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sub_100"/>
      <w:r w:rsidRPr="00F83A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муниципального </w:t>
      </w:r>
      <w:r w:rsidR="00E07F47" w:rsidRPr="00F83ABC">
        <w:rPr>
          <w:rFonts w:ascii="Times New Roman" w:hAnsi="Times New Roman"/>
          <w:sz w:val="28"/>
          <w:szCs w:val="28"/>
        </w:rPr>
        <w:t>образования</w:t>
      </w:r>
      <w:r w:rsidRPr="00F83ABC">
        <w:rPr>
          <w:rFonts w:ascii="Times New Roman" w:hAnsi="Times New Roman"/>
          <w:sz w:val="28"/>
          <w:szCs w:val="28"/>
        </w:rPr>
        <w:t xml:space="preserve"> </w:t>
      </w:r>
      <w:r w:rsidR="00E07F47" w:rsidRPr="00F83ABC">
        <w:rPr>
          <w:rFonts w:ascii="Times New Roman" w:hAnsi="Times New Roman"/>
          <w:sz w:val="28"/>
          <w:szCs w:val="28"/>
        </w:rPr>
        <w:t xml:space="preserve">Кавказский район </w:t>
      </w:r>
    </w:p>
    <w:p w:rsidR="00E07F47" w:rsidRPr="00F83ABC" w:rsidRDefault="00E07F4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«</w:t>
      </w:r>
      <w:r w:rsidR="00D83693" w:rsidRPr="00D83693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Pr="00F83ABC">
        <w:rPr>
          <w:rFonts w:ascii="Times New Roman" w:hAnsi="Times New Roman"/>
          <w:sz w:val="28"/>
          <w:szCs w:val="28"/>
        </w:rPr>
        <w:t>»</w:t>
      </w:r>
    </w:p>
    <w:p w:rsidR="00775317" w:rsidRDefault="00775317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F83ABC">
        <w:rPr>
          <w:rFonts w:ascii="Times New Roman" w:hAnsi="Times New Roman"/>
          <w:bCs/>
          <w:sz w:val="28"/>
          <w:szCs w:val="28"/>
        </w:rPr>
        <w:t>(</w:t>
      </w:r>
      <w:r w:rsidR="00CD5CF6">
        <w:rPr>
          <w:rFonts w:ascii="Times New Roman" w:hAnsi="Times New Roman"/>
          <w:bCs/>
          <w:sz w:val="28"/>
          <w:szCs w:val="28"/>
        </w:rPr>
        <w:t xml:space="preserve">утв. </w:t>
      </w:r>
      <w:r w:rsidR="00D26FA6">
        <w:rPr>
          <w:rFonts w:ascii="Times New Roman" w:hAnsi="Times New Roman"/>
          <w:bCs/>
          <w:sz w:val="28"/>
          <w:szCs w:val="28"/>
        </w:rPr>
        <w:t>постановлением</w:t>
      </w:r>
      <w:hyperlink r:id="rId9" w:anchor="sub_0" w:history="1"/>
      <w:r w:rsidR="00CD5CF6"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Кавказский район от 12 ноября 2014</w:t>
      </w:r>
      <w:r w:rsidR="00D26FA6">
        <w:rPr>
          <w:rFonts w:ascii="Times New Roman" w:hAnsi="Times New Roman"/>
          <w:bCs/>
          <w:sz w:val="28"/>
          <w:szCs w:val="28"/>
        </w:rPr>
        <w:t xml:space="preserve"> </w:t>
      </w:r>
      <w:r w:rsidR="00CD5CF6">
        <w:rPr>
          <w:rFonts w:ascii="Times New Roman" w:hAnsi="Times New Roman"/>
          <w:bCs/>
          <w:sz w:val="28"/>
          <w:szCs w:val="28"/>
        </w:rPr>
        <w:t xml:space="preserve">г. </w:t>
      </w:r>
      <w:r w:rsidR="00D26FA6">
        <w:rPr>
          <w:rFonts w:ascii="Times New Roman" w:hAnsi="Times New Roman"/>
          <w:bCs/>
          <w:sz w:val="28"/>
          <w:szCs w:val="28"/>
        </w:rPr>
        <w:t>№</w:t>
      </w:r>
      <w:r w:rsidR="00CD5CF6">
        <w:rPr>
          <w:rFonts w:ascii="Times New Roman" w:hAnsi="Times New Roman"/>
          <w:bCs/>
          <w:sz w:val="28"/>
          <w:szCs w:val="28"/>
        </w:rPr>
        <w:t>1761 с изменениями и дополнениями от 27.02.2015 г. № 557, 11.06.2015 г. № 969, 15.07.2015 г. № 1101, 03.11.2015 г. № 1462, 11.12.2015 г. № 1582, 30.12.2015 г. № 1678, 20.02.2016 г. № 327, 20.04.2016 г. № 637, 23.06.2016 г. № 886, 02.09.2016 г. № 1196, 24.11.2016 г. № 1564, 20.04.2017  г. № 750, 22.06.2017 г. № 1001, 24.10.2017 г. № 1611</w:t>
      </w:r>
      <w:proofErr w:type="gramEnd"/>
      <w:r w:rsidR="00CD5CF6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="00CD5CF6">
        <w:rPr>
          <w:rFonts w:ascii="Times New Roman" w:hAnsi="Times New Roman"/>
          <w:bCs/>
          <w:sz w:val="28"/>
          <w:szCs w:val="28"/>
        </w:rPr>
        <w:t>22.11.2017 г. № 1721,13.12.2017 г. № 1805, 19.02.2018г. № 200,12.04.2018г. № 485, 24.05.2018г. № 635, 21.06.2018г. № 829,  16.10.2018 г. № 1431, 21.11.2018г. № 1593, 19.04.2019г. № 498, 21.06.2019г. № 841, 12.12.2019г. № 1957, 27.12.2019 г. № 2092, 26.08.2020г. № 1064, 21.12.2020г. № 1794, 19.02.2021г. № 174,  29.04.2021г. № 693,19.10.2021г. № 1602, 19.11.2021г. № 1702, 23.12.2021г. № 1916., 10.03.2022 г. № 348, 27.07.2022 г № 1103</w:t>
      </w:r>
      <w:proofErr w:type="gramEnd"/>
      <w:r w:rsidR="00CD5CF6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="00CD5CF6">
        <w:rPr>
          <w:rFonts w:ascii="Times New Roman" w:hAnsi="Times New Roman"/>
          <w:bCs/>
          <w:sz w:val="28"/>
          <w:szCs w:val="28"/>
        </w:rPr>
        <w:t>24.11.2022 г № 1746, 15.12.2022 г №1910, 21.02.2023г №195, 27.04.2023 г №595, 22.11.2023г № 2018, 20.12.2023г № 2201,</w:t>
      </w:r>
      <w:r w:rsidR="00D57CE7">
        <w:rPr>
          <w:rFonts w:ascii="Times New Roman" w:hAnsi="Times New Roman"/>
          <w:bCs/>
          <w:sz w:val="28"/>
          <w:szCs w:val="28"/>
        </w:rPr>
        <w:t xml:space="preserve"> 26.06.2024 № 1067, 25.09.2024г. № 1591, 12.12.2024г. №2088, </w:t>
      </w:r>
      <w:r w:rsidR="00CD5CF6">
        <w:rPr>
          <w:rFonts w:ascii="Times New Roman" w:hAnsi="Times New Roman"/>
          <w:bCs/>
          <w:sz w:val="28"/>
          <w:szCs w:val="28"/>
        </w:rPr>
        <w:t xml:space="preserve"> </w:t>
      </w:r>
      <w:r w:rsidR="00B41D79">
        <w:rPr>
          <w:rFonts w:ascii="Times New Roman" w:hAnsi="Times New Roman"/>
          <w:bCs/>
          <w:sz w:val="28"/>
          <w:szCs w:val="28"/>
        </w:rPr>
        <w:t>20</w:t>
      </w:r>
      <w:r w:rsidR="00CD5CF6">
        <w:rPr>
          <w:rFonts w:ascii="Times New Roman" w:hAnsi="Times New Roman"/>
          <w:bCs/>
          <w:sz w:val="28"/>
          <w:szCs w:val="28"/>
        </w:rPr>
        <w:t>.12.</w:t>
      </w:r>
      <w:r w:rsidR="00B41D79">
        <w:rPr>
          <w:rFonts w:ascii="Times New Roman" w:hAnsi="Times New Roman"/>
          <w:bCs/>
          <w:sz w:val="28"/>
          <w:szCs w:val="28"/>
        </w:rPr>
        <w:t>2024г. №215</w:t>
      </w:r>
      <w:r w:rsidR="00644C82">
        <w:rPr>
          <w:rFonts w:ascii="Times New Roman" w:hAnsi="Times New Roman"/>
          <w:bCs/>
          <w:sz w:val="28"/>
          <w:szCs w:val="28"/>
        </w:rPr>
        <w:t>6</w:t>
      </w:r>
      <w:r w:rsidR="007049C5">
        <w:rPr>
          <w:rFonts w:ascii="Times New Roman" w:hAnsi="Times New Roman"/>
          <w:bCs/>
          <w:sz w:val="28"/>
          <w:szCs w:val="28"/>
        </w:rPr>
        <w:t>, 13.08.20</w:t>
      </w:r>
      <w:r w:rsidR="00565D01">
        <w:rPr>
          <w:rFonts w:ascii="Times New Roman" w:hAnsi="Times New Roman"/>
          <w:bCs/>
          <w:sz w:val="28"/>
          <w:szCs w:val="28"/>
        </w:rPr>
        <w:t>2</w:t>
      </w:r>
      <w:r w:rsidR="007049C5">
        <w:rPr>
          <w:rFonts w:ascii="Times New Roman" w:hAnsi="Times New Roman"/>
          <w:bCs/>
          <w:sz w:val="28"/>
          <w:szCs w:val="28"/>
        </w:rPr>
        <w:t>5г.</w:t>
      </w:r>
      <w:r w:rsidR="00565D01">
        <w:rPr>
          <w:rFonts w:ascii="Times New Roman" w:hAnsi="Times New Roman"/>
          <w:bCs/>
          <w:sz w:val="28"/>
          <w:szCs w:val="28"/>
        </w:rPr>
        <w:t xml:space="preserve"> №1458</w:t>
      </w:r>
      <w:r w:rsidR="007049C5">
        <w:rPr>
          <w:rFonts w:ascii="Times New Roman" w:hAnsi="Times New Roman"/>
          <w:bCs/>
          <w:sz w:val="28"/>
          <w:szCs w:val="28"/>
        </w:rPr>
        <w:t>,</w:t>
      </w:r>
      <w:r w:rsidR="00565D01">
        <w:rPr>
          <w:rFonts w:ascii="Times New Roman" w:hAnsi="Times New Roman"/>
          <w:bCs/>
          <w:sz w:val="28"/>
          <w:szCs w:val="28"/>
        </w:rPr>
        <w:t xml:space="preserve"> </w:t>
      </w:r>
      <w:r w:rsidR="007049C5">
        <w:rPr>
          <w:rFonts w:ascii="Times New Roman" w:hAnsi="Times New Roman"/>
          <w:bCs/>
          <w:sz w:val="28"/>
          <w:szCs w:val="28"/>
        </w:rPr>
        <w:t>28.08.2025</w:t>
      </w:r>
      <w:r w:rsidR="00565D01">
        <w:rPr>
          <w:rFonts w:ascii="Times New Roman" w:hAnsi="Times New Roman"/>
          <w:bCs/>
          <w:sz w:val="28"/>
          <w:szCs w:val="28"/>
        </w:rPr>
        <w:t>г</w:t>
      </w:r>
      <w:r w:rsidR="007049C5">
        <w:rPr>
          <w:rFonts w:ascii="Times New Roman" w:hAnsi="Times New Roman"/>
          <w:bCs/>
          <w:sz w:val="28"/>
          <w:szCs w:val="28"/>
        </w:rPr>
        <w:t>.</w:t>
      </w:r>
      <w:r w:rsidR="00565D01">
        <w:rPr>
          <w:rFonts w:ascii="Times New Roman" w:hAnsi="Times New Roman"/>
          <w:bCs/>
          <w:sz w:val="28"/>
          <w:szCs w:val="28"/>
        </w:rPr>
        <w:t xml:space="preserve"> №1597</w:t>
      </w:r>
      <w:r w:rsidR="007049C5">
        <w:rPr>
          <w:rFonts w:ascii="Times New Roman" w:hAnsi="Times New Roman"/>
          <w:bCs/>
          <w:sz w:val="28"/>
          <w:szCs w:val="28"/>
        </w:rPr>
        <w:t>,</w:t>
      </w:r>
      <w:r w:rsidR="00565D01">
        <w:rPr>
          <w:rFonts w:ascii="Times New Roman" w:hAnsi="Times New Roman"/>
          <w:bCs/>
          <w:sz w:val="28"/>
          <w:szCs w:val="28"/>
        </w:rPr>
        <w:t xml:space="preserve"> </w:t>
      </w:r>
      <w:r w:rsidR="007049C5">
        <w:rPr>
          <w:rFonts w:ascii="Times New Roman" w:hAnsi="Times New Roman"/>
          <w:bCs/>
          <w:sz w:val="28"/>
          <w:szCs w:val="28"/>
        </w:rPr>
        <w:t>24.09.2025</w:t>
      </w:r>
      <w:r w:rsidR="00565D01">
        <w:rPr>
          <w:rFonts w:ascii="Times New Roman" w:hAnsi="Times New Roman"/>
          <w:bCs/>
          <w:sz w:val="28"/>
          <w:szCs w:val="28"/>
        </w:rPr>
        <w:t>г</w:t>
      </w:r>
      <w:r w:rsidR="007049C5">
        <w:rPr>
          <w:rFonts w:ascii="Times New Roman" w:hAnsi="Times New Roman"/>
          <w:bCs/>
          <w:sz w:val="28"/>
          <w:szCs w:val="28"/>
        </w:rPr>
        <w:t>.</w:t>
      </w:r>
      <w:r w:rsidR="00565D01">
        <w:rPr>
          <w:rFonts w:ascii="Times New Roman" w:hAnsi="Times New Roman"/>
          <w:bCs/>
          <w:sz w:val="28"/>
          <w:szCs w:val="28"/>
        </w:rPr>
        <w:t xml:space="preserve"> № 1809, 27.11.2025 г. №</w:t>
      </w:r>
      <w:r w:rsidR="00D57CE7">
        <w:rPr>
          <w:rFonts w:ascii="Times New Roman" w:hAnsi="Times New Roman"/>
          <w:bCs/>
          <w:sz w:val="28"/>
          <w:szCs w:val="28"/>
        </w:rPr>
        <w:t xml:space="preserve"> 2250, </w:t>
      </w:r>
      <w:r w:rsidR="00565D01">
        <w:rPr>
          <w:rFonts w:ascii="Times New Roman" w:hAnsi="Times New Roman"/>
          <w:bCs/>
          <w:sz w:val="28"/>
          <w:szCs w:val="28"/>
        </w:rPr>
        <w:t>18.12.2025 г. № 2442</w:t>
      </w:r>
      <w:r w:rsidR="00D01027" w:rsidRPr="00F83ABC">
        <w:rPr>
          <w:rFonts w:ascii="Times New Roman" w:hAnsi="Times New Roman"/>
          <w:bCs/>
          <w:sz w:val="28"/>
          <w:szCs w:val="28"/>
        </w:rPr>
        <w:t>)</w:t>
      </w:r>
      <w:proofErr w:type="gramEnd"/>
    </w:p>
    <w:p w:rsidR="00D318FD" w:rsidRDefault="00D318F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2C01D2" w:rsidRPr="00F83ABC" w:rsidRDefault="002C01D2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40"/>
        <w:gridCol w:w="5620"/>
      </w:tblGrid>
      <w:tr w:rsidR="00FA1649" w:rsidRPr="00FA1649" w:rsidTr="00FA1649">
        <w:trPr>
          <w:trHeight w:val="37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A1649" w:rsidRPr="00FA1649" w:rsidTr="00FA1649">
        <w:trPr>
          <w:trHeight w:val="600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649" w:rsidRPr="00FA1649" w:rsidRDefault="00FA1649" w:rsidP="00FA1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Паспорт муниципальной программы </w:t>
            </w:r>
          </w:p>
        </w:tc>
      </w:tr>
      <w:tr w:rsidR="00FA1649" w:rsidRPr="00FA1649" w:rsidTr="00FA1649">
        <w:trPr>
          <w:trHeight w:val="111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сельского хозяйства муниципального образования Кавказский район</w:t>
            </w:r>
          </w:p>
        </w:tc>
      </w:tr>
      <w:tr w:rsidR="00FA1649" w:rsidRPr="00FA1649" w:rsidTr="00FA1649">
        <w:trPr>
          <w:trHeight w:val="87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FA1649" w:rsidRPr="00FA1649" w:rsidTr="00FA1649">
        <w:trPr>
          <w:trHeight w:val="117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сельского хозяйства муниципального образования Кавказский район</w:t>
            </w:r>
          </w:p>
        </w:tc>
      </w:tr>
      <w:tr w:rsidR="00FA1649" w:rsidRPr="00FA1649" w:rsidTr="00FA1649">
        <w:trPr>
          <w:trHeight w:val="14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– 2030 годы</w:t>
            </w: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первый тап: 2015 -2024 годы</w:t>
            </w: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второй этап: 2025- 2030 годы</w:t>
            </w:r>
          </w:p>
        </w:tc>
      </w:tr>
      <w:tr w:rsidR="00FA1649" w:rsidRPr="00FA1649" w:rsidTr="00FA1649">
        <w:trPr>
          <w:trHeight w:val="11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развития сельского хозяйства на территории Кавказского района</w:t>
            </w:r>
          </w:p>
        </w:tc>
      </w:tr>
      <w:tr w:rsidR="00FA1649" w:rsidRPr="00FA1649" w:rsidTr="00FA1649">
        <w:trPr>
          <w:trHeight w:val="73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Направления (подпрограммы) (при наличии)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предусмотрено</w:t>
            </w:r>
          </w:p>
        </w:tc>
      </w:tr>
      <w:tr w:rsidR="00FA1649" w:rsidRPr="00FA1649" w:rsidTr="00FA1649">
        <w:trPr>
          <w:trHeight w:val="19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финансового      обеспечения реализации муниципальной программы за период ее реализации,     тыс. рублей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Всего:  223 362,1 тыс. рублей, в том числе:</w:t>
            </w: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первый этап:  149 543,6 тыс. рублей</w:t>
            </w: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второй этап:  73 818,5 тыс. рублей</w:t>
            </w:r>
          </w:p>
        </w:tc>
      </w:tr>
      <w:tr w:rsidR="00FA1649" w:rsidRPr="00FA1649" w:rsidTr="00FA1649">
        <w:trPr>
          <w:trHeight w:val="11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Устойчивая и динамичная экономика</w:t>
            </w:r>
          </w:p>
        </w:tc>
      </w:tr>
      <w:tr w:rsidR="00FA1649" w:rsidRPr="00FA1649" w:rsidTr="00FA1649">
        <w:trPr>
          <w:trHeight w:val="37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A1649" w:rsidRPr="00FA1649" w:rsidTr="00FA1649">
        <w:trPr>
          <w:trHeight w:val="375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0D1" w:rsidRDefault="00C000D1" w:rsidP="00C000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обязанности заместителя</w:t>
            </w:r>
          </w:p>
          <w:p w:rsidR="00FA1649" w:rsidRPr="00FA1649" w:rsidRDefault="00FA1649" w:rsidP="00C000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главы муниципального образования,</w:t>
            </w:r>
          </w:p>
        </w:tc>
      </w:tr>
      <w:tr w:rsidR="00FA1649" w:rsidRPr="00FA1649" w:rsidTr="00FA1649">
        <w:trPr>
          <w:trHeight w:val="375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управления сельского хозяйства        </w:t>
            </w:r>
            <w:r w:rsidR="00C000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С.Е. Доленко</w:t>
            </w:r>
          </w:p>
        </w:tc>
      </w:tr>
    </w:tbl>
    <w:p w:rsid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6EF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8966EF" w:rsidSect="00B41D79">
          <w:pgSz w:w="11905" w:h="16837"/>
          <w:pgMar w:top="1134" w:right="567" w:bottom="1134" w:left="1701" w:header="720" w:footer="720" w:gutter="0"/>
          <w:cols w:space="720"/>
          <w:noEndnote/>
        </w:sect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993"/>
        <w:gridCol w:w="992"/>
        <w:gridCol w:w="712"/>
        <w:gridCol w:w="711"/>
        <w:gridCol w:w="561"/>
        <w:gridCol w:w="150"/>
        <w:gridCol w:w="711"/>
        <w:gridCol w:w="734"/>
        <w:gridCol w:w="2662"/>
        <w:gridCol w:w="1555"/>
        <w:gridCol w:w="2693"/>
      </w:tblGrid>
      <w:tr w:rsidR="00DB7131" w:rsidRPr="00DB7131" w:rsidTr="00DB7131">
        <w:trPr>
          <w:gridAfter w:val="3"/>
          <w:wAfter w:w="6910" w:type="dxa"/>
          <w:trHeight w:val="705"/>
        </w:trPr>
        <w:tc>
          <w:tcPr>
            <w:tcW w:w="84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bookmarkEnd w:id="0"/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</w:tr>
      <w:tr w:rsidR="00DB7131" w:rsidRPr="00DB7131" w:rsidTr="00DB7131">
        <w:trPr>
          <w:gridAfter w:val="3"/>
          <w:wAfter w:w="6910" w:type="dxa"/>
          <w:trHeight w:val="80"/>
        </w:trPr>
        <w:tc>
          <w:tcPr>
            <w:tcW w:w="84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B7131" w:rsidRPr="00DB7131" w:rsidTr="00DB7131">
        <w:trPr>
          <w:trHeight w:val="6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DB713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DB7131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Базовое значение (2024 год)</w:t>
            </w:r>
          </w:p>
        </w:tc>
        <w:tc>
          <w:tcPr>
            <w:tcW w:w="28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Значения показателя</w:t>
            </w:r>
          </w:p>
        </w:tc>
        <w:tc>
          <w:tcPr>
            <w:tcW w:w="3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Документ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B7131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  <w:proofErr w:type="gramEnd"/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 за достижение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Связь с показателями     НЦ, ВДЛ, ГП</w:t>
            </w:r>
          </w:p>
        </w:tc>
      </w:tr>
      <w:tr w:rsidR="00DB7131" w:rsidRPr="00DB7131" w:rsidTr="00DB7131">
        <w:trPr>
          <w:trHeight w:val="37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33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B7131" w:rsidRPr="00DB7131" w:rsidTr="00DB7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DB7131" w:rsidRPr="00DB7131" w:rsidTr="00DB7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Показатели целей муниципальной программы</w:t>
            </w:r>
          </w:p>
        </w:tc>
      </w:tr>
      <w:tr w:rsidR="00DB7131" w:rsidRPr="00DB7131" w:rsidTr="00DB7131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Цель муниципальной программы </w:t>
            </w:r>
            <w:proofErr w:type="gramStart"/>
            <w:r w:rsidRPr="00DB7131">
              <w:rPr>
                <w:rFonts w:ascii="Times New Roman" w:eastAsia="Times New Roman" w:hAnsi="Times New Roman"/>
                <w:lang w:eastAsia="ru-RU"/>
              </w:rPr>
              <w:t>-с</w:t>
            </w:r>
            <w:proofErr w:type="gramEnd"/>
            <w:r w:rsidRPr="00DB7131">
              <w:rPr>
                <w:rFonts w:ascii="Times New Roman" w:eastAsia="Times New Roman" w:hAnsi="Times New Roman"/>
                <w:lang w:eastAsia="ru-RU"/>
              </w:rPr>
              <w:t>оздание условий для развития сельского хозяйства, повышение производительности труда и поддержка занятости населения на территории Кавказского района</w:t>
            </w:r>
          </w:p>
        </w:tc>
      </w:tr>
      <w:tr w:rsidR="00DB7131" w:rsidRPr="00DB7131" w:rsidTr="00DB7131">
        <w:trPr>
          <w:trHeight w:val="62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Индекс производства продукции сельского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хозяйства (в сопоставимых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ценах) к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уровню 2024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105,2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104,9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105,7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107,6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107,6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B7131">
              <w:rPr>
                <w:rFonts w:ascii="Times New Roman" w:eastAsia="Times New Roman" w:hAnsi="Times New Roman"/>
                <w:lang w:eastAsia="ru-RU"/>
              </w:rPr>
              <w:t>Указ Президента РФ от 7 мая 2024 г. № 309 "О национальных целях развития Российской Федерации на период до 2030 года и на перспективу до 2036 года"; государственная программа Краснодарского края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"Развитие сельского хозяйства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и регулирования рынков сельскохозяйственной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продукции, сырья и продовольствия", утв. постановлением главы администрации (губернатора) Краснодарского края от       05.10.2015г. № 944;</w:t>
            </w:r>
            <w:proofErr w:type="gramEnd"/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          постановление администрации МО Кавказский район от 02.11.2023г. № 1815         "Об утверждении прогноза социально-экономического развития МО Кавказский район на 2024 год и на период до 2027 года"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  НЦ: увеличение к 2030 году объема производства продукции агропромышленного комплекса не менее чем на 25 процентов по сравнению с уровнем 2021 года; ГП: индекс производства продукции сельского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хозяйства             (в сопоставимых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ценах) к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уровню 2020 года</w:t>
            </w:r>
          </w:p>
        </w:tc>
      </w:tr>
      <w:tr w:rsidR="00DB7131" w:rsidRPr="00DB7131" w:rsidTr="00DB7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DB7131" w:rsidRPr="00DB7131" w:rsidTr="00DB7131">
        <w:trPr>
          <w:trHeight w:val="10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lastRenderedPageBreak/>
              <w:t>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Объем производства мяса в малых формах хозяйствования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тысяча 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3,5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3,6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3,7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3,8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3,8</w:t>
            </w:r>
          </w:p>
        </w:tc>
        <w:tc>
          <w:tcPr>
            <w:tcW w:w="33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B7131">
              <w:rPr>
                <w:rFonts w:ascii="Times New Roman" w:eastAsia="Times New Roman" w:hAnsi="Times New Roman"/>
                <w:lang w:eastAsia="ru-RU"/>
              </w:rPr>
              <w:t>Постановление администрации МО Кавказский район от 02.11.2023г. № 1815 "Об утверждении прогноза социально-экономического развития МО Кавказский район на 2024 год и на период до 2027 года"; государственная программа Краснодарского края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"Развитие сельского хозяйства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и регулирования рынков сельскохозяйственной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продукции, сырья и продовольствия", утв. постановлением главы администрации (губернатора) Краснодарского края от       05.10.2015г. № 944</w:t>
            </w:r>
            <w:proofErr w:type="gramEnd"/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ГП: производство молока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в малых формах хозяйствования,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включая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хозяйства населения; производство скота и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птицы на убой в малых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формах хозяйствования,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включая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хозяйства населения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(в живом весе)</w:t>
            </w:r>
          </w:p>
        </w:tc>
      </w:tr>
      <w:tr w:rsidR="00DB7131" w:rsidRPr="00DB7131" w:rsidTr="00DB7131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Объем производства молока в малых формах хозяйствования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тысяча 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5,5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5,6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5,7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5,8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5,8</w:t>
            </w:r>
          </w:p>
        </w:tc>
        <w:tc>
          <w:tcPr>
            <w:tcW w:w="33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B7131" w:rsidRPr="00DB7131" w:rsidTr="00DB7131">
        <w:trPr>
          <w:trHeight w:val="25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Объем производства овощей в малых формах хозяйствования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тысяча 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9,5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9,5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9,5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9,5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9,5</w:t>
            </w:r>
          </w:p>
        </w:tc>
        <w:tc>
          <w:tcPr>
            <w:tcW w:w="33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B7131" w:rsidRPr="00DB7131" w:rsidTr="00DB7131">
        <w:trPr>
          <w:trHeight w:val="60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lastRenderedPageBreak/>
              <w:t>2.4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Количество принятых к субсидированию документов по малым формам хозяйствования,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Государственная программа Краснодарского края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"Развитие сельского хозяйства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и регулирования рынков сельскохозяйственной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продукции, сырья и продовольствия", утв. постановлением главы администрации (губернатора) Краснодарского края от       05.10.2015г. № 944; постановление администрации МО Кавказский район от 05.06.2024г. № 944 "Об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МО Кавказский район"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    ГП: производство молока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в малых формах хозяйствования,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включая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хозяйства населения; производство скота и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птицы на убой в малых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формах хозяйствования,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включая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хозяйства населения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(в живом весе)</w:t>
            </w:r>
          </w:p>
        </w:tc>
      </w:tr>
      <w:tr w:rsidR="00DB7131" w:rsidRPr="00DB7131" w:rsidTr="00DB7131">
        <w:trPr>
          <w:trHeight w:val="30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Число работников отрасли сельского хозяйства, участвующих на уборке урожая, награжденных (поощренных) за высокие показатели производительности труда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Постановление администрации муниципального образования Кавказский район "О мерах по организации уборки урожая зерновых колосовых и зернобобовых культур, проведению послеуборочного комплекса работ и заготовки кормов" (разрабатывается и утверждается ежегодно)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DB7131" w:rsidRPr="00DB7131" w:rsidTr="00DB7131">
        <w:trPr>
          <w:trHeight w:val="3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lastRenderedPageBreak/>
              <w:t>2.6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Выполнение плана проведения </w:t>
            </w:r>
            <w:proofErr w:type="spellStart"/>
            <w:r w:rsidRPr="00DB7131">
              <w:rPr>
                <w:rFonts w:ascii="Times New Roman" w:eastAsia="Times New Roman" w:hAnsi="Times New Roman"/>
                <w:lang w:eastAsia="ru-RU"/>
              </w:rPr>
              <w:t>ветеринарно</w:t>
            </w:r>
            <w:proofErr w:type="spellEnd"/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 - профилактических мероприятий против особо опасных заболеваний, общих для человека и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Государственная программа Краснодарского края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"Развитие сельского хозяйства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и регулирования рынков сельскохозяйственной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продукции, сырья и продовольствия", утв. постановлением главы администрации (губернатора) Краснодарского края от       05.10.2015г. № 944"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ГП: выполнение плана диагностических,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ветеринарн</w:t>
            </w:r>
            <w:proofErr w:type="gramStart"/>
            <w:r w:rsidRPr="00DB7131">
              <w:rPr>
                <w:rFonts w:ascii="Times New Roman" w:eastAsia="Times New Roman" w:hAnsi="Times New Roman"/>
                <w:lang w:eastAsia="ru-RU"/>
              </w:rPr>
              <w:t>о-</w:t>
            </w:r>
            <w:proofErr w:type="gramEnd"/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санитарных и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DB7131">
              <w:rPr>
                <w:rFonts w:ascii="Times New Roman" w:eastAsia="Times New Roman" w:hAnsi="Times New Roman"/>
                <w:lang w:eastAsia="ru-RU"/>
              </w:rPr>
              <w:t>противоэпизо-отических</w:t>
            </w:r>
            <w:proofErr w:type="spellEnd"/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 мероприятий на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территории Краснодарского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края</w:t>
            </w:r>
          </w:p>
        </w:tc>
      </w:tr>
      <w:tr w:rsidR="00DB7131" w:rsidRPr="00DB7131" w:rsidTr="00DB7131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15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B46" w:rsidRDefault="00EC3B46" w:rsidP="00EC3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обязанности заместителя</w:t>
            </w:r>
            <w:r w:rsidR="00DB7131"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</w:t>
            </w:r>
          </w:p>
          <w:p w:rsidR="00DB7131" w:rsidRPr="00DB7131" w:rsidRDefault="00DB7131" w:rsidP="00EC3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</w:tr>
      <w:tr w:rsidR="00DB7131" w:rsidRPr="00DB7131" w:rsidTr="00DB7131">
        <w:trPr>
          <w:trHeight w:val="315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Кавказский район, начальник управления сельского хозяйства                                                                  </w:t>
            </w:r>
            <w:r w:rsidR="00EC3B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С.Е. Доленко</w:t>
            </w:r>
          </w:p>
          <w:p w:rsid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15358" w:type="dxa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2552"/>
              <w:gridCol w:w="1275"/>
              <w:gridCol w:w="1223"/>
              <w:gridCol w:w="654"/>
              <w:gridCol w:w="1000"/>
              <w:gridCol w:w="980"/>
              <w:gridCol w:w="775"/>
              <w:gridCol w:w="1605"/>
              <w:gridCol w:w="1134"/>
              <w:gridCol w:w="1275"/>
              <w:gridCol w:w="1134"/>
              <w:gridCol w:w="1135"/>
            </w:tblGrid>
            <w:tr w:rsidR="00DB7131" w:rsidRPr="00DB7131" w:rsidTr="00DB7131">
              <w:trPr>
                <w:trHeight w:val="375"/>
              </w:trPr>
              <w:tc>
                <w:tcPr>
                  <w:tcW w:w="1535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3. Структура муниципальной программы</w:t>
                  </w:r>
                </w:p>
              </w:tc>
            </w:tr>
            <w:tr w:rsidR="00DB7131" w:rsidRPr="00DB7131" w:rsidTr="00DB7131">
              <w:trPr>
                <w:trHeight w:val="450"/>
              </w:trPr>
              <w:tc>
                <w:tcPr>
                  <w:tcW w:w="1535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3.1. Процессная часть</w:t>
                  </w:r>
                </w:p>
              </w:tc>
            </w:tr>
            <w:tr w:rsidR="00DB7131" w:rsidRPr="00DB7131" w:rsidTr="00DB7131">
              <w:trPr>
                <w:trHeight w:val="300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005"/>
              </w:trPr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Общая характеристика, наименование мероприятия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Год реализации</w:t>
                  </w:r>
                </w:p>
              </w:tc>
              <w:tc>
                <w:tcPr>
                  <w:tcW w:w="463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Объем финансового обеспечения по годам реализации, тыс. рублей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Результат реализации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 измерения (по ОКЕИ)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Значения результата реализации мероприятия по годам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за достижение результата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Связь с показателями целей муниципальной программы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34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разрезе источников финансирования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7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ФБ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КБ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МБ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ВБИ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15358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Задача муниципальной программы 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-с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оздание условий для увеличения производства основных видов сельскохозяйственной продукции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74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Комплекс процессных мероприятий 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оддержка сельскохозяйственного производства</w:t>
                  </w:r>
                </w:p>
              </w:tc>
            </w:tr>
            <w:tr w:rsidR="00DB7131" w:rsidRPr="00DB7131" w:rsidTr="00DB7131">
              <w:trPr>
                <w:trHeight w:val="37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4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Ответственный за реализацию комплекса процессных мероприятий 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-у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правление сельского хозяйства администрации муниципального образования Кавказский район</w:t>
                  </w:r>
                </w:p>
              </w:tc>
            </w:tr>
            <w:tr w:rsidR="00DB7131" w:rsidRPr="00DB7131" w:rsidTr="00DB7131">
              <w:trPr>
                <w:trHeight w:val="66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деятельности в области сельского хозяйства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7403,1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7403,1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руководства и управления в сфере установленных функций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Управление сельского хозяйства администрации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</w:t>
                  </w:r>
                  <w:proofErr w:type="spell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образования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7436,3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7436,3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7633,0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7633,0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7633,0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7633,0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48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 полномочий по поддержке сельскохозяйственного производства в Краснодарском крае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920,1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920,1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57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979,7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979,7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0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1012,5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1012,5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0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1012,5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1012,5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по комплексу процессных мероприятий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8323,2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920,1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7403,1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8416,0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979,7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7436,3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8645,5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1012,5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7633,0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8645,5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1012,5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7633,0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435"/>
              </w:trPr>
              <w:tc>
                <w:tcPr>
                  <w:tcW w:w="15358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Задача муниципальной программы 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оддержка малых форм хозяйствования в АПК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74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Комплекс процессных мероприятий — развитие малых форм хозяйствования в АПК на территории муниципального образования Кавказский район</w:t>
                  </w:r>
                </w:p>
              </w:tc>
            </w:tr>
            <w:tr w:rsidR="00DB7131" w:rsidRPr="00DB7131" w:rsidTr="00DB7131">
              <w:trPr>
                <w:trHeight w:val="37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4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Ответственный за реализацию комплекса процессных мероприятий 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-у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правление сельского хозяйства администрации муниципального образования Кавказский район</w:t>
                  </w:r>
                </w:p>
              </w:tc>
            </w:tr>
            <w:tr w:rsidR="00DB7131" w:rsidRPr="00DB7131" w:rsidTr="00DB7131">
              <w:trPr>
                <w:trHeight w:val="130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Осуществление отдельных государственных полномочий по поддержке сельскохозяйственного производства в Краснодарском крае в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частности предоставление субсидий гражданам, ведущим личное подсобное хозяйство, крестьянским фермерским хозяйствам, индивидуальным предпринимателям ведущим деятельность в области сельскохозяйственного производства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2025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4897,6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4897,6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Доля предоставленных субсидий гражданам, ведущим личное подсобное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хозяйство, крестьянским (фермерским) хозяйствам и индивидуальным предпринимателям,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самозанятым</w:t>
                  </w:r>
                  <w:proofErr w:type="spell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от общего количества поданных заявок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процент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Управление сельского хозяйства администрации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муниципальн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</w:t>
                  </w:r>
                  <w:proofErr w:type="spell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образования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109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44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50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15358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       в том числе:</w:t>
                  </w:r>
                </w:p>
              </w:tc>
            </w:tr>
            <w:tr w:rsidR="00DB7131" w:rsidRPr="00DB7131" w:rsidTr="00DB7131">
              <w:trPr>
                <w:trHeight w:val="34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поддержка КФХ и индивидуальных предпринимателей в области сельскохозяйственного производства: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4277,3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4277,3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563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563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2.1.1.1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производство реализуемой продукции животноводства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33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93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2.1.1.1.1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том числе:                          мясо  (КРС)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реализовано мясо КРС собственного производства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тонн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Управление сельского хозяйства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6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40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90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2.1.1.1.2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молоко (коров, коз)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реализовано молоко собственного производства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тонн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64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3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3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42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2.1.1.2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сельскохозяйственных животных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124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18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18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B7131" w:rsidRPr="00DB7131" w:rsidTr="00DB7131">
              <w:trPr>
                <w:trHeight w:val="117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2.1.1.3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молодняка кроликов, гусей, индеек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сельскохозяйственных животных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42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7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7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42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2.1.1.4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строительство теплиц для выращивания овощей и (или) ягод в защищенном грунте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4277,3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4277,3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осуществлено строительство теплиц для выращивания овощей и (или) ягод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6110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7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6935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7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6935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35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6935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0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2.1.1.5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оплату услуг по искусственному осеменению сельскохозяйственных животных (крупного рогатого скота, овец и коз)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осуществлено искусственное осеменение сельскохозяйственных животных (КРС, овец и коз)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гол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52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49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49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4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2.1.1.6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систем капельного орошения для ведения овощеводства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установлены системы капельного орошения для ведения овощеводства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64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38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38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72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2.1.1.7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технологического оборудования для животноводства, птицеводства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 оборудование для животноводства, птицеводства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72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72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72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2.1.1.8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по наращиванию поголовья коров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увеличено поголовье коров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23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поддержка для граждан, ведущих личные подсобные хозяйства  в области сельскохозяйственного производства: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542,0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542,0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623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23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23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2.1.2.1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производство реализуемой продукции животноводства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542,0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542,0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2.1.2.1.1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том числе:                          мясо  (КРС)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реализовано мясо КРС собственного производства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тонн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2.1.2.1.2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молоко (коров, коз)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527,0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527,0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реализовано  молоко собственного производства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тонн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98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2.1.2.2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сельскохозяйственных животных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698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75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39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2.1.2.3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молодняка кроликов, гусей, индеек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сельскохозяйственных животных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2.1.2.4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строительство теплиц для выращивания овощей и (или) ягод в защищенном грунте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осуществлено строительство теплиц для выращивания овощей и (или) ягод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Управление сельского хозяйства администрации МО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9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2.1.2.5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искусственное осеменение сельскохозяйственных животных (крупного рогатого скота, овец и коз)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осуществлено искусственное осеменение сельскохозяйственных животных (КРС, овец и коз)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голов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6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12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поддержка для граждан, ведущих личные подсобные хозяйства и применяющих специальный налоговый режим «Налог на профессиональный доход» (ЛПХ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самозанятые</w:t>
                  </w:r>
                  <w:proofErr w:type="spell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):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612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12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12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производство реализуемой продукции животноводства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2.1.3.1.1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том числе:                          мясо  (КРС)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реализовано  мясо КРС собственного производства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тонн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2.1.3.1.2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молоко (коров, коз)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реализовано молоко собственного производства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тонн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сельскохозяйственных животных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238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2.1.3.3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возмещение части затрат на приобретение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молодняка кроликов, нутрий, гусей, индеек, уток, кур несушек, перепелов, а также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пчелопакетов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приобретено сельскохозяйственных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животных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условных голов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41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2.1.3.4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строительство теплиц для выращивания овощей и (или) ягод в защищенном грунте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осуществлено строительство теплиц для выращивания овощей и (или) ягод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57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2.1.3.5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оплату услуг по искусственному осеменению сельскохозяйственных животных (КРС, овец и коз)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осуществлено искусственное осеменение сельскохозяйственных животных (КРС, овец и коз)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голов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84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2.1.3.6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возмещение части затрат на приобретение систем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капельного орошения для ведения овощеводства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установлены  системы капельного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орошения для ведения овощеводства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кв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73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2.1.3.7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технологического оборудования для животноводства, птицеводства и переработки животноводческой продукции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 оборудование для животноводства, птицеводства и переработки животноводческой продукции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59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2.1.3.8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саженцев плодово-ягодных культур, рассады и семян овощных и цветочных культур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на площадь 50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произведена закладка саженцев плодово-ягодных культур и высеяно семян (высажено рассады) овощных и цветочных культур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квадратных метров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87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Итого по комплексу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процессных мероприятий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4897,6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4897,6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42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Задача муниципальной программы - устойчивое развитие сельских территорий; развитие животноводства и растениеводства на территории Кавказского района 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74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Комплекс процессных мероприятий — стимулирование и повышение эффективности труда в сельскохозяйственном производстве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Поощрение передовиков в соревновании по уборке урожая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Проведено мероприятие по чествованию передовиков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Управление сельского хозяйства администрации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</w:t>
                  </w:r>
                  <w:proofErr w:type="spell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образования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п. 1.1.1 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Итого по комплексу процессных мероприятий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15358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Задача муниципальной программ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ы-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принятие мер, направленных на обеспечение экологической безопасности на территории района; предупреждение возникновения и распространения заразных и иных болезней животных, включая сельскохозяйственных животных, птиц, обеспечение эпизоотического благополучия на территории Кавказского района 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74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Комплекс процессных мероприятий — обеспечение эпизоотического, ветеринарно-санитарного благополучия в муниципальном образовании Кавказский район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4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Ответственный за реализацию комплекса процессных мероприятий - управление сельского хозяйства администрации муниципального образования Кавказский район</w:t>
                  </w:r>
                </w:p>
              </w:tc>
            </w:tr>
            <w:tr w:rsidR="00DB7131" w:rsidRPr="00DB7131" w:rsidTr="00DB7131">
              <w:trPr>
                <w:trHeight w:val="130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4.1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Численность безнадзорных животных, в отношении которых проведены мероприятия по предупреждению и ликвидации болезней животных и  их лечению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п. 1.1.1 </w:t>
                  </w:r>
                </w:p>
              </w:tc>
            </w:tr>
            <w:tr w:rsidR="00DB7131" w:rsidRPr="00DB7131" w:rsidTr="00DB7131">
              <w:trPr>
                <w:trHeight w:val="157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26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35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Итого по комплексу процессных мероприятий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процессная часть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15279,2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7876,1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7403,1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19360,1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11723,8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7636,3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2027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19589,6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11756,6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7833,0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19589,6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11756,6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7833,0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EC3B46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EC3B46">
              <w:trPr>
                <w:trHeight w:val="315"/>
              </w:trPr>
              <w:tc>
                <w:tcPr>
                  <w:tcW w:w="1535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1535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3B46" w:rsidRDefault="00EC3B46" w:rsidP="00EC3B4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Исполняющий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обязанности заместителя</w:t>
                  </w:r>
                  <w:r w:rsidR="00DB7131"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главы</w:t>
                  </w:r>
                </w:p>
                <w:p w:rsidR="00DB7131" w:rsidRPr="00DB7131" w:rsidRDefault="00DB7131" w:rsidP="00EC3B4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муниципального образования,</w:t>
                  </w:r>
                  <w:r w:rsidR="000A37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начальник управления сельского хозяйства                                                                                        С.Е. Доленко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1535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B7131" w:rsidRDefault="00DB7131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DB7131" w:rsidSect="00DB7131">
          <w:pgSz w:w="16837" w:h="11905" w:orient="landscape"/>
          <w:pgMar w:top="992" w:right="1134" w:bottom="567" w:left="1134" w:header="720" w:footer="720" w:gutter="0"/>
          <w:cols w:space="720"/>
          <w:noEndnote/>
          <w:docGrid w:linePitch="299"/>
        </w:sectPr>
      </w:pP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3100"/>
        <w:gridCol w:w="1561"/>
        <w:gridCol w:w="1560"/>
        <w:gridCol w:w="1360"/>
        <w:gridCol w:w="1360"/>
        <w:gridCol w:w="1100"/>
      </w:tblGrid>
      <w:tr w:rsidR="00DB7131" w:rsidRPr="00DB7131" w:rsidTr="00DB7131">
        <w:trPr>
          <w:trHeight w:val="705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4. Финансовое обеспечение реализации муниципальной программы </w:t>
            </w:r>
          </w:p>
        </w:tc>
      </w:tr>
      <w:tr w:rsidR="00DB7131" w:rsidRPr="00DB7131" w:rsidTr="00DB7131">
        <w:trPr>
          <w:trHeight w:val="720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4.1. Финансовое обеспечение первого этапа реализации муниципальной программы 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19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149 543,6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4 065,0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92 063,3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52 215,3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870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4.2. Финансовое обеспечение второго этапа реализации муниципальной программы 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финансового обеспечения по годам реализации, </w:t>
            </w:r>
            <w:proofErr w:type="spellStart"/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19360,1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73818,5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43113,1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30705,4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7131" w:rsidRPr="00DB7131" w:rsidTr="00DB7131">
        <w:trPr>
          <w:trHeight w:val="7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19360,1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73818,5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43113,1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30705,4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15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7D1" w:rsidRDefault="000A37D1" w:rsidP="000A37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обязанности заместителя</w:t>
            </w:r>
          </w:p>
          <w:p w:rsidR="00DB7131" w:rsidRPr="00DB7131" w:rsidRDefault="00DB7131" w:rsidP="000A37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главы муниципального образования</w:t>
            </w:r>
          </w:p>
        </w:tc>
      </w:tr>
      <w:tr w:rsidR="00DB7131" w:rsidRPr="00DB7131" w:rsidTr="00DB7131">
        <w:trPr>
          <w:trHeight w:val="315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Кавказский район, начальник управления</w:t>
            </w:r>
          </w:p>
        </w:tc>
      </w:tr>
      <w:tr w:rsidR="00DB7131" w:rsidRPr="00DB7131" w:rsidTr="00DB7131">
        <w:trPr>
          <w:trHeight w:val="315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131" w:rsidRPr="00DB7131" w:rsidRDefault="000A37D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хо</w:t>
            </w:r>
            <w:r w:rsidR="00DB7131"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зяйства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С.Е. Доленко</w:t>
            </w:r>
          </w:p>
        </w:tc>
      </w:tr>
    </w:tbl>
    <w:p w:rsidR="008966EF" w:rsidRPr="00D318FD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966EF" w:rsidRPr="00D318FD" w:rsidSect="00216820">
      <w:pgSz w:w="11905" w:h="16837"/>
      <w:pgMar w:top="1134" w:right="567" w:bottom="1134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17" w:rsidRDefault="007C5517" w:rsidP="004E1DAA">
      <w:pPr>
        <w:spacing w:after="0" w:line="240" w:lineRule="auto"/>
      </w:pPr>
      <w:r>
        <w:separator/>
      </w:r>
    </w:p>
  </w:endnote>
  <w:endnote w:type="continuationSeparator" w:id="0">
    <w:p w:rsidR="007C5517" w:rsidRDefault="007C5517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17" w:rsidRDefault="007C5517" w:rsidP="004E1DAA">
      <w:pPr>
        <w:spacing w:after="0" w:line="240" w:lineRule="auto"/>
      </w:pPr>
      <w:r>
        <w:separator/>
      </w:r>
    </w:p>
  </w:footnote>
  <w:footnote w:type="continuationSeparator" w:id="0">
    <w:p w:rsidR="007C5517" w:rsidRDefault="007C5517" w:rsidP="004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9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3"/>
  </w:num>
  <w:num w:numId="3">
    <w:abstractNumId w:val="9"/>
  </w:num>
  <w:num w:numId="4">
    <w:abstractNumId w:val="30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8"/>
  </w:num>
  <w:num w:numId="11">
    <w:abstractNumId w:val="28"/>
  </w:num>
  <w:num w:numId="12">
    <w:abstractNumId w:val="40"/>
  </w:num>
  <w:num w:numId="13">
    <w:abstractNumId w:val="20"/>
  </w:num>
  <w:num w:numId="14">
    <w:abstractNumId w:val="35"/>
  </w:num>
  <w:num w:numId="15">
    <w:abstractNumId w:val="2"/>
  </w:num>
  <w:num w:numId="16">
    <w:abstractNumId w:val="24"/>
  </w:num>
  <w:num w:numId="17">
    <w:abstractNumId w:val="42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1"/>
  </w:num>
  <w:num w:numId="27">
    <w:abstractNumId w:val="18"/>
  </w:num>
  <w:num w:numId="28">
    <w:abstractNumId w:val="27"/>
  </w:num>
  <w:num w:numId="29">
    <w:abstractNumId w:val="12"/>
  </w:num>
  <w:num w:numId="30">
    <w:abstractNumId w:val="25"/>
  </w:num>
  <w:num w:numId="31">
    <w:abstractNumId w:val="37"/>
  </w:num>
  <w:num w:numId="32">
    <w:abstractNumId w:val="44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2"/>
  </w:num>
  <w:num w:numId="38">
    <w:abstractNumId w:val="14"/>
  </w:num>
  <w:num w:numId="39">
    <w:abstractNumId w:val="29"/>
  </w:num>
  <w:num w:numId="40">
    <w:abstractNumId w:val="31"/>
  </w:num>
  <w:num w:numId="41">
    <w:abstractNumId w:val="33"/>
  </w:num>
  <w:num w:numId="42">
    <w:abstractNumId w:val="34"/>
  </w:num>
  <w:num w:numId="43">
    <w:abstractNumId w:val="36"/>
  </w:num>
  <w:num w:numId="44">
    <w:abstractNumId w:val="16"/>
  </w:num>
  <w:num w:numId="45">
    <w:abstractNumId w:val="39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C78"/>
    <w:rsid w:val="0000764B"/>
    <w:rsid w:val="0000791F"/>
    <w:rsid w:val="00007E6A"/>
    <w:rsid w:val="00010CA4"/>
    <w:rsid w:val="0001256C"/>
    <w:rsid w:val="00014B57"/>
    <w:rsid w:val="00033EB2"/>
    <w:rsid w:val="000420BD"/>
    <w:rsid w:val="000420D5"/>
    <w:rsid w:val="0004418A"/>
    <w:rsid w:val="00056C7A"/>
    <w:rsid w:val="0007423F"/>
    <w:rsid w:val="00090013"/>
    <w:rsid w:val="000A167D"/>
    <w:rsid w:val="000A37D1"/>
    <w:rsid w:val="000A685C"/>
    <w:rsid w:val="000C5FEF"/>
    <w:rsid w:val="000E2DFC"/>
    <w:rsid w:val="000F58C7"/>
    <w:rsid w:val="001032F7"/>
    <w:rsid w:val="001234DB"/>
    <w:rsid w:val="001248FA"/>
    <w:rsid w:val="00130266"/>
    <w:rsid w:val="00145DC7"/>
    <w:rsid w:val="00156531"/>
    <w:rsid w:val="001807A6"/>
    <w:rsid w:val="0018552C"/>
    <w:rsid w:val="001A507F"/>
    <w:rsid w:val="001B352D"/>
    <w:rsid w:val="001C4115"/>
    <w:rsid w:val="001F01A0"/>
    <w:rsid w:val="001F2936"/>
    <w:rsid w:val="001F35DE"/>
    <w:rsid w:val="00203E22"/>
    <w:rsid w:val="00216820"/>
    <w:rsid w:val="002331E2"/>
    <w:rsid w:val="0024086C"/>
    <w:rsid w:val="00255595"/>
    <w:rsid w:val="002714EC"/>
    <w:rsid w:val="002732A9"/>
    <w:rsid w:val="0028497F"/>
    <w:rsid w:val="00296DE2"/>
    <w:rsid w:val="002A124F"/>
    <w:rsid w:val="002C01D2"/>
    <w:rsid w:val="002C7A68"/>
    <w:rsid w:val="003009B7"/>
    <w:rsid w:val="003034C6"/>
    <w:rsid w:val="00304E9D"/>
    <w:rsid w:val="00306137"/>
    <w:rsid w:val="003229A5"/>
    <w:rsid w:val="00323542"/>
    <w:rsid w:val="00355DE2"/>
    <w:rsid w:val="003711C4"/>
    <w:rsid w:val="003835EF"/>
    <w:rsid w:val="00385806"/>
    <w:rsid w:val="00395751"/>
    <w:rsid w:val="003D5C3B"/>
    <w:rsid w:val="003E1F53"/>
    <w:rsid w:val="0041455C"/>
    <w:rsid w:val="00415CBC"/>
    <w:rsid w:val="00420E31"/>
    <w:rsid w:val="00420EAB"/>
    <w:rsid w:val="004246A5"/>
    <w:rsid w:val="004258A3"/>
    <w:rsid w:val="0042595F"/>
    <w:rsid w:val="00425F52"/>
    <w:rsid w:val="00427F7D"/>
    <w:rsid w:val="00444AEB"/>
    <w:rsid w:val="00456E3D"/>
    <w:rsid w:val="00470C2D"/>
    <w:rsid w:val="00485145"/>
    <w:rsid w:val="00493C9B"/>
    <w:rsid w:val="004C19FF"/>
    <w:rsid w:val="004D339E"/>
    <w:rsid w:val="004E1DAA"/>
    <w:rsid w:val="004E3819"/>
    <w:rsid w:val="004E3CDF"/>
    <w:rsid w:val="004E4BFC"/>
    <w:rsid w:val="004F3D08"/>
    <w:rsid w:val="0054148A"/>
    <w:rsid w:val="00553D75"/>
    <w:rsid w:val="00565D01"/>
    <w:rsid w:val="005801D8"/>
    <w:rsid w:val="00580FAF"/>
    <w:rsid w:val="005846AB"/>
    <w:rsid w:val="00585075"/>
    <w:rsid w:val="00596498"/>
    <w:rsid w:val="005A29ED"/>
    <w:rsid w:val="005A30BE"/>
    <w:rsid w:val="005C3AFC"/>
    <w:rsid w:val="005D372D"/>
    <w:rsid w:val="005F0CCF"/>
    <w:rsid w:val="005F7E60"/>
    <w:rsid w:val="0060084C"/>
    <w:rsid w:val="00617CF2"/>
    <w:rsid w:val="0062531C"/>
    <w:rsid w:val="00625844"/>
    <w:rsid w:val="00642ECB"/>
    <w:rsid w:val="00644C82"/>
    <w:rsid w:val="00664737"/>
    <w:rsid w:val="00686CA6"/>
    <w:rsid w:val="00694220"/>
    <w:rsid w:val="006B537C"/>
    <w:rsid w:val="006B771C"/>
    <w:rsid w:val="006C2C16"/>
    <w:rsid w:val="006C4C2C"/>
    <w:rsid w:val="006D6BFA"/>
    <w:rsid w:val="006E3287"/>
    <w:rsid w:val="00700EAB"/>
    <w:rsid w:val="0070392A"/>
    <w:rsid w:val="007049C5"/>
    <w:rsid w:val="007066E4"/>
    <w:rsid w:val="007149C1"/>
    <w:rsid w:val="007436EC"/>
    <w:rsid w:val="00743B89"/>
    <w:rsid w:val="00775317"/>
    <w:rsid w:val="00777A32"/>
    <w:rsid w:val="00794AE7"/>
    <w:rsid w:val="007A1245"/>
    <w:rsid w:val="007B6919"/>
    <w:rsid w:val="007C0C9A"/>
    <w:rsid w:val="007C5517"/>
    <w:rsid w:val="007C6C05"/>
    <w:rsid w:val="007D7CA2"/>
    <w:rsid w:val="007E1926"/>
    <w:rsid w:val="007E3D73"/>
    <w:rsid w:val="007E69D5"/>
    <w:rsid w:val="007F2026"/>
    <w:rsid w:val="00804945"/>
    <w:rsid w:val="00804EED"/>
    <w:rsid w:val="008132A2"/>
    <w:rsid w:val="00814436"/>
    <w:rsid w:val="00824C78"/>
    <w:rsid w:val="0086370F"/>
    <w:rsid w:val="00880D75"/>
    <w:rsid w:val="00894234"/>
    <w:rsid w:val="008966EF"/>
    <w:rsid w:val="008B06F5"/>
    <w:rsid w:val="008C3C7A"/>
    <w:rsid w:val="008C4E5C"/>
    <w:rsid w:val="008D424A"/>
    <w:rsid w:val="008E36C2"/>
    <w:rsid w:val="008F0606"/>
    <w:rsid w:val="008F2250"/>
    <w:rsid w:val="00910D6D"/>
    <w:rsid w:val="009117A7"/>
    <w:rsid w:val="00915190"/>
    <w:rsid w:val="00915802"/>
    <w:rsid w:val="00920E18"/>
    <w:rsid w:val="00946131"/>
    <w:rsid w:val="00954180"/>
    <w:rsid w:val="0095437B"/>
    <w:rsid w:val="00962F4B"/>
    <w:rsid w:val="00963BC5"/>
    <w:rsid w:val="00983ED7"/>
    <w:rsid w:val="0098616C"/>
    <w:rsid w:val="009A4F7B"/>
    <w:rsid w:val="009A65F1"/>
    <w:rsid w:val="009D0A64"/>
    <w:rsid w:val="009D7C9E"/>
    <w:rsid w:val="009F31B2"/>
    <w:rsid w:val="00A0169A"/>
    <w:rsid w:val="00A16536"/>
    <w:rsid w:val="00A16DC6"/>
    <w:rsid w:val="00A22F50"/>
    <w:rsid w:val="00A2693A"/>
    <w:rsid w:val="00A33DDA"/>
    <w:rsid w:val="00A4378B"/>
    <w:rsid w:val="00A74CDA"/>
    <w:rsid w:val="00A95F21"/>
    <w:rsid w:val="00A96FDF"/>
    <w:rsid w:val="00AA1B90"/>
    <w:rsid w:val="00AA21A3"/>
    <w:rsid w:val="00AA265B"/>
    <w:rsid w:val="00AB0745"/>
    <w:rsid w:val="00AB1C64"/>
    <w:rsid w:val="00AC33D7"/>
    <w:rsid w:val="00AE40F7"/>
    <w:rsid w:val="00AE50C5"/>
    <w:rsid w:val="00B20392"/>
    <w:rsid w:val="00B208DD"/>
    <w:rsid w:val="00B21AC2"/>
    <w:rsid w:val="00B25385"/>
    <w:rsid w:val="00B344E4"/>
    <w:rsid w:val="00B354EA"/>
    <w:rsid w:val="00B37C66"/>
    <w:rsid w:val="00B41148"/>
    <w:rsid w:val="00B41A95"/>
    <w:rsid w:val="00B41D79"/>
    <w:rsid w:val="00B622FE"/>
    <w:rsid w:val="00B7667E"/>
    <w:rsid w:val="00B9036C"/>
    <w:rsid w:val="00BA79A1"/>
    <w:rsid w:val="00BB30C0"/>
    <w:rsid w:val="00BB75A7"/>
    <w:rsid w:val="00BC19C3"/>
    <w:rsid w:val="00BF03E6"/>
    <w:rsid w:val="00C000D1"/>
    <w:rsid w:val="00C05D24"/>
    <w:rsid w:val="00C44526"/>
    <w:rsid w:val="00C5382D"/>
    <w:rsid w:val="00C576A2"/>
    <w:rsid w:val="00C61C78"/>
    <w:rsid w:val="00C645FC"/>
    <w:rsid w:val="00C71FCC"/>
    <w:rsid w:val="00C72353"/>
    <w:rsid w:val="00C7362A"/>
    <w:rsid w:val="00C74608"/>
    <w:rsid w:val="00C85ECC"/>
    <w:rsid w:val="00C97A51"/>
    <w:rsid w:val="00CA0AAF"/>
    <w:rsid w:val="00CB3048"/>
    <w:rsid w:val="00CB338D"/>
    <w:rsid w:val="00CB796F"/>
    <w:rsid w:val="00CD5041"/>
    <w:rsid w:val="00CD5CF6"/>
    <w:rsid w:val="00CE7CFB"/>
    <w:rsid w:val="00CF541D"/>
    <w:rsid w:val="00D01027"/>
    <w:rsid w:val="00D016FC"/>
    <w:rsid w:val="00D01836"/>
    <w:rsid w:val="00D07F91"/>
    <w:rsid w:val="00D101A6"/>
    <w:rsid w:val="00D127E8"/>
    <w:rsid w:val="00D15519"/>
    <w:rsid w:val="00D17264"/>
    <w:rsid w:val="00D26FA6"/>
    <w:rsid w:val="00D27F27"/>
    <w:rsid w:val="00D318FD"/>
    <w:rsid w:val="00D52981"/>
    <w:rsid w:val="00D52A59"/>
    <w:rsid w:val="00D5555B"/>
    <w:rsid w:val="00D57CE7"/>
    <w:rsid w:val="00D76B52"/>
    <w:rsid w:val="00D83693"/>
    <w:rsid w:val="00DB7131"/>
    <w:rsid w:val="00DD111C"/>
    <w:rsid w:val="00DD193D"/>
    <w:rsid w:val="00DE5DB2"/>
    <w:rsid w:val="00E07F47"/>
    <w:rsid w:val="00E10F3A"/>
    <w:rsid w:val="00E25F49"/>
    <w:rsid w:val="00E4251C"/>
    <w:rsid w:val="00E50981"/>
    <w:rsid w:val="00E50FE9"/>
    <w:rsid w:val="00E663CA"/>
    <w:rsid w:val="00E67D0F"/>
    <w:rsid w:val="00E745B2"/>
    <w:rsid w:val="00E81C42"/>
    <w:rsid w:val="00E858C7"/>
    <w:rsid w:val="00EB7B18"/>
    <w:rsid w:val="00EC3B46"/>
    <w:rsid w:val="00EC6B2E"/>
    <w:rsid w:val="00EC6F2D"/>
    <w:rsid w:val="00EC796E"/>
    <w:rsid w:val="00ED5111"/>
    <w:rsid w:val="00EF0493"/>
    <w:rsid w:val="00EF757F"/>
    <w:rsid w:val="00F00E53"/>
    <w:rsid w:val="00F15839"/>
    <w:rsid w:val="00F23252"/>
    <w:rsid w:val="00F24433"/>
    <w:rsid w:val="00F25941"/>
    <w:rsid w:val="00F2605C"/>
    <w:rsid w:val="00F37E0B"/>
    <w:rsid w:val="00F52BE9"/>
    <w:rsid w:val="00F74562"/>
    <w:rsid w:val="00F76BA4"/>
    <w:rsid w:val="00F83ABC"/>
    <w:rsid w:val="00F94C8F"/>
    <w:rsid w:val="00FA1649"/>
    <w:rsid w:val="00FA5948"/>
    <w:rsid w:val="00FB2484"/>
    <w:rsid w:val="00FB2EBF"/>
    <w:rsid w:val="00FB609B"/>
    <w:rsid w:val="00FB73B3"/>
    <w:rsid w:val="00FC3E32"/>
    <w:rsid w:val="00FD2BF6"/>
    <w:rsid w:val="00FD55AA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  <w:style w:type="paragraph" w:customStyle="1" w:styleId="xl130">
    <w:name w:val="xl130"/>
    <w:basedOn w:val="a"/>
    <w:rsid w:val="00FF62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FF62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2">
    <w:name w:val="xl132"/>
    <w:basedOn w:val="a"/>
    <w:rsid w:val="00FF62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Y:\&#1057;&#1077;&#1082;&#1090;&#1086;&#1088;%20&#1052;&#1055;\&#1040;&#1082;&#1090;&#1091;&#1072;&#1083;&#1100;&#1085;&#1099;&#1077;%20%20&#1088;&#1077;&#1076;&#1072;&#1082;&#1094;&#1080;&#1080;\2024%20&#1075;&#1086;&#1076;\&#1085;&#1072;%2001.10.2024\&#1040;&#1082;&#1090;.%20&#1088;&#1077;&#1076;.%20&#1052;&#1055;%20&#1056;&#1072;&#1079;&#1074;&#1080;&#1090;%20&#1057;&#1061;%20&#1085;&#1072;%2001.10.2024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BE22A-B497-4EA0-B1F9-82BA42D6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21</Pages>
  <Words>3876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25919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Matyashova</cp:lastModifiedBy>
  <cp:revision>41</cp:revision>
  <cp:lastPrinted>2025-05-14T05:02:00Z</cp:lastPrinted>
  <dcterms:created xsi:type="dcterms:W3CDTF">2025-01-29T13:32:00Z</dcterms:created>
  <dcterms:modified xsi:type="dcterms:W3CDTF">2026-07-07T14:01:00Z</dcterms:modified>
</cp:coreProperties>
</file>