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9F0F36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sub_100"/>
      <w:r w:rsidRPr="00994059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6F17437C" w14:textId="77777777" w:rsidR="005F0CCF" w:rsidRPr="00994059" w:rsidRDefault="005F0CCF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 xml:space="preserve">муниципального </w:t>
      </w:r>
      <w:r w:rsidR="001C2193" w:rsidRPr="00994059">
        <w:rPr>
          <w:rFonts w:ascii="Times New Roman" w:hAnsi="Times New Roman"/>
          <w:sz w:val="28"/>
          <w:szCs w:val="28"/>
        </w:rPr>
        <w:t>образования Кавказский</w:t>
      </w:r>
      <w:r w:rsidR="00E07F47" w:rsidRPr="00994059">
        <w:rPr>
          <w:rFonts w:ascii="Times New Roman" w:hAnsi="Times New Roman"/>
          <w:sz w:val="28"/>
          <w:szCs w:val="28"/>
        </w:rPr>
        <w:t xml:space="preserve"> район </w:t>
      </w:r>
    </w:p>
    <w:p w14:paraId="6A84E714" w14:textId="77777777" w:rsidR="00E07F47" w:rsidRPr="00994059" w:rsidRDefault="00E07F47" w:rsidP="00F52BE9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hAnsi="Times New Roman"/>
          <w:sz w:val="28"/>
          <w:szCs w:val="28"/>
        </w:rPr>
        <w:t>«</w:t>
      </w:r>
      <w:r w:rsidR="0050076F" w:rsidRPr="00994059">
        <w:rPr>
          <w:rFonts w:ascii="Times New Roman" w:hAnsi="Times New Roman"/>
          <w:sz w:val="28"/>
          <w:szCs w:val="28"/>
        </w:rPr>
        <w:t>Развитие топливно-энергетического комплекса</w:t>
      </w:r>
      <w:r w:rsidRPr="00994059">
        <w:rPr>
          <w:rFonts w:ascii="Times New Roman" w:hAnsi="Times New Roman"/>
          <w:sz w:val="28"/>
          <w:szCs w:val="28"/>
        </w:rPr>
        <w:t>»</w:t>
      </w:r>
    </w:p>
    <w:p w14:paraId="07A1CE00" w14:textId="14F1BF17" w:rsidR="00775317" w:rsidRPr="00A070F8" w:rsidRDefault="00775317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994059">
        <w:rPr>
          <w:rFonts w:ascii="Times New Roman" w:hAnsi="Times New Roman"/>
          <w:bCs/>
          <w:sz w:val="28"/>
          <w:szCs w:val="28"/>
        </w:rPr>
        <w:t>(</w:t>
      </w:r>
      <w:r w:rsidR="003C1F81">
        <w:rPr>
          <w:rFonts w:ascii="Times New Roman" w:hAnsi="Times New Roman"/>
          <w:bCs/>
          <w:color w:val="000000"/>
          <w:sz w:val="28"/>
          <w:szCs w:val="28"/>
        </w:rPr>
        <w:t>утверждена постановлением администрации муниципального образования Кавказский район от 17 ноября 2014 г. № 1778 «Об утверждении муниципальной программы муниципального образования Кавказский район «Развитие топливно-энергетического комплекса»», с изм. от 16.02.2015 г. № 296, 27.05.2015 г. № 908, 06.08.2015 г. № 1157, 11.12.2015 г. № 1578, 29.12.2015 г. № 1665, 20.02.2016г. № 322, 20.04.2016г. № 639, 23.06.2016г. № 889, 02.09. 2016 г. № 1188, 24.11.2016 г. № 1561, 20.02.2017 г. № 398, 20.04.2017 г. № 741, 21.08.2017 г. № 1302, 24.10.2017 № 1614, 22.11.2017 г. № 1727, 19.02.2018 г. № 206, 24.05.2018 г. № 634, 21.06.2018 г. № 831, 13.08.2018 г. № 1138, 16.10.2018 г. № 1440, 21.11.2018 г. № 1603, 05.12.2018 г. № 1654,11.02.2019 г. № 160, 19.04.2019 г. № 496, 12.12.2019 г. № 1964,   19.02.2020 г. № 180, 13.05.2020 г. № 514, 22.07.2020 г. № 809, 26.08.2020 г. № 1062, 14.10.2020 г. № 1413 , 21.12.2020 г. № 1787, 19.02.2021</w:t>
      </w:r>
      <w:proofErr w:type="gramStart"/>
      <w:r w:rsidR="003C1F81">
        <w:rPr>
          <w:rFonts w:ascii="Times New Roman" w:hAnsi="Times New Roman"/>
          <w:bCs/>
          <w:color w:val="000000"/>
          <w:sz w:val="28"/>
          <w:szCs w:val="28"/>
        </w:rPr>
        <w:t>г. № 178, 29.04.2021 г. № 688, 26.08.2021 г. № 1312, 19.10.2021 г. № 1603,  19.11.2021 г. № 1705, 23.12.2021 г. № 1920, 10.03.2022г. № 345, 25.04.2022 г. № 620, 27.07.2022 г. № 1110, 26.09.2022 г. № 1430, 27.10.2022 г. № 1612, 24.11.2022 г. № 1751, 15.12.2022 г. №1911, 21.02.2023 г. № 201, 27.04.2023 г.,</w:t>
      </w:r>
      <w:r w:rsidR="003C1F81">
        <w:rPr>
          <w:rFonts w:ascii="Times New Roman" w:hAnsi="Times New Roman"/>
          <w:bCs/>
          <w:sz w:val="28"/>
          <w:szCs w:val="28"/>
        </w:rPr>
        <w:t>№ 602, №1102 от 12.07.2023 г., № 1142 от 18.07.2023 г., № 1292 от 10.08.2023 г., № 1561 от 27.09. 2023</w:t>
      </w:r>
      <w:proofErr w:type="gramEnd"/>
      <w:r w:rsidR="003C1F8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3C1F81">
        <w:rPr>
          <w:rFonts w:ascii="Times New Roman" w:hAnsi="Times New Roman"/>
          <w:bCs/>
          <w:sz w:val="28"/>
          <w:szCs w:val="28"/>
        </w:rPr>
        <w:t>г., № 1704 18.10.2023 г.,</w:t>
      </w:r>
      <w:r w:rsidR="00A070F8">
        <w:rPr>
          <w:rFonts w:ascii="Times New Roman" w:hAnsi="Times New Roman"/>
          <w:bCs/>
          <w:sz w:val="28"/>
          <w:szCs w:val="28"/>
        </w:rPr>
        <w:t xml:space="preserve"> </w:t>
      </w:r>
      <w:r w:rsidR="003C1F81">
        <w:rPr>
          <w:rFonts w:ascii="Times New Roman" w:hAnsi="Times New Roman"/>
          <w:bCs/>
          <w:sz w:val="28"/>
          <w:szCs w:val="28"/>
        </w:rPr>
        <w:t xml:space="preserve">№ 2024 от 22.11.2023 </w:t>
      </w:r>
      <w:r w:rsidR="00A070F8">
        <w:rPr>
          <w:rFonts w:ascii="Times New Roman" w:hAnsi="Times New Roman"/>
          <w:bCs/>
          <w:sz w:val="28"/>
          <w:szCs w:val="28"/>
        </w:rPr>
        <w:t>г., №</w:t>
      </w:r>
      <w:r w:rsidR="003C1F81">
        <w:rPr>
          <w:rFonts w:ascii="Times New Roman" w:hAnsi="Times New Roman"/>
          <w:bCs/>
          <w:sz w:val="28"/>
          <w:szCs w:val="28"/>
        </w:rPr>
        <w:t>2209 от 20.12.2023 г., № 88 от 31.01.2024 г., № 453 от 27.03.2024 г., № 1595 от 25.09.2024 г</w:t>
      </w:r>
      <w:r w:rsidR="003C1F81" w:rsidRPr="003C1F81">
        <w:rPr>
          <w:rFonts w:ascii="Times New Roman" w:hAnsi="Times New Roman"/>
          <w:bCs/>
          <w:sz w:val="28"/>
          <w:szCs w:val="28"/>
        </w:rPr>
        <w:t xml:space="preserve">., № 1830 от </w:t>
      </w:r>
      <w:r w:rsidR="00445BB7">
        <w:rPr>
          <w:rFonts w:ascii="Times New Roman" w:hAnsi="Times New Roman"/>
          <w:bCs/>
          <w:sz w:val="28"/>
          <w:szCs w:val="28"/>
        </w:rPr>
        <w:t xml:space="preserve">30.10.2024 </w:t>
      </w:r>
      <w:r w:rsidR="00A070F8">
        <w:rPr>
          <w:rFonts w:ascii="Times New Roman" w:hAnsi="Times New Roman"/>
          <w:bCs/>
          <w:sz w:val="28"/>
          <w:szCs w:val="28"/>
        </w:rPr>
        <w:t>г.,</w:t>
      </w:r>
      <w:r w:rsidR="00A070F8" w:rsidRPr="00994059">
        <w:rPr>
          <w:rFonts w:ascii="Times New Roman" w:hAnsi="Times New Roman"/>
          <w:bCs/>
          <w:sz w:val="28"/>
          <w:szCs w:val="28"/>
        </w:rPr>
        <w:t xml:space="preserve"> №</w:t>
      </w:r>
      <w:r w:rsidR="00445BB7" w:rsidRPr="00994059">
        <w:rPr>
          <w:rFonts w:ascii="Times New Roman" w:hAnsi="Times New Roman"/>
          <w:bCs/>
          <w:sz w:val="28"/>
          <w:szCs w:val="28"/>
        </w:rPr>
        <w:t>2158</w:t>
      </w:r>
      <w:r w:rsidR="00B41D79" w:rsidRPr="00994059">
        <w:rPr>
          <w:rFonts w:ascii="Times New Roman" w:hAnsi="Times New Roman"/>
          <w:bCs/>
          <w:sz w:val="28"/>
          <w:szCs w:val="28"/>
        </w:rPr>
        <w:t>от 20</w:t>
      </w:r>
      <w:r w:rsidR="003C1F81">
        <w:rPr>
          <w:rFonts w:ascii="Times New Roman" w:hAnsi="Times New Roman"/>
          <w:bCs/>
          <w:sz w:val="28"/>
          <w:szCs w:val="28"/>
        </w:rPr>
        <w:t>.12.</w:t>
      </w:r>
      <w:r w:rsidR="00B41D79" w:rsidRPr="00994059">
        <w:rPr>
          <w:rFonts w:ascii="Times New Roman" w:hAnsi="Times New Roman"/>
          <w:bCs/>
          <w:sz w:val="28"/>
          <w:szCs w:val="28"/>
        </w:rPr>
        <w:t>2024г.</w:t>
      </w:r>
      <w:r w:rsidR="001565BD">
        <w:rPr>
          <w:rFonts w:ascii="Times New Roman" w:hAnsi="Times New Roman"/>
          <w:bCs/>
          <w:sz w:val="28"/>
          <w:szCs w:val="28"/>
        </w:rPr>
        <w:t xml:space="preserve">, </w:t>
      </w:r>
      <w:r w:rsidR="00445BB7">
        <w:rPr>
          <w:rFonts w:ascii="Times New Roman" w:hAnsi="Times New Roman"/>
          <w:bCs/>
          <w:sz w:val="28"/>
          <w:szCs w:val="28"/>
        </w:rPr>
        <w:t xml:space="preserve">№2203 от </w:t>
      </w:r>
      <w:r w:rsidR="001565BD">
        <w:rPr>
          <w:rFonts w:ascii="Times New Roman" w:hAnsi="Times New Roman"/>
          <w:bCs/>
          <w:sz w:val="28"/>
          <w:szCs w:val="28"/>
        </w:rPr>
        <w:t>25.12.2024</w:t>
      </w:r>
      <w:r w:rsidR="00702393">
        <w:rPr>
          <w:rFonts w:ascii="Times New Roman" w:hAnsi="Times New Roman"/>
          <w:bCs/>
          <w:sz w:val="28"/>
          <w:szCs w:val="28"/>
        </w:rPr>
        <w:t xml:space="preserve"> г.</w:t>
      </w:r>
      <w:r w:rsidR="001214CA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873 от </w:t>
      </w:r>
      <w:r w:rsidR="001214CA" w:rsidRPr="00A070F8">
        <w:rPr>
          <w:rFonts w:ascii="Times New Roman" w:hAnsi="Times New Roman"/>
          <w:bCs/>
          <w:sz w:val="28"/>
          <w:szCs w:val="28"/>
        </w:rPr>
        <w:t>11.06.2025</w:t>
      </w:r>
      <w:r w:rsidR="00702393" w:rsidRPr="00A070F8">
        <w:rPr>
          <w:rFonts w:ascii="Times New Roman" w:hAnsi="Times New Roman"/>
          <w:bCs/>
          <w:sz w:val="28"/>
          <w:szCs w:val="28"/>
        </w:rPr>
        <w:t>г.</w:t>
      </w:r>
      <w:r w:rsidR="001214CA" w:rsidRPr="00A070F8">
        <w:rPr>
          <w:rFonts w:ascii="Times New Roman" w:hAnsi="Times New Roman"/>
          <w:bCs/>
          <w:sz w:val="28"/>
          <w:szCs w:val="28"/>
        </w:rPr>
        <w:t xml:space="preserve">, 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№ 968 от </w:t>
      </w:r>
      <w:r w:rsidR="001214CA" w:rsidRPr="00A070F8">
        <w:rPr>
          <w:rFonts w:ascii="Times New Roman" w:hAnsi="Times New Roman"/>
          <w:bCs/>
          <w:sz w:val="28"/>
          <w:szCs w:val="28"/>
        </w:rPr>
        <w:t>26.06.2025</w:t>
      </w:r>
      <w:r w:rsidR="00702393" w:rsidRPr="00A070F8">
        <w:rPr>
          <w:rFonts w:ascii="Times New Roman" w:hAnsi="Times New Roman"/>
          <w:bCs/>
          <w:sz w:val="28"/>
          <w:szCs w:val="28"/>
        </w:rPr>
        <w:t xml:space="preserve"> г., № 1</w:t>
      </w:r>
      <w:r w:rsidR="00A070F8" w:rsidRPr="00A070F8">
        <w:rPr>
          <w:rFonts w:ascii="Times New Roman" w:hAnsi="Times New Roman"/>
          <w:bCs/>
          <w:sz w:val="28"/>
          <w:szCs w:val="28"/>
        </w:rPr>
        <w:t>5</w:t>
      </w:r>
      <w:r w:rsidR="00702393" w:rsidRPr="00A070F8">
        <w:rPr>
          <w:rFonts w:ascii="Times New Roman" w:hAnsi="Times New Roman"/>
          <w:bCs/>
          <w:sz w:val="28"/>
          <w:szCs w:val="28"/>
        </w:rPr>
        <w:t>98 от 28.08.2025г.</w:t>
      </w:r>
      <w:r w:rsidR="00A070F8" w:rsidRPr="00A070F8">
        <w:rPr>
          <w:rFonts w:ascii="Times New Roman" w:hAnsi="Times New Roman"/>
          <w:bCs/>
          <w:sz w:val="28"/>
          <w:szCs w:val="28"/>
        </w:rPr>
        <w:t>, №2248 от 27.11.2025 г., №2443 от 18.12.2025 г.</w:t>
      </w:r>
      <w:r w:rsidR="009C6474">
        <w:rPr>
          <w:rFonts w:ascii="Times New Roman" w:hAnsi="Times New Roman"/>
          <w:bCs/>
          <w:sz w:val="28"/>
          <w:szCs w:val="28"/>
        </w:rPr>
        <w:t>, №249 от 26.02.2026</w:t>
      </w:r>
      <w:r w:rsidR="001D2C0F">
        <w:rPr>
          <w:rFonts w:ascii="Times New Roman" w:hAnsi="Times New Roman"/>
          <w:bCs/>
          <w:sz w:val="28"/>
          <w:szCs w:val="28"/>
        </w:rPr>
        <w:t>г.,№ 425</w:t>
      </w:r>
      <w:proofErr w:type="gramEnd"/>
      <w:r w:rsidR="001D2C0F">
        <w:rPr>
          <w:rFonts w:ascii="Times New Roman" w:hAnsi="Times New Roman"/>
          <w:bCs/>
          <w:sz w:val="28"/>
          <w:szCs w:val="28"/>
        </w:rPr>
        <w:t xml:space="preserve"> от 26.03.2026г.</w:t>
      </w:r>
      <w:proofErr w:type="gramStart"/>
      <w:r w:rsidR="009C6474">
        <w:rPr>
          <w:rFonts w:ascii="Times New Roman" w:hAnsi="Times New Roman"/>
          <w:bCs/>
          <w:sz w:val="28"/>
          <w:szCs w:val="28"/>
        </w:rPr>
        <w:t xml:space="preserve"> </w:t>
      </w:r>
      <w:r w:rsidR="00D01027" w:rsidRPr="00A070F8">
        <w:rPr>
          <w:rFonts w:ascii="Times New Roman" w:hAnsi="Times New Roman"/>
          <w:bCs/>
          <w:sz w:val="28"/>
          <w:szCs w:val="28"/>
        </w:rPr>
        <w:t>)</w:t>
      </w:r>
      <w:proofErr w:type="gramEnd"/>
    </w:p>
    <w:p w14:paraId="65688068" w14:textId="77777777" w:rsidR="00D318FD" w:rsidRPr="00994059" w:rsidRDefault="00D318FD" w:rsidP="00B41D7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9943" w:type="dxa"/>
        <w:tblInd w:w="93" w:type="dxa"/>
        <w:tblLook w:val="04A0" w:firstRow="1" w:lastRow="0" w:firstColumn="1" w:lastColumn="0" w:noHBand="0" w:noVBand="1"/>
      </w:tblPr>
      <w:tblGrid>
        <w:gridCol w:w="3843"/>
        <w:gridCol w:w="6100"/>
      </w:tblGrid>
      <w:tr w:rsidR="004441CC" w:rsidRPr="00994059" w14:paraId="772582E4" w14:textId="77777777" w:rsidTr="004441CC">
        <w:trPr>
          <w:trHeight w:val="37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30EA3" w14:textId="77777777"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4441CC" w:rsidRPr="00994059" w14:paraId="36B21338" w14:textId="77777777" w:rsidTr="004441CC">
        <w:trPr>
          <w:trHeight w:val="3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B5272" w14:textId="77777777" w:rsidR="004441CC" w:rsidRPr="00994059" w:rsidRDefault="004441CC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D5BA" w14:textId="77777777" w:rsidR="004441CC" w:rsidRPr="00994059" w:rsidRDefault="004441CC" w:rsidP="004441CC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4441CC" w:rsidRPr="00994059" w14:paraId="0036B431" w14:textId="77777777" w:rsidTr="004441CC">
        <w:trPr>
          <w:trHeight w:val="126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80C3B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18D0" w14:textId="77777777" w:rsidR="004441CC" w:rsidRPr="00994059" w:rsidRDefault="004441CC" w:rsidP="00A070F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строительства, транспорта и связи администрации муниципального образования Кавказский район</w:t>
            </w:r>
          </w:p>
        </w:tc>
      </w:tr>
      <w:tr w:rsidR="004441CC" w:rsidRPr="00994059" w14:paraId="7571EC0E" w14:textId="77777777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B59FF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86D32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муниципального образования Кавказский район, управление образования администрации муниципального образования Кавказский район</w:t>
            </w:r>
          </w:p>
        </w:tc>
      </w:tr>
      <w:tr w:rsidR="004441CC" w:rsidRPr="00994059" w14:paraId="7BD60B3C" w14:textId="77777777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CD92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6E1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 администрации муниципального образования Кавказский район, МКУ «ПЭС МО Кавказский район», МКУ «Единая служба заказчика» МО Кавказский район</w:t>
            </w:r>
          </w:p>
        </w:tc>
      </w:tr>
      <w:tr w:rsidR="004441CC" w:rsidRPr="00994059" w14:paraId="7DF2B704" w14:textId="77777777" w:rsidTr="004441CC">
        <w:trPr>
          <w:trHeight w:val="14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F129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Период реализации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8F2F" w14:textId="77777777"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реализации муниципальной прог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раммы  - 2015-2030 годы:</w:t>
            </w:r>
            <w:r w:rsidR="00D478B0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 этап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- 2015 - 2024 годы,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II этап – 2025-2030 годы</w:t>
            </w:r>
          </w:p>
        </w:tc>
      </w:tr>
      <w:tr w:rsidR="004441CC" w:rsidRPr="00994059" w14:paraId="4A9D9A07" w14:textId="77777777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167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3FAD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4441CC" w:rsidRPr="00994059" w14:paraId="629591A8" w14:textId="77777777" w:rsidTr="004441CC">
        <w:trPr>
          <w:trHeight w:val="6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AD1A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44E9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4441CC" w:rsidRPr="00994059" w14:paraId="4CB76071" w14:textId="77777777" w:rsidTr="004441CC">
        <w:trPr>
          <w:trHeight w:val="13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1D344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2AD80" w14:textId="76E0680A" w:rsidR="0025685A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77 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14:paraId="7B96BA26" w14:textId="77777777" w:rsidR="0025685A" w:rsidRDefault="0025685A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53 802,1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рублей; </w:t>
            </w:r>
          </w:p>
          <w:p w14:paraId="60703BEA" w14:textId="3C4F8A76" w:rsidR="004441CC" w:rsidRPr="00994059" w:rsidRDefault="0025685A" w:rsidP="00A07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этап: 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C716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A07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95,1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тысяч рублей.</w:t>
            </w:r>
          </w:p>
        </w:tc>
      </w:tr>
      <w:tr w:rsidR="004441CC" w:rsidRPr="00994059" w14:paraId="700A16AE" w14:textId="77777777" w:rsidTr="004441CC">
        <w:trPr>
          <w:trHeight w:val="10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BA020" w14:textId="77777777" w:rsidR="004441CC" w:rsidRPr="00994059" w:rsidRDefault="004441CC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AB3A2" w14:textId="77777777" w:rsidR="004441CC" w:rsidRPr="00994059" w:rsidRDefault="004441CC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Комфортная и безопасная среда для жизни </w:t>
            </w:r>
          </w:p>
        </w:tc>
      </w:tr>
      <w:tr w:rsidR="004441CC" w:rsidRPr="00994059" w14:paraId="22DE5E55" w14:textId="77777777" w:rsidTr="004441CC">
        <w:trPr>
          <w:trHeight w:val="1485"/>
        </w:trPr>
        <w:tc>
          <w:tcPr>
            <w:tcW w:w="9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50054" w14:textId="77777777" w:rsidR="00BD70D0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14:paraId="16BA7EBE" w14:textId="77777777" w:rsidR="004441CC" w:rsidRPr="00994059" w:rsidRDefault="00BD70D0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441CC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</w:t>
            </w:r>
          </w:p>
          <w:p w14:paraId="0B9D0BE7" w14:textId="77777777" w:rsidR="004441CC" w:rsidRPr="00994059" w:rsidRDefault="004441CC" w:rsidP="00256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образования Кавказский район                                                                           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</w:t>
            </w:r>
            <w:r w:rsidR="00FB6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2568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Арутюнов</w:t>
            </w:r>
          </w:p>
        </w:tc>
      </w:tr>
    </w:tbl>
    <w:p w14:paraId="47D5AC4F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402CD6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B41D79">
          <w:pgSz w:w="11905" w:h="16837"/>
          <w:pgMar w:top="1134" w:right="567" w:bottom="1134" w:left="1701" w:header="720" w:footer="720" w:gutter="0"/>
          <w:cols w:space="720"/>
          <w:noEndnote/>
        </w:sectPr>
      </w:pPr>
    </w:p>
    <w:bookmarkEnd w:id="0"/>
    <w:tbl>
      <w:tblPr>
        <w:tblW w:w="153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6"/>
        <w:gridCol w:w="2065"/>
        <w:gridCol w:w="455"/>
        <w:gridCol w:w="301"/>
        <w:gridCol w:w="833"/>
        <w:gridCol w:w="1137"/>
        <w:gridCol w:w="1037"/>
        <w:gridCol w:w="1037"/>
        <w:gridCol w:w="1040"/>
        <w:gridCol w:w="993"/>
        <w:gridCol w:w="2127"/>
        <w:gridCol w:w="1842"/>
        <w:gridCol w:w="1768"/>
      </w:tblGrid>
      <w:tr w:rsidR="00A070F8" w:rsidRPr="00994059" w14:paraId="4C2EEAD9" w14:textId="77777777" w:rsidTr="00A070F8">
        <w:trPr>
          <w:trHeight w:val="375"/>
        </w:trPr>
        <w:tc>
          <w:tcPr>
            <w:tcW w:w="28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4FB4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0EF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RANGE!A1:J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Целевые показатели муниципальной программы</w:t>
            </w:r>
            <w:bookmarkEnd w:id="1"/>
          </w:p>
        </w:tc>
      </w:tr>
      <w:tr w:rsidR="00A070F8" w:rsidRPr="00994059" w14:paraId="5E8E3114" w14:textId="77777777" w:rsidTr="00A070F8">
        <w:trPr>
          <w:trHeight w:val="315"/>
        </w:trPr>
        <w:tc>
          <w:tcPr>
            <w:tcW w:w="2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4629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834C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14:paraId="54D6D040" w14:textId="77777777" w:rsidTr="00A070F8">
        <w:trPr>
          <w:trHeight w:val="33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DA43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24EB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28FC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BD0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Базовое значение (2024 год)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F68BF8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88075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6D1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1F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DFC5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A070F8" w:rsidRPr="00994059" w14:paraId="68C9957E" w14:textId="77777777" w:rsidTr="00A070F8">
        <w:trPr>
          <w:trHeight w:val="93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12FF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A21F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ECD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1982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4A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521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F83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192" w14:textId="77777777" w:rsidR="00A070F8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C8F6FDE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97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07EB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AEB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70F8" w:rsidRPr="00994059" w14:paraId="5DDE2C4B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8FC1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8E6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2673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C7E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CCB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5ACF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8B4A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744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413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5D09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EB9F" w14:textId="77777777" w:rsidR="00A070F8" w:rsidRPr="00994059" w:rsidRDefault="00A070F8" w:rsidP="00A07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70F8" w:rsidRPr="00994059" w14:paraId="5DB26B82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2AEA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7B91B8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506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целей муниципальной программы</w:t>
            </w:r>
          </w:p>
        </w:tc>
      </w:tr>
      <w:tr w:rsidR="00A070F8" w:rsidRPr="00994059" w14:paraId="1A5C55C3" w14:textId="77777777" w:rsidTr="00A070F8">
        <w:trPr>
          <w:trHeight w:val="75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450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40AE49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768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 муниципальной программы - создание условий для эффективного и экономного использования топливно-энергетических ресурсов на территории Кавказского района</w:t>
            </w:r>
          </w:p>
        </w:tc>
      </w:tr>
      <w:tr w:rsidR="00A070F8" w:rsidRPr="00994059" w14:paraId="7FEA6E26" w14:textId="77777777" w:rsidTr="00A070F8">
        <w:trPr>
          <w:trHeight w:val="54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C8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4B59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Среднерайонный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уровень газификации природным газом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790D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процент 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5A7F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96,6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994B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96,7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C64F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8AC79" w14:textId="77777777" w:rsidR="00A070F8" w:rsidRPr="00994059" w:rsidRDefault="00A070F8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97,9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D8DC0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23D8E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446A0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A3BDFE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1BCAF5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A0407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4D5686C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13DF9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7763E7D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47FA94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64F050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D63D9C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2B7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A811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63C0D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среднекраевой уровень газификации природным газом </w:t>
            </w:r>
          </w:p>
        </w:tc>
      </w:tr>
      <w:tr w:rsidR="00A070F8" w:rsidRPr="00994059" w14:paraId="18D3DF55" w14:textId="77777777" w:rsidTr="00A070F8">
        <w:trPr>
          <w:trHeight w:val="44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A72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87D2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отремонтированных систем отопления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63A5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A1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54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16E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CEB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A256A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07A3DE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CA5C46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6D469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2139E327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4CC0FE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38B0EB9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8C0A812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  <w:p w14:paraId="41FCA4B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C2B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5D63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735B3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56099125" w14:textId="77777777" w:rsidTr="00A070F8">
        <w:trPr>
          <w:trHeight w:val="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886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CF765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ламп и светильников в учреждениях образования и администрации  подлежащие замене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энергосберегающие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899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9D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37FA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04F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278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884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34E64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6808DE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F2919E6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D350A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A67DF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повышения энергетической эффективности, достижение которых обеспечивается в результате реализации региональных и муниципальных 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8EE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48C6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7BFD0503" w14:textId="77777777" w:rsidTr="00A070F8">
        <w:trPr>
          <w:trHeight w:val="42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21A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6B5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установленных (замененных) приборов учета из общего 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подлежащих замене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DAF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410B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269D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29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5911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BE112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A62E7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B51EE5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131484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AAEF9B5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75AE387E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37BA2C4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40F528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F22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C588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2EA2CFED" w14:textId="77777777" w:rsidTr="00A070F8">
        <w:trPr>
          <w:trHeight w:val="36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395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15E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Доля обслуживаемых газопроводов, находящихся в собственности МО Кавказский район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069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D5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B94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8F17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4500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9DEDCF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B907ED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71CDE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F45F8B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8024EC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2F1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 2015 г. № 961)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C566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81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A070F8" w:rsidRPr="00994059" w14:paraId="588F220E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F7FD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8A8B65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3A3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проектной части муниципальной программы</w:t>
            </w:r>
          </w:p>
        </w:tc>
      </w:tr>
      <w:tr w:rsidR="00A070F8" w:rsidRPr="00994059" w14:paraId="2BA15A33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628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CC8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0C7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1EA0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2C17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7D78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4805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4FDE97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1772F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057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735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70F8" w:rsidRPr="00994059" w14:paraId="06B0F36F" w14:textId="77777777" w:rsidTr="00A070F8">
        <w:trPr>
          <w:trHeight w:val="847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139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897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116A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4FA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6F9D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D1D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4365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49C03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821015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AFCC2B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85F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 Краснодарского края "Развитие топливно-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энергетического комплекса" (утв. постановлением главы администрации (губернатора) Краснодарского края от 12.октября 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7D6E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МКУ «Единая служба заказчика» МО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4006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населения подключения к сетевому природному газу не менее чем 1,6 млн. домовладений к 2030 году и не менее чем 3 млн. домовладений к 2036 году;  ГП: среднекраевой уровень газификации природным газом </w:t>
            </w:r>
          </w:p>
        </w:tc>
      </w:tr>
      <w:tr w:rsidR="00A070F8" w:rsidRPr="00994059" w14:paraId="2F998C91" w14:textId="77777777" w:rsidTr="00A070F8">
        <w:trPr>
          <w:trHeight w:val="1698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7A73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C42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конкурсных процедур по отбору подрядных организаций для проведения строительно-монтажных работ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081A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FFC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6D45B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D772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1A0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0C9AC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975B5B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C9B6A7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C70F7D6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E0BE69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58AC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8C1F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5EEE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18E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среднекраевой уровень газификации природным газом </w:t>
            </w:r>
          </w:p>
        </w:tc>
      </w:tr>
      <w:tr w:rsidR="00A070F8" w:rsidRPr="00994059" w14:paraId="0D403CB7" w14:textId="77777777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250D2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605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Передача капитальных вложений в государственную собственность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360C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40869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696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E81C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5C3E1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849A2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DD9CD9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D718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C982C0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A9C82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6F85A8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677EE8" w14:textId="77777777" w:rsid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87C744D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AF0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Государственная программа Краснодарского края "Развитие топливно-энергетического комплекса" (утв. постановлением главы администрации (губернатора) Краснодарского края от 12.октября 2015 г. № 961), муниципальный проект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649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МО Кавказский район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1401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НЦ</w:t>
            </w:r>
            <w:proofErr w:type="gramStart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:о</w:t>
            </w:r>
            <w:proofErr w:type="gram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рамках программы социальной газификации населения подключения к сетевому природному газу не менее чем 1,6 млн. домовладений к 2030 году и не менее чем 3 млн. домовладений к 2036 году;  ГП: среднекраевой уровень газификации природным газом </w:t>
            </w:r>
          </w:p>
        </w:tc>
      </w:tr>
      <w:tr w:rsidR="00A070F8" w:rsidRPr="00994059" w14:paraId="6036C3D8" w14:textId="77777777" w:rsidTr="00A070F8">
        <w:trPr>
          <w:trHeight w:val="183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DD7E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2.4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F20A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Количество учреждений, обеспечивших проведение работ по модернизации (технологическому перевооружению) котельных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3DC6A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BA82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DA766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BAA6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4192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63681" w14:textId="77777777" w:rsidR="00A070F8" w:rsidRDefault="00A070F8" w:rsidP="004441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455B759" w14:textId="77777777" w:rsidR="00A070F8" w:rsidRDefault="00A070F8" w:rsidP="00A070F8">
            <w:pPr>
              <w:rPr>
                <w:rFonts w:ascii="Times New Roman" w:hAnsi="Times New Roman"/>
              </w:rPr>
            </w:pPr>
          </w:p>
          <w:p w14:paraId="4767ABEC" w14:textId="77777777" w:rsidR="00A070F8" w:rsidRDefault="00A070F8" w:rsidP="00A070F8">
            <w:pPr>
              <w:rPr>
                <w:rFonts w:ascii="Times New Roman" w:hAnsi="Times New Roman"/>
              </w:rPr>
            </w:pPr>
          </w:p>
          <w:p w14:paraId="6F3B475C" w14:textId="77777777" w:rsidR="00A070F8" w:rsidRPr="00A070F8" w:rsidRDefault="00A070F8" w:rsidP="00A070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D9154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 xml:space="preserve">Государственная программа Краснодарского края "Развитие топливно-энергетического комплекса" (утв. постановлением </w:t>
            </w:r>
            <w:r w:rsidRPr="000228E3">
              <w:rPr>
                <w:rFonts w:ascii="Times New Roman" w:hAnsi="Times New Roman"/>
              </w:rPr>
              <w:lastRenderedPageBreak/>
              <w:t>главы администрации (губернатора) Краснодарского края от 12 октября 2015 г. № 961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D158F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lastRenderedPageBreak/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0B2D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28E3">
              <w:rPr>
                <w:rFonts w:ascii="Times New Roman" w:hAnsi="Times New Roman"/>
              </w:rPr>
              <w:t>ГП: количество модернизированных объектов теплоснабжения муниципальной собственности</w:t>
            </w:r>
          </w:p>
        </w:tc>
      </w:tr>
      <w:tr w:rsidR="00A070F8" w:rsidRPr="00994059" w14:paraId="137BC503" w14:textId="77777777" w:rsidTr="00A070F8">
        <w:trPr>
          <w:trHeight w:val="31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111B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7111845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CD247" w14:textId="77777777" w:rsidR="00A070F8" w:rsidRPr="00994059" w:rsidRDefault="00A070F8" w:rsidP="004441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A070F8" w:rsidRPr="00994059" w14:paraId="1BCCA91B" w14:textId="77777777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C80E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6AE6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ламп и светильников, подлежащих замене на энергосберегающие.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5BAA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060A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9842" w14:textId="77777777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1800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0E1AA" w14:textId="6E001B17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 w:rsidRPr="00A070F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E763" w14:textId="08F13F21" w:rsidR="00A070F8" w:rsidRPr="00A070F8" w:rsidRDefault="00A070F8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070F8"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 w:rsidRPr="00A070F8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F29662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8800A24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311C711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C0EB5A8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B5BF01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6117223C" w14:textId="77777777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4F893D40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5EFF97D7" w14:textId="77777777" w:rsid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</w:p>
          <w:p w14:paraId="0E70F9E9" w14:textId="072E081B" w:rsidR="00A070F8" w:rsidRPr="00A070F8" w:rsidRDefault="00A070F8" w:rsidP="00A070F8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C71626">
              <w:rPr>
                <w:rFonts w:ascii="Times New Roman" w:eastAsia="Times New Roman" w:hAnsi="Times New Roman"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301B3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Приказ Министерства экономического развития РФ от 28.04.2021 г. № 231 "Об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программы в области энергосбережения и повышения энергетической эффективности"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0CFF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71F68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-</w:t>
            </w:r>
          </w:p>
        </w:tc>
      </w:tr>
      <w:tr w:rsidR="00A070F8" w:rsidRPr="00994059" w14:paraId="29DF9CF8" w14:textId="77777777" w:rsidTr="00A070F8">
        <w:trPr>
          <w:trHeight w:val="42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FDC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1EA699" w14:textId="77777777" w:rsidR="00A070F8" w:rsidRPr="001C2193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C2193">
              <w:rPr>
                <w:rFonts w:ascii="Times New Roman" w:eastAsia="Times New Roman" w:hAnsi="Times New Roman"/>
                <w:lang w:eastAsia="ru-RU"/>
              </w:rPr>
              <w:t>Доля отремонтированных систем внутреннего электроснабжения и электроосвещения в муниципальных учреждениях от общего количества учреждений</w:t>
            </w:r>
            <w:r w:rsidR="001C2193" w:rsidRPr="001C2193">
              <w:rPr>
                <w:rFonts w:ascii="Times New Roman" w:eastAsia="Times New Roman" w:hAnsi="Times New Roman"/>
                <w:lang w:eastAsia="ru-RU"/>
              </w:rPr>
              <w:t>, нуждающихся в данном ремонте.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26F4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процент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43B7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3C4F5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7C00D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F6C6B" w14:textId="77777777" w:rsidR="00A070F8" w:rsidRPr="001C2193" w:rsidRDefault="001C2193" w:rsidP="00D530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F1976" w14:textId="77777777" w:rsidR="00A070F8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490C6D7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129136D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FDB16F6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30CB775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9E6C00C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4625D36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C9EAABA" w14:textId="77777777" w:rsid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E084756" w14:textId="77777777" w:rsidR="001C2193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576B2" w14:textId="77777777" w:rsidR="00A070F8" w:rsidRPr="001C2193" w:rsidRDefault="001C2193" w:rsidP="004441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Министерства экономического развития РФ от 28.04.2021 г. № 231 «Об утверждении методики расчёта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эффективности».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77D4F" w14:textId="77777777" w:rsidR="00A070F8" w:rsidRPr="001C2193" w:rsidRDefault="001C2193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Управление образования администрации муниципального образования Кавказский район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1EEFBA" w14:textId="77777777" w:rsidR="00A070F8" w:rsidRPr="001C2193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70F8" w:rsidRPr="00994059" w14:paraId="1D9BEEF7" w14:textId="77777777" w:rsidTr="00A070F8">
        <w:trPr>
          <w:trHeight w:val="1875"/>
        </w:trPr>
        <w:tc>
          <w:tcPr>
            <w:tcW w:w="3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5AD3D" w14:textId="77777777" w:rsidR="00A070F8" w:rsidRPr="00994059" w:rsidRDefault="00A070F8" w:rsidP="00BD70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23BA2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3E77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32F9" w14:textId="77777777" w:rsidR="00A070F8" w:rsidRPr="00994059" w:rsidRDefault="00A070F8" w:rsidP="004441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648D4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4ED12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78F47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5210" w14:textId="77777777" w:rsidR="00A070F8" w:rsidRPr="00994059" w:rsidRDefault="00A070F8" w:rsidP="004441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91448" w14:textId="77777777" w:rsidR="00A070F8" w:rsidRPr="00994059" w:rsidRDefault="00A070F8" w:rsidP="00FB61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 Арутюнов</w:t>
            </w:r>
          </w:p>
        </w:tc>
      </w:tr>
    </w:tbl>
    <w:p w14:paraId="022B4749" w14:textId="77777777" w:rsidR="00216820" w:rsidRPr="00994059" w:rsidRDefault="00216820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5A6EEB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5E1E71" w14:textId="77777777" w:rsidR="008966EF" w:rsidRPr="00994059" w:rsidRDefault="008966EF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8966EF" w:rsidRPr="00994059" w:rsidSect="00216820">
          <w:pgSz w:w="16837" w:h="11905" w:orient="landscape"/>
          <w:pgMar w:top="567" w:right="1134" w:bottom="1134" w:left="1134" w:header="720" w:footer="720" w:gutter="0"/>
          <w:cols w:space="720"/>
          <w:noEndnote/>
          <w:docGrid w:linePitch="299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"/>
        <w:gridCol w:w="1120"/>
        <w:gridCol w:w="2136"/>
        <w:gridCol w:w="708"/>
        <w:gridCol w:w="851"/>
        <w:gridCol w:w="992"/>
        <w:gridCol w:w="1134"/>
        <w:gridCol w:w="1134"/>
        <w:gridCol w:w="851"/>
        <w:gridCol w:w="1559"/>
        <w:gridCol w:w="1134"/>
        <w:gridCol w:w="850"/>
        <w:gridCol w:w="1418"/>
        <w:gridCol w:w="1417"/>
        <w:gridCol w:w="142"/>
      </w:tblGrid>
      <w:tr w:rsidR="00D478B0" w:rsidRPr="00994059" w14:paraId="03FBC6AE" w14:textId="77777777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2A333" w14:textId="77777777"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RANGE!A1:M22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  <w:bookmarkEnd w:id="2"/>
          </w:p>
        </w:tc>
      </w:tr>
      <w:tr w:rsidR="00D478B0" w:rsidRPr="00994059" w14:paraId="7407E66B" w14:textId="77777777" w:rsidTr="003B3A42">
        <w:trPr>
          <w:gridAfter w:val="1"/>
          <w:wAfter w:w="142" w:type="dxa"/>
          <w:trHeight w:val="375"/>
        </w:trPr>
        <w:tc>
          <w:tcPr>
            <w:tcW w:w="15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1AAF2" w14:textId="77777777" w:rsidR="00D478B0" w:rsidRPr="00994059" w:rsidRDefault="00D478B0" w:rsidP="00D478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 Проектная часть</w:t>
            </w:r>
          </w:p>
        </w:tc>
      </w:tr>
      <w:tr w:rsidR="003B3A42" w:rsidRPr="003B3A42" w14:paraId="43268815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59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9546" w14:textId="77777777" w:rsidR="003B3A42" w:rsidRPr="003B3A42" w:rsidRDefault="003B3A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E88C1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1245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Год реализации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CCBD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D372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Результат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DA76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4FA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Значения результата реализации мероприятия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93BD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Ответственный за достижение результата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AB17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Связь с показателями целей муниципальной программы</w:t>
            </w:r>
          </w:p>
        </w:tc>
      </w:tr>
      <w:tr w:rsidR="003B3A42" w:rsidRPr="003B3A42" w14:paraId="7C112AB5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5868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24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3E1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D083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F68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56E7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3E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ECB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A99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6E95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14:paraId="26104DB4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0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721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11CC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E1B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2B6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7E72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ФБ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C995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КБ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473D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C6D3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ВБИ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078E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BE1B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04C0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05CD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7153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B3A42" w:rsidRPr="003B3A42" w14:paraId="7B340A88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31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1AFF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915D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8856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3344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A9DC2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2D3E6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EFC7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67B3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293C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AF641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5FCB8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D084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3085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B3A42" w:rsidRPr="003B3A42" w14:paraId="0658BB53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0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F932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комплексное развитие газификации населённых пунктов Кавказского района</w:t>
            </w:r>
          </w:p>
        </w:tc>
      </w:tr>
      <w:tr w:rsidR="003B3A42" w:rsidRPr="003B3A42" w14:paraId="4D86CD03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70F8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CA177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"Строительство газопровода высокого и низкого давления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Полтавском Кавказского района". Статус проекта - 2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B14C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8886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B3A42" w:rsidRPr="003B3A42" w14:paraId="39F5A96A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B8E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1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8E3A3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Строительство подводящих газопроводов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1B1C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D85F8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945C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7809F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E219E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C5350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4DE4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Построен газопровод в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Полтавском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04F2A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9EFE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4AFBC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671B9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3B3A42" w:rsidRPr="003B3A42" w14:paraId="60F2130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3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710DDE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DC6A1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9E52D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F59F" w14:textId="00ED0BB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C7162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09B6C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73CBA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171C8" w14:textId="5F8F982C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C71626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6C0B4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B71F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FD7EB" w14:textId="77777777" w:rsidR="003B3A42" w:rsidRPr="003B3A42" w:rsidRDefault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AF4EA" w14:textId="318A547A" w:rsidR="003B3A42" w:rsidRPr="003B3A42" w:rsidRDefault="006D7E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284BC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ADDF6" w14:textId="77777777" w:rsidR="003B3A42" w:rsidRPr="003B3A42" w:rsidRDefault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06DDBA91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D04277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2AA0B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24788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EF6A9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98B75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7EE15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568BB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FA43F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9D0EAF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9048C" w14:textId="77777777" w:rsidR="00B70C4C" w:rsidRPr="003B3A42" w:rsidRDefault="00B70C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58CE" w14:textId="459869DE" w:rsidR="00B70C4C" w:rsidRPr="003B3A42" w:rsidRDefault="006D7E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BD0E6" w14:textId="4557D3EE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отдел капитального строительства управления жилищно-коммунального хозяйства, строительства, транспорта и связи муниципальног</w:t>
            </w:r>
            <w:r w:rsidRPr="00B70C4C">
              <w:rPr>
                <w:rFonts w:ascii="Times New Roman" w:hAnsi="Times New Roman"/>
                <w:sz w:val="20"/>
                <w:szCs w:val="20"/>
              </w:rPr>
              <w:lastRenderedPageBreak/>
              <w:t>о образования Кавказский район</w:t>
            </w: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6FD" w14:textId="77777777" w:rsidR="00B70C4C" w:rsidRPr="003B3A42" w:rsidRDefault="00B70C4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4216A9FA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24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810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7CE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38CA4F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5F578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6BBF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B67FA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BD9B3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EB6C1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78F5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60C0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709E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C4D690" w14:textId="0DFB692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9C2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0C889A3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3C5F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4F89E0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для строительства газопровода высокого и низкого давления х.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Полтавский Кавказского района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91FBC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31C1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8A031E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64F1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42FB9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778F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779E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Подготовлена проектно-сметная документация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BC61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3FD9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A1E3C" w14:textId="4CBCA6D4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69254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п. 1.1.1</w:t>
            </w:r>
          </w:p>
        </w:tc>
      </w:tr>
      <w:tr w:rsidR="00B70C4C" w:rsidRPr="003B3A42" w14:paraId="13289E1C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3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552C59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32F2B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5607B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3430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8552,7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0009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2B962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EB50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1283,0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29704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8625F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2C25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61F68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F9B2C" w14:textId="0C01ABE9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0A64D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A179C8A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64C40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E7EFF1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CCF55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AE776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E962C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3FD03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E2C9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06D4D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FDE669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D0FE7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7EEE1" w14:textId="77777777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F3FF08" w14:textId="64E16DA9" w:rsidR="00B70C4C" w:rsidRPr="003B3A42" w:rsidRDefault="00B70C4C" w:rsidP="003B3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BD92E" w14:textId="77777777" w:rsidR="00B70C4C" w:rsidRPr="003B3A42" w:rsidRDefault="00B70C4C" w:rsidP="003B3A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608B0C80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4A73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0268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2F278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C0E0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8408C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17E0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CB42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78EFD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499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757E6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FAABB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C5BC4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D58CE6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5E7B6AC5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B6623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A2C2D" w14:textId="556A1FAF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Разработка проектно-сметной документации, включая инженерные изыскания на строительство газопровода высокого и низкого давления: Краснодарский край, Кавказский район, 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70C4C">
              <w:rPr>
                <w:rFonts w:ascii="Times New Roman" w:hAnsi="Times New Roman"/>
                <w:sz w:val="20"/>
                <w:szCs w:val="20"/>
              </w:rPr>
              <w:t>Полтавский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D7D8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6AE2A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46B9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0034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FB887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AE77B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2D249" w14:textId="4FC36828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C4C">
              <w:rPr>
                <w:rFonts w:ascii="Times New Roman" w:hAnsi="Times New Roman"/>
                <w:sz w:val="20"/>
                <w:szCs w:val="20"/>
              </w:rPr>
              <w:t>Разработана проектно-сметной документации, включая инженерные изыскания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BA2690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65FD2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6B85B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B565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2AE78030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BBDF6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7587F2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D247C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9D6D2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175A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AF3D0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8473C" w14:textId="52F9484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18604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BF0A49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939F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E21C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312EE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DA186A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0C4C" w:rsidRPr="003B3A42" w14:paraId="7F904AFC" w14:textId="77777777" w:rsidTr="00AB1263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31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D7793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50F67B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C8961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FF06A8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F5E1E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8987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AD7C9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50864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E461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94755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28FE1" w14:textId="77777777" w:rsidR="00B70C4C" w:rsidRPr="003B3A42" w:rsidRDefault="00B70C4C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651EE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C1CADD" w14:textId="77777777" w:rsidR="00B70C4C" w:rsidRPr="003B3A42" w:rsidRDefault="00B70C4C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3E03E030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A96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21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0B54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D26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43D94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30A1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75FB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FA20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E43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8698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560FF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34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9B0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ED5A4AB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C755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D832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C9FF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1C72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2301B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C6F3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22C6E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466E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D6CF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AE60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846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03A3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A45402" w:rsidRPr="003B3A42" w14:paraId="6F8BEC0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B34EC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A24D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51809" w14:textId="582B3D5E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70C4C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804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A769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7269,7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54877" w14:textId="1BD07AD4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70C4C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D87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33CC1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1E8FEE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472C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351E6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C3FE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051C9D33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EA155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428E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ACF7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5C3C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5528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C1B0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68DE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F8C8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EB8D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B5C08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7221A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42859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1EBB05E8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705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703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8BA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26B7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181C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CAF6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28CF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15B0B3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90E0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D70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6ED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B3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EAAE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6ADFFBB" w14:textId="77777777" w:rsidTr="003B3A4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E4FF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Задача муниципальной программы - обеспечение муниципальных учреждений Кавказского района бесперебойным теплоснабжением</w:t>
            </w:r>
          </w:p>
        </w:tc>
      </w:tr>
      <w:tr w:rsidR="00A45402" w:rsidRPr="003B3A42" w14:paraId="21A76661" w14:textId="77777777" w:rsidTr="00A45402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1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389CB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32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04AED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Мероприятия, реализуемые в рамках муниципального проекта "Модернизация систем теплоснабжения в Кавказском районе". Статус проекта - 2</w:t>
            </w:r>
          </w:p>
        </w:tc>
      </w:tr>
      <w:tr w:rsidR="00A45402" w:rsidRPr="003B3A42" w14:paraId="0FBD8703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F498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4223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перевооружение), подключение (технологическое присоединение) к сети газораспределения объектов теплоснабжения социальной сферы (включая мероприятия по изготовлению проектно-сметной документации, и иных расходов, связанных с проведением работ)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1B34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E8A5E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793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055EB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D01A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8347,9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4F8B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6AC9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Выполнены работы по модернизации систем отопления в образовательных учреждениях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91A5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650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6873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F31F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A45402" w:rsidRPr="003B3A42" w14:paraId="05781DD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68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1383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72DD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551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A3D5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0066C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E71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3548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5E7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9CCA6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CCD9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69D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1D96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3D9B3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03BD1DC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83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1D95F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0501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DE921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7A4F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FA61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29EF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9137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C9CB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D5D6B3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A7B4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81C0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D6F13C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F15E5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3F9FA9B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8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90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39C0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E61C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9DFC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A3F3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26FE3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F42FE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DF285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65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458F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72F9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E8F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117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57042B7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75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EC71E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9B5F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Модернизация (технологическое перевооружение) и ремонт газовой котельной МБОУ СОШ № 1 им. С.В.</w:t>
            </w:r>
            <w:r w:rsidR="005E323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>Целых, включая мероприятия по изготовлению проектно - 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5DC0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87E87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D0B59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91612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087F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5095,9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D810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C9388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модернизации </w:t>
            </w:r>
            <w:r w:rsidR="005E323C">
              <w:rPr>
                <w:rFonts w:ascii="Times New Roman" w:hAnsi="Times New Roman"/>
                <w:sz w:val="20"/>
                <w:szCs w:val="20"/>
              </w:rPr>
              <w:t>(технологическому перевооружении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) и ремонту газовой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4B10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7631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10EFE0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F36A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A45402" w:rsidRPr="003B3A42" w14:paraId="69FEB02A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94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C3A1A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0DC632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425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28C5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FFC1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6E78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E0D54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201B7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B8BE2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6429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06671D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EA4C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F4D0E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5402" w:rsidRPr="003B3A42" w14:paraId="73FB1136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410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92654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005402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3B55C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13BB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D15FA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0F5A1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C0B36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36FBC5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596CB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EEF8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A786F" w14:textId="77777777" w:rsidR="00A45402" w:rsidRPr="003B3A42" w:rsidRDefault="00A45402" w:rsidP="00A454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8B1A15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7476B7" w14:textId="77777777" w:rsidR="00A45402" w:rsidRPr="003B3A42" w:rsidRDefault="00A45402" w:rsidP="00A454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8F41C70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72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071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213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9FD5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9ED7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6F04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CA0A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CA7E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1EC0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DC8E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1D0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C55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99B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D0E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3D320E68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03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F3CB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1080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Подключение (технологическое присоединение) газоиспользующего оборудования к сети газораспределения в рамках догазификации котельной МБОУ СОШ № 18 им. Н.П.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B3A42">
              <w:rPr>
                <w:rFonts w:ascii="Times New Roman" w:hAnsi="Times New Roman"/>
                <w:sz w:val="20"/>
                <w:szCs w:val="20"/>
              </w:rPr>
              <w:t>Симоняка</w:t>
            </w:r>
            <w:proofErr w:type="spellEnd"/>
            <w:r w:rsidRPr="003B3A42">
              <w:rPr>
                <w:rFonts w:ascii="Times New Roman" w:hAnsi="Times New Roman"/>
                <w:sz w:val="20"/>
                <w:szCs w:val="20"/>
              </w:rPr>
              <w:t xml:space="preserve"> ст. Темижбекская, включая мероприятия по изготовлению проектно-сметной документации, и иных расходов, связанных с проведением работ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D6A5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5E3E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5BDC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E94D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01D1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3252,0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A92CB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519C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 xml:space="preserve">Выполнены работы по подключению (технологическое присоединение) газоиспользующего оборудования к сети газораспределения в рамках догазификации котельной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FB6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626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8198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управление образование администрации МО Кавказский район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74F1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п 1.1.2</w:t>
            </w:r>
          </w:p>
        </w:tc>
      </w:tr>
      <w:tr w:rsidR="005E323C" w:rsidRPr="003B3A42" w14:paraId="43389825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165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5F789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A1CCF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FE0B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D8C6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0FC4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BF37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8A9E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AABD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C4C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C05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55AC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7DB8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DD17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690C532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1914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3190F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3A0A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35C7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FEC7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089B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D1346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479A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D0ABC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B852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FC7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9BFB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D8815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8A5FF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ABD4955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436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50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ACA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FEEC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17BC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5938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925F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D1531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E3AB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E9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2BB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8AB5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708F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FCE3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59A13D5F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33CE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Всего по муниципальному проекту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49A5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325A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823C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A248C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F34A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3477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8F8E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1352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93A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A502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0A90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14:paraId="447BED7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C3876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EBD4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FAE9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9F5B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D73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A7E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B49D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C00D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9F6A1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0737E2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7B82F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1D02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43D37F6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50F093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A202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204F7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52CDF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73A08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A28A3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5C5F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E94D6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4B681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54E58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FB2F8D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C2D2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3DE899B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97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CFCD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8D9F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FBC1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0926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C7804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F5170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2599E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BAA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1BC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32E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95C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75D6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7CF85C2D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83"/>
        </w:trPr>
        <w:tc>
          <w:tcPr>
            <w:tcW w:w="32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CDF9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Итого по проектной части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95CFF" w14:textId="77777777" w:rsidR="005E323C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  <w:p w14:paraId="217179A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53EAE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A2D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124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00C4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8 347,9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3DB9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BAA29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BC83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D3C8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6D5C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37CD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5E323C" w:rsidRPr="003B3A42" w14:paraId="4333BDF1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F52D05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D10A0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3B4FA" w14:textId="5ADED52F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B70C4C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28F3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C49BA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7 269,7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5593C" w14:textId="30EA4078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B70C4C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2597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070B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0E23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FFB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4017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81B4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323C" w:rsidRPr="003B3A42" w14:paraId="0160E57C" w14:textId="77777777" w:rsidTr="005E323C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660"/>
        </w:trPr>
        <w:tc>
          <w:tcPr>
            <w:tcW w:w="325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0AA171" w14:textId="77777777" w:rsidR="005E323C" w:rsidRPr="003B3A42" w:rsidRDefault="005E323C" w:rsidP="005E323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E02C31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C19DB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8E065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54382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8B8A46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4742D" w14:textId="77777777" w:rsidR="005E323C" w:rsidRPr="003B3A42" w:rsidRDefault="005E323C" w:rsidP="005E323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B3A4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9A68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E6947C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DB3429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CDDF0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B203E" w14:textId="77777777" w:rsidR="005E323C" w:rsidRPr="003B3A42" w:rsidRDefault="005E323C" w:rsidP="005E32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BF5" w:rsidRPr="003B3A42" w14:paraId="408121DC" w14:textId="77777777" w:rsidTr="007C6BF5">
        <w:tblPrEx>
          <w:tblCellMar>
            <w:left w:w="0" w:type="dxa"/>
            <w:right w:w="0" w:type="dxa"/>
          </w:tblCellMar>
        </w:tblPrEx>
        <w:trPr>
          <w:gridBefore w:val="1"/>
          <w:wBefore w:w="20" w:type="dxa"/>
          <w:trHeight w:val="502"/>
        </w:trPr>
        <w:tc>
          <w:tcPr>
            <w:tcW w:w="3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7C5E" w14:textId="77777777" w:rsidR="007C6BF5" w:rsidRPr="003B3A42" w:rsidRDefault="007C6BF5" w:rsidP="007C6BF5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01671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3B3A4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9A878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0DF02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E81A48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50BBB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FDB06" w14:textId="77777777" w:rsidR="007C6BF5" w:rsidRPr="003B3A42" w:rsidRDefault="007C6BF5" w:rsidP="007C6B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3A4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6A11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F5CD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9B54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C7E6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88FD" w14:textId="77777777" w:rsidR="007C6BF5" w:rsidRPr="003B3A42" w:rsidRDefault="007C6BF5" w:rsidP="007C6B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FCC77E" w14:textId="77777777" w:rsidR="003B3A42" w:rsidRP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3A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14:paraId="607E0D0E" w14:textId="77777777"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7BB95" w14:textId="77777777" w:rsidR="003B3A42" w:rsidRDefault="003B3A42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7439BE" w14:textId="77777777" w:rsidR="007C6BF5" w:rsidRDefault="007C6BF5" w:rsidP="00D318F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</w:t>
      </w:r>
    </w:p>
    <w:p w14:paraId="18D7F61B" w14:textId="77777777" w:rsidR="00D83693" w:rsidRPr="00994059" w:rsidRDefault="00FB6104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478B0"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Кавказский район                                                                                                     </w:t>
      </w:r>
      <w:r w:rsidR="000228E3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p w14:paraId="3009399C" w14:textId="77777777"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994059" w:rsidRPr="00994059" w:rsidSect="00216820">
          <w:pgSz w:w="16837" w:h="11905" w:orient="landscape"/>
          <w:pgMar w:top="567" w:right="1134" w:bottom="993" w:left="1134" w:header="720" w:footer="720" w:gutter="0"/>
          <w:cols w:space="720"/>
          <w:noEndnote/>
          <w:docGrid w:linePitch="299"/>
        </w:sectPr>
      </w:pPr>
    </w:p>
    <w:tbl>
      <w:tblPr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70"/>
        <w:gridCol w:w="2126"/>
        <w:gridCol w:w="1134"/>
        <w:gridCol w:w="1134"/>
        <w:gridCol w:w="960"/>
        <w:gridCol w:w="960"/>
        <w:gridCol w:w="960"/>
        <w:gridCol w:w="805"/>
        <w:gridCol w:w="1713"/>
        <w:gridCol w:w="1292"/>
        <w:gridCol w:w="1093"/>
        <w:gridCol w:w="1431"/>
        <w:gridCol w:w="1134"/>
      </w:tblGrid>
      <w:tr w:rsidR="00994059" w:rsidRPr="00994059" w14:paraId="620ACADC" w14:textId="77777777" w:rsidTr="00E43E38">
        <w:trPr>
          <w:trHeight w:val="450"/>
        </w:trPr>
        <w:tc>
          <w:tcPr>
            <w:tcW w:w="15452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3DA4E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3.2. Процессная часть</w:t>
            </w:r>
          </w:p>
        </w:tc>
      </w:tr>
      <w:tr w:rsidR="00994059" w:rsidRPr="00994059" w14:paraId="41D84599" w14:textId="77777777" w:rsidTr="00E43E3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542B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77A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E21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F3F09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279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C3B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F56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96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1A49B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4C21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1EC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9EC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0464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94059" w:rsidRPr="00994059" w14:paraId="4A819337" w14:textId="77777777" w:rsidTr="00E43E38">
        <w:trPr>
          <w:trHeight w:val="100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2CD2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4C4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2A11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D74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41A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реализации</w:t>
            </w:r>
          </w:p>
          <w:p w14:paraId="4EA02CC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  <w:p w14:paraId="71E2276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E9035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096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8D7E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EC86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994059" w:rsidRPr="00994059" w14:paraId="519641D4" w14:textId="77777777" w:rsidTr="00E43E38">
        <w:trPr>
          <w:trHeight w:val="63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8A3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FC4D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092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649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161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2B91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726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E65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6AA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9A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7A38B077" w14:textId="77777777" w:rsidTr="00E43E38">
        <w:trPr>
          <w:trHeight w:val="67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406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42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50E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A4F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FCC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8F6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60B5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E9C33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AF77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05A6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A4B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100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2AA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085E64F2" w14:textId="77777777" w:rsidTr="00E43E3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6AB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7115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A39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391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01A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8EC0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4E27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132C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672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59B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B470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1C20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17A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4059" w:rsidRPr="00994059" w14:paraId="1FD8FD7C" w14:textId="77777777" w:rsidTr="00E43E38">
        <w:trPr>
          <w:trHeight w:val="94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5462" w14:textId="77777777" w:rsidR="00994059" w:rsidRPr="00994059" w:rsidRDefault="00994059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Задача муниципальной программы -поддержание газопроводов, находящихся в собственности муниципального образования Кавказский район в рабочем состоянии</w:t>
            </w:r>
          </w:p>
        </w:tc>
      </w:tr>
      <w:tr w:rsidR="00994059" w:rsidRPr="00994059" w14:paraId="55E4B78C" w14:textId="77777777" w:rsidTr="00E43E38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354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5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56CE3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Комплекс процессных мероприятий - газификация муниципального образования Кавказский район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F0B9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8D5A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4059" w:rsidRPr="00994059" w14:paraId="1D27C772" w14:textId="77777777" w:rsidTr="004A45C7">
        <w:trPr>
          <w:trHeight w:val="10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24775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25ED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994059" w:rsidRPr="00994059" w14:paraId="70B2DC03" w14:textId="77777777" w:rsidTr="004A45C7">
        <w:trPr>
          <w:trHeight w:val="121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2BCB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DA3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газопроводов, находящихся в собственности МО Кавказский район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720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2AFB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CA68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2E3E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0AAC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4A59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0053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техническое обслуживание газопроводов, находящихся в собственности МО Кавказский район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36A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BC84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07382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район»,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493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1.1.5</w:t>
            </w:r>
          </w:p>
        </w:tc>
      </w:tr>
      <w:tr w:rsidR="00994059" w:rsidRPr="00994059" w14:paraId="7EEED36A" w14:textId="77777777" w:rsidTr="004A45C7">
        <w:trPr>
          <w:trHeight w:val="13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AF4F1C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AADEE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4540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6E29" w14:textId="77777777" w:rsidR="00994059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99405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EE06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A50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B681D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FC52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32F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5C367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644BF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36D2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CB30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94059" w:rsidRPr="00994059" w14:paraId="0A01359A" w14:textId="77777777" w:rsidTr="004A45C7">
        <w:trPr>
          <w:trHeight w:val="238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3187B0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2F4048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1DFB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6AF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73F65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7EBE4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80BE" w14:textId="77777777" w:rsidR="00994059" w:rsidRPr="00994059" w:rsidRDefault="0099405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B774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4B69D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E8AB7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549C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E579" w14:textId="77777777" w:rsidR="00994059" w:rsidRPr="00994059" w:rsidRDefault="00994059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3604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AEFE1" w14:textId="77777777" w:rsidR="00994059" w:rsidRPr="00994059" w:rsidRDefault="00994059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4CFB7988" w14:textId="77777777" w:rsidTr="004A45C7">
        <w:trPr>
          <w:trHeight w:val="867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72048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6A1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D7FB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976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B8A1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D575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C8D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4D37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4BB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0CBF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DFAD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7C0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6E9FF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61DE7C61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2361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91E87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Инженерно-геодезические исследования для получения тех. условий на подключение к распределительному газопроводу п. Октябрьский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034C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D4A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8A9E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460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A7A7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8439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548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Получены тех. условия на подключение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2988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2002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CD0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C344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14:paraId="5C04E8EC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6875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937A0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D8C2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88A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9D9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8284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E331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BB0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A6C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4F2B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28D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B186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AA3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10454167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89EB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9EC64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50C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DE5D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694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BD2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62E0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C13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478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CDB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584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10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28E9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18D5891B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EABA5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FBCF7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1ACC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B412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1DA5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70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34A2D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99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93E8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BC1A42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C257F5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0B5476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819FA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71D3B75B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996C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1AB63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Инженерно-геодезические исследования для получения тех. условий на подключение к распределительному газопроводу п. Красноармейский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7A2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3B1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797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9967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A98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A666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7466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8DC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B85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E224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«Единая служба заказчика»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397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1.1.1</w:t>
            </w:r>
          </w:p>
        </w:tc>
      </w:tr>
      <w:tr w:rsidR="00B774EF" w:rsidRPr="00994059" w14:paraId="1AD52820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E227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EECBAD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D03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202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3655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3870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0223B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39F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1DA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9867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261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96C2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64E4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00FAC0E7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1078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3B815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CDA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905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B9D49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F14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2E7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D767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3D4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40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F12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BE64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E9A8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61F65920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C7169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B9787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E5C22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154B6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BAFD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55B2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48F9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A4A9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BEC9A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AB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1ED213" w14:textId="77777777" w:rsidR="00B774EF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66DD5A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EA95A3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06D48B87" w14:textId="77777777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611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F13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A0BB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1462C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DF12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8757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E9D5D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B16E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AF17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FCE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8EE5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0F2E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B774EF" w:rsidRPr="00994059" w14:paraId="6A58730B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2F95F3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51B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BA2E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4B70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68BE1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0F9F4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1B67F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3011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E098D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4E8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E3E87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17E56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774EF" w:rsidRPr="00994059" w14:paraId="3A6085C8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4269F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74C3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4279E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0BCE0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ACD78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89443D" w14:textId="77777777" w:rsidR="00B774EF" w:rsidRPr="00994059" w:rsidRDefault="00167869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="00B774EF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BDB96" w14:textId="77777777" w:rsidR="00B774EF" w:rsidRPr="00994059" w:rsidRDefault="00B774EF" w:rsidP="00B774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F3D40C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A9FEF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669EA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CA2AE5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DC7AD2" w14:textId="77777777" w:rsidR="00B774EF" w:rsidRPr="00994059" w:rsidRDefault="00B774EF" w:rsidP="00B774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726693D0" w14:textId="77777777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92C0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B421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2562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6EDC3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024A7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EE0E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37414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CF490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32943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6E1FE3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A09A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E027E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4282DCB5" w14:textId="77777777" w:rsidTr="00E43E38">
        <w:trPr>
          <w:trHeight w:val="103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91CA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Задача муниципальной программы - внедрение экономичных энергосберегающих технологий, сокращение потерь и повышение эффективности использования энергетических ресурсов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</w:r>
          </w:p>
        </w:tc>
      </w:tr>
      <w:tr w:rsidR="00167869" w:rsidRPr="00994059" w14:paraId="26D7AD53" w14:textId="77777777" w:rsidTr="00E43E38">
        <w:trPr>
          <w:trHeight w:val="88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9DBEE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FA92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Комплекс процессных мероприятий - энергосбережение и повышение энергетической эффективности в муниципальном образовании 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Кавказский район</w:t>
            </w:r>
          </w:p>
        </w:tc>
      </w:tr>
      <w:tr w:rsidR="00167869" w:rsidRPr="00994059" w14:paraId="3BF96BCB" w14:textId="77777777" w:rsidTr="004A45C7">
        <w:trPr>
          <w:trHeight w:val="8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D6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1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6130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управление жилищно-коммунального хозяйства, архитектуры, строительства, транспорта и связи администрации муниципального образования Кавказский район</w:t>
            </w:r>
          </w:p>
        </w:tc>
      </w:tr>
      <w:tr w:rsidR="00167869" w:rsidRPr="00994059" w14:paraId="3126E830" w14:textId="77777777" w:rsidTr="004A45C7">
        <w:trPr>
          <w:trHeight w:val="76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203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9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A7A9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энергосберегающих ламп и светильников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06FD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F6D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59BA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03D3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85087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608B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8F467" w14:textId="2D739F68" w:rsidR="00167869" w:rsidRPr="00994059" w:rsidRDefault="00B85FC8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F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замененных ламп, светильников и прочих осветительных устройств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D56D" w14:textId="45C4CA85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CB7C5" w14:textId="051106F8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3067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образования,    МКУ «ПЭС МО Кавказский район»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CD7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67869" w:rsidRPr="00994059" w14:paraId="17ECE4E7" w14:textId="77777777" w:rsidTr="004A45C7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6409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09DCA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35BD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75180" w14:textId="1EF07978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E61C9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A3508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16C04" w14:textId="1FF10597" w:rsidR="00167869" w:rsidRPr="00994059" w:rsidRDefault="00B70C4C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67869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9B5C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0B6A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C8A3F" w14:textId="7587ABA6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81B6" w14:textId="66642E08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CC91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EE2B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2E257977" w14:textId="77777777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6405D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036CE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362F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6750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29C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F763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7A57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31BD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F2878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73FD" w14:textId="13A98756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7613" w14:textId="34A0C8EB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45D1D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513C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97D115F" w14:textId="77777777" w:rsidTr="004A45C7">
        <w:trPr>
          <w:trHeight w:val="69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EB1838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09057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E247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987F4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1613F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CA44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6EAF8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910841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F68F7C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7B24" w14:textId="191490EA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3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FC78E" w14:textId="59D3F6DC" w:rsidR="00167869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F76441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CE115F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3C397D5" w14:textId="77777777" w:rsidTr="004A45C7">
        <w:trPr>
          <w:trHeight w:val="735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05BA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81278" w14:textId="77777777" w:rsidR="00167869" w:rsidRPr="00994059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5D6A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5A7E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42F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5B4C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2A5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C44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245EA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10596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034B2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450B" w14:textId="77777777" w:rsidR="00167869" w:rsidRPr="00994059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6932" w14:textId="77777777" w:rsidR="00167869" w:rsidRPr="00994059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02D16701" w14:textId="77777777" w:rsidTr="00310E05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472BE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848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29D36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5FD1D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C379F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B2C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DDC08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E0EC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7230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4549C" w14:textId="4EA1F6EA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AEDB" w14:textId="3CB072EB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BFCB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образования  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8A1BC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20CA644C" w14:textId="77777777" w:rsidTr="00310E05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6947F3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FA0869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961D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894A7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B9466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8DCB4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7C27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BA68B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10A81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C9F79" w14:textId="72A3784B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D007" w14:textId="154EE91B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F8C09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19E6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00B4D180" w14:textId="77777777" w:rsidTr="00310E05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7685FD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EEE3C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065DE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CFBD3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59B21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FD13C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ECD4D9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AE3F9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AEEAF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36D3E" w14:textId="44F439A5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A9CE" w14:textId="403C194C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92C3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1EE6E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0757C9FF" w14:textId="77777777" w:rsidTr="00310E05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3D5BF51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986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C3984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75842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5188E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DA221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1A1A2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28EEE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21A73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D8D62" w14:textId="06D1B74E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5E01D" w14:textId="7E20B428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A3879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5512B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47465C62" w14:textId="77777777" w:rsidTr="00310E05">
        <w:trPr>
          <w:trHeight w:val="33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ECFA5A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29D0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Кавказского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49BF3F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A8D9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661B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FD2D1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77893F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91041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14356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1D25" w14:textId="46D461E2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0BA6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DF3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 «ПЭС МО Кавказский район»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D06B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6EDC6FD5" w14:textId="77777777" w:rsidTr="00310E05">
        <w:trPr>
          <w:trHeight w:val="48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2E853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A7B85C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584CCF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5B32" w14:textId="7C703942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25744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AC9B2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3888BC" w14:textId="78519D26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24A52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A043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259F" w14:textId="3442D59C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F95C" w14:textId="3A6322E8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0E2BE4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6B222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4AD89BDC" w14:textId="77777777" w:rsidTr="00310E05">
        <w:trPr>
          <w:trHeight w:val="510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BB2209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157D39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1D843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2530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B87229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006C54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8BFC2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16F3D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311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8B5C5" w14:textId="1F1C0ABE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F074" w14:textId="73DE2221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25A38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C0C82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A3D83" w:rsidRPr="00994059" w14:paraId="50A0D1D0" w14:textId="77777777" w:rsidTr="00310E05">
        <w:trPr>
          <w:trHeight w:val="510"/>
        </w:trPr>
        <w:tc>
          <w:tcPr>
            <w:tcW w:w="6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E02F72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12B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44FB3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25EE4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0F3B00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57579A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C8784D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BF525" w14:textId="7777777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857BE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0B02EB" w14:textId="2F86A4B2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4C3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C49E" w14:textId="6D505047" w:rsidR="001A3D83" w:rsidRPr="00994059" w:rsidRDefault="001A3D83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32B3AC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2391E5" w14:textId="77777777" w:rsidR="001A3D83" w:rsidRPr="00994059" w:rsidRDefault="001A3D83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D5E938E" w14:textId="77777777" w:rsidTr="004A45C7">
        <w:trPr>
          <w:trHeight w:val="3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E75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FBE3A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Ремонт котельных (с заменой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оборудования), ремонт систем отопления образовательных учреждений, включая мероприятия по изготовлению проектно - сметной документации, сметной документации  и иных расходов, связанных с проведением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1B2ED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A11AD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35032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59DF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A078B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1007D0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5F66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</w:t>
            </w:r>
            <w:bookmarkStart w:id="3" w:name="_GoBack"/>
            <w:bookmarkEnd w:id="3"/>
            <w:r w:rsidRPr="00525D72">
              <w:rPr>
                <w:rFonts w:ascii="Times New Roman" w:hAnsi="Times New Roman"/>
                <w:sz w:val="24"/>
                <w:szCs w:val="24"/>
              </w:rPr>
              <w:t xml:space="preserve">оизведен ремонт систем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B12C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9B05D" w14:textId="77777777" w:rsidR="00167869" w:rsidRPr="00525D72" w:rsidRDefault="00112825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AF49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  администрации МО Кавказский район, отдел культуры администрации МО Кавказский </w:t>
            </w:r>
            <w:proofErr w:type="spellStart"/>
            <w:r w:rsidRPr="00525D72">
              <w:rPr>
                <w:rFonts w:ascii="Times New Roman" w:hAnsi="Times New Roman"/>
                <w:sz w:val="24"/>
                <w:szCs w:val="24"/>
              </w:rPr>
              <w:t>рйаон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52A6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п. 1.1.2</w:t>
            </w:r>
          </w:p>
          <w:p w14:paraId="28E3569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14:paraId="347D9FBF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2662167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31C3D0B" w14:textId="77777777" w:rsidR="00167869" w:rsidRPr="00525D72" w:rsidRDefault="00167869" w:rsidP="001678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67869" w:rsidRPr="00994059" w14:paraId="54F2F376" w14:textId="77777777" w:rsidTr="004A45C7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F9025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9A1F3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6BE32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B529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D31B2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8394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A3AC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E946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FE2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EED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862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249C8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556AE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0D6D2F42" w14:textId="77777777" w:rsidTr="004A45C7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2E404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22160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75B5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9915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5B17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5FF3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CCAC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C206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607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ACE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683B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E8CC7E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9C7A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1F0B3633" w14:textId="77777777" w:rsidTr="004A45C7">
        <w:trPr>
          <w:trHeight w:val="52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AA56F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695E7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5A4F4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0324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5C5C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704F8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80D1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0C035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96A2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984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0155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04E26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52FEF1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1AA649F1" w14:textId="77777777" w:rsidTr="004A45C7">
        <w:trPr>
          <w:trHeight w:val="66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B036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EDEE2" w14:textId="77777777" w:rsidR="00167869" w:rsidRPr="00525D72" w:rsidRDefault="00167869" w:rsidP="001678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97B1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3E5E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82390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F9382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D39F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693B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00F2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E42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ACA3D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677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824BE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30D07991" w14:textId="77777777" w:rsidTr="004A45C7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6FE0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CF9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FF7B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2F5790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3F039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A386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D2EB97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4B26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171B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Произведен ремонт котельных и систем отопления образовательных учреждений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24EC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61D3" w14:textId="77777777" w:rsidR="00167869" w:rsidRPr="00525D72" w:rsidRDefault="00112825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D1AB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Управление образования  администрации МО Кавказский район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343E4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5ACF9506" w14:textId="77777777" w:rsidTr="004A45C7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46D57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38F41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72A1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93EE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705CB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1EF77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C5BE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0FA009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7B6CA9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5EBF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38693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3E904A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24D63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7869" w:rsidRPr="00994059" w14:paraId="75256A38" w14:textId="77777777" w:rsidTr="004A45C7">
        <w:trPr>
          <w:trHeight w:val="136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DAA6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94F97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3C218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E77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21846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1BB96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449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2C35A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D33C2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747B5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C75E" w14:textId="77777777" w:rsidR="00167869" w:rsidRPr="00525D72" w:rsidRDefault="00167869" w:rsidP="001678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8B281A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E6E2B" w14:textId="77777777" w:rsidR="00167869" w:rsidRPr="00525D72" w:rsidRDefault="00167869" w:rsidP="001678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0A6E9088" w14:textId="77777777" w:rsidTr="004A45C7">
        <w:trPr>
          <w:trHeight w:val="33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8D730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1531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7DE0F4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25D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BB68D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0704C3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4E4F89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4DF212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C5D76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AA45E7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8A2C3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8BF6C" w14:textId="77777777" w:rsidR="00112825" w:rsidRPr="00525D72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46F00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530189" w14:textId="77777777" w:rsidR="00112825" w:rsidRPr="00525D72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A9FFA46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B67E1" w14:textId="77777777" w:rsidR="00112825" w:rsidRPr="00525D72" w:rsidRDefault="00112825" w:rsidP="001128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CFE9A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027F3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94C21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3A3FF8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B4C67D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F887E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624,7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436DF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CE78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 xml:space="preserve">Произведен ремонт газовой 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котельной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2BA0B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819C7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C2B5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t>Отдел культуры администра</w:t>
            </w: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ции МО Кавказский район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7644F" w14:textId="77777777" w:rsidR="00112825" w:rsidRPr="00525D72" w:rsidRDefault="00112825" w:rsidP="00112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D72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112825" w:rsidRPr="00994059" w14:paraId="4ECE3BFA" w14:textId="77777777" w:rsidTr="00E43E38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25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219543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0368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847D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7B2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0844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06C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DB55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1BDA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096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D52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9CC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F117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5DF1D20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FCAA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1C6F150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79B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50F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871F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D9CB9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3D0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CA92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2B1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AEEF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2E3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A0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FF17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589E068" w14:textId="77777777" w:rsidTr="004A45C7">
        <w:trPr>
          <w:trHeight w:val="46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B6D259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55492C2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30143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4240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5D97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5445F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0C83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AA1B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BB07C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73C4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F82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758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E4B1E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2664C4E" w14:textId="77777777" w:rsidTr="004A45C7">
        <w:trPr>
          <w:trHeight w:val="46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C86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F7FE4D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(замена) приборов учета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B3E3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E6E3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8051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7D83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8D6FF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C6DD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E52D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6FC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7DF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9DC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329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1.1.4</w:t>
            </w:r>
          </w:p>
        </w:tc>
      </w:tr>
      <w:tr w:rsidR="00112825" w:rsidRPr="00994059" w14:paraId="4AA39E28" w14:textId="77777777" w:rsidTr="004A45C7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8A510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3941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6638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3C05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71BB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EAE8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9ED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A8524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E0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766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564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E97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4386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10085F3" w14:textId="77777777" w:rsidTr="004A45C7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731D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089C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294B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0709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C3EE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76DD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92B1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7B7D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3EDA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C4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7D5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4FD40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B42BC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5AA4CE4B" w14:textId="77777777" w:rsidTr="004A45C7">
        <w:trPr>
          <w:trHeight w:val="480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1FAEF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8824F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7BB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CAB2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E5C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F34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9DED7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ABB55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88C9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7643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C4B2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BE158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050E66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0A36445" w14:textId="77777777" w:rsidTr="000173EB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B064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0B37" w14:textId="77777777" w:rsidR="00112825" w:rsidRPr="00994059" w:rsidRDefault="00112825" w:rsidP="001128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по главным распорядителям: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EC9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E10E7" w14:textId="77777777" w:rsidR="00112825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  <w:p w14:paraId="738B376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0B5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F20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E62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8BA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E20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9088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AD2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C56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ABD8A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C85029F" w14:textId="77777777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09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9F5C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B61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5B38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34507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F3DE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F6462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453,8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EC0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91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установлены приборы учета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FE0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29D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C1A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32AF8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9E9741C" w14:textId="77777777" w:rsidTr="000173EB">
        <w:trPr>
          <w:trHeight w:val="330"/>
        </w:trPr>
        <w:tc>
          <w:tcPr>
            <w:tcW w:w="6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5E2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320E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2789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8180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FD8E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208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C7B2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2416B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C1E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376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DFC0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9B50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3121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1F1F400C" w14:textId="77777777" w:rsidTr="000173E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5720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3314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5612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D0D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DCC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108F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10F92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3A48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3B10E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3E0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260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02BCC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11FCE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8546276" w14:textId="77777777" w:rsidTr="004A45C7">
        <w:trPr>
          <w:trHeight w:val="315"/>
        </w:trPr>
        <w:tc>
          <w:tcPr>
            <w:tcW w:w="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8CD0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FA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6F6A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14E7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DC175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78B5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DDBF5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01D66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F66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A3D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4CB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DF71F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7E2B6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7747A9DC" w14:textId="77777777" w:rsidTr="004A45C7">
        <w:trPr>
          <w:trHeight w:val="315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4AD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0F062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внутреннего электроснабжения и электроосвещения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D034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2A7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88B57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A5EFC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ED119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9B03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920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произведён ремонт учреждений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C3A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7DD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7919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8808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1.1.3</w:t>
            </w:r>
          </w:p>
        </w:tc>
      </w:tr>
      <w:tr w:rsidR="00112825" w:rsidRPr="00994059" w14:paraId="014DAFFC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4C4FA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97FDA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AB68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A12C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ED76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B2B7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051C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DD9F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CC0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3B0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30E3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4C2C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6BB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53A538D" w14:textId="77777777" w:rsidTr="004A45C7">
        <w:trPr>
          <w:trHeight w:val="315"/>
        </w:trPr>
        <w:tc>
          <w:tcPr>
            <w:tcW w:w="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5171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D32835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5DE1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DD4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917D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83D43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2192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BC3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EF2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6F4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4F9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E14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015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0B200E64" w14:textId="77777777" w:rsidTr="004A45C7">
        <w:trPr>
          <w:trHeight w:val="315"/>
        </w:trPr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A4261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56CA7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3718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750F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F8DB8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BC4A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84345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D939E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06C7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E585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EE6A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37C9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AA9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2ABEC1DA" w14:textId="77777777" w:rsidTr="004A45C7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DA4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комплексу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5FE3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5DDC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990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B195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889F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143E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270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07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C4C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691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DD9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14:paraId="182765A7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1F9EA9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AAC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1CDEF" w14:textId="0FE2B446" w:rsidR="00112825" w:rsidRPr="00994059" w:rsidRDefault="00B70C4C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634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F9C55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420BF" w14:textId="09E9BF93" w:rsidR="00112825" w:rsidRPr="00994059" w:rsidRDefault="00B70C4C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93B8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E1C8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89F5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55869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98C0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E9AD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4FF24ADE" w14:textId="77777777" w:rsidTr="004A45C7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A7383F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9B14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3E7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DEE7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122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43D47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C1B9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9CBC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B1E4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48DB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D60C0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5733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20064D85" w14:textId="77777777" w:rsidTr="004A45C7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2EF57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C001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EC6A1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AED83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AA549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7BA96D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1F9782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4390E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0DBE5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4B7A1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80C4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1B57D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554A4FE" w14:textId="77777777" w:rsidTr="000173EB">
        <w:trPr>
          <w:trHeight w:val="315"/>
        </w:trPr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89C7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6C9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00EDA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6BE0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DD8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416E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FE997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617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1058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6E2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6F7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AE80B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</w:tr>
      <w:tr w:rsidR="00112825" w:rsidRPr="00994059" w14:paraId="12B76A62" w14:textId="77777777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4A8A8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1AB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A47E" w14:textId="42963B5B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8B5BE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1768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BCE37" w14:textId="49D994D3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62D2EC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42716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4D2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977E8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79EFA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C850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66A0950" w14:textId="77777777" w:rsidTr="000173EB">
        <w:trPr>
          <w:trHeight w:val="315"/>
        </w:trPr>
        <w:tc>
          <w:tcPr>
            <w:tcW w:w="2836" w:type="dxa"/>
            <w:gridSpan w:val="3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178DE1C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DADF7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7B5BF" w14:textId="20915945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443221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422B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46A60" w14:textId="066BE4A4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A1989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725FB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8DB3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E75F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B06C4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36E132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35CF3A73" w14:textId="77777777" w:rsidTr="000173EB">
        <w:trPr>
          <w:trHeight w:val="315"/>
        </w:trPr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F42D37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40B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A8CFE" w14:textId="3312C5FB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FF9DF4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5B5D86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1FCD40" w14:textId="38F33FE3" w:rsidR="00112825" w:rsidRPr="00994059" w:rsidRDefault="00827D54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</w:t>
            </w:r>
            <w:r w:rsidR="00112825"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1D58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AA976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3FDE5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FEE91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0093D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F5DD3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2825" w:rsidRPr="00994059" w14:paraId="669B400B" w14:textId="77777777" w:rsidTr="00E43E38">
        <w:trPr>
          <w:trHeight w:val="1485"/>
        </w:trPr>
        <w:tc>
          <w:tcPr>
            <w:tcW w:w="51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21C9A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Исполняющий обязанности з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аместител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главы муниципального образования Кавказский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1D14" w14:textId="77777777" w:rsidR="00112825" w:rsidRPr="00994059" w:rsidRDefault="00112825" w:rsidP="001128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87FFF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36408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14D43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DF2AE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FA45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E2B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D94790" w14:textId="77777777" w:rsidR="00112825" w:rsidRPr="00994059" w:rsidRDefault="00112825" w:rsidP="001128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А.Г. Арутюнов</w:t>
            </w:r>
          </w:p>
        </w:tc>
      </w:tr>
    </w:tbl>
    <w:p w14:paraId="6CF4D304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0254F" w14:textId="77777777" w:rsidR="00994059" w:rsidRPr="00994059" w:rsidRDefault="00994059" w:rsidP="00D318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B40E0F" w14:textId="77777777" w:rsidR="00E357A5" w:rsidRPr="00994059" w:rsidRDefault="00E357A5" w:rsidP="00D318FD">
      <w:pPr>
        <w:spacing w:after="0" w:line="240" w:lineRule="auto"/>
        <w:rPr>
          <w:rFonts w:ascii="Times New Roman" w:hAnsi="Times New Roman"/>
          <w:sz w:val="28"/>
          <w:szCs w:val="28"/>
        </w:rPr>
        <w:sectPr w:rsidR="00E357A5" w:rsidRPr="00994059" w:rsidSect="00525D72">
          <w:pgSz w:w="16837" w:h="11905" w:orient="landscape"/>
          <w:pgMar w:top="567" w:right="1134" w:bottom="709" w:left="1134" w:header="720" w:footer="720" w:gutter="0"/>
          <w:cols w:space="720"/>
          <w:noEndnote/>
          <w:docGrid w:linePitch="299"/>
        </w:sectPr>
      </w:pPr>
    </w:p>
    <w:tbl>
      <w:tblPr>
        <w:tblW w:w="10468" w:type="dxa"/>
        <w:tblInd w:w="93" w:type="dxa"/>
        <w:tblLook w:val="04A0" w:firstRow="1" w:lastRow="0" w:firstColumn="1" w:lastColumn="0" w:noHBand="0" w:noVBand="1"/>
      </w:tblPr>
      <w:tblGrid>
        <w:gridCol w:w="3500"/>
        <w:gridCol w:w="1561"/>
        <w:gridCol w:w="1140"/>
        <w:gridCol w:w="1160"/>
        <w:gridCol w:w="1220"/>
        <w:gridCol w:w="1887"/>
      </w:tblGrid>
      <w:tr w:rsidR="000173EB" w:rsidRPr="00994059" w14:paraId="1F223E94" w14:textId="77777777" w:rsidTr="000173EB">
        <w:trPr>
          <w:trHeight w:val="37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C1E6F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4" w:name="RANGE!A1:E34"/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  <w:bookmarkEnd w:id="4"/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007838A8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660282BF" w14:textId="77777777" w:rsidTr="000173EB">
        <w:trPr>
          <w:trHeight w:val="915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77A6C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22B07197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00FAA829" w14:textId="77777777" w:rsidTr="000173EB">
        <w:trPr>
          <w:trHeight w:val="18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D1E0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34DA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644B2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62EAA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0CF7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C735E6F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423B75BD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EC96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F91A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A5224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E229F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E4AE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197BECE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43311CB3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B31E" w14:textId="77777777"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46F79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53802,1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4C4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AFE2E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F6C4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47487EB1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6C064E0C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D50B" w14:textId="77777777" w:rsidR="000173EB" w:rsidRPr="00994059" w:rsidRDefault="000173EB" w:rsidP="009940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F4EB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BA0C2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2ED99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C62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171A6E4D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23F5F173" w14:textId="77777777" w:rsidTr="000173EB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68A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0B06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19605,4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2CB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8A678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2276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5561CCAD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0886FF55" w14:textId="77777777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9D99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C1B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34196,7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32A41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DB1A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45F8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788B068B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7FC0BDDB" w14:textId="77777777" w:rsidTr="000173EB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04AB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F514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DBC0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4CA3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6D4AC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2C597A97" w14:textId="77777777" w:rsidR="000173EB" w:rsidRPr="00994059" w:rsidRDefault="000173EB" w:rsidP="00994059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173EB" w:rsidRPr="00994059" w14:paraId="7DF076F4" w14:textId="77777777" w:rsidTr="000173EB">
        <w:trPr>
          <w:trHeight w:val="750"/>
        </w:trPr>
        <w:tc>
          <w:tcPr>
            <w:tcW w:w="85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073F2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ACC847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14:paraId="768C42ED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173EB" w:rsidRPr="00994059" w14:paraId="449CAE7E" w14:textId="77777777" w:rsidTr="000173EB">
        <w:trPr>
          <w:trHeight w:val="315"/>
        </w:trPr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06E66" w14:textId="77777777" w:rsidR="000173EB" w:rsidRPr="00994059" w:rsidRDefault="000173EB" w:rsidP="0099405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5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E6FE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1570FF" w14:textId="77777777" w:rsidR="000173EB" w:rsidRPr="00994059" w:rsidRDefault="000173EB" w:rsidP="009940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3EB" w:rsidRPr="00994059" w14:paraId="427F7FF2" w14:textId="77777777" w:rsidTr="0034636D">
        <w:trPr>
          <w:trHeight w:val="315"/>
        </w:trPr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F908" w14:textId="77777777" w:rsidR="000173EB" w:rsidRPr="00994059" w:rsidRDefault="000173EB" w:rsidP="000173E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78E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1D5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9FBE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0467" w14:textId="77777777" w:rsidR="000173EB" w:rsidRPr="00994059" w:rsidRDefault="000173EB" w:rsidP="00585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585B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CF1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0173EB" w:rsidRPr="00994059" w14:paraId="3042CBBD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318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578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E99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E3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80B5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895A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173EB" w:rsidRPr="00994059" w14:paraId="153F0AD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ED00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C9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3A30" w14:textId="3F0E0DF0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192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E59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B34A3" w14:textId="2810488C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4095,1</w:t>
            </w:r>
          </w:p>
        </w:tc>
      </w:tr>
      <w:tr w:rsidR="000173EB" w:rsidRPr="00994059" w14:paraId="4713929F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15F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D3E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4BA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567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B73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DA3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7AB7CA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AB29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361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BCF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1FF3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822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A41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14:paraId="58FE66F2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1CE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29D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3F4" w14:textId="41A45D40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0FF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EFF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CFA4" w14:textId="2C5EC1C6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</w:t>
            </w:r>
          </w:p>
        </w:tc>
      </w:tr>
      <w:tr w:rsidR="000173EB" w:rsidRPr="00994059" w14:paraId="2EDD432A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3DBD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3DC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A2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0F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96D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EC3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E09F6BC" w14:textId="77777777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70C8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04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FC16" w14:textId="0E48A3CC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C15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50F4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80D7C" w14:textId="2C6A9521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00,6</w:t>
            </w:r>
          </w:p>
        </w:tc>
      </w:tr>
      <w:tr w:rsidR="000173EB" w:rsidRPr="00994059" w14:paraId="6E0D19B5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55F9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1CD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61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31D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28D6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8485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75BEC41C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339C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AF1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701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729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B4947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70B0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7269,7</w:t>
            </w:r>
          </w:p>
        </w:tc>
      </w:tr>
      <w:tr w:rsidR="000173EB" w:rsidRPr="00994059" w14:paraId="2FFED867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BB2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598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8347,9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EC3A" w14:textId="598F82A3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4DA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DEA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578FA" w14:textId="4CCC1156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30,9</w:t>
            </w:r>
          </w:p>
        </w:tc>
      </w:tr>
      <w:tr w:rsidR="000173EB" w:rsidRPr="00994059" w14:paraId="38DBECF6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A921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3C4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D2E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B09A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4BEC4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72F3C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6814FA98" w14:textId="77777777" w:rsidTr="0034636D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5CE0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Процессная часть (всего), в том числе: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F07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DF12" w14:textId="5DA92852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0874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2DBE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</w:t>
            </w: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10D9" w14:textId="6BD03BAF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73EB" w:rsidRPr="00994059" w14:paraId="791B39EB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880B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B3E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C80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EBBE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9B63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F588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18C3E1DE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F292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краевой бюджет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8AC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CA6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C96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D356F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ACFB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173EB" w:rsidRPr="00994059" w14:paraId="2DFC4782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BC78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11A0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5438,5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EC4A" w14:textId="73834924" w:rsidR="000173EB" w:rsidRPr="00994059" w:rsidRDefault="00827D54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0173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919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7FF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C076" w14:textId="2E69F498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827D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0173EB" w:rsidRPr="00994059" w14:paraId="2097307C" w14:textId="77777777" w:rsidTr="0034636D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1B7F" w14:textId="77777777" w:rsidR="000173EB" w:rsidRPr="00994059" w:rsidRDefault="000173EB" w:rsidP="000173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A5BD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0BE5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0791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2021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62F72" w14:textId="77777777" w:rsidR="000173EB" w:rsidRPr="00994059" w:rsidRDefault="000173EB" w:rsidP="000173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40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632BD97D" w14:textId="77777777" w:rsidR="00994059" w:rsidRPr="00994059" w:rsidRDefault="00994059" w:rsidP="00994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438573" w14:textId="77777777"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</w:p>
    <w:p w14:paraId="4D635BFA" w14:textId="77777777" w:rsidR="001214CA" w:rsidRDefault="001214CA" w:rsidP="001214C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муниципального образования </w:t>
      </w:r>
    </w:p>
    <w:p w14:paraId="77CC5F6E" w14:textId="77777777" w:rsidR="008966EF" w:rsidRPr="00994059" w:rsidRDefault="001214CA" w:rsidP="001214C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059">
        <w:rPr>
          <w:rFonts w:ascii="Times New Roman" w:eastAsia="Times New Roman" w:hAnsi="Times New Roman"/>
          <w:sz w:val="24"/>
          <w:szCs w:val="24"/>
          <w:lang w:eastAsia="ru-RU"/>
        </w:rPr>
        <w:t>Кавказский район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57BDB">
        <w:rPr>
          <w:rFonts w:ascii="Times New Roman" w:eastAsia="Times New Roman" w:hAnsi="Times New Roman"/>
          <w:sz w:val="24"/>
          <w:szCs w:val="24"/>
          <w:lang w:eastAsia="ru-RU"/>
        </w:rPr>
        <w:t>А.Г. Арутюнов</w:t>
      </w:r>
    </w:p>
    <w:sectPr w:rsidR="008966EF" w:rsidRPr="00994059" w:rsidSect="00994059">
      <w:pgSz w:w="11905" w:h="16837"/>
      <w:pgMar w:top="1134" w:right="567" w:bottom="709" w:left="99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B20FA" w14:textId="77777777" w:rsidR="007C75AC" w:rsidRDefault="007C75AC" w:rsidP="004E1DAA">
      <w:pPr>
        <w:spacing w:after="0" w:line="240" w:lineRule="auto"/>
      </w:pPr>
      <w:r>
        <w:separator/>
      </w:r>
    </w:p>
  </w:endnote>
  <w:endnote w:type="continuationSeparator" w:id="0">
    <w:p w14:paraId="3F422030" w14:textId="77777777" w:rsidR="007C75AC" w:rsidRDefault="007C75AC" w:rsidP="004E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6BFDE" w14:textId="77777777" w:rsidR="007C75AC" w:rsidRDefault="007C75AC" w:rsidP="004E1DAA">
      <w:pPr>
        <w:spacing w:after="0" w:line="240" w:lineRule="auto"/>
      </w:pPr>
      <w:r>
        <w:separator/>
      </w:r>
    </w:p>
  </w:footnote>
  <w:footnote w:type="continuationSeparator" w:id="0">
    <w:p w14:paraId="2F5D1928" w14:textId="77777777" w:rsidR="007C75AC" w:rsidRDefault="007C75AC" w:rsidP="004E1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8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i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i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/>
        <w:i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i/>
        <w:sz w:val="28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8"/>
      </w:rPr>
    </w:lvl>
  </w:abstractNum>
  <w:abstractNum w:abstractNumId="8">
    <w:nsid w:val="0026555D"/>
    <w:multiLevelType w:val="hybridMultilevel"/>
    <w:tmpl w:val="465A39D6"/>
    <w:lvl w:ilvl="0" w:tplc="8E3AE05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156374"/>
    <w:multiLevelType w:val="hybridMultilevel"/>
    <w:tmpl w:val="560450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05B46DFE"/>
    <w:multiLevelType w:val="hybridMultilevel"/>
    <w:tmpl w:val="FE7EAD10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D5C267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5D551A1"/>
    <w:multiLevelType w:val="hybridMultilevel"/>
    <w:tmpl w:val="5C9E99AE"/>
    <w:lvl w:ilvl="0" w:tplc="ABE0246A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EF4C8F"/>
    <w:multiLevelType w:val="hybridMultilevel"/>
    <w:tmpl w:val="6EB820E6"/>
    <w:lvl w:ilvl="0" w:tplc="8148459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191660"/>
    <w:multiLevelType w:val="hybridMultilevel"/>
    <w:tmpl w:val="AB7A1450"/>
    <w:lvl w:ilvl="0" w:tplc="A112A3F0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803097"/>
    <w:multiLevelType w:val="hybridMultilevel"/>
    <w:tmpl w:val="3E802366"/>
    <w:lvl w:ilvl="0" w:tplc="5F688E1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1C8C6A48"/>
    <w:multiLevelType w:val="hybridMultilevel"/>
    <w:tmpl w:val="34DA03A4"/>
    <w:lvl w:ilvl="0" w:tplc="CB3C5F2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FAB253A"/>
    <w:multiLevelType w:val="hybridMultilevel"/>
    <w:tmpl w:val="479A4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3006065"/>
    <w:multiLevelType w:val="hybridMultilevel"/>
    <w:tmpl w:val="FCB2F0E4"/>
    <w:lvl w:ilvl="0" w:tplc="7354FB1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31E6C19"/>
    <w:multiLevelType w:val="hybridMultilevel"/>
    <w:tmpl w:val="32182E5E"/>
    <w:lvl w:ilvl="0" w:tplc="06066D5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6037DA6"/>
    <w:multiLevelType w:val="hybridMultilevel"/>
    <w:tmpl w:val="49500688"/>
    <w:lvl w:ilvl="0" w:tplc="D7683D8A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7E6678C"/>
    <w:multiLevelType w:val="hybridMultilevel"/>
    <w:tmpl w:val="52A62200"/>
    <w:lvl w:ilvl="0" w:tplc="3946949A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9450541"/>
    <w:multiLevelType w:val="hybridMultilevel"/>
    <w:tmpl w:val="6654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A507C72"/>
    <w:multiLevelType w:val="hybridMultilevel"/>
    <w:tmpl w:val="CC067806"/>
    <w:lvl w:ilvl="0" w:tplc="765AEB3A">
      <w:start w:val="2017"/>
      <w:numFmt w:val="decimal"/>
      <w:lvlText w:val="%1"/>
      <w:lvlJc w:val="left"/>
      <w:pPr>
        <w:ind w:left="884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>
    <w:nsid w:val="2DBE046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33906034"/>
    <w:multiLevelType w:val="hybridMultilevel"/>
    <w:tmpl w:val="6B1A254A"/>
    <w:lvl w:ilvl="0" w:tplc="C23ABE48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660643"/>
    <w:multiLevelType w:val="hybridMultilevel"/>
    <w:tmpl w:val="13924724"/>
    <w:lvl w:ilvl="0" w:tplc="B718B2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84F62BF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385F55F5"/>
    <w:multiLevelType w:val="hybridMultilevel"/>
    <w:tmpl w:val="4224BC28"/>
    <w:lvl w:ilvl="0" w:tplc="E58CD1FC">
      <w:start w:val="1"/>
      <w:numFmt w:val="decimal"/>
      <w:lvlText w:val="%1."/>
      <w:lvlJc w:val="left"/>
      <w:pPr>
        <w:ind w:left="2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  <w:rPr>
        <w:rFonts w:cs="Times New Roman"/>
      </w:rPr>
    </w:lvl>
  </w:abstractNum>
  <w:abstractNum w:abstractNumId="29">
    <w:nsid w:val="3880334D"/>
    <w:multiLevelType w:val="hybridMultilevel"/>
    <w:tmpl w:val="8ADA4F26"/>
    <w:lvl w:ilvl="0" w:tplc="AE22F584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3E484A"/>
    <w:multiLevelType w:val="hybridMultilevel"/>
    <w:tmpl w:val="79DC7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9553A81"/>
    <w:multiLevelType w:val="hybridMultilevel"/>
    <w:tmpl w:val="AC502294"/>
    <w:lvl w:ilvl="0" w:tplc="BD3E6B9C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C165A78"/>
    <w:multiLevelType w:val="hybridMultilevel"/>
    <w:tmpl w:val="64E881C4"/>
    <w:lvl w:ilvl="0" w:tplc="EDB6FCA2">
      <w:start w:val="2015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F79565C"/>
    <w:multiLevelType w:val="hybridMultilevel"/>
    <w:tmpl w:val="926E207C"/>
    <w:lvl w:ilvl="0" w:tplc="BC605DD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16D2FA0"/>
    <w:multiLevelType w:val="hybridMultilevel"/>
    <w:tmpl w:val="61EADD2E"/>
    <w:lvl w:ilvl="0" w:tplc="6CB00BA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2A03B53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6">
    <w:nsid w:val="4748621C"/>
    <w:multiLevelType w:val="hybridMultilevel"/>
    <w:tmpl w:val="D7402BFC"/>
    <w:lvl w:ilvl="0" w:tplc="B9EE5ED8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2C6599"/>
    <w:multiLevelType w:val="hybridMultilevel"/>
    <w:tmpl w:val="BFB8856C"/>
    <w:lvl w:ilvl="0" w:tplc="37F079A8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3757667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5A070567"/>
    <w:multiLevelType w:val="hybridMultilevel"/>
    <w:tmpl w:val="8F7AE83C"/>
    <w:lvl w:ilvl="0" w:tplc="A11E80A4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B675A12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>
    <w:nsid w:val="5D637515"/>
    <w:multiLevelType w:val="hybridMultilevel"/>
    <w:tmpl w:val="33DE2C0E"/>
    <w:lvl w:ilvl="0" w:tplc="62605BE0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6DC55CA"/>
    <w:multiLevelType w:val="hybridMultilevel"/>
    <w:tmpl w:val="03AC47E2"/>
    <w:lvl w:ilvl="0" w:tplc="E01A00D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B7529D4"/>
    <w:multiLevelType w:val="hybridMultilevel"/>
    <w:tmpl w:val="C5EA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CD957EC"/>
    <w:multiLevelType w:val="hybridMultilevel"/>
    <w:tmpl w:val="BB8CA4DA"/>
    <w:lvl w:ilvl="0" w:tplc="A64E8A80">
      <w:start w:val="2017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3"/>
  </w:num>
  <w:num w:numId="3">
    <w:abstractNumId w:val="9"/>
  </w:num>
  <w:num w:numId="4">
    <w:abstractNumId w:val="30"/>
  </w:num>
  <w:num w:numId="5">
    <w:abstractNumId w:val="15"/>
  </w:num>
  <w:num w:numId="6">
    <w:abstractNumId w:val="10"/>
  </w:num>
  <w:num w:numId="7">
    <w:abstractNumId w:val="0"/>
  </w:num>
  <w:num w:numId="8">
    <w:abstractNumId w:val="22"/>
  </w:num>
  <w:num w:numId="9">
    <w:abstractNumId w:val="17"/>
  </w:num>
  <w:num w:numId="10">
    <w:abstractNumId w:val="38"/>
  </w:num>
  <w:num w:numId="11">
    <w:abstractNumId w:val="28"/>
  </w:num>
  <w:num w:numId="12">
    <w:abstractNumId w:val="40"/>
  </w:num>
  <w:num w:numId="13">
    <w:abstractNumId w:val="20"/>
  </w:num>
  <w:num w:numId="14">
    <w:abstractNumId w:val="35"/>
  </w:num>
  <w:num w:numId="15">
    <w:abstractNumId w:val="2"/>
  </w:num>
  <w:num w:numId="16">
    <w:abstractNumId w:val="24"/>
  </w:num>
  <w:num w:numId="17">
    <w:abstractNumId w:val="42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11"/>
  </w:num>
  <w:num w:numId="25">
    <w:abstractNumId w:val="13"/>
  </w:num>
  <w:num w:numId="26">
    <w:abstractNumId w:val="41"/>
  </w:num>
  <w:num w:numId="27">
    <w:abstractNumId w:val="18"/>
  </w:num>
  <w:num w:numId="28">
    <w:abstractNumId w:val="27"/>
  </w:num>
  <w:num w:numId="29">
    <w:abstractNumId w:val="12"/>
  </w:num>
  <w:num w:numId="30">
    <w:abstractNumId w:val="25"/>
  </w:num>
  <w:num w:numId="31">
    <w:abstractNumId w:val="37"/>
  </w:num>
  <w:num w:numId="32">
    <w:abstractNumId w:val="44"/>
  </w:num>
  <w:num w:numId="33">
    <w:abstractNumId w:val="23"/>
  </w:num>
  <w:num w:numId="34">
    <w:abstractNumId w:val="21"/>
  </w:num>
  <w:num w:numId="35">
    <w:abstractNumId w:val="19"/>
  </w:num>
  <w:num w:numId="36">
    <w:abstractNumId w:val="8"/>
  </w:num>
  <w:num w:numId="37">
    <w:abstractNumId w:val="32"/>
  </w:num>
  <w:num w:numId="38">
    <w:abstractNumId w:val="14"/>
  </w:num>
  <w:num w:numId="39">
    <w:abstractNumId w:val="29"/>
  </w:num>
  <w:num w:numId="40">
    <w:abstractNumId w:val="31"/>
  </w:num>
  <w:num w:numId="41">
    <w:abstractNumId w:val="33"/>
  </w:num>
  <w:num w:numId="42">
    <w:abstractNumId w:val="34"/>
  </w:num>
  <w:num w:numId="43">
    <w:abstractNumId w:val="36"/>
  </w:num>
  <w:num w:numId="44">
    <w:abstractNumId w:val="16"/>
  </w:num>
  <w:num w:numId="45">
    <w:abstractNumId w:val="39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C78"/>
    <w:rsid w:val="0000764B"/>
    <w:rsid w:val="0000791F"/>
    <w:rsid w:val="00007E6A"/>
    <w:rsid w:val="00010CA4"/>
    <w:rsid w:val="0001256C"/>
    <w:rsid w:val="00014B57"/>
    <w:rsid w:val="000173EB"/>
    <w:rsid w:val="000228E3"/>
    <w:rsid w:val="00033EB2"/>
    <w:rsid w:val="000420BD"/>
    <w:rsid w:val="000420D5"/>
    <w:rsid w:val="0004418A"/>
    <w:rsid w:val="00056C7A"/>
    <w:rsid w:val="0007423F"/>
    <w:rsid w:val="000A167D"/>
    <w:rsid w:val="000A685C"/>
    <w:rsid w:val="000C3920"/>
    <w:rsid w:val="000C5FEF"/>
    <w:rsid w:val="000E2DFC"/>
    <w:rsid w:val="000F58C7"/>
    <w:rsid w:val="00112825"/>
    <w:rsid w:val="001214CA"/>
    <w:rsid w:val="001234DB"/>
    <w:rsid w:val="001248FA"/>
    <w:rsid w:val="00130266"/>
    <w:rsid w:val="00145DC7"/>
    <w:rsid w:val="00156531"/>
    <w:rsid w:val="001565BD"/>
    <w:rsid w:val="00167869"/>
    <w:rsid w:val="001807A6"/>
    <w:rsid w:val="0018552C"/>
    <w:rsid w:val="001A3D83"/>
    <w:rsid w:val="001A507F"/>
    <w:rsid w:val="001B352D"/>
    <w:rsid w:val="001C2193"/>
    <w:rsid w:val="001C4115"/>
    <w:rsid w:val="001D2C0F"/>
    <w:rsid w:val="001D71AC"/>
    <w:rsid w:val="001F01A0"/>
    <w:rsid w:val="001F2936"/>
    <w:rsid w:val="001F35DE"/>
    <w:rsid w:val="00216820"/>
    <w:rsid w:val="002331E2"/>
    <w:rsid w:val="0024086C"/>
    <w:rsid w:val="00255595"/>
    <w:rsid w:val="0025685A"/>
    <w:rsid w:val="002714EC"/>
    <w:rsid w:val="002732A9"/>
    <w:rsid w:val="0028497F"/>
    <w:rsid w:val="00296DE2"/>
    <w:rsid w:val="002A124F"/>
    <w:rsid w:val="002C7A68"/>
    <w:rsid w:val="003009B7"/>
    <w:rsid w:val="003034C6"/>
    <w:rsid w:val="00304E9D"/>
    <w:rsid w:val="003229A5"/>
    <w:rsid w:val="00323542"/>
    <w:rsid w:val="00355DE2"/>
    <w:rsid w:val="003711C4"/>
    <w:rsid w:val="003856A6"/>
    <w:rsid w:val="00385806"/>
    <w:rsid w:val="003B3A42"/>
    <w:rsid w:val="003C1F81"/>
    <w:rsid w:val="003D5C3B"/>
    <w:rsid w:val="003E1F53"/>
    <w:rsid w:val="003F2240"/>
    <w:rsid w:val="0041455C"/>
    <w:rsid w:val="00415CBC"/>
    <w:rsid w:val="00420E31"/>
    <w:rsid w:val="00420EAB"/>
    <w:rsid w:val="004246A5"/>
    <w:rsid w:val="0042595F"/>
    <w:rsid w:val="00427F7D"/>
    <w:rsid w:val="004441CC"/>
    <w:rsid w:val="00444AEB"/>
    <w:rsid w:val="00445BB7"/>
    <w:rsid w:val="00452063"/>
    <w:rsid w:val="00456E3D"/>
    <w:rsid w:val="00470C2D"/>
    <w:rsid w:val="00485145"/>
    <w:rsid w:val="00493C9B"/>
    <w:rsid w:val="004A45C7"/>
    <w:rsid w:val="004A5CA0"/>
    <w:rsid w:val="004C19FF"/>
    <w:rsid w:val="004D339E"/>
    <w:rsid w:val="004E1DAA"/>
    <w:rsid w:val="004E3819"/>
    <w:rsid w:val="004E3CDF"/>
    <w:rsid w:val="004E4BFC"/>
    <w:rsid w:val="004F3D08"/>
    <w:rsid w:val="0050076F"/>
    <w:rsid w:val="00525D72"/>
    <w:rsid w:val="0054148A"/>
    <w:rsid w:val="00553D75"/>
    <w:rsid w:val="005801D8"/>
    <w:rsid w:val="00580FAF"/>
    <w:rsid w:val="005846AB"/>
    <w:rsid w:val="00585075"/>
    <w:rsid w:val="00585B76"/>
    <w:rsid w:val="00596498"/>
    <w:rsid w:val="005A29ED"/>
    <w:rsid w:val="005A30BE"/>
    <w:rsid w:val="005C3AFC"/>
    <w:rsid w:val="005D372D"/>
    <w:rsid w:val="005E323C"/>
    <w:rsid w:val="005F0CCF"/>
    <w:rsid w:val="0060084C"/>
    <w:rsid w:val="00617CF2"/>
    <w:rsid w:val="00642ECB"/>
    <w:rsid w:val="00644C82"/>
    <w:rsid w:val="00694220"/>
    <w:rsid w:val="006B537C"/>
    <w:rsid w:val="006B771C"/>
    <w:rsid w:val="006C2C16"/>
    <w:rsid w:val="006C4C2C"/>
    <w:rsid w:val="006D6BFA"/>
    <w:rsid w:val="006D7E91"/>
    <w:rsid w:val="006E3287"/>
    <w:rsid w:val="00700EAB"/>
    <w:rsid w:val="00702393"/>
    <w:rsid w:val="007066E4"/>
    <w:rsid w:val="007436EC"/>
    <w:rsid w:val="00743B89"/>
    <w:rsid w:val="00775317"/>
    <w:rsid w:val="00777A32"/>
    <w:rsid w:val="00794AE7"/>
    <w:rsid w:val="007A1245"/>
    <w:rsid w:val="007B6919"/>
    <w:rsid w:val="007C0C9A"/>
    <w:rsid w:val="007C6BF5"/>
    <w:rsid w:val="007C6C05"/>
    <w:rsid w:val="007C75AC"/>
    <w:rsid w:val="007D7CA2"/>
    <w:rsid w:val="007E1926"/>
    <w:rsid w:val="007E3D73"/>
    <w:rsid w:val="007E69D5"/>
    <w:rsid w:val="00804945"/>
    <w:rsid w:val="00804EED"/>
    <w:rsid w:val="008132A2"/>
    <w:rsid w:val="00814436"/>
    <w:rsid w:val="00824C78"/>
    <w:rsid w:val="00827D54"/>
    <w:rsid w:val="00854CE7"/>
    <w:rsid w:val="0086370F"/>
    <w:rsid w:val="00880D75"/>
    <w:rsid w:val="00894234"/>
    <w:rsid w:val="008966EF"/>
    <w:rsid w:val="008C3C7A"/>
    <w:rsid w:val="008C4E5C"/>
    <w:rsid w:val="008D424A"/>
    <w:rsid w:val="008E36C2"/>
    <w:rsid w:val="008E4871"/>
    <w:rsid w:val="008E7CF3"/>
    <w:rsid w:val="008F0606"/>
    <w:rsid w:val="00910D6D"/>
    <w:rsid w:val="00915802"/>
    <w:rsid w:val="00920E18"/>
    <w:rsid w:val="009260D9"/>
    <w:rsid w:val="00954180"/>
    <w:rsid w:val="00962F4B"/>
    <w:rsid w:val="00963BC5"/>
    <w:rsid w:val="00974763"/>
    <w:rsid w:val="00983ED7"/>
    <w:rsid w:val="0098616C"/>
    <w:rsid w:val="00994059"/>
    <w:rsid w:val="009A65F1"/>
    <w:rsid w:val="009C6474"/>
    <w:rsid w:val="009D0A64"/>
    <w:rsid w:val="009F31B2"/>
    <w:rsid w:val="00A0169A"/>
    <w:rsid w:val="00A070F8"/>
    <w:rsid w:val="00A16536"/>
    <w:rsid w:val="00A16DC6"/>
    <w:rsid w:val="00A2693A"/>
    <w:rsid w:val="00A33DDA"/>
    <w:rsid w:val="00A35451"/>
    <w:rsid w:val="00A45402"/>
    <w:rsid w:val="00A66559"/>
    <w:rsid w:val="00A74CDA"/>
    <w:rsid w:val="00A93A17"/>
    <w:rsid w:val="00A96FDF"/>
    <w:rsid w:val="00AA1B90"/>
    <w:rsid w:val="00AB1C64"/>
    <w:rsid w:val="00AC33D7"/>
    <w:rsid w:val="00AE40F7"/>
    <w:rsid w:val="00AE50C5"/>
    <w:rsid w:val="00AF0DA2"/>
    <w:rsid w:val="00B20392"/>
    <w:rsid w:val="00B208DD"/>
    <w:rsid w:val="00B21AC2"/>
    <w:rsid w:val="00B344E4"/>
    <w:rsid w:val="00B354EA"/>
    <w:rsid w:val="00B37C66"/>
    <w:rsid w:val="00B41A95"/>
    <w:rsid w:val="00B41D79"/>
    <w:rsid w:val="00B622FE"/>
    <w:rsid w:val="00B70C4C"/>
    <w:rsid w:val="00B7667E"/>
    <w:rsid w:val="00B774EF"/>
    <w:rsid w:val="00B85FC8"/>
    <w:rsid w:val="00B9036C"/>
    <w:rsid w:val="00BB230B"/>
    <w:rsid w:val="00BB30C0"/>
    <w:rsid w:val="00BB75A7"/>
    <w:rsid w:val="00BC19C3"/>
    <w:rsid w:val="00BD70D0"/>
    <w:rsid w:val="00BF03E6"/>
    <w:rsid w:val="00BF1E99"/>
    <w:rsid w:val="00C05D24"/>
    <w:rsid w:val="00C32A2C"/>
    <w:rsid w:val="00C44526"/>
    <w:rsid w:val="00C576A2"/>
    <w:rsid w:val="00C57BDB"/>
    <w:rsid w:val="00C61C78"/>
    <w:rsid w:val="00C630DA"/>
    <w:rsid w:val="00C645FC"/>
    <w:rsid w:val="00C71626"/>
    <w:rsid w:val="00C71FCC"/>
    <w:rsid w:val="00C72353"/>
    <w:rsid w:val="00C7362A"/>
    <w:rsid w:val="00C74608"/>
    <w:rsid w:val="00C85ECC"/>
    <w:rsid w:val="00C97A51"/>
    <w:rsid w:val="00CA0AAF"/>
    <w:rsid w:val="00CA47EC"/>
    <w:rsid w:val="00CB3048"/>
    <w:rsid w:val="00CB338D"/>
    <w:rsid w:val="00CB796F"/>
    <w:rsid w:val="00CE6027"/>
    <w:rsid w:val="00CE7CFB"/>
    <w:rsid w:val="00D01027"/>
    <w:rsid w:val="00D016FC"/>
    <w:rsid w:val="00D01836"/>
    <w:rsid w:val="00D07916"/>
    <w:rsid w:val="00D07F91"/>
    <w:rsid w:val="00D101A6"/>
    <w:rsid w:val="00D127E8"/>
    <w:rsid w:val="00D15519"/>
    <w:rsid w:val="00D27F27"/>
    <w:rsid w:val="00D318FD"/>
    <w:rsid w:val="00D478B0"/>
    <w:rsid w:val="00D52981"/>
    <w:rsid w:val="00D52A59"/>
    <w:rsid w:val="00D53096"/>
    <w:rsid w:val="00D5555B"/>
    <w:rsid w:val="00D83693"/>
    <w:rsid w:val="00DD111C"/>
    <w:rsid w:val="00DD193D"/>
    <w:rsid w:val="00DE5DB2"/>
    <w:rsid w:val="00E07F47"/>
    <w:rsid w:val="00E10F3A"/>
    <w:rsid w:val="00E25F49"/>
    <w:rsid w:val="00E357A5"/>
    <w:rsid w:val="00E4251C"/>
    <w:rsid w:val="00E43E38"/>
    <w:rsid w:val="00E50981"/>
    <w:rsid w:val="00E50FE9"/>
    <w:rsid w:val="00E663CA"/>
    <w:rsid w:val="00E67D0F"/>
    <w:rsid w:val="00E745B2"/>
    <w:rsid w:val="00E81C42"/>
    <w:rsid w:val="00E858C7"/>
    <w:rsid w:val="00EB7B18"/>
    <w:rsid w:val="00EC6B2E"/>
    <w:rsid w:val="00EC6F2D"/>
    <w:rsid w:val="00EC796E"/>
    <w:rsid w:val="00EF0493"/>
    <w:rsid w:val="00EF757F"/>
    <w:rsid w:val="00F00E53"/>
    <w:rsid w:val="00F15839"/>
    <w:rsid w:val="00F25941"/>
    <w:rsid w:val="00F2605C"/>
    <w:rsid w:val="00F37E0B"/>
    <w:rsid w:val="00F52BE9"/>
    <w:rsid w:val="00F74562"/>
    <w:rsid w:val="00F76BA4"/>
    <w:rsid w:val="00F83ABC"/>
    <w:rsid w:val="00F94C8F"/>
    <w:rsid w:val="00FA5948"/>
    <w:rsid w:val="00FB2EBF"/>
    <w:rsid w:val="00FB609B"/>
    <w:rsid w:val="00FB6104"/>
    <w:rsid w:val="00FB73B3"/>
    <w:rsid w:val="00FC3E32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B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35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5CB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9"/>
    <w:qFormat/>
    <w:rsid w:val="00415CBC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415CBC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415CBC"/>
    <w:pPr>
      <w:outlineLvl w:val="3"/>
    </w:pPr>
    <w:rPr>
      <w:rFonts w:ascii="Calibri" w:hAnsi="Calibri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15CBC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uiPriority w:val="99"/>
    <w:rsid w:val="00415CBC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415CBC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415CBC"/>
    <w:rPr>
      <w:rFonts w:eastAsia="Times New Roman"/>
      <w:b/>
      <w:bCs/>
      <w:i/>
      <w:iCs/>
      <w:sz w:val="28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F37E0B"/>
    <w:pPr>
      <w:ind w:left="720"/>
      <w:contextualSpacing/>
    </w:pPr>
  </w:style>
  <w:style w:type="character" w:customStyle="1" w:styleId="a4">
    <w:name w:val="Цветовое выделение"/>
    <w:rsid w:val="00415CBC"/>
    <w:rPr>
      <w:b/>
      <w:color w:val="26282F"/>
    </w:rPr>
  </w:style>
  <w:style w:type="character" w:customStyle="1" w:styleId="a5">
    <w:name w:val="Гипертекстовая ссылка"/>
    <w:rsid w:val="00415CBC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uiPriority w:val="99"/>
    <w:rsid w:val="00415CBC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8">
    <w:name w:val="Внимание: криминал!!"/>
    <w:basedOn w:val="a7"/>
    <w:next w:val="a"/>
    <w:uiPriority w:val="99"/>
    <w:rsid w:val="00415CBC"/>
  </w:style>
  <w:style w:type="paragraph" w:customStyle="1" w:styleId="a9">
    <w:name w:val="Внимание: недобросовестность!"/>
    <w:basedOn w:val="a7"/>
    <w:next w:val="a"/>
    <w:uiPriority w:val="99"/>
    <w:rsid w:val="00415CBC"/>
  </w:style>
  <w:style w:type="character" w:customStyle="1" w:styleId="aa">
    <w:name w:val="Выделение для Базового Поиска"/>
    <w:uiPriority w:val="99"/>
    <w:rsid w:val="00415CBC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uiPriority w:val="99"/>
    <w:rsid w:val="00415CBC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d">
    <w:name w:val="Основное меню (преемственно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1">
    <w:name w:val="Заголовок1"/>
    <w:basedOn w:val="ad"/>
    <w:next w:val="a"/>
    <w:uiPriority w:val="99"/>
    <w:rsid w:val="00415CB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415CB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1">
    <w:name w:val="Заголовок своего сообщения"/>
    <w:uiPriority w:val="99"/>
    <w:rsid w:val="00415CBC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3">
    <w:name w:val="Заголовок чужого сообщения"/>
    <w:uiPriority w:val="99"/>
    <w:rsid w:val="00415CBC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5">
    <w:name w:val="Заголовок ЭР (правое окно)"/>
    <w:basedOn w:val="af4"/>
    <w:next w:val="a"/>
    <w:uiPriority w:val="99"/>
    <w:rsid w:val="00415CBC"/>
    <w:pPr>
      <w:spacing w:after="0"/>
      <w:jc w:val="left"/>
    </w:pPr>
  </w:style>
  <w:style w:type="paragraph" w:customStyle="1" w:styleId="af6">
    <w:name w:val="Интерактивный заголовок"/>
    <w:basedOn w:val="11"/>
    <w:next w:val="a"/>
    <w:uiPriority w:val="99"/>
    <w:rsid w:val="00415CB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8">
    <w:name w:val="Информация об изменениях"/>
    <w:basedOn w:val="af7"/>
    <w:next w:val="a"/>
    <w:uiPriority w:val="99"/>
    <w:rsid w:val="00415CB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Комментарий"/>
    <w:basedOn w:val="af9"/>
    <w:next w:val="a"/>
    <w:rsid w:val="00415CB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415CB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Колонтитул (левый)"/>
    <w:basedOn w:val="afc"/>
    <w:next w:val="a"/>
    <w:uiPriority w:val="99"/>
    <w:rsid w:val="00415CB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Колонтитул (правый)"/>
    <w:basedOn w:val="afe"/>
    <w:next w:val="a"/>
    <w:uiPriority w:val="99"/>
    <w:rsid w:val="00415CB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415CB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415CBC"/>
  </w:style>
  <w:style w:type="paragraph" w:customStyle="1" w:styleId="aff2">
    <w:name w:val="Моноширинны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3">
    <w:name w:val="Найденные слова"/>
    <w:uiPriority w:val="99"/>
    <w:rsid w:val="00415CBC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415CBC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415CBC"/>
    <w:pPr>
      <w:ind w:firstLine="118"/>
    </w:pPr>
  </w:style>
  <w:style w:type="paragraph" w:customStyle="1" w:styleId="aff6">
    <w:name w:val="Нормальный (таблица)"/>
    <w:basedOn w:val="a"/>
    <w:next w:val="a"/>
    <w:rsid w:val="00415CB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аблицы (моноширинный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8">
    <w:name w:val="Оглавление"/>
    <w:basedOn w:val="aff7"/>
    <w:next w:val="a"/>
    <w:uiPriority w:val="99"/>
    <w:rsid w:val="00415CBC"/>
    <w:pPr>
      <w:ind w:left="140"/>
    </w:pPr>
  </w:style>
  <w:style w:type="character" w:customStyle="1" w:styleId="aff9">
    <w:name w:val="Опечатки"/>
    <w:uiPriority w:val="99"/>
    <w:rsid w:val="00415CBC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415CBC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415CBC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415CBC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e">
    <w:name w:val="Постоянная часть"/>
    <w:basedOn w:val="ad"/>
    <w:next w:val="a"/>
    <w:uiPriority w:val="99"/>
    <w:rsid w:val="00415CBC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Пример."/>
    <w:basedOn w:val="a7"/>
    <w:next w:val="a"/>
    <w:uiPriority w:val="99"/>
    <w:rsid w:val="00415CBC"/>
  </w:style>
  <w:style w:type="paragraph" w:customStyle="1" w:styleId="afff1">
    <w:name w:val="Примечание."/>
    <w:basedOn w:val="a7"/>
    <w:next w:val="a"/>
    <w:uiPriority w:val="99"/>
    <w:rsid w:val="00415CBC"/>
  </w:style>
  <w:style w:type="character" w:customStyle="1" w:styleId="afff2">
    <w:name w:val="Продолжение ссылки"/>
    <w:uiPriority w:val="99"/>
    <w:rsid w:val="00415CBC"/>
  </w:style>
  <w:style w:type="paragraph" w:customStyle="1" w:styleId="afff3">
    <w:name w:val="Словарная статья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4">
    <w:name w:val="Сравнение редакций"/>
    <w:uiPriority w:val="99"/>
    <w:rsid w:val="00415CBC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415CBC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415CBC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Текст в таблице"/>
    <w:basedOn w:val="aff6"/>
    <w:next w:val="a"/>
    <w:uiPriority w:val="99"/>
    <w:rsid w:val="00415CBC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a">
    <w:name w:val="Технический комментарий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b">
    <w:name w:val="Утратил силу"/>
    <w:uiPriority w:val="99"/>
    <w:rsid w:val="00415CBC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d">
    <w:name w:val="Центрированный (таблица)"/>
    <w:basedOn w:val="aff6"/>
    <w:next w:val="a"/>
    <w:uiPriority w:val="99"/>
    <w:rsid w:val="00415CB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15CBC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e">
    <w:name w:val="Normal (Web)"/>
    <w:basedOn w:val="a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alloon Text"/>
    <w:basedOn w:val="a"/>
    <w:link w:val="affff0"/>
    <w:uiPriority w:val="99"/>
    <w:unhideWhenUsed/>
    <w:rsid w:val="00415CB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ff0">
    <w:name w:val="Текст выноски Знак"/>
    <w:link w:val="affff"/>
    <w:rsid w:val="00415CBC"/>
    <w:rPr>
      <w:rFonts w:ascii="Tahoma" w:eastAsia="Times New Roman" w:hAnsi="Tahoma"/>
      <w:sz w:val="16"/>
      <w:szCs w:val="16"/>
      <w:lang w:val="x-none" w:eastAsia="x-none"/>
    </w:rPr>
  </w:style>
  <w:style w:type="paragraph" w:styleId="affff1">
    <w:name w:val="header"/>
    <w:basedOn w:val="a"/>
    <w:link w:val="affff2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2">
    <w:name w:val="Верхний колонтитул Знак"/>
    <w:link w:val="affff1"/>
    <w:uiPriority w:val="99"/>
    <w:rsid w:val="004E1DAA"/>
    <w:rPr>
      <w:sz w:val="22"/>
      <w:szCs w:val="22"/>
      <w:lang w:eastAsia="en-US"/>
    </w:rPr>
  </w:style>
  <w:style w:type="paragraph" w:styleId="affff3">
    <w:name w:val="footer"/>
    <w:basedOn w:val="a"/>
    <w:link w:val="affff4"/>
    <w:uiPriority w:val="99"/>
    <w:unhideWhenUsed/>
    <w:rsid w:val="004E1DA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ff4">
    <w:name w:val="Нижний колонтитул Знак"/>
    <w:link w:val="affff3"/>
    <w:uiPriority w:val="99"/>
    <w:rsid w:val="004E1DAA"/>
    <w:rPr>
      <w:sz w:val="22"/>
      <w:szCs w:val="22"/>
      <w:lang w:eastAsia="en-US"/>
    </w:rPr>
  </w:style>
  <w:style w:type="paragraph" w:customStyle="1" w:styleId="12">
    <w:name w:val="Заголовок1"/>
    <w:basedOn w:val="ad"/>
    <w:next w:val="a"/>
    <w:rsid w:val="00C576A2"/>
    <w:rPr>
      <w:rFonts w:eastAsiaTheme="minorEastAsia"/>
      <w:b/>
      <w:bCs/>
      <w:color w:val="0058A9"/>
      <w:shd w:val="clear" w:color="auto" w:fill="ECE9D8"/>
    </w:rPr>
  </w:style>
  <w:style w:type="paragraph" w:customStyle="1" w:styleId="affff5">
    <w:name w:val="Напишите нам"/>
    <w:basedOn w:val="a"/>
    <w:next w:val="a"/>
    <w:uiPriority w:val="99"/>
    <w:rsid w:val="00C576A2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Theme="minorEastAsia" w:hAnsi="Arial" w:cs="Arial"/>
      <w:sz w:val="20"/>
      <w:szCs w:val="20"/>
      <w:shd w:val="clear" w:color="auto" w:fill="EFFFAD"/>
      <w:lang w:eastAsia="ru-RU"/>
    </w:rPr>
  </w:style>
  <w:style w:type="paragraph" w:customStyle="1" w:styleId="affff6">
    <w:name w:val="Подчёркнутый текст"/>
    <w:basedOn w:val="a"/>
    <w:next w:val="a"/>
    <w:uiPriority w:val="99"/>
    <w:rsid w:val="00C576A2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fff7">
    <w:name w:val="Ссылка на утративший силу документ"/>
    <w:basedOn w:val="a5"/>
    <w:uiPriority w:val="99"/>
    <w:rsid w:val="00C576A2"/>
    <w:rPr>
      <w:rFonts w:cs="Times New Roman"/>
      <w:b/>
      <w:color w:val="749232"/>
    </w:rPr>
  </w:style>
  <w:style w:type="paragraph" w:styleId="affff8">
    <w:name w:val="No Spacing"/>
    <w:uiPriority w:val="99"/>
    <w:qFormat/>
    <w:rsid w:val="00C576A2"/>
    <w:rPr>
      <w:rFonts w:eastAsiaTheme="minorEastAsia"/>
    </w:rPr>
  </w:style>
  <w:style w:type="paragraph" w:customStyle="1" w:styleId="ConsPlusNonformat">
    <w:name w:val="ConsPlusNonformat"/>
    <w:rsid w:val="00C576A2"/>
    <w:pPr>
      <w:widowControl w:val="0"/>
      <w:suppressAutoHyphens/>
      <w:autoSpaceDE w:val="0"/>
    </w:pPr>
    <w:rPr>
      <w:rFonts w:ascii="Courier New" w:eastAsiaTheme="minorEastAsia" w:hAnsi="Courier New" w:cs="Courier New"/>
      <w:lang w:eastAsia="ar-SA"/>
    </w:rPr>
  </w:style>
  <w:style w:type="character" w:customStyle="1" w:styleId="WW8Num12z2">
    <w:name w:val="WW8Num12z2"/>
    <w:rsid w:val="00C576A2"/>
  </w:style>
  <w:style w:type="paragraph" w:customStyle="1" w:styleId="ConsPlusNormal">
    <w:name w:val="ConsPlusNormal"/>
    <w:rsid w:val="00C576A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color w:val="000000"/>
    </w:rPr>
  </w:style>
  <w:style w:type="paragraph" w:customStyle="1" w:styleId="13">
    <w:name w:val="Знак Знак Знак1 Знак Знак Знак Знак Знак Знак Знак"/>
    <w:basedOn w:val="a"/>
    <w:rsid w:val="00C576A2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8"/>
      <w:szCs w:val="28"/>
    </w:rPr>
  </w:style>
  <w:style w:type="character" w:customStyle="1" w:styleId="WW8Num1z0">
    <w:name w:val="WW8Num1z0"/>
    <w:rsid w:val="00C576A2"/>
  </w:style>
  <w:style w:type="character" w:customStyle="1" w:styleId="WW8Num1z1">
    <w:name w:val="WW8Num1z1"/>
    <w:rsid w:val="00C576A2"/>
  </w:style>
  <w:style w:type="character" w:customStyle="1" w:styleId="WW8Num1z2">
    <w:name w:val="WW8Num1z2"/>
    <w:rsid w:val="00C576A2"/>
  </w:style>
  <w:style w:type="character" w:customStyle="1" w:styleId="WW8Num1z3">
    <w:name w:val="WW8Num1z3"/>
    <w:rsid w:val="00C576A2"/>
  </w:style>
  <w:style w:type="character" w:customStyle="1" w:styleId="WW8Num1z4">
    <w:name w:val="WW8Num1z4"/>
    <w:rsid w:val="00C576A2"/>
  </w:style>
  <w:style w:type="character" w:customStyle="1" w:styleId="WW8Num1z5">
    <w:name w:val="WW8Num1z5"/>
    <w:rsid w:val="00C576A2"/>
  </w:style>
  <w:style w:type="character" w:customStyle="1" w:styleId="WW8Num1z6">
    <w:name w:val="WW8Num1z6"/>
    <w:rsid w:val="00C576A2"/>
  </w:style>
  <w:style w:type="character" w:customStyle="1" w:styleId="WW8Num1z7">
    <w:name w:val="WW8Num1z7"/>
    <w:rsid w:val="00C576A2"/>
  </w:style>
  <w:style w:type="character" w:customStyle="1" w:styleId="WW8Num1z8">
    <w:name w:val="WW8Num1z8"/>
    <w:rsid w:val="00C576A2"/>
  </w:style>
  <w:style w:type="character" w:customStyle="1" w:styleId="WW8Num2z0">
    <w:name w:val="WW8Num2z0"/>
    <w:rsid w:val="00C576A2"/>
  </w:style>
  <w:style w:type="character" w:customStyle="1" w:styleId="WW8Num2z1">
    <w:name w:val="WW8Num2z1"/>
    <w:rsid w:val="00C576A2"/>
  </w:style>
  <w:style w:type="character" w:customStyle="1" w:styleId="WW8Num2z2">
    <w:name w:val="WW8Num2z2"/>
    <w:rsid w:val="00C576A2"/>
  </w:style>
  <w:style w:type="character" w:customStyle="1" w:styleId="WW8Num2z3">
    <w:name w:val="WW8Num2z3"/>
    <w:rsid w:val="00C576A2"/>
  </w:style>
  <w:style w:type="character" w:customStyle="1" w:styleId="WW8Num2z4">
    <w:name w:val="WW8Num2z4"/>
    <w:rsid w:val="00C576A2"/>
  </w:style>
  <w:style w:type="character" w:customStyle="1" w:styleId="WW8Num2z5">
    <w:name w:val="WW8Num2z5"/>
    <w:rsid w:val="00C576A2"/>
  </w:style>
  <w:style w:type="character" w:customStyle="1" w:styleId="WW8Num2z6">
    <w:name w:val="WW8Num2z6"/>
    <w:rsid w:val="00C576A2"/>
  </w:style>
  <w:style w:type="character" w:customStyle="1" w:styleId="WW8Num2z7">
    <w:name w:val="WW8Num2z7"/>
    <w:rsid w:val="00C576A2"/>
  </w:style>
  <w:style w:type="character" w:customStyle="1" w:styleId="WW8Num2z8">
    <w:name w:val="WW8Num2z8"/>
    <w:rsid w:val="00C576A2"/>
  </w:style>
  <w:style w:type="character" w:customStyle="1" w:styleId="WW8Num3z0">
    <w:name w:val="WW8Num3z0"/>
    <w:rsid w:val="00C576A2"/>
    <w:rPr>
      <w:rFonts w:ascii="Symbol" w:hAnsi="Symbol"/>
      <w:sz w:val="28"/>
      <w:lang w:val="ru-RU"/>
    </w:rPr>
  </w:style>
  <w:style w:type="character" w:customStyle="1" w:styleId="WW8Num4z0">
    <w:name w:val="WW8Num4z0"/>
    <w:rsid w:val="00C576A2"/>
  </w:style>
  <w:style w:type="character" w:customStyle="1" w:styleId="WW8Num5z0">
    <w:name w:val="WW8Num5z0"/>
    <w:rsid w:val="00C576A2"/>
    <w:rPr>
      <w:b/>
      <w:i/>
      <w:sz w:val="28"/>
      <w:lang w:val="ru-RU"/>
    </w:rPr>
  </w:style>
  <w:style w:type="character" w:customStyle="1" w:styleId="WW8Num6z0">
    <w:name w:val="WW8Num6z0"/>
    <w:rsid w:val="00C576A2"/>
    <w:rPr>
      <w:sz w:val="28"/>
      <w:lang w:val="ru-RU"/>
    </w:rPr>
  </w:style>
  <w:style w:type="character" w:customStyle="1" w:styleId="WW8Num7z0">
    <w:name w:val="WW8Num7z0"/>
    <w:rsid w:val="00C576A2"/>
    <w:rPr>
      <w:b/>
      <w:i/>
      <w:sz w:val="28"/>
      <w:lang w:val="ru-RU"/>
    </w:rPr>
  </w:style>
  <w:style w:type="character" w:customStyle="1" w:styleId="WW8Num8z0">
    <w:name w:val="WW8Num8z0"/>
    <w:rsid w:val="00C576A2"/>
    <w:rPr>
      <w:rFonts w:ascii="Symbol" w:hAnsi="Symbol"/>
      <w:sz w:val="28"/>
      <w:lang w:val="ru-RU"/>
    </w:rPr>
  </w:style>
  <w:style w:type="character" w:customStyle="1" w:styleId="7">
    <w:name w:val="Основной шрифт абзаца7"/>
    <w:rsid w:val="00C576A2"/>
  </w:style>
  <w:style w:type="character" w:customStyle="1" w:styleId="WW8Num8z1">
    <w:name w:val="WW8Num8z1"/>
    <w:rsid w:val="00C576A2"/>
  </w:style>
  <w:style w:type="character" w:customStyle="1" w:styleId="WW8Num8z2">
    <w:name w:val="WW8Num8z2"/>
    <w:rsid w:val="00C576A2"/>
  </w:style>
  <w:style w:type="character" w:customStyle="1" w:styleId="WW8Num8z3">
    <w:name w:val="WW8Num8z3"/>
    <w:rsid w:val="00C576A2"/>
  </w:style>
  <w:style w:type="character" w:customStyle="1" w:styleId="WW8Num8z4">
    <w:name w:val="WW8Num8z4"/>
    <w:rsid w:val="00C576A2"/>
  </w:style>
  <w:style w:type="character" w:customStyle="1" w:styleId="WW8Num8z5">
    <w:name w:val="WW8Num8z5"/>
    <w:rsid w:val="00C576A2"/>
  </w:style>
  <w:style w:type="character" w:customStyle="1" w:styleId="WW8Num8z6">
    <w:name w:val="WW8Num8z6"/>
    <w:rsid w:val="00C576A2"/>
  </w:style>
  <w:style w:type="character" w:customStyle="1" w:styleId="WW8Num8z7">
    <w:name w:val="WW8Num8z7"/>
    <w:rsid w:val="00C576A2"/>
  </w:style>
  <w:style w:type="character" w:customStyle="1" w:styleId="WW8Num8z8">
    <w:name w:val="WW8Num8z8"/>
    <w:rsid w:val="00C576A2"/>
  </w:style>
  <w:style w:type="character" w:customStyle="1" w:styleId="WW8Num9z0">
    <w:name w:val="WW8Num9z0"/>
    <w:rsid w:val="00C576A2"/>
  </w:style>
  <w:style w:type="character" w:customStyle="1" w:styleId="WW8Num10z0">
    <w:name w:val="WW8Num10z0"/>
    <w:rsid w:val="00C576A2"/>
    <w:rPr>
      <w:rFonts w:ascii="Symbol" w:hAnsi="Symbol"/>
      <w:lang w:val="ru-RU"/>
    </w:rPr>
  </w:style>
  <w:style w:type="character" w:customStyle="1" w:styleId="6">
    <w:name w:val="Основной шрифт абзаца6"/>
    <w:rsid w:val="00C576A2"/>
  </w:style>
  <w:style w:type="character" w:customStyle="1" w:styleId="5">
    <w:name w:val="Основной шрифт абзаца5"/>
    <w:rsid w:val="00C576A2"/>
  </w:style>
  <w:style w:type="character" w:customStyle="1" w:styleId="WW8Num11z0">
    <w:name w:val="WW8Num11z0"/>
    <w:rsid w:val="00C576A2"/>
    <w:rPr>
      <w:rFonts w:ascii="Symbol" w:hAnsi="Symbol"/>
      <w:lang w:val="ru-RU"/>
    </w:rPr>
  </w:style>
  <w:style w:type="character" w:customStyle="1" w:styleId="WW8Num12z0">
    <w:name w:val="WW8Num12z0"/>
    <w:rsid w:val="00C576A2"/>
    <w:rPr>
      <w:rFonts w:ascii="Symbol" w:hAnsi="Symbol"/>
      <w:b/>
      <w:sz w:val="28"/>
      <w:lang w:val="ru-RU"/>
    </w:rPr>
  </w:style>
  <w:style w:type="character" w:customStyle="1" w:styleId="WW8Num12z1">
    <w:name w:val="WW8Num12z1"/>
    <w:rsid w:val="00C576A2"/>
  </w:style>
  <w:style w:type="character" w:customStyle="1" w:styleId="WW8Num12z3">
    <w:name w:val="WW8Num12z3"/>
    <w:rsid w:val="00C576A2"/>
  </w:style>
  <w:style w:type="character" w:customStyle="1" w:styleId="WW8Num12z4">
    <w:name w:val="WW8Num12z4"/>
    <w:rsid w:val="00C576A2"/>
  </w:style>
  <w:style w:type="character" w:customStyle="1" w:styleId="WW8Num12z5">
    <w:name w:val="WW8Num12z5"/>
    <w:rsid w:val="00C576A2"/>
  </w:style>
  <w:style w:type="character" w:customStyle="1" w:styleId="WW8Num12z6">
    <w:name w:val="WW8Num12z6"/>
    <w:rsid w:val="00C576A2"/>
  </w:style>
  <w:style w:type="character" w:customStyle="1" w:styleId="WW8Num12z7">
    <w:name w:val="WW8Num12z7"/>
    <w:rsid w:val="00C576A2"/>
  </w:style>
  <w:style w:type="character" w:customStyle="1" w:styleId="WW8Num12z8">
    <w:name w:val="WW8Num12z8"/>
    <w:rsid w:val="00C576A2"/>
  </w:style>
  <w:style w:type="character" w:customStyle="1" w:styleId="WW8Num13z0">
    <w:name w:val="WW8Num13z0"/>
    <w:rsid w:val="00C576A2"/>
    <w:rPr>
      <w:rFonts w:ascii="Symbol" w:hAnsi="Symbol"/>
      <w:lang w:val="ru-RU"/>
    </w:rPr>
  </w:style>
  <w:style w:type="character" w:customStyle="1" w:styleId="WW8Num14z0">
    <w:name w:val="WW8Num14z0"/>
    <w:rsid w:val="00C576A2"/>
    <w:rPr>
      <w:lang w:val="ru-RU"/>
    </w:rPr>
  </w:style>
  <w:style w:type="character" w:customStyle="1" w:styleId="WW8Num15z0">
    <w:name w:val="WW8Num15z0"/>
    <w:rsid w:val="00C576A2"/>
    <w:rPr>
      <w:b/>
      <w:sz w:val="28"/>
    </w:rPr>
  </w:style>
  <w:style w:type="character" w:customStyle="1" w:styleId="WW8Num15z1">
    <w:name w:val="WW8Num15z1"/>
    <w:rsid w:val="00C576A2"/>
  </w:style>
  <w:style w:type="character" w:customStyle="1" w:styleId="WW8Num15z2">
    <w:name w:val="WW8Num15z2"/>
    <w:rsid w:val="00C576A2"/>
  </w:style>
  <w:style w:type="character" w:customStyle="1" w:styleId="WW8Num15z3">
    <w:name w:val="WW8Num15z3"/>
    <w:rsid w:val="00C576A2"/>
  </w:style>
  <w:style w:type="character" w:customStyle="1" w:styleId="WW8Num15z4">
    <w:name w:val="WW8Num15z4"/>
    <w:rsid w:val="00C576A2"/>
  </w:style>
  <w:style w:type="character" w:customStyle="1" w:styleId="WW8Num15z5">
    <w:name w:val="WW8Num15z5"/>
    <w:rsid w:val="00C576A2"/>
  </w:style>
  <w:style w:type="character" w:customStyle="1" w:styleId="WW8Num15z6">
    <w:name w:val="WW8Num15z6"/>
    <w:rsid w:val="00C576A2"/>
  </w:style>
  <w:style w:type="character" w:customStyle="1" w:styleId="WW8Num15z7">
    <w:name w:val="WW8Num15z7"/>
    <w:rsid w:val="00C576A2"/>
  </w:style>
  <w:style w:type="character" w:customStyle="1" w:styleId="WW8Num15z8">
    <w:name w:val="WW8Num15z8"/>
    <w:rsid w:val="00C576A2"/>
  </w:style>
  <w:style w:type="character" w:customStyle="1" w:styleId="WW8Num16z0">
    <w:name w:val="WW8Num16z0"/>
    <w:rsid w:val="00C576A2"/>
    <w:rPr>
      <w:rFonts w:ascii="Symbol" w:hAnsi="Symbol"/>
      <w:sz w:val="28"/>
      <w:lang w:val="ru-RU"/>
    </w:rPr>
  </w:style>
  <w:style w:type="character" w:customStyle="1" w:styleId="WW8Num16z1">
    <w:name w:val="WW8Num16z1"/>
    <w:rsid w:val="00C576A2"/>
  </w:style>
  <w:style w:type="character" w:customStyle="1" w:styleId="WW8Num16z2">
    <w:name w:val="WW8Num16z2"/>
    <w:rsid w:val="00C576A2"/>
  </w:style>
  <w:style w:type="character" w:customStyle="1" w:styleId="WW8Num16z3">
    <w:name w:val="WW8Num16z3"/>
    <w:rsid w:val="00C576A2"/>
  </w:style>
  <w:style w:type="character" w:customStyle="1" w:styleId="WW8Num16z4">
    <w:name w:val="WW8Num16z4"/>
    <w:rsid w:val="00C576A2"/>
  </w:style>
  <w:style w:type="character" w:customStyle="1" w:styleId="WW8Num16z5">
    <w:name w:val="WW8Num16z5"/>
    <w:rsid w:val="00C576A2"/>
  </w:style>
  <w:style w:type="character" w:customStyle="1" w:styleId="WW8Num16z6">
    <w:name w:val="WW8Num16z6"/>
    <w:rsid w:val="00C576A2"/>
  </w:style>
  <w:style w:type="character" w:customStyle="1" w:styleId="WW8Num16z7">
    <w:name w:val="WW8Num16z7"/>
    <w:rsid w:val="00C576A2"/>
  </w:style>
  <w:style w:type="character" w:customStyle="1" w:styleId="WW8Num16z8">
    <w:name w:val="WW8Num16z8"/>
    <w:rsid w:val="00C576A2"/>
  </w:style>
  <w:style w:type="character" w:customStyle="1" w:styleId="41">
    <w:name w:val="Основной шрифт абзаца4"/>
    <w:rsid w:val="00C576A2"/>
  </w:style>
  <w:style w:type="character" w:customStyle="1" w:styleId="WW8Num9z1">
    <w:name w:val="WW8Num9z1"/>
    <w:rsid w:val="00C576A2"/>
  </w:style>
  <w:style w:type="character" w:customStyle="1" w:styleId="WW8Num9z2">
    <w:name w:val="WW8Num9z2"/>
    <w:rsid w:val="00C576A2"/>
  </w:style>
  <w:style w:type="character" w:customStyle="1" w:styleId="WW8Num9z3">
    <w:name w:val="WW8Num9z3"/>
    <w:rsid w:val="00C576A2"/>
  </w:style>
  <w:style w:type="character" w:customStyle="1" w:styleId="WW8Num9z4">
    <w:name w:val="WW8Num9z4"/>
    <w:rsid w:val="00C576A2"/>
  </w:style>
  <w:style w:type="character" w:customStyle="1" w:styleId="WW8Num9z5">
    <w:name w:val="WW8Num9z5"/>
    <w:rsid w:val="00C576A2"/>
  </w:style>
  <w:style w:type="character" w:customStyle="1" w:styleId="WW8Num9z6">
    <w:name w:val="WW8Num9z6"/>
    <w:rsid w:val="00C576A2"/>
  </w:style>
  <w:style w:type="character" w:customStyle="1" w:styleId="WW8Num9z7">
    <w:name w:val="WW8Num9z7"/>
    <w:rsid w:val="00C576A2"/>
  </w:style>
  <w:style w:type="character" w:customStyle="1" w:styleId="WW8Num9z8">
    <w:name w:val="WW8Num9z8"/>
    <w:rsid w:val="00C576A2"/>
  </w:style>
  <w:style w:type="character" w:customStyle="1" w:styleId="WW8Num14z1">
    <w:name w:val="WW8Num14z1"/>
    <w:rsid w:val="00C576A2"/>
  </w:style>
  <w:style w:type="character" w:customStyle="1" w:styleId="WW8Num14z2">
    <w:name w:val="WW8Num14z2"/>
    <w:rsid w:val="00C576A2"/>
  </w:style>
  <w:style w:type="character" w:customStyle="1" w:styleId="WW8Num14z3">
    <w:name w:val="WW8Num14z3"/>
    <w:rsid w:val="00C576A2"/>
  </w:style>
  <w:style w:type="character" w:customStyle="1" w:styleId="WW8Num14z4">
    <w:name w:val="WW8Num14z4"/>
    <w:rsid w:val="00C576A2"/>
  </w:style>
  <w:style w:type="character" w:customStyle="1" w:styleId="WW8Num14z5">
    <w:name w:val="WW8Num14z5"/>
    <w:rsid w:val="00C576A2"/>
  </w:style>
  <w:style w:type="character" w:customStyle="1" w:styleId="WW8Num14z6">
    <w:name w:val="WW8Num14z6"/>
    <w:rsid w:val="00C576A2"/>
  </w:style>
  <w:style w:type="character" w:customStyle="1" w:styleId="WW8Num14z7">
    <w:name w:val="WW8Num14z7"/>
    <w:rsid w:val="00C576A2"/>
  </w:style>
  <w:style w:type="character" w:customStyle="1" w:styleId="WW8Num14z8">
    <w:name w:val="WW8Num14z8"/>
    <w:rsid w:val="00C576A2"/>
  </w:style>
  <w:style w:type="character" w:customStyle="1" w:styleId="31">
    <w:name w:val="Основной шрифт абзаца3"/>
    <w:rsid w:val="00C576A2"/>
  </w:style>
  <w:style w:type="character" w:customStyle="1" w:styleId="WW8Num3z1">
    <w:name w:val="WW8Num3z1"/>
    <w:rsid w:val="00C576A2"/>
    <w:rPr>
      <w:rFonts w:ascii="Courier New" w:hAnsi="Courier New"/>
    </w:rPr>
  </w:style>
  <w:style w:type="character" w:customStyle="1" w:styleId="WW8Num3z2">
    <w:name w:val="WW8Num3z2"/>
    <w:rsid w:val="00C576A2"/>
    <w:rPr>
      <w:rFonts w:ascii="Wingdings" w:hAnsi="Wingdings"/>
    </w:rPr>
  </w:style>
  <w:style w:type="character" w:customStyle="1" w:styleId="21">
    <w:name w:val="Основной шрифт абзаца2"/>
    <w:rsid w:val="00C576A2"/>
  </w:style>
  <w:style w:type="character" w:customStyle="1" w:styleId="14">
    <w:name w:val="Основной шрифт абзаца1"/>
    <w:rsid w:val="00C576A2"/>
  </w:style>
  <w:style w:type="character" w:styleId="affff9">
    <w:name w:val="Hyperlink"/>
    <w:basedOn w:val="a0"/>
    <w:uiPriority w:val="99"/>
    <w:rsid w:val="00C576A2"/>
    <w:rPr>
      <w:rFonts w:cs="Times New Roman"/>
      <w:color w:val="000080"/>
      <w:u w:val="single"/>
    </w:rPr>
  </w:style>
  <w:style w:type="character" w:customStyle="1" w:styleId="affffa">
    <w:name w:val="Символ нумерации"/>
    <w:rsid w:val="00C576A2"/>
  </w:style>
  <w:style w:type="character" w:customStyle="1" w:styleId="affffb">
    <w:name w:val="Маркеры списка"/>
    <w:rsid w:val="00C576A2"/>
    <w:rPr>
      <w:rFonts w:ascii="OpenSymbol" w:hAnsi="OpenSymbol"/>
    </w:rPr>
  </w:style>
  <w:style w:type="paragraph" w:styleId="affffc">
    <w:name w:val="Body Text"/>
    <w:basedOn w:val="a"/>
    <w:link w:val="affffd"/>
    <w:uiPriority w:val="99"/>
    <w:rsid w:val="00C576A2"/>
    <w:pPr>
      <w:widowControl w:val="0"/>
      <w:suppressAutoHyphens/>
      <w:spacing w:after="12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character" w:customStyle="1" w:styleId="affffd">
    <w:name w:val="Основной текст Знак"/>
    <w:basedOn w:val="a0"/>
    <w:link w:val="affffc"/>
    <w:uiPriority w:val="99"/>
    <w:rsid w:val="00C576A2"/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styleId="affffe">
    <w:name w:val="List"/>
    <w:basedOn w:val="affffc"/>
    <w:uiPriority w:val="99"/>
    <w:rsid w:val="00C576A2"/>
    <w:rPr>
      <w:rFonts w:cs="Mangal"/>
    </w:rPr>
  </w:style>
  <w:style w:type="paragraph" w:customStyle="1" w:styleId="70">
    <w:name w:val="Название7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71">
    <w:name w:val="Указатель7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60">
    <w:name w:val="Название6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61">
    <w:name w:val="Указатель6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51">
    <w:name w:val="Указатель5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42">
    <w:name w:val="Название4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43">
    <w:name w:val="Указатель4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32">
    <w:name w:val="Название3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33">
    <w:name w:val="Указатель3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22">
    <w:name w:val="Название2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23">
    <w:name w:val="Указатель2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15">
    <w:name w:val="Название1"/>
    <w:basedOn w:val="a"/>
    <w:rsid w:val="00C576A2"/>
    <w:pPr>
      <w:widowControl w:val="0"/>
      <w:suppressLineNumbers/>
      <w:suppressAutoHyphens/>
      <w:spacing w:before="120" w:after="120" w:line="240" w:lineRule="auto"/>
    </w:pPr>
    <w:rPr>
      <w:rFonts w:ascii="Times New Roman" w:eastAsiaTheme="minorEastAsia" w:hAnsi="Times New Roman" w:cs="Mangal"/>
      <w:i/>
      <w:iCs/>
      <w:kern w:val="1"/>
      <w:sz w:val="24"/>
      <w:szCs w:val="24"/>
      <w:lang w:eastAsia="ar-SA"/>
    </w:rPr>
  </w:style>
  <w:style w:type="paragraph" w:customStyle="1" w:styleId="16">
    <w:name w:val="Указатель1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 w:cs="Mangal"/>
      <w:kern w:val="1"/>
      <w:sz w:val="24"/>
      <w:szCs w:val="24"/>
      <w:lang w:eastAsia="ar-SA"/>
    </w:rPr>
  </w:style>
  <w:style w:type="paragraph" w:customStyle="1" w:styleId="afffff">
    <w:name w:val="Знак"/>
    <w:basedOn w:val="a"/>
    <w:rsid w:val="00C576A2"/>
    <w:pPr>
      <w:spacing w:after="160" w:line="240" w:lineRule="exact"/>
    </w:pPr>
    <w:rPr>
      <w:rFonts w:ascii="Verdana" w:eastAsiaTheme="minorEastAsia" w:hAnsi="Verdana" w:cs="Verdana"/>
      <w:kern w:val="1"/>
      <w:sz w:val="20"/>
      <w:szCs w:val="20"/>
      <w:lang w:val="en-US" w:eastAsia="ar-SA"/>
    </w:rPr>
  </w:style>
  <w:style w:type="paragraph" w:customStyle="1" w:styleId="afffff0">
    <w:name w:val="Содержимое таблицы"/>
    <w:basedOn w:val="a"/>
    <w:rsid w:val="00C576A2"/>
    <w:pPr>
      <w:widowControl w:val="0"/>
      <w:suppressLineNumbers/>
      <w:suppressAutoHyphens/>
      <w:spacing w:after="0" w:line="240" w:lineRule="auto"/>
    </w:pPr>
    <w:rPr>
      <w:rFonts w:ascii="Times New Roman" w:eastAsiaTheme="minorEastAsia" w:hAnsi="Times New Roman"/>
      <w:kern w:val="1"/>
      <w:sz w:val="24"/>
      <w:szCs w:val="24"/>
      <w:lang w:eastAsia="ar-SA"/>
    </w:rPr>
  </w:style>
  <w:style w:type="paragraph" w:customStyle="1" w:styleId="afffff1">
    <w:name w:val="Заголовок таблицы"/>
    <w:basedOn w:val="afffff0"/>
    <w:rsid w:val="00C576A2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C576A2"/>
    <w:pPr>
      <w:tabs>
        <w:tab w:val="left" w:pos="2660"/>
      </w:tabs>
      <w:suppressAutoHyphens/>
      <w:spacing w:after="0" w:line="240" w:lineRule="auto"/>
      <w:jc w:val="both"/>
    </w:pPr>
    <w:rPr>
      <w:rFonts w:ascii="Times New Roman" w:eastAsiaTheme="minorEastAsia" w:hAnsi="Times New Roman"/>
      <w:kern w:val="1"/>
      <w:sz w:val="28"/>
      <w:szCs w:val="20"/>
      <w:lang w:eastAsia="ar-SA"/>
    </w:rPr>
  </w:style>
  <w:style w:type="character" w:customStyle="1" w:styleId="17">
    <w:name w:val="Текст выноски Знак1"/>
    <w:basedOn w:val="a0"/>
    <w:uiPriority w:val="99"/>
    <w:rsid w:val="00C576A2"/>
    <w:rPr>
      <w:rFonts w:ascii="Tahoma" w:eastAsiaTheme="minorEastAsia" w:hAnsi="Tahoma" w:cs="Times New Roman"/>
      <w:kern w:val="1"/>
      <w:sz w:val="16"/>
      <w:szCs w:val="16"/>
      <w:lang w:eastAsia="ar-SA"/>
    </w:rPr>
  </w:style>
  <w:style w:type="paragraph" w:styleId="24">
    <w:name w:val="Body Text Indent 2"/>
    <w:basedOn w:val="a"/>
    <w:link w:val="25"/>
    <w:uiPriority w:val="99"/>
    <w:unhideWhenUsed/>
    <w:rsid w:val="00C576A2"/>
    <w:pPr>
      <w:spacing w:after="120" w:line="480" w:lineRule="auto"/>
      <w:ind w:left="283"/>
    </w:pPr>
    <w:rPr>
      <w:rFonts w:eastAsiaTheme="minorEastAsia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C576A2"/>
    <w:rPr>
      <w:rFonts w:eastAsiaTheme="minorEastAsia"/>
      <w:sz w:val="22"/>
      <w:szCs w:val="22"/>
      <w:lang w:eastAsia="en-US"/>
    </w:rPr>
  </w:style>
  <w:style w:type="character" w:customStyle="1" w:styleId="212">
    <w:name w:val="Заголовок №2 + 12"/>
    <w:aliases w:val="5 pt,Не полужирный,Интервал 0 pt"/>
    <w:uiPriority w:val="99"/>
    <w:rsid w:val="00C576A2"/>
    <w:rPr>
      <w:b/>
      <w:spacing w:val="0"/>
      <w:sz w:val="25"/>
      <w:shd w:val="clear" w:color="auto" w:fill="FFFFFF"/>
    </w:rPr>
  </w:style>
  <w:style w:type="paragraph" w:styleId="afffff2">
    <w:name w:val="Body Text Indent"/>
    <w:basedOn w:val="a"/>
    <w:link w:val="afffff3"/>
    <w:uiPriority w:val="99"/>
    <w:rsid w:val="00C576A2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Times New Roman" w:eastAsiaTheme="minorEastAsia" w:hAnsi="Times New Roman"/>
      <w:color w:val="000000"/>
      <w:sz w:val="28"/>
      <w:szCs w:val="28"/>
      <w:lang w:eastAsia="ru-RU"/>
    </w:rPr>
  </w:style>
  <w:style w:type="character" w:customStyle="1" w:styleId="afffff3">
    <w:name w:val="Основной текст с отступом Знак"/>
    <w:basedOn w:val="a0"/>
    <w:link w:val="afffff2"/>
    <w:uiPriority w:val="99"/>
    <w:rsid w:val="00C576A2"/>
    <w:rPr>
      <w:rFonts w:ascii="Times New Roman" w:eastAsiaTheme="minorEastAsia" w:hAnsi="Times New Roman"/>
      <w:color w:val="000000"/>
      <w:sz w:val="28"/>
      <w:szCs w:val="28"/>
    </w:rPr>
  </w:style>
  <w:style w:type="paragraph" w:customStyle="1" w:styleId="msonormalbullet2gif">
    <w:name w:val="msonormalbullet2.gif"/>
    <w:basedOn w:val="a"/>
    <w:rsid w:val="00C576A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576A2"/>
    <w:pPr>
      <w:widowControl w:val="0"/>
      <w:autoSpaceDE w:val="0"/>
      <w:autoSpaceDN w:val="0"/>
      <w:adjustRightInd w:val="0"/>
      <w:spacing w:after="0" w:line="32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11z7">
    <w:name w:val="WW8Num11z7"/>
    <w:rsid w:val="00C576A2"/>
  </w:style>
  <w:style w:type="paragraph" w:customStyle="1" w:styleId="font0">
    <w:name w:val="font0"/>
    <w:basedOn w:val="a"/>
    <w:rsid w:val="00C576A2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8"/>
      <w:szCs w:val="28"/>
      <w:u w:val="single"/>
      <w:lang w:eastAsia="ru-RU"/>
    </w:rPr>
  </w:style>
  <w:style w:type="paragraph" w:customStyle="1" w:styleId="font8">
    <w:name w:val="font8"/>
    <w:basedOn w:val="a"/>
    <w:rsid w:val="00C576A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28"/>
      <w:szCs w:val="28"/>
      <w:u w:val="single"/>
      <w:lang w:eastAsia="ru-RU"/>
    </w:rPr>
  </w:style>
  <w:style w:type="paragraph" w:customStyle="1" w:styleId="xl63">
    <w:name w:val="xl6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576A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C576A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C576A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C576A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C576A2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C576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576A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C576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C576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C576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C576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table" w:styleId="afffff4">
    <w:name w:val="Table Grid"/>
    <w:basedOn w:val="a1"/>
    <w:uiPriority w:val="59"/>
    <w:rsid w:val="00C576A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FollowedHyperlink"/>
    <w:basedOn w:val="a0"/>
    <w:uiPriority w:val="99"/>
    <w:semiHidden/>
    <w:unhideWhenUsed/>
    <w:rsid w:val="0028497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4504B-46F5-4590-9E35-D3E03CC9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22</Pages>
  <Words>3473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23229</CharactersWithSpaces>
  <SharedDoc>false</SharedDoc>
  <HLinks>
    <vt:vector size="42" baseType="variant">
      <vt:variant>
        <vt:i4>1703974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sub_70</vt:lpwstr>
      </vt:variant>
      <vt:variant>
        <vt:i4>5701638</vt:i4>
      </vt:variant>
      <vt:variant>
        <vt:i4>15</vt:i4>
      </vt:variant>
      <vt:variant>
        <vt:i4>0</vt:i4>
      </vt:variant>
      <vt:variant>
        <vt:i4>5</vt:i4>
      </vt:variant>
      <vt:variant>
        <vt:lpwstr>garantf1://23800500.169/</vt:lpwstr>
      </vt:variant>
      <vt:variant>
        <vt:lpwstr/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2752529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6684707</vt:i4>
      </vt:variant>
      <vt:variant>
        <vt:i4>6</vt:i4>
      </vt:variant>
      <vt:variant>
        <vt:i4>0</vt:i4>
      </vt:variant>
      <vt:variant>
        <vt:i4>5</vt:i4>
      </vt:variant>
      <vt:variant>
        <vt:lpwstr>garantf1://90356.0/</vt:lpwstr>
      </vt:variant>
      <vt:variant>
        <vt:lpwstr/>
      </vt:variant>
      <vt:variant>
        <vt:i4>7864355</vt:i4>
      </vt:variant>
      <vt:variant>
        <vt:i4>3</vt:i4>
      </vt:variant>
      <vt:variant>
        <vt:i4>0</vt:i4>
      </vt:variant>
      <vt:variant>
        <vt:i4>5</vt:i4>
      </vt:variant>
      <vt:variant>
        <vt:lpwstr>garantf1://90356.1000/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Gudechek</cp:lastModifiedBy>
  <cp:revision>9</cp:revision>
  <cp:lastPrinted>2014-11-20T14:43:00Z</cp:lastPrinted>
  <dcterms:created xsi:type="dcterms:W3CDTF">2026-03-31T09:33:00Z</dcterms:created>
  <dcterms:modified xsi:type="dcterms:W3CDTF">2026-07-06T14:25:00Z</dcterms:modified>
</cp:coreProperties>
</file>