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D9" w:rsidRPr="00BE796B" w:rsidRDefault="0094698C" w:rsidP="0094698C">
      <w:pPr>
        <w:ind w:right="-15"/>
        <w:jc w:val="center"/>
        <w:rPr>
          <w:b/>
          <w:noProof/>
          <w:sz w:val="28"/>
          <w:szCs w:val="28"/>
        </w:rPr>
      </w:pPr>
      <w:r>
        <w:rPr>
          <w:b/>
          <w:noProof/>
          <w:sz w:val="28"/>
          <w:szCs w:val="28"/>
        </w:rPr>
        <w:t>ПРОЕКТ</w:t>
      </w:r>
    </w:p>
    <w:p w:rsidR="002D33D9" w:rsidRPr="00BE796B" w:rsidRDefault="002D33D9" w:rsidP="002D33D9">
      <w:pPr>
        <w:ind w:right="-15"/>
        <w:jc w:val="center"/>
        <w:rPr>
          <w:b/>
          <w:noProof/>
          <w:sz w:val="28"/>
          <w:szCs w:val="28"/>
        </w:rPr>
      </w:pPr>
    </w:p>
    <w:p w:rsidR="002B2C52" w:rsidRDefault="002B2C52" w:rsidP="002D33D9">
      <w:pPr>
        <w:ind w:right="-2"/>
        <w:jc w:val="center"/>
      </w:pPr>
    </w:p>
    <w:p w:rsidR="002B2C52" w:rsidRPr="00BE796B" w:rsidRDefault="002B2C52" w:rsidP="002D33D9">
      <w:pPr>
        <w:ind w:right="-2"/>
        <w:jc w:val="center"/>
      </w:pPr>
    </w:p>
    <w:p w:rsidR="002D33D9" w:rsidRPr="00BE796B" w:rsidRDefault="002D33D9" w:rsidP="002D33D9">
      <w:pPr>
        <w:jc w:val="both"/>
        <w:rPr>
          <w:sz w:val="28"/>
          <w:szCs w:val="28"/>
        </w:rPr>
      </w:pPr>
    </w:p>
    <w:p w:rsidR="002D33D9" w:rsidRPr="00BE796B" w:rsidRDefault="002D33D9" w:rsidP="002D33D9">
      <w:pPr>
        <w:jc w:val="center"/>
        <w:rPr>
          <w:b/>
          <w:sz w:val="28"/>
          <w:szCs w:val="28"/>
        </w:rPr>
      </w:pPr>
      <w:r w:rsidRPr="00BE796B">
        <w:rPr>
          <w:b/>
          <w:sz w:val="28"/>
          <w:szCs w:val="28"/>
        </w:rPr>
        <w:t>Об утверждении административного регламента предо</w:t>
      </w:r>
      <w:r>
        <w:rPr>
          <w:b/>
          <w:sz w:val="28"/>
          <w:szCs w:val="28"/>
        </w:rPr>
        <w:t>ставления муниципальной услуги:</w:t>
      </w:r>
      <w:r w:rsidRPr="00BE796B">
        <w:rPr>
          <w:b/>
          <w:sz w:val="28"/>
          <w:szCs w:val="28"/>
        </w:rPr>
        <w:t xml:space="preserve"> «</w:t>
      </w:r>
      <w:r w:rsidR="00D877F8">
        <w:rPr>
          <w:b/>
          <w:sz w:val="28"/>
          <w:szCs w:val="28"/>
        </w:rPr>
        <w:t>Выдача разрешений на ввод в эксплуатацию</w:t>
      </w:r>
      <w:r w:rsidRPr="00BE796B">
        <w:rPr>
          <w:b/>
          <w:sz w:val="28"/>
          <w:szCs w:val="28"/>
        </w:rPr>
        <w:t>»</w:t>
      </w:r>
    </w:p>
    <w:p w:rsidR="002D33D9" w:rsidRPr="00BE796B" w:rsidRDefault="002D33D9" w:rsidP="002D33D9">
      <w:pPr>
        <w:jc w:val="center"/>
        <w:rPr>
          <w:sz w:val="28"/>
          <w:szCs w:val="28"/>
        </w:rPr>
      </w:pPr>
    </w:p>
    <w:p w:rsidR="002D33D9" w:rsidRPr="00880F59" w:rsidRDefault="002D33D9" w:rsidP="00E72DA5">
      <w:pPr>
        <w:pStyle w:val="Standard"/>
        <w:ind w:firstLine="567"/>
        <w:jc w:val="both"/>
        <w:rPr>
          <w:rFonts w:cs="Times New Roman"/>
          <w:b/>
          <w:bCs/>
          <w:sz w:val="28"/>
          <w:szCs w:val="28"/>
          <w:lang w:eastAsia="ru-RU"/>
        </w:rPr>
      </w:pPr>
      <w:r w:rsidRPr="00BE796B">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00D877F8">
        <w:rPr>
          <w:sz w:val="28"/>
          <w:szCs w:val="28"/>
        </w:rPr>
        <w:t xml:space="preserve"> Градостроительным кодексом Российской Федерации,</w:t>
      </w:r>
      <w:r w:rsidRPr="00BE796B">
        <w:rPr>
          <w:sz w:val="28"/>
          <w:szCs w:val="28"/>
        </w:rPr>
        <w:t xml:space="preserve"> </w:t>
      </w:r>
      <w:r w:rsidRPr="00F0120C">
        <w:rPr>
          <w:sz w:val="28"/>
          <w:szCs w:val="28"/>
        </w:rPr>
        <w:t xml:space="preserve">Уставом </w:t>
      </w:r>
      <w:r w:rsidR="00F0120C" w:rsidRPr="00F0120C">
        <w:rPr>
          <w:sz w:val="28"/>
          <w:szCs w:val="28"/>
        </w:rPr>
        <w:t xml:space="preserve"> муниципального образования Кавказский район</w:t>
      </w:r>
      <w:r w:rsidRPr="00E72DA5">
        <w:rPr>
          <w:sz w:val="28"/>
          <w:szCs w:val="28"/>
        </w:rPr>
        <w:t xml:space="preserve">, постановлением администрации </w:t>
      </w:r>
      <w:r w:rsidR="00E72DA5" w:rsidRPr="00E72DA5">
        <w:rPr>
          <w:sz w:val="28"/>
          <w:szCs w:val="28"/>
        </w:rPr>
        <w:t>муниципального образования Кавказский район от 17 января 2019 года</w:t>
      </w:r>
      <w:r w:rsidR="00880F59" w:rsidRPr="00E72DA5">
        <w:rPr>
          <w:sz w:val="28"/>
          <w:szCs w:val="28"/>
        </w:rPr>
        <w:t xml:space="preserve"> № </w:t>
      </w:r>
      <w:r w:rsidR="00E72DA5" w:rsidRPr="00E72DA5">
        <w:rPr>
          <w:sz w:val="28"/>
          <w:szCs w:val="28"/>
        </w:rPr>
        <w:t>23</w:t>
      </w:r>
      <w:r w:rsidR="005F6389" w:rsidRPr="00E72DA5">
        <w:rPr>
          <w:sz w:val="28"/>
          <w:szCs w:val="28"/>
        </w:rPr>
        <w:t xml:space="preserve"> </w:t>
      </w:r>
      <w:r w:rsidRPr="00E72DA5">
        <w:rPr>
          <w:sz w:val="28"/>
          <w:szCs w:val="28"/>
        </w:rPr>
        <w:t>«</w:t>
      </w:r>
      <w:r w:rsidR="00E72DA5" w:rsidRPr="00E72DA5">
        <w:rPr>
          <w:sz w:val="28"/>
          <w:szCs w:val="28"/>
        </w:rPr>
        <w:t>Об утверждении Порядков разработки, утверждения административных регламентов осуществления муниципального контроля (надзора) и предоставления муниципальных услуг администрацией муниципального образования Кавказский район</w:t>
      </w:r>
      <w:r w:rsidRPr="00E72DA5">
        <w:rPr>
          <w:sz w:val="28"/>
          <w:szCs w:val="28"/>
        </w:rPr>
        <w:t>», постановляю:</w:t>
      </w:r>
    </w:p>
    <w:p w:rsidR="002D33D9" w:rsidRDefault="002D33D9" w:rsidP="002D33D9">
      <w:pPr>
        <w:ind w:firstLine="708"/>
        <w:jc w:val="both"/>
        <w:rPr>
          <w:sz w:val="28"/>
          <w:szCs w:val="28"/>
        </w:rPr>
      </w:pPr>
      <w:r w:rsidRPr="00BE796B">
        <w:rPr>
          <w:sz w:val="28"/>
          <w:szCs w:val="28"/>
        </w:rPr>
        <w:t>1. Утвердить административный регламент предоставления муниципальной услуги: «</w:t>
      </w:r>
      <w:r w:rsidR="00D877F8">
        <w:rPr>
          <w:sz w:val="28"/>
          <w:szCs w:val="28"/>
        </w:rPr>
        <w:t>Выдача разрешений на ввод в эксплуатацию</w:t>
      </w:r>
      <w:r w:rsidRPr="00BE796B">
        <w:rPr>
          <w:sz w:val="28"/>
          <w:szCs w:val="28"/>
        </w:rPr>
        <w:t>» согласно приложению.</w:t>
      </w:r>
    </w:p>
    <w:p w:rsidR="002D33D9" w:rsidRDefault="002D33D9" w:rsidP="002D33D9">
      <w:pPr>
        <w:ind w:firstLine="708"/>
        <w:jc w:val="both"/>
        <w:rPr>
          <w:sz w:val="28"/>
          <w:szCs w:val="28"/>
        </w:rPr>
      </w:pPr>
      <w:r>
        <w:rPr>
          <w:sz w:val="28"/>
          <w:szCs w:val="28"/>
        </w:rPr>
        <w:t>2. Признать утратившим силу:</w:t>
      </w:r>
    </w:p>
    <w:p w:rsidR="002D33D9" w:rsidRPr="009A2BDE" w:rsidRDefault="002D33D9" w:rsidP="0094698C">
      <w:pPr>
        <w:ind w:firstLine="567"/>
        <w:jc w:val="both"/>
        <w:rPr>
          <w:color w:val="C00000"/>
          <w:sz w:val="28"/>
          <w:szCs w:val="28"/>
        </w:rPr>
      </w:pPr>
      <w:r w:rsidRPr="00F77145">
        <w:rPr>
          <w:sz w:val="28"/>
          <w:szCs w:val="28"/>
        </w:rPr>
        <w:t xml:space="preserve">- постановление администрации </w:t>
      </w:r>
      <w:r w:rsidR="0094698C" w:rsidRPr="0094698C">
        <w:rPr>
          <w:sz w:val="28"/>
          <w:szCs w:val="28"/>
        </w:rPr>
        <w:t xml:space="preserve">муниципального образования Кавказский район от </w:t>
      </w:r>
      <w:r w:rsidR="00D877F8">
        <w:rPr>
          <w:sz w:val="28"/>
          <w:szCs w:val="28"/>
        </w:rPr>
        <w:t>23</w:t>
      </w:r>
      <w:r w:rsidR="0094698C">
        <w:rPr>
          <w:sz w:val="28"/>
          <w:szCs w:val="28"/>
        </w:rPr>
        <w:t xml:space="preserve"> </w:t>
      </w:r>
      <w:r w:rsidR="00D877F8">
        <w:rPr>
          <w:sz w:val="28"/>
          <w:szCs w:val="28"/>
        </w:rPr>
        <w:t>декабря 2019</w:t>
      </w:r>
      <w:r w:rsidR="0094698C">
        <w:rPr>
          <w:sz w:val="28"/>
          <w:szCs w:val="28"/>
        </w:rPr>
        <w:t xml:space="preserve"> года </w:t>
      </w:r>
      <w:r w:rsidR="00D877F8">
        <w:rPr>
          <w:sz w:val="28"/>
          <w:szCs w:val="28"/>
        </w:rPr>
        <w:t>№ 2045</w:t>
      </w:r>
      <w:r w:rsidR="0094698C" w:rsidRPr="0094698C">
        <w:rPr>
          <w:sz w:val="28"/>
          <w:szCs w:val="28"/>
        </w:rPr>
        <w:t xml:space="preserve"> «Об утверждении административного регламента </w:t>
      </w:r>
      <w:r w:rsidR="00D877F8">
        <w:rPr>
          <w:sz w:val="28"/>
          <w:szCs w:val="28"/>
        </w:rPr>
        <w:t xml:space="preserve">предоставления </w:t>
      </w:r>
      <w:r w:rsidR="0094698C" w:rsidRPr="0094698C">
        <w:rPr>
          <w:sz w:val="28"/>
          <w:szCs w:val="28"/>
        </w:rPr>
        <w:t>муниципальной услуги «</w:t>
      </w:r>
      <w:r w:rsidR="00D877F8">
        <w:rPr>
          <w:sz w:val="28"/>
          <w:szCs w:val="28"/>
        </w:rPr>
        <w:t>Выдача разрешений на ввод в эксплуатацию</w:t>
      </w:r>
      <w:r w:rsidR="0094698C" w:rsidRPr="0094698C">
        <w:rPr>
          <w:sz w:val="28"/>
          <w:szCs w:val="28"/>
        </w:rPr>
        <w:t>»</w:t>
      </w:r>
      <w:r w:rsidR="0094698C">
        <w:rPr>
          <w:sz w:val="28"/>
          <w:szCs w:val="28"/>
        </w:rPr>
        <w:t>.</w:t>
      </w:r>
    </w:p>
    <w:p w:rsidR="002D33D9" w:rsidRPr="00526577" w:rsidRDefault="002D33D9" w:rsidP="002D33D9">
      <w:pPr>
        <w:ind w:firstLine="709"/>
        <w:jc w:val="both"/>
        <w:rPr>
          <w:sz w:val="28"/>
          <w:szCs w:val="28"/>
        </w:rPr>
      </w:pPr>
      <w:r>
        <w:rPr>
          <w:sz w:val="28"/>
          <w:szCs w:val="28"/>
        </w:rPr>
        <w:t>3</w:t>
      </w:r>
      <w:r w:rsidRPr="00526577">
        <w:rPr>
          <w:sz w:val="28"/>
          <w:szCs w:val="28"/>
        </w:rPr>
        <w:t xml:space="preserve">. </w:t>
      </w:r>
      <w:r w:rsidR="0094698C" w:rsidRPr="0094698C">
        <w:rPr>
          <w:sz w:val="28"/>
          <w:szCs w:val="28"/>
        </w:rPr>
        <w:t>Отделу информационной политики администрации муниципального образования Кавказский район (Винокурова) опубликовать (обнародовать) настоящее постановление в периодическом печатном издании,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94698C" w:rsidRDefault="002D33D9" w:rsidP="002D33D9">
      <w:pPr>
        <w:pStyle w:val="ae"/>
        <w:ind w:firstLine="709"/>
        <w:jc w:val="both"/>
        <w:rPr>
          <w:b w:val="0"/>
          <w:sz w:val="28"/>
          <w:szCs w:val="28"/>
        </w:rPr>
      </w:pPr>
      <w:r>
        <w:rPr>
          <w:b w:val="0"/>
          <w:sz w:val="28"/>
          <w:szCs w:val="28"/>
        </w:rPr>
        <w:t>4</w:t>
      </w:r>
      <w:r w:rsidRPr="00526577">
        <w:rPr>
          <w:b w:val="0"/>
          <w:sz w:val="28"/>
          <w:szCs w:val="28"/>
        </w:rPr>
        <w:t xml:space="preserve">. </w:t>
      </w:r>
      <w:r w:rsidR="0094698C" w:rsidRPr="0094698C">
        <w:rPr>
          <w:b w:val="0"/>
          <w:sz w:val="28"/>
          <w:szCs w:val="28"/>
        </w:rPr>
        <w:t>Контроль за выполнением настоящего постановления возложить на заместителя главы муниципального образования Кавказский район                      И.Д. Погорелова.</w:t>
      </w:r>
    </w:p>
    <w:p w:rsidR="002D33D9" w:rsidRPr="00526577" w:rsidRDefault="002D33D9" w:rsidP="002D33D9">
      <w:pPr>
        <w:pStyle w:val="ae"/>
        <w:ind w:firstLine="709"/>
        <w:jc w:val="both"/>
        <w:rPr>
          <w:b w:val="0"/>
          <w:bCs/>
          <w:sz w:val="28"/>
          <w:szCs w:val="28"/>
        </w:rPr>
      </w:pPr>
      <w:r>
        <w:rPr>
          <w:b w:val="0"/>
          <w:sz w:val="28"/>
          <w:szCs w:val="28"/>
        </w:rPr>
        <w:t>5</w:t>
      </w:r>
      <w:r w:rsidRPr="00526577">
        <w:rPr>
          <w:b w:val="0"/>
          <w:sz w:val="28"/>
          <w:szCs w:val="28"/>
        </w:rPr>
        <w:t xml:space="preserve">. Постановление вступает в силу со дня его официального </w:t>
      </w:r>
      <w:r w:rsidR="0094698C">
        <w:rPr>
          <w:b w:val="0"/>
          <w:sz w:val="28"/>
          <w:szCs w:val="28"/>
        </w:rPr>
        <w:t>опубликования</w:t>
      </w:r>
      <w:r w:rsidRPr="00526577">
        <w:rPr>
          <w:b w:val="0"/>
          <w:sz w:val="28"/>
          <w:szCs w:val="28"/>
        </w:rPr>
        <w:t>.</w:t>
      </w:r>
    </w:p>
    <w:p w:rsidR="002D33D9" w:rsidRDefault="002D33D9" w:rsidP="002D33D9">
      <w:pPr>
        <w:spacing w:line="310" w:lineRule="exact"/>
        <w:jc w:val="both"/>
        <w:rPr>
          <w:sz w:val="28"/>
          <w:szCs w:val="28"/>
        </w:rPr>
      </w:pPr>
    </w:p>
    <w:p w:rsidR="002D33D9" w:rsidRPr="00526577" w:rsidRDefault="002D33D9" w:rsidP="002D33D9">
      <w:pPr>
        <w:spacing w:line="310" w:lineRule="exact"/>
        <w:jc w:val="both"/>
        <w:rPr>
          <w:sz w:val="28"/>
          <w:szCs w:val="28"/>
        </w:rPr>
      </w:pPr>
    </w:p>
    <w:p w:rsidR="0094698C" w:rsidRPr="0094698C" w:rsidRDefault="0094698C" w:rsidP="0094698C">
      <w:pPr>
        <w:jc w:val="both"/>
        <w:rPr>
          <w:rFonts w:eastAsia="Calibri"/>
          <w:sz w:val="28"/>
          <w:szCs w:val="28"/>
          <w:lang w:eastAsia="en-US"/>
        </w:rPr>
      </w:pPr>
      <w:r w:rsidRPr="0094698C">
        <w:rPr>
          <w:rFonts w:eastAsia="Calibri"/>
          <w:sz w:val="28"/>
          <w:szCs w:val="28"/>
          <w:lang w:eastAsia="en-US"/>
        </w:rPr>
        <w:t xml:space="preserve">Глава муниципального образования </w:t>
      </w:r>
    </w:p>
    <w:p w:rsidR="0094698C" w:rsidRPr="0094698C" w:rsidRDefault="0094698C" w:rsidP="0094698C">
      <w:pPr>
        <w:jc w:val="both"/>
        <w:rPr>
          <w:rFonts w:eastAsia="Calibri"/>
          <w:sz w:val="28"/>
          <w:szCs w:val="28"/>
          <w:lang w:eastAsia="en-US"/>
        </w:rPr>
      </w:pPr>
      <w:r w:rsidRPr="0094698C">
        <w:rPr>
          <w:rFonts w:eastAsia="Calibri"/>
          <w:sz w:val="28"/>
          <w:szCs w:val="28"/>
          <w:lang w:eastAsia="en-US"/>
        </w:rPr>
        <w:t xml:space="preserve">Кавказский район </w:t>
      </w:r>
      <w:r w:rsidRPr="0094698C">
        <w:rPr>
          <w:rFonts w:eastAsia="Calibri"/>
          <w:sz w:val="28"/>
          <w:szCs w:val="28"/>
          <w:lang w:eastAsia="en-US"/>
        </w:rPr>
        <w:tab/>
      </w:r>
      <w:r w:rsidRPr="0094698C">
        <w:rPr>
          <w:rFonts w:eastAsia="Calibri"/>
          <w:sz w:val="28"/>
          <w:szCs w:val="28"/>
          <w:lang w:eastAsia="en-US"/>
        </w:rPr>
        <w:tab/>
      </w:r>
      <w:r w:rsidRPr="0094698C">
        <w:rPr>
          <w:rFonts w:eastAsia="Calibri"/>
          <w:sz w:val="28"/>
          <w:szCs w:val="28"/>
          <w:lang w:eastAsia="en-US"/>
        </w:rPr>
        <w:tab/>
      </w:r>
      <w:r w:rsidRPr="0094698C">
        <w:rPr>
          <w:rFonts w:eastAsia="Calibri"/>
          <w:sz w:val="28"/>
          <w:szCs w:val="28"/>
          <w:lang w:eastAsia="en-US"/>
        </w:rPr>
        <w:tab/>
      </w:r>
      <w:r w:rsidRPr="0094698C">
        <w:rPr>
          <w:rFonts w:eastAsia="Calibri"/>
          <w:sz w:val="28"/>
          <w:szCs w:val="28"/>
          <w:lang w:eastAsia="en-US"/>
        </w:rPr>
        <w:tab/>
        <w:t xml:space="preserve">                     В.Н.Очкаласов</w:t>
      </w:r>
    </w:p>
    <w:p w:rsidR="00D877F8" w:rsidRDefault="00D877F8" w:rsidP="00A83C93">
      <w:pPr>
        <w:autoSpaceDE w:val="0"/>
        <w:autoSpaceDN w:val="0"/>
        <w:adjustRightInd w:val="0"/>
        <w:ind w:left="5664" w:right="-1"/>
        <w:rPr>
          <w:rFonts w:cs="Arial"/>
          <w:sz w:val="28"/>
          <w:szCs w:val="28"/>
        </w:rPr>
      </w:pPr>
    </w:p>
    <w:p w:rsidR="00D877F8" w:rsidRDefault="00D877F8" w:rsidP="00A83C93">
      <w:pPr>
        <w:autoSpaceDE w:val="0"/>
        <w:autoSpaceDN w:val="0"/>
        <w:adjustRightInd w:val="0"/>
        <w:ind w:left="5664" w:right="-1"/>
        <w:rPr>
          <w:rFonts w:cs="Arial"/>
          <w:sz w:val="28"/>
          <w:szCs w:val="28"/>
        </w:rPr>
      </w:pPr>
    </w:p>
    <w:p w:rsidR="00D877F8" w:rsidRDefault="00D877F8" w:rsidP="00A83C93">
      <w:pPr>
        <w:autoSpaceDE w:val="0"/>
        <w:autoSpaceDN w:val="0"/>
        <w:adjustRightInd w:val="0"/>
        <w:ind w:left="5664" w:right="-1"/>
        <w:rPr>
          <w:rFonts w:cs="Arial"/>
          <w:sz w:val="28"/>
          <w:szCs w:val="28"/>
        </w:rPr>
      </w:pPr>
    </w:p>
    <w:p w:rsidR="00A83C93" w:rsidRPr="00C85C3A" w:rsidRDefault="00A83C93" w:rsidP="00A83C93">
      <w:pPr>
        <w:autoSpaceDE w:val="0"/>
        <w:autoSpaceDN w:val="0"/>
        <w:adjustRightInd w:val="0"/>
        <w:ind w:left="5664" w:right="-1"/>
        <w:rPr>
          <w:rFonts w:cs="Arial"/>
          <w:sz w:val="28"/>
          <w:szCs w:val="28"/>
        </w:rPr>
      </w:pPr>
      <w:r w:rsidRPr="00C85C3A">
        <w:rPr>
          <w:rFonts w:cs="Arial"/>
          <w:sz w:val="28"/>
          <w:szCs w:val="28"/>
        </w:rPr>
        <w:lastRenderedPageBreak/>
        <w:t xml:space="preserve">ПРИЛОЖЕНИЕ </w:t>
      </w:r>
    </w:p>
    <w:p w:rsidR="00A83C93" w:rsidRPr="00C85C3A" w:rsidRDefault="00A83C93" w:rsidP="00A83C93">
      <w:pPr>
        <w:autoSpaceDE w:val="0"/>
        <w:autoSpaceDN w:val="0"/>
        <w:adjustRightInd w:val="0"/>
        <w:ind w:left="5664" w:right="-1"/>
        <w:rPr>
          <w:rFonts w:cs="Arial"/>
          <w:sz w:val="28"/>
          <w:szCs w:val="28"/>
        </w:rPr>
      </w:pPr>
      <w:r w:rsidRPr="00C85C3A">
        <w:rPr>
          <w:rFonts w:cs="Arial"/>
          <w:sz w:val="28"/>
          <w:szCs w:val="28"/>
        </w:rPr>
        <w:t>УТВЕРЖДЕН</w:t>
      </w:r>
    </w:p>
    <w:p w:rsidR="00A83C93" w:rsidRPr="00C85C3A" w:rsidRDefault="00A83C93" w:rsidP="00A83C93">
      <w:pPr>
        <w:ind w:left="5664"/>
        <w:rPr>
          <w:bCs/>
          <w:sz w:val="28"/>
          <w:szCs w:val="28"/>
        </w:rPr>
      </w:pPr>
      <w:r w:rsidRPr="00C85C3A">
        <w:rPr>
          <w:bCs/>
          <w:sz w:val="28"/>
          <w:szCs w:val="28"/>
        </w:rPr>
        <w:t xml:space="preserve">постановлением администрации </w:t>
      </w:r>
    </w:p>
    <w:p w:rsidR="0094698C" w:rsidRPr="0094698C" w:rsidRDefault="0094698C" w:rsidP="0094698C">
      <w:pPr>
        <w:autoSpaceDE w:val="0"/>
        <w:autoSpaceDN w:val="0"/>
        <w:adjustRightInd w:val="0"/>
        <w:ind w:left="5664" w:right="-1"/>
        <w:rPr>
          <w:sz w:val="28"/>
          <w:szCs w:val="28"/>
        </w:rPr>
      </w:pPr>
      <w:r w:rsidRPr="0094698C">
        <w:rPr>
          <w:sz w:val="28"/>
          <w:szCs w:val="28"/>
        </w:rPr>
        <w:t xml:space="preserve">муниципального образования Кавказский район  </w:t>
      </w:r>
    </w:p>
    <w:p w:rsidR="00A83C93" w:rsidRPr="00C85C3A" w:rsidRDefault="000259EF" w:rsidP="00A83C93">
      <w:pPr>
        <w:autoSpaceDE w:val="0"/>
        <w:autoSpaceDN w:val="0"/>
        <w:adjustRightInd w:val="0"/>
        <w:ind w:left="5664" w:right="-1"/>
        <w:rPr>
          <w:rFonts w:cs="Arial"/>
          <w:sz w:val="28"/>
          <w:szCs w:val="28"/>
        </w:rPr>
      </w:pPr>
      <w:r w:rsidRPr="00C85C3A">
        <w:rPr>
          <w:rFonts w:cs="Arial"/>
          <w:sz w:val="28"/>
          <w:szCs w:val="28"/>
        </w:rPr>
        <w:t>о</w:t>
      </w:r>
      <w:r w:rsidR="00A83C93" w:rsidRPr="00C85C3A">
        <w:rPr>
          <w:rFonts w:cs="Arial"/>
          <w:sz w:val="28"/>
          <w:szCs w:val="28"/>
        </w:rPr>
        <w:t>т</w:t>
      </w:r>
      <w:r w:rsidRPr="00C85C3A">
        <w:rPr>
          <w:rFonts w:cs="Arial"/>
          <w:sz w:val="28"/>
          <w:szCs w:val="28"/>
        </w:rPr>
        <w:t xml:space="preserve"> </w:t>
      </w:r>
      <w:r w:rsidR="002D33D9">
        <w:rPr>
          <w:rFonts w:cs="Arial"/>
          <w:sz w:val="28"/>
          <w:szCs w:val="28"/>
        </w:rPr>
        <w:t>__________</w:t>
      </w:r>
      <w:r w:rsidRPr="00C85C3A">
        <w:rPr>
          <w:rFonts w:cs="Arial"/>
          <w:sz w:val="28"/>
          <w:szCs w:val="28"/>
        </w:rPr>
        <w:t>20</w:t>
      </w:r>
      <w:r w:rsidR="005F6389">
        <w:rPr>
          <w:rFonts w:cs="Arial"/>
          <w:sz w:val="28"/>
          <w:szCs w:val="28"/>
        </w:rPr>
        <w:t>____</w:t>
      </w:r>
      <w:r w:rsidR="00BB28D7">
        <w:rPr>
          <w:rFonts w:cs="Arial"/>
          <w:sz w:val="28"/>
          <w:szCs w:val="28"/>
        </w:rPr>
        <w:t xml:space="preserve"> </w:t>
      </w:r>
      <w:r w:rsidRPr="00C85C3A">
        <w:rPr>
          <w:rFonts w:cs="Arial"/>
          <w:sz w:val="28"/>
          <w:szCs w:val="28"/>
        </w:rPr>
        <w:t>г.</w:t>
      </w:r>
      <w:r w:rsidR="00A83C93" w:rsidRPr="00C85C3A">
        <w:rPr>
          <w:rFonts w:cs="Arial"/>
          <w:sz w:val="28"/>
          <w:szCs w:val="28"/>
        </w:rPr>
        <w:t xml:space="preserve"> №</w:t>
      </w:r>
      <w:r w:rsidR="002D33D9">
        <w:rPr>
          <w:rFonts w:cs="Arial"/>
          <w:sz w:val="28"/>
          <w:szCs w:val="28"/>
        </w:rPr>
        <w:t xml:space="preserve"> ___</w:t>
      </w:r>
    </w:p>
    <w:p w:rsidR="00A83C93" w:rsidRPr="00C85C3A" w:rsidRDefault="00A83C93" w:rsidP="009C7065">
      <w:pPr>
        <w:jc w:val="right"/>
        <w:rPr>
          <w:sz w:val="28"/>
        </w:rPr>
      </w:pPr>
    </w:p>
    <w:p w:rsidR="00A83C93" w:rsidRPr="00C85C3A" w:rsidRDefault="00A83C93" w:rsidP="009C7065">
      <w:pPr>
        <w:jc w:val="right"/>
        <w:rPr>
          <w:sz w:val="28"/>
        </w:rPr>
      </w:pPr>
    </w:p>
    <w:p w:rsidR="002D33D9" w:rsidRDefault="002D33D9" w:rsidP="002D33D9">
      <w:pPr>
        <w:jc w:val="center"/>
        <w:rPr>
          <w:b/>
          <w:sz w:val="28"/>
          <w:szCs w:val="28"/>
        </w:rPr>
      </w:pPr>
      <w:r w:rsidRPr="00BE796B">
        <w:rPr>
          <w:b/>
          <w:sz w:val="28"/>
          <w:szCs w:val="28"/>
        </w:rPr>
        <w:t xml:space="preserve">Административный регламент </w:t>
      </w:r>
    </w:p>
    <w:p w:rsidR="00D877F8" w:rsidRDefault="002D33D9" w:rsidP="002D33D9">
      <w:pPr>
        <w:jc w:val="center"/>
        <w:rPr>
          <w:b/>
          <w:sz w:val="28"/>
          <w:szCs w:val="28"/>
        </w:rPr>
      </w:pPr>
      <w:r w:rsidRPr="00BE796B">
        <w:rPr>
          <w:b/>
          <w:sz w:val="28"/>
          <w:szCs w:val="28"/>
        </w:rPr>
        <w:t xml:space="preserve">по предоставлению муниципальной услуги: </w:t>
      </w:r>
    </w:p>
    <w:p w:rsidR="002D33D9" w:rsidRPr="00BE796B" w:rsidRDefault="002D33D9" w:rsidP="002D33D9">
      <w:pPr>
        <w:jc w:val="center"/>
        <w:rPr>
          <w:b/>
          <w:sz w:val="28"/>
          <w:szCs w:val="28"/>
        </w:rPr>
      </w:pPr>
      <w:r w:rsidRPr="00BE796B">
        <w:rPr>
          <w:b/>
          <w:sz w:val="28"/>
          <w:szCs w:val="28"/>
        </w:rPr>
        <w:t>«</w:t>
      </w:r>
      <w:r w:rsidR="00D877F8">
        <w:rPr>
          <w:b/>
          <w:sz w:val="28"/>
          <w:szCs w:val="28"/>
        </w:rPr>
        <w:t>Выдача разрешений на ввод в эксплуатацию</w:t>
      </w:r>
      <w:r w:rsidRPr="00BE796B">
        <w:rPr>
          <w:b/>
          <w:sz w:val="28"/>
          <w:szCs w:val="28"/>
        </w:rPr>
        <w:t>»</w:t>
      </w:r>
    </w:p>
    <w:p w:rsidR="00A83C93" w:rsidRPr="00C85C3A" w:rsidRDefault="00A83C93" w:rsidP="00A83C93">
      <w:pPr>
        <w:rPr>
          <w:sz w:val="28"/>
          <w:szCs w:val="28"/>
        </w:rPr>
      </w:pPr>
    </w:p>
    <w:p w:rsidR="00A83C93" w:rsidRPr="00A25DC6" w:rsidRDefault="00A83C93" w:rsidP="000E1187">
      <w:pPr>
        <w:widowControl w:val="0"/>
        <w:autoSpaceDE w:val="0"/>
        <w:autoSpaceDN w:val="0"/>
        <w:adjustRightInd w:val="0"/>
        <w:jc w:val="center"/>
        <w:outlineLvl w:val="1"/>
        <w:rPr>
          <w:rFonts w:cs="Arial"/>
          <w:sz w:val="28"/>
          <w:szCs w:val="28"/>
        </w:rPr>
      </w:pPr>
      <w:r w:rsidRPr="00A25DC6">
        <w:rPr>
          <w:rFonts w:cs="Arial"/>
          <w:sz w:val="28"/>
          <w:szCs w:val="28"/>
        </w:rPr>
        <w:t xml:space="preserve">Раздел </w:t>
      </w:r>
      <w:r w:rsidR="007E20A7">
        <w:rPr>
          <w:rFonts w:cs="Arial"/>
          <w:sz w:val="28"/>
          <w:szCs w:val="28"/>
        </w:rPr>
        <w:t>1</w:t>
      </w:r>
      <w:r w:rsidRPr="00A25DC6">
        <w:rPr>
          <w:rFonts w:cs="Arial"/>
          <w:sz w:val="28"/>
          <w:szCs w:val="28"/>
        </w:rPr>
        <w:t>. ОБЩИЕ ПОЛОЖЕНИЯ</w:t>
      </w:r>
    </w:p>
    <w:p w:rsidR="00A83C93" w:rsidRPr="00A25DC6" w:rsidRDefault="00A83C93" w:rsidP="000E1187">
      <w:pPr>
        <w:widowControl w:val="0"/>
        <w:autoSpaceDE w:val="0"/>
        <w:autoSpaceDN w:val="0"/>
        <w:adjustRightInd w:val="0"/>
        <w:jc w:val="both"/>
        <w:rPr>
          <w:rFonts w:cs="Arial"/>
          <w:sz w:val="28"/>
          <w:szCs w:val="28"/>
        </w:rPr>
      </w:pPr>
    </w:p>
    <w:p w:rsidR="00A83C93" w:rsidRPr="00A25DC6" w:rsidRDefault="00A83C93" w:rsidP="000E1187">
      <w:pPr>
        <w:widowControl w:val="0"/>
        <w:autoSpaceDE w:val="0"/>
        <w:autoSpaceDN w:val="0"/>
        <w:adjustRightInd w:val="0"/>
        <w:jc w:val="center"/>
        <w:outlineLvl w:val="2"/>
        <w:rPr>
          <w:rFonts w:cs="Arial"/>
          <w:sz w:val="28"/>
          <w:szCs w:val="28"/>
        </w:rPr>
      </w:pPr>
      <w:bookmarkStart w:id="0" w:name="Par43"/>
      <w:bookmarkEnd w:id="0"/>
      <w:r w:rsidRPr="00A25DC6">
        <w:rPr>
          <w:rFonts w:cs="Arial"/>
          <w:sz w:val="28"/>
          <w:szCs w:val="28"/>
        </w:rPr>
        <w:t xml:space="preserve">Подраздел 1.1. ПРЕДМЕТ РЕГУЛИРОВАНИЯ </w:t>
      </w:r>
    </w:p>
    <w:p w:rsidR="00A83C93" w:rsidRPr="00A25DC6" w:rsidRDefault="00A83C93" w:rsidP="000E1187">
      <w:pPr>
        <w:widowControl w:val="0"/>
        <w:autoSpaceDE w:val="0"/>
        <w:autoSpaceDN w:val="0"/>
        <w:adjustRightInd w:val="0"/>
        <w:jc w:val="center"/>
        <w:outlineLvl w:val="2"/>
        <w:rPr>
          <w:rFonts w:cs="Arial"/>
          <w:sz w:val="28"/>
          <w:szCs w:val="28"/>
        </w:rPr>
      </w:pPr>
      <w:r w:rsidRPr="00A25DC6">
        <w:rPr>
          <w:rFonts w:cs="Arial"/>
          <w:sz w:val="28"/>
          <w:szCs w:val="28"/>
        </w:rPr>
        <w:t>АДМИНИСТРАТИВНОГО РЕГЛАМЕНТА</w:t>
      </w:r>
    </w:p>
    <w:p w:rsidR="00A83C93" w:rsidRPr="00C85C3A" w:rsidRDefault="00A83C93" w:rsidP="00A83C93">
      <w:pPr>
        <w:jc w:val="both"/>
        <w:rPr>
          <w:rFonts w:cs="Arial"/>
          <w:b/>
          <w:sz w:val="28"/>
          <w:szCs w:val="28"/>
        </w:rPr>
      </w:pPr>
    </w:p>
    <w:p w:rsidR="00A83C93" w:rsidRDefault="00A83C93" w:rsidP="00A83C93">
      <w:pPr>
        <w:ind w:firstLine="708"/>
        <w:jc w:val="both"/>
        <w:rPr>
          <w:rFonts w:cs="Arial"/>
          <w:sz w:val="28"/>
          <w:szCs w:val="28"/>
        </w:rPr>
      </w:pPr>
      <w:r w:rsidRPr="00C85C3A">
        <w:rPr>
          <w:rFonts w:cs="Arial"/>
          <w:sz w:val="28"/>
          <w:szCs w:val="28"/>
        </w:rPr>
        <w:t xml:space="preserve">Административный регламент предоставления администрацией </w:t>
      </w:r>
      <w:r w:rsidR="0094698C">
        <w:rPr>
          <w:rFonts w:cs="Arial"/>
          <w:sz w:val="28"/>
          <w:szCs w:val="28"/>
        </w:rPr>
        <w:t>муниципального образования Кавказский район</w:t>
      </w:r>
      <w:r w:rsidRPr="00C85C3A">
        <w:rPr>
          <w:rFonts w:cs="Arial"/>
          <w:sz w:val="28"/>
          <w:szCs w:val="28"/>
        </w:rPr>
        <w:t xml:space="preserve"> </w:t>
      </w:r>
      <w:r w:rsidR="00C00418" w:rsidRPr="00C85C3A">
        <w:rPr>
          <w:rFonts w:cs="Arial"/>
          <w:sz w:val="28"/>
          <w:szCs w:val="28"/>
        </w:rPr>
        <w:t>(далее - Регламент)</w:t>
      </w:r>
      <w:r w:rsidR="00C00418">
        <w:rPr>
          <w:rFonts w:cs="Arial"/>
          <w:sz w:val="28"/>
          <w:szCs w:val="28"/>
        </w:rPr>
        <w:t xml:space="preserve"> </w:t>
      </w:r>
      <w:r w:rsidRPr="00C85C3A">
        <w:rPr>
          <w:rFonts w:cs="Arial"/>
          <w:sz w:val="28"/>
          <w:szCs w:val="28"/>
        </w:rPr>
        <w:t xml:space="preserve">муниципальной услуги </w:t>
      </w:r>
      <w:r w:rsidRPr="00C85C3A">
        <w:rPr>
          <w:rFonts w:cs="Arial"/>
          <w:bCs/>
          <w:sz w:val="28"/>
          <w:szCs w:val="28"/>
        </w:rPr>
        <w:t>«</w:t>
      </w:r>
      <w:r w:rsidR="00D877F8">
        <w:rPr>
          <w:sz w:val="28"/>
          <w:szCs w:val="28"/>
        </w:rPr>
        <w:t>Выдача разрешений на ввод в эксплуатацию</w:t>
      </w:r>
      <w:r w:rsidRPr="0094698C">
        <w:rPr>
          <w:rFonts w:cs="Arial"/>
          <w:bCs/>
          <w:sz w:val="28"/>
          <w:szCs w:val="28"/>
        </w:rPr>
        <w:t>»</w:t>
      </w:r>
      <w:r w:rsidRPr="0094698C">
        <w:rPr>
          <w:rFonts w:cs="Arial"/>
          <w:sz w:val="28"/>
          <w:szCs w:val="28"/>
        </w:rPr>
        <w:t xml:space="preserve"> </w:t>
      </w:r>
      <w:r w:rsidR="00C00418" w:rsidRPr="0094698C">
        <w:rPr>
          <w:rFonts w:cs="Arial"/>
          <w:sz w:val="28"/>
          <w:szCs w:val="28"/>
        </w:rPr>
        <w:t>(</w:t>
      </w:r>
      <w:r w:rsidR="00C00418">
        <w:rPr>
          <w:rFonts w:cs="Arial"/>
          <w:sz w:val="28"/>
          <w:szCs w:val="28"/>
        </w:rPr>
        <w:t>далее</w:t>
      </w:r>
      <w:r w:rsidR="00816A3A">
        <w:rPr>
          <w:rFonts w:cs="Arial"/>
          <w:sz w:val="28"/>
          <w:szCs w:val="28"/>
        </w:rPr>
        <w:t xml:space="preserve"> </w:t>
      </w:r>
      <w:r w:rsidR="00C00418">
        <w:rPr>
          <w:rFonts w:cs="Arial"/>
          <w:sz w:val="28"/>
          <w:szCs w:val="28"/>
        </w:rPr>
        <w:t xml:space="preserve">- муниципальная услуга) </w:t>
      </w:r>
      <w:r w:rsidRPr="00C85C3A">
        <w:rPr>
          <w:rFonts w:cs="Arial"/>
          <w:sz w:val="28"/>
          <w:szCs w:val="28"/>
        </w:rPr>
        <w:t xml:space="preserve">определяет стандарты, сроки и последовательность административных процедур (действий) по предоставлению </w:t>
      </w:r>
      <w:r w:rsidR="005F6389" w:rsidRPr="005F6389">
        <w:rPr>
          <w:rFonts w:cs="Arial"/>
          <w:sz w:val="28"/>
          <w:szCs w:val="28"/>
        </w:rPr>
        <w:t xml:space="preserve">администрацией </w:t>
      </w:r>
      <w:r w:rsidR="0094698C">
        <w:rPr>
          <w:rFonts w:cs="Arial"/>
          <w:sz w:val="28"/>
          <w:szCs w:val="28"/>
        </w:rPr>
        <w:t>муниципального образования Кавказский район</w:t>
      </w:r>
      <w:r w:rsidR="005F6389" w:rsidRPr="005F6389">
        <w:rPr>
          <w:rFonts w:cs="Arial"/>
          <w:sz w:val="28"/>
          <w:szCs w:val="28"/>
        </w:rPr>
        <w:t xml:space="preserve"> </w:t>
      </w:r>
      <w:r w:rsidRPr="00C85C3A">
        <w:rPr>
          <w:rFonts w:cs="Arial"/>
          <w:sz w:val="28"/>
          <w:szCs w:val="28"/>
        </w:rPr>
        <w:t>муниципальной услуги «</w:t>
      </w:r>
      <w:r w:rsidR="00D877F8">
        <w:rPr>
          <w:sz w:val="28"/>
          <w:szCs w:val="28"/>
        </w:rPr>
        <w:t>Выдача разрешений на ввод в эксплуатацию</w:t>
      </w:r>
      <w:r w:rsidRPr="0094698C">
        <w:rPr>
          <w:rFonts w:cs="Arial"/>
          <w:sz w:val="28"/>
          <w:szCs w:val="28"/>
        </w:rPr>
        <w:t xml:space="preserve">» (далее </w:t>
      </w:r>
      <w:r w:rsidRPr="00C85C3A">
        <w:rPr>
          <w:rFonts w:cs="Arial"/>
          <w:sz w:val="28"/>
          <w:szCs w:val="28"/>
        </w:rPr>
        <w:t>– муниципальная услуга).</w:t>
      </w:r>
    </w:p>
    <w:p w:rsidR="00AF16A1" w:rsidRPr="00AF16A1" w:rsidRDefault="00AF16A1" w:rsidP="00AF16A1">
      <w:pPr>
        <w:ind w:firstLine="708"/>
        <w:jc w:val="both"/>
        <w:rPr>
          <w:sz w:val="28"/>
          <w:szCs w:val="28"/>
        </w:rPr>
      </w:pPr>
      <w:r w:rsidRPr="00AF16A1">
        <w:rPr>
          <w:sz w:val="28"/>
          <w:szCs w:val="28"/>
        </w:rPr>
        <w:t>Настоящий Регламент распространяется на правоотношения по выдаче разрешений на ввод в эксплуатацию на территории сельских поселений Кавказского района.</w:t>
      </w:r>
    </w:p>
    <w:p w:rsidR="00A83C93" w:rsidRPr="00C85C3A" w:rsidRDefault="00A83C93" w:rsidP="00A83C93">
      <w:pPr>
        <w:ind w:left="708" w:firstLine="426"/>
        <w:jc w:val="center"/>
        <w:rPr>
          <w:b/>
          <w:sz w:val="28"/>
          <w:szCs w:val="28"/>
        </w:rPr>
      </w:pPr>
    </w:p>
    <w:p w:rsidR="00A83C93" w:rsidRPr="00A25DC6" w:rsidRDefault="00A83C93" w:rsidP="009F11C1">
      <w:pPr>
        <w:widowControl w:val="0"/>
        <w:autoSpaceDE w:val="0"/>
        <w:autoSpaceDN w:val="0"/>
        <w:adjustRightInd w:val="0"/>
        <w:jc w:val="center"/>
        <w:outlineLvl w:val="2"/>
        <w:rPr>
          <w:rFonts w:cs="Arial"/>
          <w:sz w:val="28"/>
          <w:szCs w:val="28"/>
        </w:rPr>
      </w:pPr>
      <w:r w:rsidRPr="00A25DC6">
        <w:rPr>
          <w:rFonts w:cs="Arial"/>
          <w:sz w:val="28"/>
          <w:szCs w:val="28"/>
        </w:rPr>
        <w:t>Подраздел 1.2. КРУГ ЗАЯВИТЕЛЕЙ</w:t>
      </w:r>
    </w:p>
    <w:p w:rsidR="00A83C93" w:rsidRPr="00C44070" w:rsidRDefault="00A83C93" w:rsidP="00A83C93">
      <w:pPr>
        <w:autoSpaceDE w:val="0"/>
        <w:autoSpaceDN w:val="0"/>
        <w:adjustRightInd w:val="0"/>
        <w:jc w:val="both"/>
        <w:rPr>
          <w:rFonts w:cs="Arial"/>
          <w:color w:val="7030A0"/>
          <w:sz w:val="28"/>
          <w:szCs w:val="28"/>
        </w:rPr>
      </w:pPr>
    </w:p>
    <w:p w:rsidR="005F075E" w:rsidRPr="00F77145" w:rsidRDefault="005F075E" w:rsidP="005F075E">
      <w:pPr>
        <w:widowControl w:val="0"/>
        <w:suppressAutoHyphens/>
        <w:ind w:firstLine="708"/>
        <w:jc w:val="both"/>
        <w:rPr>
          <w:rFonts w:eastAsia="Lucida Sans Unicode" w:cs="Tahoma"/>
          <w:sz w:val="28"/>
          <w:szCs w:val="28"/>
          <w:lang w:eastAsia="en-US" w:bidi="en-US"/>
        </w:rPr>
      </w:pPr>
      <w:r w:rsidRPr="00F77145">
        <w:rPr>
          <w:sz w:val="28"/>
          <w:szCs w:val="28"/>
        </w:rPr>
        <w:t>Заявителями на предоставление Муниципальной услуги являются</w:t>
      </w:r>
      <w:r w:rsidR="00DD2F41">
        <w:rPr>
          <w:sz w:val="28"/>
          <w:szCs w:val="28"/>
        </w:rPr>
        <w:t xml:space="preserve"> </w:t>
      </w:r>
      <w:r w:rsidR="00DD2F41" w:rsidRPr="00DD2F41">
        <w:rPr>
          <w:sz w:val="28"/>
          <w:szCs w:val="28"/>
        </w:rPr>
        <w:t>физическ</w:t>
      </w:r>
      <w:r w:rsidR="00DD2F41">
        <w:rPr>
          <w:sz w:val="28"/>
          <w:szCs w:val="28"/>
        </w:rPr>
        <w:t>ое</w:t>
      </w:r>
      <w:r w:rsidR="00DD2F41" w:rsidRPr="00DD2F41">
        <w:rPr>
          <w:sz w:val="28"/>
          <w:szCs w:val="28"/>
        </w:rPr>
        <w:t xml:space="preserve"> и</w:t>
      </w:r>
      <w:r w:rsidR="00DD2F41">
        <w:rPr>
          <w:sz w:val="28"/>
          <w:szCs w:val="28"/>
        </w:rPr>
        <w:t>ли</w:t>
      </w:r>
      <w:r w:rsidR="00DD2F41" w:rsidRPr="00DD2F41">
        <w:rPr>
          <w:sz w:val="28"/>
          <w:szCs w:val="28"/>
        </w:rPr>
        <w:t xml:space="preserve"> юридическ</w:t>
      </w:r>
      <w:r w:rsidR="00DD2F41">
        <w:rPr>
          <w:sz w:val="28"/>
          <w:szCs w:val="28"/>
        </w:rPr>
        <w:t>ое</w:t>
      </w:r>
      <w:r w:rsidR="00DD2F41" w:rsidRPr="00DD2F41">
        <w:rPr>
          <w:sz w:val="28"/>
          <w:szCs w:val="28"/>
        </w:rPr>
        <w:t xml:space="preserve"> лиц</w:t>
      </w:r>
      <w:r w:rsidR="00DD2F41">
        <w:rPr>
          <w:sz w:val="28"/>
          <w:szCs w:val="28"/>
        </w:rPr>
        <w:t>о</w:t>
      </w:r>
      <w:r w:rsidR="00DD2F41" w:rsidRPr="00DD2F41">
        <w:rPr>
          <w:sz w:val="28"/>
          <w:szCs w:val="28"/>
        </w:rPr>
        <w:t xml:space="preserve">, </w:t>
      </w:r>
      <w:r w:rsidR="00DD2F41">
        <w:rPr>
          <w:sz w:val="28"/>
          <w:szCs w:val="28"/>
        </w:rPr>
        <w:t>обеспечивающе</w:t>
      </w:r>
      <w:r w:rsidR="00DD2F41" w:rsidRPr="00DD2F41">
        <w:rPr>
          <w:sz w:val="28"/>
          <w:szCs w:val="28"/>
        </w:rPr>
        <w:t xml:space="preserve">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w:t>
      </w:r>
      <w:r w:rsidR="00DD2F41">
        <w:rPr>
          <w:sz w:val="28"/>
          <w:szCs w:val="28"/>
        </w:rPr>
        <w:t xml:space="preserve">муниципального </w:t>
      </w:r>
      <w:r w:rsidR="00DD2F41" w:rsidRPr="00DD2F41">
        <w:rPr>
          <w:sz w:val="28"/>
          <w:szCs w:val="28"/>
        </w:rPr>
        <w:t>заказчика</w:t>
      </w:r>
      <w:r w:rsidR="00DD2F41">
        <w:rPr>
          <w:sz w:val="28"/>
          <w:szCs w:val="28"/>
        </w:rPr>
        <w:t xml:space="preserve"> </w:t>
      </w:r>
      <w:r w:rsidR="00DD2F41" w:rsidRPr="00DD2F41">
        <w:rPr>
          <w:sz w:val="28"/>
          <w:szCs w:val="28"/>
        </w:rPr>
        <w:t>или которому в соответствии со</w:t>
      </w:r>
      <w:r w:rsidR="00DD2F41">
        <w:rPr>
          <w:sz w:val="28"/>
          <w:szCs w:val="28"/>
        </w:rPr>
        <w:t xml:space="preserve"> </w:t>
      </w:r>
      <w:hyperlink r:id="rId8" w:anchor="/document/71732782/entry/133" w:history="1">
        <w:r w:rsidR="00DD2F41" w:rsidRPr="00DD2F41">
          <w:rPr>
            <w:rStyle w:val="afe"/>
            <w:color w:val="auto"/>
            <w:sz w:val="28"/>
            <w:szCs w:val="28"/>
            <w:u w:val="none"/>
          </w:rPr>
          <w:t>статьей 13.3</w:t>
        </w:r>
      </w:hyperlink>
      <w:r w:rsidR="00DD2F41">
        <w:rPr>
          <w:sz w:val="28"/>
          <w:szCs w:val="28"/>
        </w:rPr>
        <w:t xml:space="preserve"> </w:t>
      </w:r>
      <w:r w:rsidR="00DD2F41" w:rsidRPr="00DD2F41">
        <w:rPr>
          <w:sz w:val="28"/>
          <w:szCs w:val="28"/>
        </w:rPr>
        <w:t xml:space="preserve">Федерального </w:t>
      </w:r>
      <w:r w:rsidR="00DD2F41">
        <w:rPr>
          <w:sz w:val="28"/>
          <w:szCs w:val="28"/>
        </w:rPr>
        <w:t>закона от 29 июля 2017 года № 218-ФЗ «</w:t>
      </w:r>
      <w:r w:rsidR="00DD2F41" w:rsidRPr="00DD2F41">
        <w:rPr>
          <w:sz w:val="28"/>
          <w:szCs w:val="28"/>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w:t>
      </w:r>
      <w:r w:rsidR="00DD2F41">
        <w:rPr>
          <w:sz w:val="28"/>
          <w:szCs w:val="28"/>
        </w:rPr>
        <w:t>льные акты Российской Федерации»</w:t>
      </w:r>
      <w:r w:rsidR="00DD2F41" w:rsidRPr="00DD2F41">
        <w:rPr>
          <w:sz w:val="28"/>
          <w:szCs w:val="28"/>
        </w:rPr>
        <w:t xml:space="preserve"> передали на основании соглашений свои функции застройщика) строительство, реконструкцию объектов капитального строительства</w:t>
      </w:r>
      <w:r w:rsidRPr="00F77145">
        <w:rPr>
          <w:sz w:val="28"/>
          <w:szCs w:val="28"/>
        </w:rPr>
        <w:t xml:space="preserve">, обращающиеся на законных основаниях за </w:t>
      </w:r>
      <w:r w:rsidR="00DD2F41">
        <w:rPr>
          <w:sz w:val="28"/>
          <w:szCs w:val="28"/>
        </w:rPr>
        <w:t>получением</w:t>
      </w:r>
      <w:r w:rsidR="009242F1">
        <w:rPr>
          <w:sz w:val="28"/>
          <w:szCs w:val="28"/>
        </w:rPr>
        <w:t xml:space="preserve"> разрешения на ввод в эксплуатацию</w:t>
      </w:r>
      <w:r w:rsidRPr="00F77145">
        <w:rPr>
          <w:sz w:val="28"/>
          <w:szCs w:val="28"/>
        </w:rPr>
        <w:t xml:space="preserve">, а также их представители, наделенные соответствующими полномочиями с </w:t>
      </w:r>
      <w:r w:rsidR="0083537E" w:rsidRPr="00F77145">
        <w:rPr>
          <w:sz w:val="28"/>
          <w:szCs w:val="28"/>
        </w:rPr>
        <w:t>заявлением</w:t>
      </w:r>
      <w:r w:rsidRPr="00F77145">
        <w:rPr>
          <w:sz w:val="28"/>
          <w:szCs w:val="28"/>
        </w:rPr>
        <w:t xml:space="preserve"> о предоставлении </w:t>
      </w:r>
      <w:r w:rsidRPr="00F77145">
        <w:rPr>
          <w:sz w:val="28"/>
          <w:szCs w:val="28"/>
        </w:rPr>
        <w:lastRenderedPageBreak/>
        <w:t>муниципальной услуги.</w:t>
      </w:r>
    </w:p>
    <w:p w:rsidR="00A83C93" w:rsidRPr="00A25DC6" w:rsidRDefault="00A83C93" w:rsidP="00A83C93">
      <w:pPr>
        <w:rPr>
          <w:b/>
          <w:sz w:val="28"/>
          <w:szCs w:val="28"/>
        </w:rPr>
      </w:pPr>
    </w:p>
    <w:p w:rsidR="00A83C93" w:rsidRPr="00A25DC6" w:rsidRDefault="00A83C93" w:rsidP="00A83C93">
      <w:pPr>
        <w:widowControl w:val="0"/>
        <w:autoSpaceDE w:val="0"/>
        <w:autoSpaceDN w:val="0"/>
        <w:adjustRightInd w:val="0"/>
        <w:jc w:val="center"/>
        <w:outlineLvl w:val="2"/>
        <w:rPr>
          <w:rFonts w:cs="Arial"/>
          <w:sz w:val="28"/>
          <w:szCs w:val="28"/>
        </w:rPr>
      </w:pPr>
      <w:r w:rsidRPr="00A25DC6">
        <w:rPr>
          <w:rFonts w:cs="Arial"/>
          <w:sz w:val="28"/>
          <w:szCs w:val="28"/>
        </w:rPr>
        <w:t>Подраздел 1.3. ТРЕБОВАНИЯ К ПОРЯДКУ ИНФОРМИРОВАНИЯ</w:t>
      </w:r>
    </w:p>
    <w:p w:rsidR="00A83C93" w:rsidRPr="00A25DC6" w:rsidRDefault="00A83C93" w:rsidP="00A83C93">
      <w:pPr>
        <w:widowControl w:val="0"/>
        <w:autoSpaceDE w:val="0"/>
        <w:autoSpaceDN w:val="0"/>
        <w:adjustRightInd w:val="0"/>
        <w:ind w:firstLine="720"/>
        <w:jc w:val="center"/>
        <w:rPr>
          <w:rFonts w:cs="Arial"/>
          <w:sz w:val="28"/>
          <w:szCs w:val="28"/>
        </w:rPr>
      </w:pPr>
      <w:r w:rsidRPr="00A25DC6">
        <w:rPr>
          <w:rFonts w:cs="Arial"/>
          <w:sz w:val="28"/>
          <w:szCs w:val="28"/>
        </w:rPr>
        <w:t>О ПРЕДОСТАВЛЕНИИ</w:t>
      </w:r>
      <w:r w:rsidR="00C00418" w:rsidRPr="00A25DC6">
        <w:rPr>
          <w:rFonts w:cs="Arial"/>
          <w:sz w:val="28"/>
          <w:szCs w:val="28"/>
        </w:rPr>
        <w:t xml:space="preserve"> </w:t>
      </w:r>
      <w:r w:rsidRPr="00A25DC6">
        <w:rPr>
          <w:rFonts w:cs="Arial"/>
          <w:sz w:val="28"/>
          <w:szCs w:val="28"/>
        </w:rPr>
        <w:t>МУНИЦИПАЛЬНОЙ УСЛУГИ</w:t>
      </w:r>
    </w:p>
    <w:p w:rsidR="00C00418" w:rsidRPr="00A25DC6" w:rsidRDefault="00C00418" w:rsidP="00A83C93">
      <w:pPr>
        <w:widowControl w:val="0"/>
        <w:autoSpaceDE w:val="0"/>
        <w:autoSpaceDN w:val="0"/>
        <w:adjustRightInd w:val="0"/>
        <w:ind w:firstLine="720"/>
        <w:jc w:val="center"/>
        <w:rPr>
          <w:rFonts w:cs="Arial"/>
          <w:sz w:val="28"/>
          <w:szCs w:val="28"/>
        </w:rPr>
      </w:pPr>
    </w:p>
    <w:p w:rsidR="00A83C93" w:rsidRPr="00A25DC6" w:rsidRDefault="00A83C93" w:rsidP="00DB221F">
      <w:pPr>
        <w:ind w:firstLine="567"/>
        <w:jc w:val="both"/>
        <w:rPr>
          <w:sz w:val="28"/>
          <w:szCs w:val="28"/>
        </w:rPr>
      </w:pPr>
      <w:r w:rsidRPr="00A25DC6">
        <w:rPr>
          <w:sz w:val="28"/>
          <w:szCs w:val="28"/>
        </w:rPr>
        <w:t xml:space="preserve">1.3.1. </w:t>
      </w:r>
      <w:r w:rsidR="00DB221F" w:rsidRPr="00A25DC6">
        <w:rPr>
          <w:sz w:val="28"/>
          <w:szCs w:val="28"/>
        </w:rPr>
        <w:t>Порядок</w:t>
      </w:r>
      <w:r w:rsidR="005B357D">
        <w:rPr>
          <w:sz w:val="28"/>
          <w:szCs w:val="28"/>
        </w:rPr>
        <w:t xml:space="preserve"> </w:t>
      </w:r>
      <w:r w:rsidR="00DB221F" w:rsidRPr="00A25DC6">
        <w:rPr>
          <w:sz w:val="28"/>
          <w:szCs w:val="28"/>
        </w:rPr>
        <w:t>получения</w:t>
      </w:r>
      <w:r w:rsidR="005B357D">
        <w:rPr>
          <w:sz w:val="28"/>
          <w:szCs w:val="28"/>
        </w:rPr>
        <w:t xml:space="preserve"> </w:t>
      </w:r>
      <w:r w:rsidR="00DB221F" w:rsidRPr="00A25DC6">
        <w:rPr>
          <w:sz w:val="28"/>
          <w:szCs w:val="28"/>
        </w:rPr>
        <w:t>информации</w:t>
      </w:r>
      <w:r w:rsidR="005B357D">
        <w:rPr>
          <w:sz w:val="28"/>
          <w:szCs w:val="28"/>
        </w:rPr>
        <w:t xml:space="preserve"> </w:t>
      </w:r>
      <w:r w:rsidR="00DB221F" w:rsidRPr="00A25DC6">
        <w:rPr>
          <w:sz w:val="28"/>
          <w:szCs w:val="28"/>
        </w:rPr>
        <w:t>заявителями</w:t>
      </w:r>
      <w:r w:rsidR="005B357D">
        <w:rPr>
          <w:sz w:val="28"/>
          <w:szCs w:val="28"/>
        </w:rPr>
        <w:t xml:space="preserve"> </w:t>
      </w:r>
      <w:r w:rsidR="00DB221F" w:rsidRPr="00A25DC6">
        <w:rPr>
          <w:sz w:val="28"/>
          <w:szCs w:val="28"/>
        </w:rPr>
        <w:t>по</w:t>
      </w:r>
      <w:r w:rsidR="005B357D">
        <w:rPr>
          <w:sz w:val="28"/>
          <w:szCs w:val="28"/>
        </w:rPr>
        <w:t xml:space="preserve"> </w:t>
      </w:r>
      <w:r w:rsidR="00DB221F" w:rsidRPr="00A25DC6">
        <w:rPr>
          <w:sz w:val="28"/>
          <w:szCs w:val="28"/>
        </w:rPr>
        <w:t>вопросам предоставления</w:t>
      </w:r>
      <w:r w:rsidR="005B357D">
        <w:rPr>
          <w:sz w:val="28"/>
          <w:szCs w:val="28"/>
        </w:rPr>
        <w:t xml:space="preserve"> </w:t>
      </w:r>
      <w:r w:rsidR="00DB221F" w:rsidRPr="00A25DC6">
        <w:rPr>
          <w:sz w:val="28"/>
          <w:szCs w:val="28"/>
        </w:rPr>
        <w:t>муниципальной</w:t>
      </w:r>
      <w:r w:rsidR="005B357D">
        <w:rPr>
          <w:sz w:val="28"/>
          <w:szCs w:val="28"/>
        </w:rPr>
        <w:t xml:space="preserve"> </w:t>
      </w:r>
      <w:r w:rsidR="00DB221F" w:rsidRPr="00A25DC6">
        <w:rPr>
          <w:sz w:val="28"/>
          <w:szCs w:val="28"/>
        </w:rPr>
        <w:t>услуги</w:t>
      </w:r>
      <w:r w:rsidR="005B357D">
        <w:rPr>
          <w:sz w:val="28"/>
          <w:szCs w:val="28"/>
        </w:rPr>
        <w:t xml:space="preserve"> </w:t>
      </w:r>
      <w:r w:rsidR="00DB221F" w:rsidRPr="00A25DC6">
        <w:rPr>
          <w:sz w:val="28"/>
          <w:szCs w:val="28"/>
        </w:rPr>
        <w:t>и</w:t>
      </w:r>
      <w:r w:rsidR="005B357D">
        <w:rPr>
          <w:sz w:val="28"/>
          <w:szCs w:val="28"/>
        </w:rPr>
        <w:t xml:space="preserve"> </w:t>
      </w:r>
      <w:r w:rsidR="00DB221F" w:rsidRPr="00A25DC6">
        <w:rPr>
          <w:sz w:val="28"/>
          <w:szCs w:val="28"/>
        </w:rPr>
        <w:t>услуг, которые являются необходимыми</w:t>
      </w:r>
      <w:r w:rsidR="005B357D">
        <w:rPr>
          <w:sz w:val="28"/>
          <w:szCs w:val="28"/>
        </w:rPr>
        <w:t xml:space="preserve"> </w:t>
      </w:r>
      <w:r w:rsidR="00DB221F" w:rsidRPr="00A25DC6">
        <w:rPr>
          <w:sz w:val="28"/>
          <w:szCs w:val="28"/>
        </w:rPr>
        <w:t>и</w:t>
      </w:r>
      <w:r w:rsidR="005B357D">
        <w:rPr>
          <w:sz w:val="28"/>
          <w:szCs w:val="28"/>
        </w:rPr>
        <w:t xml:space="preserve"> </w:t>
      </w:r>
      <w:r w:rsidR="00DB221F" w:rsidRPr="00A25DC6">
        <w:rPr>
          <w:sz w:val="28"/>
          <w:szCs w:val="28"/>
        </w:rPr>
        <w:t>обязательными</w:t>
      </w:r>
      <w:r w:rsidR="005B357D">
        <w:rPr>
          <w:sz w:val="28"/>
          <w:szCs w:val="28"/>
        </w:rPr>
        <w:t xml:space="preserve"> </w:t>
      </w:r>
      <w:r w:rsidR="00DB221F" w:rsidRPr="00A25DC6">
        <w:rPr>
          <w:sz w:val="28"/>
          <w:szCs w:val="28"/>
        </w:rPr>
        <w:t>для</w:t>
      </w:r>
      <w:r w:rsidR="005B357D">
        <w:rPr>
          <w:sz w:val="28"/>
          <w:szCs w:val="28"/>
        </w:rPr>
        <w:t xml:space="preserve"> </w:t>
      </w:r>
      <w:r w:rsidR="00DB221F" w:rsidRPr="00A25DC6">
        <w:rPr>
          <w:sz w:val="28"/>
          <w:szCs w:val="28"/>
        </w:rPr>
        <w:t>предоставления муниципальной услуги, сведений о ходе предоставления указанных услуг, в том числе</w:t>
      </w:r>
      <w:r w:rsidR="002B7B7D" w:rsidRPr="00A25DC6">
        <w:rPr>
          <w:sz w:val="28"/>
          <w:szCs w:val="28"/>
        </w:rPr>
        <w:t xml:space="preserve"> </w:t>
      </w:r>
      <w:r w:rsidR="00DB221F" w:rsidRPr="00A25DC6">
        <w:rPr>
          <w:sz w:val="28"/>
          <w:szCs w:val="28"/>
        </w:rPr>
        <w:t>на</w:t>
      </w:r>
      <w:r w:rsidR="005B357D">
        <w:rPr>
          <w:sz w:val="28"/>
          <w:szCs w:val="28"/>
        </w:rPr>
        <w:t xml:space="preserve"> </w:t>
      </w:r>
      <w:r w:rsidR="00DB221F" w:rsidRPr="00A25DC6">
        <w:rPr>
          <w:sz w:val="28"/>
          <w:szCs w:val="28"/>
        </w:rPr>
        <w:t>официальном</w:t>
      </w:r>
      <w:r w:rsidR="005B357D">
        <w:rPr>
          <w:sz w:val="28"/>
          <w:szCs w:val="28"/>
        </w:rPr>
        <w:t xml:space="preserve"> </w:t>
      </w:r>
      <w:r w:rsidR="00DB221F" w:rsidRPr="00A25DC6">
        <w:rPr>
          <w:sz w:val="28"/>
          <w:szCs w:val="28"/>
        </w:rPr>
        <w:t>сайте, а также на Едином портале государственных и муниципальных услуг (функций)</w:t>
      </w:r>
      <w:r w:rsidR="002B7B7D" w:rsidRPr="00A25DC6">
        <w:rPr>
          <w:sz w:val="28"/>
          <w:szCs w:val="28"/>
        </w:rPr>
        <w:t>:</w:t>
      </w:r>
    </w:p>
    <w:p w:rsidR="001244B9" w:rsidRPr="00C85C3A" w:rsidRDefault="00A83C93" w:rsidP="00C85C3A">
      <w:pPr>
        <w:ind w:firstLine="709"/>
        <w:jc w:val="both"/>
        <w:rPr>
          <w:rFonts w:eastAsia="Calibri"/>
          <w:sz w:val="28"/>
          <w:szCs w:val="28"/>
          <w:lang w:eastAsia="en-US"/>
        </w:rPr>
      </w:pPr>
      <w:r w:rsidRPr="00C85C3A">
        <w:rPr>
          <w:rFonts w:eastAsia="Calibri"/>
          <w:sz w:val="28"/>
          <w:szCs w:val="28"/>
          <w:lang w:eastAsia="en-US"/>
        </w:rPr>
        <w:t xml:space="preserve">1.3.1.1. </w:t>
      </w:r>
      <w:r w:rsidR="005D7B9A">
        <w:rPr>
          <w:rFonts w:eastAsia="Calibri"/>
          <w:sz w:val="28"/>
          <w:szCs w:val="28"/>
          <w:lang w:eastAsia="en-US"/>
        </w:rPr>
        <w:t xml:space="preserve">В </w:t>
      </w:r>
      <w:r w:rsidR="0016421B" w:rsidRPr="0016421B">
        <w:rPr>
          <w:rFonts w:eastAsia="Calibri"/>
          <w:sz w:val="28"/>
          <w:szCs w:val="28"/>
          <w:lang w:eastAsia="en-US"/>
        </w:rPr>
        <w:t>администраци</w:t>
      </w:r>
      <w:r w:rsidR="0016421B">
        <w:rPr>
          <w:rFonts w:eastAsia="Calibri"/>
          <w:sz w:val="28"/>
          <w:szCs w:val="28"/>
          <w:lang w:eastAsia="en-US"/>
        </w:rPr>
        <w:t>и</w:t>
      </w:r>
      <w:r w:rsidR="0016421B" w:rsidRPr="0016421B">
        <w:rPr>
          <w:rFonts w:eastAsia="Calibri"/>
          <w:sz w:val="28"/>
          <w:szCs w:val="28"/>
          <w:lang w:eastAsia="en-US"/>
        </w:rPr>
        <w:t xml:space="preserve"> </w:t>
      </w:r>
      <w:r w:rsidR="00DC01C8">
        <w:rPr>
          <w:rFonts w:eastAsia="Calibri"/>
          <w:sz w:val="28"/>
          <w:szCs w:val="28"/>
          <w:lang w:eastAsia="en-US"/>
        </w:rPr>
        <w:t>муниципального образования Кавказский район</w:t>
      </w:r>
      <w:r w:rsidR="0016421B" w:rsidRPr="0016421B">
        <w:rPr>
          <w:rFonts w:eastAsia="Calibri"/>
          <w:sz w:val="28"/>
          <w:szCs w:val="28"/>
          <w:lang w:eastAsia="en-US"/>
        </w:rPr>
        <w:t xml:space="preserve"> </w:t>
      </w:r>
      <w:r w:rsidR="005D7B9A" w:rsidRPr="00F77145">
        <w:rPr>
          <w:rFonts w:eastAsia="Calibri"/>
          <w:sz w:val="28"/>
          <w:szCs w:val="28"/>
          <w:lang w:eastAsia="en-US"/>
        </w:rPr>
        <w:t>(далее</w:t>
      </w:r>
      <w:r w:rsidR="00336A2E" w:rsidRPr="00F77145">
        <w:rPr>
          <w:rFonts w:eastAsia="Calibri"/>
          <w:sz w:val="28"/>
          <w:szCs w:val="28"/>
          <w:lang w:eastAsia="en-US"/>
        </w:rPr>
        <w:t xml:space="preserve"> </w:t>
      </w:r>
      <w:r w:rsidR="005D7B9A" w:rsidRPr="00F77145">
        <w:rPr>
          <w:rFonts w:eastAsia="Calibri"/>
          <w:sz w:val="28"/>
          <w:szCs w:val="28"/>
          <w:lang w:eastAsia="en-US"/>
        </w:rPr>
        <w:t>- Уполномоченный орган)</w:t>
      </w:r>
      <w:r w:rsidRPr="00F77145">
        <w:rPr>
          <w:rFonts w:eastAsia="Calibri"/>
          <w:sz w:val="28"/>
          <w:szCs w:val="28"/>
          <w:lang w:eastAsia="en-US"/>
        </w:rPr>
        <w:t>:</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в устной форме при личном обращении;</w:t>
      </w:r>
    </w:p>
    <w:p w:rsidR="00A83C93" w:rsidRDefault="00A83C93" w:rsidP="00C85C3A">
      <w:pPr>
        <w:ind w:firstLine="709"/>
        <w:jc w:val="both"/>
        <w:rPr>
          <w:rFonts w:eastAsia="Calibri"/>
          <w:sz w:val="28"/>
          <w:szCs w:val="28"/>
          <w:lang w:eastAsia="en-US"/>
        </w:rPr>
      </w:pPr>
      <w:r w:rsidRPr="00C85C3A">
        <w:rPr>
          <w:rFonts w:eastAsia="Calibri"/>
          <w:sz w:val="28"/>
          <w:szCs w:val="28"/>
          <w:lang w:eastAsia="en-US"/>
        </w:rPr>
        <w:t>с использованием телефонной связи;</w:t>
      </w:r>
    </w:p>
    <w:p w:rsidR="005F075E" w:rsidRPr="00C85C3A" w:rsidRDefault="005F075E" w:rsidP="00C85C3A">
      <w:pPr>
        <w:ind w:firstLine="709"/>
        <w:jc w:val="both"/>
        <w:rPr>
          <w:rFonts w:eastAsia="Calibri"/>
          <w:sz w:val="28"/>
          <w:szCs w:val="28"/>
          <w:lang w:eastAsia="en-US"/>
        </w:rPr>
      </w:pPr>
      <w:r w:rsidRPr="00C85C3A">
        <w:rPr>
          <w:rFonts w:eastAsia="Calibri"/>
          <w:sz w:val="28"/>
          <w:szCs w:val="28"/>
          <w:lang w:eastAsia="en-US"/>
        </w:rPr>
        <w:t>по письменным обращениям</w:t>
      </w:r>
      <w:r>
        <w:rPr>
          <w:rFonts w:eastAsia="Calibri"/>
          <w:sz w:val="28"/>
          <w:szCs w:val="28"/>
          <w:lang w:eastAsia="en-US"/>
        </w:rPr>
        <w:t>;</w:t>
      </w:r>
    </w:p>
    <w:p w:rsidR="00A83C93" w:rsidRPr="00C85C3A" w:rsidRDefault="00A83C93" w:rsidP="005F075E">
      <w:pPr>
        <w:ind w:firstLine="709"/>
        <w:jc w:val="both"/>
        <w:rPr>
          <w:rFonts w:eastAsia="Calibri"/>
          <w:sz w:val="28"/>
          <w:szCs w:val="28"/>
          <w:lang w:eastAsia="en-US"/>
        </w:rPr>
      </w:pPr>
      <w:r w:rsidRPr="00C85C3A">
        <w:rPr>
          <w:rFonts w:eastAsia="Calibri"/>
          <w:sz w:val="28"/>
          <w:szCs w:val="28"/>
          <w:lang w:eastAsia="en-US"/>
        </w:rPr>
        <w:t>в форме электронного документа посредством направления на адрес элек</w:t>
      </w:r>
      <w:r w:rsidR="005F075E">
        <w:rPr>
          <w:rFonts w:eastAsia="Calibri"/>
          <w:sz w:val="28"/>
          <w:szCs w:val="28"/>
          <w:lang w:eastAsia="en-US"/>
        </w:rPr>
        <w:t>тронной почты.</w:t>
      </w:r>
    </w:p>
    <w:p w:rsidR="00A83C93" w:rsidRPr="00682AA8" w:rsidRDefault="00A83C93" w:rsidP="00C85C3A">
      <w:pPr>
        <w:widowControl w:val="0"/>
        <w:suppressAutoHyphens/>
        <w:ind w:firstLine="709"/>
        <w:jc w:val="both"/>
        <w:rPr>
          <w:b/>
          <w:sz w:val="28"/>
          <w:szCs w:val="28"/>
        </w:rPr>
      </w:pPr>
      <w:r w:rsidRPr="00682AA8">
        <w:rPr>
          <w:rFonts w:eastAsia="Calibri"/>
          <w:sz w:val="28"/>
          <w:szCs w:val="28"/>
          <w:lang w:eastAsia="en-US"/>
        </w:rPr>
        <w:t>1.3.1.2.</w:t>
      </w:r>
      <w:r w:rsidRPr="00682AA8">
        <w:rPr>
          <w:rFonts w:eastAsia="Calibri"/>
          <w:b/>
          <w:sz w:val="28"/>
          <w:szCs w:val="28"/>
          <w:lang w:eastAsia="en-US"/>
        </w:rPr>
        <w:t xml:space="preserve"> </w:t>
      </w:r>
      <w:r w:rsidR="00F54DEF" w:rsidRPr="00682AA8">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002704D2">
        <w:rPr>
          <w:sz w:val="28"/>
          <w:szCs w:val="28"/>
        </w:rPr>
        <w:t xml:space="preserve"> </w:t>
      </w:r>
      <w:r w:rsidR="002704D2" w:rsidRPr="00F77145">
        <w:rPr>
          <w:sz w:val="28"/>
          <w:szCs w:val="28"/>
        </w:rPr>
        <w:t>(далее –</w:t>
      </w:r>
      <w:r w:rsidR="00336A2E" w:rsidRPr="00F77145">
        <w:rPr>
          <w:sz w:val="28"/>
          <w:szCs w:val="28"/>
        </w:rPr>
        <w:t xml:space="preserve"> </w:t>
      </w:r>
      <w:r w:rsidR="002704D2" w:rsidRPr="00F77145">
        <w:rPr>
          <w:sz w:val="28"/>
          <w:szCs w:val="28"/>
        </w:rPr>
        <w:t>МФЦ)</w:t>
      </w:r>
      <w:r w:rsidR="00F54DEF" w:rsidRPr="00682AA8">
        <w:rPr>
          <w:sz w:val="28"/>
          <w:szCs w:val="28"/>
        </w:rPr>
        <w:t xml:space="preserve">,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BE231B">
        <w:rPr>
          <w:sz w:val="28"/>
          <w:szCs w:val="28"/>
        </w:rPr>
        <w:t xml:space="preserve">в </w:t>
      </w:r>
      <w:r w:rsidR="00DC01C8">
        <w:rPr>
          <w:sz w:val="28"/>
          <w:szCs w:val="28"/>
        </w:rPr>
        <w:t xml:space="preserve">Кавказском </w:t>
      </w:r>
      <w:r w:rsidR="00BE231B">
        <w:rPr>
          <w:sz w:val="28"/>
          <w:szCs w:val="28"/>
        </w:rPr>
        <w:t>районе</w:t>
      </w:r>
      <w:r w:rsidR="00F54DEF" w:rsidRPr="00682AA8">
        <w:rPr>
          <w:sz w:val="28"/>
          <w:szCs w:val="28"/>
        </w:rPr>
        <w:t xml:space="preserve"> Краснодарского края</w:t>
      </w:r>
      <w:r w:rsidR="00B57674" w:rsidRPr="00682AA8">
        <w:rPr>
          <w:sz w:val="28"/>
          <w:szCs w:val="28"/>
        </w:rPr>
        <w:t>:</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при личном обращении;</w:t>
      </w:r>
    </w:p>
    <w:p w:rsidR="00B57674" w:rsidRPr="00C85C3A" w:rsidRDefault="00A83C93" w:rsidP="00C85C3A">
      <w:pPr>
        <w:ind w:firstLine="709"/>
        <w:jc w:val="both"/>
        <w:rPr>
          <w:sz w:val="28"/>
          <w:szCs w:val="28"/>
        </w:rPr>
      </w:pPr>
      <w:r w:rsidRPr="00C85C3A">
        <w:rPr>
          <w:rFonts w:eastAsia="Calibri"/>
          <w:sz w:val="28"/>
          <w:szCs w:val="28"/>
          <w:lang w:eastAsia="en-US"/>
        </w:rPr>
        <w:t>посредст</w:t>
      </w:r>
      <w:r w:rsidR="00117CE5" w:rsidRPr="00C85C3A">
        <w:rPr>
          <w:rFonts w:eastAsia="Calibri"/>
          <w:sz w:val="28"/>
          <w:szCs w:val="28"/>
          <w:lang w:eastAsia="en-US"/>
        </w:rPr>
        <w:t>вом интернет-сайта</w:t>
      </w:r>
      <w:r w:rsidRPr="00C85C3A">
        <w:rPr>
          <w:rFonts w:eastAsia="Calibri"/>
          <w:sz w:val="28"/>
          <w:szCs w:val="28"/>
          <w:lang w:eastAsia="en-US"/>
        </w:rPr>
        <w:t>.</w:t>
      </w:r>
      <w:r w:rsidR="00B57674" w:rsidRPr="00C85C3A">
        <w:rPr>
          <w:sz w:val="28"/>
          <w:szCs w:val="28"/>
        </w:rPr>
        <w:t xml:space="preserve"> </w:t>
      </w:r>
    </w:p>
    <w:p w:rsidR="00A83C93" w:rsidRPr="009E2258" w:rsidRDefault="00A83C93" w:rsidP="00C85C3A">
      <w:pPr>
        <w:ind w:firstLine="709"/>
        <w:jc w:val="both"/>
        <w:rPr>
          <w:rFonts w:eastAsia="Calibri"/>
          <w:sz w:val="28"/>
          <w:szCs w:val="28"/>
          <w:lang w:eastAsia="en-US"/>
        </w:rPr>
      </w:pPr>
      <w:r w:rsidRPr="009E2258">
        <w:rPr>
          <w:rFonts w:eastAsia="Calibri"/>
          <w:sz w:val="28"/>
          <w:szCs w:val="28"/>
          <w:lang w:eastAsia="en-US"/>
        </w:rPr>
        <w:t xml:space="preserve">1.3.1.3. Посредством размещения информации на официальном </w:t>
      </w:r>
      <w:r w:rsidR="00675B5F" w:rsidRPr="009E2258">
        <w:rPr>
          <w:rFonts w:eastAsia="Calibri"/>
          <w:sz w:val="28"/>
          <w:szCs w:val="28"/>
          <w:lang w:eastAsia="en-US"/>
        </w:rPr>
        <w:t>сайте</w:t>
      </w:r>
      <w:r w:rsidRPr="009E2258">
        <w:rPr>
          <w:rFonts w:eastAsia="Calibri"/>
          <w:sz w:val="28"/>
          <w:szCs w:val="28"/>
          <w:lang w:eastAsia="en-US"/>
        </w:rPr>
        <w:t xml:space="preserve"> </w:t>
      </w:r>
      <w:r w:rsidR="0016421B">
        <w:rPr>
          <w:rFonts w:eastAsia="Calibri"/>
          <w:sz w:val="28"/>
          <w:szCs w:val="28"/>
          <w:lang w:eastAsia="en-US"/>
        </w:rPr>
        <w:t xml:space="preserve"> </w:t>
      </w:r>
      <w:r w:rsidR="0016421B" w:rsidRPr="0016421B">
        <w:rPr>
          <w:rFonts w:eastAsia="Calibri"/>
          <w:sz w:val="28"/>
          <w:szCs w:val="28"/>
          <w:lang w:eastAsia="en-US"/>
        </w:rPr>
        <w:t xml:space="preserve"> </w:t>
      </w:r>
      <w:r w:rsidR="00AE0CD6">
        <w:rPr>
          <w:rFonts w:eastAsia="Calibri"/>
          <w:sz w:val="28"/>
          <w:szCs w:val="28"/>
          <w:lang w:eastAsia="en-US"/>
        </w:rPr>
        <w:t>администрации муниципального образования Кавказский район</w:t>
      </w:r>
      <w:r w:rsidR="00893FC5" w:rsidRPr="009E2258">
        <w:rPr>
          <w:sz w:val="28"/>
          <w:szCs w:val="28"/>
        </w:rPr>
        <w:t xml:space="preserve"> (далее - официальный сайт)</w:t>
      </w:r>
      <w:r w:rsidR="0099300B" w:rsidRPr="009E2258">
        <w:rPr>
          <w:rFonts w:eastAsia="Calibri"/>
          <w:sz w:val="28"/>
          <w:szCs w:val="28"/>
          <w:lang w:eastAsia="en-US"/>
        </w:rPr>
        <w:t>.</w:t>
      </w:r>
    </w:p>
    <w:p w:rsidR="00C101E7" w:rsidRPr="00F77145" w:rsidRDefault="00546597" w:rsidP="00DD19D4">
      <w:pPr>
        <w:widowControl w:val="0"/>
        <w:suppressAutoHyphens/>
        <w:ind w:firstLine="709"/>
        <w:jc w:val="both"/>
        <w:rPr>
          <w:sz w:val="28"/>
          <w:szCs w:val="28"/>
        </w:rPr>
      </w:pPr>
      <w:r w:rsidRPr="00F77145">
        <w:rPr>
          <w:sz w:val="28"/>
          <w:szCs w:val="28"/>
        </w:rPr>
        <w:t xml:space="preserve">1.3.1.4. </w:t>
      </w:r>
      <w:r w:rsidR="00BA15D1" w:rsidRPr="00F77145">
        <w:rPr>
          <w:sz w:val="28"/>
          <w:szCs w:val="28"/>
        </w:rPr>
        <w:t>Посредством размещения информации в информационно-телекоммуникационной сети «Интернет»</w:t>
      </w:r>
      <w:r w:rsidR="00756B22" w:rsidRPr="00F77145">
        <w:rPr>
          <w:sz w:val="28"/>
          <w:szCs w:val="28"/>
        </w:rPr>
        <w:t>,</w:t>
      </w:r>
      <w:r w:rsidR="00BA15D1" w:rsidRPr="00F77145">
        <w:rPr>
          <w:sz w:val="28"/>
          <w:szCs w:val="28"/>
        </w:rPr>
        <w:t xml:space="preserve"> </w:t>
      </w:r>
      <w:r w:rsidR="00756B22" w:rsidRPr="00F77145">
        <w:rPr>
          <w:sz w:val="28"/>
          <w:szCs w:val="28"/>
        </w:rPr>
        <w:t>в</w:t>
      </w:r>
      <w:r w:rsidR="00DD19D4" w:rsidRPr="00F77145">
        <w:rPr>
          <w:sz w:val="28"/>
          <w:szCs w:val="28"/>
        </w:rPr>
        <w:t xml:space="preserve"> федерально</w:t>
      </w:r>
      <w:r w:rsidR="00756B22" w:rsidRPr="00F77145">
        <w:rPr>
          <w:sz w:val="28"/>
          <w:szCs w:val="28"/>
        </w:rPr>
        <w:t>й</w:t>
      </w:r>
      <w:r w:rsidR="00DD19D4" w:rsidRPr="00F77145">
        <w:rPr>
          <w:sz w:val="28"/>
          <w:szCs w:val="28"/>
        </w:rPr>
        <w:t xml:space="preserve"> государственно</w:t>
      </w:r>
      <w:r w:rsidR="00756B22" w:rsidRPr="00F77145">
        <w:rPr>
          <w:sz w:val="28"/>
          <w:szCs w:val="28"/>
        </w:rPr>
        <w:t>й</w:t>
      </w:r>
      <w:r w:rsidR="00DD19D4" w:rsidRPr="00F77145">
        <w:rPr>
          <w:sz w:val="28"/>
          <w:szCs w:val="28"/>
        </w:rPr>
        <w:t xml:space="preserve"> </w:t>
      </w:r>
      <w:r w:rsidR="00C101E7" w:rsidRPr="00F77145">
        <w:rPr>
          <w:sz w:val="28"/>
          <w:szCs w:val="28"/>
        </w:rPr>
        <w:t>информационно</w:t>
      </w:r>
      <w:r w:rsidR="00BA15D1" w:rsidRPr="00F77145">
        <w:rPr>
          <w:sz w:val="28"/>
          <w:szCs w:val="28"/>
        </w:rPr>
        <w:t>й</w:t>
      </w:r>
      <w:r w:rsidR="00C101E7" w:rsidRPr="00F77145">
        <w:rPr>
          <w:sz w:val="28"/>
          <w:szCs w:val="28"/>
        </w:rPr>
        <w:t xml:space="preserve"> систем</w:t>
      </w:r>
      <w:r w:rsidR="00756B22" w:rsidRPr="00F77145">
        <w:rPr>
          <w:sz w:val="28"/>
          <w:szCs w:val="28"/>
        </w:rPr>
        <w:t>е</w:t>
      </w:r>
      <w:r w:rsidR="00C101E7" w:rsidRPr="00F77145">
        <w:rPr>
          <w:sz w:val="28"/>
          <w:szCs w:val="28"/>
        </w:rPr>
        <w:t xml:space="preserve"> «Единый портал государственных и муниципальных услуг (функций)» (www.gosuslugi.ru) (далее – Единый портал), </w:t>
      </w:r>
      <w:r w:rsidR="00DD19D4" w:rsidRPr="00F77145">
        <w:rPr>
          <w:sz w:val="28"/>
          <w:szCs w:val="28"/>
        </w:rPr>
        <w:t>региональной государственной информационной систем</w:t>
      </w:r>
      <w:r w:rsidR="00756B22" w:rsidRPr="00F77145">
        <w:rPr>
          <w:sz w:val="28"/>
          <w:szCs w:val="28"/>
        </w:rPr>
        <w:t>е</w:t>
      </w:r>
      <w:r w:rsidR="00C44649" w:rsidRPr="00F77145">
        <w:rPr>
          <w:sz w:val="28"/>
          <w:szCs w:val="28"/>
        </w:rPr>
        <w:t xml:space="preserve"> «</w:t>
      </w:r>
      <w:r w:rsidR="00DD19D4" w:rsidRPr="00F77145">
        <w:rPr>
          <w:sz w:val="28"/>
          <w:szCs w:val="28"/>
        </w:rPr>
        <w:t>Реестр государственных услу</w:t>
      </w:r>
      <w:r w:rsidR="00C44649" w:rsidRPr="00F77145">
        <w:rPr>
          <w:sz w:val="28"/>
          <w:szCs w:val="28"/>
        </w:rPr>
        <w:t>г (функций) Краснодарского края»</w:t>
      </w:r>
      <w:r w:rsidR="00C101E7" w:rsidRPr="00F77145">
        <w:rPr>
          <w:sz w:val="28"/>
          <w:szCs w:val="28"/>
        </w:rPr>
        <w:t xml:space="preserve"> (</w:t>
      </w:r>
      <w:r w:rsidR="00C101E7" w:rsidRPr="00F77145">
        <w:rPr>
          <w:sz w:val="28"/>
          <w:szCs w:val="28"/>
          <w:lang w:val="en-US"/>
        </w:rPr>
        <w:t>www</w:t>
      </w:r>
      <w:r w:rsidR="00C101E7" w:rsidRPr="00F77145">
        <w:rPr>
          <w:sz w:val="28"/>
          <w:szCs w:val="28"/>
        </w:rPr>
        <w:t xml:space="preserve">.pgu.krasnodar.ru) (далее – </w:t>
      </w:r>
      <w:r w:rsidR="00B623DB" w:rsidRPr="00F77145">
        <w:rPr>
          <w:sz w:val="28"/>
          <w:szCs w:val="28"/>
        </w:rPr>
        <w:t>Региональный портал</w:t>
      </w:r>
      <w:r w:rsidR="00C101E7" w:rsidRPr="00F77145">
        <w:rPr>
          <w:sz w:val="28"/>
          <w:szCs w:val="28"/>
        </w:rPr>
        <w:t>).</w:t>
      </w:r>
    </w:p>
    <w:p w:rsidR="00B75640" w:rsidRPr="001C131A" w:rsidRDefault="00B75640" w:rsidP="00C85C3A">
      <w:pPr>
        <w:autoSpaceDE w:val="0"/>
        <w:autoSpaceDN w:val="0"/>
        <w:adjustRightInd w:val="0"/>
        <w:ind w:firstLine="709"/>
        <w:jc w:val="both"/>
        <w:rPr>
          <w:sz w:val="28"/>
          <w:szCs w:val="28"/>
        </w:rPr>
      </w:pPr>
      <w:r w:rsidRPr="001C131A">
        <w:rPr>
          <w:sz w:val="28"/>
          <w:szCs w:val="28"/>
        </w:rPr>
        <w:t>На</w:t>
      </w:r>
      <w:r w:rsidR="00907A3E" w:rsidRPr="001C131A">
        <w:rPr>
          <w:sz w:val="28"/>
          <w:szCs w:val="28"/>
        </w:rPr>
        <w:t xml:space="preserve"> Едином</w:t>
      </w:r>
      <w:r w:rsidRPr="001C131A">
        <w:rPr>
          <w:sz w:val="28"/>
          <w:szCs w:val="28"/>
        </w:rPr>
        <w:t xml:space="preserve"> Портале размещается следующая информация:</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вправе представить по собственной инициативе;</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круг заявителей;</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срок предоставления муниципальной услуги;</w:t>
      </w:r>
    </w:p>
    <w:p w:rsidR="00B75640" w:rsidRPr="00C85C3A" w:rsidRDefault="00B75640" w:rsidP="00682AA8">
      <w:pPr>
        <w:numPr>
          <w:ilvl w:val="0"/>
          <w:numId w:val="19"/>
        </w:numPr>
        <w:autoSpaceDE w:val="0"/>
        <w:autoSpaceDN w:val="0"/>
        <w:adjustRightInd w:val="0"/>
        <w:ind w:left="0" w:firstLine="709"/>
        <w:jc w:val="both"/>
        <w:rPr>
          <w:sz w:val="28"/>
          <w:szCs w:val="28"/>
        </w:rPr>
      </w:pPr>
      <w:r w:rsidRPr="001C131A">
        <w:rPr>
          <w:sz w:val="28"/>
          <w:szCs w:val="28"/>
        </w:rPr>
        <w:lastRenderedPageBreak/>
        <w:t>результаты предоставления муниципальной услуги, порядок представления</w:t>
      </w:r>
      <w:r w:rsidRPr="00C85C3A">
        <w:rPr>
          <w:sz w:val="28"/>
          <w:szCs w:val="28"/>
        </w:rPr>
        <w:t xml:space="preserve"> документа, являющегося результатом предоставления муниципальной услуги;</w:t>
      </w:r>
    </w:p>
    <w:p w:rsidR="00880740" w:rsidRPr="00C85C3A" w:rsidRDefault="00F345FB" w:rsidP="00682AA8">
      <w:pPr>
        <w:autoSpaceDE w:val="0"/>
        <w:autoSpaceDN w:val="0"/>
        <w:adjustRightInd w:val="0"/>
        <w:ind w:firstLine="567"/>
        <w:jc w:val="both"/>
        <w:rPr>
          <w:sz w:val="28"/>
          <w:szCs w:val="28"/>
        </w:rPr>
      </w:pPr>
      <w:r>
        <w:rPr>
          <w:sz w:val="28"/>
          <w:szCs w:val="28"/>
        </w:rPr>
        <w:t>5)</w:t>
      </w:r>
      <w:r w:rsidR="002B7B7D">
        <w:rPr>
          <w:sz w:val="28"/>
          <w:szCs w:val="28"/>
        </w:rPr>
        <w:t xml:space="preserve"> </w:t>
      </w:r>
      <w:r w:rsidR="00B75640" w:rsidRPr="00C85C3A">
        <w:rPr>
          <w:sz w:val="28"/>
          <w:szCs w:val="28"/>
        </w:rPr>
        <w:t>размер государственной пошлины, взимаемой за предоставление муниципальной услуги;</w:t>
      </w:r>
    </w:p>
    <w:p w:rsidR="00B75640" w:rsidRPr="00C85C3A" w:rsidRDefault="00F345FB" w:rsidP="00682AA8">
      <w:pPr>
        <w:autoSpaceDE w:val="0"/>
        <w:autoSpaceDN w:val="0"/>
        <w:adjustRightInd w:val="0"/>
        <w:ind w:firstLine="567"/>
        <w:jc w:val="both"/>
        <w:rPr>
          <w:sz w:val="28"/>
          <w:szCs w:val="28"/>
        </w:rPr>
      </w:pPr>
      <w:r>
        <w:rPr>
          <w:sz w:val="28"/>
          <w:szCs w:val="28"/>
        </w:rPr>
        <w:t>6)</w:t>
      </w:r>
      <w:r w:rsidR="002B7B7D">
        <w:rPr>
          <w:sz w:val="28"/>
          <w:szCs w:val="28"/>
        </w:rPr>
        <w:t xml:space="preserve"> </w:t>
      </w:r>
      <w:r w:rsidR="00B75640" w:rsidRPr="00C85C3A">
        <w:rPr>
          <w:sz w:val="28"/>
          <w:szCs w:val="28"/>
        </w:rPr>
        <w:t xml:space="preserve">исчерпывающий перечень оснований для приостановления или отказа </w:t>
      </w:r>
      <w:r w:rsidR="00B75640" w:rsidRPr="00C85C3A">
        <w:rPr>
          <w:sz w:val="28"/>
          <w:szCs w:val="28"/>
        </w:rPr>
        <w:br/>
        <w:t>в предоставлении муниципальной услуги;</w:t>
      </w:r>
    </w:p>
    <w:p w:rsidR="00B75640" w:rsidRPr="00A25DC6" w:rsidRDefault="00F345FB" w:rsidP="00682AA8">
      <w:pPr>
        <w:autoSpaceDE w:val="0"/>
        <w:autoSpaceDN w:val="0"/>
        <w:adjustRightInd w:val="0"/>
        <w:ind w:firstLine="709"/>
        <w:jc w:val="both"/>
        <w:rPr>
          <w:sz w:val="28"/>
          <w:szCs w:val="28"/>
        </w:rPr>
      </w:pPr>
      <w:r>
        <w:rPr>
          <w:sz w:val="28"/>
          <w:szCs w:val="28"/>
        </w:rPr>
        <w:t xml:space="preserve">7) </w:t>
      </w:r>
      <w:r w:rsidR="00B75640" w:rsidRPr="00C85C3A">
        <w:rPr>
          <w:sz w:val="28"/>
          <w:szCs w:val="28"/>
        </w:rPr>
        <w:t xml:space="preserve">о праве заявителя на досудебное (внесудебное) обжалование действий </w:t>
      </w:r>
      <w:r w:rsidR="00B75640" w:rsidRPr="00A25DC6">
        <w:rPr>
          <w:sz w:val="28"/>
          <w:szCs w:val="28"/>
        </w:rPr>
        <w:t>(бездействия) и решений, принятых (осуществляемых) в ходе предоставления муниципальной услуги;</w:t>
      </w:r>
    </w:p>
    <w:p w:rsidR="00B75640" w:rsidRPr="00A25DC6" w:rsidRDefault="00F345FB" w:rsidP="00682AA8">
      <w:pPr>
        <w:autoSpaceDE w:val="0"/>
        <w:autoSpaceDN w:val="0"/>
        <w:adjustRightInd w:val="0"/>
        <w:ind w:firstLine="709"/>
        <w:jc w:val="both"/>
        <w:rPr>
          <w:sz w:val="28"/>
          <w:szCs w:val="28"/>
        </w:rPr>
      </w:pPr>
      <w:r w:rsidRPr="00A25DC6">
        <w:rPr>
          <w:sz w:val="28"/>
          <w:szCs w:val="28"/>
        </w:rPr>
        <w:t xml:space="preserve">8) </w:t>
      </w:r>
      <w:r w:rsidR="00B75640" w:rsidRPr="00A25DC6">
        <w:rPr>
          <w:sz w:val="28"/>
          <w:szCs w:val="28"/>
        </w:rPr>
        <w:t>формы заявлений (уведомлений, сообщений), используемые при предоставлении муниципальной услуги.</w:t>
      </w:r>
    </w:p>
    <w:p w:rsidR="00907A3E" w:rsidRPr="001C131A" w:rsidRDefault="00907A3E" w:rsidP="00DB221F">
      <w:pPr>
        <w:pStyle w:val="aff2"/>
        <w:ind w:firstLine="567"/>
        <w:jc w:val="both"/>
        <w:rPr>
          <w:rFonts w:ascii="Times New Roman" w:hAnsi="Times New Roman"/>
          <w:sz w:val="28"/>
          <w:szCs w:val="28"/>
        </w:rPr>
      </w:pPr>
      <w:r w:rsidRPr="00A25DC6">
        <w:rPr>
          <w:rFonts w:ascii="Times New Roman" w:hAnsi="Times New Roman"/>
          <w:sz w:val="28"/>
          <w:szCs w:val="28"/>
        </w:rPr>
        <w:t xml:space="preserve">Информация на Едином портале, </w:t>
      </w:r>
      <w:r w:rsidR="00C70131" w:rsidRPr="00C70131">
        <w:rPr>
          <w:rFonts w:ascii="Times New Roman" w:hAnsi="Times New Roman"/>
          <w:sz w:val="28"/>
          <w:szCs w:val="28"/>
        </w:rPr>
        <w:t>Региональном портале</w:t>
      </w:r>
      <w:r w:rsidRPr="00A25DC6">
        <w:rPr>
          <w:rFonts w:ascii="Times New Roman" w:hAnsi="Times New Roman"/>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BE231B">
        <w:rPr>
          <w:rFonts w:ascii="Times New Roman" w:hAnsi="Times New Roman"/>
          <w:sz w:val="28"/>
          <w:szCs w:val="28"/>
        </w:rPr>
        <w:t>«</w:t>
      </w:r>
      <w:r w:rsidRPr="00A25DC6">
        <w:rPr>
          <w:rFonts w:ascii="Times New Roman" w:hAnsi="Times New Roman"/>
          <w:sz w:val="28"/>
          <w:szCs w:val="28"/>
        </w:rPr>
        <w:t>Федеральный реестр государственных и муниципальных услуг (функций)</w:t>
      </w:r>
      <w:r w:rsidR="00BE231B">
        <w:rPr>
          <w:rFonts w:ascii="Times New Roman" w:hAnsi="Times New Roman"/>
          <w:sz w:val="28"/>
          <w:szCs w:val="28"/>
        </w:rPr>
        <w:t>»</w:t>
      </w:r>
      <w:r w:rsidRPr="00A25DC6">
        <w:rPr>
          <w:rFonts w:ascii="Times New Roman" w:hAnsi="Times New Roman"/>
          <w:sz w:val="28"/>
          <w:szCs w:val="28"/>
        </w:rPr>
        <w:t xml:space="preserve">, региональной государственной информационной системе </w:t>
      </w:r>
      <w:r w:rsidR="00BE231B">
        <w:rPr>
          <w:rFonts w:ascii="Times New Roman" w:hAnsi="Times New Roman"/>
          <w:sz w:val="28"/>
          <w:szCs w:val="28"/>
        </w:rPr>
        <w:t>«</w:t>
      </w:r>
      <w:r w:rsidRPr="00A25DC6">
        <w:rPr>
          <w:rFonts w:ascii="Times New Roman" w:hAnsi="Times New Roman"/>
          <w:sz w:val="28"/>
          <w:szCs w:val="28"/>
        </w:rPr>
        <w:t>Реестр</w:t>
      </w:r>
      <w:r w:rsidRPr="00907A3E">
        <w:rPr>
          <w:rFonts w:ascii="Times New Roman" w:hAnsi="Times New Roman"/>
          <w:sz w:val="28"/>
          <w:szCs w:val="28"/>
        </w:rPr>
        <w:t xml:space="preserve"> </w:t>
      </w:r>
      <w:r w:rsidRPr="001C131A">
        <w:rPr>
          <w:rFonts w:ascii="Times New Roman" w:hAnsi="Times New Roman"/>
          <w:sz w:val="28"/>
          <w:szCs w:val="28"/>
        </w:rPr>
        <w:t>государст</w:t>
      </w:r>
      <w:r w:rsidR="00F901B0" w:rsidRPr="001C131A">
        <w:rPr>
          <w:rFonts w:ascii="Times New Roman" w:hAnsi="Times New Roman"/>
          <w:sz w:val="28"/>
          <w:szCs w:val="28"/>
        </w:rPr>
        <w:t xml:space="preserve">венных и муниципальных </w:t>
      </w:r>
      <w:r w:rsidR="00D752F3" w:rsidRPr="001C131A">
        <w:rPr>
          <w:rFonts w:ascii="Times New Roman" w:hAnsi="Times New Roman"/>
          <w:sz w:val="28"/>
          <w:szCs w:val="28"/>
        </w:rPr>
        <w:t xml:space="preserve">услуг </w:t>
      </w:r>
      <w:r w:rsidRPr="001C131A">
        <w:rPr>
          <w:rFonts w:ascii="Times New Roman" w:hAnsi="Times New Roman"/>
          <w:sz w:val="28"/>
          <w:szCs w:val="28"/>
        </w:rPr>
        <w:t>Краснод</w:t>
      </w:r>
      <w:r w:rsidR="00F23ED0" w:rsidRPr="001C131A">
        <w:rPr>
          <w:rFonts w:ascii="Times New Roman" w:hAnsi="Times New Roman"/>
          <w:sz w:val="28"/>
          <w:szCs w:val="28"/>
        </w:rPr>
        <w:t>арского края</w:t>
      </w:r>
      <w:r w:rsidR="00BE231B">
        <w:rPr>
          <w:rFonts w:ascii="Times New Roman" w:hAnsi="Times New Roman"/>
          <w:sz w:val="28"/>
          <w:szCs w:val="28"/>
        </w:rPr>
        <w:t>»</w:t>
      </w:r>
      <w:r w:rsidR="00F23ED0" w:rsidRPr="001C131A">
        <w:rPr>
          <w:rFonts w:ascii="Times New Roman" w:hAnsi="Times New Roman"/>
          <w:sz w:val="28"/>
          <w:szCs w:val="28"/>
        </w:rPr>
        <w:t>, предоставляется з</w:t>
      </w:r>
      <w:r w:rsidRPr="001C131A">
        <w:rPr>
          <w:rFonts w:ascii="Times New Roman" w:hAnsi="Times New Roman"/>
          <w:sz w:val="28"/>
          <w:szCs w:val="28"/>
        </w:rPr>
        <w:t>аявителю бесплатно.</w:t>
      </w:r>
    </w:p>
    <w:p w:rsidR="00B75640" w:rsidRPr="001C131A" w:rsidRDefault="00B75640" w:rsidP="00C85C3A">
      <w:pPr>
        <w:pStyle w:val="3"/>
        <w:ind w:right="0" w:firstLine="709"/>
        <w:jc w:val="both"/>
        <w:rPr>
          <w:iCs/>
        </w:rPr>
      </w:pPr>
      <w:r w:rsidRPr="001C131A">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w:t>
      </w:r>
      <w:r w:rsidRPr="00C85C3A">
        <w:t xml:space="preserve">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C131A">
        <w:t xml:space="preserve">предусматривающего взимание платы, регистрацию или авторизацию заявителя </w:t>
      </w:r>
      <w:r w:rsidRPr="001C131A">
        <w:rPr>
          <w:rStyle w:val="aff4"/>
          <w:i w:val="0"/>
        </w:rPr>
        <w:t>или предоставление им персональных данных.</w:t>
      </w:r>
    </w:p>
    <w:p w:rsidR="00A83C93" w:rsidRPr="001C131A" w:rsidRDefault="00A83C93" w:rsidP="00C85C3A">
      <w:pPr>
        <w:ind w:firstLine="709"/>
        <w:jc w:val="both"/>
        <w:rPr>
          <w:rFonts w:eastAsia="Calibri"/>
          <w:sz w:val="28"/>
          <w:szCs w:val="28"/>
          <w:lang w:eastAsia="en-US"/>
        </w:rPr>
      </w:pPr>
      <w:r w:rsidRPr="001C131A">
        <w:rPr>
          <w:rFonts w:eastAsia="Calibri"/>
          <w:sz w:val="28"/>
          <w:szCs w:val="28"/>
          <w:lang w:eastAsia="en-US"/>
        </w:rPr>
        <w:t xml:space="preserve">1.3.1.5. Посредством размещения </w:t>
      </w:r>
      <w:r w:rsidR="00C66D24" w:rsidRPr="001C131A">
        <w:rPr>
          <w:rFonts w:eastAsia="Calibri"/>
          <w:sz w:val="28"/>
          <w:szCs w:val="28"/>
          <w:lang w:eastAsia="en-US"/>
        </w:rPr>
        <w:t>информационных стендов в МФЦ и</w:t>
      </w:r>
      <w:r w:rsidR="00C04DA1" w:rsidRPr="001C131A">
        <w:rPr>
          <w:rFonts w:eastAsia="Calibri"/>
          <w:sz w:val="28"/>
          <w:szCs w:val="28"/>
          <w:lang w:eastAsia="en-US"/>
        </w:rPr>
        <w:t xml:space="preserve"> </w:t>
      </w:r>
      <w:r w:rsidR="005E3E5C" w:rsidRPr="001C131A">
        <w:rPr>
          <w:rFonts w:eastAsia="Calibri"/>
          <w:sz w:val="28"/>
          <w:szCs w:val="28"/>
          <w:lang w:eastAsia="en-US"/>
        </w:rPr>
        <w:t xml:space="preserve">в </w:t>
      </w:r>
      <w:r w:rsidR="00C04DA1" w:rsidRPr="001C131A">
        <w:rPr>
          <w:rFonts w:eastAsia="Calibri"/>
          <w:sz w:val="28"/>
          <w:szCs w:val="28"/>
          <w:lang w:eastAsia="en-US"/>
        </w:rPr>
        <w:t>У</w:t>
      </w:r>
      <w:r w:rsidRPr="001C131A">
        <w:rPr>
          <w:rFonts w:eastAsia="Calibri"/>
          <w:sz w:val="28"/>
          <w:szCs w:val="28"/>
          <w:lang w:eastAsia="en-US"/>
        </w:rPr>
        <w:t>полномоченном органе.</w:t>
      </w:r>
    </w:p>
    <w:p w:rsidR="00C00418" w:rsidRPr="001C131A" w:rsidRDefault="005B357D" w:rsidP="00C85C3A">
      <w:pPr>
        <w:ind w:firstLine="709"/>
        <w:jc w:val="both"/>
        <w:rPr>
          <w:rFonts w:eastAsia="Calibri"/>
          <w:sz w:val="28"/>
          <w:szCs w:val="28"/>
          <w:lang w:eastAsia="en-US"/>
        </w:rPr>
      </w:pPr>
      <w:r w:rsidRPr="001C131A">
        <w:rPr>
          <w:rFonts w:eastAsia="Calibri"/>
          <w:sz w:val="28"/>
          <w:szCs w:val="28"/>
          <w:lang w:eastAsia="en-US"/>
        </w:rPr>
        <w:t xml:space="preserve"> </w:t>
      </w:r>
      <w:r w:rsidR="0085223D" w:rsidRPr="001C131A">
        <w:rPr>
          <w:sz w:val="28"/>
          <w:szCs w:val="28"/>
          <w:lang w:eastAsia="en-US"/>
        </w:rPr>
        <w:t>Посредством телефонной связи Call-центра (горячая линия).</w:t>
      </w:r>
    </w:p>
    <w:p w:rsidR="00A83C93" w:rsidRPr="001C131A" w:rsidRDefault="00045829" w:rsidP="00C85C3A">
      <w:pPr>
        <w:widowControl w:val="0"/>
        <w:suppressAutoHyphens/>
        <w:ind w:firstLine="709"/>
        <w:jc w:val="both"/>
        <w:rPr>
          <w:sz w:val="28"/>
          <w:szCs w:val="28"/>
        </w:rPr>
      </w:pPr>
      <w:r w:rsidRPr="001C131A">
        <w:rPr>
          <w:rFonts w:eastAsia="Calibri"/>
          <w:sz w:val="28"/>
          <w:szCs w:val="28"/>
          <w:lang w:eastAsia="en-US"/>
        </w:rPr>
        <w:t>1.3.1.6</w:t>
      </w:r>
      <w:r w:rsidR="00A83C93" w:rsidRPr="001C131A">
        <w:rPr>
          <w:rFonts w:eastAsia="Calibri"/>
          <w:sz w:val="28"/>
          <w:szCs w:val="28"/>
          <w:lang w:eastAsia="en-US"/>
        </w:rPr>
        <w:t xml:space="preserve">. </w:t>
      </w:r>
      <w:r w:rsidR="00546597" w:rsidRPr="001C131A">
        <w:rPr>
          <w:sz w:val="28"/>
          <w:szCs w:val="28"/>
        </w:rPr>
        <w:t>Информирование о предоставлении муниципальной услуги осуществляется бесплатно.</w:t>
      </w:r>
    </w:p>
    <w:p w:rsidR="00A83C93" w:rsidRPr="001C131A" w:rsidRDefault="00A83C93" w:rsidP="00C85C3A">
      <w:pPr>
        <w:ind w:firstLine="709"/>
        <w:jc w:val="both"/>
        <w:rPr>
          <w:rFonts w:eastAsia="Calibri"/>
          <w:sz w:val="28"/>
          <w:szCs w:val="28"/>
          <w:lang w:eastAsia="en-US"/>
        </w:rPr>
      </w:pPr>
      <w:r w:rsidRPr="001C131A">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83C93" w:rsidRPr="00C85C3A" w:rsidRDefault="00A83C93" w:rsidP="00C85C3A">
      <w:pPr>
        <w:ind w:firstLine="709"/>
        <w:jc w:val="both"/>
        <w:rPr>
          <w:rFonts w:eastAsia="Calibri"/>
          <w:sz w:val="28"/>
          <w:szCs w:val="28"/>
          <w:lang w:eastAsia="en-US"/>
        </w:rPr>
      </w:pPr>
      <w:r w:rsidRPr="001C131A">
        <w:rPr>
          <w:rFonts w:eastAsia="Calibri"/>
          <w:sz w:val="28"/>
          <w:szCs w:val="28"/>
          <w:lang w:eastAsia="en-US"/>
        </w:rPr>
        <w:t>При консультировании по телефону специалист должен назвать свою фамилию, имя и отчество,</w:t>
      </w:r>
      <w:r w:rsidRPr="00C85C3A">
        <w:rPr>
          <w:rFonts w:eastAsia="Calibri"/>
          <w:sz w:val="28"/>
          <w:szCs w:val="28"/>
          <w:lang w:eastAsia="en-US"/>
        </w:rPr>
        <w:t xml:space="preserve"> должность, а затем в вежливой форме четко и подробно проинформировать обратившегося по интересующим его вопросам.</w:t>
      </w:r>
    </w:p>
    <w:p w:rsidR="00347B9A" w:rsidRPr="00C85C3A" w:rsidRDefault="00A83C93" w:rsidP="00C85C3A">
      <w:pPr>
        <w:ind w:firstLine="709"/>
        <w:jc w:val="both"/>
        <w:rPr>
          <w:rFonts w:eastAsia="Calibri"/>
          <w:sz w:val="28"/>
          <w:szCs w:val="28"/>
          <w:lang w:eastAsia="en-US"/>
        </w:rPr>
      </w:pPr>
      <w:r w:rsidRPr="00C85C3A">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w:t>
      </w:r>
      <w:r w:rsidR="005B357D">
        <w:rPr>
          <w:rFonts w:eastAsia="Calibri"/>
          <w:sz w:val="28"/>
          <w:szCs w:val="28"/>
          <w:lang w:eastAsia="en-US"/>
        </w:rPr>
        <w:t xml:space="preserve"> </w:t>
      </w:r>
      <w:r w:rsidRPr="00C85C3A">
        <w:rPr>
          <w:rFonts w:eastAsia="Calibri"/>
          <w:sz w:val="28"/>
          <w:szCs w:val="28"/>
          <w:lang w:eastAsia="en-US"/>
        </w:rPr>
        <w:t>может</w:t>
      </w:r>
      <w:r w:rsidR="005B357D">
        <w:rPr>
          <w:rFonts w:eastAsia="Calibri"/>
          <w:sz w:val="28"/>
          <w:szCs w:val="28"/>
          <w:lang w:eastAsia="en-US"/>
        </w:rPr>
        <w:t xml:space="preserve"> </w:t>
      </w:r>
      <w:r w:rsidRPr="00C85C3A">
        <w:rPr>
          <w:rFonts w:eastAsia="Calibri"/>
          <w:sz w:val="28"/>
          <w:szCs w:val="28"/>
          <w:lang w:eastAsia="en-US"/>
        </w:rPr>
        <w:t xml:space="preserve">предложить </w:t>
      </w:r>
    </w:p>
    <w:p w:rsidR="00A83C93" w:rsidRPr="00C85C3A" w:rsidRDefault="00A83C93" w:rsidP="00336A2E">
      <w:pPr>
        <w:jc w:val="both"/>
        <w:rPr>
          <w:rFonts w:eastAsia="Calibri"/>
          <w:sz w:val="28"/>
          <w:szCs w:val="28"/>
          <w:lang w:eastAsia="en-US"/>
        </w:rPr>
      </w:pPr>
      <w:r w:rsidRPr="00C85C3A">
        <w:rPr>
          <w:rFonts w:eastAsia="Calibri"/>
          <w:sz w:val="28"/>
          <w:szCs w:val="28"/>
          <w:lang w:eastAsia="en-US"/>
        </w:rPr>
        <w:t>обратившемуся обратиться письменно, либо назначить другое удобное для заинтересованного лица время для получения информации.</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 xml:space="preserve">Рекомендуемое время для телефонного разговора </w:t>
      </w:r>
      <w:r w:rsidR="009F11C1" w:rsidRPr="00C85C3A">
        <w:rPr>
          <w:rFonts w:eastAsia="Calibri"/>
          <w:sz w:val="28"/>
          <w:szCs w:val="28"/>
          <w:lang w:eastAsia="en-US"/>
        </w:rPr>
        <w:t>-</w:t>
      </w:r>
      <w:r w:rsidRPr="00C85C3A">
        <w:rPr>
          <w:rFonts w:eastAsia="Calibri"/>
          <w:sz w:val="28"/>
          <w:szCs w:val="28"/>
          <w:lang w:eastAsia="en-US"/>
        </w:rPr>
        <w:t xml:space="preserve"> не более 10 минут, личного устного информирования </w:t>
      </w:r>
      <w:r w:rsidR="009F11C1" w:rsidRPr="00C85C3A">
        <w:rPr>
          <w:rFonts w:eastAsia="Calibri"/>
          <w:sz w:val="28"/>
          <w:szCs w:val="28"/>
          <w:lang w:eastAsia="en-US"/>
        </w:rPr>
        <w:t>-</w:t>
      </w:r>
      <w:r w:rsidRPr="00C85C3A">
        <w:rPr>
          <w:rFonts w:eastAsia="Calibri"/>
          <w:sz w:val="28"/>
          <w:szCs w:val="28"/>
          <w:lang w:eastAsia="en-US"/>
        </w:rPr>
        <w:t xml:space="preserve"> не бо</w:t>
      </w:r>
      <w:r w:rsidR="00B63C8E">
        <w:rPr>
          <w:rFonts w:eastAsia="Calibri"/>
          <w:sz w:val="28"/>
          <w:szCs w:val="28"/>
          <w:lang w:eastAsia="en-US"/>
        </w:rPr>
        <w:t>лее 15</w:t>
      </w:r>
      <w:r w:rsidRPr="00C85C3A">
        <w:rPr>
          <w:rFonts w:eastAsia="Calibri"/>
          <w:sz w:val="28"/>
          <w:szCs w:val="28"/>
          <w:lang w:eastAsia="en-US"/>
        </w:rPr>
        <w:t xml:space="preserve"> минут.</w:t>
      </w:r>
    </w:p>
    <w:p w:rsidR="00A83C93" w:rsidRPr="00A25DC6" w:rsidRDefault="00A83C93" w:rsidP="00C85C3A">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83C93" w:rsidRPr="00A25DC6" w:rsidRDefault="00A83C93" w:rsidP="00C85C3A">
      <w:pPr>
        <w:ind w:firstLine="709"/>
        <w:jc w:val="both"/>
        <w:rPr>
          <w:rFonts w:eastAsia="Calibri"/>
          <w:sz w:val="28"/>
          <w:szCs w:val="28"/>
          <w:lang w:eastAsia="en-US"/>
        </w:rPr>
      </w:pPr>
      <w:r w:rsidRPr="00A25DC6">
        <w:rPr>
          <w:rFonts w:eastAsia="Calibri"/>
          <w:sz w:val="28"/>
          <w:szCs w:val="28"/>
          <w:lang w:eastAsia="en-US"/>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B7B7D" w:rsidRPr="001C131A" w:rsidRDefault="002B7B7D" w:rsidP="002B7B7D">
      <w:pPr>
        <w:ind w:firstLine="567"/>
        <w:jc w:val="both"/>
        <w:rPr>
          <w:sz w:val="28"/>
          <w:szCs w:val="28"/>
        </w:rPr>
      </w:pPr>
      <w:r w:rsidRPr="00A25DC6">
        <w:rPr>
          <w:rFonts w:eastAsia="Calibri"/>
          <w:sz w:val="28"/>
          <w:szCs w:val="28"/>
        </w:rPr>
        <w:t>1.3.2</w:t>
      </w:r>
      <w:r w:rsidR="005A52FC" w:rsidRPr="00A25DC6">
        <w:rPr>
          <w:rFonts w:eastAsia="Calibri"/>
          <w:sz w:val="28"/>
          <w:szCs w:val="28"/>
        </w:rPr>
        <w:t>.</w:t>
      </w:r>
      <w:r w:rsidR="00907A3E" w:rsidRPr="00A25DC6">
        <w:rPr>
          <w:rFonts w:eastAsia="Calibri"/>
          <w:sz w:val="28"/>
          <w:szCs w:val="28"/>
        </w:rPr>
        <w:t xml:space="preserve"> </w:t>
      </w:r>
      <w:r w:rsidRPr="00A25DC6">
        <w:rPr>
          <w:sz w:val="28"/>
          <w:szCs w:val="28"/>
        </w:rPr>
        <w:t>Порядок,</w:t>
      </w:r>
      <w:r w:rsidR="005B357D">
        <w:rPr>
          <w:sz w:val="28"/>
          <w:szCs w:val="28"/>
        </w:rPr>
        <w:t xml:space="preserve"> </w:t>
      </w:r>
      <w:r w:rsidRPr="00A25DC6">
        <w:rPr>
          <w:sz w:val="28"/>
          <w:szCs w:val="28"/>
        </w:rPr>
        <w:t>форма,</w:t>
      </w:r>
      <w:r w:rsidR="005B357D">
        <w:rPr>
          <w:sz w:val="28"/>
          <w:szCs w:val="28"/>
        </w:rPr>
        <w:t xml:space="preserve"> </w:t>
      </w:r>
      <w:r w:rsidRPr="00A25DC6">
        <w:rPr>
          <w:sz w:val="28"/>
          <w:szCs w:val="28"/>
        </w:rPr>
        <w:t>место</w:t>
      </w:r>
      <w:r w:rsidR="005B357D">
        <w:rPr>
          <w:sz w:val="28"/>
          <w:szCs w:val="28"/>
        </w:rPr>
        <w:t xml:space="preserve"> </w:t>
      </w:r>
      <w:r w:rsidRPr="00A25DC6">
        <w:rPr>
          <w:sz w:val="28"/>
          <w:szCs w:val="28"/>
        </w:rPr>
        <w:t>размещения</w:t>
      </w:r>
      <w:r w:rsidR="005B357D">
        <w:rPr>
          <w:sz w:val="28"/>
          <w:szCs w:val="28"/>
        </w:rPr>
        <w:t xml:space="preserve"> </w:t>
      </w:r>
      <w:r w:rsidRPr="00A25DC6">
        <w:rPr>
          <w:sz w:val="28"/>
          <w:szCs w:val="28"/>
        </w:rPr>
        <w:t>и</w:t>
      </w:r>
      <w:r w:rsidR="005B357D">
        <w:rPr>
          <w:sz w:val="28"/>
          <w:szCs w:val="28"/>
        </w:rPr>
        <w:t xml:space="preserve"> </w:t>
      </w:r>
      <w:r w:rsidRPr="00A25DC6">
        <w:rPr>
          <w:sz w:val="28"/>
          <w:szCs w:val="28"/>
        </w:rPr>
        <w:t>способы</w:t>
      </w:r>
      <w:r w:rsidR="005B357D">
        <w:rPr>
          <w:sz w:val="28"/>
          <w:szCs w:val="28"/>
        </w:rPr>
        <w:t xml:space="preserve"> </w:t>
      </w:r>
      <w:r w:rsidRPr="00A25DC6">
        <w:rPr>
          <w:sz w:val="28"/>
          <w:szCs w:val="28"/>
        </w:rPr>
        <w:t>получения справочной</w:t>
      </w:r>
      <w:r w:rsidR="005B357D">
        <w:rPr>
          <w:sz w:val="28"/>
          <w:szCs w:val="28"/>
        </w:rPr>
        <w:t xml:space="preserve"> </w:t>
      </w:r>
      <w:r w:rsidRPr="00A25DC6">
        <w:rPr>
          <w:sz w:val="28"/>
          <w:szCs w:val="28"/>
        </w:rPr>
        <w:t>информации,</w:t>
      </w:r>
      <w:r w:rsidR="005B357D">
        <w:rPr>
          <w:sz w:val="28"/>
          <w:szCs w:val="28"/>
        </w:rPr>
        <w:t xml:space="preserve"> </w:t>
      </w:r>
      <w:r w:rsidRPr="00A25DC6">
        <w:rPr>
          <w:sz w:val="28"/>
          <w:szCs w:val="28"/>
        </w:rPr>
        <w:t>в</w:t>
      </w:r>
      <w:r w:rsidR="005B357D">
        <w:rPr>
          <w:sz w:val="28"/>
          <w:szCs w:val="28"/>
        </w:rPr>
        <w:t xml:space="preserve"> </w:t>
      </w:r>
      <w:r w:rsidRPr="00A25DC6">
        <w:rPr>
          <w:sz w:val="28"/>
          <w:szCs w:val="28"/>
        </w:rPr>
        <w:t>том</w:t>
      </w:r>
      <w:r w:rsidR="005B357D">
        <w:rPr>
          <w:sz w:val="28"/>
          <w:szCs w:val="28"/>
        </w:rPr>
        <w:t xml:space="preserve"> </w:t>
      </w:r>
      <w:r w:rsidRPr="00A25DC6">
        <w:rPr>
          <w:sz w:val="28"/>
          <w:szCs w:val="28"/>
        </w:rPr>
        <w:t>числе</w:t>
      </w:r>
      <w:r w:rsidR="005B357D">
        <w:rPr>
          <w:sz w:val="28"/>
          <w:szCs w:val="28"/>
        </w:rPr>
        <w:t xml:space="preserve"> </w:t>
      </w:r>
      <w:r w:rsidRPr="00A25DC6">
        <w:rPr>
          <w:sz w:val="28"/>
          <w:szCs w:val="28"/>
        </w:rPr>
        <w:t>на</w:t>
      </w:r>
      <w:r w:rsidR="005B357D">
        <w:rPr>
          <w:sz w:val="28"/>
          <w:szCs w:val="28"/>
        </w:rPr>
        <w:t xml:space="preserve"> </w:t>
      </w:r>
      <w:r w:rsidRPr="00A25DC6">
        <w:rPr>
          <w:sz w:val="28"/>
          <w:szCs w:val="28"/>
        </w:rPr>
        <w:t>стендах</w:t>
      </w:r>
      <w:r w:rsidR="005B357D">
        <w:rPr>
          <w:sz w:val="28"/>
          <w:szCs w:val="28"/>
        </w:rPr>
        <w:t xml:space="preserve"> </w:t>
      </w:r>
      <w:r w:rsidRPr="00A25DC6">
        <w:rPr>
          <w:sz w:val="28"/>
          <w:szCs w:val="28"/>
        </w:rPr>
        <w:t>в</w:t>
      </w:r>
      <w:r w:rsidR="005B357D">
        <w:rPr>
          <w:sz w:val="28"/>
          <w:szCs w:val="28"/>
        </w:rPr>
        <w:t xml:space="preserve"> </w:t>
      </w:r>
      <w:r w:rsidRPr="00A25DC6">
        <w:rPr>
          <w:sz w:val="28"/>
          <w:szCs w:val="28"/>
        </w:rPr>
        <w:t>местах предоставления муниципальной услуги</w:t>
      </w:r>
      <w:r w:rsidR="005B357D">
        <w:rPr>
          <w:sz w:val="28"/>
          <w:szCs w:val="28"/>
        </w:rPr>
        <w:t xml:space="preserve"> </w:t>
      </w:r>
      <w:r w:rsidRPr="00A25DC6">
        <w:rPr>
          <w:sz w:val="28"/>
          <w:szCs w:val="28"/>
        </w:rPr>
        <w:t>и</w:t>
      </w:r>
      <w:r w:rsidR="005B357D">
        <w:rPr>
          <w:sz w:val="28"/>
          <w:szCs w:val="28"/>
        </w:rPr>
        <w:t xml:space="preserve"> </w:t>
      </w:r>
      <w:r w:rsidRPr="00A25DC6">
        <w:rPr>
          <w:sz w:val="28"/>
          <w:szCs w:val="28"/>
        </w:rPr>
        <w:t>услуг,</w:t>
      </w:r>
      <w:r w:rsidR="005B357D">
        <w:rPr>
          <w:sz w:val="28"/>
          <w:szCs w:val="28"/>
        </w:rPr>
        <w:t xml:space="preserve"> </w:t>
      </w:r>
      <w:r w:rsidRPr="00A25DC6">
        <w:rPr>
          <w:sz w:val="28"/>
          <w:szCs w:val="28"/>
        </w:rPr>
        <w:t>которые</w:t>
      </w:r>
      <w:r w:rsidR="005B357D">
        <w:rPr>
          <w:sz w:val="28"/>
          <w:szCs w:val="28"/>
        </w:rPr>
        <w:t xml:space="preserve"> </w:t>
      </w:r>
      <w:r w:rsidRPr="00A25DC6">
        <w:rPr>
          <w:sz w:val="28"/>
          <w:szCs w:val="28"/>
        </w:rPr>
        <w:t>являются необходимыми и</w:t>
      </w:r>
      <w:r w:rsidR="005B357D">
        <w:rPr>
          <w:sz w:val="28"/>
          <w:szCs w:val="28"/>
        </w:rPr>
        <w:t xml:space="preserve"> </w:t>
      </w:r>
      <w:r w:rsidRPr="00A25DC6">
        <w:rPr>
          <w:sz w:val="28"/>
          <w:szCs w:val="28"/>
        </w:rPr>
        <w:t>обязательными</w:t>
      </w:r>
      <w:r w:rsidR="005B357D">
        <w:rPr>
          <w:sz w:val="28"/>
          <w:szCs w:val="28"/>
        </w:rPr>
        <w:t xml:space="preserve"> </w:t>
      </w:r>
      <w:r w:rsidRPr="00A25DC6">
        <w:rPr>
          <w:sz w:val="28"/>
          <w:szCs w:val="28"/>
        </w:rPr>
        <w:t>для</w:t>
      </w:r>
      <w:r w:rsidR="005B357D">
        <w:rPr>
          <w:sz w:val="28"/>
          <w:szCs w:val="28"/>
        </w:rPr>
        <w:t xml:space="preserve"> </w:t>
      </w:r>
      <w:r w:rsidRPr="001C131A">
        <w:rPr>
          <w:sz w:val="28"/>
          <w:szCs w:val="28"/>
        </w:rPr>
        <w:t>предоставления</w:t>
      </w:r>
      <w:r w:rsidR="005B357D" w:rsidRPr="001C131A">
        <w:rPr>
          <w:sz w:val="28"/>
          <w:szCs w:val="28"/>
        </w:rPr>
        <w:t xml:space="preserve"> </w:t>
      </w:r>
      <w:r w:rsidRPr="001C131A">
        <w:rPr>
          <w:sz w:val="28"/>
          <w:szCs w:val="28"/>
        </w:rPr>
        <w:t xml:space="preserve">муниципальной </w:t>
      </w:r>
      <w:r w:rsidR="00BD5844" w:rsidRPr="001C131A">
        <w:rPr>
          <w:sz w:val="28"/>
          <w:szCs w:val="28"/>
        </w:rPr>
        <w:t>услуги в</w:t>
      </w:r>
      <w:r w:rsidR="005B357D" w:rsidRPr="001C131A">
        <w:rPr>
          <w:sz w:val="28"/>
          <w:szCs w:val="28"/>
        </w:rPr>
        <w:t xml:space="preserve"> </w:t>
      </w:r>
      <w:r w:rsidR="00880F59" w:rsidRPr="001C131A">
        <w:rPr>
          <w:sz w:val="28"/>
          <w:szCs w:val="28"/>
        </w:rPr>
        <w:t>Уполномоченном органе</w:t>
      </w:r>
      <w:r w:rsidR="001715B3">
        <w:rPr>
          <w:sz w:val="28"/>
          <w:szCs w:val="28"/>
        </w:rPr>
        <w:t>,</w:t>
      </w:r>
      <w:r w:rsidR="00880F59" w:rsidRPr="001C131A">
        <w:rPr>
          <w:sz w:val="28"/>
          <w:szCs w:val="28"/>
        </w:rPr>
        <w:t xml:space="preserve"> и</w:t>
      </w:r>
      <w:r w:rsidR="005B357D" w:rsidRPr="001C131A">
        <w:rPr>
          <w:sz w:val="28"/>
          <w:szCs w:val="28"/>
        </w:rPr>
        <w:t xml:space="preserve"> </w:t>
      </w:r>
      <w:r w:rsidR="00880F59" w:rsidRPr="001C131A">
        <w:rPr>
          <w:sz w:val="28"/>
          <w:szCs w:val="28"/>
        </w:rPr>
        <w:t>в</w:t>
      </w:r>
      <w:r w:rsidR="005B357D" w:rsidRPr="001C131A">
        <w:rPr>
          <w:sz w:val="28"/>
          <w:szCs w:val="28"/>
        </w:rPr>
        <w:t xml:space="preserve"> </w:t>
      </w:r>
      <w:r w:rsidR="00997D51" w:rsidRPr="001C131A">
        <w:rPr>
          <w:sz w:val="28"/>
          <w:szCs w:val="28"/>
        </w:rPr>
        <w:t>МФЦ</w:t>
      </w:r>
      <w:r w:rsidR="005B357D" w:rsidRPr="001C131A">
        <w:rPr>
          <w:sz w:val="28"/>
          <w:szCs w:val="28"/>
        </w:rPr>
        <w:t xml:space="preserve"> </w:t>
      </w:r>
      <w:r w:rsidRPr="001C131A">
        <w:rPr>
          <w:sz w:val="28"/>
          <w:szCs w:val="28"/>
        </w:rPr>
        <w:t>предоставления муниципальных услуг.</w:t>
      </w:r>
    </w:p>
    <w:p w:rsidR="005A52FC" w:rsidRPr="001C131A" w:rsidRDefault="00907A3E" w:rsidP="00C85C3A">
      <w:pPr>
        <w:ind w:firstLine="709"/>
        <w:jc w:val="both"/>
        <w:rPr>
          <w:rFonts w:eastAsia="Calibri"/>
          <w:sz w:val="28"/>
          <w:szCs w:val="28"/>
          <w:lang w:eastAsia="en-US"/>
        </w:rPr>
      </w:pPr>
      <w:r w:rsidRPr="001C131A">
        <w:rPr>
          <w:rFonts w:eastAsia="Calibri"/>
          <w:sz w:val="28"/>
          <w:szCs w:val="28"/>
          <w:lang w:eastAsia="en-US"/>
        </w:rPr>
        <w:t>На Информационных стендах, размещенных</w:t>
      </w:r>
      <w:r w:rsidR="005A52FC" w:rsidRPr="001C131A">
        <w:rPr>
          <w:rFonts w:eastAsia="Calibri"/>
          <w:sz w:val="28"/>
          <w:szCs w:val="28"/>
          <w:lang w:eastAsia="en-US"/>
        </w:rPr>
        <w:t xml:space="preserve"> в МФЦ и </w:t>
      </w:r>
      <w:r w:rsidR="006B6B8F" w:rsidRPr="001C131A">
        <w:rPr>
          <w:rFonts w:eastAsia="Calibri"/>
          <w:sz w:val="28"/>
          <w:szCs w:val="28"/>
          <w:lang w:eastAsia="en-US"/>
        </w:rPr>
        <w:t xml:space="preserve">в </w:t>
      </w:r>
      <w:r w:rsidR="00FA32B2" w:rsidRPr="001C131A">
        <w:rPr>
          <w:rFonts w:eastAsia="Calibri"/>
          <w:sz w:val="28"/>
          <w:szCs w:val="28"/>
          <w:lang w:eastAsia="en-US"/>
        </w:rPr>
        <w:t>Уполномоченно</w:t>
      </w:r>
      <w:r w:rsidR="006B6B8F" w:rsidRPr="001C131A">
        <w:rPr>
          <w:rFonts w:eastAsia="Calibri"/>
          <w:sz w:val="28"/>
          <w:szCs w:val="28"/>
          <w:lang w:eastAsia="en-US"/>
        </w:rPr>
        <w:t>м органе</w:t>
      </w:r>
      <w:r w:rsidR="005A52FC" w:rsidRPr="001C131A">
        <w:rPr>
          <w:rFonts w:eastAsia="Calibri"/>
          <w:sz w:val="28"/>
          <w:szCs w:val="28"/>
          <w:lang w:eastAsia="en-US"/>
        </w:rPr>
        <w:t xml:space="preserve">, </w:t>
      </w:r>
      <w:r w:rsidRPr="001C131A">
        <w:rPr>
          <w:rFonts w:eastAsia="Calibri"/>
          <w:sz w:val="28"/>
          <w:szCs w:val="28"/>
          <w:lang w:eastAsia="en-US"/>
        </w:rPr>
        <w:t>указываются следующие сведения</w:t>
      </w:r>
      <w:r w:rsidR="005A52FC" w:rsidRPr="001C131A">
        <w:rPr>
          <w:rFonts w:eastAsia="Calibri"/>
          <w:sz w:val="28"/>
          <w:szCs w:val="28"/>
          <w:lang w:eastAsia="en-US"/>
        </w:rPr>
        <w:t>:</w:t>
      </w:r>
    </w:p>
    <w:p w:rsidR="007D41C8" w:rsidRPr="001C131A" w:rsidRDefault="007D41C8" w:rsidP="007D41C8">
      <w:pPr>
        <w:autoSpaceDE w:val="0"/>
        <w:autoSpaceDN w:val="0"/>
        <w:adjustRightInd w:val="0"/>
        <w:ind w:firstLine="709"/>
        <w:jc w:val="both"/>
        <w:rPr>
          <w:sz w:val="28"/>
          <w:szCs w:val="28"/>
        </w:rPr>
      </w:pPr>
      <w:r w:rsidRPr="001C131A">
        <w:rPr>
          <w:sz w:val="28"/>
          <w:szCs w:val="28"/>
        </w:rPr>
        <w:t>режим работы, адреса Уполномоченного органа и МФЦ;</w:t>
      </w:r>
    </w:p>
    <w:p w:rsidR="007D41C8" w:rsidRPr="001C131A" w:rsidRDefault="007D41C8" w:rsidP="007D41C8">
      <w:pPr>
        <w:autoSpaceDE w:val="0"/>
        <w:autoSpaceDN w:val="0"/>
        <w:adjustRightInd w:val="0"/>
        <w:ind w:firstLine="709"/>
        <w:jc w:val="both"/>
        <w:rPr>
          <w:sz w:val="28"/>
          <w:szCs w:val="28"/>
        </w:rPr>
      </w:pPr>
      <w:r w:rsidRPr="001C131A">
        <w:rPr>
          <w:sz w:val="28"/>
          <w:szCs w:val="28"/>
        </w:rPr>
        <w:t>адрес официального сайта Уполномоченного органа, адрес электронной почты Уполномоченного органа;</w:t>
      </w:r>
    </w:p>
    <w:p w:rsidR="007D41C8" w:rsidRPr="001C131A" w:rsidRDefault="007D41C8" w:rsidP="007D41C8">
      <w:pPr>
        <w:autoSpaceDE w:val="0"/>
        <w:autoSpaceDN w:val="0"/>
        <w:adjustRightInd w:val="0"/>
        <w:ind w:firstLine="709"/>
        <w:jc w:val="both"/>
        <w:rPr>
          <w:sz w:val="28"/>
          <w:szCs w:val="28"/>
        </w:rPr>
      </w:pPr>
      <w:r w:rsidRPr="001C131A">
        <w:rPr>
          <w:sz w:val="28"/>
          <w:szCs w:val="28"/>
        </w:rPr>
        <w:t>почтовые адреса, телефоны, фамилии руководителей МФЦ и Уполномоченного органа;</w:t>
      </w:r>
    </w:p>
    <w:p w:rsidR="007D41C8" w:rsidRPr="001C131A" w:rsidRDefault="007D41C8" w:rsidP="007D41C8">
      <w:pPr>
        <w:autoSpaceDE w:val="0"/>
        <w:autoSpaceDN w:val="0"/>
        <w:adjustRightInd w:val="0"/>
        <w:ind w:firstLine="709"/>
        <w:jc w:val="both"/>
        <w:rPr>
          <w:sz w:val="28"/>
          <w:szCs w:val="28"/>
        </w:rPr>
      </w:pPr>
      <w:r w:rsidRPr="001C131A">
        <w:rPr>
          <w:sz w:val="28"/>
          <w:szCs w:val="28"/>
        </w:rPr>
        <w:t>порядок получения консультаций о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порядок и сроки предоставления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образцы заявлений о предоставлении муниципальной услуги и образцы заполнения таких заявлений;</w:t>
      </w:r>
    </w:p>
    <w:p w:rsidR="007D41C8" w:rsidRPr="001C131A" w:rsidRDefault="007D41C8" w:rsidP="007D41C8">
      <w:pPr>
        <w:autoSpaceDE w:val="0"/>
        <w:autoSpaceDN w:val="0"/>
        <w:adjustRightInd w:val="0"/>
        <w:ind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вправе представить по собственной инициативе;</w:t>
      </w:r>
    </w:p>
    <w:p w:rsidR="007D41C8" w:rsidRPr="001C131A" w:rsidRDefault="007D41C8" w:rsidP="007D41C8">
      <w:pPr>
        <w:autoSpaceDE w:val="0"/>
        <w:autoSpaceDN w:val="0"/>
        <w:adjustRightInd w:val="0"/>
        <w:ind w:firstLine="709"/>
        <w:jc w:val="both"/>
        <w:rPr>
          <w:sz w:val="28"/>
          <w:szCs w:val="28"/>
        </w:rPr>
      </w:pPr>
      <w:r w:rsidRPr="001C131A">
        <w:rPr>
          <w:sz w:val="28"/>
          <w:szCs w:val="28"/>
        </w:rPr>
        <w:t>основания для отказа в приеме документов о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исчерпывающий перечень оснований для отказа в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D41C8" w:rsidRPr="001C131A" w:rsidRDefault="007D41C8" w:rsidP="007D41C8">
      <w:pPr>
        <w:autoSpaceDE w:val="0"/>
        <w:autoSpaceDN w:val="0"/>
        <w:adjustRightInd w:val="0"/>
        <w:ind w:firstLine="709"/>
        <w:jc w:val="both"/>
        <w:rPr>
          <w:sz w:val="28"/>
          <w:szCs w:val="28"/>
        </w:rPr>
      </w:pPr>
      <w:r w:rsidRPr="001C131A">
        <w:rPr>
          <w:sz w:val="28"/>
          <w:szCs w:val="28"/>
        </w:rPr>
        <w:t>круг заявителей;</w:t>
      </w:r>
    </w:p>
    <w:p w:rsidR="007D41C8" w:rsidRPr="001C131A" w:rsidRDefault="007D41C8" w:rsidP="007D41C8">
      <w:pPr>
        <w:autoSpaceDE w:val="0"/>
        <w:autoSpaceDN w:val="0"/>
        <w:adjustRightInd w:val="0"/>
        <w:ind w:firstLine="709"/>
        <w:jc w:val="both"/>
        <w:rPr>
          <w:sz w:val="28"/>
          <w:szCs w:val="28"/>
        </w:rPr>
      </w:pPr>
      <w:r w:rsidRPr="001C131A">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C4404" w:rsidRPr="001C131A" w:rsidRDefault="007D41C8" w:rsidP="007D41C8">
      <w:pPr>
        <w:autoSpaceDE w:val="0"/>
        <w:autoSpaceDN w:val="0"/>
        <w:adjustRightInd w:val="0"/>
        <w:ind w:firstLine="709"/>
        <w:jc w:val="both"/>
        <w:rPr>
          <w:sz w:val="28"/>
          <w:szCs w:val="28"/>
        </w:rPr>
      </w:pPr>
      <w:r w:rsidRPr="001C131A">
        <w:rPr>
          <w:sz w:val="28"/>
          <w:szCs w:val="28"/>
        </w:rPr>
        <w:t>размер государственной пошлины, взимаемой за предоставление муниципальной услуги.</w:t>
      </w:r>
    </w:p>
    <w:p w:rsidR="0085223D" w:rsidRPr="001C131A" w:rsidRDefault="0085223D" w:rsidP="00C85C3A">
      <w:pPr>
        <w:autoSpaceDE w:val="0"/>
        <w:autoSpaceDN w:val="0"/>
        <w:adjustRightInd w:val="0"/>
        <w:ind w:firstLine="709"/>
        <w:jc w:val="both"/>
        <w:rPr>
          <w:sz w:val="28"/>
          <w:szCs w:val="28"/>
          <w:lang w:eastAsia="en-US"/>
        </w:rPr>
      </w:pPr>
      <w:r w:rsidRPr="001C131A">
        <w:rPr>
          <w:sz w:val="28"/>
          <w:szCs w:val="28"/>
          <w:lang w:eastAsia="en-US"/>
        </w:rPr>
        <w:t>Информация о местонахождении и графике рабо</w:t>
      </w:r>
      <w:r w:rsidR="009E2258" w:rsidRPr="001C131A">
        <w:rPr>
          <w:sz w:val="28"/>
          <w:szCs w:val="28"/>
          <w:lang w:eastAsia="en-US"/>
        </w:rPr>
        <w:t>ты, справочных телефонах, адрес</w:t>
      </w:r>
      <w:r w:rsidRPr="001C131A">
        <w:rPr>
          <w:sz w:val="28"/>
          <w:szCs w:val="28"/>
          <w:lang w:eastAsia="en-US"/>
        </w:rPr>
        <w:t xml:space="preserve"> электронной почты</w:t>
      </w:r>
      <w:r w:rsidR="005B357D" w:rsidRPr="001C131A">
        <w:rPr>
          <w:sz w:val="28"/>
          <w:szCs w:val="28"/>
          <w:lang w:eastAsia="en-US"/>
        </w:rPr>
        <w:t xml:space="preserve"> </w:t>
      </w:r>
      <w:r w:rsidRPr="001C131A">
        <w:rPr>
          <w:sz w:val="28"/>
          <w:szCs w:val="28"/>
          <w:lang w:eastAsia="en-US"/>
        </w:rPr>
        <w:t>Уполномоченного органа</w:t>
      </w:r>
      <w:r w:rsidRPr="001C131A">
        <w:rPr>
          <w:sz w:val="28"/>
          <w:szCs w:val="28"/>
        </w:rPr>
        <w:t>, а также МФЦ размещается</w:t>
      </w:r>
      <w:r w:rsidR="0016421B">
        <w:rPr>
          <w:sz w:val="28"/>
          <w:szCs w:val="28"/>
          <w:lang w:eastAsia="en-US"/>
        </w:rPr>
        <w:t xml:space="preserve"> на официальном сайте</w:t>
      </w:r>
      <w:r w:rsidR="0016421B" w:rsidRPr="0016421B">
        <w:rPr>
          <w:sz w:val="28"/>
          <w:szCs w:val="28"/>
          <w:lang w:eastAsia="en-US"/>
        </w:rPr>
        <w:t xml:space="preserve"> </w:t>
      </w:r>
      <w:r w:rsidR="00AE0CD6">
        <w:rPr>
          <w:sz w:val="28"/>
          <w:szCs w:val="28"/>
          <w:lang w:eastAsia="en-US"/>
        </w:rPr>
        <w:t>администрации муниципального образования Кавказский район</w:t>
      </w:r>
      <w:r w:rsidRPr="001C131A">
        <w:rPr>
          <w:sz w:val="28"/>
          <w:szCs w:val="28"/>
        </w:rPr>
        <w:t xml:space="preserve"> </w:t>
      </w:r>
      <w:r w:rsidRPr="001C131A">
        <w:rPr>
          <w:sz w:val="28"/>
          <w:szCs w:val="28"/>
          <w:lang w:eastAsia="en-US"/>
        </w:rPr>
        <w:t xml:space="preserve">в сети «Интернет», на Едином портале и на </w:t>
      </w:r>
      <w:r w:rsidR="00C70131" w:rsidRPr="00C70131">
        <w:rPr>
          <w:sz w:val="28"/>
          <w:szCs w:val="28"/>
        </w:rPr>
        <w:t>Региональном портале</w:t>
      </w:r>
      <w:r w:rsidRPr="001C131A">
        <w:rPr>
          <w:sz w:val="28"/>
          <w:szCs w:val="28"/>
          <w:lang w:eastAsia="en-US"/>
        </w:rPr>
        <w:t>.</w:t>
      </w:r>
    </w:p>
    <w:p w:rsidR="005A52FC" w:rsidRPr="001C131A" w:rsidRDefault="005A52FC" w:rsidP="00F521EA">
      <w:pPr>
        <w:autoSpaceDE w:val="0"/>
        <w:autoSpaceDN w:val="0"/>
        <w:adjustRightInd w:val="0"/>
        <w:ind w:firstLine="709"/>
        <w:jc w:val="both"/>
        <w:rPr>
          <w:sz w:val="28"/>
          <w:szCs w:val="28"/>
          <w:lang w:eastAsia="en-US"/>
        </w:rPr>
      </w:pPr>
      <w:r w:rsidRPr="001C131A">
        <w:rPr>
          <w:sz w:val="28"/>
          <w:szCs w:val="28"/>
        </w:rPr>
        <w:t xml:space="preserve">Информация на Едином портале, </w:t>
      </w:r>
      <w:r w:rsidR="00C70131" w:rsidRPr="00C70131">
        <w:rPr>
          <w:sz w:val="28"/>
          <w:szCs w:val="28"/>
        </w:rPr>
        <w:t>Региональном портале</w:t>
      </w:r>
      <w:r w:rsidRPr="001C131A">
        <w:rPr>
          <w:sz w:val="28"/>
          <w:szCs w:val="28"/>
        </w:rPr>
        <w:t>, предоставляется заявителю бесплатно.</w:t>
      </w:r>
    </w:p>
    <w:p w:rsidR="005A52FC" w:rsidRPr="00C85C3A" w:rsidRDefault="005A52FC" w:rsidP="00C85C3A">
      <w:pPr>
        <w:autoSpaceDE w:val="0"/>
        <w:autoSpaceDN w:val="0"/>
        <w:adjustRightInd w:val="0"/>
        <w:ind w:firstLine="709"/>
        <w:jc w:val="both"/>
        <w:rPr>
          <w:sz w:val="28"/>
          <w:szCs w:val="28"/>
        </w:rPr>
      </w:pPr>
      <w:r w:rsidRPr="001C131A">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w:t>
      </w:r>
      <w:r w:rsidRPr="001C131A">
        <w:rPr>
          <w:sz w:val="28"/>
          <w:szCs w:val="28"/>
        </w:rPr>
        <w:lastRenderedPageBreak/>
        <w:t>числе без использования программного обеспечения, установка которого на технические средства заявителя требует заключения лицен</w:t>
      </w:r>
      <w:r w:rsidR="009E2258" w:rsidRPr="001C131A">
        <w:rPr>
          <w:sz w:val="28"/>
          <w:szCs w:val="28"/>
        </w:rPr>
        <w:t xml:space="preserve">зионного или иного соглашения с </w:t>
      </w:r>
      <w:r w:rsidRPr="001C131A">
        <w:rPr>
          <w:sz w:val="28"/>
          <w:szCs w:val="28"/>
        </w:rPr>
        <w:t>правообладателем программного обеспечения, предусматривающего взимание платы, регистрацию</w:t>
      </w:r>
      <w:r w:rsidRPr="00C85C3A">
        <w:rPr>
          <w:sz w:val="28"/>
          <w:szCs w:val="28"/>
        </w:rPr>
        <w:t xml:space="preserve"> или авторизацию заявителя или предоставление им персональных данных.</w:t>
      </w:r>
    </w:p>
    <w:p w:rsidR="00636C8E" w:rsidRPr="00F77145" w:rsidRDefault="00DD1FE6" w:rsidP="00636C8E">
      <w:pPr>
        <w:ind w:firstLine="567"/>
        <w:jc w:val="both"/>
        <w:rPr>
          <w:sz w:val="28"/>
          <w:szCs w:val="28"/>
        </w:rPr>
      </w:pPr>
      <w:r w:rsidRPr="00F77145">
        <w:rPr>
          <w:sz w:val="28"/>
          <w:szCs w:val="28"/>
        </w:rPr>
        <w:t>1.3.3</w:t>
      </w:r>
      <w:r w:rsidR="00892A51" w:rsidRPr="00F77145">
        <w:rPr>
          <w:sz w:val="28"/>
          <w:szCs w:val="28"/>
        </w:rPr>
        <w:t>.</w:t>
      </w:r>
      <w:r w:rsidR="00045829" w:rsidRPr="00F77145">
        <w:rPr>
          <w:sz w:val="28"/>
          <w:szCs w:val="28"/>
        </w:rPr>
        <w:t xml:space="preserve"> </w:t>
      </w:r>
      <w:r w:rsidR="00892A51" w:rsidRPr="00F77145">
        <w:rPr>
          <w:sz w:val="28"/>
          <w:szCs w:val="28"/>
        </w:rPr>
        <w:t>Организации, участвующие в предоставлении муниципальной услуги</w:t>
      </w:r>
      <w:r w:rsidR="00636C8E" w:rsidRPr="00F77145">
        <w:rPr>
          <w:sz w:val="28"/>
          <w:szCs w:val="28"/>
        </w:rPr>
        <w:t>:</w:t>
      </w:r>
    </w:p>
    <w:p w:rsidR="007C4404" w:rsidRPr="00F77145" w:rsidRDefault="00636C8E" w:rsidP="00636C8E">
      <w:pPr>
        <w:ind w:firstLine="567"/>
        <w:jc w:val="both"/>
        <w:rPr>
          <w:sz w:val="28"/>
          <w:szCs w:val="28"/>
        </w:rPr>
      </w:pPr>
      <w:r w:rsidRPr="00F77145">
        <w:rPr>
          <w:sz w:val="28"/>
          <w:szCs w:val="28"/>
        </w:rPr>
        <w:t xml:space="preserve"> </w:t>
      </w:r>
      <w:r w:rsidRPr="004732B3">
        <w:rPr>
          <w:sz w:val="28"/>
          <w:szCs w:val="28"/>
        </w:rPr>
        <w:t xml:space="preserve">1) </w:t>
      </w:r>
      <w:r w:rsidR="004732B3">
        <w:rPr>
          <w:sz w:val="28"/>
          <w:szCs w:val="28"/>
        </w:rPr>
        <w:t>управление</w:t>
      </w:r>
      <w:r w:rsidR="004732B3" w:rsidRPr="004732B3">
        <w:rPr>
          <w:sz w:val="28"/>
          <w:szCs w:val="28"/>
        </w:rPr>
        <w:t xml:space="preserve"> Федеральной службы государственной регистрации, кадастра и картографии по Краснодарскому краю</w:t>
      </w:r>
      <w:r w:rsidR="004732B3">
        <w:rPr>
          <w:sz w:val="28"/>
          <w:szCs w:val="28"/>
        </w:rPr>
        <w:t>;</w:t>
      </w:r>
    </w:p>
    <w:p w:rsidR="00636C8E" w:rsidRPr="00F77145" w:rsidRDefault="00222FDD" w:rsidP="00636C8E">
      <w:pPr>
        <w:ind w:firstLine="567"/>
        <w:jc w:val="both"/>
        <w:rPr>
          <w:sz w:val="28"/>
          <w:szCs w:val="28"/>
        </w:rPr>
      </w:pPr>
      <w:r>
        <w:rPr>
          <w:sz w:val="28"/>
          <w:szCs w:val="28"/>
        </w:rPr>
        <w:t xml:space="preserve"> </w:t>
      </w:r>
      <w:r w:rsidR="00636C8E" w:rsidRPr="00F77145">
        <w:rPr>
          <w:sz w:val="28"/>
          <w:szCs w:val="28"/>
        </w:rPr>
        <w:t xml:space="preserve">2) </w:t>
      </w:r>
      <w:r w:rsidR="00C66D24" w:rsidRPr="00F77145">
        <w:rPr>
          <w:sz w:val="28"/>
          <w:szCs w:val="28"/>
        </w:rPr>
        <w:t>МФЦ</w:t>
      </w:r>
      <w:r w:rsidR="00636C8E" w:rsidRPr="00F77145">
        <w:rPr>
          <w:sz w:val="28"/>
          <w:szCs w:val="28"/>
        </w:rPr>
        <w:t>.</w:t>
      </w:r>
    </w:p>
    <w:p w:rsidR="00867217" w:rsidRPr="002F61E0" w:rsidRDefault="00867217" w:rsidP="00636C8E">
      <w:pPr>
        <w:pStyle w:val="aff2"/>
        <w:ind w:firstLine="567"/>
        <w:jc w:val="both"/>
        <w:rPr>
          <w:rFonts w:ascii="Times New Roman" w:hAnsi="Times New Roman"/>
          <w:color w:val="C00000"/>
          <w:sz w:val="28"/>
          <w:szCs w:val="28"/>
        </w:rPr>
      </w:pPr>
    </w:p>
    <w:p w:rsidR="00A83C93" w:rsidRPr="00A25DC6" w:rsidRDefault="00A83C93" w:rsidP="009F11C1">
      <w:pPr>
        <w:widowControl w:val="0"/>
        <w:autoSpaceDE w:val="0"/>
        <w:autoSpaceDN w:val="0"/>
        <w:adjustRightInd w:val="0"/>
        <w:jc w:val="center"/>
        <w:outlineLvl w:val="1"/>
        <w:rPr>
          <w:sz w:val="28"/>
          <w:szCs w:val="28"/>
        </w:rPr>
      </w:pPr>
      <w:r w:rsidRPr="00A25DC6">
        <w:rPr>
          <w:sz w:val="28"/>
          <w:szCs w:val="28"/>
        </w:rPr>
        <w:t>Раздел</w:t>
      </w:r>
      <w:r w:rsidR="007E20A7">
        <w:rPr>
          <w:sz w:val="28"/>
          <w:szCs w:val="28"/>
        </w:rPr>
        <w:t xml:space="preserve"> 2</w:t>
      </w:r>
      <w:r w:rsidRPr="00A25DC6">
        <w:rPr>
          <w:sz w:val="28"/>
          <w:szCs w:val="28"/>
        </w:rPr>
        <w:t>. СТАНДАРТ ПРЕДОСТАВЛЕНИЯ МУНИЦИПАЛЬНОЙ УСЛУГИ</w:t>
      </w:r>
    </w:p>
    <w:p w:rsidR="000F469D" w:rsidRPr="00A25DC6" w:rsidRDefault="000F469D" w:rsidP="009F11C1">
      <w:pPr>
        <w:widowControl w:val="0"/>
        <w:autoSpaceDE w:val="0"/>
        <w:autoSpaceDN w:val="0"/>
        <w:adjustRightInd w:val="0"/>
        <w:jc w:val="center"/>
        <w:outlineLvl w:val="2"/>
        <w:rPr>
          <w:sz w:val="28"/>
          <w:szCs w:val="28"/>
        </w:rPr>
      </w:pPr>
      <w:bookmarkStart w:id="1" w:name="Par146"/>
      <w:bookmarkEnd w:id="1"/>
    </w:p>
    <w:p w:rsidR="00A83C93" w:rsidRPr="00A25DC6" w:rsidRDefault="00A83C93" w:rsidP="009F11C1">
      <w:pPr>
        <w:widowControl w:val="0"/>
        <w:autoSpaceDE w:val="0"/>
        <w:autoSpaceDN w:val="0"/>
        <w:adjustRightInd w:val="0"/>
        <w:jc w:val="center"/>
        <w:outlineLvl w:val="2"/>
        <w:rPr>
          <w:sz w:val="28"/>
          <w:szCs w:val="28"/>
        </w:rPr>
      </w:pPr>
      <w:r w:rsidRPr="00A25DC6">
        <w:rPr>
          <w:sz w:val="28"/>
          <w:szCs w:val="28"/>
        </w:rPr>
        <w:t>Подраздел 2.1. НАИМЕНОВАНИЕ МУНИЦИПАЛЬНОЙ УСЛУГИ</w:t>
      </w:r>
    </w:p>
    <w:p w:rsidR="00A83C93" w:rsidRPr="00A25DC6" w:rsidRDefault="00A83C93" w:rsidP="00A83C93">
      <w:pPr>
        <w:jc w:val="center"/>
        <w:rPr>
          <w:rFonts w:cs="Arial"/>
          <w:b/>
          <w:sz w:val="20"/>
          <w:szCs w:val="28"/>
        </w:rPr>
      </w:pPr>
    </w:p>
    <w:p w:rsidR="00A83C93" w:rsidRDefault="00A83C93" w:rsidP="00A83C93">
      <w:pPr>
        <w:ind w:firstLine="709"/>
        <w:jc w:val="both"/>
        <w:rPr>
          <w:rFonts w:cs="Arial"/>
          <w:sz w:val="28"/>
          <w:szCs w:val="28"/>
        </w:rPr>
      </w:pPr>
      <w:r w:rsidRPr="00C85C3A">
        <w:rPr>
          <w:rFonts w:cs="Arial"/>
          <w:sz w:val="28"/>
          <w:szCs w:val="28"/>
        </w:rPr>
        <w:t xml:space="preserve">Наименование муниципальной услуги </w:t>
      </w:r>
      <w:r w:rsidR="009F11C1" w:rsidRPr="00C85C3A">
        <w:rPr>
          <w:rFonts w:cs="Arial"/>
          <w:sz w:val="28"/>
          <w:szCs w:val="28"/>
        </w:rPr>
        <w:t>-</w:t>
      </w:r>
      <w:r w:rsidRPr="00C85C3A">
        <w:rPr>
          <w:rFonts w:cs="Arial"/>
          <w:sz w:val="28"/>
          <w:szCs w:val="28"/>
        </w:rPr>
        <w:t xml:space="preserve"> </w:t>
      </w:r>
      <w:r w:rsidRPr="00C85C3A">
        <w:rPr>
          <w:rFonts w:cs="Arial"/>
          <w:bCs/>
          <w:sz w:val="28"/>
          <w:szCs w:val="28"/>
        </w:rPr>
        <w:t>«</w:t>
      </w:r>
      <w:r w:rsidR="00022596">
        <w:rPr>
          <w:rFonts w:cs="Arial"/>
          <w:bCs/>
          <w:sz w:val="28"/>
          <w:szCs w:val="28"/>
        </w:rPr>
        <w:t>Выдача разрешений на ввод в эксплуатацию</w:t>
      </w:r>
      <w:r w:rsidRPr="00C85C3A">
        <w:rPr>
          <w:rFonts w:cs="Arial"/>
          <w:bCs/>
          <w:sz w:val="28"/>
          <w:szCs w:val="28"/>
        </w:rPr>
        <w:t>»</w:t>
      </w:r>
      <w:r w:rsidRPr="00C85C3A">
        <w:rPr>
          <w:rFonts w:cs="Arial"/>
          <w:sz w:val="28"/>
          <w:szCs w:val="28"/>
        </w:rPr>
        <w:t xml:space="preserve">. </w:t>
      </w:r>
    </w:p>
    <w:p w:rsidR="00495A39" w:rsidRPr="00C85C3A" w:rsidRDefault="00495A39" w:rsidP="00A83C93">
      <w:pPr>
        <w:ind w:firstLine="709"/>
        <w:jc w:val="both"/>
        <w:rPr>
          <w:rFonts w:cs="Arial"/>
          <w:sz w:val="28"/>
          <w:szCs w:val="28"/>
        </w:rPr>
      </w:pPr>
    </w:p>
    <w:p w:rsidR="00A83C93" w:rsidRPr="00A25DC6" w:rsidRDefault="00A83C93" w:rsidP="009F11C1">
      <w:pPr>
        <w:widowControl w:val="0"/>
        <w:autoSpaceDE w:val="0"/>
        <w:autoSpaceDN w:val="0"/>
        <w:adjustRightInd w:val="0"/>
        <w:jc w:val="center"/>
        <w:outlineLvl w:val="2"/>
        <w:rPr>
          <w:rFonts w:cs="Arial"/>
          <w:sz w:val="28"/>
          <w:szCs w:val="28"/>
        </w:rPr>
      </w:pPr>
      <w:r w:rsidRPr="00A25DC6">
        <w:rPr>
          <w:rFonts w:cs="Arial"/>
          <w:sz w:val="28"/>
          <w:szCs w:val="28"/>
        </w:rPr>
        <w:t>Подраздел 2.2. НАИМЕНОВАНИЕ ОРГАНА, ПРЕДОСТАВЛЯЮЩЕГО МУНИЦИПАЛЬНУЮ УСЛУГУ</w:t>
      </w:r>
    </w:p>
    <w:p w:rsidR="009F11C1" w:rsidRPr="00C85C3A" w:rsidRDefault="009F11C1" w:rsidP="009F11C1">
      <w:pPr>
        <w:widowControl w:val="0"/>
        <w:autoSpaceDE w:val="0"/>
        <w:autoSpaceDN w:val="0"/>
        <w:adjustRightInd w:val="0"/>
        <w:jc w:val="center"/>
        <w:outlineLvl w:val="2"/>
        <w:rPr>
          <w:rFonts w:cs="Arial"/>
          <w:szCs w:val="28"/>
        </w:rPr>
      </w:pPr>
    </w:p>
    <w:p w:rsidR="006F30E1" w:rsidRPr="00F77145" w:rsidRDefault="00A83C93" w:rsidP="006F30E1">
      <w:pPr>
        <w:ind w:firstLine="708"/>
        <w:jc w:val="both"/>
        <w:rPr>
          <w:rFonts w:cs="Arial"/>
          <w:sz w:val="28"/>
          <w:szCs w:val="28"/>
        </w:rPr>
      </w:pPr>
      <w:r w:rsidRPr="00F77145">
        <w:rPr>
          <w:rFonts w:cs="Arial"/>
          <w:sz w:val="28"/>
          <w:szCs w:val="28"/>
        </w:rPr>
        <w:t xml:space="preserve">2.2.1. Предоставление муниципальной услуги осуществляется </w:t>
      </w:r>
      <w:r w:rsidR="00E33F87" w:rsidRPr="00F77145">
        <w:rPr>
          <w:rFonts w:cs="Arial"/>
          <w:sz w:val="28"/>
          <w:szCs w:val="28"/>
        </w:rPr>
        <w:t>Уполномоченным органом.</w:t>
      </w:r>
    </w:p>
    <w:p w:rsidR="00A83C93" w:rsidRPr="00C85C3A" w:rsidRDefault="00FA32B2" w:rsidP="006F30E1">
      <w:pPr>
        <w:ind w:firstLine="709"/>
        <w:jc w:val="both"/>
        <w:rPr>
          <w:rFonts w:cs="Arial"/>
          <w:sz w:val="28"/>
          <w:szCs w:val="28"/>
        </w:rPr>
      </w:pPr>
      <w:r w:rsidRPr="00F77145">
        <w:rPr>
          <w:rFonts w:cs="Arial"/>
          <w:sz w:val="28"/>
          <w:szCs w:val="28"/>
        </w:rPr>
        <w:t>Уполномоченный орган</w:t>
      </w:r>
      <w:r w:rsidR="0098354D" w:rsidRPr="00F77145">
        <w:rPr>
          <w:rFonts w:cs="Arial"/>
          <w:sz w:val="28"/>
          <w:szCs w:val="28"/>
        </w:rPr>
        <w:t>,</w:t>
      </w:r>
      <w:r w:rsidR="006F30E1" w:rsidRPr="00F77145">
        <w:rPr>
          <w:rFonts w:cs="Arial"/>
          <w:sz w:val="28"/>
          <w:szCs w:val="28"/>
        </w:rPr>
        <w:t xml:space="preserve"> предоставляет муниципальную услугу через </w:t>
      </w:r>
      <w:r w:rsidR="00222FDD">
        <w:rPr>
          <w:rFonts w:cs="Arial"/>
          <w:sz w:val="28"/>
          <w:szCs w:val="28"/>
        </w:rPr>
        <w:t>управление архитектуры и градостроительства</w:t>
      </w:r>
      <w:r w:rsidR="006F30E1" w:rsidRPr="00C85C3A">
        <w:rPr>
          <w:rFonts w:cs="Arial"/>
          <w:sz w:val="28"/>
          <w:szCs w:val="28"/>
        </w:rPr>
        <w:t xml:space="preserve"> </w:t>
      </w:r>
      <w:r w:rsidR="00FA7260">
        <w:rPr>
          <w:rFonts w:cs="Arial"/>
          <w:sz w:val="28"/>
          <w:szCs w:val="28"/>
        </w:rPr>
        <w:t>Уполномоченного органа</w:t>
      </w:r>
      <w:r w:rsidR="00747167">
        <w:rPr>
          <w:rFonts w:cs="Arial"/>
          <w:sz w:val="28"/>
          <w:szCs w:val="28"/>
        </w:rPr>
        <w:t>.</w:t>
      </w:r>
    </w:p>
    <w:p w:rsidR="006C3FCA" w:rsidRPr="001C131A" w:rsidRDefault="00A83C93" w:rsidP="00B511E4">
      <w:pPr>
        <w:spacing w:line="0" w:lineRule="atLeast"/>
        <w:ind w:firstLine="567"/>
        <w:jc w:val="both"/>
        <w:rPr>
          <w:sz w:val="28"/>
          <w:szCs w:val="28"/>
        </w:rPr>
      </w:pPr>
      <w:r w:rsidRPr="001C131A">
        <w:rPr>
          <w:rFonts w:cs="Arial"/>
          <w:spacing w:val="-4"/>
          <w:sz w:val="28"/>
          <w:szCs w:val="28"/>
        </w:rPr>
        <w:t xml:space="preserve">2.2.2. </w:t>
      </w:r>
      <w:r w:rsidR="006C3FCA" w:rsidRPr="001C131A">
        <w:rPr>
          <w:sz w:val="28"/>
          <w:szCs w:val="28"/>
        </w:rPr>
        <w:t>В предоставлен</w:t>
      </w:r>
      <w:r w:rsidR="00B56579" w:rsidRPr="001C131A">
        <w:rPr>
          <w:sz w:val="28"/>
          <w:szCs w:val="28"/>
        </w:rPr>
        <w:t>ии муниципальной услуги участвуе</w:t>
      </w:r>
      <w:r w:rsidR="006C3FCA" w:rsidRPr="001C131A">
        <w:rPr>
          <w:sz w:val="28"/>
          <w:szCs w:val="28"/>
        </w:rPr>
        <w:t xml:space="preserve">т </w:t>
      </w:r>
      <w:r w:rsidR="004C1030" w:rsidRPr="001C131A">
        <w:rPr>
          <w:sz w:val="28"/>
          <w:szCs w:val="28"/>
        </w:rPr>
        <w:t>МФЦ</w:t>
      </w:r>
      <w:r w:rsidR="006C3FCA" w:rsidRPr="001C131A">
        <w:rPr>
          <w:sz w:val="28"/>
          <w:szCs w:val="28"/>
        </w:rPr>
        <w:t>.</w:t>
      </w:r>
    </w:p>
    <w:p w:rsidR="00294763" w:rsidRPr="001C131A" w:rsidRDefault="005B357D" w:rsidP="00097FB5">
      <w:pPr>
        <w:suppressAutoHyphens/>
        <w:spacing w:line="0" w:lineRule="atLeast"/>
        <w:ind w:firstLine="426"/>
        <w:jc w:val="both"/>
        <w:rPr>
          <w:sz w:val="28"/>
          <w:szCs w:val="28"/>
        </w:rPr>
      </w:pPr>
      <w:r w:rsidRPr="009C4EE6">
        <w:rPr>
          <w:rFonts w:eastAsia="Calibri"/>
          <w:sz w:val="28"/>
          <w:szCs w:val="28"/>
          <w:lang w:eastAsia="en-US"/>
        </w:rPr>
        <w:t xml:space="preserve">  </w:t>
      </w:r>
      <w:r w:rsidR="00294763" w:rsidRPr="009C4EE6">
        <w:rPr>
          <w:rFonts w:eastAsia="Calibri"/>
          <w:sz w:val="28"/>
          <w:szCs w:val="28"/>
          <w:lang w:eastAsia="en-US"/>
        </w:rPr>
        <w:t xml:space="preserve">2.2.3. </w:t>
      </w:r>
      <w:r w:rsidR="00294763" w:rsidRPr="009C4EE6">
        <w:rPr>
          <w:sz w:val="28"/>
          <w:szCs w:val="28"/>
        </w:rPr>
        <w:t>Заявитель</w:t>
      </w:r>
      <w:r w:rsidR="00294763" w:rsidRPr="001C131A">
        <w:rPr>
          <w:sz w:val="28"/>
          <w:szCs w:val="28"/>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1C131A">
        <w:rPr>
          <w:sz w:val="28"/>
          <w:szCs w:val="28"/>
        </w:rPr>
        <w:t xml:space="preserve"> </w:t>
      </w:r>
      <w:r w:rsidR="00294763" w:rsidRPr="001C131A">
        <w:rPr>
          <w:sz w:val="28"/>
          <w:szCs w:val="28"/>
        </w:rPr>
        <w:t xml:space="preserve">имеет право на обращение в любой по его выбору </w:t>
      </w:r>
      <w:r w:rsidR="00997D51" w:rsidRPr="001C131A">
        <w:rPr>
          <w:sz w:val="28"/>
          <w:szCs w:val="28"/>
        </w:rPr>
        <w:t>МФЦ</w:t>
      </w:r>
      <w:r w:rsidR="00294763" w:rsidRPr="001C131A">
        <w:rPr>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294763" w:rsidRPr="001C131A" w:rsidRDefault="00294763" w:rsidP="00294763">
      <w:pPr>
        <w:suppressAutoHyphens/>
        <w:autoSpaceDE w:val="0"/>
        <w:autoSpaceDN w:val="0"/>
        <w:adjustRightInd w:val="0"/>
        <w:ind w:firstLine="709"/>
        <w:jc w:val="both"/>
        <w:rPr>
          <w:sz w:val="28"/>
          <w:szCs w:val="28"/>
        </w:rPr>
      </w:pPr>
      <w:r w:rsidRPr="001C131A">
        <w:rPr>
          <w:sz w:val="28"/>
          <w:szCs w:val="28"/>
        </w:rPr>
        <w:t xml:space="preserve">Предоставление муниципальной услуги в </w:t>
      </w:r>
      <w:r w:rsidR="00C04DA1" w:rsidRPr="001C131A">
        <w:rPr>
          <w:sz w:val="28"/>
          <w:szCs w:val="28"/>
        </w:rPr>
        <w:t>МФЦ</w:t>
      </w:r>
      <w:r w:rsidRPr="001C131A">
        <w:rPr>
          <w:sz w:val="28"/>
          <w:szCs w:val="28"/>
        </w:rPr>
        <w:t xml:space="preserve"> по экстерриториальному принципу осуществляется на основании соглашений</w:t>
      </w:r>
      <w:r w:rsidR="00C04DA1" w:rsidRPr="001C131A">
        <w:rPr>
          <w:sz w:val="28"/>
          <w:szCs w:val="28"/>
        </w:rPr>
        <w:t xml:space="preserve"> о взаимодействии, заключенных у</w:t>
      </w:r>
      <w:r w:rsidRPr="001C131A">
        <w:rPr>
          <w:sz w:val="28"/>
          <w:szCs w:val="28"/>
        </w:rPr>
        <w:t xml:space="preserve">полномоченным </w:t>
      </w:r>
      <w:r w:rsidR="00997D51" w:rsidRPr="001C131A">
        <w:rPr>
          <w:sz w:val="28"/>
          <w:szCs w:val="28"/>
        </w:rPr>
        <w:t>МФЦ</w:t>
      </w:r>
      <w:r w:rsidRPr="001C131A">
        <w:rPr>
          <w:sz w:val="28"/>
          <w:szCs w:val="28"/>
        </w:rPr>
        <w:t xml:space="preserve"> с </w:t>
      </w:r>
      <w:r w:rsidR="00D63D4A" w:rsidRPr="001C131A">
        <w:rPr>
          <w:sz w:val="28"/>
          <w:szCs w:val="28"/>
        </w:rPr>
        <w:t>Уполномоченным органом</w:t>
      </w:r>
      <w:r w:rsidRPr="001C131A">
        <w:rPr>
          <w:sz w:val="28"/>
          <w:szCs w:val="28"/>
        </w:rPr>
        <w:t>.</w:t>
      </w:r>
    </w:p>
    <w:p w:rsidR="009A5DC9" w:rsidRPr="00F77145" w:rsidRDefault="009A5DC9" w:rsidP="00294763">
      <w:pPr>
        <w:suppressAutoHyphens/>
        <w:autoSpaceDE w:val="0"/>
        <w:autoSpaceDN w:val="0"/>
        <w:adjustRightInd w:val="0"/>
        <w:ind w:firstLine="709"/>
        <w:jc w:val="both"/>
        <w:rPr>
          <w:sz w:val="28"/>
          <w:szCs w:val="28"/>
        </w:rPr>
      </w:pPr>
      <w:r>
        <w:rPr>
          <w:sz w:val="28"/>
          <w:szCs w:val="28"/>
        </w:rPr>
        <w:t xml:space="preserve">2.2.4. В процессе предоставления муниципальной услуги </w:t>
      </w:r>
      <w:r w:rsidR="008846A5">
        <w:rPr>
          <w:sz w:val="28"/>
          <w:szCs w:val="28"/>
        </w:rPr>
        <w:t>Упол</w:t>
      </w:r>
      <w:r w:rsidR="008846A5" w:rsidRPr="00F77145">
        <w:rPr>
          <w:sz w:val="28"/>
          <w:szCs w:val="28"/>
        </w:rPr>
        <w:t>номоченный орган</w:t>
      </w:r>
      <w:r w:rsidR="001715B3" w:rsidRPr="00F77145">
        <w:rPr>
          <w:sz w:val="28"/>
          <w:szCs w:val="28"/>
        </w:rPr>
        <w:t>,</w:t>
      </w:r>
      <w:r w:rsidR="005B357D" w:rsidRPr="00F77145">
        <w:rPr>
          <w:sz w:val="28"/>
          <w:szCs w:val="28"/>
        </w:rPr>
        <w:t xml:space="preserve"> </w:t>
      </w:r>
      <w:r w:rsidRPr="00F77145">
        <w:rPr>
          <w:sz w:val="28"/>
          <w:szCs w:val="28"/>
        </w:rPr>
        <w:t>взаимодействует с:</w:t>
      </w:r>
    </w:p>
    <w:p w:rsidR="001214DF" w:rsidRPr="00F77145" w:rsidRDefault="001214DF" w:rsidP="001214DF">
      <w:pPr>
        <w:ind w:firstLine="567"/>
        <w:jc w:val="both"/>
        <w:rPr>
          <w:sz w:val="28"/>
          <w:szCs w:val="28"/>
        </w:rPr>
      </w:pPr>
      <w:r w:rsidRPr="00F77145">
        <w:rPr>
          <w:sz w:val="28"/>
          <w:szCs w:val="28"/>
        </w:rPr>
        <w:t>1)</w:t>
      </w:r>
      <w:r w:rsidR="00222FDD">
        <w:rPr>
          <w:sz w:val="28"/>
          <w:szCs w:val="28"/>
        </w:rPr>
        <w:t xml:space="preserve"> </w:t>
      </w:r>
      <w:r w:rsidR="00222FDD" w:rsidRPr="00222FDD">
        <w:rPr>
          <w:rFonts w:eastAsia="Calibri"/>
          <w:sz w:val="28"/>
          <w:szCs w:val="28"/>
          <w:lang w:eastAsia="en-US"/>
        </w:rPr>
        <w:t xml:space="preserve">управлением </w:t>
      </w:r>
      <w:r w:rsidR="00222FDD" w:rsidRPr="00222FDD">
        <w:rPr>
          <w:rFonts w:eastAsia="Calibri"/>
          <w:sz w:val="28"/>
          <w:szCs w:val="28"/>
        </w:rPr>
        <w:t>Федеральной службы государственной регистрации, кадастра и картографии по Краснодарскому краю</w:t>
      </w:r>
      <w:r w:rsidRPr="00F77145">
        <w:rPr>
          <w:sz w:val="28"/>
          <w:szCs w:val="28"/>
        </w:rPr>
        <w:t>;</w:t>
      </w:r>
    </w:p>
    <w:p w:rsidR="001214DF" w:rsidRPr="00F77145" w:rsidRDefault="001214DF" w:rsidP="001214DF">
      <w:pPr>
        <w:ind w:firstLine="567"/>
        <w:jc w:val="both"/>
        <w:rPr>
          <w:sz w:val="28"/>
          <w:szCs w:val="28"/>
        </w:rPr>
      </w:pPr>
      <w:r w:rsidRPr="00F77145">
        <w:rPr>
          <w:sz w:val="28"/>
          <w:szCs w:val="28"/>
        </w:rPr>
        <w:t xml:space="preserve">2) </w:t>
      </w:r>
      <w:r w:rsidR="002B7B89" w:rsidRPr="00F77145">
        <w:rPr>
          <w:sz w:val="28"/>
          <w:szCs w:val="28"/>
        </w:rPr>
        <w:t>МФЦ</w:t>
      </w:r>
      <w:r w:rsidRPr="00F77145">
        <w:rPr>
          <w:sz w:val="28"/>
          <w:szCs w:val="28"/>
        </w:rPr>
        <w:t>.</w:t>
      </w:r>
    </w:p>
    <w:p w:rsidR="00294763" w:rsidRPr="00C85C3A" w:rsidRDefault="009A5DC9" w:rsidP="00C85C3A">
      <w:pPr>
        <w:ind w:firstLine="709"/>
        <w:jc w:val="both"/>
        <w:rPr>
          <w:sz w:val="28"/>
          <w:szCs w:val="28"/>
        </w:rPr>
      </w:pPr>
      <w:r>
        <w:rPr>
          <w:spacing w:val="-4"/>
          <w:sz w:val="28"/>
          <w:szCs w:val="28"/>
        </w:rPr>
        <w:t>2.2.5</w:t>
      </w:r>
      <w:r w:rsidR="00A83C93" w:rsidRPr="00C85C3A">
        <w:rPr>
          <w:spacing w:val="-4"/>
          <w:sz w:val="28"/>
          <w:szCs w:val="28"/>
        </w:rPr>
        <w:t>.</w:t>
      </w:r>
      <w:r w:rsidR="00A83C93" w:rsidRPr="00C85C3A">
        <w:rPr>
          <w:spacing w:val="-4"/>
        </w:rPr>
        <w:t xml:space="preserve"> </w:t>
      </w:r>
      <w:r w:rsidR="00A83C93" w:rsidRPr="00C85C3A">
        <w:rPr>
          <w:spacing w:val="-4"/>
          <w:sz w:val="28"/>
          <w:szCs w:val="28"/>
        </w:rPr>
        <w:t>В соответствии с пунктом 3 части 1 статьи 7 Федерального закона от 27</w:t>
      </w:r>
      <w:r w:rsidR="009F11C1" w:rsidRPr="00C85C3A">
        <w:rPr>
          <w:spacing w:val="-4"/>
          <w:sz w:val="28"/>
          <w:szCs w:val="28"/>
        </w:rPr>
        <w:t xml:space="preserve"> июля </w:t>
      </w:r>
      <w:r w:rsidR="00A83C93" w:rsidRPr="00C85C3A">
        <w:rPr>
          <w:spacing w:val="-4"/>
          <w:sz w:val="28"/>
          <w:szCs w:val="28"/>
        </w:rPr>
        <w:t>2010 года № 210-ФЗ «Об организации предоставления государственных и муниципальных услуг»</w:t>
      </w:r>
      <w:r w:rsidR="00BB6DDA">
        <w:rPr>
          <w:spacing w:val="-4"/>
          <w:sz w:val="28"/>
          <w:szCs w:val="28"/>
        </w:rPr>
        <w:t xml:space="preserve"> </w:t>
      </w:r>
      <w:r w:rsidR="008116E3">
        <w:rPr>
          <w:spacing w:val="-4"/>
          <w:sz w:val="28"/>
          <w:szCs w:val="28"/>
        </w:rPr>
        <w:t xml:space="preserve">(далее </w:t>
      </w:r>
      <w:r w:rsidR="008116E3" w:rsidRPr="00842FB8">
        <w:rPr>
          <w:spacing w:val="-4"/>
          <w:sz w:val="28"/>
          <w:szCs w:val="28"/>
        </w:rPr>
        <w:t xml:space="preserve">- </w:t>
      </w:r>
      <w:r w:rsidR="00BB6DDA">
        <w:rPr>
          <w:sz w:val="28"/>
          <w:szCs w:val="28"/>
        </w:rPr>
        <w:t xml:space="preserve">Федеральный закон </w:t>
      </w:r>
      <w:r w:rsidR="00842FB8" w:rsidRPr="00842FB8">
        <w:rPr>
          <w:sz w:val="28"/>
          <w:szCs w:val="28"/>
        </w:rPr>
        <w:t>№ 210-ФЗ</w:t>
      </w:r>
      <w:r w:rsidR="008116E3" w:rsidRPr="00842FB8">
        <w:rPr>
          <w:spacing w:val="-4"/>
          <w:sz w:val="28"/>
          <w:szCs w:val="28"/>
        </w:rPr>
        <w:t>)</w:t>
      </w:r>
      <w:r w:rsidR="00A83C93" w:rsidRPr="00842FB8">
        <w:rPr>
          <w:spacing w:val="-4"/>
          <w:sz w:val="28"/>
          <w:szCs w:val="28"/>
        </w:rPr>
        <w:t xml:space="preserve">, </w:t>
      </w:r>
      <w:r w:rsidR="00682AA8">
        <w:rPr>
          <w:spacing w:val="-4"/>
          <w:sz w:val="28"/>
          <w:szCs w:val="28"/>
        </w:rPr>
        <w:t xml:space="preserve">Уполномоченным </w:t>
      </w:r>
      <w:r w:rsidR="00A83C93" w:rsidRPr="00842FB8">
        <w:rPr>
          <w:spacing w:val="-4"/>
          <w:sz w:val="28"/>
          <w:szCs w:val="28"/>
        </w:rPr>
        <w:t>органам, предоставляю</w:t>
      </w:r>
      <w:r w:rsidR="00A83C93" w:rsidRPr="00C85C3A">
        <w:rPr>
          <w:spacing w:val="-4"/>
          <w:sz w:val="28"/>
          <w:szCs w:val="28"/>
        </w:rPr>
        <w:t>щим муниципальные услуги, установлен запрет требовать от заявителя осуществления действий, в том числе согласований, необходимых для получения</w:t>
      </w:r>
      <w:r w:rsidR="00A83C93" w:rsidRPr="00C85C3A">
        <w:rPr>
          <w:sz w:val="28"/>
          <w:szCs w:val="28"/>
        </w:rPr>
        <w:t xml:space="preserve"> муниципальной услуги и связа</w:t>
      </w:r>
      <w:r w:rsidR="004E4292">
        <w:rPr>
          <w:sz w:val="28"/>
          <w:szCs w:val="28"/>
        </w:rPr>
        <w:t>нных с обращением в иные государственные органы и</w:t>
      </w:r>
      <w:r w:rsidR="00A83C93" w:rsidRPr="00C85C3A">
        <w:rPr>
          <w:sz w:val="28"/>
          <w:szCs w:val="28"/>
        </w:rPr>
        <w:t xml:space="preserve"> организации, за исключением получен</w:t>
      </w:r>
      <w:r w:rsidR="00C85C3A">
        <w:rPr>
          <w:sz w:val="28"/>
          <w:szCs w:val="28"/>
        </w:rPr>
        <w:t xml:space="preserve">ия </w:t>
      </w:r>
      <w:r w:rsidR="00C85C3A">
        <w:rPr>
          <w:sz w:val="28"/>
          <w:szCs w:val="28"/>
        </w:rPr>
        <w:lastRenderedPageBreak/>
        <w:t>услуг, включенных в перечень</w:t>
      </w:r>
      <w:r w:rsidR="00B368C6" w:rsidRPr="00C85C3A">
        <w:rPr>
          <w:sz w:val="28"/>
          <w:szCs w:val="28"/>
        </w:rPr>
        <w:t xml:space="preserve"> </w:t>
      </w:r>
      <w:r w:rsidR="00A83C93" w:rsidRPr="00C85C3A">
        <w:rPr>
          <w:sz w:val="28"/>
          <w:szCs w:val="28"/>
        </w:rPr>
        <w:t>услуг, которые</w:t>
      </w:r>
      <w:r w:rsidR="00C85C3A">
        <w:rPr>
          <w:sz w:val="28"/>
          <w:szCs w:val="28"/>
        </w:rPr>
        <w:t xml:space="preserve"> </w:t>
      </w:r>
      <w:r w:rsidR="00A83C93" w:rsidRPr="00C85C3A">
        <w:rPr>
          <w:sz w:val="28"/>
          <w:szCs w:val="28"/>
        </w:rPr>
        <w:t xml:space="preserve">являются необходимыми и </w:t>
      </w:r>
      <w:r w:rsidR="00B368C6" w:rsidRPr="00C85C3A">
        <w:rPr>
          <w:sz w:val="28"/>
          <w:szCs w:val="28"/>
        </w:rPr>
        <w:t xml:space="preserve">обязательными для </w:t>
      </w:r>
      <w:r w:rsidR="00A83C93" w:rsidRPr="00C85C3A">
        <w:rPr>
          <w:sz w:val="28"/>
          <w:szCs w:val="28"/>
        </w:rPr>
        <w:t>пред</w:t>
      </w:r>
      <w:r w:rsidR="00DB723B">
        <w:rPr>
          <w:sz w:val="28"/>
          <w:szCs w:val="28"/>
        </w:rPr>
        <w:t>оставления муниципальных услуг.</w:t>
      </w:r>
    </w:p>
    <w:p w:rsidR="00222FDD" w:rsidRDefault="00222FDD" w:rsidP="00B368C6">
      <w:pPr>
        <w:widowControl w:val="0"/>
        <w:autoSpaceDE w:val="0"/>
        <w:autoSpaceDN w:val="0"/>
        <w:adjustRightInd w:val="0"/>
        <w:jc w:val="center"/>
        <w:outlineLvl w:val="2"/>
        <w:rPr>
          <w:sz w:val="28"/>
          <w:szCs w:val="28"/>
        </w:rPr>
      </w:pPr>
    </w:p>
    <w:p w:rsidR="00A83C93" w:rsidRPr="00A25DC6" w:rsidRDefault="00A83C93" w:rsidP="00B368C6">
      <w:pPr>
        <w:widowControl w:val="0"/>
        <w:autoSpaceDE w:val="0"/>
        <w:autoSpaceDN w:val="0"/>
        <w:adjustRightInd w:val="0"/>
        <w:jc w:val="center"/>
        <w:outlineLvl w:val="2"/>
        <w:rPr>
          <w:sz w:val="28"/>
          <w:szCs w:val="28"/>
        </w:rPr>
      </w:pPr>
      <w:r w:rsidRPr="00A25DC6">
        <w:rPr>
          <w:sz w:val="28"/>
          <w:szCs w:val="28"/>
        </w:rPr>
        <w:t>Подраздел 2.3. ОПИСАНИЕ РЕЗУЛЬТАТА</w:t>
      </w:r>
    </w:p>
    <w:p w:rsidR="00A83C93" w:rsidRPr="00A25DC6" w:rsidRDefault="00A83C93" w:rsidP="00B368C6">
      <w:pPr>
        <w:widowControl w:val="0"/>
        <w:autoSpaceDE w:val="0"/>
        <w:autoSpaceDN w:val="0"/>
        <w:adjustRightInd w:val="0"/>
        <w:jc w:val="center"/>
        <w:outlineLvl w:val="2"/>
        <w:rPr>
          <w:sz w:val="28"/>
          <w:szCs w:val="28"/>
        </w:rPr>
      </w:pPr>
      <w:r w:rsidRPr="00A25DC6">
        <w:rPr>
          <w:sz w:val="28"/>
          <w:szCs w:val="28"/>
        </w:rPr>
        <w:t>ПРЕДОСТАВЛЕНИЯ МУНИЦИПАЛЬНОЙ УСЛУГИ</w:t>
      </w:r>
    </w:p>
    <w:p w:rsidR="00B511E4" w:rsidRPr="00A25DC6" w:rsidRDefault="00B511E4" w:rsidP="00B368C6">
      <w:pPr>
        <w:widowControl w:val="0"/>
        <w:autoSpaceDE w:val="0"/>
        <w:autoSpaceDN w:val="0"/>
        <w:adjustRightInd w:val="0"/>
        <w:jc w:val="center"/>
        <w:outlineLvl w:val="2"/>
        <w:rPr>
          <w:sz w:val="28"/>
          <w:szCs w:val="28"/>
        </w:rPr>
      </w:pPr>
    </w:p>
    <w:p w:rsidR="00A83C93" w:rsidRPr="00F77145" w:rsidRDefault="00A83C93" w:rsidP="00A83C93">
      <w:pPr>
        <w:ind w:firstLine="709"/>
        <w:jc w:val="both"/>
        <w:rPr>
          <w:sz w:val="28"/>
          <w:szCs w:val="28"/>
        </w:rPr>
      </w:pPr>
      <w:r w:rsidRPr="00F77145">
        <w:rPr>
          <w:sz w:val="28"/>
          <w:szCs w:val="28"/>
        </w:rPr>
        <w:t> </w:t>
      </w:r>
      <w:r w:rsidR="00294763" w:rsidRPr="00F77145">
        <w:rPr>
          <w:sz w:val="28"/>
          <w:szCs w:val="28"/>
        </w:rPr>
        <w:t xml:space="preserve">2.3.1. </w:t>
      </w:r>
      <w:r w:rsidRPr="00F77145">
        <w:rPr>
          <w:sz w:val="28"/>
          <w:szCs w:val="28"/>
        </w:rPr>
        <w:t>Результатом предостав</w:t>
      </w:r>
      <w:r w:rsidR="00E57010" w:rsidRPr="00F77145">
        <w:rPr>
          <w:sz w:val="28"/>
          <w:szCs w:val="28"/>
        </w:rPr>
        <w:t>ления муниципальной услуги являе</w:t>
      </w:r>
      <w:r w:rsidRPr="00F77145">
        <w:rPr>
          <w:sz w:val="28"/>
          <w:szCs w:val="28"/>
        </w:rPr>
        <w:t>тся:</w:t>
      </w:r>
    </w:p>
    <w:p w:rsidR="003135C8" w:rsidRPr="003135C8" w:rsidRDefault="00186B65" w:rsidP="00022596">
      <w:pPr>
        <w:tabs>
          <w:tab w:val="left" w:pos="1260"/>
          <w:tab w:val="num" w:pos="1440"/>
        </w:tabs>
        <w:ind w:firstLine="709"/>
        <w:jc w:val="both"/>
        <w:rPr>
          <w:rFonts w:eastAsia="Calibri"/>
          <w:sz w:val="28"/>
          <w:szCs w:val="28"/>
          <w:lang w:eastAsia="en-US"/>
        </w:rPr>
      </w:pPr>
      <w:r w:rsidRPr="00F77145">
        <w:rPr>
          <w:sz w:val="28"/>
          <w:szCs w:val="28"/>
        </w:rPr>
        <w:t>1</w:t>
      </w:r>
      <w:r w:rsidR="002B7B89" w:rsidRPr="00F77145">
        <w:rPr>
          <w:sz w:val="28"/>
          <w:szCs w:val="28"/>
        </w:rPr>
        <w:t xml:space="preserve">) </w:t>
      </w:r>
      <w:r w:rsidR="00022596">
        <w:rPr>
          <w:rFonts w:eastAsia="Calibri"/>
          <w:sz w:val="28"/>
          <w:szCs w:val="28"/>
          <w:lang w:eastAsia="en-US"/>
        </w:rPr>
        <w:t>выдача разрешения на ввод в эксплуатацию;</w:t>
      </w:r>
    </w:p>
    <w:p w:rsidR="0016421B" w:rsidRPr="00F77145" w:rsidRDefault="003135C8" w:rsidP="0016421B">
      <w:pPr>
        <w:widowControl w:val="0"/>
        <w:tabs>
          <w:tab w:val="left" w:pos="1260"/>
        </w:tabs>
        <w:suppressAutoHyphens/>
        <w:ind w:firstLine="709"/>
        <w:jc w:val="both"/>
        <w:rPr>
          <w:sz w:val="28"/>
          <w:szCs w:val="28"/>
        </w:rPr>
      </w:pPr>
      <w:r>
        <w:rPr>
          <w:sz w:val="28"/>
          <w:szCs w:val="28"/>
        </w:rPr>
        <w:t>4</w:t>
      </w:r>
      <w:r w:rsidR="0016421B" w:rsidRPr="00F77145">
        <w:rPr>
          <w:sz w:val="28"/>
          <w:szCs w:val="28"/>
        </w:rPr>
        <w:t xml:space="preserve">) </w:t>
      </w:r>
      <w:r w:rsidR="00DB723B">
        <w:rPr>
          <w:sz w:val="28"/>
          <w:szCs w:val="28"/>
        </w:rPr>
        <w:t xml:space="preserve">письменный </w:t>
      </w:r>
      <w:r w:rsidR="0016421B" w:rsidRPr="00F77145">
        <w:rPr>
          <w:sz w:val="28"/>
          <w:szCs w:val="28"/>
        </w:rPr>
        <w:t>отказ в</w:t>
      </w:r>
      <w:r>
        <w:rPr>
          <w:sz w:val="28"/>
          <w:szCs w:val="28"/>
        </w:rPr>
        <w:t xml:space="preserve"> </w:t>
      </w:r>
      <w:r w:rsidR="00022596">
        <w:rPr>
          <w:sz w:val="28"/>
          <w:szCs w:val="28"/>
        </w:rPr>
        <w:t>выдаче разрешения на ввод в эксплуатацию</w:t>
      </w:r>
      <w:r>
        <w:rPr>
          <w:sz w:val="28"/>
          <w:szCs w:val="28"/>
        </w:rPr>
        <w:t xml:space="preserve"> в форме письменного уведомления</w:t>
      </w:r>
      <w:r w:rsidR="0016421B" w:rsidRPr="00F77145">
        <w:rPr>
          <w:sz w:val="28"/>
          <w:szCs w:val="28"/>
        </w:rPr>
        <w:t>.</w:t>
      </w:r>
    </w:p>
    <w:p w:rsidR="00294763" w:rsidRPr="001C131A" w:rsidRDefault="006072CD" w:rsidP="00294763">
      <w:pPr>
        <w:ind w:firstLine="709"/>
        <w:jc w:val="both"/>
        <w:rPr>
          <w:sz w:val="28"/>
          <w:szCs w:val="28"/>
        </w:rPr>
      </w:pPr>
      <w:r w:rsidRPr="001C131A">
        <w:rPr>
          <w:sz w:val="28"/>
          <w:szCs w:val="28"/>
        </w:rPr>
        <w:t>2.3.2. Результаты</w:t>
      </w:r>
      <w:r w:rsidR="00294763" w:rsidRPr="001C131A">
        <w:rPr>
          <w:sz w:val="28"/>
          <w:szCs w:val="28"/>
        </w:rPr>
        <w:t xml:space="preserve"> предоставления муниципальной услуги по экстерриториальному принципу в виде электронных документов и (или) электронных образов документов </w:t>
      </w:r>
      <w:r w:rsidR="00294763" w:rsidRPr="001C131A">
        <w:rPr>
          <w:rFonts w:eastAsia="Calibri"/>
          <w:sz w:val="28"/>
          <w:szCs w:val="28"/>
          <w:lang w:eastAsia="en-US"/>
        </w:rPr>
        <w:t xml:space="preserve">заверяются </w:t>
      </w:r>
      <w:r w:rsidR="00C04DA1" w:rsidRPr="001C131A">
        <w:rPr>
          <w:rFonts w:eastAsia="Calibri"/>
          <w:sz w:val="28"/>
          <w:szCs w:val="28"/>
          <w:lang w:eastAsia="en-US"/>
        </w:rPr>
        <w:t>У</w:t>
      </w:r>
      <w:r w:rsidR="009A1D20" w:rsidRPr="001C131A">
        <w:rPr>
          <w:rFonts w:eastAsia="Calibri"/>
          <w:sz w:val="28"/>
          <w:szCs w:val="28"/>
          <w:lang w:eastAsia="en-US"/>
        </w:rPr>
        <w:t xml:space="preserve">полномоченным должностным лицом </w:t>
      </w:r>
      <w:r w:rsidR="00D63D4A" w:rsidRPr="001C131A">
        <w:rPr>
          <w:rFonts w:eastAsia="Calibri"/>
          <w:sz w:val="28"/>
          <w:szCs w:val="28"/>
          <w:lang w:eastAsia="en-US"/>
        </w:rPr>
        <w:t>Уполномоченного органа</w:t>
      </w:r>
      <w:r w:rsidR="00294763" w:rsidRPr="001C131A">
        <w:rPr>
          <w:sz w:val="28"/>
          <w:szCs w:val="28"/>
        </w:rPr>
        <w:t>.</w:t>
      </w:r>
    </w:p>
    <w:p w:rsidR="00294763" w:rsidRPr="001C131A" w:rsidRDefault="00294763" w:rsidP="00294763">
      <w:pPr>
        <w:ind w:firstLine="709"/>
        <w:jc w:val="both"/>
        <w:rPr>
          <w:sz w:val="28"/>
          <w:szCs w:val="28"/>
        </w:rPr>
      </w:pPr>
      <w:r w:rsidRPr="001C131A">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9963C6" w:rsidRPr="0098354D">
        <w:rPr>
          <w:sz w:val="28"/>
          <w:szCs w:val="28"/>
        </w:rPr>
        <w:t>Уполномоченный орган</w:t>
      </w:r>
      <w:r w:rsidR="001715B3" w:rsidRPr="0098354D">
        <w:rPr>
          <w:sz w:val="28"/>
          <w:szCs w:val="28"/>
        </w:rPr>
        <w:t>,</w:t>
      </w:r>
      <w:r w:rsidR="009A40AE" w:rsidRPr="0098354D">
        <w:rPr>
          <w:sz w:val="28"/>
          <w:szCs w:val="28"/>
        </w:rPr>
        <w:t xml:space="preserve"> о предоставлении муниципальной услуги</w:t>
      </w:r>
      <w:r w:rsidRPr="0098354D">
        <w:rPr>
          <w:sz w:val="28"/>
          <w:szCs w:val="28"/>
        </w:rPr>
        <w:t>.</w:t>
      </w:r>
    </w:p>
    <w:p w:rsidR="001244B9" w:rsidRPr="009A40AE" w:rsidRDefault="001244B9" w:rsidP="00347B9A">
      <w:pPr>
        <w:jc w:val="both"/>
        <w:rPr>
          <w:b/>
          <w:color w:val="00B0F0"/>
          <w:sz w:val="28"/>
          <w:szCs w:val="28"/>
        </w:rPr>
      </w:pP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МУНИЦИПАЛЬНОЙ УСЛУГИ, СРОК ПРИОСТАНОВЛЕНИЯ </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ПРЕДОСТАВЛЕНИЯ МУНИЦИПАЛЬНОЙ </w:t>
      </w:r>
      <w:r w:rsidR="002E1756" w:rsidRPr="00A25DC6">
        <w:rPr>
          <w:rFonts w:cs="Arial"/>
          <w:sz w:val="28"/>
          <w:szCs w:val="28"/>
        </w:rPr>
        <w:t xml:space="preserve">УСЛУГИ В СЛУЧАЕ, ЕСЛИ ВОЗМОЖНОСТЬ ПРЕДОСТАВЛЕНИЯ </w:t>
      </w:r>
      <w:r w:rsidR="00A339B8" w:rsidRPr="0098354D">
        <w:rPr>
          <w:rFonts w:cs="Arial"/>
          <w:sz w:val="28"/>
          <w:szCs w:val="28"/>
        </w:rPr>
        <w:t>ПРЕДУСМОТРЕНА</w:t>
      </w:r>
      <w:r w:rsidR="00A339B8" w:rsidRPr="00A25DC6">
        <w:rPr>
          <w:rFonts w:cs="Arial"/>
          <w:sz w:val="28"/>
          <w:szCs w:val="28"/>
        </w:rPr>
        <w:t xml:space="preserve"> </w:t>
      </w:r>
      <w:r w:rsidR="002E1756" w:rsidRPr="00A25DC6">
        <w:rPr>
          <w:rFonts w:cs="Arial"/>
          <w:sz w:val="28"/>
          <w:szCs w:val="28"/>
        </w:rPr>
        <w:t xml:space="preserve">ЗАКОНОДАТЕЛЬСТВОМ РОССИЙСКОЙ ФЕДЕРАЦИИ, </w:t>
      </w:r>
      <w:r w:rsidRPr="00A25DC6">
        <w:rPr>
          <w:rFonts w:cs="Arial"/>
          <w:sz w:val="28"/>
          <w:szCs w:val="28"/>
        </w:rPr>
        <w:t xml:space="preserve">СРОК ВЫДАЧИ </w:t>
      </w:r>
      <w:r w:rsidR="00C40DD0" w:rsidRPr="00A25DC6">
        <w:rPr>
          <w:rFonts w:cs="Arial"/>
          <w:sz w:val="28"/>
          <w:szCs w:val="28"/>
        </w:rPr>
        <w:t xml:space="preserve">(НАПРАВЛЕНИЯ) </w:t>
      </w:r>
      <w:r w:rsidRPr="00A25DC6">
        <w:rPr>
          <w:rFonts w:cs="Arial"/>
          <w:sz w:val="28"/>
          <w:szCs w:val="28"/>
        </w:rPr>
        <w:t xml:space="preserve">ДОКУМЕНТОВ, ЯВЛЯЮЩИХСЯ РЕЗУЛЬТАТОМ </w:t>
      </w:r>
    </w:p>
    <w:p w:rsidR="00A83C93" w:rsidRPr="00A25DC6" w:rsidRDefault="00A83C93" w:rsidP="00A83C93">
      <w:pPr>
        <w:widowControl w:val="0"/>
        <w:autoSpaceDE w:val="0"/>
        <w:autoSpaceDN w:val="0"/>
        <w:adjustRightInd w:val="0"/>
        <w:ind w:firstLine="726"/>
        <w:jc w:val="center"/>
        <w:outlineLvl w:val="2"/>
        <w:rPr>
          <w:rFonts w:cs="Arial"/>
          <w:sz w:val="28"/>
          <w:szCs w:val="28"/>
        </w:rPr>
      </w:pPr>
      <w:r w:rsidRPr="00A25DC6">
        <w:rPr>
          <w:rFonts w:cs="Arial"/>
          <w:sz w:val="28"/>
          <w:szCs w:val="28"/>
        </w:rPr>
        <w:t>ПРЕДОСТАВЛЕНИЯ МУНИЦИПАЛЬНОЙ УСЛУГИ</w:t>
      </w:r>
    </w:p>
    <w:p w:rsidR="00584901" w:rsidRPr="00A25DC6" w:rsidRDefault="00584901" w:rsidP="00234FAD">
      <w:pPr>
        <w:widowControl w:val="0"/>
        <w:suppressAutoHyphens/>
        <w:ind w:firstLine="709"/>
        <w:jc w:val="both"/>
        <w:rPr>
          <w:sz w:val="28"/>
          <w:szCs w:val="28"/>
        </w:rPr>
      </w:pPr>
    </w:p>
    <w:p w:rsidR="00234FAD" w:rsidRPr="00F77145" w:rsidRDefault="00A83C93" w:rsidP="00234FAD">
      <w:pPr>
        <w:widowControl w:val="0"/>
        <w:suppressAutoHyphens/>
        <w:ind w:firstLine="709"/>
        <w:jc w:val="both"/>
        <w:rPr>
          <w:rFonts w:eastAsia="Lucida Sans Unicode" w:cs="Tahoma"/>
          <w:kern w:val="2"/>
          <w:sz w:val="28"/>
          <w:szCs w:val="28"/>
          <w:lang w:eastAsia="en-US" w:bidi="en-US"/>
        </w:rPr>
      </w:pPr>
      <w:r w:rsidRPr="00F77145">
        <w:rPr>
          <w:sz w:val="28"/>
          <w:szCs w:val="28"/>
        </w:rPr>
        <w:t xml:space="preserve">2.4.1. </w:t>
      </w:r>
      <w:r w:rsidR="00234FAD" w:rsidRPr="00F77145">
        <w:rPr>
          <w:rFonts w:eastAsia="Lucida Sans Unicode" w:cs="Tahoma"/>
          <w:kern w:val="2"/>
          <w:sz w:val="28"/>
          <w:szCs w:val="28"/>
          <w:lang w:eastAsia="en-US" w:bidi="en-US"/>
        </w:rPr>
        <w:t xml:space="preserve">Срок предоставления муниципальной услуги составляет не более </w:t>
      </w:r>
      <w:r w:rsidR="00022596">
        <w:rPr>
          <w:rFonts w:eastAsia="Lucida Sans Unicode" w:cs="Tahoma"/>
          <w:kern w:val="2"/>
          <w:sz w:val="28"/>
          <w:szCs w:val="28"/>
          <w:lang w:eastAsia="en-US" w:bidi="en-US"/>
        </w:rPr>
        <w:t xml:space="preserve">5 </w:t>
      </w:r>
      <w:r w:rsidR="00234FAD" w:rsidRPr="00F77145">
        <w:rPr>
          <w:rFonts w:eastAsia="Lucida Sans Unicode" w:cs="Tahoma"/>
          <w:kern w:val="2"/>
          <w:sz w:val="28"/>
          <w:szCs w:val="28"/>
          <w:lang w:eastAsia="en-US" w:bidi="en-US"/>
        </w:rPr>
        <w:t>рабочих дней со дня</w:t>
      </w:r>
      <w:r w:rsidR="00022596">
        <w:rPr>
          <w:rFonts w:eastAsia="Lucida Sans Unicode" w:cs="Tahoma"/>
          <w:kern w:val="2"/>
          <w:sz w:val="28"/>
          <w:szCs w:val="28"/>
          <w:lang w:eastAsia="en-US" w:bidi="en-US"/>
        </w:rPr>
        <w:t xml:space="preserve"> </w:t>
      </w:r>
      <w:r w:rsidR="00022596" w:rsidRPr="00022596">
        <w:rPr>
          <w:rFonts w:eastAsia="Lucida Sans Unicode" w:cs="Tahoma"/>
          <w:kern w:val="2"/>
          <w:sz w:val="28"/>
          <w:szCs w:val="28"/>
          <w:lang w:eastAsia="en-US" w:bidi="en-US"/>
        </w:rPr>
        <w:t>регистрации заявления</w:t>
      </w:r>
      <w:r w:rsidR="00234FAD" w:rsidRPr="00F77145">
        <w:rPr>
          <w:rFonts w:eastAsia="Lucida Sans Unicode" w:cs="Tahoma"/>
          <w:kern w:val="2"/>
          <w:sz w:val="28"/>
          <w:szCs w:val="28"/>
          <w:lang w:eastAsia="en-US" w:bidi="en-US"/>
        </w:rPr>
        <w:t>.</w:t>
      </w:r>
    </w:p>
    <w:p w:rsidR="00234FAD" w:rsidRPr="00F77145" w:rsidRDefault="00234FAD" w:rsidP="0065717E">
      <w:pPr>
        <w:autoSpaceDE w:val="0"/>
        <w:autoSpaceDN w:val="0"/>
        <w:adjustRightInd w:val="0"/>
        <w:ind w:firstLine="709"/>
        <w:jc w:val="both"/>
        <w:rPr>
          <w:sz w:val="28"/>
          <w:szCs w:val="28"/>
          <w:lang w:eastAsia="en-US"/>
        </w:rPr>
      </w:pPr>
      <w:r w:rsidRPr="00F77145">
        <w:rPr>
          <w:rFonts w:eastAsia="Lucida Sans Unicode" w:cs="Tahoma"/>
          <w:kern w:val="2"/>
          <w:sz w:val="28"/>
          <w:szCs w:val="28"/>
          <w:lang w:eastAsia="en-US" w:bidi="en-US"/>
        </w:rPr>
        <w:t>В случае</w:t>
      </w:r>
      <w:r w:rsidR="005B357D" w:rsidRPr="00F77145">
        <w:rPr>
          <w:rFonts w:eastAsia="Lucida Sans Unicode" w:cs="Tahoma"/>
          <w:kern w:val="2"/>
          <w:sz w:val="28"/>
          <w:szCs w:val="28"/>
          <w:lang w:eastAsia="en-US" w:bidi="en-US"/>
        </w:rPr>
        <w:t xml:space="preserve"> </w:t>
      </w:r>
      <w:r w:rsidRPr="00F77145">
        <w:rPr>
          <w:rFonts w:eastAsia="Lucida Sans Unicode" w:cs="Tahoma"/>
          <w:kern w:val="2"/>
          <w:sz w:val="28"/>
          <w:szCs w:val="28"/>
          <w:lang w:eastAsia="en-US" w:bidi="en-US"/>
        </w:rPr>
        <w:t xml:space="preserve">подачи заявителем заявления на получение муниципальной услуги через Единый портал и </w:t>
      </w:r>
      <w:r w:rsidR="00B623DB" w:rsidRPr="00F77145">
        <w:rPr>
          <w:sz w:val="28"/>
          <w:szCs w:val="28"/>
        </w:rPr>
        <w:t>Региональный портал</w:t>
      </w:r>
      <w:r w:rsidRPr="00F77145">
        <w:rPr>
          <w:rFonts w:eastAsia="Lucida Sans Unicode" w:cs="Tahoma"/>
          <w:kern w:val="2"/>
          <w:sz w:val="28"/>
          <w:szCs w:val="28"/>
          <w:lang w:eastAsia="en-US" w:bidi="en-US"/>
        </w:rPr>
        <w:t xml:space="preserve"> срок предоставления муниципальной услуги не превышает </w:t>
      </w:r>
      <w:r w:rsidR="00022596">
        <w:rPr>
          <w:rFonts w:eastAsia="Lucida Sans Unicode" w:cs="Tahoma"/>
          <w:kern w:val="2"/>
          <w:sz w:val="28"/>
          <w:szCs w:val="28"/>
          <w:lang w:eastAsia="en-US" w:bidi="en-US"/>
        </w:rPr>
        <w:t xml:space="preserve">5 </w:t>
      </w:r>
      <w:r w:rsidRPr="00F77145">
        <w:rPr>
          <w:rFonts w:eastAsia="Lucida Sans Unicode" w:cs="Tahoma"/>
          <w:kern w:val="2"/>
          <w:sz w:val="28"/>
          <w:szCs w:val="28"/>
          <w:lang w:eastAsia="en-US" w:bidi="en-US"/>
        </w:rPr>
        <w:t>рабочих дней.</w:t>
      </w:r>
    </w:p>
    <w:p w:rsidR="00A83C93" w:rsidRPr="00C85C3A" w:rsidRDefault="00A83C93" w:rsidP="00234FAD">
      <w:pPr>
        <w:ind w:firstLine="709"/>
        <w:jc w:val="both"/>
        <w:rPr>
          <w:rFonts w:cs="Arial"/>
          <w:sz w:val="28"/>
          <w:szCs w:val="28"/>
        </w:rPr>
      </w:pPr>
      <w:r w:rsidRPr="00C85C3A">
        <w:rPr>
          <w:rFonts w:cs="Arial"/>
          <w:sz w:val="28"/>
          <w:szCs w:val="28"/>
        </w:rPr>
        <w:t>2.4.2. Срок приостановления предоставления муниципальной услуги законодательством не предусмотрен.</w:t>
      </w:r>
    </w:p>
    <w:p w:rsidR="00BE231B" w:rsidRPr="002D2ED6" w:rsidRDefault="00BE231B" w:rsidP="003135C8">
      <w:pPr>
        <w:ind w:firstLine="709"/>
        <w:jc w:val="both"/>
        <w:rPr>
          <w:sz w:val="28"/>
          <w:szCs w:val="28"/>
        </w:rPr>
      </w:pPr>
      <w:r w:rsidRPr="002D2ED6">
        <w:rPr>
          <w:sz w:val="28"/>
          <w:szCs w:val="28"/>
        </w:rPr>
        <w:t>2.4.3.</w:t>
      </w:r>
      <w:r>
        <w:rPr>
          <w:sz w:val="28"/>
          <w:szCs w:val="28"/>
        </w:rPr>
        <w:t>С</w:t>
      </w:r>
      <w:r w:rsidRPr="002D2ED6">
        <w:rPr>
          <w:sz w:val="28"/>
          <w:szCs w:val="28"/>
        </w:rPr>
        <w:t xml:space="preserve">рок выдачи (направления) документов, являющихся </w:t>
      </w:r>
      <w:r w:rsidR="003135C8" w:rsidRPr="002D2ED6">
        <w:rPr>
          <w:sz w:val="28"/>
          <w:szCs w:val="28"/>
        </w:rPr>
        <w:t xml:space="preserve">результатом предоставления </w:t>
      </w:r>
      <w:r w:rsidR="003135C8">
        <w:rPr>
          <w:sz w:val="28"/>
          <w:szCs w:val="28"/>
        </w:rPr>
        <w:t>муниципальной</w:t>
      </w:r>
      <w:r w:rsidR="003135C8" w:rsidRPr="002D2ED6">
        <w:rPr>
          <w:sz w:val="28"/>
          <w:szCs w:val="28"/>
        </w:rPr>
        <w:t xml:space="preserve"> услуги,</w:t>
      </w:r>
      <w:r>
        <w:rPr>
          <w:sz w:val="28"/>
          <w:szCs w:val="28"/>
        </w:rPr>
        <w:t xml:space="preserve"> </w:t>
      </w:r>
      <w:r w:rsidRPr="00DA6E52">
        <w:rPr>
          <w:sz w:val="28"/>
          <w:szCs w:val="28"/>
        </w:rPr>
        <w:t xml:space="preserve">составляет </w:t>
      </w:r>
      <w:r w:rsidR="003135C8">
        <w:rPr>
          <w:sz w:val="28"/>
          <w:szCs w:val="28"/>
        </w:rPr>
        <w:t>1</w:t>
      </w:r>
      <w:r w:rsidRPr="00DA6E52">
        <w:rPr>
          <w:sz w:val="28"/>
          <w:szCs w:val="28"/>
        </w:rPr>
        <w:t xml:space="preserve"> рабочий</w:t>
      </w:r>
      <w:r>
        <w:rPr>
          <w:sz w:val="28"/>
          <w:szCs w:val="28"/>
        </w:rPr>
        <w:t xml:space="preserve"> день.</w:t>
      </w:r>
    </w:p>
    <w:p w:rsidR="00A83C93" w:rsidRPr="00C85C3A" w:rsidRDefault="00A83C93" w:rsidP="00347B9A">
      <w:pPr>
        <w:widowControl w:val="0"/>
        <w:autoSpaceDE w:val="0"/>
        <w:autoSpaceDN w:val="0"/>
        <w:adjustRightInd w:val="0"/>
        <w:outlineLvl w:val="2"/>
        <w:rPr>
          <w:b/>
          <w:sz w:val="28"/>
          <w:szCs w:val="28"/>
        </w:rPr>
      </w:pPr>
    </w:p>
    <w:p w:rsidR="0028513D" w:rsidRPr="00A25DC6" w:rsidRDefault="00A83C93" w:rsidP="0028513D">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2.5. </w:t>
      </w:r>
      <w:r w:rsidR="003135C8">
        <w:rPr>
          <w:rFonts w:cs="Arial"/>
          <w:sz w:val="28"/>
          <w:szCs w:val="28"/>
        </w:rPr>
        <w:t>НОРМАТИВНЫЕ ПРА</w:t>
      </w:r>
      <w:r w:rsidR="0028513D" w:rsidRPr="00A25DC6">
        <w:rPr>
          <w:rFonts w:cs="Arial"/>
          <w:sz w:val="28"/>
          <w:szCs w:val="28"/>
        </w:rPr>
        <w:t>ВОВЫЕ АКТЫ, РЕГУЛИРУЮЩИЕ ПРЕДОСТАВЛЕНИЕ МУНИЦИПАЛЬНОЙ УСЛУГИ</w:t>
      </w:r>
    </w:p>
    <w:p w:rsidR="00B511E4" w:rsidRPr="00A25DC6" w:rsidRDefault="00B511E4" w:rsidP="0028513D">
      <w:pPr>
        <w:widowControl w:val="0"/>
        <w:autoSpaceDE w:val="0"/>
        <w:autoSpaceDN w:val="0"/>
        <w:adjustRightInd w:val="0"/>
        <w:jc w:val="center"/>
        <w:outlineLvl w:val="2"/>
        <w:rPr>
          <w:rFonts w:cs="Arial"/>
          <w:sz w:val="28"/>
          <w:szCs w:val="28"/>
        </w:rPr>
      </w:pPr>
    </w:p>
    <w:p w:rsidR="00F521EA" w:rsidRPr="00A25DC6" w:rsidRDefault="00A92A33" w:rsidP="00F521EA">
      <w:pPr>
        <w:autoSpaceDE w:val="0"/>
        <w:autoSpaceDN w:val="0"/>
        <w:adjustRightInd w:val="0"/>
        <w:ind w:firstLine="709"/>
        <w:jc w:val="both"/>
        <w:rPr>
          <w:sz w:val="28"/>
          <w:szCs w:val="28"/>
          <w:lang w:eastAsia="en-US"/>
        </w:rPr>
      </w:pPr>
      <w:r w:rsidRPr="00A25DC6">
        <w:rPr>
          <w:rFonts w:cs="Arial"/>
          <w:sz w:val="28"/>
          <w:szCs w:val="28"/>
        </w:rPr>
        <w:t xml:space="preserve"> </w:t>
      </w:r>
      <w:r w:rsidR="0028513D" w:rsidRPr="00A25DC6">
        <w:rPr>
          <w:sz w:val="28"/>
          <w:szCs w:val="28"/>
        </w:rPr>
        <w:t>Перечень</w:t>
      </w:r>
      <w:r w:rsidR="005B357D">
        <w:rPr>
          <w:sz w:val="28"/>
          <w:szCs w:val="28"/>
        </w:rPr>
        <w:t xml:space="preserve"> </w:t>
      </w:r>
      <w:r w:rsidR="0028513D" w:rsidRPr="00A25DC6">
        <w:rPr>
          <w:sz w:val="28"/>
          <w:szCs w:val="28"/>
        </w:rPr>
        <w:t>нормативных</w:t>
      </w:r>
      <w:r w:rsidR="005B357D">
        <w:rPr>
          <w:sz w:val="28"/>
          <w:szCs w:val="28"/>
        </w:rPr>
        <w:t xml:space="preserve"> </w:t>
      </w:r>
      <w:r w:rsidR="0028513D" w:rsidRPr="00A25DC6">
        <w:rPr>
          <w:sz w:val="28"/>
          <w:szCs w:val="28"/>
        </w:rPr>
        <w:t>правовых</w:t>
      </w:r>
      <w:r w:rsidR="005B357D">
        <w:rPr>
          <w:sz w:val="28"/>
          <w:szCs w:val="28"/>
        </w:rPr>
        <w:t xml:space="preserve"> </w:t>
      </w:r>
      <w:r w:rsidR="0028513D" w:rsidRPr="00A25DC6">
        <w:rPr>
          <w:sz w:val="28"/>
          <w:szCs w:val="28"/>
        </w:rPr>
        <w:t>актов,</w:t>
      </w:r>
      <w:r w:rsidR="005B357D">
        <w:rPr>
          <w:sz w:val="28"/>
          <w:szCs w:val="28"/>
        </w:rPr>
        <w:t xml:space="preserve"> </w:t>
      </w:r>
      <w:r w:rsidR="0028513D" w:rsidRPr="00A25DC6">
        <w:rPr>
          <w:sz w:val="28"/>
          <w:szCs w:val="28"/>
        </w:rPr>
        <w:t>регулирующих предоставление</w:t>
      </w:r>
      <w:r w:rsidR="005B357D">
        <w:rPr>
          <w:sz w:val="28"/>
          <w:szCs w:val="28"/>
        </w:rPr>
        <w:t xml:space="preserve"> </w:t>
      </w:r>
      <w:r w:rsidR="0028513D" w:rsidRPr="00A25DC6">
        <w:rPr>
          <w:sz w:val="28"/>
          <w:szCs w:val="28"/>
        </w:rPr>
        <w:t>муниципальной услуги (с указанием их реквизитов и источников официального</w:t>
      </w:r>
      <w:r w:rsidR="005B357D">
        <w:rPr>
          <w:sz w:val="28"/>
          <w:szCs w:val="28"/>
        </w:rPr>
        <w:t xml:space="preserve"> </w:t>
      </w:r>
      <w:r w:rsidR="0028513D" w:rsidRPr="00A25DC6">
        <w:rPr>
          <w:sz w:val="28"/>
          <w:szCs w:val="28"/>
        </w:rPr>
        <w:t>опубликования),</w:t>
      </w:r>
      <w:r w:rsidR="005B357D">
        <w:rPr>
          <w:sz w:val="28"/>
          <w:szCs w:val="28"/>
        </w:rPr>
        <w:t xml:space="preserve"> </w:t>
      </w:r>
      <w:r w:rsidR="0028513D" w:rsidRPr="00A25DC6">
        <w:rPr>
          <w:sz w:val="28"/>
          <w:szCs w:val="28"/>
        </w:rPr>
        <w:t>подлежит</w:t>
      </w:r>
      <w:r w:rsidR="005B357D">
        <w:rPr>
          <w:sz w:val="28"/>
          <w:szCs w:val="28"/>
        </w:rPr>
        <w:t xml:space="preserve"> </w:t>
      </w:r>
      <w:r w:rsidR="0028513D" w:rsidRPr="00A25DC6">
        <w:rPr>
          <w:sz w:val="28"/>
          <w:szCs w:val="28"/>
        </w:rPr>
        <w:t>обязательному размещению</w:t>
      </w:r>
      <w:r w:rsidR="005B357D">
        <w:rPr>
          <w:sz w:val="28"/>
          <w:szCs w:val="28"/>
        </w:rPr>
        <w:t xml:space="preserve"> </w:t>
      </w:r>
      <w:r w:rsidR="0028513D" w:rsidRPr="00A25DC6">
        <w:rPr>
          <w:sz w:val="28"/>
          <w:szCs w:val="28"/>
        </w:rPr>
        <w:t>на</w:t>
      </w:r>
      <w:r w:rsidR="005B357D">
        <w:rPr>
          <w:sz w:val="28"/>
          <w:szCs w:val="28"/>
        </w:rPr>
        <w:t xml:space="preserve"> </w:t>
      </w:r>
      <w:r w:rsidR="0028513D" w:rsidRPr="00A25DC6">
        <w:rPr>
          <w:sz w:val="28"/>
          <w:szCs w:val="28"/>
        </w:rPr>
        <w:t>официальном</w:t>
      </w:r>
      <w:r w:rsidR="005B357D">
        <w:rPr>
          <w:sz w:val="28"/>
          <w:szCs w:val="28"/>
        </w:rPr>
        <w:t xml:space="preserve"> </w:t>
      </w:r>
      <w:r w:rsidR="0028513D" w:rsidRPr="00A25DC6">
        <w:rPr>
          <w:sz w:val="28"/>
          <w:szCs w:val="28"/>
        </w:rPr>
        <w:t>сайте</w:t>
      </w:r>
      <w:r w:rsidR="005B357D">
        <w:rPr>
          <w:sz w:val="28"/>
          <w:szCs w:val="28"/>
        </w:rPr>
        <w:t xml:space="preserve"> </w:t>
      </w:r>
      <w:r w:rsidR="0028513D" w:rsidRPr="00A25DC6">
        <w:rPr>
          <w:sz w:val="28"/>
          <w:szCs w:val="28"/>
        </w:rPr>
        <w:t>Уполномоченного органа,</w:t>
      </w:r>
      <w:r w:rsidR="005B357D">
        <w:rPr>
          <w:sz w:val="28"/>
          <w:szCs w:val="28"/>
        </w:rPr>
        <w:t xml:space="preserve"> </w:t>
      </w:r>
      <w:r w:rsidR="0028513D" w:rsidRPr="00A25DC6">
        <w:rPr>
          <w:sz w:val="28"/>
          <w:szCs w:val="28"/>
        </w:rPr>
        <w:t>предоставляющего муниципальную</w:t>
      </w:r>
      <w:r w:rsidR="005B357D">
        <w:rPr>
          <w:sz w:val="28"/>
          <w:szCs w:val="28"/>
        </w:rPr>
        <w:t xml:space="preserve"> </w:t>
      </w:r>
      <w:r w:rsidR="0028513D" w:rsidRPr="00A25DC6">
        <w:rPr>
          <w:sz w:val="28"/>
          <w:szCs w:val="28"/>
        </w:rPr>
        <w:t>услугу, в сети "Интернет", на</w:t>
      </w:r>
      <w:r w:rsidR="005B357D">
        <w:rPr>
          <w:sz w:val="28"/>
          <w:szCs w:val="28"/>
        </w:rPr>
        <w:t xml:space="preserve"> </w:t>
      </w:r>
      <w:r w:rsidR="0028513D" w:rsidRPr="00A25DC6">
        <w:rPr>
          <w:sz w:val="28"/>
          <w:szCs w:val="28"/>
        </w:rPr>
        <w:t>Едином портале</w:t>
      </w:r>
      <w:r w:rsidR="00F521EA" w:rsidRPr="00A25DC6">
        <w:rPr>
          <w:sz w:val="28"/>
          <w:szCs w:val="28"/>
        </w:rPr>
        <w:t xml:space="preserve"> и </w:t>
      </w:r>
      <w:r w:rsidR="00C70131" w:rsidRPr="00C70131">
        <w:rPr>
          <w:sz w:val="28"/>
          <w:szCs w:val="28"/>
        </w:rPr>
        <w:t>Региональном портале</w:t>
      </w:r>
      <w:r w:rsidR="00F521EA" w:rsidRPr="00A25DC6">
        <w:rPr>
          <w:sz w:val="28"/>
          <w:szCs w:val="28"/>
          <w:lang w:eastAsia="en-US"/>
        </w:rPr>
        <w:t>.</w:t>
      </w:r>
    </w:p>
    <w:p w:rsidR="00A92A33" w:rsidRPr="00A25DC6" w:rsidRDefault="009C3CE6" w:rsidP="00955545">
      <w:pPr>
        <w:widowControl w:val="0"/>
        <w:autoSpaceDE w:val="0"/>
        <w:autoSpaceDN w:val="0"/>
        <w:adjustRightInd w:val="0"/>
        <w:ind w:firstLine="567"/>
        <w:jc w:val="both"/>
        <w:outlineLvl w:val="2"/>
        <w:rPr>
          <w:rFonts w:cs="Arial"/>
          <w:sz w:val="28"/>
          <w:szCs w:val="28"/>
        </w:rPr>
      </w:pPr>
      <w:r w:rsidRPr="00A25DC6">
        <w:rPr>
          <w:rFonts w:cs="Arial"/>
          <w:sz w:val="28"/>
          <w:szCs w:val="28"/>
        </w:rPr>
        <w:lastRenderedPageBreak/>
        <w:t>Уполномоченный орган</w:t>
      </w:r>
      <w:r w:rsidR="00EE32D6" w:rsidRPr="00A25DC6">
        <w:rPr>
          <w:rFonts w:cs="Arial"/>
          <w:sz w:val="28"/>
          <w:szCs w:val="28"/>
        </w:rPr>
        <w:t>,</w:t>
      </w:r>
      <w:r w:rsidRPr="00A25DC6">
        <w:rPr>
          <w:rFonts w:cs="Arial"/>
          <w:sz w:val="28"/>
          <w:szCs w:val="28"/>
        </w:rPr>
        <w:t xml:space="preserve"> </w:t>
      </w:r>
      <w:r w:rsidR="00955545" w:rsidRPr="00A25DC6">
        <w:rPr>
          <w:rFonts w:cs="Arial"/>
          <w:sz w:val="28"/>
          <w:szCs w:val="28"/>
        </w:rPr>
        <w:t>предоставляющий муниципальную услугу,</w:t>
      </w:r>
      <w:r w:rsidRPr="00A25DC6">
        <w:rPr>
          <w:rFonts w:cs="Arial"/>
          <w:sz w:val="28"/>
          <w:szCs w:val="28"/>
        </w:rPr>
        <w:t xml:space="preserve"> обеспечивает размещение и актуализацию </w:t>
      </w:r>
      <w:r w:rsidR="00955545" w:rsidRPr="00A25DC6">
        <w:rPr>
          <w:rFonts w:cs="Arial"/>
          <w:sz w:val="28"/>
          <w:szCs w:val="28"/>
        </w:rPr>
        <w:t>перечня нормативных правовых актов, регламентирующих предоставление муниципальной услуги.</w:t>
      </w:r>
    </w:p>
    <w:p w:rsidR="00A92A33" w:rsidRPr="00A25DC6" w:rsidRDefault="00A92A33" w:rsidP="00A92A33">
      <w:pPr>
        <w:widowControl w:val="0"/>
        <w:autoSpaceDE w:val="0"/>
        <w:autoSpaceDN w:val="0"/>
        <w:adjustRightInd w:val="0"/>
        <w:jc w:val="center"/>
        <w:outlineLvl w:val="2"/>
        <w:rPr>
          <w:rFonts w:cs="Arial"/>
          <w:sz w:val="28"/>
          <w:szCs w:val="28"/>
        </w:rPr>
      </w:pP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Подраздел 2.6. ИСЧЕРПЫВАЮЩИЙ ПЕРЕЧЕНЬ ДОКУМЕНТОВ,</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НЕОБХОДИМЫХ В СООТВЕТСТВИИ С НОРМАТИВНЫМИ</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И УСЛУГ, КОТОРЫЕ ЯВЛЯЮТСЯ</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НЕОБХОДИМЫМИ И ОБЯЗАТЕЛЬНЫМИ ДЛЯ ПРЕДОСТАВЛЕНИЯ МУНИЦИПАЛЬНОЙ УСЛУГИ, ПОДЛЕЖАЩИХ ПРЕДСТАВЛЕНИЮ</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ЗАЯВИТЕЛЕМ, СПОСОБЫ ИХ ПОЛУЧЕНИЯ ЗАЯВИТЕЛЕМ, В ТОМ ЧИСЛЕ В ЭЛЕКТРОННОЙ ФОРМЕ, ПОРЯДОК ИХ ПРЕДСТАВЛЕНИЯ</w:t>
      </w:r>
    </w:p>
    <w:p w:rsidR="00A83C93" w:rsidRPr="00C85C3A" w:rsidRDefault="00A83C93" w:rsidP="00A83C93">
      <w:pPr>
        <w:widowControl w:val="0"/>
        <w:autoSpaceDE w:val="0"/>
        <w:autoSpaceDN w:val="0"/>
        <w:adjustRightInd w:val="0"/>
        <w:ind w:firstLine="726"/>
        <w:jc w:val="center"/>
        <w:outlineLvl w:val="2"/>
        <w:rPr>
          <w:rFonts w:cs="Arial"/>
          <w:sz w:val="28"/>
          <w:szCs w:val="28"/>
        </w:rPr>
      </w:pPr>
    </w:p>
    <w:p w:rsidR="00A83C93" w:rsidRPr="001C131A" w:rsidRDefault="00A83C93" w:rsidP="00A83C93">
      <w:pPr>
        <w:ind w:firstLine="720"/>
        <w:jc w:val="both"/>
        <w:rPr>
          <w:sz w:val="28"/>
          <w:szCs w:val="28"/>
        </w:rPr>
      </w:pPr>
      <w:r w:rsidRPr="001C131A">
        <w:rPr>
          <w:sz w:val="28"/>
          <w:szCs w:val="28"/>
        </w:rPr>
        <w:t>2.6.1.</w:t>
      </w:r>
      <w:r w:rsidR="005B357D" w:rsidRPr="001C131A">
        <w:rPr>
          <w:sz w:val="28"/>
          <w:szCs w:val="28"/>
        </w:rPr>
        <w:t xml:space="preserve"> </w:t>
      </w:r>
      <w:r w:rsidRPr="001C131A">
        <w:rPr>
          <w:sz w:val="28"/>
          <w:szCs w:val="28"/>
        </w:rPr>
        <w:t>Для получения муниципальной услуги</w:t>
      </w:r>
      <w:r w:rsidR="00EB3423" w:rsidRPr="001C131A">
        <w:rPr>
          <w:rFonts w:eastAsia="Calibri"/>
          <w:sz w:val="28"/>
          <w:szCs w:val="28"/>
          <w:lang w:eastAsia="en-US"/>
        </w:rPr>
        <w:t xml:space="preserve"> </w:t>
      </w:r>
      <w:r w:rsidRPr="001C131A">
        <w:rPr>
          <w:sz w:val="28"/>
          <w:szCs w:val="28"/>
        </w:rPr>
        <w:t>заявитель представляет следующие документы:</w:t>
      </w:r>
    </w:p>
    <w:p w:rsidR="0016421B" w:rsidRPr="003135C8" w:rsidRDefault="00B1632E" w:rsidP="003135C8">
      <w:pPr>
        <w:shd w:val="clear" w:color="auto" w:fill="FFFFFF"/>
        <w:ind w:firstLine="709"/>
        <w:contextualSpacing/>
        <w:jc w:val="both"/>
        <w:rPr>
          <w:rFonts w:eastAsia="Calibri"/>
          <w:sz w:val="28"/>
          <w:szCs w:val="28"/>
          <w:lang w:eastAsia="en-US"/>
        </w:rPr>
      </w:pPr>
      <w:r w:rsidRPr="00F77145">
        <w:rPr>
          <w:rFonts w:eastAsia="Calibri"/>
          <w:sz w:val="28"/>
          <w:szCs w:val="28"/>
          <w:lang w:eastAsia="en-US"/>
        </w:rPr>
        <w:t>1</w:t>
      </w:r>
      <w:r w:rsidRPr="000F186F">
        <w:rPr>
          <w:rFonts w:eastAsia="Calibri"/>
          <w:sz w:val="28"/>
          <w:szCs w:val="28"/>
          <w:lang w:eastAsia="en-US"/>
        </w:rPr>
        <w:t xml:space="preserve">) </w:t>
      </w:r>
      <w:r w:rsidR="003135C8" w:rsidRPr="000F186F">
        <w:rPr>
          <w:rFonts w:eastAsia="Calibri"/>
          <w:sz w:val="28"/>
          <w:szCs w:val="28"/>
          <w:lang w:eastAsia="en-US"/>
        </w:rPr>
        <w:t xml:space="preserve">заявление о выдаче </w:t>
      </w:r>
      <w:r w:rsidR="00022596">
        <w:rPr>
          <w:rFonts w:eastAsia="Calibri"/>
          <w:sz w:val="28"/>
          <w:szCs w:val="28"/>
          <w:lang w:eastAsia="en-US"/>
        </w:rPr>
        <w:t xml:space="preserve">разрешения на ввод </w:t>
      </w:r>
      <w:r w:rsidR="004B4DE2">
        <w:rPr>
          <w:rFonts w:eastAsia="Calibri"/>
          <w:sz w:val="28"/>
          <w:szCs w:val="28"/>
          <w:lang w:eastAsia="en-US"/>
        </w:rPr>
        <w:t xml:space="preserve">объекта </w:t>
      </w:r>
      <w:r w:rsidR="00022596">
        <w:rPr>
          <w:rFonts w:eastAsia="Calibri"/>
          <w:sz w:val="28"/>
          <w:szCs w:val="28"/>
          <w:lang w:eastAsia="en-US"/>
        </w:rPr>
        <w:t>в эксплуатацию</w:t>
      </w:r>
      <w:r w:rsidR="003135C8" w:rsidRPr="000F186F">
        <w:rPr>
          <w:rFonts w:eastAsia="Calibri"/>
          <w:sz w:val="28"/>
          <w:szCs w:val="28"/>
          <w:lang w:eastAsia="en-US"/>
        </w:rPr>
        <w:t xml:space="preserve"> согласно приложению №</w:t>
      </w:r>
      <w:r w:rsidR="000F186F" w:rsidRPr="000F186F">
        <w:rPr>
          <w:rFonts w:eastAsia="Calibri"/>
          <w:sz w:val="28"/>
          <w:szCs w:val="28"/>
          <w:lang w:eastAsia="en-US"/>
        </w:rPr>
        <w:t xml:space="preserve"> </w:t>
      </w:r>
      <w:r w:rsidR="003135C8" w:rsidRPr="000F186F">
        <w:rPr>
          <w:rFonts w:eastAsia="Calibri"/>
          <w:sz w:val="28"/>
          <w:szCs w:val="28"/>
          <w:lang w:eastAsia="en-US"/>
        </w:rPr>
        <w:t>1 к Регламенту, которое оформляется по форме согласно приложению №</w:t>
      </w:r>
      <w:r w:rsidR="000F186F" w:rsidRPr="000F186F">
        <w:rPr>
          <w:rFonts w:eastAsia="Calibri"/>
          <w:sz w:val="28"/>
          <w:szCs w:val="28"/>
          <w:lang w:eastAsia="en-US"/>
        </w:rPr>
        <w:t xml:space="preserve"> </w:t>
      </w:r>
      <w:r w:rsidR="003135C8" w:rsidRPr="000F186F">
        <w:rPr>
          <w:rFonts w:eastAsia="Calibri"/>
          <w:sz w:val="28"/>
          <w:szCs w:val="28"/>
          <w:lang w:eastAsia="en-US"/>
        </w:rPr>
        <w:t>2 к Регламенту.</w:t>
      </w:r>
    </w:p>
    <w:p w:rsidR="004B4DE2" w:rsidRDefault="004B4DE2" w:rsidP="008713BA">
      <w:pPr>
        <w:shd w:val="clear" w:color="auto" w:fill="FFFFFF"/>
        <w:ind w:firstLine="709"/>
        <w:contextualSpacing/>
        <w:jc w:val="both"/>
        <w:rPr>
          <w:rFonts w:eastAsia="Calibri"/>
          <w:sz w:val="28"/>
          <w:szCs w:val="28"/>
          <w:lang w:eastAsia="en-US"/>
        </w:rPr>
      </w:pPr>
      <w:r>
        <w:rPr>
          <w:rFonts w:eastAsia="Calibri"/>
          <w:sz w:val="28"/>
          <w:szCs w:val="28"/>
        </w:rPr>
        <w:t xml:space="preserve">2) </w:t>
      </w:r>
      <w:r w:rsidRPr="004B4DE2">
        <w:rPr>
          <w:rFonts w:eastAsia="Calibri"/>
          <w:sz w:val="28"/>
          <w:szCs w:val="28"/>
          <w:lang w:eastAsia="en-US"/>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Представление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4B4DE2" w:rsidRPr="004B4DE2" w:rsidRDefault="004B4DE2" w:rsidP="004B4DE2">
      <w:pPr>
        <w:widowControl w:val="0"/>
        <w:tabs>
          <w:tab w:val="left" w:pos="709"/>
        </w:tabs>
        <w:autoSpaceDE w:val="0"/>
        <w:autoSpaceDN w:val="0"/>
        <w:adjustRightInd w:val="0"/>
        <w:jc w:val="both"/>
        <w:outlineLvl w:val="2"/>
        <w:rPr>
          <w:sz w:val="28"/>
          <w:szCs w:val="28"/>
        </w:rPr>
      </w:pPr>
      <w:r>
        <w:rPr>
          <w:rFonts w:eastAsia="Calibri"/>
          <w:sz w:val="28"/>
          <w:szCs w:val="28"/>
          <w:lang w:eastAsia="en-US"/>
        </w:rPr>
        <w:tab/>
        <w:t xml:space="preserve">3) </w:t>
      </w:r>
      <w:r w:rsidRPr="004B4DE2">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4B4DE2" w:rsidRPr="004B4DE2" w:rsidRDefault="004B4DE2" w:rsidP="004B4DE2">
      <w:pPr>
        <w:shd w:val="clear" w:color="auto" w:fill="FFFFFF"/>
        <w:ind w:firstLine="709"/>
        <w:contextualSpacing/>
        <w:jc w:val="both"/>
        <w:rPr>
          <w:rFonts w:eastAsia="Calibri"/>
          <w:sz w:val="28"/>
          <w:szCs w:val="28"/>
        </w:rPr>
      </w:pPr>
      <w:r>
        <w:rPr>
          <w:rFonts w:eastAsia="Calibri"/>
          <w:sz w:val="28"/>
          <w:szCs w:val="28"/>
        </w:rPr>
        <w:t xml:space="preserve">4) </w:t>
      </w:r>
      <w:r w:rsidRPr="004B4DE2">
        <w:rPr>
          <w:rFonts w:eastAsia="Calibri"/>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bookmarkStart w:id="2" w:name="dst2885"/>
      <w:bookmarkEnd w:id="2"/>
    </w:p>
    <w:p w:rsidR="004B4DE2" w:rsidRDefault="004B4DE2" w:rsidP="008713BA">
      <w:pPr>
        <w:shd w:val="clear" w:color="auto" w:fill="FFFFFF"/>
        <w:ind w:firstLine="709"/>
        <w:contextualSpacing/>
        <w:jc w:val="both"/>
        <w:rPr>
          <w:rFonts w:eastAsia="Calibri"/>
          <w:sz w:val="28"/>
          <w:szCs w:val="28"/>
        </w:rPr>
      </w:pPr>
      <w:r>
        <w:rPr>
          <w:rFonts w:eastAsia="Calibri"/>
          <w:sz w:val="28"/>
          <w:szCs w:val="28"/>
        </w:rPr>
        <w:t xml:space="preserve">5) </w:t>
      </w:r>
      <w:r w:rsidR="00831738" w:rsidRPr="00831738">
        <w:rPr>
          <w:rFonts w:eastAsia="Calibri"/>
          <w:sz w:val="28"/>
          <w:szCs w:val="28"/>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w:t>
      </w:r>
      <w:r w:rsidR="00831738">
        <w:rPr>
          <w:rFonts w:eastAsia="Calibri"/>
          <w:sz w:val="28"/>
          <w:szCs w:val="28"/>
        </w:rPr>
        <w:t xml:space="preserve"> </w:t>
      </w:r>
      <w:hyperlink r:id="rId9" w:anchor="/document/74929136/entry/1000" w:history="1">
        <w:r w:rsidR="00831738" w:rsidRPr="00831738">
          <w:rPr>
            <w:rStyle w:val="afe"/>
            <w:rFonts w:eastAsia="Calibri"/>
            <w:color w:val="auto"/>
            <w:sz w:val="28"/>
            <w:szCs w:val="28"/>
            <w:u w:val="none"/>
          </w:rPr>
          <w:t>случаев</w:t>
        </w:r>
      </w:hyperlink>
      <w:r w:rsidR="00831738" w:rsidRPr="00831738">
        <w:rPr>
          <w:rFonts w:eastAsia="Calibri"/>
          <w:sz w:val="28"/>
          <w:szCs w:val="28"/>
        </w:rP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31738" w:rsidRDefault="00831738" w:rsidP="008713BA">
      <w:pPr>
        <w:shd w:val="clear" w:color="auto" w:fill="FFFFFF"/>
        <w:ind w:firstLine="709"/>
        <w:contextualSpacing/>
        <w:jc w:val="both"/>
        <w:rPr>
          <w:rFonts w:eastAsia="Calibri"/>
          <w:sz w:val="28"/>
          <w:szCs w:val="28"/>
        </w:rPr>
      </w:pPr>
      <w:r>
        <w:rPr>
          <w:rFonts w:eastAsia="Calibri"/>
          <w:sz w:val="28"/>
          <w:szCs w:val="28"/>
        </w:rPr>
        <w:t xml:space="preserve">6) </w:t>
      </w:r>
      <w:r w:rsidRPr="00831738">
        <w:rPr>
          <w:rFonts w:eastAsia="Calibri"/>
          <w:sz w:val="28"/>
          <w:szCs w:val="28"/>
        </w:rPr>
        <w:t>разрешение на строительство;</w:t>
      </w:r>
    </w:p>
    <w:p w:rsidR="00831738" w:rsidRDefault="00831738" w:rsidP="008713BA">
      <w:pPr>
        <w:shd w:val="clear" w:color="auto" w:fill="FFFFFF"/>
        <w:ind w:firstLine="709"/>
        <w:contextualSpacing/>
        <w:jc w:val="both"/>
        <w:rPr>
          <w:rFonts w:eastAsia="Calibri"/>
          <w:sz w:val="28"/>
          <w:szCs w:val="28"/>
        </w:rPr>
      </w:pPr>
      <w:r>
        <w:rPr>
          <w:rFonts w:eastAsia="Calibri"/>
          <w:sz w:val="28"/>
          <w:szCs w:val="28"/>
        </w:rPr>
        <w:t xml:space="preserve">7) </w:t>
      </w:r>
      <w:r w:rsidR="00AF16A1" w:rsidRPr="00AF16A1">
        <w:rPr>
          <w:rFonts w:eastAsia="Calibri"/>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F16A1" w:rsidRDefault="00AF16A1" w:rsidP="008713BA">
      <w:pPr>
        <w:shd w:val="clear" w:color="auto" w:fill="FFFFFF"/>
        <w:ind w:firstLine="709"/>
        <w:contextualSpacing/>
        <w:jc w:val="both"/>
        <w:rPr>
          <w:rFonts w:eastAsia="Calibri"/>
          <w:sz w:val="28"/>
          <w:szCs w:val="28"/>
        </w:rPr>
      </w:pPr>
      <w:r>
        <w:rPr>
          <w:rFonts w:eastAsia="Calibri"/>
          <w:sz w:val="28"/>
          <w:szCs w:val="28"/>
        </w:rPr>
        <w:lastRenderedPageBreak/>
        <w:t xml:space="preserve">8) </w:t>
      </w:r>
      <w:r w:rsidRPr="00AF16A1">
        <w:rPr>
          <w:rFonts w:eastAsia="Calibri"/>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w:t>
      </w:r>
      <w:r>
        <w:rPr>
          <w:rFonts w:eastAsia="Calibri"/>
          <w:sz w:val="28"/>
          <w:szCs w:val="28"/>
        </w:rPr>
        <w:t xml:space="preserve"> </w:t>
      </w:r>
      <w:hyperlink r:id="rId10" w:anchor="/document/77311614/entry/4951" w:history="1">
        <w:r w:rsidRPr="00AF16A1">
          <w:rPr>
            <w:rStyle w:val="afe"/>
            <w:rFonts w:eastAsia="Calibri"/>
            <w:color w:val="auto"/>
            <w:sz w:val="28"/>
            <w:szCs w:val="28"/>
            <w:u w:val="none"/>
          </w:rPr>
          <w:t>пункте 1 части 5 статьи 49</w:t>
        </w:r>
      </w:hyperlink>
      <w:r w:rsidRPr="00AF16A1">
        <w:rPr>
          <w:rFonts w:eastAsia="Calibri"/>
          <w:sz w:val="28"/>
          <w:szCs w:val="28"/>
        </w:rPr>
        <w:t xml:space="preserve"> Градост</w:t>
      </w:r>
      <w:r>
        <w:rPr>
          <w:rFonts w:eastAsia="Calibri"/>
          <w:sz w:val="28"/>
          <w:szCs w:val="28"/>
        </w:rPr>
        <w:t>роительного кодекса Российской Федерации</w:t>
      </w:r>
      <w:r w:rsidRPr="00AF16A1">
        <w:rPr>
          <w:rFonts w:eastAsia="Calibri"/>
          <w:sz w:val="28"/>
          <w:szCs w:val="28"/>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hyperlink r:id="rId11" w:anchor="/document/77311614/entry/1014" w:history="1">
        <w:r w:rsidRPr="00AF16A1">
          <w:rPr>
            <w:rStyle w:val="afe"/>
            <w:rFonts w:eastAsia="Calibri"/>
            <w:color w:val="auto"/>
            <w:sz w:val="28"/>
            <w:szCs w:val="28"/>
            <w:u w:val="none"/>
          </w:rPr>
          <w:t>реконструкции</w:t>
        </w:r>
      </w:hyperlink>
      <w:r w:rsidRPr="00AF16A1">
        <w:rPr>
          <w:rFonts w:eastAsia="Calibri"/>
          <w:sz w:val="28"/>
          <w:szCs w:val="28"/>
        </w:rPr>
        <w:t xml:space="preserve">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AF16A1" w:rsidRDefault="00AF16A1" w:rsidP="008713BA">
      <w:pPr>
        <w:shd w:val="clear" w:color="auto" w:fill="FFFFFF"/>
        <w:ind w:firstLine="709"/>
        <w:contextualSpacing/>
        <w:jc w:val="both"/>
        <w:rPr>
          <w:rFonts w:eastAsia="Calibri"/>
          <w:sz w:val="28"/>
          <w:szCs w:val="28"/>
        </w:rPr>
      </w:pPr>
      <w:r>
        <w:rPr>
          <w:rFonts w:eastAsia="Calibri"/>
          <w:sz w:val="28"/>
          <w:szCs w:val="28"/>
        </w:rPr>
        <w:t xml:space="preserve">9) </w:t>
      </w:r>
      <w:r w:rsidRPr="00AF16A1">
        <w:rPr>
          <w:rFonts w:eastAsia="Calibri"/>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rsidR="00AF16A1" w:rsidRDefault="00AF16A1" w:rsidP="008713BA">
      <w:pPr>
        <w:shd w:val="clear" w:color="auto" w:fill="FFFFFF"/>
        <w:ind w:firstLine="709"/>
        <w:contextualSpacing/>
        <w:jc w:val="both"/>
        <w:rPr>
          <w:rFonts w:eastAsia="Calibri"/>
          <w:sz w:val="28"/>
          <w:szCs w:val="28"/>
        </w:rPr>
      </w:pPr>
      <w:r>
        <w:rPr>
          <w:rFonts w:eastAsia="Calibri"/>
          <w:sz w:val="28"/>
          <w:szCs w:val="28"/>
        </w:rPr>
        <w:t xml:space="preserve">10) </w:t>
      </w:r>
      <w:r w:rsidRPr="00AF16A1">
        <w:rPr>
          <w:rFonts w:eastAsia="Calibri"/>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F16A1" w:rsidRDefault="00AF16A1" w:rsidP="008713BA">
      <w:pPr>
        <w:shd w:val="clear" w:color="auto" w:fill="FFFFFF"/>
        <w:ind w:firstLine="709"/>
        <w:contextualSpacing/>
        <w:jc w:val="both"/>
        <w:rPr>
          <w:rFonts w:eastAsia="Calibri"/>
          <w:sz w:val="28"/>
          <w:szCs w:val="28"/>
        </w:rPr>
      </w:pPr>
      <w:r>
        <w:rPr>
          <w:rFonts w:eastAsia="Calibri"/>
          <w:sz w:val="28"/>
          <w:szCs w:val="28"/>
        </w:rPr>
        <w:t xml:space="preserve">11) </w:t>
      </w:r>
      <w:r w:rsidRPr="00AF16A1">
        <w:rPr>
          <w:rFonts w:eastAsia="Calibri"/>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w:t>
      </w:r>
      <w:r w:rsidRPr="00E517F8">
        <w:rPr>
          <w:rFonts w:eastAsia="Calibri"/>
          <w:sz w:val="28"/>
          <w:szCs w:val="28"/>
        </w:rPr>
        <w:t xml:space="preserve">соответствии с </w:t>
      </w:r>
      <w:hyperlink r:id="rId12" w:anchor="/document/77311614/entry/5401" w:history="1">
        <w:r w:rsidRPr="00E517F8">
          <w:rPr>
            <w:rStyle w:val="afe"/>
            <w:rFonts w:eastAsia="Calibri"/>
            <w:color w:val="auto"/>
            <w:sz w:val="28"/>
            <w:szCs w:val="28"/>
            <w:u w:val="none"/>
          </w:rPr>
          <w:t>частью 1 статьи 54</w:t>
        </w:r>
      </w:hyperlink>
      <w:r w:rsidRPr="00E517F8">
        <w:rPr>
          <w:rFonts w:eastAsia="Calibri"/>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3" w:anchor="/document/77311614/entry/4951" w:history="1">
        <w:r w:rsidRPr="00E517F8">
          <w:rPr>
            <w:rStyle w:val="afe"/>
            <w:rFonts w:eastAsia="Calibri"/>
            <w:color w:val="auto"/>
            <w:sz w:val="28"/>
            <w:szCs w:val="28"/>
            <w:u w:val="none"/>
          </w:rPr>
          <w:t>пункте 1 части 5 статьи 49</w:t>
        </w:r>
      </w:hyperlink>
      <w:r w:rsidRPr="00E517F8">
        <w:rPr>
          <w:rFonts w:eastAsia="Calibri"/>
          <w:sz w:val="28"/>
          <w:szCs w:val="28"/>
        </w:rPr>
        <w:t xml:space="preserve">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w:t>
      </w:r>
      <w:r w:rsidR="00E517F8" w:rsidRPr="00E517F8">
        <w:rPr>
          <w:rFonts w:eastAsia="Calibri"/>
          <w:sz w:val="28"/>
          <w:szCs w:val="28"/>
        </w:rPr>
        <w:t xml:space="preserve"> </w:t>
      </w:r>
      <w:hyperlink r:id="rId14" w:anchor="/document/77311614/entry/4938" w:history="1">
        <w:r w:rsidRPr="00E517F8">
          <w:rPr>
            <w:rStyle w:val="afe"/>
            <w:rFonts w:eastAsia="Calibri"/>
            <w:color w:val="auto"/>
            <w:sz w:val="28"/>
            <w:szCs w:val="28"/>
            <w:u w:val="none"/>
          </w:rPr>
          <w:t>частями 3.8</w:t>
        </w:r>
      </w:hyperlink>
      <w:r w:rsidR="00E517F8" w:rsidRPr="00E517F8">
        <w:rPr>
          <w:rFonts w:eastAsia="Calibri"/>
          <w:sz w:val="28"/>
          <w:szCs w:val="28"/>
        </w:rPr>
        <w:t xml:space="preserve"> </w:t>
      </w:r>
      <w:r w:rsidRPr="00E517F8">
        <w:rPr>
          <w:rFonts w:eastAsia="Calibri"/>
          <w:sz w:val="28"/>
          <w:szCs w:val="28"/>
        </w:rPr>
        <w:t>и</w:t>
      </w:r>
      <w:r w:rsidR="00E517F8" w:rsidRPr="00E517F8">
        <w:rPr>
          <w:rFonts w:eastAsia="Calibri"/>
          <w:sz w:val="28"/>
          <w:szCs w:val="28"/>
        </w:rPr>
        <w:t xml:space="preserve"> </w:t>
      </w:r>
      <w:hyperlink r:id="rId15" w:anchor="/document/77311614/entry/4939" w:history="1">
        <w:r w:rsidRPr="00E517F8">
          <w:rPr>
            <w:rStyle w:val="afe"/>
            <w:rFonts w:eastAsia="Calibri"/>
            <w:color w:val="auto"/>
            <w:sz w:val="28"/>
            <w:szCs w:val="28"/>
            <w:u w:val="none"/>
          </w:rPr>
          <w:t>3.9 статьи 49</w:t>
        </w:r>
      </w:hyperlink>
      <w:r w:rsidR="00E517F8" w:rsidRPr="00E517F8">
        <w:rPr>
          <w:rFonts w:eastAsia="Calibri"/>
          <w:sz w:val="28"/>
          <w:szCs w:val="28"/>
        </w:rPr>
        <w:t xml:space="preserve"> Градостроительного кодекса Российской Федерации</w:t>
      </w:r>
      <w:r w:rsidRPr="00E517F8">
        <w:rPr>
          <w:rFonts w:eastAsia="Calibri"/>
          <w:sz w:val="28"/>
          <w:szCs w:val="28"/>
        </w:rPr>
        <w:t>),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w:t>
      </w:r>
      <w:r w:rsidR="00E517F8" w:rsidRPr="00E517F8">
        <w:rPr>
          <w:rFonts w:eastAsia="Calibri"/>
          <w:sz w:val="28"/>
          <w:szCs w:val="28"/>
        </w:rPr>
        <w:t xml:space="preserve"> </w:t>
      </w:r>
      <w:hyperlink r:id="rId16" w:anchor="/document/77311614/entry/5405" w:history="1">
        <w:r w:rsidR="00E517F8" w:rsidRPr="00E517F8">
          <w:rPr>
            <w:rStyle w:val="afe"/>
            <w:rFonts w:eastAsia="Calibri"/>
            <w:color w:val="auto"/>
            <w:sz w:val="28"/>
            <w:szCs w:val="28"/>
            <w:u w:val="none"/>
          </w:rPr>
          <w:t xml:space="preserve">частью </w:t>
        </w:r>
        <w:r w:rsidRPr="00E517F8">
          <w:rPr>
            <w:rStyle w:val="afe"/>
            <w:rFonts w:eastAsia="Calibri"/>
            <w:color w:val="auto"/>
            <w:sz w:val="28"/>
            <w:szCs w:val="28"/>
            <w:u w:val="none"/>
          </w:rPr>
          <w:t>5</w:t>
        </w:r>
        <w:r w:rsidR="00E517F8" w:rsidRPr="00E517F8">
          <w:rPr>
            <w:rStyle w:val="afe"/>
            <w:rFonts w:eastAsia="Calibri"/>
            <w:color w:val="auto"/>
            <w:sz w:val="28"/>
            <w:szCs w:val="28"/>
            <w:u w:val="none"/>
          </w:rPr>
          <w:t xml:space="preserve"> </w:t>
        </w:r>
        <w:r w:rsidRPr="00E517F8">
          <w:rPr>
            <w:rStyle w:val="afe"/>
            <w:rFonts w:eastAsia="Calibri"/>
            <w:color w:val="auto"/>
            <w:sz w:val="28"/>
            <w:szCs w:val="28"/>
            <w:u w:val="none"/>
          </w:rPr>
          <w:t>статьи</w:t>
        </w:r>
        <w:r w:rsidR="00E517F8" w:rsidRPr="00E517F8">
          <w:rPr>
            <w:rStyle w:val="afe"/>
            <w:rFonts w:eastAsia="Calibri"/>
            <w:color w:val="auto"/>
            <w:sz w:val="28"/>
            <w:szCs w:val="28"/>
            <w:u w:val="none"/>
          </w:rPr>
          <w:t xml:space="preserve"> </w:t>
        </w:r>
        <w:r w:rsidRPr="00E517F8">
          <w:rPr>
            <w:rStyle w:val="afe"/>
            <w:rFonts w:eastAsia="Calibri"/>
            <w:color w:val="auto"/>
            <w:sz w:val="28"/>
            <w:szCs w:val="28"/>
            <w:u w:val="none"/>
          </w:rPr>
          <w:t>54</w:t>
        </w:r>
      </w:hyperlink>
      <w:r w:rsidR="00E517F8" w:rsidRPr="00E517F8">
        <w:rPr>
          <w:rFonts w:eastAsia="Calibri"/>
          <w:sz w:val="28"/>
          <w:szCs w:val="28"/>
        </w:rPr>
        <w:t xml:space="preserve"> Градостроительного </w:t>
      </w:r>
      <w:r w:rsidR="00E517F8">
        <w:rPr>
          <w:rFonts w:eastAsia="Calibri"/>
          <w:sz w:val="28"/>
          <w:szCs w:val="28"/>
        </w:rPr>
        <w:t>кодекса Российской</w:t>
      </w:r>
      <w:r w:rsidR="00E517F8">
        <w:rPr>
          <w:rFonts w:eastAsia="Calibri"/>
          <w:sz w:val="28"/>
          <w:szCs w:val="28"/>
        </w:rPr>
        <w:tab/>
        <w:t xml:space="preserve"> Федерации</w:t>
      </w:r>
      <w:r w:rsidRPr="00AF16A1">
        <w:rPr>
          <w:rFonts w:eastAsia="Calibri"/>
          <w:sz w:val="28"/>
          <w:szCs w:val="28"/>
        </w:rPr>
        <w:t>;</w:t>
      </w:r>
    </w:p>
    <w:p w:rsidR="00E517F8" w:rsidRPr="00E517F8" w:rsidRDefault="00E517F8" w:rsidP="008713BA">
      <w:pPr>
        <w:shd w:val="clear" w:color="auto" w:fill="FFFFFF"/>
        <w:ind w:firstLine="709"/>
        <w:contextualSpacing/>
        <w:jc w:val="both"/>
        <w:rPr>
          <w:rFonts w:eastAsia="Calibri"/>
          <w:sz w:val="28"/>
          <w:szCs w:val="28"/>
        </w:rPr>
      </w:pPr>
      <w:r>
        <w:rPr>
          <w:rFonts w:eastAsia="Calibri"/>
          <w:sz w:val="28"/>
          <w:szCs w:val="28"/>
        </w:rPr>
        <w:t xml:space="preserve">12) </w:t>
      </w:r>
      <w:r w:rsidRPr="00E517F8">
        <w:rPr>
          <w:rFonts w:eastAsia="Calibri"/>
          <w:sz w:val="28"/>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w:t>
      </w:r>
      <w:r>
        <w:rPr>
          <w:rFonts w:eastAsia="Calibri"/>
          <w:sz w:val="28"/>
          <w:szCs w:val="28"/>
        </w:rPr>
        <w:t xml:space="preserve"> </w:t>
      </w:r>
      <w:hyperlink r:id="rId17" w:anchor="/document/12177579/entry/200" w:history="1">
        <w:r w:rsidRPr="00E517F8">
          <w:rPr>
            <w:rStyle w:val="afe"/>
            <w:rFonts w:eastAsia="Calibri"/>
            <w:color w:val="auto"/>
            <w:sz w:val="28"/>
            <w:szCs w:val="28"/>
            <w:u w:val="none"/>
          </w:rPr>
          <w:t>законодательством</w:t>
        </w:r>
      </w:hyperlink>
      <w:r w:rsidRPr="00E517F8">
        <w:rPr>
          <w:rFonts w:eastAsia="Calibri"/>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517F8" w:rsidRPr="00E517F8" w:rsidRDefault="00E517F8" w:rsidP="008713BA">
      <w:pPr>
        <w:shd w:val="clear" w:color="auto" w:fill="FFFFFF"/>
        <w:ind w:firstLine="709"/>
        <w:contextualSpacing/>
        <w:jc w:val="both"/>
        <w:rPr>
          <w:rFonts w:eastAsia="Calibri"/>
          <w:sz w:val="28"/>
          <w:szCs w:val="28"/>
        </w:rPr>
      </w:pPr>
      <w:r w:rsidRPr="00E517F8">
        <w:rPr>
          <w:rFonts w:eastAsia="Calibri"/>
          <w:sz w:val="28"/>
          <w:szCs w:val="28"/>
        </w:rPr>
        <w:t xml:space="preserve">13)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18" w:anchor="/document/12127232/entry/0" w:history="1">
        <w:r w:rsidRPr="00E517F8">
          <w:rPr>
            <w:rStyle w:val="afe"/>
            <w:rFonts w:eastAsia="Calibri"/>
            <w:color w:val="auto"/>
            <w:sz w:val="28"/>
            <w:szCs w:val="28"/>
            <w:u w:val="none"/>
          </w:rPr>
          <w:t>Федеральным законом</w:t>
        </w:r>
      </w:hyperlink>
      <w:r w:rsidRPr="00E517F8">
        <w:rPr>
          <w:rFonts w:eastAsia="Calibri"/>
          <w:sz w:val="28"/>
          <w:szCs w:val="28"/>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517F8" w:rsidRPr="00E517F8" w:rsidRDefault="00E517F8" w:rsidP="008713BA">
      <w:pPr>
        <w:shd w:val="clear" w:color="auto" w:fill="FFFFFF"/>
        <w:ind w:firstLine="709"/>
        <w:contextualSpacing/>
        <w:jc w:val="both"/>
        <w:rPr>
          <w:rFonts w:eastAsia="Calibri"/>
          <w:sz w:val="28"/>
          <w:szCs w:val="28"/>
        </w:rPr>
      </w:pPr>
      <w:r w:rsidRPr="00E517F8">
        <w:rPr>
          <w:rFonts w:eastAsia="Calibri"/>
          <w:sz w:val="28"/>
          <w:szCs w:val="28"/>
        </w:rPr>
        <w:t xml:space="preserve">14) технический план объекта капитального строительства, подготовленный в соответствии с </w:t>
      </w:r>
      <w:hyperlink r:id="rId19" w:anchor="/document/71129192/entry/0" w:history="1">
        <w:r w:rsidRPr="00E517F8">
          <w:rPr>
            <w:rStyle w:val="afe"/>
            <w:rFonts w:eastAsia="Calibri"/>
            <w:color w:val="auto"/>
            <w:sz w:val="28"/>
            <w:szCs w:val="28"/>
            <w:u w:val="none"/>
          </w:rPr>
          <w:t>Федеральным законом</w:t>
        </w:r>
      </w:hyperlink>
      <w:r w:rsidRPr="00E517F8">
        <w:rPr>
          <w:rFonts w:eastAsia="Calibri"/>
          <w:sz w:val="28"/>
          <w:szCs w:val="28"/>
        </w:rPr>
        <w:t xml:space="preserve"> от 13 июля 2015 года № 218-ФЗ «О государственной регистрации недвижимости».</w:t>
      </w:r>
    </w:p>
    <w:p w:rsidR="004B4DE2" w:rsidRPr="00A47EFB" w:rsidRDefault="004B4DE2" w:rsidP="004B4DE2">
      <w:pPr>
        <w:shd w:val="clear" w:color="auto" w:fill="FFFFFF"/>
        <w:ind w:firstLine="709"/>
        <w:contextualSpacing/>
        <w:jc w:val="both"/>
        <w:rPr>
          <w:sz w:val="28"/>
          <w:szCs w:val="28"/>
        </w:rPr>
      </w:pPr>
      <w:r w:rsidRPr="00A47EFB">
        <w:rPr>
          <w:sz w:val="28"/>
          <w:szCs w:val="28"/>
        </w:rPr>
        <w:t>2.6.2. Перечень документов, необходимых для предоставления</w:t>
      </w:r>
      <w:r>
        <w:rPr>
          <w:sz w:val="28"/>
          <w:szCs w:val="28"/>
        </w:rPr>
        <w:t xml:space="preserve"> </w:t>
      </w:r>
      <w:r w:rsidRPr="00A47EFB">
        <w:rPr>
          <w:sz w:val="28"/>
          <w:szCs w:val="28"/>
        </w:rPr>
        <w:t>муниципальной услуги, является исчерпывающим.</w:t>
      </w:r>
    </w:p>
    <w:p w:rsidR="004B4DE2" w:rsidRPr="00A25DC6" w:rsidRDefault="004B4DE2" w:rsidP="004B4DE2">
      <w:pPr>
        <w:ind w:firstLine="720"/>
        <w:jc w:val="both"/>
        <w:rPr>
          <w:sz w:val="28"/>
          <w:szCs w:val="28"/>
        </w:rPr>
      </w:pPr>
      <w:r w:rsidRPr="006D1A6E">
        <w:rPr>
          <w:sz w:val="28"/>
          <w:szCs w:val="28"/>
        </w:rPr>
        <w:t xml:space="preserve">2.6.3. Документы, составленные на иностранном языке, подлежат </w:t>
      </w:r>
      <w:r w:rsidRPr="00A25DC6">
        <w:rPr>
          <w:sz w:val="28"/>
          <w:szCs w:val="28"/>
        </w:rPr>
        <w:t>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4B4DE2" w:rsidRPr="00A25DC6" w:rsidRDefault="004B4DE2" w:rsidP="004B4DE2">
      <w:pPr>
        <w:ind w:firstLine="720"/>
        <w:jc w:val="both"/>
        <w:rPr>
          <w:sz w:val="28"/>
          <w:szCs w:val="28"/>
        </w:rPr>
      </w:pPr>
      <w:r w:rsidRPr="00A25DC6">
        <w:rPr>
          <w:sz w:val="28"/>
          <w:szCs w:val="28"/>
        </w:rPr>
        <w:t xml:space="preserve">2.6.4. Копии документов должны быть заверены в установленном порядке или представлены с предъявлением подлинника. </w:t>
      </w:r>
    </w:p>
    <w:p w:rsidR="004B4DE2" w:rsidRPr="00A25DC6" w:rsidRDefault="004B4DE2" w:rsidP="004B4DE2">
      <w:pPr>
        <w:ind w:firstLine="720"/>
        <w:jc w:val="both"/>
        <w:rPr>
          <w:sz w:val="28"/>
          <w:szCs w:val="28"/>
        </w:rPr>
      </w:pPr>
      <w:r w:rsidRPr="00A25DC6">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4B4DE2" w:rsidRPr="001C131A" w:rsidRDefault="004B4DE2" w:rsidP="004B4DE2">
      <w:pPr>
        <w:autoSpaceDE w:val="0"/>
        <w:autoSpaceDN w:val="0"/>
        <w:adjustRightInd w:val="0"/>
        <w:ind w:firstLine="709"/>
        <w:jc w:val="both"/>
        <w:rPr>
          <w:sz w:val="28"/>
          <w:szCs w:val="28"/>
          <w:lang w:eastAsia="en-US"/>
        </w:rPr>
      </w:pPr>
      <w:r w:rsidRPr="00A25DC6">
        <w:rPr>
          <w:sz w:val="28"/>
          <w:szCs w:val="28"/>
        </w:rPr>
        <w:t>2.6.6.</w:t>
      </w:r>
      <w:r>
        <w:rPr>
          <w:sz w:val="28"/>
          <w:szCs w:val="28"/>
        </w:rPr>
        <w:t xml:space="preserve"> </w:t>
      </w:r>
      <w:r w:rsidRPr="00A25DC6">
        <w:rPr>
          <w:sz w:val="28"/>
          <w:szCs w:val="28"/>
        </w:rPr>
        <w:t xml:space="preserve">Заявление о предоставлении муниципальной услуги и сканированные копии документов, указанные в настоящем подразделе могут </w:t>
      </w:r>
      <w:r w:rsidRPr="001C131A">
        <w:rPr>
          <w:sz w:val="28"/>
          <w:szCs w:val="28"/>
        </w:rPr>
        <w:t xml:space="preserve">быть поданы в электронной форме через Единый портал, </w:t>
      </w:r>
      <w:r w:rsidRPr="0098354D">
        <w:rPr>
          <w:sz w:val="28"/>
          <w:szCs w:val="28"/>
        </w:rPr>
        <w:t>Региональный портал</w:t>
      </w:r>
      <w:r w:rsidRPr="0098354D">
        <w:rPr>
          <w:sz w:val="28"/>
          <w:szCs w:val="28"/>
          <w:lang w:eastAsia="en-US"/>
        </w:rPr>
        <w:t>.</w:t>
      </w:r>
    </w:p>
    <w:p w:rsidR="004B4DE2" w:rsidRPr="001C131A" w:rsidRDefault="004B4DE2" w:rsidP="004B4DE2">
      <w:pPr>
        <w:autoSpaceDE w:val="0"/>
        <w:autoSpaceDN w:val="0"/>
        <w:adjustRightInd w:val="0"/>
        <w:ind w:firstLine="709"/>
        <w:jc w:val="both"/>
        <w:rPr>
          <w:sz w:val="28"/>
          <w:szCs w:val="28"/>
        </w:rPr>
      </w:pPr>
      <w:r w:rsidRPr="001C131A">
        <w:rPr>
          <w:sz w:val="28"/>
          <w:szCs w:val="28"/>
        </w:rPr>
        <w:t xml:space="preserve">2.6.7. Копии документов, указанных в пункте 2.6.1 подраздела 2.6 раздела </w:t>
      </w:r>
      <w:r>
        <w:rPr>
          <w:sz w:val="28"/>
          <w:szCs w:val="28"/>
        </w:rPr>
        <w:t>2</w:t>
      </w:r>
      <w:r w:rsidRPr="001C131A">
        <w:rPr>
          <w:sz w:val="28"/>
          <w:szCs w:val="28"/>
        </w:rPr>
        <w:t xml:space="preserve"> Регламента представляются вместе с подлинниками, которые после сверки возвращаются заявителю.</w:t>
      </w:r>
    </w:p>
    <w:p w:rsidR="004B4DE2" w:rsidRPr="001C131A" w:rsidRDefault="004B4DE2" w:rsidP="004B4DE2">
      <w:pPr>
        <w:autoSpaceDE w:val="0"/>
        <w:autoSpaceDN w:val="0"/>
        <w:adjustRightInd w:val="0"/>
        <w:ind w:firstLine="709"/>
        <w:jc w:val="both"/>
        <w:rPr>
          <w:sz w:val="28"/>
          <w:szCs w:val="28"/>
        </w:rPr>
      </w:pPr>
      <w:r w:rsidRPr="001C131A">
        <w:rPr>
          <w:sz w:val="28"/>
          <w:szCs w:val="28"/>
        </w:rPr>
        <w:t>В случае невозможности предоставления подлинников, предоставляются нотариально заверенные копии.</w:t>
      </w:r>
    </w:p>
    <w:p w:rsidR="004B4DE2" w:rsidRPr="00A25DC6" w:rsidRDefault="004B4DE2" w:rsidP="004B4DE2">
      <w:pPr>
        <w:autoSpaceDE w:val="0"/>
        <w:autoSpaceDN w:val="0"/>
        <w:adjustRightInd w:val="0"/>
        <w:ind w:firstLine="709"/>
        <w:jc w:val="both"/>
        <w:rPr>
          <w:sz w:val="28"/>
          <w:szCs w:val="28"/>
          <w:lang w:eastAsia="en-US"/>
        </w:rPr>
      </w:pPr>
      <w:r w:rsidRPr="001C131A">
        <w:rPr>
          <w:sz w:val="28"/>
          <w:szCs w:val="28"/>
        </w:rPr>
        <w:t xml:space="preserve">2.6.8. Заявителю обеспечивается прием документов, необходимых для предоставления услуги, через Единый портал, </w:t>
      </w:r>
      <w:r>
        <w:rPr>
          <w:sz w:val="28"/>
          <w:szCs w:val="28"/>
        </w:rPr>
        <w:t>Региональный портал</w:t>
      </w:r>
      <w:r w:rsidRPr="001C131A">
        <w:rPr>
          <w:sz w:val="28"/>
          <w:szCs w:val="28"/>
          <w:lang w:eastAsia="en-US"/>
        </w:rPr>
        <w:t xml:space="preserve"> </w:t>
      </w:r>
      <w:r w:rsidRPr="001C131A">
        <w:rPr>
          <w:sz w:val="28"/>
          <w:szCs w:val="28"/>
        </w:rPr>
        <w:t>и</w:t>
      </w:r>
      <w:r w:rsidRPr="00A25DC6">
        <w:rPr>
          <w:sz w:val="28"/>
          <w:szCs w:val="28"/>
        </w:rPr>
        <w:t xml:space="preserve">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4B4DE2" w:rsidRPr="001C131A" w:rsidRDefault="004B4DE2" w:rsidP="004B4DE2">
      <w:pPr>
        <w:autoSpaceDE w:val="0"/>
        <w:autoSpaceDN w:val="0"/>
        <w:adjustRightInd w:val="0"/>
        <w:ind w:firstLine="709"/>
        <w:jc w:val="both"/>
        <w:rPr>
          <w:sz w:val="28"/>
          <w:szCs w:val="28"/>
        </w:rPr>
      </w:pPr>
      <w:r w:rsidRPr="00A25DC6">
        <w:rPr>
          <w:sz w:val="28"/>
          <w:szCs w:val="28"/>
        </w:rPr>
        <w:t xml:space="preserve">Предоставление услуги начинается с момента приема и регистрации </w:t>
      </w:r>
      <w:r w:rsidRPr="001C131A">
        <w:rPr>
          <w:sz w:val="28"/>
          <w:szCs w:val="28"/>
        </w:rPr>
        <w:t>Уполномоченным органом</w:t>
      </w:r>
      <w:r>
        <w:rPr>
          <w:sz w:val="28"/>
          <w:szCs w:val="28"/>
        </w:rPr>
        <w:t>,</w:t>
      </w:r>
      <w:r w:rsidRPr="001C131A">
        <w:rPr>
          <w:sz w:val="28"/>
          <w:szCs w:val="28"/>
        </w:rPr>
        <w:t xml:space="preserve"> электронных документов, необходимых для предоставления услуги, за исключением случая, если для начала процедуры </w:t>
      </w:r>
      <w:r>
        <w:rPr>
          <w:sz w:val="28"/>
          <w:szCs w:val="28"/>
        </w:rPr>
        <w:t xml:space="preserve">(действия) </w:t>
      </w:r>
      <w:r w:rsidRPr="001C131A">
        <w:rPr>
          <w:sz w:val="28"/>
          <w:szCs w:val="28"/>
        </w:rPr>
        <w:t>предоставления услуги в соответствии с законодательством требуется личная явка.</w:t>
      </w:r>
    </w:p>
    <w:p w:rsidR="004B4DE2" w:rsidRPr="001C131A" w:rsidRDefault="004B4DE2" w:rsidP="004B4DE2">
      <w:pPr>
        <w:autoSpaceDE w:val="0"/>
        <w:autoSpaceDN w:val="0"/>
        <w:adjustRightInd w:val="0"/>
        <w:ind w:firstLine="709"/>
        <w:jc w:val="both"/>
        <w:rPr>
          <w:sz w:val="28"/>
          <w:szCs w:val="28"/>
        </w:rPr>
      </w:pPr>
      <w:r w:rsidRPr="001C131A">
        <w:rPr>
          <w:sz w:val="28"/>
          <w:szCs w:val="28"/>
        </w:rPr>
        <w:t>2.6.9. Заявитель</w:t>
      </w:r>
      <w:r>
        <w:rPr>
          <w:sz w:val="28"/>
          <w:szCs w:val="28"/>
        </w:rPr>
        <w:t xml:space="preserve"> </w:t>
      </w:r>
      <w:r w:rsidRPr="001C131A">
        <w:rPr>
          <w:sz w:val="28"/>
          <w:szCs w:val="28"/>
        </w:rPr>
        <w:t xml:space="preserve">вправе отозвать свое заявление на любой стадии рассмотрения, согласования или подготовки документа Уполномоченным </w:t>
      </w:r>
      <w:r w:rsidRPr="001C131A">
        <w:rPr>
          <w:sz w:val="28"/>
          <w:szCs w:val="28"/>
        </w:rPr>
        <w:lastRenderedPageBreak/>
        <w:t>органом, обратившись с соответствующим заявлением в Уполномоченный орган, в том числе в электронной форме, либо в МФЦ.</w:t>
      </w:r>
    </w:p>
    <w:p w:rsidR="004B4DE2" w:rsidRPr="00C85C3A" w:rsidRDefault="004B4DE2" w:rsidP="004B4DE2">
      <w:pPr>
        <w:pStyle w:val="3"/>
        <w:ind w:firstLine="708"/>
        <w:jc w:val="both"/>
      </w:pPr>
      <w:r w:rsidRPr="0098354D">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71808" w:rsidRPr="00C85C3A" w:rsidRDefault="00471808" w:rsidP="00471808">
      <w:pPr>
        <w:widowControl w:val="0"/>
        <w:autoSpaceDE w:val="0"/>
        <w:autoSpaceDN w:val="0"/>
        <w:adjustRightInd w:val="0"/>
        <w:outlineLvl w:val="2"/>
        <w:rPr>
          <w:sz w:val="28"/>
          <w:szCs w:val="28"/>
        </w:rPr>
      </w:pP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Подраздел 2.7. ИСЧЕРПЫВАЮЩИЙ ПЕРЕЧЕНЬ ДОКУМЕНТОВ,</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НЕОБХОДИМЫХ В СООТВЕТСТВИИ</w:t>
      </w:r>
      <w:r w:rsidR="005531D9" w:rsidRPr="00A25DC6">
        <w:rPr>
          <w:rFonts w:cs="Arial"/>
          <w:sz w:val="28"/>
          <w:szCs w:val="28"/>
        </w:rPr>
        <w:t xml:space="preserve"> </w:t>
      </w:r>
      <w:r w:rsidRPr="00A25DC6">
        <w:rPr>
          <w:rFonts w:cs="Arial"/>
          <w:sz w:val="28"/>
          <w:szCs w:val="28"/>
        </w:rPr>
        <w:t>С НОРМАТИВНЫМИ</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КОТОРЫЕ НАХОДЯТСЯ В</w:t>
      </w:r>
    </w:p>
    <w:p w:rsidR="008010EF" w:rsidRPr="00A25DC6" w:rsidRDefault="00A83C93" w:rsidP="008010EF">
      <w:pPr>
        <w:widowControl w:val="0"/>
        <w:autoSpaceDE w:val="0"/>
        <w:autoSpaceDN w:val="0"/>
        <w:adjustRightInd w:val="0"/>
        <w:jc w:val="center"/>
        <w:outlineLvl w:val="2"/>
        <w:rPr>
          <w:rFonts w:cs="Arial"/>
          <w:sz w:val="28"/>
          <w:szCs w:val="28"/>
        </w:rPr>
      </w:pPr>
      <w:r w:rsidRPr="00A25DC6">
        <w:rPr>
          <w:rFonts w:cs="Arial"/>
          <w:sz w:val="28"/>
          <w:szCs w:val="28"/>
        </w:rPr>
        <w:t xml:space="preserve">РАСПОРЯЖЕНИИ ГОСУДАРСТВЕННЫХ ОРГАНОВ, ОРГАНОВ МЕСТНОГО САМОУПРАВЛЕНИЯ </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 xml:space="preserve">И ИНЫХ ОРГАНОВ, УЧАСТВУЮЩИХ В ПРЕДОСТАВЛЕНИИ </w:t>
      </w:r>
    </w:p>
    <w:p w:rsidR="00A83C93" w:rsidRPr="00A25DC6" w:rsidRDefault="00A83C93" w:rsidP="00471808">
      <w:pPr>
        <w:jc w:val="center"/>
        <w:rPr>
          <w:rFonts w:cs="Arial"/>
          <w:sz w:val="28"/>
          <w:szCs w:val="28"/>
        </w:rPr>
      </w:pPr>
      <w:r w:rsidRPr="00A25DC6">
        <w:rPr>
          <w:rFonts w:cs="Arial"/>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31E96" w:rsidRDefault="00531E96" w:rsidP="00531E96">
      <w:pPr>
        <w:widowControl w:val="0"/>
        <w:suppressAutoHyphens/>
        <w:autoSpaceDE w:val="0"/>
        <w:autoSpaceDN w:val="0"/>
        <w:adjustRightInd w:val="0"/>
        <w:ind w:firstLine="540"/>
        <w:jc w:val="both"/>
        <w:rPr>
          <w:rFonts w:eastAsia="Lucida Sans Unicode" w:cs="Tahoma"/>
          <w:bCs/>
          <w:sz w:val="28"/>
          <w:szCs w:val="28"/>
          <w:lang w:eastAsia="en-US" w:bidi="en-US"/>
        </w:rPr>
      </w:pPr>
    </w:p>
    <w:p w:rsidR="00190A4D" w:rsidRPr="0092212E" w:rsidRDefault="00531E96" w:rsidP="00190A4D">
      <w:pPr>
        <w:tabs>
          <w:tab w:val="left" w:pos="980"/>
        </w:tabs>
        <w:ind w:firstLine="709"/>
        <w:jc w:val="both"/>
        <w:rPr>
          <w:bCs/>
          <w:sz w:val="28"/>
          <w:szCs w:val="28"/>
        </w:rPr>
      </w:pPr>
      <w:r w:rsidRPr="0092212E">
        <w:rPr>
          <w:rFonts w:eastAsia="Lucida Sans Unicode" w:cs="Tahoma"/>
          <w:bCs/>
          <w:sz w:val="28"/>
          <w:szCs w:val="28"/>
          <w:lang w:eastAsia="en-US" w:bidi="en-US"/>
        </w:rPr>
        <w:t xml:space="preserve">2.7.1. </w:t>
      </w:r>
      <w:r w:rsidR="00190A4D" w:rsidRPr="0092212E">
        <w:rPr>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w:t>
      </w:r>
      <w:r w:rsidR="00EF4B87" w:rsidRPr="0092212E">
        <w:rPr>
          <w:bCs/>
          <w:sz w:val="28"/>
          <w:szCs w:val="28"/>
        </w:rPr>
        <w:t xml:space="preserve"> </w:t>
      </w:r>
      <w:r w:rsidR="00190A4D" w:rsidRPr="0092212E">
        <w:rPr>
          <w:bCs/>
          <w:sz w:val="28"/>
          <w:szCs w:val="28"/>
        </w:rPr>
        <w:t>вправе представить:</w:t>
      </w:r>
    </w:p>
    <w:p w:rsidR="00E517F8" w:rsidRPr="00E517F8" w:rsidRDefault="003C3BFD" w:rsidP="00E517F8">
      <w:pPr>
        <w:widowControl w:val="0"/>
        <w:autoSpaceDE w:val="0"/>
        <w:autoSpaceDN w:val="0"/>
        <w:adjustRightInd w:val="0"/>
        <w:ind w:firstLine="709"/>
        <w:jc w:val="both"/>
        <w:outlineLvl w:val="2"/>
        <w:rPr>
          <w:rFonts w:eastAsia="Calibri"/>
          <w:sz w:val="28"/>
          <w:szCs w:val="28"/>
          <w:lang w:eastAsia="en-US"/>
        </w:rPr>
      </w:pPr>
      <w:r w:rsidRPr="00F77145">
        <w:rPr>
          <w:rFonts w:eastAsia="Calibri" w:cs="Tahoma"/>
          <w:bCs/>
          <w:sz w:val="28"/>
          <w:szCs w:val="28"/>
          <w:lang w:eastAsia="en-US" w:bidi="en-US"/>
        </w:rPr>
        <w:t xml:space="preserve">1. </w:t>
      </w:r>
      <w:r w:rsidR="00E517F8">
        <w:rPr>
          <w:rFonts w:eastAsia="Calibri"/>
          <w:sz w:val="28"/>
          <w:szCs w:val="28"/>
          <w:lang w:eastAsia="en-US"/>
        </w:rPr>
        <w:t>П</w:t>
      </w:r>
      <w:r w:rsidR="00E517F8" w:rsidRPr="00E517F8">
        <w:rPr>
          <w:rFonts w:eastAsia="Calibri"/>
          <w:sz w:val="28"/>
          <w:szCs w:val="28"/>
          <w:lang w:eastAsia="en-US"/>
        </w:rPr>
        <w:t>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C3BFD" w:rsidRDefault="00E517F8" w:rsidP="00E517F8">
      <w:pPr>
        <w:widowControl w:val="0"/>
        <w:autoSpaceDE w:val="0"/>
        <w:autoSpaceDN w:val="0"/>
        <w:adjustRightInd w:val="0"/>
        <w:ind w:firstLine="709"/>
        <w:jc w:val="both"/>
        <w:outlineLvl w:val="2"/>
        <w:rPr>
          <w:bCs/>
          <w:sz w:val="28"/>
          <w:szCs w:val="28"/>
        </w:rPr>
      </w:pPr>
      <w:r>
        <w:rPr>
          <w:bCs/>
          <w:sz w:val="28"/>
          <w:szCs w:val="28"/>
        </w:rPr>
        <w:t xml:space="preserve">2. </w:t>
      </w:r>
      <w:r w:rsidR="00925891">
        <w:rPr>
          <w:bCs/>
          <w:sz w:val="28"/>
          <w:szCs w:val="28"/>
        </w:rPr>
        <w:t>Г</w:t>
      </w:r>
      <w:r w:rsidR="00925891" w:rsidRPr="00925891">
        <w:rPr>
          <w:bCs/>
          <w:sz w:val="28"/>
          <w:szCs w:val="28"/>
        </w:rPr>
        <w:t xml:space="preserve">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20" w:anchor="/document/74929136/entry/1000" w:history="1">
        <w:r w:rsidR="00925891" w:rsidRPr="00925891">
          <w:rPr>
            <w:rStyle w:val="afe"/>
            <w:bCs/>
            <w:color w:val="auto"/>
            <w:sz w:val="28"/>
            <w:szCs w:val="28"/>
            <w:u w:val="none"/>
          </w:rPr>
          <w:t>случаев</w:t>
        </w:r>
      </w:hyperlink>
      <w:r w:rsidR="00925891" w:rsidRPr="00925891">
        <w:rPr>
          <w:bCs/>
          <w:sz w:val="28"/>
          <w:szCs w:val="28"/>
        </w:rP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925891">
        <w:rPr>
          <w:bCs/>
          <w:sz w:val="28"/>
          <w:szCs w:val="28"/>
        </w:rPr>
        <w:t>.</w:t>
      </w:r>
    </w:p>
    <w:p w:rsidR="00925891" w:rsidRDefault="00925891" w:rsidP="00E517F8">
      <w:pPr>
        <w:widowControl w:val="0"/>
        <w:autoSpaceDE w:val="0"/>
        <w:autoSpaceDN w:val="0"/>
        <w:adjustRightInd w:val="0"/>
        <w:ind w:firstLine="709"/>
        <w:jc w:val="both"/>
        <w:outlineLvl w:val="2"/>
        <w:rPr>
          <w:bCs/>
          <w:sz w:val="28"/>
          <w:szCs w:val="28"/>
        </w:rPr>
      </w:pPr>
      <w:r>
        <w:rPr>
          <w:bCs/>
          <w:sz w:val="28"/>
          <w:szCs w:val="28"/>
        </w:rPr>
        <w:t>3. Разрешение на строительство.</w:t>
      </w:r>
    </w:p>
    <w:p w:rsidR="00925891" w:rsidRPr="00925891" w:rsidRDefault="00925891" w:rsidP="00E517F8">
      <w:pPr>
        <w:widowControl w:val="0"/>
        <w:autoSpaceDE w:val="0"/>
        <w:autoSpaceDN w:val="0"/>
        <w:adjustRightInd w:val="0"/>
        <w:ind w:firstLine="709"/>
        <w:jc w:val="both"/>
        <w:outlineLvl w:val="2"/>
        <w:rPr>
          <w:bCs/>
          <w:sz w:val="28"/>
          <w:szCs w:val="28"/>
        </w:rPr>
      </w:pPr>
      <w:r>
        <w:rPr>
          <w:bCs/>
          <w:sz w:val="28"/>
          <w:szCs w:val="28"/>
        </w:rPr>
        <w:t>4. З</w:t>
      </w:r>
      <w:r w:rsidRPr="00925891">
        <w:rPr>
          <w:bCs/>
          <w:sz w:val="28"/>
          <w:szCs w:val="28"/>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1" w:anchor="/document/77311614/entry/5401" w:history="1">
        <w:r w:rsidRPr="00925891">
          <w:rPr>
            <w:rStyle w:val="afe"/>
            <w:bCs/>
            <w:color w:val="auto"/>
            <w:sz w:val="28"/>
            <w:szCs w:val="28"/>
            <w:u w:val="none"/>
          </w:rPr>
          <w:t>частью 1 статьи 54</w:t>
        </w:r>
      </w:hyperlink>
      <w:r w:rsidRPr="00925891">
        <w:rPr>
          <w:bCs/>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2" w:anchor="/document/77311614/entry/4951" w:history="1">
        <w:r w:rsidRPr="00925891">
          <w:rPr>
            <w:rStyle w:val="afe"/>
            <w:bCs/>
            <w:color w:val="auto"/>
            <w:sz w:val="28"/>
            <w:szCs w:val="28"/>
            <w:u w:val="none"/>
          </w:rPr>
          <w:t>пункте 1 части 5 статьи 49</w:t>
        </w:r>
      </w:hyperlink>
      <w:r w:rsidRPr="00925891">
        <w:rPr>
          <w:bCs/>
          <w:sz w:val="28"/>
          <w:szCs w:val="28"/>
        </w:rPr>
        <w:t xml:space="preserve">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w:t>
      </w:r>
      <w:hyperlink r:id="rId23" w:anchor="/document/77311614/entry/4938" w:history="1">
        <w:r w:rsidRPr="00925891">
          <w:rPr>
            <w:rStyle w:val="afe"/>
            <w:bCs/>
            <w:color w:val="auto"/>
            <w:sz w:val="28"/>
            <w:szCs w:val="28"/>
            <w:u w:val="none"/>
          </w:rPr>
          <w:t>частями 3.8</w:t>
        </w:r>
      </w:hyperlink>
      <w:r w:rsidRPr="00925891">
        <w:rPr>
          <w:bCs/>
          <w:sz w:val="28"/>
          <w:szCs w:val="28"/>
        </w:rPr>
        <w:t xml:space="preserve"> и </w:t>
      </w:r>
      <w:hyperlink r:id="rId24" w:anchor="/document/77311614/entry/4939" w:history="1">
        <w:r w:rsidRPr="00925891">
          <w:rPr>
            <w:rStyle w:val="afe"/>
            <w:bCs/>
            <w:color w:val="auto"/>
            <w:sz w:val="28"/>
            <w:szCs w:val="28"/>
            <w:u w:val="none"/>
          </w:rPr>
          <w:t>3.9 статьи 49</w:t>
        </w:r>
      </w:hyperlink>
      <w:r w:rsidRPr="00925891">
        <w:rPr>
          <w:bCs/>
          <w:sz w:val="28"/>
          <w:szCs w:val="28"/>
        </w:rPr>
        <w:t xml:space="preserve"> Градостроительного кодекса Российской Федерации), заключение </w:t>
      </w:r>
      <w:r w:rsidRPr="00925891">
        <w:rPr>
          <w:bCs/>
          <w:sz w:val="28"/>
          <w:szCs w:val="28"/>
        </w:rPr>
        <w:lastRenderedPageBreak/>
        <w:t xml:space="preserve">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5" w:anchor="/document/77311614/entry/5405" w:history="1">
        <w:r w:rsidRPr="00925891">
          <w:rPr>
            <w:rStyle w:val="afe"/>
            <w:bCs/>
            <w:color w:val="auto"/>
            <w:sz w:val="28"/>
            <w:szCs w:val="28"/>
            <w:u w:val="none"/>
          </w:rPr>
          <w:t>частью 5 статьи 54</w:t>
        </w:r>
      </w:hyperlink>
      <w:r w:rsidRPr="00925891">
        <w:rPr>
          <w:bCs/>
          <w:sz w:val="28"/>
          <w:szCs w:val="28"/>
        </w:rPr>
        <w:t xml:space="preserve"> Градостроительного кодекса Российской</w:t>
      </w:r>
      <w:r w:rsidRPr="00925891">
        <w:rPr>
          <w:bCs/>
          <w:sz w:val="28"/>
          <w:szCs w:val="28"/>
        </w:rPr>
        <w:tab/>
        <w:t xml:space="preserve"> Федерации</w:t>
      </w:r>
      <w:r>
        <w:rPr>
          <w:bCs/>
          <w:sz w:val="28"/>
          <w:szCs w:val="28"/>
        </w:rPr>
        <w:t>.</w:t>
      </w:r>
    </w:p>
    <w:p w:rsidR="00A47EFB" w:rsidRDefault="00A47EFB" w:rsidP="00531E9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2.7.2.</w:t>
      </w:r>
      <w:r w:rsidRPr="00A47EFB">
        <w:rPr>
          <w:sz w:val="28"/>
          <w:szCs w:val="28"/>
          <w:shd w:val="clear" w:color="auto" w:fill="FFFFFF"/>
        </w:rPr>
        <w:t xml:space="preserve"> </w:t>
      </w:r>
      <w:r w:rsidRPr="00256417">
        <w:rPr>
          <w:sz w:val="28"/>
          <w:szCs w:val="28"/>
          <w:shd w:val="clear" w:color="auto" w:fill="FFFFFF"/>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sidR="005531D9">
        <w:rPr>
          <w:sz w:val="28"/>
          <w:szCs w:val="28"/>
          <w:shd w:val="clear" w:color="auto" w:fill="FFFFFF"/>
        </w:rPr>
        <w:t>.</w:t>
      </w:r>
    </w:p>
    <w:p w:rsidR="00531E96" w:rsidRDefault="00B511E4" w:rsidP="00531E9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2.7.3</w:t>
      </w:r>
      <w:r w:rsidR="00531E96" w:rsidRPr="00BE796B">
        <w:rPr>
          <w:rFonts w:eastAsia="Lucida Sans Unicode" w:cs="Tahoma"/>
          <w:bCs/>
          <w:sz w:val="28"/>
          <w:szCs w:val="28"/>
          <w:lang w:eastAsia="en-US" w:bidi="en-US"/>
        </w:rPr>
        <w:t>.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347B9A" w:rsidRPr="001A2E86" w:rsidRDefault="00A47EFB"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 xml:space="preserve"> </w:t>
      </w:r>
    </w:p>
    <w:p w:rsidR="00A83C93" w:rsidRPr="001A2E86" w:rsidRDefault="00A83C93" w:rsidP="00B368C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2.8. УКАЗАНИЕ НА ЗАПРЕТ ТРЕБОВАТЬ ОТ ЗАЯВИТЕЛЯ</w:t>
      </w:r>
    </w:p>
    <w:p w:rsidR="00A83C93" w:rsidRPr="001A2E86" w:rsidRDefault="00A83C93" w:rsidP="00A83C93">
      <w:pPr>
        <w:autoSpaceDE w:val="0"/>
        <w:autoSpaceDN w:val="0"/>
        <w:adjustRightInd w:val="0"/>
        <w:ind w:firstLine="709"/>
        <w:jc w:val="both"/>
        <w:outlineLvl w:val="2"/>
        <w:rPr>
          <w:rFonts w:cs="Arial"/>
          <w:color w:val="000000"/>
          <w:sz w:val="28"/>
          <w:szCs w:val="28"/>
        </w:rPr>
      </w:pPr>
    </w:p>
    <w:p w:rsidR="00FC0386" w:rsidRPr="001A2E86" w:rsidRDefault="00FC0386" w:rsidP="00FC0386">
      <w:pPr>
        <w:autoSpaceDE w:val="0"/>
        <w:autoSpaceDN w:val="0"/>
        <w:adjustRightInd w:val="0"/>
        <w:ind w:firstLine="709"/>
        <w:jc w:val="both"/>
        <w:outlineLvl w:val="1"/>
        <w:rPr>
          <w:color w:val="000000"/>
          <w:sz w:val="28"/>
          <w:szCs w:val="28"/>
        </w:rPr>
      </w:pPr>
      <w:r w:rsidRPr="001A2E86">
        <w:rPr>
          <w:color w:val="000000"/>
          <w:sz w:val="28"/>
          <w:szCs w:val="28"/>
        </w:rPr>
        <w:t>2.8.1. От заявителя запрещено требовать представления документов и информации или осуществления действий,</w:t>
      </w:r>
      <w:r w:rsidR="005531D9" w:rsidRPr="001A2E86">
        <w:rPr>
          <w:color w:val="000000"/>
          <w:sz w:val="28"/>
          <w:szCs w:val="28"/>
        </w:rPr>
        <w:t xml:space="preserve"> представление или осуществление которых не предусмотрено</w:t>
      </w:r>
      <w:r w:rsidRPr="001A2E86">
        <w:rPr>
          <w:color w:val="000000"/>
          <w:sz w:val="28"/>
          <w:szCs w:val="28"/>
        </w:rPr>
        <w:t xml:space="preserve"> нормативными правовыми актами, регулирующими отношения, возникшие в связи с предоставлением муниципальной услуги. </w:t>
      </w:r>
    </w:p>
    <w:p w:rsidR="00FC0386" w:rsidRDefault="00FC0386" w:rsidP="00FC0386">
      <w:pPr>
        <w:autoSpaceDE w:val="0"/>
        <w:autoSpaceDN w:val="0"/>
        <w:adjustRightInd w:val="0"/>
        <w:ind w:firstLine="709"/>
        <w:jc w:val="both"/>
        <w:outlineLvl w:val="1"/>
        <w:rPr>
          <w:sz w:val="28"/>
          <w:szCs w:val="28"/>
        </w:rPr>
      </w:pPr>
      <w:r w:rsidRPr="001A2E86">
        <w:rPr>
          <w:color w:val="000000"/>
          <w:sz w:val="28"/>
          <w:szCs w:val="28"/>
        </w:rPr>
        <w:t>Запрещено требовать представления документов и информации, которые</w:t>
      </w:r>
      <w:r w:rsidRPr="00C85C3A">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005B357D">
        <w:rPr>
          <w:sz w:val="28"/>
          <w:szCs w:val="28"/>
        </w:rPr>
        <w:t xml:space="preserve"> </w:t>
      </w:r>
      <w:r w:rsidR="00CC24F0">
        <w:rPr>
          <w:sz w:val="28"/>
          <w:szCs w:val="28"/>
        </w:rPr>
        <w:t xml:space="preserve">предоставляющих муниципальную услугу, иных государственных органов, органов местного самоуправления </w:t>
      </w:r>
      <w:r w:rsidRPr="00C85C3A">
        <w:rPr>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sidR="00CC24F0">
        <w:rPr>
          <w:sz w:val="28"/>
          <w:szCs w:val="28"/>
        </w:rPr>
        <w:t xml:space="preserve">, за исключением документов, указанных в части 6 статьи </w:t>
      </w:r>
      <w:r w:rsidR="00CC24F0" w:rsidRPr="00805357">
        <w:rPr>
          <w:color w:val="002060"/>
          <w:sz w:val="28"/>
          <w:szCs w:val="28"/>
        </w:rPr>
        <w:t>7</w:t>
      </w:r>
      <w:r w:rsidR="00805357" w:rsidRPr="00805357">
        <w:rPr>
          <w:color w:val="002060"/>
          <w:sz w:val="28"/>
          <w:szCs w:val="28"/>
        </w:rPr>
        <w:t xml:space="preserve"> </w:t>
      </w:r>
      <w:r w:rsidR="00842FB8" w:rsidRPr="00842FB8">
        <w:rPr>
          <w:sz w:val="28"/>
          <w:szCs w:val="28"/>
        </w:rPr>
        <w:t>Федерального закона № 210-ФЗ</w:t>
      </w:r>
      <w:r w:rsidRPr="00842FB8">
        <w:rPr>
          <w:sz w:val="28"/>
          <w:szCs w:val="28"/>
        </w:rPr>
        <w:t>.</w:t>
      </w:r>
    </w:p>
    <w:p w:rsidR="0065717E" w:rsidRPr="001A2E86" w:rsidRDefault="00FC0386" w:rsidP="0065717E">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65717E" w:rsidRPr="001A2E86">
        <w:rPr>
          <w:color w:val="000000"/>
          <w:sz w:val="28"/>
          <w:szCs w:val="28"/>
        </w:rPr>
        <w:t>Портале Краснодарского края</w:t>
      </w:r>
      <w:r w:rsidR="0065717E" w:rsidRPr="001A2E86">
        <w:rPr>
          <w:color w:val="000000"/>
          <w:sz w:val="28"/>
          <w:szCs w:val="28"/>
          <w:lang w:eastAsia="en-US"/>
        </w:rPr>
        <w:t>.</w:t>
      </w:r>
    </w:p>
    <w:p w:rsidR="0065717E" w:rsidRPr="001A2E86" w:rsidRDefault="00FC0386" w:rsidP="0065717E">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C70131">
        <w:rPr>
          <w:sz w:val="28"/>
          <w:szCs w:val="28"/>
        </w:rPr>
        <w:t>Региональном портале</w:t>
      </w:r>
      <w:r w:rsidR="0065717E" w:rsidRPr="001A2E86">
        <w:rPr>
          <w:color w:val="000000"/>
          <w:sz w:val="28"/>
          <w:szCs w:val="28"/>
          <w:lang w:eastAsia="en-US"/>
        </w:rPr>
        <w:t>.</w:t>
      </w:r>
    </w:p>
    <w:p w:rsidR="00FC0386" w:rsidRPr="00844D28" w:rsidRDefault="00FC0386" w:rsidP="00844D28">
      <w:pPr>
        <w:autoSpaceDE w:val="0"/>
        <w:autoSpaceDN w:val="0"/>
        <w:adjustRightInd w:val="0"/>
        <w:ind w:firstLine="709"/>
        <w:jc w:val="both"/>
        <w:rPr>
          <w:sz w:val="28"/>
          <w:szCs w:val="28"/>
          <w:highlight w:val="cyan"/>
        </w:rPr>
      </w:pPr>
      <w:r w:rsidRPr="001A2E86">
        <w:rPr>
          <w:color w:val="000000"/>
          <w:sz w:val="28"/>
          <w:szCs w:val="28"/>
        </w:rPr>
        <w:t>Запрещено требовать от заявителя совершения иных действий, кроме прохождения идентификации</w:t>
      </w:r>
      <w:r w:rsidRPr="00C85C3A">
        <w:rPr>
          <w:sz w:val="28"/>
          <w:szCs w:val="28"/>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w:t>
      </w:r>
      <w:r w:rsidRPr="00844D28">
        <w:rPr>
          <w:sz w:val="28"/>
          <w:szCs w:val="28"/>
        </w:rPr>
        <w:t>ма.</w:t>
      </w:r>
    </w:p>
    <w:p w:rsidR="00844D28" w:rsidRPr="000F186F" w:rsidRDefault="00844D28" w:rsidP="00844D28">
      <w:pPr>
        <w:ind w:firstLine="708"/>
        <w:jc w:val="both"/>
        <w:rPr>
          <w:sz w:val="28"/>
          <w:szCs w:val="28"/>
        </w:rPr>
      </w:pPr>
      <w:r w:rsidRPr="000F186F">
        <w:rPr>
          <w:sz w:val="28"/>
          <w:szCs w:val="28"/>
        </w:rPr>
        <w:lastRenderedPageBreak/>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w:t>
      </w:r>
      <w:r w:rsidR="00BC27FF" w:rsidRPr="000F186F">
        <w:rPr>
          <w:sz w:val="28"/>
          <w:szCs w:val="28"/>
        </w:rPr>
        <w:t>№</w:t>
      </w:r>
      <w:r w:rsidRPr="000F186F">
        <w:rPr>
          <w:sz w:val="28"/>
          <w:szCs w:val="28"/>
        </w:rPr>
        <w:t xml:space="preserve"> 149-ФЗ </w:t>
      </w:r>
      <w:r w:rsidR="00BC27FF" w:rsidRPr="000F186F">
        <w:rPr>
          <w:sz w:val="28"/>
          <w:szCs w:val="28"/>
        </w:rPr>
        <w:t>«</w:t>
      </w:r>
      <w:r w:rsidRPr="000F186F">
        <w:rPr>
          <w:sz w:val="28"/>
          <w:szCs w:val="28"/>
        </w:rPr>
        <w:t>Об информации, информационных технологиях и о защите информации</w:t>
      </w:r>
      <w:r w:rsidR="00BC27FF" w:rsidRPr="000F186F">
        <w:rPr>
          <w:sz w:val="28"/>
          <w:szCs w:val="28"/>
        </w:rPr>
        <w:t>»</w:t>
      </w:r>
      <w:r w:rsidR="00616E77" w:rsidRPr="000F186F">
        <w:rPr>
          <w:sz w:val="28"/>
          <w:szCs w:val="28"/>
        </w:rPr>
        <w:t>. Использование вышеуказанных технологий проводится при наличии технической возможности</w:t>
      </w:r>
      <w:r w:rsidRPr="000F186F">
        <w:rPr>
          <w:sz w:val="28"/>
          <w:szCs w:val="28"/>
        </w:rPr>
        <w:t>.</w:t>
      </w:r>
    </w:p>
    <w:p w:rsidR="00FC0386" w:rsidRPr="00C85C3A" w:rsidRDefault="00FC0386" w:rsidP="00844D28">
      <w:pPr>
        <w:pStyle w:val="aff"/>
        <w:suppressAutoHyphens/>
        <w:autoSpaceDE w:val="0"/>
        <w:autoSpaceDN w:val="0"/>
        <w:adjustRightInd w:val="0"/>
        <w:ind w:left="0" w:firstLine="708"/>
        <w:jc w:val="both"/>
        <w:rPr>
          <w:sz w:val="28"/>
          <w:szCs w:val="28"/>
        </w:rPr>
      </w:pPr>
      <w:r w:rsidRPr="00C85C3A">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00650B5C" w:rsidRPr="00C85C3A">
        <w:rPr>
          <w:sz w:val="28"/>
          <w:szCs w:val="28"/>
        </w:rPr>
        <w:t>а исключением следующих случаев</w:t>
      </w:r>
      <w:r w:rsidRPr="00C85C3A">
        <w:rPr>
          <w:sz w:val="28"/>
          <w:szCs w:val="28"/>
        </w:rPr>
        <w:t>:</w:t>
      </w:r>
    </w:p>
    <w:p w:rsidR="00FC0386" w:rsidRDefault="00FC0386" w:rsidP="00FC0386">
      <w:pPr>
        <w:pStyle w:val="ConsPlusNormal"/>
        <w:suppressAutoHyphens/>
        <w:ind w:firstLine="708"/>
        <w:jc w:val="both"/>
        <w:rPr>
          <w:rFonts w:ascii="Times New Roman" w:hAnsi="Times New Roman" w:cs="Times New Roman"/>
          <w:sz w:val="28"/>
          <w:szCs w:val="28"/>
        </w:rPr>
      </w:pPr>
      <w:r w:rsidRPr="00C85C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0386" w:rsidRDefault="00FC0386" w:rsidP="00FC0386">
      <w:pPr>
        <w:pStyle w:val="ConsPlusNormal"/>
        <w:suppressAutoHyphens/>
        <w:ind w:firstLine="709"/>
        <w:jc w:val="both"/>
        <w:rPr>
          <w:rFonts w:ascii="Times New Roman" w:hAnsi="Times New Roman" w:cs="Times New Roman"/>
          <w:sz w:val="28"/>
          <w:szCs w:val="28"/>
        </w:rPr>
      </w:pPr>
      <w:r w:rsidRPr="00C85C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0386" w:rsidRPr="00C85C3A" w:rsidRDefault="00FC0386" w:rsidP="00B511E4">
      <w:pPr>
        <w:pStyle w:val="ConsPlusNormal"/>
        <w:suppressAutoHyphens/>
        <w:ind w:firstLine="567"/>
        <w:jc w:val="both"/>
        <w:rPr>
          <w:rFonts w:ascii="Times New Roman" w:hAnsi="Times New Roman" w:cs="Times New Roman"/>
          <w:sz w:val="28"/>
          <w:szCs w:val="28"/>
        </w:rPr>
      </w:pPr>
      <w:r w:rsidRPr="00C85C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0358" w:rsidRPr="001C131A" w:rsidRDefault="00FC0386" w:rsidP="00450358">
      <w:pPr>
        <w:shd w:val="clear" w:color="auto" w:fill="FFFFFF"/>
        <w:spacing w:line="332" w:lineRule="atLeast"/>
        <w:ind w:firstLine="540"/>
        <w:jc w:val="both"/>
        <w:rPr>
          <w:sz w:val="28"/>
          <w:szCs w:val="28"/>
        </w:rPr>
      </w:pPr>
      <w:r w:rsidRPr="00450358">
        <w:rPr>
          <w:sz w:val="28"/>
          <w:szCs w:val="28"/>
        </w:rPr>
        <w:t>г)</w:t>
      </w:r>
      <w:r w:rsidRPr="00450358">
        <w:rPr>
          <w:color w:val="00B0F0"/>
          <w:sz w:val="28"/>
          <w:szCs w:val="28"/>
        </w:rPr>
        <w:t xml:space="preserve"> </w:t>
      </w:r>
      <w:r w:rsidR="00450358" w:rsidRPr="00450358">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005B357D">
        <w:rPr>
          <w:color w:val="000000"/>
          <w:sz w:val="28"/>
          <w:szCs w:val="28"/>
        </w:rPr>
        <w:t xml:space="preserve"> </w:t>
      </w:r>
      <w:r w:rsidR="00450358">
        <w:rPr>
          <w:color w:val="000000"/>
          <w:sz w:val="28"/>
          <w:szCs w:val="28"/>
        </w:rPr>
        <w:t xml:space="preserve">Уполномоченного </w:t>
      </w:r>
      <w:r w:rsidR="00450358" w:rsidRPr="00450358">
        <w:rPr>
          <w:color w:val="000000"/>
          <w:sz w:val="28"/>
          <w:szCs w:val="28"/>
        </w:rPr>
        <w:t xml:space="preserve">органа, предоставляющего </w:t>
      </w:r>
      <w:r w:rsidR="00450358">
        <w:rPr>
          <w:color w:val="000000"/>
          <w:sz w:val="28"/>
          <w:szCs w:val="28"/>
        </w:rPr>
        <w:t>муниципальную</w:t>
      </w:r>
      <w:r w:rsidR="00450358" w:rsidRPr="00450358">
        <w:rPr>
          <w:color w:val="000000"/>
          <w:sz w:val="28"/>
          <w:szCs w:val="28"/>
        </w:rPr>
        <w:t xml:space="preserve"> услугу, или </w:t>
      </w:r>
      <w:r w:rsidR="00450358">
        <w:rPr>
          <w:color w:val="000000"/>
          <w:sz w:val="28"/>
          <w:szCs w:val="28"/>
        </w:rPr>
        <w:t xml:space="preserve">Уполномоченного </w:t>
      </w:r>
      <w:r w:rsidR="00450358" w:rsidRPr="00450358">
        <w:rPr>
          <w:color w:val="000000"/>
          <w:sz w:val="28"/>
          <w:szCs w:val="28"/>
        </w:rPr>
        <w:t xml:space="preserve">органа, предоставляющего муниципальную услугу, муниципального служащего, работника </w:t>
      </w:r>
      <w:r w:rsidR="00450358">
        <w:rPr>
          <w:color w:val="000000"/>
          <w:sz w:val="28"/>
          <w:szCs w:val="28"/>
        </w:rPr>
        <w:t>МФЦ</w:t>
      </w:r>
      <w:r w:rsidR="00450358" w:rsidRPr="00450358">
        <w:rPr>
          <w:color w:val="000000"/>
          <w:sz w:val="28"/>
          <w:szCs w:val="28"/>
        </w:rPr>
        <w:t>, предусмотренной </w:t>
      </w:r>
      <w:hyperlink r:id="rId26" w:history="1">
        <w:r w:rsidR="00450358" w:rsidRPr="00450358">
          <w:rPr>
            <w:sz w:val="28"/>
            <w:szCs w:val="28"/>
          </w:rPr>
          <w:t>частью 1.1 статьи 16</w:t>
        </w:r>
      </w:hyperlink>
      <w:r w:rsidR="00450358" w:rsidRPr="00450358">
        <w:rPr>
          <w:color w:val="000000"/>
          <w:sz w:val="28"/>
          <w:szCs w:val="28"/>
        </w:rPr>
        <w:t> </w:t>
      </w:r>
      <w:r w:rsidR="00450358" w:rsidRPr="00805357">
        <w:rPr>
          <w:sz w:val="28"/>
          <w:szCs w:val="28"/>
        </w:rPr>
        <w:t>Федерального закона</w:t>
      </w:r>
      <w:r w:rsidR="005B357D">
        <w:rPr>
          <w:sz w:val="28"/>
          <w:szCs w:val="28"/>
        </w:rPr>
        <w:t xml:space="preserve"> </w:t>
      </w:r>
      <w:r w:rsidR="00450358" w:rsidRPr="00805357">
        <w:rPr>
          <w:sz w:val="28"/>
          <w:szCs w:val="28"/>
        </w:rPr>
        <w:t>№ 210-ФЗ</w:t>
      </w:r>
      <w:r w:rsidR="00450358" w:rsidRPr="00450358">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sidR="00450358">
        <w:rPr>
          <w:color w:val="000000"/>
          <w:sz w:val="28"/>
          <w:szCs w:val="28"/>
        </w:rPr>
        <w:t xml:space="preserve"> Уполномоченного</w:t>
      </w:r>
      <w:r w:rsidR="00450358" w:rsidRPr="00450358">
        <w:rPr>
          <w:color w:val="000000"/>
          <w:sz w:val="28"/>
          <w:szCs w:val="28"/>
        </w:rPr>
        <w:t xml:space="preserve"> органа, предоставляющего </w:t>
      </w:r>
      <w:r w:rsidR="00450358">
        <w:rPr>
          <w:color w:val="000000"/>
          <w:sz w:val="28"/>
          <w:szCs w:val="28"/>
        </w:rPr>
        <w:t>муниципальную</w:t>
      </w:r>
      <w:r w:rsidR="00450358" w:rsidRPr="00450358">
        <w:rPr>
          <w:color w:val="000000"/>
          <w:sz w:val="28"/>
          <w:szCs w:val="28"/>
        </w:rPr>
        <w:t xml:space="preserve"> услугу, или органа, предоставляющего муниципальную услугу, руководителя </w:t>
      </w:r>
      <w:r w:rsidR="00450358">
        <w:rPr>
          <w:color w:val="000000"/>
          <w:sz w:val="28"/>
          <w:szCs w:val="28"/>
        </w:rPr>
        <w:t>МФЦ</w:t>
      </w:r>
      <w:r w:rsidR="00450358" w:rsidRPr="00450358">
        <w:rPr>
          <w:color w:val="000000"/>
          <w:sz w:val="28"/>
          <w:szCs w:val="28"/>
        </w:rPr>
        <w:t xml:space="preserve"> при первоначальном отказе в приеме документов, необходимых для предоставления муниципальной услуги, </w:t>
      </w:r>
      <w:r w:rsidR="00450358" w:rsidRPr="001C131A">
        <w:rPr>
          <w:sz w:val="28"/>
          <w:szCs w:val="28"/>
        </w:rPr>
        <w:t>либо руководителя организации, предусмотренной </w:t>
      </w:r>
      <w:hyperlink r:id="rId27" w:history="1">
        <w:r w:rsidR="00450358" w:rsidRPr="001C131A">
          <w:rPr>
            <w:sz w:val="28"/>
            <w:szCs w:val="28"/>
          </w:rPr>
          <w:t>частью 1.1 статьи 16</w:t>
        </w:r>
      </w:hyperlink>
      <w:r w:rsidR="00450358" w:rsidRPr="001C131A">
        <w:rPr>
          <w:sz w:val="28"/>
          <w:szCs w:val="28"/>
        </w:rPr>
        <w:t xml:space="preserve"> Федерального закона</w:t>
      </w:r>
      <w:r w:rsidR="00842FB8" w:rsidRPr="001C131A">
        <w:rPr>
          <w:sz w:val="28"/>
          <w:szCs w:val="28"/>
        </w:rPr>
        <w:t xml:space="preserve"> </w:t>
      </w:r>
      <w:r w:rsidR="00450358" w:rsidRPr="001C131A">
        <w:rPr>
          <w:sz w:val="28"/>
          <w:szCs w:val="28"/>
        </w:rPr>
        <w:t>№ 210-ФЗ, уведомляется заявитель, а также приносятся извинения за доставленные неудобства.</w:t>
      </w:r>
    </w:p>
    <w:p w:rsidR="00C33B66" w:rsidRPr="001C131A" w:rsidRDefault="00B511E4" w:rsidP="00C33B66">
      <w:pPr>
        <w:autoSpaceDE w:val="0"/>
        <w:autoSpaceDN w:val="0"/>
        <w:adjustRightInd w:val="0"/>
        <w:ind w:firstLine="709"/>
        <w:jc w:val="both"/>
        <w:outlineLvl w:val="1"/>
        <w:rPr>
          <w:sz w:val="28"/>
          <w:szCs w:val="28"/>
        </w:rPr>
      </w:pPr>
      <w:r w:rsidRPr="001C131A">
        <w:rPr>
          <w:sz w:val="28"/>
          <w:szCs w:val="28"/>
        </w:rPr>
        <w:t>2.8.3</w:t>
      </w:r>
      <w:r w:rsidR="00FC0386" w:rsidRPr="001C131A">
        <w:rPr>
          <w:sz w:val="28"/>
          <w:szCs w:val="28"/>
        </w:rPr>
        <w:t>.</w:t>
      </w:r>
      <w:r w:rsidR="00925891">
        <w:rPr>
          <w:sz w:val="28"/>
          <w:szCs w:val="28"/>
        </w:rPr>
        <w:t xml:space="preserve"> </w:t>
      </w:r>
      <w:r w:rsidR="00897C2A" w:rsidRPr="001C131A">
        <w:rPr>
          <w:sz w:val="28"/>
          <w:szCs w:val="28"/>
        </w:rPr>
        <w:t xml:space="preserve">При </w:t>
      </w:r>
      <w:r w:rsidR="00C33B66" w:rsidRPr="001C131A">
        <w:rPr>
          <w:sz w:val="28"/>
          <w:szCs w:val="28"/>
        </w:rPr>
        <w:t>предоставлении муниципальной услуги по экстеррит</w:t>
      </w:r>
      <w:r w:rsidR="003539CF" w:rsidRPr="001C131A">
        <w:rPr>
          <w:sz w:val="28"/>
          <w:szCs w:val="28"/>
        </w:rPr>
        <w:t xml:space="preserve">ориальному принципу </w:t>
      </w:r>
      <w:r w:rsidR="003539CF" w:rsidRPr="0098354D">
        <w:rPr>
          <w:sz w:val="28"/>
          <w:szCs w:val="28"/>
        </w:rPr>
        <w:t>У</w:t>
      </w:r>
      <w:r w:rsidR="00C33B66" w:rsidRPr="0098354D">
        <w:rPr>
          <w:sz w:val="28"/>
          <w:szCs w:val="28"/>
        </w:rPr>
        <w:t>полномоченный орган</w:t>
      </w:r>
      <w:r w:rsidR="0098354D">
        <w:rPr>
          <w:sz w:val="28"/>
          <w:szCs w:val="28"/>
        </w:rPr>
        <w:t>,</w:t>
      </w:r>
      <w:r w:rsidR="00C33B66" w:rsidRPr="0098354D">
        <w:rPr>
          <w:sz w:val="28"/>
          <w:szCs w:val="28"/>
        </w:rPr>
        <w:t xml:space="preserve"> не</w:t>
      </w:r>
      <w:r w:rsidR="00C33B66" w:rsidRPr="001C131A">
        <w:rPr>
          <w:sz w:val="28"/>
          <w:szCs w:val="28"/>
        </w:rPr>
        <w:t xml:space="preserve"> вправе </w:t>
      </w:r>
      <w:r w:rsidR="00573E4D">
        <w:rPr>
          <w:sz w:val="28"/>
          <w:szCs w:val="28"/>
        </w:rPr>
        <w:t xml:space="preserve">требовать от заявителя </w:t>
      </w:r>
      <w:r w:rsidR="00C33B66" w:rsidRPr="001C131A">
        <w:rPr>
          <w:sz w:val="28"/>
          <w:szCs w:val="28"/>
        </w:rPr>
        <w:t xml:space="preserve">или </w:t>
      </w:r>
      <w:r w:rsidR="003F6B2B" w:rsidRPr="001C131A">
        <w:rPr>
          <w:sz w:val="28"/>
          <w:szCs w:val="28"/>
        </w:rPr>
        <w:t>МФЦ</w:t>
      </w:r>
      <w:r w:rsidR="00C33B66" w:rsidRPr="001C131A">
        <w:rPr>
          <w:sz w:val="28"/>
          <w:szCs w:val="28"/>
        </w:rPr>
        <w:t xml:space="preserve"> в пределах территории Краснодарского края</w:t>
      </w:r>
      <w:r w:rsidR="00C33B66" w:rsidRPr="001C131A">
        <w:t>,</w:t>
      </w:r>
      <w:r w:rsidR="00C33B66" w:rsidRPr="001C131A">
        <w:rPr>
          <w:sz w:val="28"/>
          <w:szCs w:val="28"/>
        </w:rPr>
        <w:t xml:space="preserve"> </w:t>
      </w:r>
      <w:r w:rsidR="00C33B66" w:rsidRPr="001C131A">
        <w:rPr>
          <w:sz w:val="28"/>
          <w:szCs w:val="28"/>
        </w:rPr>
        <w:lastRenderedPageBreak/>
        <w:t>предоставления документов, предусмотренных частью 6 статьи 7 Федерального закона</w:t>
      </w:r>
      <w:r w:rsidR="005B357D" w:rsidRPr="001C131A">
        <w:rPr>
          <w:sz w:val="28"/>
          <w:szCs w:val="28"/>
        </w:rPr>
        <w:t xml:space="preserve"> </w:t>
      </w:r>
      <w:r w:rsidR="00C33B66" w:rsidRPr="001C131A">
        <w:rPr>
          <w:sz w:val="28"/>
          <w:szCs w:val="28"/>
        </w:rPr>
        <w:t>№ 210-ФЗ, на бумажных носителях, если иное не предусмотрено федеральным законодательством, регламентирующим предоставление муниципальной услуги.</w:t>
      </w:r>
    </w:p>
    <w:p w:rsidR="00A83C93" w:rsidRPr="00C85C3A" w:rsidRDefault="00A83C93" w:rsidP="00423A99">
      <w:pPr>
        <w:autoSpaceDE w:val="0"/>
        <w:autoSpaceDN w:val="0"/>
        <w:adjustRightInd w:val="0"/>
        <w:ind w:firstLine="709"/>
        <w:jc w:val="both"/>
        <w:outlineLvl w:val="1"/>
        <w:rPr>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2.9. ИСЧЕРПЫВАЮЩИЙ ПЕРЕЧЕНЬ ОСНОВАНИЙ ДЛЯ ОТКАЗА В ПРИЕМЕ ДОКУМЕНТОВ, НЕОБХОДИМЫХ ДЛЯ </w:t>
      </w:r>
    </w:p>
    <w:p w:rsidR="00A83C93" w:rsidRPr="001A2E86" w:rsidRDefault="00A83C93" w:rsidP="00B368C6">
      <w:pPr>
        <w:jc w:val="center"/>
        <w:rPr>
          <w:color w:val="000000"/>
          <w:sz w:val="28"/>
          <w:szCs w:val="28"/>
        </w:rPr>
      </w:pPr>
      <w:r w:rsidRPr="001A2E86">
        <w:rPr>
          <w:color w:val="000000"/>
          <w:sz w:val="28"/>
          <w:szCs w:val="28"/>
        </w:rPr>
        <w:t>ПРЕДОСТАВЛЕНИЯ МУНИЦИПАЛЬНОЙ УСЛУГИ</w:t>
      </w:r>
    </w:p>
    <w:p w:rsidR="00A83C93" w:rsidRPr="001A2E86" w:rsidRDefault="00A83C93" w:rsidP="00A83C93">
      <w:pPr>
        <w:ind w:firstLine="709"/>
        <w:jc w:val="both"/>
        <w:rPr>
          <w:b/>
          <w:color w:val="000000"/>
          <w:sz w:val="28"/>
          <w:szCs w:val="28"/>
        </w:rPr>
      </w:pP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2.9.1. Основанием для отказа в приеме документов, необходимых для предоставления муниципальной услуги, является:</w:t>
      </w: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поданное заявление не соответствует по форме и содержанию требованиям, предъявляемым к заявле</w:t>
      </w:r>
      <w:r w:rsidR="00554847" w:rsidRPr="001A2E86">
        <w:rPr>
          <w:color w:val="000000"/>
          <w:sz w:val="28"/>
          <w:szCs w:val="28"/>
        </w:rPr>
        <w:t xml:space="preserve">нию, согласно </w:t>
      </w:r>
      <w:r w:rsidR="007E0C47" w:rsidRPr="00F77145">
        <w:rPr>
          <w:sz w:val="28"/>
          <w:szCs w:val="28"/>
        </w:rPr>
        <w:t>п</w:t>
      </w:r>
      <w:r w:rsidR="00FC086B" w:rsidRPr="00F77145">
        <w:rPr>
          <w:sz w:val="28"/>
          <w:szCs w:val="28"/>
        </w:rPr>
        <w:t>риложению</w:t>
      </w:r>
      <w:r w:rsidR="000F186F">
        <w:rPr>
          <w:sz w:val="28"/>
          <w:szCs w:val="28"/>
        </w:rPr>
        <w:t xml:space="preserve"> № 1</w:t>
      </w:r>
      <w:r w:rsidRPr="00F77145">
        <w:rPr>
          <w:sz w:val="28"/>
          <w:szCs w:val="28"/>
        </w:rPr>
        <w:t xml:space="preserve"> к </w:t>
      </w:r>
      <w:r w:rsidRPr="001A2E86">
        <w:rPr>
          <w:color w:val="000000"/>
          <w:sz w:val="28"/>
          <w:szCs w:val="28"/>
        </w:rPr>
        <w:t>Регламенту;</w:t>
      </w:r>
    </w:p>
    <w:p w:rsidR="007F78C6" w:rsidRPr="00E645B2" w:rsidRDefault="007F78C6" w:rsidP="007F78C6">
      <w:pPr>
        <w:widowControl w:val="0"/>
        <w:autoSpaceDE w:val="0"/>
        <w:autoSpaceDN w:val="0"/>
        <w:adjustRightInd w:val="0"/>
        <w:ind w:firstLine="709"/>
        <w:jc w:val="both"/>
        <w:rPr>
          <w:sz w:val="28"/>
          <w:szCs w:val="28"/>
        </w:rPr>
      </w:pPr>
      <w:r w:rsidRPr="001A2E86">
        <w:rPr>
          <w:color w:val="000000"/>
          <w:sz w:val="28"/>
          <w:szCs w:val="28"/>
        </w:rPr>
        <w:t>представление заявителем документов, имеющих повреждения, и наличие исправлений, не позволяющих однозначно</w:t>
      </w:r>
      <w:r w:rsidRPr="00E645B2">
        <w:rPr>
          <w:sz w:val="28"/>
          <w:szCs w:val="28"/>
        </w:rPr>
        <w:t xml:space="preserve"> истолковать их содержание, не содержащих обратного адреса, подписи, печати (при наличии);</w:t>
      </w:r>
    </w:p>
    <w:p w:rsidR="00960002" w:rsidRPr="00BC27FF" w:rsidRDefault="00960002" w:rsidP="00960002">
      <w:pPr>
        <w:tabs>
          <w:tab w:val="left" w:pos="1260"/>
          <w:tab w:val="num" w:pos="1440"/>
        </w:tabs>
        <w:ind w:firstLine="709"/>
        <w:jc w:val="both"/>
        <w:rPr>
          <w:sz w:val="28"/>
          <w:szCs w:val="28"/>
        </w:rPr>
      </w:pPr>
      <w:r w:rsidRPr="00BC27FF">
        <w:rPr>
          <w:sz w:val="28"/>
          <w:szCs w:val="28"/>
        </w:rPr>
        <w:t>отсутствие одного или нескольких документов, необходимых для получения муниципальной услуги, наличие которы</w:t>
      </w:r>
      <w:r w:rsidR="000F186F">
        <w:rPr>
          <w:sz w:val="28"/>
          <w:szCs w:val="28"/>
        </w:rPr>
        <w:t>х предусмотрено подпунктами 1-</w:t>
      </w:r>
      <w:r w:rsidR="00925891">
        <w:rPr>
          <w:sz w:val="28"/>
          <w:szCs w:val="28"/>
        </w:rPr>
        <w:t>14</w:t>
      </w:r>
      <w:r w:rsidR="000F186F">
        <w:rPr>
          <w:sz w:val="28"/>
          <w:szCs w:val="28"/>
        </w:rPr>
        <w:t xml:space="preserve"> пункта 2.6.1</w:t>
      </w:r>
      <w:r w:rsidRPr="00BC27FF">
        <w:rPr>
          <w:sz w:val="28"/>
          <w:szCs w:val="28"/>
        </w:rPr>
        <w:t xml:space="preserve"> подраздела </w:t>
      </w:r>
      <w:r w:rsidR="000F186F">
        <w:rPr>
          <w:sz w:val="28"/>
          <w:szCs w:val="28"/>
        </w:rPr>
        <w:t>2.6</w:t>
      </w:r>
      <w:r w:rsidRPr="00BC27FF">
        <w:rPr>
          <w:sz w:val="28"/>
          <w:szCs w:val="28"/>
        </w:rPr>
        <w:t xml:space="preserve"> раздела </w:t>
      </w:r>
      <w:r w:rsidR="00925891" w:rsidRPr="00925891">
        <w:rPr>
          <w:sz w:val="28"/>
          <w:szCs w:val="28"/>
        </w:rPr>
        <w:t>2</w:t>
      </w:r>
      <w:r w:rsidRPr="00BC27FF">
        <w:rPr>
          <w:sz w:val="28"/>
          <w:szCs w:val="28"/>
        </w:rPr>
        <w:t xml:space="preserve"> Регламента;</w:t>
      </w:r>
    </w:p>
    <w:p w:rsidR="007F78C6" w:rsidRPr="00E645B2" w:rsidRDefault="007F78C6" w:rsidP="007F78C6">
      <w:pPr>
        <w:widowControl w:val="0"/>
        <w:autoSpaceDE w:val="0"/>
        <w:autoSpaceDN w:val="0"/>
        <w:adjustRightInd w:val="0"/>
        <w:ind w:firstLine="709"/>
        <w:jc w:val="both"/>
        <w:rPr>
          <w:sz w:val="28"/>
          <w:szCs w:val="28"/>
        </w:rPr>
      </w:pPr>
      <w:r w:rsidRPr="00E645B2">
        <w:rPr>
          <w:sz w:val="28"/>
          <w:szCs w:val="28"/>
        </w:rPr>
        <w:t>несоблюдение установленных</w:t>
      </w:r>
      <w:r>
        <w:rPr>
          <w:sz w:val="28"/>
          <w:szCs w:val="28"/>
        </w:rPr>
        <w:t xml:space="preserve"> </w:t>
      </w:r>
      <w:r w:rsidRPr="00E645B2">
        <w:rPr>
          <w:sz w:val="28"/>
          <w:szCs w:val="28"/>
        </w:rPr>
        <w:t>нормативными правовыми актами</w:t>
      </w:r>
      <w:r>
        <w:rPr>
          <w:sz w:val="28"/>
          <w:szCs w:val="28"/>
        </w:rPr>
        <w:t xml:space="preserve"> </w:t>
      </w:r>
      <w:r w:rsidRPr="00E645B2">
        <w:rPr>
          <w:sz w:val="28"/>
          <w:szCs w:val="28"/>
        </w:rPr>
        <w:t xml:space="preserve">требований, предъявляемых к электронной подписи. </w:t>
      </w:r>
    </w:p>
    <w:p w:rsidR="007F78C6" w:rsidRPr="00E645B2" w:rsidRDefault="007F78C6" w:rsidP="007F78C6">
      <w:pPr>
        <w:widowControl w:val="0"/>
        <w:tabs>
          <w:tab w:val="left" w:pos="709"/>
          <w:tab w:val="left" w:pos="851"/>
        </w:tabs>
        <w:autoSpaceDE w:val="0"/>
        <w:autoSpaceDN w:val="0"/>
        <w:adjustRightInd w:val="0"/>
        <w:ind w:firstLine="709"/>
        <w:jc w:val="both"/>
        <w:rPr>
          <w:sz w:val="28"/>
          <w:szCs w:val="28"/>
        </w:rPr>
      </w:pPr>
      <w:r w:rsidRPr="00E645B2">
        <w:rPr>
          <w:sz w:val="28"/>
          <w:szCs w:val="28"/>
        </w:rPr>
        <w:t>2.</w:t>
      </w:r>
      <w:r>
        <w:rPr>
          <w:sz w:val="28"/>
          <w:szCs w:val="28"/>
        </w:rPr>
        <w:t>9</w:t>
      </w:r>
      <w:r w:rsidRPr="00E645B2">
        <w:rPr>
          <w:sz w:val="28"/>
          <w:szCs w:val="28"/>
        </w:rPr>
        <w:t>.2.</w:t>
      </w:r>
      <w:r>
        <w:rPr>
          <w:sz w:val="28"/>
          <w:szCs w:val="28"/>
        </w:rPr>
        <w:t xml:space="preserve"> </w:t>
      </w:r>
      <w:r w:rsidRPr="00E645B2">
        <w:rPr>
          <w:sz w:val="28"/>
          <w:szCs w:val="28"/>
        </w:rPr>
        <w:t xml:space="preserve">О наличии основания для отказа в приеме документов заявителя </w:t>
      </w:r>
      <w:r w:rsidRPr="0098354D">
        <w:rPr>
          <w:sz w:val="28"/>
          <w:szCs w:val="28"/>
        </w:rPr>
        <w:t>информирует специалист</w:t>
      </w:r>
      <w:r w:rsidR="00121180">
        <w:rPr>
          <w:sz w:val="28"/>
          <w:szCs w:val="28"/>
        </w:rPr>
        <w:t xml:space="preserve"> У</w:t>
      </w:r>
      <w:r w:rsidR="00554847">
        <w:rPr>
          <w:sz w:val="28"/>
          <w:szCs w:val="28"/>
        </w:rPr>
        <w:t>полномоченного органа</w:t>
      </w:r>
      <w:r w:rsidR="001715B3">
        <w:rPr>
          <w:sz w:val="28"/>
          <w:szCs w:val="28"/>
        </w:rPr>
        <w:t>,</w:t>
      </w:r>
      <w:r w:rsidR="00554847">
        <w:rPr>
          <w:sz w:val="28"/>
          <w:szCs w:val="28"/>
        </w:rPr>
        <w:t xml:space="preserve"> </w:t>
      </w:r>
      <w:r w:rsidRPr="00E645B2">
        <w:rPr>
          <w:sz w:val="28"/>
          <w:szCs w:val="28"/>
        </w:rPr>
        <w:t>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F78C6" w:rsidRPr="00E645B2" w:rsidRDefault="007F78C6" w:rsidP="007F78C6">
      <w:pPr>
        <w:widowControl w:val="0"/>
        <w:tabs>
          <w:tab w:val="left" w:pos="851"/>
        </w:tabs>
        <w:autoSpaceDE w:val="0"/>
        <w:autoSpaceDN w:val="0"/>
        <w:adjustRightInd w:val="0"/>
        <w:ind w:firstLine="709"/>
        <w:jc w:val="both"/>
        <w:rPr>
          <w:sz w:val="28"/>
          <w:szCs w:val="28"/>
        </w:rPr>
      </w:pPr>
      <w:r w:rsidRPr="00E645B2">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sidR="008846A5">
        <w:rPr>
          <w:sz w:val="28"/>
          <w:szCs w:val="28"/>
        </w:rPr>
        <w:t>Уполномоченного органа</w:t>
      </w:r>
      <w:r w:rsidR="001715B3">
        <w:rPr>
          <w:sz w:val="28"/>
          <w:szCs w:val="28"/>
        </w:rPr>
        <w:t>,</w:t>
      </w:r>
      <w:r w:rsidRPr="00E645B2">
        <w:rPr>
          <w:sz w:val="28"/>
          <w:szCs w:val="28"/>
        </w:rPr>
        <w:t xml:space="preserve"> и выдается заявителю с указанием причин отказа не </w:t>
      </w:r>
      <w:r w:rsidR="00234331" w:rsidRPr="00DB723B">
        <w:rPr>
          <w:sz w:val="28"/>
          <w:szCs w:val="28"/>
        </w:rPr>
        <w:t xml:space="preserve">позднее </w:t>
      </w:r>
      <w:r w:rsidR="00DB723B" w:rsidRPr="00DB723B">
        <w:rPr>
          <w:sz w:val="28"/>
          <w:szCs w:val="28"/>
        </w:rPr>
        <w:t>1</w:t>
      </w:r>
      <w:r w:rsidR="00BE1E68" w:rsidRPr="00DB723B">
        <w:rPr>
          <w:sz w:val="28"/>
          <w:szCs w:val="28"/>
        </w:rPr>
        <w:t xml:space="preserve"> рабочего дня</w:t>
      </w:r>
      <w:r w:rsidRPr="00DB723B">
        <w:rPr>
          <w:sz w:val="28"/>
          <w:szCs w:val="28"/>
        </w:rPr>
        <w:t xml:space="preserve"> со</w:t>
      </w:r>
      <w:r w:rsidRPr="00E645B2">
        <w:rPr>
          <w:sz w:val="28"/>
          <w:szCs w:val="28"/>
        </w:rPr>
        <w:t xml:space="preserve"> дня обращения заявителя за получением муниципальной услуги.</w:t>
      </w:r>
    </w:p>
    <w:p w:rsidR="007F78C6" w:rsidRPr="00E645B2" w:rsidRDefault="007F78C6" w:rsidP="007F78C6">
      <w:pPr>
        <w:widowControl w:val="0"/>
        <w:autoSpaceDE w:val="0"/>
        <w:autoSpaceDN w:val="0"/>
        <w:adjustRightInd w:val="0"/>
        <w:ind w:firstLine="709"/>
        <w:jc w:val="both"/>
        <w:rPr>
          <w:sz w:val="28"/>
          <w:szCs w:val="28"/>
        </w:rPr>
      </w:pPr>
      <w:r w:rsidRPr="00E645B2">
        <w:rPr>
          <w:sz w:val="28"/>
          <w:szCs w:val="28"/>
        </w:rPr>
        <w:t>Не может быть отказано заявителю в приеме дополнительных документов при наличии намерения их сдать.</w:t>
      </w:r>
    </w:p>
    <w:p w:rsidR="007F78C6" w:rsidRPr="001A2E86" w:rsidRDefault="007F78C6" w:rsidP="009D0C4D">
      <w:pPr>
        <w:autoSpaceDE w:val="0"/>
        <w:autoSpaceDN w:val="0"/>
        <w:adjustRightInd w:val="0"/>
        <w:ind w:firstLine="709"/>
        <w:jc w:val="both"/>
        <w:rPr>
          <w:color w:val="000000"/>
          <w:sz w:val="28"/>
          <w:szCs w:val="28"/>
          <w:lang w:eastAsia="en-US"/>
        </w:rPr>
      </w:pPr>
      <w:r w:rsidRPr="001A2E86">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2E86">
        <w:rPr>
          <w:rFonts w:eastAsia="Arial"/>
          <w:color w:val="000000"/>
          <w:sz w:val="28"/>
          <w:szCs w:val="28"/>
          <w:lang w:eastAsia="ar-SA"/>
        </w:rPr>
        <w:t xml:space="preserve">Едином Портале, </w:t>
      </w:r>
      <w:r w:rsidR="00C70131" w:rsidRPr="00C70131">
        <w:rPr>
          <w:sz w:val="28"/>
          <w:szCs w:val="28"/>
        </w:rPr>
        <w:t>Региональном портале</w:t>
      </w:r>
      <w:r w:rsidR="009D0C4D" w:rsidRPr="001A2E86">
        <w:rPr>
          <w:color w:val="000000"/>
          <w:sz w:val="28"/>
          <w:szCs w:val="28"/>
          <w:lang w:eastAsia="en-US"/>
        </w:rPr>
        <w:t xml:space="preserve"> </w:t>
      </w:r>
      <w:r w:rsidR="00F45348" w:rsidRPr="001A2E86">
        <w:rPr>
          <w:rFonts w:eastAsia="Arial"/>
          <w:color w:val="000000"/>
          <w:sz w:val="28"/>
          <w:szCs w:val="28"/>
          <w:lang w:eastAsia="ar-SA"/>
        </w:rPr>
        <w:t>и официальном сайте У</w:t>
      </w:r>
      <w:r w:rsidRPr="001A2E86">
        <w:rPr>
          <w:rFonts w:eastAsia="Arial"/>
          <w:color w:val="000000"/>
          <w:sz w:val="28"/>
          <w:szCs w:val="28"/>
          <w:lang w:eastAsia="ar-SA"/>
        </w:rPr>
        <w:t>полномоченного органа</w:t>
      </w:r>
      <w:r w:rsidRPr="001A2E86">
        <w:rPr>
          <w:color w:val="000000"/>
          <w:sz w:val="28"/>
          <w:szCs w:val="28"/>
        </w:rPr>
        <w:t>.</w:t>
      </w:r>
    </w:p>
    <w:p w:rsidR="007F78C6" w:rsidRPr="00E645B2" w:rsidRDefault="007F78C6" w:rsidP="007F78C6">
      <w:pPr>
        <w:widowControl w:val="0"/>
        <w:tabs>
          <w:tab w:val="left" w:pos="851"/>
        </w:tabs>
        <w:autoSpaceDE w:val="0"/>
        <w:autoSpaceDN w:val="0"/>
        <w:adjustRightInd w:val="0"/>
        <w:ind w:firstLine="709"/>
        <w:jc w:val="both"/>
        <w:rPr>
          <w:sz w:val="28"/>
          <w:szCs w:val="28"/>
        </w:rPr>
      </w:pPr>
      <w:r w:rsidRPr="001A2E86">
        <w:rPr>
          <w:color w:val="000000"/>
          <w:sz w:val="28"/>
          <w:szCs w:val="28"/>
        </w:rPr>
        <w:t xml:space="preserve">2.9.4. Отказ в приеме документов, необходимых для предоставления </w:t>
      </w:r>
      <w:r w:rsidRPr="001A2E86">
        <w:rPr>
          <w:color w:val="000000"/>
          <w:sz w:val="28"/>
          <w:szCs w:val="28"/>
        </w:rPr>
        <w:lastRenderedPageBreak/>
        <w:t>муниципальной услуги, не препятствует</w:t>
      </w:r>
      <w:r w:rsidRPr="00E645B2">
        <w:rPr>
          <w:sz w:val="28"/>
          <w:szCs w:val="28"/>
        </w:rPr>
        <w:t xml:space="preserve"> повторному обращению после устранения причины, послужившей основанием для отказа.</w:t>
      </w:r>
    </w:p>
    <w:p w:rsidR="00A83C93" w:rsidRPr="00C85C3A" w:rsidRDefault="00A83C93" w:rsidP="00A83C93"/>
    <w:p w:rsidR="00A83C93" w:rsidRPr="001A2E86" w:rsidRDefault="00A83C93" w:rsidP="00B368C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2.10. ИСЧЕРПЫВАЮЩИЙ ПЕРЕЧЕНЬ ОСНОВАНИЙ ДЛЯ ПРИОСТАНОВЛЕНИЯ ИЛИ ОТКАЗА В ПРЕДОСТАВЛЕНИИ МУНИЦИПАЛЬНОЙ УСЛУГИ</w:t>
      </w:r>
    </w:p>
    <w:p w:rsidR="00A83C93" w:rsidRPr="001A2E86" w:rsidRDefault="00A83C93" w:rsidP="00A83C93">
      <w:pPr>
        <w:ind w:firstLine="709"/>
        <w:jc w:val="both"/>
        <w:rPr>
          <w:color w:val="000000"/>
          <w:sz w:val="28"/>
          <w:szCs w:val="28"/>
        </w:rPr>
      </w:pPr>
    </w:p>
    <w:p w:rsidR="00A83C93" w:rsidRPr="001A2E86" w:rsidRDefault="00A83C93" w:rsidP="00B511E4">
      <w:pPr>
        <w:autoSpaceDE w:val="0"/>
        <w:autoSpaceDN w:val="0"/>
        <w:ind w:firstLine="567"/>
        <w:jc w:val="both"/>
        <w:rPr>
          <w:color w:val="000000"/>
          <w:sz w:val="28"/>
          <w:szCs w:val="28"/>
        </w:rPr>
      </w:pPr>
      <w:r w:rsidRPr="001A2E86">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471808" w:rsidRPr="001A2E86" w:rsidRDefault="00A83C93" w:rsidP="00F3480E">
      <w:pPr>
        <w:widowControl w:val="0"/>
        <w:tabs>
          <w:tab w:val="left" w:pos="851"/>
          <w:tab w:val="left" w:pos="1260"/>
          <w:tab w:val="num" w:pos="1440"/>
        </w:tabs>
        <w:ind w:firstLine="567"/>
        <w:jc w:val="both"/>
        <w:rPr>
          <w:color w:val="000000"/>
          <w:sz w:val="28"/>
          <w:szCs w:val="28"/>
        </w:rPr>
      </w:pPr>
      <w:r w:rsidRPr="001A2E86">
        <w:rPr>
          <w:color w:val="000000"/>
          <w:sz w:val="28"/>
          <w:szCs w:val="28"/>
        </w:rPr>
        <w:t xml:space="preserve">2.10.2. </w:t>
      </w:r>
      <w:r w:rsidR="00377CA1" w:rsidRPr="001A2E86">
        <w:rPr>
          <w:color w:val="000000"/>
          <w:sz w:val="28"/>
          <w:szCs w:val="28"/>
        </w:rPr>
        <w:t xml:space="preserve">Заявителю отказывается в предоставлении муниципальной услуги </w:t>
      </w:r>
      <w:bookmarkStart w:id="3" w:name="OLE_LINK1"/>
      <w:bookmarkStart w:id="4" w:name="OLE_LINK2"/>
      <w:r w:rsidR="00377CA1" w:rsidRPr="001A2E86">
        <w:rPr>
          <w:color w:val="000000"/>
          <w:sz w:val="28"/>
          <w:szCs w:val="28"/>
        </w:rPr>
        <w:t>при наличии хотя бы одного из следующих оснований</w:t>
      </w:r>
      <w:bookmarkEnd w:id="3"/>
      <w:bookmarkEnd w:id="4"/>
      <w:r w:rsidR="00377CA1" w:rsidRPr="001A2E86">
        <w:rPr>
          <w:color w:val="000000"/>
          <w:sz w:val="28"/>
          <w:szCs w:val="28"/>
        </w:rPr>
        <w:t xml:space="preserve">: </w:t>
      </w:r>
    </w:p>
    <w:p w:rsidR="006A0682" w:rsidRPr="001A2E86" w:rsidRDefault="006A0682" w:rsidP="006A0682">
      <w:pPr>
        <w:tabs>
          <w:tab w:val="left" w:pos="1260"/>
          <w:tab w:val="num" w:pos="1440"/>
        </w:tabs>
        <w:ind w:firstLine="709"/>
        <w:jc w:val="both"/>
        <w:rPr>
          <w:color w:val="000000"/>
          <w:sz w:val="28"/>
          <w:szCs w:val="28"/>
        </w:rPr>
      </w:pPr>
      <w:r w:rsidRPr="001A2E86">
        <w:rPr>
          <w:color w:val="000000"/>
          <w:sz w:val="28"/>
          <w:szCs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6A0682" w:rsidRPr="00F77145" w:rsidRDefault="006A0682" w:rsidP="006A0682">
      <w:pPr>
        <w:tabs>
          <w:tab w:val="left" w:pos="1260"/>
          <w:tab w:val="num" w:pos="1440"/>
        </w:tabs>
        <w:ind w:firstLine="709"/>
        <w:jc w:val="both"/>
        <w:rPr>
          <w:sz w:val="28"/>
          <w:szCs w:val="28"/>
        </w:rPr>
      </w:pPr>
      <w:r w:rsidRPr="00F77145">
        <w:rPr>
          <w:sz w:val="28"/>
          <w:szCs w:val="28"/>
        </w:rPr>
        <w:t xml:space="preserve">- отсутствие одного или нескольких документов, необходимых для получения муниципальной услуги, наличие которых </w:t>
      </w:r>
      <w:r w:rsidR="005B1B2F" w:rsidRPr="00F77145">
        <w:rPr>
          <w:sz w:val="28"/>
          <w:szCs w:val="28"/>
        </w:rPr>
        <w:t>предусмотрено</w:t>
      </w:r>
      <w:r w:rsidR="005B357D" w:rsidRPr="00F77145">
        <w:rPr>
          <w:sz w:val="28"/>
          <w:szCs w:val="28"/>
        </w:rPr>
        <w:t xml:space="preserve"> </w:t>
      </w:r>
      <w:r w:rsidR="00C23224" w:rsidRPr="00F77145">
        <w:rPr>
          <w:sz w:val="28"/>
          <w:szCs w:val="28"/>
        </w:rPr>
        <w:t>подпунктами</w:t>
      </w:r>
      <w:r w:rsidR="00871634" w:rsidRPr="00F77145">
        <w:rPr>
          <w:sz w:val="28"/>
          <w:szCs w:val="28"/>
        </w:rPr>
        <w:t xml:space="preserve"> </w:t>
      </w:r>
      <w:r w:rsidR="00925891">
        <w:rPr>
          <w:sz w:val="28"/>
          <w:szCs w:val="28"/>
        </w:rPr>
        <w:t>1-14</w:t>
      </w:r>
      <w:r w:rsidR="001D370E" w:rsidRPr="00F77145">
        <w:rPr>
          <w:sz w:val="28"/>
          <w:szCs w:val="28"/>
        </w:rPr>
        <w:t xml:space="preserve"> </w:t>
      </w:r>
      <w:r w:rsidR="005B1B2F" w:rsidRPr="00F77145">
        <w:rPr>
          <w:sz w:val="28"/>
          <w:szCs w:val="28"/>
        </w:rPr>
        <w:t xml:space="preserve">пункта </w:t>
      </w:r>
      <w:r w:rsidR="00DB2BD8">
        <w:rPr>
          <w:sz w:val="28"/>
          <w:szCs w:val="28"/>
        </w:rPr>
        <w:t>2.6.1</w:t>
      </w:r>
      <w:r w:rsidR="00F07455" w:rsidRPr="00F77145">
        <w:rPr>
          <w:sz w:val="28"/>
          <w:szCs w:val="28"/>
        </w:rPr>
        <w:t xml:space="preserve"> </w:t>
      </w:r>
      <w:r w:rsidR="005B1B2F" w:rsidRPr="00F77145">
        <w:rPr>
          <w:sz w:val="28"/>
          <w:szCs w:val="28"/>
        </w:rPr>
        <w:t>под</w:t>
      </w:r>
      <w:r w:rsidR="001D370E" w:rsidRPr="00F77145">
        <w:rPr>
          <w:sz w:val="28"/>
          <w:szCs w:val="28"/>
        </w:rPr>
        <w:t xml:space="preserve">раздела </w:t>
      </w:r>
      <w:r w:rsidR="00DB2BD8">
        <w:rPr>
          <w:sz w:val="28"/>
          <w:szCs w:val="28"/>
        </w:rPr>
        <w:t>2.6</w:t>
      </w:r>
      <w:r w:rsidRPr="00F77145">
        <w:rPr>
          <w:sz w:val="28"/>
          <w:szCs w:val="28"/>
        </w:rPr>
        <w:t xml:space="preserve"> раздела </w:t>
      </w:r>
      <w:r w:rsidR="008713BA">
        <w:rPr>
          <w:sz w:val="28"/>
          <w:szCs w:val="28"/>
        </w:rPr>
        <w:t>2</w:t>
      </w:r>
      <w:r w:rsidR="005B1B2F" w:rsidRPr="00F77145">
        <w:rPr>
          <w:sz w:val="28"/>
          <w:szCs w:val="28"/>
        </w:rPr>
        <w:t xml:space="preserve"> Регламента</w:t>
      </w:r>
      <w:r w:rsidR="00F07455" w:rsidRPr="00F77145">
        <w:rPr>
          <w:sz w:val="28"/>
          <w:szCs w:val="28"/>
        </w:rPr>
        <w:t>;</w:t>
      </w:r>
    </w:p>
    <w:p w:rsidR="006A0682" w:rsidRPr="00F77145" w:rsidRDefault="006A0682" w:rsidP="006A0682">
      <w:pPr>
        <w:tabs>
          <w:tab w:val="left" w:pos="1260"/>
          <w:tab w:val="num" w:pos="1440"/>
        </w:tabs>
        <w:ind w:firstLine="709"/>
        <w:jc w:val="both"/>
        <w:rPr>
          <w:sz w:val="28"/>
          <w:szCs w:val="28"/>
        </w:rPr>
      </w:pPr>
      <w:r w:rsidRPr="00F77145">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60002" w:rsidRDefault="006A0682" w:rsidP="00960002">
      <w:pPr>
        <w:tabs>
          <w:tab w:val="left" w:pos="1260"/>
          <w:tab w:val="num" w:pos="1440"/>
        </w:tabs>
        <w:ind w:firstLine="709"/>
        <w:jc w:val="both"/>
        <w:rPr>
          <w:sz w:val="28"/>
          <w:szCs w:val="28"/>
        </w:rPr>
      </w:pPr>
      <w:bookmarkStart w:id="5" w:name="P160"/>
      <w:bookmarkEnd w:id="5"/>
      <w:r w:rsidRPr="00F77145">
        <w:rPr>
          <w:sz w:val="28"/>
          <w:szCs w:val="28"/>
        </w:rPr>
        <w:t xml:space="preserve">- несоответствие документов, в том числе представленным посредством использования </w:t>
      </w:r>
      <w:r w:rsidR="008205A6" w:rsidRPr="00F77145">
        <w:rPr>
          <w:rFonts w:eastAsia="Arial"/>
          <w:sz w:val="28"/>
          <w:szCs w:val="28"/>
          <w:lang w:eastAsia="ar-SA"/>
        </w:rPr>
        <w:t xml:space="preserve">Единого Портала, </w:t>
      </w:r>
      <w:r w:rsidR="00C70131" w:rsidRPr="00F77145">
        <w:rPr>
          <w:sz w:val="28"/>
          <w:szCs w:val="28"/>
        </w:rPr>
        <w:t>Региональном портале</w:t>
      </w:r>
      <w:r w:rsidRPr="00F77145">
        <w:rPr>
          <w:sz w:val="28"/>
          <w:szCs w:val="28"/>
        </w:rPr>
        <w:t xml:space="preserve"> требовани</w:t>
      </w:r>
      <w:r w:rsidR="005B1B2F" w:rsidRPr="00F77145">
        <w:rPr>
          <w:sz w:val="28"/>
          <w:szCs w:val="28"/>
        </w:rPr>
        <w:t xml:space="preserve">ям, установленными </w:t>
      </w:r>
      <w:r w:rsidR="004D2FAE" w:rsidRPr="00F77145">
        <w:rPr>
          <w:sz w:val="28"/>
          <w:szCs w:val="28"/>
        </w:rPr>
        <w:t>подпунктами</w:t>
      </w:r>
      <w:r w:rsidR="00DB2BD8">
        <w:rPr>
          <w:sz w:val="28"/>
          <w:szCs w:val="28"/>
        </w:rPr>
        <w:t xml:space="preserve"> 1-</w:t>
      </w:r>
      <w:r w:rsidR="00925891">
        <w:rPr>
          <w:sz w:val="28"/>
          <w:szCs w:val="28"/>
        </w:rPr>
        <w:t>14</w:t>
      </w:r>
      <w:r w:rsidR="005B1B2F" w:rsidRPr="00F77145">
        <w:rPr>
          <w:sz w:val="28"/>
          <w:szCs w:val="28"/>
        </w:rPr>
        <w:t xml:space="preserve"> пункта </w:t>
      </w:r>
      <w:r w:rsidR="00DB2BD8">
        <w:rPr>
          <w:sz w:val="28"/>
          <w:szCs w:val="28"/>
        </w:rPr>
        <w:t>2.6.1 подраздела 2.6</w:t>
      </w:r>
      <w:r w:rsidR="005B1B2F" w:rsidRPr="00F77145">
        <w:rPr>
          <w:sz w:val="28"/>
          <w:szCs w:val="28"/>
        </w:rPr>
        <w:t xml:space="preserve"> раздела </w:t>
      </w:r>
      <w:r w:rsidR="008713BA">
        <w:rPr>
          <w:sz w:val="28"/>
          <w:szCs w:val="28"/>
        </w:rPr>
        <w:t>2</w:t>
      </w:r>
      <w:r w:rsidR="005B1B2F" w:rsidRPr="00F77145">
        <w:rPr>
          <w:sz w:val="28"/>
          <w:szCs w:val="28"/>
        </w:rPr>
        <w:t xml:space="preserve"> Регламента, </w:t>
      </w:r>
      <w:r w:rsidRPr="00F77145">
        <w:rPr>
          <w:sz w:val="28"/>
          <w:szCs w:val="28"/>
        </w:rPr>
        <w:t>необходимых в соответствии с нормативными правовыми актами для предоставления муниципальной услуги</w:t>
      </w:r>
      <w:r w:rsidR="00B7139D">
        <w:rPr>
          <w:sz w:val="28"/>
          <w:szCs w:val="28"/>
        </w:rPr>
        <w:t>;</w:t>
      </w:r>
    </w:p>
    <w:p w:rsidR="00925891" w:rsidRDefault="00925891" w:rsidP="00960002">
      <w:pPr>
        <w:tabs>
          <w:tab w:val="left" w:pos="1260"/>
          <w:tab w:val="num" w:pos="1440"/>
        </w:tabs>
        <w:ind w:firstLine="709"/>
        <w:jc w:val="both"/>
        <w:rPr>
          <w:sz w:val="28"/>
          <w:szCs w:val="28"/>
        </w:rPr>
      </w:pPr>
      <w:r>
        <w:rPr>
          <w:sz w:val="28"/>
          <w:szCs w:val="28"/>
        </w:rPr>
        <w:t xml:space="preserve">- </w:t>
      </w:r>
      <w:r w:rsidR="00FF29D4" w:rsidRPr="00FF29D4">
        <w:rPr>
          <w:sz w:val="28"/>
          <w:szCs w:val="28"/>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8" w:anchor="/document/74929136/entry/1000" w:history="1">
        <w:r w:rsidR="00FF29D4" w:rsidRPr="00FF29D4">
          <w:rPr>
            <w:rStyle w:val="afe"/>
            <w:color w:val="auto"/>
            <w:sz w:val="28"/>
            <w:szCs w:val="28"/>
            <w:u w:val="none"/>
          </w:rPr>
          <w:t>случаев</w:t>
        </w:r>
      </w:hyperlink>
      <w:r w:rsidR="00FF29D4" w:rsidRPr="00FF29D4">
        <w:rPr>
          <w:sz w:val="28"/>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F29D4" w:rsidRPr="00FF29D4" w:rsidRDefault="00FF29D4" w:rsidP="00960002">
      <w:pPr>
        <w:tabs>
          <w:tab w:val="left" w:pos="1260"/>
          <w:tab w:val="num" w:pos="1440"/>
        </w:tabs>
        <w:ind w:firstLine="709"/>
        <w:jc w:val="both"/>
        <w:rPr>
          <w:sz w:val="28"/>
          <w:szCs w:val="28"/>
        </w:rPr>
      </w:pPr>
      <w:r>
        <w:rPr>
          <w:sz w:val="28"/>
          <w:szCs w:val="28"/>
        </w:rPr>
        <w:t xml:space="preserve">- </w:t>
      </w:r>
      <w:r w:rsidRPr="00FF29D4">
        <w:rPr>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9" w:anchor="/document/12138258/entry/550602" w:history="1">
        <w:r w:rsidRPr="00FF29D4">
          <w:rPr>
            <w:rStyle w:val="afe"/>
            <w:color w:val="auto"/>
            <w:sz w:val="28"/>
            <w:szCs w:val="28"/>
            <w:u w:val="none"/>
          </w:rPr>
          <w:t>частью 6.2</w:t>
        </w:r>
      </w:hyperlink>
      <w:r w:rsidRPr="00FF29D4">
        <w:rPr>
          <w:sz w:val="28"/>
          <w:szCs w:val="28"/>
        </w:rPr>
        <w:t xml:space="preserve"> статьи 55 Градостроительного кодекса Российской Федерации;</w:t>
      </w:r>
    </w:p>
    <w:p w:rsidR="00FF29D4" w:rsidRPr="00FF29D4" w:rsidRDefault="00FF29D4" w:rsidP="00960002">
      <w:pPr>
        <w:tabs>
          <w:tab w:val="left" w:pos="1260"/>
          <w:tab w:val="num" w:pos="1440"/>
        </w:tabs>
        <w:ind w:firstLine="709"/>
        <w:jc w:val="both"/>
        <w:rPr>
          <w:sz w:val="28"/>
          <w:szCs w:val="28"/>
        </w:rPr>
      </w:pPr>
      <w:r w:rsidRPr="00FF29D4">
        <w:rPr>
          <w:sz w:val="28"/>
          <w:szCs w:val="28"/>
        </w:rPr>
        <w:t xml:space="preserve">-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0" w:anchor="/document/12138258/entry/550602" w:history="1">
        <w:r w:rsidRPr="00FF29D4">
          <w:rPr>
            <w:rStyle w:val="afe"/>
            <w:color w:val="auto"/>
            <w:sz w:val="28"/>
            <w:szCs w:val="28"/>
            <w:u w:val="none"/>
          </w:rPr>
          <w:t>частью 6.2</w:t>
        </w:r>
      </w:hyperlink>
      <w:r w:rsidRPr="00FF29D4">
        <w:rPr>
          <w:sz w:val="28"/>
          <w:szCs w:val="28"/>
        </w:rPr>
        <w:t xml:space="preserve"> статьи 55 Градостроительного кодекса Российской Федерации;</w:t>
      </w:r>
    </w:p>
    <w:p w:rsidR="00FF29D4" w:rsidRPr="00FF29D4" w:rsidRDefault="00FF29D4" w:rsidP="00960002">
      <w:pPr>
        <w:tabs>
          <w:tab w:val="left" w:pos="1260"/>
          <w:tab w:val="num" w:pos="1440"/>
        </w:tabs>
        <w:ind w:firstLine="709"/>
        <w:jc w:val="both"/>
        <w:rPr>
          <w:sz w:val="28"/>
          <w:szCs w:val="28"/>
        </w:rPr>
      </w:pPr>
      <w:r w:rsidRPr="00FF29D4">
        <w:rPr>
          <w:sz w:val="28"/>
          <w:szCs w:val="28"/>
        </w:rPr>
        <w:lastRenderedPageBreak/>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hyperlink r:id="rId31" w:anchor="/document/12124624/entry/2" w:history="1">
        <w:r w:rsidRPr="00FF29D4">
          <w:rPr>
            <w:rStyle w:val="afe"/>
            <w:color w:val="auto"/>
            <w:sz w:val="28"/>
            <w:szCs w:val="28"/>
            <w:u w:val="none"/>
          </w:rPr>
          <w:t>земельным</w:t>
        </w:r>
      </w:hyperlink>
      <w:r w:rsidRPr="00FF29D4">
        <w:rPr>
          <w:sz w:val="28"/>
          <w:szCs w:val="28"/>
        </w:rPr>
        <w:t xml:space="preserve">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 w:anchor="/document/12138258/entry/51079" w:history="1">
        <w:r w:rsidRPr="00FF29D4">
          <w:rPr>
            <w:rStyle w:val="afe"/>
            <w:color w:val="auto"/>
            <w:sz w:val="28"/>
            <w:szCs w:val="28"/>
            <w:u w:val="none"/>
          </w:rPr>
          <w:t>пунктом 9 части 7 статьи 51</w:t>
        </w:r>
      </w:hyperlink>
      <w:r w:rsidRPr="00FF29D4">
        <w:rPr>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A0682" w:rsidRPr="0098354D" w:rsidRDefault="006A0682" w:rsidP="006A0682">
      <w:pPr>
        <w:widowControl w:val="0"/>
        <w:tabs>
          <w:tab w:val="left" w:pos="851"/>
          <w:tab w:val="left" w:pos="1260"/>
          <w:tab w:val="num" w:pos="1440"/>
        </w:tabs>
        <w:ind w:firstLine="709"/>
        <w:jc w:val="both"/>
        <w:rPr>
          <w:sz w:val="28"/>
          <w:szCs w:val="28"/>
        </w:rPr>
      </w:pPr>
      <w:r w:rsidRPr="00FF29D4">
        <w:rPr>
          <w:sz w:val="28"/>
          <w:szCs w:val="28"/>
        </w:rPr>
        <w:t xml:space="preserve">2.10.3. Заявитель вправе отозвать своё </w:t>
      </w:r>
      <w:r w:rsidRPr="0098354D">
        <w:rPr>
          <w:sz w:val="28"/>
          <w:szCs w:val="28"/>
        </w:rPr>
        <w:t xml:space="preserve">заявление на любой стадии рассмотрения, согласования или подготовки документа </w:t>
      </w:r>
      <w:r w:rsidR="008846A5" w:rsidRPr="0098354D">
        <w:rPr>
          <w:sz w:val="28"/>
          <w:szCs w:val="28"/>
        </w:rPr>
        <w:t>Уполномоченным орган</w:t>
      </w:r>
      <w:r w:rsidR="003A5AB5" w:rsidRPr="0098354D">
        <w:rPr>
          <w:sz w:val="28"/>
          <w:szCs w:val="28"/>
        </w:rPr>
        <w:t>о</w:t>
      </w:r>
      <w:r w:rsidR="008846A5" w:rsidRPr="0098354D">
        <w:rPr>
          <w:sz w:val="28"/>
          <w:szCs w:val="28"/>
        </w:rPr>
        <w:t>м</w:t>
      </w:r>
      <w:r w:rsidRPr="0098354D">
        <w:rPr>
          <w:sz w:val="28"/>
          <w:szCs w:val="28"/>
        </w:rPr>
        <w:t>, обратившись</w:t>
      </w:r>
      <w:r w:rsidR="005B1B2F" w:rsidRPr="0098354D">
        <w:rPr>
          <w:sz w:val="28"/>
          <w:szCs w:val="28"/>
        </w:rPr>
        <w:t xml:space="preserve"> непосредственно в Уполномоченный орган или в МФЦ</w:t>
      </w:r>
      <w:r w:rsidR="00F4373B" w:rsidRPr="0098354D">
        <w:rPr>
          <w:sz w:val="28"/>
          <w:szCs w:val="28"/>
        </w:rPr>
        <w:t xml:space="preserve"> </w:t>
      </w:r>
      <w:r w:rsidRPr="0098354D">
        <w:rPr>
          <w:sz w:val="28"/>
          <w:szCs w:val="28"/>
        </w:rPr>
        <w:t>с соответствующим</w:t>
      </w:r>
      <w:r w:rsidR="004B5620" w:rsidRPr="0098354D">
        <w:rPr>
          <w:sz w:val="28"/>
          <w:szCs w:val="28"/>
        </w:rPr>
        <w:t xml:space="preserve"> письменным</w:t>
      </w:r>
      <w:r w:rsidRPr="0098354D">
        <w:rPr>
          <w:sz w:val="28"/>
          <w:szCs w:val="28"/>
        </w:rPr>
        <w:t xml:space="preserve"> заявлением</w:t>
      </w:r>
      <w:r w:rsidR="005B1B2F" w:rsidRPr="0098354D">
        <w:rPr>
          <w:sz w:val="28"/>
          <w:szCs w:val="28"/>
        </w:rPr>
        <w:t xml:space="preserve"> или в электронном виде</w:t>
      </w:r>
      <w:r w:rsidRPr="0098354D">
        <w:rPr>
          <w:sz w:val="28"/>
          <w:szCs w:val="28"/>
        </w:rPr>
        <w:t xml:space="preserve">. В этом случае документы в полном </w:t>
      </w:r>
      <w:r w:rsidRPr="00DB723B">
        <w:rPr>
          <w:sz w:val="28"/>
          <w:szCs w:val="28"/>
        </w:rPr>
        <w:t xml:space="preserve">объёме в течение </w:t>
      </w:r>
      <w:r w:rsidR="00DB723B" w:rsidRPr="00DB723B">
        <w:rPr>
          <w:sz w:val="28"/>
          <w:szCs w:val="28"/>
        </w:rPr>
        <w:t>1 рабочего дня</w:t>
      </w:r>
      <w:r w:rsidRPr="00DB723B">
        <w:rPr>
          <w:sz w:val="28"/>
          <w:szCs w:val="28"/>
        </w:rPr>
        <w:t xml:space="preserve"> подлежат</w:t>
      </w:r>
      <w:r w:rsidRPr="0098354D">
        <w:rPr>
          <w:sz w:val="28"/>
          <w:szCs w:val="28"/>
        </w:rPr>
        <w:t xml:space="preserve"> возврату заявителю лично под роспись в их получении.</w:t>
      </w:r>
    </w:p>
    <w:p w:rsidR="00377CA1" w:rsidRPr="001A2E86" w:rsidRDefault="006A0682" w:rsidP="00377CA1">
      <w:pPr>
        <w:widowControl w:val="0"/>
        <w:tabs>
          <w:tab w:val="left" w:pos="851"/>
          <w:tab w:val="left" w:pos="1260"/>
          <w:tab w:val="num" w:pos="1440"/>
        </w:tabs>
        <w:ind w:firstLine="567"/>
        <w:jc w:val="both"/>
        <w:rPr>
          <w:color w:val="000000"/>
          <w:sz w:val="28"/>
          <w:szCs w:val="28"/>
        </w:rPr>
      </w:pPr>
      <w:r w:rsidRPr="0098354D">
        <w:rPr>
          <w:sz w:val="28"/>
          <w:szCs w:val="28"/>
        </w:rPr>
        <w:t>2.10.4</w:t>
      </w:r>
      <w:r w:rsidR="00A83C93" w:rsidRPr="0098354D">
        <w:rPr>
          <w:sz w:val="28"/>
          <w:szCs w:val="28"/>
        </w:rPr>
        <w:t>. Не допускается отказ в предоставлении муниципальной услуги в случае, если</w:t>
      </w:r>
      <w:r w:rsidR="00A83C93" w:rsidRPr="0098354D">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377CA1" w:rsidRPr="0098354D">
        <w:rPr>
          <w:color w:val="000000"/>
          <w:sz w:val="28"/>
          <w:szCs w:val="28"/>
        </w:rPr>
        <w:t xml:space="preserve">опубликованной на </w:t>
      </w:r>
      <w:r w:rsidR="00377CA1" w:rsidRPr="0098354D">
        <w:rPr>
          <w:rFonts w:eastAsia="Arial"/>
          <w:color w:val="000000"/>
          <w:sz w:val="28"/>
          <w:szCs w:val="28"/>
          <w:lang w:eastAsia="ar-SA"/>
        </w:rPr>
        <w:t xml:space="preserve">Едином Портале, </w:t>
      </w:r>
      <w:r w:rsidR="00C70131" w:rsidRPr="0098354D">
        <w:rPr>
          <w:sz w:val="28"/>
          <w:szCs w:val="28"/>
        </w:rPr>
        <w:t>Региональном портале</w:t>
      </w:r>
      <w:r w:rsidR="00377CA1" w:rsidRPr="0098354D">
        <w:rPr>
          <w:color w:val="000000"/>
          <w:sz w:val="28"/>
          <w:szCs w:val="28"/>
        </w:rPr>
        <w:t>.</w:t>
      </w:r>
    </w:p>
    <w:p w:rsidR="00A83C93" w:rsidRPr="001A2E86" w:rsidRDefault="006A0682" w:rsidP="00B511E4">
      <w:pPr>
        <w:autoSpaceDE w:val="0"/>
        <w:autoSpaceDN w:val="0"/>
        <w:ind w:firstLine="567"/>
        <w:jc w:val="both"/>
        <w:rPr>
          <w:color w:val="000000"/>
          <w:sz w:val="28"/>
          <w:szCs w:val="28"/>
        </w:rPr>
      </w:pPr>
      <w:r w:rsidRPr="001A2E86">
        <w:rPr>
          <w:color w:val="000000"/>
          <w:sz w:val="28"/>
          <w:szCs w:val="28"/>
        </w:rPr>
        <w:t>2.10.5</w:t>
      </w:r>
      <w:r w:rsidR="00A83C93" w:rsidRPr="001A2E86">
        <w:rPr>
          <w:color w:val="000000"/>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47B9A" w:rsidRPr="00C85C3A" w:rsidRDefault="00347B9A" w:rsidP="00347B9A">
      <w:pPr>
        <w:autoSpaceDE w:val="0"/>
        <w:autoSpaceDN w:val="0"/>
        <w:ind w:firstLine="709"/>
        <w:jc w:val="both"/>
        <w:rPr>
          <w:sz w:val="28"/>
          <w:szCs w:val="28"/>
        </w:rPr>
      </w:pPr>
    </w:p>
    <w:p w:rsidR="00A83C93" w:rsidRPr="0098354D" w:rsidRDefault="00A83C93" w:rsidP="000409B7">
      <w:pPr>
        <w:widowControl w:val="0"/>
        <w:autoSpaceDE w:val="0"/>
        <w:autoSpaceDN w:val="0"/>
        <w:adjustRightInd w:val="0"/>
        <w:jc w:val="center"/>
        <w:outlineLvl w:val="2"/>
        <w:rPr>
          <w:color w:val="000000"/>
          <w:sz w:val="28"/>
          <w:szCs w:val="28"/>
        </w:rPr>
      </w:pPr>
      <w:r w:rsidRPr="0098354D">
        <w:rPr>
          <w:color w:val="000000"/>
          <w:sz w:val="28"/>
          <w:szCs w:val="28"/>
        </w:rPr>
        <w:t>Подраздел 2.11. ПЕРЕЧЕНЬ УСЛУГ, КОТОРЫЕ ЯВЛЯЮТСЯ НЕОБХОДИМЫМИ И</w:t>
      </w:r>
      <w:r w:rsidR="000409B7" w:rsidRPr="0098354D">
        <w:rPr>
          <w:color w:val="000000"/>
          <w:sz w:val="28"/>
          <w:szCs w:val="28"/>
        </w:rPr>
        <w:t xml:space="preserve"> </w:t>
      </w:r>
      <w:r w:rsidRPr="0098354D">
        <w:rPr>
          <w:color w:val="000000"/>
          <w:sz w:val="28"/>
          <w:szCs w:val="28"/>
        </w:rPr>
        <w:t>ОБЯЗАТЕЛЬНЫМИ ДЛЯ ПРЕДОСТАВЛЕНИЯ МУНИЦИПАЛЬНОЙ УСЛУГИ, В</w:t>
      </w:r>
      <w:r w:rsidR="00F4373B" w:rsidRPr="0098354D">
        <w:rPr>
          <w:color w:val="000000"/>
          <w:sz w:val="28"/>
          <w:szCs w:val="28"/>
        </w:rPr>
        <w:t xml:space="preserve"> </w:t>
      </w:r>
      <w:r w:rsidRPr="0098354D">
        <w:rPr>
          <w:color w:val="000000"/>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A83C93" w:rsidRPr="00F77145" w:rsidRDefault="00A83C93" w:rsidP="00A83C93">
      <w:pPr>
        <w:autoSpaceDE w:val="0"/>
        <w:autoSpaceDN w:val="0"/>
        <w:adjustRightInd w:val="0"/>
        <w:ind w:firstLine="709"/>
        <w:jc w:val="both"/>
        <w:rPr>
          <w:sz w:val="28"/>
          <w:szCs w:val="28"/>
        </w:rPr>
      </w:pPr>
    </w:p>
    <w:p w:rsidR="00FF29D4" w:rsidRPr="00F77145" w:rsidRDefault="00FF29D4" w:rsidP="00FF29D4">
      <w:pPr>
        <w:autoSpaceDE w:val="0"/>
        <w:autoSpaceDN w:val="0"/>
        <w:adjustRightInd w:val="0"/>
        <w:ind w:firstLine="709"/>
        <w:jc w:val="both"/>
        <w:rPr>
          <w:sz w:val="28"/>
          <w:szCs w:val="28"/>
        </w:rPr>
      </w:pPr>
      <w:r w:rsidRPr="00F77145">
        <w:rPr>
          <w:sz w:val="28"/>
          <w:szCs w:val="28"/>
        </w:rPr>
        <w:t>Услуги, которые являются необходимыми и обязательными для представления муниципальной услуги, отсутствуют.</w:t>
      </w:r>
    </w:p>
    <w:p w:rsidR="001244B9" w:rsidRPr="00C85C3A" w:rsidRDefault="001244B9" w:rsidP="00347B9A">
      <w:pPr>
        <w:rPr>
          <w:b/>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71808" w:rsidRPr="001A2E86" w:rsidRDefault="00471808" w:rsidP="00A83C93">
      <w:pPr>
        <w:autoSpaceDE w:val="0"/>
        <w:autoSpaceDN w:val="0"/>
        <w:adjustRightInd w:val="0"/>
        <w:ind w:firstLine="709"/>
        <w:jc w:val="both"/>
        <w:rPr>
          <w:b/>
          <w:color w:val="000000"/>
          <w:sz w:val="28"/>
          <w:szCs w:val="28"/>
        </w:rPr>
      </w:pPr>
    </w:p>
    <w:p w:rsidR="00FF29D4" w:rsidRPr="00FF29D4" w:rsidRDefault="00B7139D" w:rsidP="00FF29D4">
      <w:pPr>
        <w:widowControl w:val="0"/>
        <w:autoSpaceDE w:val="0"/>
        <w:autoSpaceDN w:val="0"/>
        <w:adjustRightInd w:val="0"/>
        <w:jc w:val="both"/>
        <w:outlineLvl w:val="2"/>
        <w:rPr>
          <w:color w:val="000000"/>
          <w:sz w:val="28"/>
          <w:szCs w:val="28"/>
        </w:rPr>
      </w:pPr>
      <w:r>
        <w:rPr>
          <w:color w:val="000000"/>
          <w:sz w:val="28"/>
          <w:szCs w:val="28"/>
        </w:rPr>
        <w:tab/>
      </w:r>
      <w:r w:rsidR="00FF29D4" w:rsidRPr="00FF29D4">
        <w:rPr>
          <w:color w:val="000000"/>
          <w:sz w:val="28"/>
          <w:szCs w:val="28"/>
        </w:rPr>
        <w:t xml:space="preserve">Государственная пошлина или иная плата за предоставление муниципальной услуги </w:t>
      </w:r>
      <w:r w:rsidR="00FF29D4">
        <w:rPr>
          <w:color w:val="000000"/>
          <w:sz w:val="28"/>
          <w:szCs w:val="28"/>
        </w:rPr>
        <w:t>не взимается</w:t>
      </w:r>
      <w:r w:rsidR="00FF29D4" w:rsidRPr="00FF29D4">
        <w:rPr>
          <w:color w:val="000000"/>
          <w:sz w:val="28"/>
          <w:szCs w:val="28"/>
        </w:rPr>
        <w:t>. Предоставление муниципальной услуги осуществляется бесплатно.</w:t>
      </w:r>
    </w:p>
    <w:p w:rsidR="00A83C93" w:rsidRPr="001A2E86" w:rsidRDefault="00A83C93" w:rsidP="00B7139D">
      <w:pPr>
        <w:autoSpaceDE w:val="0"/>
        <w:autoSpaceDN w:val="0"/>
        <w:adjustRightInd w:val="0"/>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2.13. ПОРЯДОК, РАЗМЕР И ОСНОВАНИЯ ВЗИМАНИЯ ПЛАТЫ ЗА ПРЕДОСТАВЛЕНИЕ УСЛУГ, КОТОРЫЕ ЯВЛЯЮТСЯ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НЕОБХОДИМЫМИ И ОБЯЗАТЕЛЬНЫМИ ДЛЯ ПРЕДОСТАВЛЕНИЯ </w:t>
      </w:r>
      <w:r w:rsidRPr="001A2E86">
        <w:rPr>
          <w:color w:val="000000"/>
          <w:sz w:val="28"/>
          <w:szCs w:val="28"/>
        </w:rPr>
        <w:lastRenderedPageBreak/>
        <w:t>МУНИЦИПАЛЬНОЙ УСЛУГИ, ВКЛЮЧАЯ</w:t>
      </w:r>
      <w:r w:rsidR="005B357D">
        <w:rPr>
          <w:color w:val="000000"/>
          <w:sz w:val="28"/>
          <w:szCs w:val="28"/>
        </w:rPr>
        <w:t xml:space="preserve"> </w:t>
      </w:r>
      <w:r w:rsidRPr="001A2E86">
        <w:rPr>
          <w:color w:val="000000"/>
          <w:sz w:val="28"/>
          <w:szCs w:val="28"/>
        </w:rPr>
        <w:t>ИНФОРМАЦИЮ О МЕТОДИКЕ РАСЧЕТА РАЗМЕРА ТАКОЙ ПЛАТЫ</w:t>
      </w:r>
    </w:p>
    <w:p w:rsidR="00A83C93" w:rsidRPr="001A2E86" w:rsidRDefault="00A83C93" w:rsidP="00A83C93">
      <w:pPr>
        <w:autoSpaceDE w:val="0"/>
        <w:autoSpaceDN w:val="0"/>
        <w:adjustRightInd w:val="0"/>
        <w:ind w:firstLine="851"/>
        <w:jc w:val="center"/>
        <w:rPr>
          <w:b/>
          <w:color w:val="000000"/>
          <w:sz w:val="16"/>
          <w:szCs w:val="16"/>
        </w:rPr>
      </w:pPr>
    </w:p>
    <w:p w:rsidR="00FF29D4" w:rsidRPr="00FF29D4" w:rsidRDefault="00FF29D4" w:rsidP="00FF29D4">
      <w:pPr>
        <w:autoSpaceDE w:val="0"/>
        <w:autoSpaceDN w:val="0"/>
        <w:adjustRightInd w:val="0"/>
        <w:ind w:firstLine="709"/>
        <w:jc w:val="both"/>
        <w:rPr>
          <w:color w:val="000000"/>
          <w:sz w:val="28"/>
          <w:szCs w:val="28"/>
        </w:rPr>
      </w:pPr>
      <w:r w:rsidRPr="00FF29D4">
        <w:rPr>
          <w:color w:val="000000"/>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w:t>
      </w:r>
      <w:r>
        <w:rPr>
          <w:color w:val="000000"/>
          <w:sz w:val="28"/>
          <w:szCs w:val="28"/>
        </w:rPr>
        <w:t>не предусмотрено</w:t>
      </w:r>
      <w:r w:rsidRPr="00FF29D4">
        <w:rPr>
          <w:color w:val="000000"/>
          <w:sz w:val="28"/>
          <w:szCs w:val="28"/>
        </w:rPr>
        <w:t>.</w:t>
      </w:r>
    </w:p>
    <w:p w:rsidR="004B5620" w:rsidRPr="001A2E86" w:rsidRDefault="004B5620" w:rsidP="00A83C93">
      <w:pPr>
        <w:autoSpaceDE w:val="0"/>
        <w:autoSpaceDN w:val="0"/>
        <w:adjustRightInd w:val="0"/>
        <w:ind w:firstLine="709"/>
        <w:jc w:val="both"/>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C93" w:rsidRPr="001A2E86" w:rsidRDefault="00A83C93" w:rsidP="00A83C93">
      <w:pPr>
        <w:autoSpaceDE w:val="0"/>
        <w:autoSpaceDN w:val="0"/>
        <w:adjustRightInd w:val="0"/>
        <w:ind w:firstLine="851"/>
        <w:jc w:val="center"/>
        <w:outlineLvl w:val="1"/>
        <w:rPr>
          <w:b/>
          <w:color w:val="000000"/>
          <w:sz w:val="16"/>
          <w:szCs w:val="16"/>
        </w:rPr>
      </w:pPr>
    </w:p>
    <w:p w:rsidR="00A83C93" w:rsidRPr="001A2E86" w:rsidRDefault="00A83C93" w:rsidP="00A83C93">
      <w:pPr>
        <w:autoSpaceDE w:val="0"/>
        <w:autoSpaceDN w:val="0"/>
        <w:adjustRightInd w:val="0"/>
        <w:ind w:firstLine="709"/>
        <w:jc w:val="both"/>
        <w:outlineLvl w:val="1"/>
        <w:rPr>
          <w:color w:val="000000"/>
          <w:sz w:val="28"/>
          <w:szCs w:val="28"/>
        </w:rPr>
      </w:pPr>
      <w:r w:rsidRPr="001A2E86">
        <w:rPr>
          <w:color w:val="000000"/>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8713BA">
        <w:rPr>
          <w:color w:val="000000"/>
          <w:sz w:val="28"/>
          <w:szCs w:val="28"/>
        </w:rPr>
        <w:t>2</w:t>
      </w:r>
      <w:r w:rsidRPr="001A2E86">
        <w:rPr>
          <w:color w:val="000000"/>
          <w:sz w:val="28"/>
          <w:szCs w:val="28"/>
        </w:rPr>
        <w:t xml:space="preserve"> Регламента, а также при получении результата предоставления муниципальной услуги не должен превышать 15 минут.</w:t>
      </w:r>
    </w:p>
    <w:p w:rsidR="004B5620" w:rsidRPr="001A2E86" w:rsidRDefault="004B5620" w:rsidP="00A83C93">
      <w:pPr>
        <w:autoSpaceDE w:val="0"/>
        <w:autoSpaceDN w:val="0"/>
        <w:adjustRightInd w:val="0"/>
        <w:ind w:firstLine="709"/>
        <w:jc w:val="both"/>
        <w:outlineLvl w:val="1"/>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2.15. СРОК И ПОРЯДОК РЕГИСТРАЦИИ ЗАПРОСА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ЗАЯВИТЕЛЯ О ПРЕДОСТАВЛЕНИИ МУНИЦИПАЛЬНОЙ УСЛУГИ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И УСЛУГИ, ПРЕДОСТАВЛЯЕМОЙ ОРГАНИЗАЦИЕЙ,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УЧАСТВУЮЩЕЙ В ПРЕДОСТАВЛЕНИИ МУНИЦИПАЛЬНОЙ УСЛУГИ, В ТОМ ЧИСЛЕ В ЭЛЕКТРОННОЙ ФОРМЕ</w:t>
      </w:r>
    </w:p>
    <w:p w:rsidR="00A83C93" w:rsidRPr="001A2E86" w:rsidRDefault="00A83C93" w:rsidP="00A83C93">
      <w:pPr>
        <w:autoSpaceDE w:val="0"/>
        <w:autoSpaceDN w:val="0"/>
        <w:adjustRightInd w:val="0"/>
        <w:ind w:firstLine="851"/>
        <w:jc w:val="both"/>
        <w:rPr>
          <w:color w:val="000000"/>
          <w:sz w:val="28"/>
          <w:szCs w:val="28"/>
        </w:rPr>
      </w:pPr>
    </w:p>
    <w:p w:rsidR="00D16DEF" w:rsidRPr="001A2E86" w:rsidRDefault="00D16DEF" w:rsidP="009D0C4D">
      <w:pPr>
        <w:autoSpaceDE w:val="0"/>
        <w:autoSpaceDN w:val="0"/>
        <w:adjustRightInd w:val="0"/>
        <w:ind w:firstLine="709"/>
        <w:jc w:val="both"/>
        <w:rPr>
          <w:color w:val="000000"/>
          <w:sz w:val="28"/>
          <w:szCs w:val="28"/>
          <w:lang w:eastAsia="en-US"/>
        </w:rPr>
      </w:pPr>
      <w:bookmarkStart w:id="6" w:name="sub_212"/>
      <w:r w:rsidRPr="001A2E86">
        <w:rPr>
          <w:color w:val="000000"/>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w:t>
      </w:r>
      <w:r w:rsidR="00C70131">
        <w:rPr>
          <w:color w:val="000000"/>
          <w:sz w:val="28"/>
          <w:szCs w:val="28"/>
        </w:rPr>
        <w:t xml:space="preserve">Регионального </w:t>
      </w:r>
      <w:r w:rsidR="003456D7" w:rsidRPr="0098354D">
        <w:rPr>
          <w:color w:val="000000"/>
          <w:sz w:val="28"/>
          <w:szCs w:val="28"/>
        </w:rPr>
        <w:t>портала</w:t>
      </w:r>
      <w:r w:rsidR="009D0C4D" w:rsidRPr="0098354D">
        <w:rPr>
          <w:color w:val="000000"/>
          <w:sz w:val="28"/>
          <w:szCs w:val="28"/>
          <w:lang w:eastAsia="en-US"/>
        </w:rPr>
        <w:t xml:space="preserve"> </w:t>
      </w:r>
      <w:r w:rsidRPr="0098354D">
        <w:rPr>
          <w:color w:val="000000"/>
          <w:sz w:val="28"/>
          <w:szCs w:val="28"/>
        </w:rPr>
        <w:t xml:space="preserve">осуществляется в день их поступления в </w:t>
      </w:r>
      <w:r w:rsidR="009F287B" w:rsidRPr="0098354D">
        <w:rPr>
          <w:color w:val="000000"/>
          <w:sz w:val="28"/>
          <w:szCs w:val="28"/>
        </w:rPr>
        <w:t>Уполномоченный орган</w:t>
      </w:r>
      <w:r w:rsidRPr="0098354D">
        <w:rPr>
          <w:color w:val="000000"/>
          <w:sz w:val="28"/>
          <w:szCs w:val="28"/>
        </w:rPr>
        <w:t>.</w:t>
      </w:r>
    </w:p>
    <w:p w:rsidR="00B96851" w:rsidRPr="00C85C3A" w:rsidRDefault="00B96851" w:rsidP="00B96851">
      <w:pPr>
        <w:autoSpaceDE w:val="0"/>
        <w:autoSpaceDN w:val="0"/>
        <w:adjustRightInd w:val="0"/>
        <w:ind w:firstLine="709"/>
        <w:jc w:val="both"/>
        <w:rPr>
          <w:sz w:val="28"/>
          <w:szCs w:val="28"/>
        </w:rPr>
      </w:pPr>
      <w:r w:rsidRPr="001A2E86">
        <w:rPr>
          <w:color w:val="000000"/>
          <w:sz w:val="28"/>
          <w:szCs w:val="28"/>
        </w:rPr>
        <w:t xml:space="preserve">Регистрация заявления о предоставлении муниципальной услуги с документами, указанными в подразделе 2.6 раздела </w:t>
      </w:r>
      <w:r w:rsidR="008713BA">
        <w:rPr>
          <w:color w:val="000000"/>
          <w:sz w:val="28"/>
          <w:szCs w:val="28"/>
        </w:rPr>
        <w:t>2</w:t>
      </w:r>
      <w:r w:rsidRPr="001A2E86">
        <w:rPr>
          <w:color w:val="000000"/>
          <w:sz w:val="28"/>
          <w:szCs w:val="28"/>
        </w:rPr>
        <w:t xml:space="preserve"> Регламента, поступившими в выходной (нерабочий или праздничный) день, осуществляется в первый за ним рабочий день</w:t>
      </w:r>
      <w:r w:rsidRPr="00C85C3A">
        <w:rPr>
          <w:sz w:val="28"/>
          <w:szCs w:val="28"/>
        </w:rPr>
        <w:t>.</w:t>
      </w:r>
    </w:p>
    <w:p w:rsidR="00B96851" w:rsidRPr="001A2E86" w:rsidRDefault="00B96851" w:rsidP="00B96851">
      <w:pPr>
        <w:autoSpaceDE w:val="0"/>
        <w:autoSpaceDN w:val="0"/>
        <w:adjustRightInd w:val="0"/>
        <w:ind w:firstLine="709"/>
        <w:jc w:val="both"/>
        <w:rPr>
          <w:color w:val="000000"/>
          <w:sz w:val="28"/>
          <w:szCs w:val="28"/>
        </w:rPr>
      </w:pPr>
      <w:r w:rsidRPr="001A2E86">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96851" w:rsidRPr="001A2E86" w:rsidRDefault="00B96851" w:rsidP="009D0C4D">
      <w:pPr>
        <w:autoSpaceDE w:val="0"/>
        <w:autoSpaceDN w:val="0"/>
        <w:adjustRightInd w:val="0"/>
        <w:ind w:firstLine="709"/>
        <w:jc w:val="both"/>
        <w:rPr>
          <w:color w:val="000000"/>
          <w:sz w:val="28"/>
          <w:szCs w:val="28"/>
          <w:lang w:eastAsia="en-US"/>
        </w:rPr>
      </w:pPr>
      <w:r w:rsidRPr="001A2E86">
        <w:rPr>
          <w:color w:val="000000"/>
          <w:sz w:val="28"/>
          <w:szCs w:val="28"/>
        </w:rPr>
        <w:t xml:space="preserve">Срок регистрации </w:t>
      </w:r>
      <w:r w:rsidR="008846A5" w:rsidRPr="001A2E86">
        <w:rPr>
          <w:color w:val="000000"/>
          <w:sz w:val="28"/>
          <w:szCs w:val="28"/>
        </w:rPr>
        <w:t>Уполномоченным органом</w:t>
      </w:r>
      <w:r w:rsidR="001715B3">
        <w:rPr>
          <w:color w:val="000000"/>
          <w:sz w:val="28"/>
          <w:szCs w:val="28"/>
        </w:rPr>
        <w:t>,</w:t>
      </w:r>
      <w:r w:rsidRPr="001A2E86">
        <w:rPr>
          <w:color w:val="000000"/>
          <w:sz w:val="28"/>
          <w:szCs w:val="28"/>
        </w:rPr>
        <w:t xml:space="preserve"> запроса и иных </w:t>
      </w:r>
      <w:r w:rsidRPr="0098354D">
        <w:rPr>
          <w:color w:val="000000"/>
          <w:sz w:val="28"/>
          <w:szCs w:val="28"/>
        </w:rPr>
        <w:t xml:space="preserve">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w:t>
      </w:r>
      <w:r w:rsidR="00C70131" w:rsidRPr="0098354D">
        <w:rPr>
          <w:color w:val="000000"/>
          <w:sz w:val="28"/>
          <w:szCs w:val="28"/>
        </w:rPr>
        <w:t xml:space="preserve">Регионального </w:t>
      </w:r>
      <w:r w:rsidR="003456D7" w:rsidRPr="0098354D">
        <w:rPr>
          <w:color w:val="000000"/>
          <w:sz w:val="28"/>
          <w:szCs w:val="28"/>
        </w:rPr>
        <w:t>портала</w:t>
      </w:r>
      <w:r w:rsidR="005B357D" w:rsidRPr="0098354D">
        <w:rPr>
          <w:color w:val="000000"/>
          <w:sz w:val="28"/>
          <w:szCs w:val="28"/>
          <w:lang w:eastAsia="en-US"/>
        </w:rPr>
        <w:t xml:space="preserve"> </w:t>
      </w:r>
      <w:r w:rsidRPr="0098354D">
        <w:rPr>
          <w:color w:val="000000"/>
          <w:sz w:val="28"/>
          <w:szCs w:val="28"/>
        </w:rPr>
        <w:t xml:space="preserve">составляет </w:t>
      </w:r>
      <w:r w:rsidR="0092036E">
        <w:rPr>
          <w:color w:val="000000"/>
          <w:sz w:val="28"/>
          <w:szCs w:val="28"/>
        </w:rPr>
        <w:t>1</w:t>
      </w:r>
      <w:r w:rsidRPr="0098354D">
        <w:rPr>
          <w:color w:val="000000"/>
          <w:sz w:val="28"/>
          <w:szCs w:val="28"/>
        </w:rPr>
        <w:t xml:space="preserve"> рабочий день.</w:t>
      </w:r>
    </w:p>
    <w:p w:rsidR="00F50030" w:rsidRPr="001A2E86" w:rsidRDefault="00F50030" w:rsidP="00A83C93">
      <w:pPr>
        <w:autoSpaceDE w:val="0"/>
        <w:autoSpaceDN w:val="0"/>
        <w:adjustRightInd w:val="0"/>
        <w:ind w:firstLine="709"/>
        <w:jc w:val="both"/>
        <w:rPr>
          <w:color w:val="000000"/>
          <w:sz w:val="28"/>
          <w:szCs w:val="28"/>
        </w:rPr>
      </w:pPr>
    </w:p>
    <w:bookmarkEnd w:id="6"/>
    <w:p w:rsidR="00A83C93" w:rsidRPr="0098354D" w:rsidRDefault="00A83C93" w:rsidP="00A83C93">
      <w:pPr>
        <w:widowControl w:val="0"/>
        <w:autoSpaceDE w:val="0"/>
        <w:autoSpaceDN w:val="0"/>
        <w:adjustRightInd w:val="0"/>
        <w:jc w:val="center"/>
        <w:outlineLvl w:val="2"/>
        <w:rPr>
          <w:color w:val="000000"/>
          <w:sz w:val="28"/>
          <w:szCs w:val="28"/>
        </w:rPr>
      </w:pPr>
      <w:r w:rsidRPr="0098354D">
        <w:rPr>
          <w:color w:val="000000"/>
          <w:sz w:val="28"/>
          <w:szCs w:val="28"/>
        </w:rPr>
        <w:t xml:space="preserve">Подраздел 2.16. ТРЕБОВАНИЯ К ПОМЕЩЕНИЯМ, В КОТОРЫХ </w:t>
      </w:r>
    </w:p>
    <w:p w:rsidR="009F287B" w:rsidRPr="001A2E86" w:rsidRDefault="00A83C93" w:rsidP="00A83C93">
      <w:pPr>
        <w:widowControl w:val="0"/>
        <w:autoSpaceDE w:val="0"/>
        <w:autoSpaceDN w:val="0"/>
        <w:adjustRightInd w:val="0"/>
        <w:jc w:val="center"/>
        <w:outlineLvl w:val="2"/>
        <w:rPr>
          <w:color w:val="000000"/>
          <w:sz w:val="28"/>
          <w:szCs w:val="28"/>
        </w:rPr>
      </w:pPr>
      <w:r w:rsidRPr="0098354D">
        <w:rPr>
          <w:color w:val="000000"/>
          <w:sz w:val="28"/>
          <w:szCs w:val="28"/>
        </w:rPr>
        <w:t>ПРЕДОСТАВЛЯ</w:t>
      </w:r>
      <w:r w:rsidR="003456D7" w:rsidRPr="0098354D">
        <w:rPr>
          <w:color w:val="000000"/>
          <w:sz w:val="28"/>
          <w:szCs w:val="28"/>
        </w:rPr>
        <w:t>Е</w:t>
      </w:r>
      <w:r w:rsidRPr="0098354D">
        <w:rPr>
          <w:color w:val="000000"/>
          <w:sz w:val="28"/>
          <w:szCs w:val="28"/>
        </w:rPr>
        <w:t>ТСЯ МУНИЦИПАЛЬНАЯ УСЛУГА</w:t>
      </w:r>
      <w:r w:rsidR="009F287B" w:rsidRPr="0098354D">
        <w:rPr>
          <w:color w:val="000000"/>
          <w:sz w:val="28"/>
          <w:szCs w:val="28"/>
        </w:rPr>
        <w:t>, К ЗАЛУ ОЖИДАНИЯ, МЕСТАМ ДЛЯ ЗАПОЛНЕНИЯ ЗАПРОСОВ О ПРЕДОСТАВЛЕНИИ МУНИЦИПАЛЬНОЙ УСЛУГИ, ИНФОРМАЦИОННЫМ СТЕНДАМ С ОБРАЗ</w:t>
      </w:r>
      <w:r w:rsidR="003456D7" w:rsidRPr="0098354D">
        <w:rPr>
          <w:color w:val="000000"/>
          <w:sz w:val="28"/>
          <w:szCs w:val="28"/>
        </w:rPr>
        <w:t>Ц</w:t>
      </w:r>
      <w:r w:rsidR="009F287B" w:rsidRPr="0098354D">
        <w:rPr>
          <w:color w:val="000000"/>
          <w:sz w:val="28"/>
          <w:szCs w:val="28"/>
        </w:rPr>
        <w:t xml:space="preserve">АМИ ИХ ЗАПОЛНЕНИЯ И ПЕРЕЧНЕМ ДОКУМЕНТОВ, </w:t>
      </w:r>
      <w:r w:rsidR="009F287B" w:rsidRPr="0098354D">
        <w:rPr>
          <w:color w:val="000000"/>
          <w:sz w:val="28"/>
          <w:szCs w:val="28"/>
        </w:rPr>
        <w:lastRenderedPageBreak/>
        <w:t>НЕОБХОДИМЫХ ДЛЯ ПРЕДОСТАВЛЕНИЯ КАЖДОЙ МУНИЦИПАЛЬНОЙ УСЛУГИ,</w:t>
      </w:r>
      <w:r w:rsidR="00623B30" w:rsidRPr="0098354D">
        <w:rPr>
          <w:color w:val="000000"/>
          <w:sz w:val="28"/>
          <w:szCs w:val="28"/>
        </w:rPr>
        <w:t xml:space="preserve"> </w:t>
      </w:r>
      <w:r w:rsidR="009F287B" w:rsidRPr="0098354D">
        <w:rPr>
          <w:color w:val="000000"/>
          <w:sz w:val="28"/>
          <w:szCs w:val="28"/>
        </w:rPr>
        <w:t>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w:t>
      </w:r>
      <w:r w:rsidR="003456D7" w:rsidRPr="0098354D">
        <w:rPr>
          <w:color w:val="000000"/>
          <w:sz w:val="28"/>
          <w:szCs w:val="28"/>
        </w:rPr>
        <w:t>М</w:t>
      </w:r>
      <w:r w:rsidR="009F287B" w:rsidRPr="0098354D">
        <w:rPr>
          <w:color w:val="000000"/>
          <w:sz w:val="28"/>
          <w:szCs w:val="28"/>
        </w:rPr>
        <w:t xml:space="preserve"> РОССИЙСКОЙ ФЕДЕРАЦИИ О СОЦИАЛЬНОЙ ЗАЩИТЕ ИНВАЛИДОВ</w:t>
      </w:r>
    </w:p>
    <w:p w:rsidR="009F287B" w:rsidRPr="001A2E86" w:rsidRDefault="009F287B" w:rsidP="00A83C93">
      <w:pPr>
        <w:widowControl w:val="0"/>
        <w:autoSpaceDE w:val="0"/>
        <w:autoSpaceDN w:val="0"/>
        <w:adjustRightInd w:val="0"/>
        <w:jc w:val="center"/>
        <w:outlineLvl w:val="2"/>
        <w:rPr>
          <w:color w:val="000000"/>
          <w:sz w:val="28"/>
          <w:szCs w:val="28"/>
        </w:rPr>
      </w:pPr>
    </w:p>
    <w:p w:rsidR="00A83C93" w:rsidRPr="001A2E86" w:rsidRDefault="00A83C93" w:rsidP="00A83C93">
      <w:pPr>
        <w:ind w:firstLine="709"/>
        <w:jc w:val="both"/>
        <w:rPr>
          <w:color w:val="000000"/>
          <w:sz w:val="28"/>
          <w:szCs w:val="28"/>
        </w:rPr>
      </w:pPr>
      <w:r w:rsidRPr="001A2E86">
        <w:rPr>
          <w:color w:val="000000"/>
          <w:sz w:val="28"/>
          <w:szCs w:val="28"/>
        </w:rPr>
        <w:t>2.16.1. Информ</w:t>
      </w:r>
      <w:r w:rsidR="009F287B" w:rsidRPr="001A2E86">
        <w:rPr>
          <w:color w:val="000000"/>
          <w:sz w:val="28"/>
          <w:szCs w:val="28"/>
        </w:rPr>
        <w:t>ация о графике (режиме) работы У</w:t>
      </w:r>
      <w:r w:rsidRPr="001A2E86">
        <w:rPr>
          <w:color w:val="000000"/>
          <w:sz w:val="28"/>
          <w:szCs w:val="28"/>
        </w:rPr>
        <w:t>полномоченного органа</w:t>
      </w:r>
      <w:r w:rsidR="007621D8" w:rsidRPr="001A2E86">
        <w:rPr>
          <w:color w:val="000000"/>
          <w:sz w:val="28"/>
          <w:szCs w:val="28"/>
        </w:rPr>
        <w:t>,</w:t>
      </w:r>
      <w:r w:rsidR="005B357D">
        <w:rPr>
          <w:color w:val="000000"/>
          <w:sz w:val="28"/>
          <w:szCs w:val="28"/>
        </w:rPr>
        <w:t xml:space="preserve"> </w:t>
      </w:r>
      <w:r w:rsidR="007621D8" w:rsidRPr="001A2E86">
        <w:rPr>
          <w:color w:val="000000"/>
          <w:sz w:val="28"/>
          <w:szCs w:val="28"/>
        </w:rPr>
        <w:t xml:space="preserve">МФЦ </w:t>
      </w:r>
      <w:r w:rsidRPr="001A2E86">
        <w:rPr>
          <w:color w:val="000000"/>
          <w:sz w:val="28"/>
          <w:szCs w:val="28"/>
        </w:rPr>
        <w:t>размещается при входе в здание, в котором оно осуществляет свою деятельность, на видном месте.</w:t>
      </w:r>
    </w:p>
    <w:p w:rsidR="00A83C93" w:rsidRPr="001A2E86" w:rsidRDefault="00A83C93" w:rsidP="00471808">
      <w:pPr>
        <w:ind w:firstLine="708"/>
        <w:jc w:val="both"/>
        <w:rPr>
          <w:color w:val="000000"/>
          <w:spacing w:val="-4"/>
          <w:sz w:val="28"/>
          <w:szCs w:val="28"/>
        </w:rPr>
      </w:pPr>
      <w:r w:rsidRPr="001A2E86">
        <w:rPr>
          <w:color w:val="000000"/>
          <w:sz w:val="28"/>
          <w:szCs w:val="28"/>
        </w:rPr>
        <w:t xml:space="preserve">Здание, в котором предоставляется муниципальная услуга, должно быть </w:t>
      </w:r>
      <w:r w:rsidRPr="001A2E86">
        <w:rPr>
          <w:color w:val="000000"/>
          <w:spacing w:val="-4"/>
          <w:sz w:val="28"/>
          <w:szCs w:val="28"/>
        </w:rPr>
        <w:t>оборудовано отдельным входом для свободного доступа заявителей в помещение.</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Вход в здание </w:t>
      </w:r>
      <w:r w:rsidRPr="0098354D">
        <w:rPr>
          <w:color w:val="000000"/>
          <w:spacing w:val="-4"/>
          <w:sz w:val="28"/>
          <w:szCs w:val="28"/>
        </w:rPr>
        <w:t xml:space="preserve">оборудован информационной табличкой (вывеской), содержащей информацию об </w:t>
      </w:r>
      <w:r w:rsidR="009F287B" w:rsidRPr="0098354D">
        <w:rPr>
          <w:color w:val="000000"/>
          <w:spacing w:val="-4"/>
          <w:sz w:val="28"/>
          <w:szCs w:val="28"/>
        </w:rPr>
        <w:t>У</w:t>
      </w:r>
      <w:r w:rsidR="0050750A" w:rsidRPr="0098354D">
        <w:rPr>
          <w:color w:val="000000"/>
          <w:spacing w:val="-4"/>
          <w:sz w:val="28"/>
          <w:szCs w:val="28"/>
        </w:rPr>
        <w:t>полномоченном органе</w:t>
      </w:r>
      <w:r w:rsidRPr="0098354D">
        <w:rPr>
          <w:color w:val="000000"/>
          <w:spacing w:val="-4"/>
          <w:sz w:val="28"/>
          <w:szCs w:val="28"/>
        </w:rPr>
        <w:t xml:space="preserve">, </w:t>
      </w:r>
      <w:r w:rsidR="007621D8" w:rsidRPr="0098354D">
        <w:rPr>
          <w:color w:val="000000"/>
          <w:spacing w:val="-4"/>
          <w:sz w:val="28"/>
          <w:szCs w:val="28"/>
        </w:rPr>
        <w:t>МФЦ</w:t>
      </w:r>
      <w:r w:rsidR="003456D7" w:rsidRPr="0098354D">
        <w:rPr>
          <w:color w:val="000000"/>
          <w:spacing w:val="-4"/>
          <w:sz w:val="28"/>
          <w:szCs w:val="28"/>
        </w:rPr>
        <w:t>,</w:t>
      </w:r>
      <w:r w:rsidR="007621D8" w:rsidRPr="0098354D">
        <w:rPr>
          <w:color w:val="000000"/>
          <w:spacing w:val="-4"/>
          <w:sz w:val="28"/>
          <w:szCs w:val="28"/>
        </w:rPr>
        <w:t xml:space="preserve"> </w:t>
      </w:r>
      <w:r w:rsidRPr="0098354D">
        <w:rPr>
          <w:color w:val="000000"/>
          <w:spacing w:val="-4"/>
          <w:sz w:val="28"/>
          <w:szCs w:val="28"/>
        </w:rPr>
        <w:t>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w:t>
      </w:r>
      <w:r w:rsidR="005B357D">
        <w:rPr>
          <w:color w:val="000000"/>
          <w:spacing w:val="-4"/>
          <w:sz w:val="28"/>
          <w:szCs w:val="28"/>
        </w:rPr>
        <w:t xml:space="preserve"> </w:t>
      </w:r>
      <w:r w:rsidRPr="001A2E86">
        <w:rPr>
          <w:color w:val="000000"/>
          <w:spacing w:val="-4"/>
          <w:sz w:val="28"/>
          <w:szCs w:val="28"/>
        </w:rPr>
        <w:t>Российской Федерации о социальной защите инвалидов, в том числе обеспечиваются: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3480E" w:rsidRPr="001A2E86" w:rsidRDefault="00A83C93" w:rsidP="00F3480E">
      <w:pPr>
        <w:ind w:firstLine="709"/>
        <w:jc w:val="both"/>
        <w:rPr>
          <w:color w:val="000000"/>
          <w:spacing w:val="-4"/>
          <w:sz w:val="28"/>
          <w:szCs w:val="28"/>
        </w:rPr>
      </w:pPr>
      <w:r w:rsidRPr="001A2E86">
        <w:rPr>
          <w:color w:val="000000"/>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3C93" w:rsidRPr="001A2E86" w:rsidRDefault="00A83C93" w:rsidP="00F3480E">
      <w:pPr>
        <w:ind w:firstLine="709"/>
        <w:jc w:val="both"/>
        <w:rPr>
          <w:color w:val="000000"/>
          <w:spacing w:val="-4"/>
          <w:sz w:val="28"/>
          <w:szCs w:val="28"/>
        </w:rPr>
      </w:pPr>
      <w:r w:rsidRPr="001A2E86">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оказание работниками </w:t>
      </w:r>
      <w:r w:rsidR="00F1024E">
        <w:rPr>
          <w:color w:val="000000"/>
          <w:spacing w:val="-4"/>
          <w:sz w:val="28"/>
          <w:szCs w:val="28"/>
        </w:rPr>
        <w:t>Уполномоченного органа</w:t>
      </w:r>
      <w:r w:rsidRPr="001A2E86">
        <w:rPr>
          <w:color w:val="000000"/>
          <w:spacing w:val="-4"/>
          <w:sz w:val="28"/>
          <w:szCs w:val="28"/>
        </w:rPr>
        <w:t>, предоставляющего услуги населению, помощи инвалидам в преодолении барьеров, мешающих получению ими услуг наравне с другими органами.</w:t>
      </w:r>
    </w:p>
    <w:p w:rsidR="00AF3082" w:rsidRPr="0092036E" w:rsidRDefault="00AF3082" w:rsidP="00AF3082">
      <w:pPr>
        <w:autoSpaceDE w:val="0"/>
        <w:autoSpaceDN w:val="0"/>
        <w:adjustRightInd w:val="0"/>
        <w:ind w:firstLine="720"/>
        <w:jc w:val="both"/>
        <w:rPr>
          <w:sz w:val="28"/>
          <w:szCs w:val="28"/>
        </w:rPr>
      </w:pPr>
      <w:r w:rsidRPr="0092036E">
        <w:rPr>
          <w:sz w:val="28"/>
          <w:szCs w:val="28"/>
        </w:rPr>
        <w:lastRenderedPageBreak/>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w:t>
      </w:r>
      <w:r w:rsidR="0092036E" w:rsidRPr="0092036E">
        <w:rPr>
          <w:sz w:val="28"/>
          <w:szCs w:val="28"/>
        </w:rPr>
        <w:t>тории муниципального образования Кавказский район</w:t>
      </w:r>
      <w:r w:rsidRPr="0092036E">
        <w:rPr>
          <w:sz w:val="28"/>
          <w:szCs w:val="28"/>
        </w:rPr>
        <w:t>, меры для обеспечения доступа инвалидов к месту жительства инвалида или в дистанционном режиме.</w:t>
      </w:r>
    </w:p>
    <w:p w:rsidR="00AF3082" w:rsidRPr="0092036E" w:rsidRDefault="00AF3082" w:rsidP="00AF3082">
      <w:pPr>
        <w:autoSpaceDE w:val="0"/>
        <w:autoSpaceDN w:val="0"/>
        <w:adjustRightInd w:val="0"/>
        <w:ind w:firstLine="720"/>
        <w:jc w:val="both"/>
        <w:rPr>
          <w:rFonts w:ascii="Arial" w:hAnsi="Arial" w:cs="Arial"/>
        </w:rPr>
      </w:pPr>
      <w:r w:rsidRPr="0092036E">
        <w:rPr>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33" w:history="1">
        <w:r w:rsidRPr="0092036E">
          <w:rPr>
            <w:sz w:val="28"/>
            <w:szCs w:val="28"/>
          </w:rPr>
          <w:t>части 9 статьи 15</w:t>
        </w:r>
      </w:hyperlink>
      <w:r w:rsidRPr="0092036E">
        <w:rPr>
          <w:sz w:val="28"/>
          <w:szCs w:val="28"/>
        </w:rPr>
        <w:t xml:space="preserve"> Федерального закона от 24</w:t>
      </w:r>
      <w:r w:rsidR="00BC27FF" w:rsidRPr="0092036E">
        <w:rPr>
          <w:sz w:val="28"/>
          <w:szCs w:val="28"/>
        </w:rPr>
        <w:t xml:space="preserve"> ноября 19</w:t>
      </w:r>
      <w:r w:rsidRPr="0092036E">
        <w:rPr>
          <w:sz w:val="28"/>
          <w:szCs w:val="28"/>
        </w:rPr>
        <w:t>95</w:t>
      </w:r>
      <w:r w:rsidR="00BC27FF" w:rsidRPr="0092036E">
        <w:rPr>
          <w:sz w:val="28"/>
          <w:szCs w:val="28"/>
        </w:rPr>
        <w:t xml:space="preserve"> года</w:t>
      </w:r>
      <w:r w:rsidRPr="0092036E">
        <w:rPr>
          <w:sz w:val="28"/>
          <w:szCs w:val="28"/>
        </w:rPr>
        <w:t xml:space="preserve"> </w:t>
      </w:r>
      <w:r w:rsidR="00BC27FF" w:rsidRPr="0092036E">
        <w:rPr>
          <w:sz w:val="28"/>
          <w:szCs w:val="28"/>
        </w:rPr>
        <w:t>№</w:t>
      </w:r>
      <w:r w:rsidRPr="0092036E">
        <w:rPr>
          <w:sz w:val="28"/>
          <w:szCs w:val="28"/>
        </w:rPr>
        <w:t xml:space="preserve"> 181-ФЗ </w:t>
      </w:r>
      <w:r w:rsidR="00BC27FF" w:rsidRPr="0092036E">
        <w:rPr>
          <w:sz w:val="28"/>
          <w:szCs w:val="28"/>
        </w:rPr>
        <w:t>«</w:t>
      </w:r>
      <w:r w:rsidRPr="0092036E">
        <w:rPr>
          <w:sz w:val="28"/>
          <w:szCs w:val="28"/>
        </w:rPr>
        <w:t>О социальной защите инвалидов в Российской Федерации</w:t>
      </w:r>
      <w:r w:rsidR="00BC27FF" w:rsidRPr="0092036E">
        <w:rPr>
          <w:sz w:val="28"/>
          <w:szCs w:val="28"/>
        </w:rPr>
        <w:t>»</w:t>
      </w:r>
      <w:r w:rsidRPr="0092036E">
        <w:rPr>
          <w:sz w:val="28"/>
          <w:szCs w:val="28"/>
        </w:rPr>
        <w:t xml:space="preserve">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34" w:history="1">
        <w:r w:rsidRPr="0092036E">
          <w:rPr>
            <w:sz w:val="28"/>
            <w:szCs w:val="28"/>
          </w:rPr>
          <w:t>правилами</w:t>
        </w:r>
      </w:hyperlink>
      <w:r w:rsidRPr="0092036E">
        <w:rPr>
          <w:sz w:val="28"/>
          <w:szCs w:val="28"/>
        </w:rPr>
        <w:t xml:space="preserve"> дорожного движения.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83C93" w:rsidRPr="001A2E86" w:rsidRDefault="00A83C93" w:rsidP="0092036E">
      <w:pPr>
        <w:ind w:firstLine="709"/>
        <w:jc w:val="both"/>
        <w:rPr>
          <w:color w:val="000000"/>
          <w:sz w:val="28"/>
          <w:szCs w:val="28"/>
        </w:rPr>
      </w:pPr>
      <w:r w:rsidRPr="001A2E86">
        <w:rPr>
          <w:color w:val="000000"/>
          <w:sz w:val="28"/>
          <w:szCs w:val="28"/>
        </w:rPr>
        <w:t>Помещения МФЦ для работы с заявителями оборудуются электронной системой</w:t>
      </w:r>
      <w:r w:rsidR="005B357D">
        <w:rPr>
          <w:color w:val="000000"/>
          <w:sz w:val="28"/>
          <w:szCs w:val="28"/>
        </w:rPr>
        <w:t xml:space="preserve"> </w:t>
      </w:r>
      <w:r w:rsidRPr="001A2E86">
        <w:rPr>
          <w:color w:val="000000"/>
          <w:sz w:val="28"/>
          <w:szCs w:val="28"/>
        </w:rPr>
        <w:t>управления</w:t>
      </w:r>
      <w:r w:rsidR="005B357D">
        <w:rPr>
          <w:color w:val="000000"/>
          <w:sz w:val="28"/>
          <w:szCs w:val="28"/>
        </w:rPr>
        <w:t xml:space="preserve"> </w:t>
      </w:r>
      <w:r w:rsidRPr="001A2E86">
        <w:rPr>
          <w:color w:val="000000"/>
          <w:sz w:val="28"/>
          <w:szCs w:val="28"/>
        </w:rPr>
        <w:t>очередью,</w:t>
      </w:r>
      <w:r w:rsidR="005B357D">
        <w:rPr>
          <w:color w:val="000000"/>
          <w:sz w:val="28"/>
          <w:szCs w:val="28"/>
        </w:rPr>
        <w:t xml:space="preserve"> </w:t>
      </w:r>
      <w:r w:rsidRPr="001A2E86">
        <w:rPr>
          <w:color w:val="000000"/>
          <w:sz w:val="28"/>
          <w:szCs w:val="28"/>
        </w:rPr>
        <w:t>которая</w:t>
      </w:r>
      <w:r w:rsidR="005B357D">
        <w:rPr>
          <w:color w:val="000000"/>
          <w:sz w:val="28"/>
          <w:szCs w:val="28"/>
        </w:rPr>
        <w:t xml:space="preserve"> </w:t>
      </w:r>
      <w:r w:rsidRPr="001A2E86">
        <w:rPr>
          <w:color w:val="000000"/>
          <w:sz w:val="28"/>
          <w:szCs w:val="28"/>
        </w:rPr>
        <w:t>представляет</w:t>
      </w:r>
      <w:r w:rsidR="005B357D">
        <w:rPr>
          <w:color w:val="000000"/>
          <w:sz w:val="28"/>
          <w:szCs w:val="28"/>
        </w:rPr>
        <w:t xml:space="preserve"> </w:t>
      </w:r>
      <w:r w:rsidRPr="001A2E86">
        <w:rPr>
          <w:color w:val="000000"/>
          <w:sz w:val="28"/>
          <w:szCs w:val="28"/>
        </w:rPr>
        <w:t>собой</w:t>
      </w:r>
      <w:r w:rsidR="005B357D">
        <w:rPr>
          <w:color w:val="000000"/>
          <w:sz w:val="28"/>
          <w:szCs w:val="28"/>
        </w:rPr>
        <w:t xml:space="preserve"> </w:t>
      </w:r>
      <w:r w:rsidRPr="001A2E86">
        <w:rPr>
          <w:color w:val="000000"/>
          <w:sz w:val="28"/>
          <w:szCs w:val="28"/>
        </w:rPr>
        <w:t>комплекс программно-аппаратных сред</w:t>
      </w:r>
      <w:r w:rsidR="007F7071" w:rsidRPr="001A2E86">
        <w:rPr>
          <w:color w:val="000000"/>
          <w:sz w:val="28"/>
          <w:szCs w:val="28"/>
        </w:rPr>
        <w:t xml:space="preserve">ств, позволяющих оптимизировать </w:t>
      </w:r>
      <w:r w:rsidRPr="001A2E86">
        <w:rPr>
          <w:color w:val="000000"/>
          <w:sz w:val="28"/>
          <w:szCs w:val="28"/>
        </w:rPr>
        <w:t xml:space="preserve">управление очередями заявителей. </w:t>
      </w:r>
    </w:p>
    <w:p w:rsidR="007621D8" w:rsidRPr="001A2E86" w:rsidRDefault="007621D8" w:rsidP="007621D8">
      <w:pPr>
        <w:autoSpaceDE w:val="0"/>
        <w:autoSpaceDN w:val="0"/>
        <w:adjustRightInd w:val="0"/>
        <w:ind w:firstLine="709"/>
        <w:jc w:val="both"/>
        <w:rPr>
          <w:color w:val="000000"/>
          <w:sz w:val="28"/>
          <w:szCs w:val="28"/>
        </w:rPr>
      </w:pPr>
      <w:r w:rsidRPr="001A2E86">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A83C93" w:rsidRPr="001A2E86" w:rsidRDefault="009F287B" w:rsidP="00A83C93">
      <w:pPr>
        <w:ind w:firstLine="709"/>
        <w:jc w:val="both"/>
        <w:rPr>
          <w:color w:val="000000"/>
          <w:sz w:val="28"/>
          <w:szCs w:val="28"/>
        </w:rPr>
      </w:pPr>
      <w:r w:rsidRPr="001A2E86">
        <w:rPr>
          <w:color w:val="000000"/>
          <w:sz w:val="28"/>
          <w:szCs w:val="28"/>
        </w:rPr>
        <w:t>2.16.2. Прием документов в У</w:t>
      </w:r>
      <w:r w:rsidR="00A83C93" w:rsidRPr="001A2E86">
        <w:rPr>
          <w:color w:val="000000"/>
          <w:sz w:val="28"/>
          <w:szCs w:val="28"/>
        </w:rPr>
        <w:t>полномоченном органе</w:t>
      </w:r>
      <w:r w:rsidR="001715B3">
        <w:rPr>
          <w:color w:val="000000"/>
          <w:sz w:val="28"/>
          <w:szCs w:val="28"/>
        </w:rPr>
        <w:t>,</w:t>
      </w:r>
      <w:r w:rsidR="00A83C93" w:rsidRPr="001A2E86">
        <w:rPr>
          <w:color w:val="000000"/>
          <w:sz w:val="28"/>
          <w:szCs w:val="28"/>
        </w:rPr>
        <w:t xml:space="preserve"> осуществляется в кабинете</w:t>
      </w:r>
      <w:r w:rsidR="003F6B2B" w:rsidRPr="001A2E86">
        <w:rPr>
          <w:color w:val="000000"/>
          <w:sz w:val="28"/>
          <w:szCs w:val="28"/>
        </w:rPr>
        <w:t xml:space="preserve"> Уполномоченного органа</w:t>
      </w:r>
      <w:r w:rsidR="00A83C93" w:rsidRPr="001A2E86">
        <w:rPr>
          <w:color w:val="000000"/>
          <w:sz w:val="28"/>
          <w:szCs w:val="28"/>
        </w:rPr>
        <w:t>.</w:t>
      </w:r>
    </w:p>
    <w:p w:rsidR="00A83C93" w:rsidRPr="001A2E86" w:rsidRDefault="00B511E4" w:rsidP="00A83C93">
      <w:pPr>
        <w:ind w:firstLine="709"/>
        <w:jc w:val="both"/>
        <w:rPr>
          <w:color w:val="000000"/>
          <w:sz w:val="28"/>
          <w:szCs w:val="28"/>
        </w:rPr>
      </w:pPr>
      <w:r w:rsidRPr="001A2E86">
        <w:rPr>
          <w:color w:val="000000"/>
          <w:sz w:val="28"/>
          <w:szCs w:val="28"/>
        </w:rPr>
        <w:t>2.16.3.</w:t>
      </w:r>
      <w:r w:rsidR="00A83C93" w:rsidRPr="001A2E86">
        <w:rPr>
          <w:color w:val="000000"/>
          <w:sz w:val="28"/>
          <w:szCs w:val="28"/>
        </w:rPr>
        <w:t>Помещения, предназначенные для приема заявителей, оборудуются информационными стендами, содержащими сведения.</w:t>
      </w:r>
    </w:p>
    <w:p w:rsidR="00A83C93" w:rsidRPr="001A2E86" w:rsidRDefault="00A83C93" w:rsidP="00A83C93">
      <w:pPr>
        <w:ind w:firstLine="709"/>
        <w:jc w:val="both"/>
        <w:rPr>
          <w:color w:val="000000"/>
          <w:sz w:val="28"/>
          <w:szCs w:val="28"/>
        </w:rPr>
      </w:pPr>
      <w:r w:rsidRPr="001A2E86">
        <w:rPr>
          <w:color w:val="000000"/>
          <w:sz w:val="28"/>
          <w:szCs w:val="28"/>
        </w:rPr>
        <w:t>Информационные стенды размещаются на видном, доступном месте.</w:t>
      </w:r>
    </w:p>
    <w:p w:rsidR="00A83C93" w:rsidRPr="001A2E86" w:rsidRDefault="00A83C93" w:rsidP="00A83C93">
      <w:pPr>
        <w:ind w:firstLine="709"/>
        <w:jc w:val="both"/>
        <w:rPr>
          <w:color w:val="000000"/>
          <w:spacing w:val="-4"/>
          <w:sz w:val="28"/>
          <w:szCs w:val="28"/>
        </w:rPr>
      </w:pPr>
      <w:r w:rsidRPr="001A2E86">
        <w:rPr>
          <w:color w:val="000000"/>
          <w:sz w:val="28"/>
          <w:szCs w:val="28"/>
        </w:rPr>
        <w:t xml:space="preserve">Оформление информационных листов осуществляется удобным для чтения шрифтом </w:t>
      </w:r>
      <w:r w:rsidR="00B368C6" w:rsidRPr="001A2E86">
        <w:rPr>
          <w:color w:val="000000"/>
          <w:sz w:val="28"/>
          <w:szCs w:val="28"/>
        </w:rPr>
        <w:t>-</w:t>
      </w:r>
      <w:r w:rsidRPr="001A2E86">
        <w:rPr>
          <w:color w:val="000000"/>
          <w:sz w:val="28"/>
          <w:szCs w:val="28"/>
        </w:rPr>
        <w:t xml:space="preserve"> </w:t>
      </w:r>
      <w:r w:rsidR="007621D8" w:rsidRPr="001A2E86">
        <w:rPr>
          <w:color w:val="000000"/>
          <w:sz w:val="28"/>
          <w:szCs w:val="28"/>
        </w:rPr>
        <w:t>Times New Roman, формат листа A</w:t>
      </w:r>
      <w:r w:rsidRPr="001A2E86">
        <w:rPr>
          <w:color w:val="000000"/>
          <w:sz w:val="28"/>
          <w:szCs w:val="28"/>
        </w:rPr>
        <w:t xml:space="preserve">4; текст </w:t>
      </w:r>
      <w:r w:rsidR="00B368C6" w:rsidRPr="001A2E86">
        <w:rPr>
          <w:color w:val="000000"/>
          <w:sz w:val="28"/>
          <w:szCs w:val="28"/>
        </w:rPr>
        <w:t>-</w:t>
      </w:r>
      <w:r w:rsidRPr="001A2E86">
        <w:rPr>
          <w:color w:val="000000"/>
          <w:sz w:val="28"/>
          <w:szCs w:val="28"/>
        </w:rPr>
        <w:t xml:space="preserve"> прописные буквы, размером шрифта № 16 </w:t>
      </w:r>
      <w:r w:rsidR="00B368C6" w:rsidRPr="001A2E86">
        <w:rPr>
          <w:color w:val="000000"/>
          <w:sz w:val="28"/>
          <w:szCs w:val="28"/>
        </w:rPr>
        <w:t>-</w:t>
      </w:r>
      <w:r w:rsidRPr="001A2E86">
        <w:rPr>
          <w:color w:val="000000"/>
          <w:sz w:val="28"/>
          <w:szCs w:val="28"/>
        </w:rPr>
        <w:t xml:space="preserve"> обычный, наименование </w:t>
      </w:r>
      <w:r w:rsidR="00B368C6" w:rsidRPr="001A2E86">
        <w:rPr>
          <w:color w:val="000000"/>
          <w:sz w:val="28"/>
          <w:szCs w:val="28"/>
        </w:rPr>
        <w:t>-</w:t>
      </w:r>
      <w:r w:rsidRPr="001A2E86">
        <w:rPr>
          <w:color w:val="000000"/>
          <w:sz w:val="28"/>
          <w:szCs w:val="28"/>
        </w:rPr>
        <w:t xml:space="preserve"> заглавные буквы, </w:t>
      </w:r>
      <w:r w:rsidRPr="001A2E86">
        <w:rPr>
          <w:color w:val="000000"/>
          <w:sz w:val="28"/>
          <w:szCs w:val="28"/>
        </w:rPr>
        <w:lastRenderedPageBreak/>
        <w:t xml:space="preserve">размером шрифта № 16 </w:t>
      </w:r>
      <w:r w:rsidR="00B368C6" w:rsidRPr="001A2E86">
        <w:rPr>
          <w:color w:val="000000"/>
          <w:sz w:val="28"/>
          <w:szCs w:val="28"/>
        </w:rPr>
        <w:t>-</w:t>
      </w:r>
      <w:r w:rsidRPr="001A2E86">
        <w:rPr>
          <w:color w:val="000000"/>
          <w:sz w:val="28"/>
          <w:szCs w:val="28"/>
        </w:rPr>
        <w:t xml:space="preserve"> жирный, поля </w:t>
      </w:r>
      <w:r w:rsidR="00B368C6" w:rsidRPr="001A2E86">
        <w:rPr>
          <w:color w:val="000000"/>
          <w:sz w:val="28"/>
          <w:szCs w:val="28"/>
        </w:rPr>
        <w:t>-</w:t>
      </w:r>
      <w:r w:rsidRPr="001A2E86">
        <w:rPr>
          <w:color w:val="000000"/>
          <w:sz w:val="28"/>
          <w:szCs w:val="28"/>
        </w:rPr>
        <w:t xml:space="preserve"> </w:t>
      </w:r>
      <w:smartTag w:uri="urn:schemas-microsoft-com:office:smarttags" w:element="metricconverter">
        <w:smartTagPr>
          <w:attr w:name="ProductID" w:val="1 см"/>
        </w:smartTagPr>
        <w:r w:rsidRPr="001A2E86">
          <w:rPr>
            <w:color w:val="000000"/>
            <w:sz w:val="28"/>
            <w:szCs w:val="28"/>
          </w:rPr>
          <w:t>1 см</w:t>
        </w:r>
      </w:smartTag>
      <w:r w:rsidRPr="001A2E86">
        <w:rPr>
          <w:color w:val="000000"/>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1A2E86">
        <w:rPr>
          <w:color w:val="000000"/>
          <w:spacing w:val="-4"/>
          <w:sz w:val="28"/>
          <w:szCs w:val="28"/>
        </w:rPr>
        <w:t>быть снижены.</w:t>
      </w:r>
    </w:p>
    <w:p w:rsidR="00A83C93" w:rsidRPr="001A2E86" w:rsidRDefault="00A83C93" w:rsidP="00A83C93">
      <w:pPr>
        <w:ind w:firstLine="709"/>
        <w:jc w:val="both"/>
        <w:rPr>
          <w:color w:val="000000"/>
          <w:spacing w:val="-4"/>
          <w:sz w:val="28"/>
          <w:szCs w:val="28"/>
        </w:rPr>
      </w:pPr>
      <w:r w:rsidRPr="001A2E86">
        <w:rPr>
          <w:color w:val="000000"/>
          <w:spacing w:val="-4"/>
          <w:sz w:val="28"/>
          <w:szCs w:val="28"/>
        </w:rPr>
        <w:t>2.16.4. Помещения для приема заявителей соответствует комфортным для граждан условиям и оптимальным у</w:t>
      </w:r>
      <w:r w:rsidR="00C04DA1" w:rsidRPr="001A2E86">
        <w:rPr>
          <w:color w:val="000000"/>
          <w:spacing w:val="-4"/>
          <w:sz w:val="28"/>
          <w:szCs w:val="28"/>
        </w:rPr>
        <w:t>словиям работы должностных лиц У</w:t>
      </w:r>
      <w:r w:rsidRPr="001A2E86">
        <w:rPr>
          <w:color w:val="000000"/>
          <w:spacing w:val="-4"/>
          <w:sz w:val="28"/>
          <w:szCs w:val="28"/>
        </w:rPr>
        <w:t>полномоченного органа и должны обеспечивать:</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комфортное расположение</w:t>
      </w:r>
      <w:r w:rsidR="00C04DA1" w:rsidRPr="001A2E86">
        <w:rPr>
          <w:color w:val="000000"/>
          <w:spacing w:val="-4"/>
          <w:sz w:val="28"/>
          <w:szCs w:val="28"/>
        </w:rPr>
        <w:t xml:space="preserve"> заявителя и должностного лица У</w:t>
      </w:r>
      <w:r w:rsidRPr="001A2E86">
        <w:rPr>
          <w:color w:val="000000"/>
          <w:spacing w:val="-4"/>
          <w:sz w:val="28"/>
          <w:szCs w:val="28"/>
        </w:rPr>
        <w:t>полномоченного органа;</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возможность и удобство оформления заявителем письменного обращения;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телефонную связь;</w:t>
      </w:r>
    </w:p>
    <w:p w:rsidR="00471808" w:rsidRPr="001A2E86" w:rsidRDefault="00A83C93" w:rsidP="00F3480E">
      <w:pPr>
        <w:ind w:firstLine="709"/>
        <w:jc w:val="both"/>
        <w:rPr>
          <w:color w:val="000000"/>
          <w:spacing w:val="-4"/>
          <w:sz w:val="28"/>
          <w:szCs w:val="28"/>
        </w:rPr>
      </w:pPr>
      <w:r w:rsidRPr="001A2E86">
        <w:rPr>
          <w:color w:val="000000"/>
          <w:spacing w:val="-4"/>
          <w:sz w:val="28"/>
          <w:szCs w:val="28"/>
        </w:rPr>
        <w:t>возможность копирования документов;</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доступ к нормативным правовым актам, регулирующим предоставление муниципальной услуги;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наличие письменных принадлежностей и бумаги формата A4.</w:t>
      </w:r>
    </w:p>
    <w:p w:rsidR="00A83C93" w:rsidRPr="001C131A" w:rsidRDefault="00A83C93" w:rsidP="00A83C93">
      <w:pPr>
        <w:ind w:firstLine="709"/>
        <w:jc w:val="both"/>
        <w:rPr>
          <w:spacing w:val="-4"/>
          <w:sz w:val="28"/>
          <w:szCs w:val="28"/>
        </w:rPr>
      </w:pPr>
      <w:r w:rsidRPr="001A2E86">
        <w:rPr>
          <w:color w:val="000000"/>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D07BEB" w:rsidRPr="001A2E86">
        <w:rPr>
          <w:color w:val="000000"/>
          <w:spacing w:val="-4"/>
          <w:sz w:val="28"/>
          <w:szCs w:val="28"/>
        </w:rPr>
        <w:t xml:space="preserve"> или скамейками (банкетками)</w:t>
      </w:r>
      <w:r w:rsidRPr="001A2E86">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Pr="001C131A">
        <w:rPr>
          <w:spacing w:val="-4"/>
          <w:sz w:val="28"/>
          <w:szCs w:val="28"/>
        </w:rPr>
        <w:t>возможности их размещения в помещении.</w:t>
      </w:r>
    </w:p>
    <w:p w:rsidR="007F7071" w:rsidRPr="001C131A" w:rsidRDefault="007F7071" w:rsidP="007F7071">
      <w:pPr>
        <w:widowControl w:val="0"/>
        <w:autoSpaceDE w:val="0"/>
        <w:autoSpaceDN w:val="0"/>
        <w:adjustRightInd w:val="0"/>
        <w:ind w:firstLine="709"/>
        <w:jc w:val="both"/>
        <w:rPr>
          <w:sz w:val="28"/>
          <w:szCs w:val="28"/>
        </w:rPr>
      </w:pPr>
      <w:r w:rsidRPr="001C131A">
        <w:rPr>
          <w:spacing w:val="-4"/>
          <w:sz w:val="28"/>
          <w:szCs w:val="28"/>
        </w:rPr>
        <w:t xml:space="preserve">2.16.6. </w:t>
      </w:r>
      <w:r w:rsidRPr="001C131A">
        <w:rPr>
          <w:sz w:val="28"/>
          <w:szCs w:val="28"/>
        </w:rPr>
        <w:t>Прием заявителей при предоставлении муниципальной услуги осуществляется со</w:t>
      </w:r>
      <w:r w:rsidR="007C42FA" w:rsidRPr="001C131A">
        <w:rPr>
          <w:sz w:val="28"/>
          <w:szCs w:val="28"/>
        </w:rPr>
        <w:t>гласно графику (режиму) работы У</w:t>
      </w:r>
      <w:r w:rsidRPr="001C131A">
        <w:rPr>
          <w:sz w:val="28"/>
          <w:szCs w:val="28"/>
        </w:rPr>
        <w:t>полномоченного органа, МФЦ.</w:t>
      </w:r>
    </w:p>
    <w:p w:rsidR="00A83C93" w:rsidRPr="001A2E86" w:rsidRDefault="00A83C93" w:rsidP="00A83C93">
      <w:pPr>
        <w:ind w:firstLine="709"/>
        <w:jc w:val="both"/>
        <w:rPr>
          <w:color w:val="000000"/>
          <w:sz w:val="28"/>
          <w:szCs w:val="28"/>
        </w:rPr>
      </w:pPr>
      <w:r w:rsidRPr="001C131A">
        <w:rPr>
          <w:spacing w:val="-4"/>
          <w:sz w:val="28"/>
          <w:szCs w:val="28"/>
        </w:rPr>
        <w:t>2.16</w:t>
      </w:r>
      <w:r w:rsidR="007F7071" w:rsidRPr="001C131A">
        <w:rPr>
          <w:sz w:val="28"/>
          <w:szCs w:val="28"/>
        </w:rPr>
        <w:t>.7</w:t>
      </w:r>
      <w:r w:rsidRPr="001C131A">
        <w:rPr>
          <w:sz w:val="28"/>
          <w:szCs w:val="28"/>
        </w:rPr>
        <w:t>. Р</w:t>
      </w:r>
      <w:r w:rsidR="00A000ED" w:rsidRPr="001C131A">
        <w:rPr>
          <w:sz w:val="28"/>
          <w:szCs w:val="28"/>
        </w:rPr>
        <w:t>абочее место должностного лица У</w:t>
      </w:r>
      <w:r w:rsidRPr="001C131A">
        <w:rPr>
          <w:sz w:val="28"/>
          <w:szCs w:val="28"/>
        </w:rPr>
        <w:t>полномоченного органа, ответственного за предоставление муниципальной услуги, должно быть оборудовано персональным</w:t>
      </w:r>
      <w:r w:rsidRPr="001A2E86">
        <w:rPr>
          <w:color w:val="000000"/>
          <w:sz w:val="28"/>
          <w:szCs w:val="28"/>
        </w:rPr>
        <w:t xml:space="preserve"> компьютером с дост</w:t>
      </w:r>
      <w:r w:rsidR="00A000ED" w:rsidRPr="001A2E86">
        <w:rPr>
          <w:color w:val="000000"/>
          <w:sz w:val="28"/>
          <w:szCs w:val="28"/>
        </w:rPr>
        <w:t>упом к информационным ресурсам У</w:t>
      </w:r>
      <w:r w:rsidRPr="001A2E86">
        <w:rPr>
          <w:color w:val="000000"/>
          <w:sz w:val="28"/>
          <w:szCs w:val="28"/>
        </w:rPr>
        <w:t>полномоченного органа.</w:t>
      </w:r>
    </w:p>
    <w:p w:rsidR="00A83C93" w:rsidRPr="001A2E86" w:rsidRDefault="00A83C93" w:rsidP="00A83C93">
      <w:pPr>
        <w:ind w:firstLine="709"/>
        <w:jc w:val="both"/>
        <w:rPr>
          <w:color w:val="000000"/>
          <w:sz w:val="28"/>
          <w:szCs w:val="28"/>
        </w:rPr>
      </w:pPr>
      <w:r w:rsidRPr="001A2E86">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83C93" w:rsidRPr="001A2E86" w:rsidRDefault="00A83C93" w:rsidP="00A83C93">
      <w:pPr>
        <w:ind w:firstLine="709"/>
        <w:jc w:val="both"/>
        <w:rPr>
          <w:color w:val="000000"/>
          <w:sz w:val="28"/>
          <w:szCs w:val="28"/>
        </w:rPr>
      </w:pPr>
      <w:r w:rsidRPr="001A2E86">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83C93" w:rsidRPr="001A2E86" w:rsidRDefault="00A83C93" w:rsidP="00A83C93">
      <w:pPr>
        <w:autoSpaceDE w:val="0"/>
        <w:autoSpaceDN w:val="0"/>
        <w:adjustRightInd w:val="0"/>
        <w:ind w:firstLine="709"/>
        <w:jc w:val="both"/>
        <w:rPr>
          <w:color w:val="000000"/>
          <w:sz w:val="28"/>
          <w:szCs w:val="28"/>
        </w:rPr>
      </w:pPr>
    </w:p>
    <w:p w:rsidR="00A83C93" w:rsidRPr="0098354D" w:rsidRDefault="00A83C93" w:rsidP="00A83C93">
      <w:pPr>
        <w:autoSpaceDE w:val="0"/>
        <w:autoSpaceDN w:val="0"/>
        <w:adjustRightInd w:val="0"/>
        <w:jc w:val="center"/>
        <w:outlineLvl w:val="1"/>
        <w:rPr>
          <w:color w:val="000000"/>
          <w:sz w:val="28"/>
          <w:szCs w:val="28"/>
        </w:rPr>
      </w:pPr>
      <w:r w:rsidRPr="001A2E86">
        <w:rPr>
          <w:color w:val="000000"/>
          <w:sz w:val="28"/>
          <w:szCs w:val="28"/>
        </w:rPr>
        <w:t xml:space="preserve">Подраздел 2.17. </w:t>
      </w:r>
      <w:r w:rsidRPr="0098354D">
        <w:rPr>
          <w:color w:val="000000"/>
          <w:sz w:val="28"/>
          <w:szCs w:val="28"/>
        </w:rPr>
        <w:t>ПОКАЗАТЕЛИ ДОСТУПНОСТИ</w:t>
      </w:r>
      <w:r w:rsidR="00F94B6E" w:rsidRPr="0098354D">
        <w:rPr>
          <w:color w:val="000000"/>
          <w:sz w:val="28"/>
          <w:szCs w:val="28"/>
        </w:rPr>
        <w:t xml:space="preserve"> И </w:t>
      </w:r>
      <w:r w:rsidRPr="0098354D">
        <w:rPr>
          <w:color w:val="000000"/>
          <w:sz w:val="28"/>
          <w:szCs w:val="28"/>
        </w:rPr>
        <w:t xml:space="preserve">КАЧЕСТВА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МУНИЦИПАЛЬНОЙ УСЛУГИ, В ТОМ ЧИСЛЕ КОЛИЧЕСТВО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ВЗАИМОДЕЙСТВИЙ ЗАЯВИТЕЛЯ С ДОЛЖНОСТНЫМИ ЛИЦАМИ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ПРИ ПРЕДОСТАВЛЕНИИ МУНИЦИПАЛЬНОЙ УСЛУГИ И ИХ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ПРОДОЛЖИТЕЛЬНОСТЬ, ВОЗМОЖНОСТЬ ПОЛУЧЕНИЯ </w:t>
      </w:r>
    </w:p>
    <w:p w:rsidR="00A83C93" w:rsidRPr="001A2E86"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w:t>
      </w:r>
      <w:r w:rsidRPr="0098354D">
        <w:rPr>
          <w:color w:val="000000"/>
          <w:sz w:val="28"/>
          <w:szCs w:val="28"/>
        </w:rPr>
        <w:lastRenderedPageBreak/>
        <w:t>ИСПОЛЬЗОВАНИЕМ ИНФОРМАЦИОННО-КОММУНИКАЦИОННЫХ ТЕХНОЛОГИЙ</w:t>
      </w:r>
    </w:p>
    <w:p w:rsidR="00A83C93" w:rsidRPr="001A2E86" w:rsidRDefault="00A83C93" w:rsidP="00A83C93">
      <w:pPr>
        <w:pStyle w:val="18"/>
        <w:spacing w:before="0" w:after="0"/>
        <w:ind w:firstLine="709"/>
        <w:rPr>
          <w:color w:val="000000"/>
          <w:sz w:val="28"/>
          <w:szCs w:val="28"/>
        </w:rPr>
      </w:pPr>
    </w:p>
    <w:p w:rsidR="00A83C93" w:rsidRPr="001A2E86" w:rsidRDefault="00D16E71" w:rsidP="00A83C93">
      <w:pPr>
        <w:widowControl w:val="0"/>
        <w:autoSpaceDE w:val="0"/>
        <w:autoSpaceDN w:val="0"/>
        <w:adjustRightInd w:val="0"/>
        <w:ind w:firstLine="709"/>
        <w:jc w:val="both"/>
        <w:rPr>
          <w:color w:val="000000"/>
          <w:sz w:val="28"/>
          <w:szCs w:val="28"/>
        </w:rPr>
      </w:pPr>
      <w:r w:rsidRPr="001A2E86">
        <w:rPr>
          <w:color w:val="000000"/>
          <w:sz w:val="28"/>
          <w:szCs w:val="28"/>
        </w:rPr>
        <w:t xml:space="preserve">2.17.1. </w:t>
      </w:r>
      <w:r w:rsidR="00A83C93" w:rsidRPr="001A2E86">
        <w:rPr>
          <w:color w:val="000000"/>
          <w:sz w:val="28"/>
          <w:szCs w:val="28"/>
        </w:rPr>
        <w:t>Основными показателями доступности и качества муниципальной услуги являются:</w:t>
      </w:r>
    </w:p>
    <w:p w:rsidR="00471808" w:rsidRPr="001C131A" w:rsidRDefault="00D07BEB" w:rsidP="00F3480E">
      <w:pPr>
        <w:tabs>
          <w:tab w:val="num" w:pos="0"/>
          <w:tab w:val="left" w:pos="720"/>
          <w:tab w:val="left" w:pos="1260"/>
        </w:tabs>
        <w:ind w:firstLine="709"/>
        <w:jc w:val="both"/>
        <w:rPr>
          <w:sz w:val="28"/>
          <w:szCs w:val="28"/>
        </w:rPr>
      </w:pPr>
      <w:r w:rsidRPr="001A2E86">
        <w:rPr>
          <w:color w:val="000000"/>
          <w:sz w:val="28"/>
          <w:szCs w:val="28"/>
        </w:rPr>
        <w:t>1</w:t>
      </w:r>
      <w:r w:rsidR="00D16E71" w:rsidRPr="001A2E86">
        <w:rPr>
          <w:color w:val="000000"/>
          <w:sz w:val="28"/>
          <w:szCs w:val="28"/>
        </w:rPr>
        <w:t xml:space="preserve">) </w:t>
      </w:r>
      <w:r w:rsidR="00A83C93" w:rsidRPr="001C131A">
        <w:rPr>
          <w:sz w:val="28"/>
          <w:szCs w:val="28"/>
        </w:rPr>
        <w:t xml:space="preserve">количество взаимодействий заявителя с должностными лицами при предоставлении муниципальной услуги и их </w:t>
      </w:r>
      <w:r w:rsidR="00A83C93" w:rsidRPr="0098354D">
        <w:rPr>
          <w:sz w:val="28"/>
          <w:szCs w:val="28"/>
        </w:rPr>
        <w:t>продолжительность. В процессе предоставления муниципальной услуги заявитель</w:t>
      </w:r>
      <w:r w:rsidR="00F1024E" w:rsidRPr="0098354D">
        <w:rPr>
          <w:sz w:val="28"/>
          <w:szCs w:val="28"/>
        </w:rPr>
        <w:t xml:space="preserve"> </w:t>
      </w:r>
      <w:r w:rsidR="00A83C93" w:rsidRPr="0098354D">
        <w:rPr>
          <w:sz w:val="28"/>
          <w:szCs w:val="28"/>
        </w:rPr>
        <w:t>вправе обращаться в</w:t>
      </w:r>
      <w:r w:rsidR="005B357D" w:rsidRPr="0098354D">
        <w:rPr>
          <w:sz w:val="28"/>
          <w:szCs w:val="28"/>
        </w:rPr>
        <w:t xml:space="preserve"> </w:t>
      </w:r>
      <w:r w:rsidR="00D45EAA" w:rsidRPr="0098354D">
        <w:rPr>
          <w:spacing w:val="-4"/>
          <w:sz w:val="28"/>
          <w:szCs w:val="28"/>
        </w:rPr>
        <w:t>У</w:t>
      </w:r>
      <w:r w:rsidR="0050750A" w:rsidRPr="0098354D">
        <w:rPr>
          <w:spacing w:val="-4"/>
          <w:sz w:val="28"/>
          <w:szCs w:val="28"/>
        </w:rPr>
        <w:t>полномоченный орган</w:t>
      </w:r>
      <w:r w:rsidR="0098354D" w:rsidRPr="0098354D">
        <w:rPr>
          <w:spacing w:val="-4"/>
          <w:sz w:val="28"/>
          <w:szCs w:val="28"/>
        </w:rPr>
        <w:t>,</w:t>
      </w:r>
      <w:r w:rsidR="00A83C93" w:rsidRPr="0098354D">
        <w:rPr>
          <w:sz w:val="28"/>
          <w:szCs w:val="28"/>
        </w:rPr>
        <w:t xml:space="preserve"> по мере необходимости, в том чис</w:t>
      </w:r>
      <w:r w:rsidR="00A83C93" w:rsidRPr="001C131A">
        <w:rPr>
          <w:sz w:val="28"/>
          <w:szCs w:val="28"/>
        </w:rPr>
        <w:t>ле за получением информации о ходе предоставления муниципальной услуги;</w:t>
      </w:r>
    </w:p>
    <w:p w:rsidR="00A83C93" w:rsidRPr="001C131A" w:rsidRDefault="00D07BEB" w:rsidP="00A83C93">
      <w:pPr>
        <w:ind w:firstLine="709"/>
        <w:jc w:val="both"/>
        <w:rPr>
          <w:sz w:val="28"/>
          <w:szCs w:val="28"/>
        </w:rPr>
      </w:pPr>
      <w:r w:rsidRPr="001C131A">
        <w:rPr>
          <w:sz w:val="28"/>
          <w:szCs w:val="28"/>
        </w:rPr>
        <w:t>2</w:t>
      </w:r>
      <w:r w:rsidR="00D16E71" w:rsidRPr="001C131A">
        <w:rPr>
          <w:sz w:val="28"/>
          <w:szCs w:val="28"/>
        </w:rPr>
        <w:t xml:space="preserve">) </w:t>
      </w:r>
      <w:r w:rsidR="00A83C93" w:rsidRPr="001C131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83C93" w:rsidRPr="00C85C3A" w:rsidRDefault="00D07BEB" w:rsidP="00D07BEB">
      <w:pPr>
        <w:widowControl w:val="0"/>
        <w:tabs>
          <w:tab w:val="left" w:pos="851"/>
        </w:tabs>
        <w:ind w:firstLine="567"/>
        <w:jc w:val="both"/>
        <w:rPr>
          <w:sz w:val="28"/>
          <w:szCs w:val="28"/>
        </w:rPr>
      </w:pPr>
      <w:r w:rsidRPr="001C131A">
        <w:rPr>
          <w:sz w:val="28"/>
          <w:szCs w:val="28"/>
        </w:rPr>
        <w:t>3</w:t>
      </w:r>
      <w:r w:rsidR="00D16E71" w:rsidRPr="001C131A">
        <w:rPr>
          <w:sz w:val="28"/>
          <w:szCs w:val="28"/>
        </w:rPr>
        <w:t xml:space="preserve">) </w:t>
      </w:r>
      <w:r w:rsidR="00A83C93" w:rsidRPr="001C131A">
        <w:rPr>
          <w:sz w:val="28"/>
          <w:szCs w:val="28"/>
        </w:rPr>
        <w:t>возможность получения информации о ходе предоставления муниципальной услуги</w:t>
      </w:r>
      <w:r w:rsidR="00A83C93" w:rsidRPr="00C85C3A">
        <w:rPr>
          <w:sz w:val="28"/>
          <w:szCs w:val="28"/>
        </w:rPr>
        <w:t xml:space="preserve">, в том числе </w:t>
      </w:r>
      <w:r w:rsidRPr="00C85C3A">
        <w:rPr>
          <w:sz w:val="28"/>
          <w:szCs w:val="28"/>
        </w:rPr>
        <w:t>с использованием порталов</w:t>
      </w:r>
      <w:r w:rsidR="00A83C93" w:rsidRPr="00C85C3A">
        <w:rPr>
          <w:sz w:val="28"/>
          <w:szCs w:val="28"/>
        </w:rPr>
        <w:t>;</w:t>
      </w:r>
    </w:p>
    <w:p w:rsidR="00A83C93" w:rsidRPr="00C85C3A" w:rsidRDefault="00D07BEB" w:rsidP="00A83C93">
      <w:pPr>
        <w:ind w:firstLine="709"/>
        <w:jc w:val="both"/>
        <w:rPr>
          <w:sz w:val="28"/>
          <w:szCs w:val="28"/>
        </w:rPr>
      </w:pPr>
      <w:r w:rsidRPr="00C85C3A">
        <w:rPr>
          <w:sz w:val="28"/>
          <w:szCs w:val="28"/>
        </w:rPr>
        <w:t>4</w:t>
      </w:r>
      <w:r w:rsidR="00D16E71" w:rsidRPr="00C85C3A">
        <w:rPr>
          <w:sz w:val="28"/>
          <w:szCs w:val="28"/>
        </w:rPr>
        <w:t xml:space="preserve">) </w:t>
      </w:r>
      <w:r w:rsidR="00A83C93" w:rsidRPr="00C85C3A">
        <w:rPr>
          <w:sz w:val="28"/>
          <w:szCs w:val="28"/>
        </w:rPr>
        <w:t>установление должностных лиц, ответственных за предоставление муниципальной услуги;</w:t>
      </w:r>
    </w:p>
    <w:p w:rsidR="00A83C93" w:rsidRPr="00C85C3A" w:rsidRDefault="00D07BEB" w:rsidP="00A83C93">
      <w:pPr>
        <w:ind w:firstLine="709"/>
        <w:jc w:val="both"/>
        <w:rPr>
          <w:sz w:val="28"/>
          <w:szCs w:val="28"/>
        </w:rPr>
      </w:pPr>
      <w:r w:rsidRPr="00C85C3A">
        <w:rPr>
          <w:sz w:val="28"/>
          <w:szCs w:val="28"/>
        </w:rPr>
        <w:t>5</w:t>
      </w:r>
      <w:r w:rsidR="00D16E71" w:rsidRPr="00C85C3A">
        <w:rPr>
          <w:sz w:val="28"/>
          <w:szCs w:val="28"/>
        </w:rPr>
        <w:t xml:space="preserve">) </w:t>
      </w:r>
      <w:r w:rsidR="00A83C93" w:rsidRPr="00C85C3A">
        <w:rPr>
          <w:sz w:val="28"/>
          <w:szCs w:val="28"/>
        </w:rPr>
        <w:t>установление и соблюдение требований к помещениям, в которых предоставляется услуга;</w:t>
      </w:r>
    </w:p>
    <w:p w:rsidR="00A83C93" w:rsidRPr="00C85C3A" w:rsidRDefault="00D07BEB" w:rsidP="00A83C93">
      <w:pPr>
        <w:ind w:firstLine="709"/>
        <w:jc w:val="both"/>
        <w:rPr>
          <w:sz w:val="28"/>
          <w:szCs w:val="28"/>
        </w:rPr>
      </w:pPr>
      <w:r w:rsidRPr="00C85C3A">
        <w:rPr>
          <w:sz w:val="28"/>
          <w:szCs w:val="28"/>
        </w:rPr>
        <w:t>6</w:t>
      </w:r>
      <w:r w:rsidR="00D16E71" w:rsidRPr="00C85C3A">
        <w:rPr>
          <w:sz w:val="28"/>
          <w:szCs w:val="28"/>
        </w:rPr>
        <w:t xml:space="preserve">) </w:t>
      </w:r>
      <w:r w:rsidR="00A83C93" w:rsidRPr="00C85C3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7BEB" w:rsidRPr="00C85C3A" w:rsidRDefault="00D07BEB" w:rsidP="00D07BEB">
      <w:pPr>
        <w:widowControl w:val="0"/>
        <w:tabs>
          <w:tab w:val="left" w:pos="851"/>
        </w:tabs>
        <w:ind w:firstLine="567"/>
        <w:jc w:val="both"/>
        <w:rPr>
          <w:sz w:val="28"/>
          <w:szCs w:val="28"/>
        </w:rPr>
      </w:pPr>
      <w:r w:rsidRPr="00C85C3A">
        <w:rPr>
          <w:sz w:val="28"/>
          <w:szCs w:val="28"/>
        </w:rPr>
        <w:t>7</w:t>
      </w:r>
      <w:r w:rsidR="00D16E71" w:rsidRPr="00C85C3A">
        <w:rPr>
          <w:sz w:val="28"/>
          <w:szCs w:val="28"/>
        </w:rPr>
        <w:t xml:space="preserve">) </w:t>
      </w:r>
      <w:r w:rsidR="00A83C93" w:rsidRPr="00C85C3A">
        <w:rPr>
          <w:sz w:val="28"/>
          <w:szCs w:val="28"/>
        </w:rPr>
        <w:t xml:space="preserve">количество заявлений, принятых с использованием информационно-телекоммуникационной сети общего пользования, </w:t>
      </w:r>
      <w:r w:rsidRPr="00C85C3A">
        <w:rPr>
          <w:sz w:val="28"/>
          <w:szCs w:val="28"/>
        </w:rPr>
        <w:t>в том числе посредством порталов;</w:t>
      </w:r>
    </w:p>
    <w:p w:rsidR="00D07BEB" w:rsidRPr="00C85C3A" w:rsidRDefault="00D07BEB" w:rsidP="00D07BEB">
      <w:pPr>
        <w:widowControl w:val="0"/>
        <w:ind w:firstLine="567"/>
        <w:jc w:val="both"/>
        <w:rPr>
          <w:sz w:val="28"/>
          <w:szCs w:val="28"/>
        </w:rPr>
      </w:pPr>
      <w:r w:rsidRPr="00C85C3A">
        <w:rPr>
          <w:sz w:val="28"/>
          <w:szCs w:val="28"/>
        </w:rPr>
        <w:t>8) оперативность и достоверность предоставляемой информации;</w:t>
      </w:r>
    </w:p>
    <w:p w:rsidR="00D07BEB" w:rsidRPr="00C85C3A" w:rsidRDefault="00D07BEB" w:rsidP="00D07BEB">
      <w:pPr>
        <w:widowControl w:val="0"/>
        <w:ind w:firstLine="567"/>
        <w:jc w:val="both"/>
        <w:rPr>
          <w:sz w:val="28"/>
          <w:szCs w:val="28"/>
        </w:rPr>
      </w:pPr>
      <w:r w:rsidRPr="00C85C3A">
        <w:rPr>
          <w:sz w:val="28"/>
          <w:szCs w:val="28"/>
        </w:rPr>
        <w:t>9) отсутствие обоснованных жалоб;</w:t>
      </w:r>
    </w:p>
    <w:p w:rsidR="00D07BEB" w:rsidRPr="001C131A" w:rsidRDefault="00D07BEB" w:rsidP="00D07BEB">
      <w:pPr>
        <w:widowControl w:val="0"/>
        <w:ind w:firstLine="567"/>
        <w:jc w:val="both"/>
        <w:rPr>
          <w:sz w:val="28"/>
          <w:szCs w:val="28"/>
        </w:rPr>
      </w:pPr>
      <w:r w:rsidRPr="001C131A">
        <w:rPr>
          <w:sz w:val="28"/>
          <w:szCs w:val="28"/>
        </w:rPr>
        <w:t>10) доступность информационных материалов.</w:t>
      </w:r>
    </w:p>
    <w:p w:rsidR="00F05763" w:rsidRPr="00F77145" w:rsidRDefault="00C17D68" w:rsidP="00F05763">
      <w:pPr>
        <w:spacing w:line="0" w:lineRule="atLeast"/>
        <w:ind w:firstLine="709"/>
        <w:jc w:val="both"/>
        <w:rPr>
          <w:sz w:val="28"/>
          <w:szCs w:val="28"/>
        </w:rPr>
      </w:pPr>
      <w:r w:rsidRPr="00F77145">
        <w:rPr>
          <w:sz w:val="28"/>
          <w:szCs w:val="28"/>
        </w:rPr>
        <w:t>2.17.2</w:t>
      </w:r>
      <w:r w:rsidR="00F05763" w:rsidRPr="00F77145">
        <w:rPr>
          <w:sz w:val="28"/>
          <w:szCs w:val="28"/>
        </w:rPr>
        <w:t xml:space="preserve">. </w:t>
      </w:r>
      <w:r w:rsidR="00916B42" w:rsidRPr="00F77145">
        <w:rPr>
          <w:sz w:val="28"/>
          <w:szCs w:val="28"/>
        </w:rPr>
        <w:t>Для получения муниципальной услуги заявитель</w:t>
      </w:r>
      <w:r w:rsidR="00EF4B87" w:rsidRPr="00F77145">
        <w:rPr>
          <w:sz w:val="28"/>
          <w:szCs w:val="28"/>
        </w:rPr>
        <w:t xml:space="preserve"> </w:t>
      </w:r>
      <w:r w:rsidR="00916B42" w:rsidRPr="00F77145">
        <w:rPr>
          <w:sz w:val="28"/>
          <w:szCs w:val="28"/>
        </w:rPr>
        <w:t>вправе обратит</w:t>
      </w:r>
      <w:r w:rsidR="004B2D13" w:rsidRPr="00F77145">
        <w:rPr>
          <w:sz w:val="28"/>
          <w:szCs w:val="28"/>
        </w:rPr>
        <w:t>ь</w:t>
      </w:r>
      <w:r w:rsidR="00916B42" w:rsidRPr="00F77145">
        <w:rPr>
          <w:sz w:val="28"/>
          <w:szCs w:val="28"/>
        </w:rPr>
        <w:t>ся в МФЦ</w:t>
      </w:r>
      <w:r w:rsidR="003F6B2B" w:rsidRPr="00F77145">
        <w:rPr>
          <w:sz w:val="28"/>
          <w:szCs w:val="28"/>
        </w:rPr>
        <w:t>, в пределах территории Краснодарского края,</w:t>
      </w:r>
      <w:r w:rsidR="00916B42" w:rsidRPr="00F77145">
        <w:rPr>
          <w:sz w:val="28"/>
          <w:szCs w:val="28"/>
        </w:rPr>
        <w:t xml:space="preserve"> в соответствии со с</w:t>
      </w:r>
      <w:r w:rsidR="00785EE9" w:rsidRPr="00F77145">
        <w:rPr>
          <w:sz w:val="28"/>
          <w:szCs w:val="28"/>
        </w:rPr>
        <w:t>татьей 15.1 Федерального закона</w:t>
      </w:r>
      <w:r w:rsidR="00842FB8" w:rsidRPr="00F77145">
        <w:rPr>
          <w:sz w:val="28"/>
          <w:szCs w:val="28"/>
        </w:rPr>
        <w:t xml:space="preserve"> </w:t>
      </w:r>
      <w:r w:rsidR="00916B42" w:rsidRPr="00F77145">
        <w:rPr>
          <w:sz w:val="28"/>
          <w:szCs w:val="28"/>
        </w:rPr>
        <w:t>№ 210-ФЗ</w:t>
      </w:r>
      <w:r w:rsidR="005B357D" w:rsidRPr="00F77145">
        <w:rPr>
          <w:sz w:val="28"/>
          <w:szCs w:val="28"/>
        </w:rPr>
        <w:t xml:space="preserve"> </w:t>
      </w:r>
      <w:r w:rsidR="00916B42" w:rsidRPr="00F77145">
        <w:rPr>
          <w:sz w:val="28"/>
          <w:szCs w:val="28"/>
        </w:rPr>
        <w:t xml:space="preserve">путем подачи комплексного запроса о предоставлении </w:t>
      </w:r>
      <w:r w:rsidR="007833E3" w:rsidRPr="00F77145">
        <w:rPr>
          <w:bCs/>
          <w:sz w:val="28"/>
          <w:szCs w:val="28"/>
        </w:rPr>
        <w:t>двух и более государственных и (или) муниципальных услуг</w:t>
      </w:r>
      <w:r w:rsidR="00F05763" w:rsidRPr="00F77145">
        <w:rPr>
          <w:sz w:val="28"/>
          <w:szCs w:val="28"/>
        </w:rPr>
        <w:t>.</w:t>
      </w:r>
    </w:p>
    <w:p w:rsidR="007833E3" w:rsidRPr="007833E3" w:rsidRDefault="007833E3" w:rsidP="00F05763">
      <w:pPr>
        <w:spacing w:line="0" w:lineRule="atLeast"/>
        <w:ind w:firstLine="709"/>
        <w:jc w:val="both"/>
        <w:rPr>
          <w:color w:val="FF0000"/>
          <w:sz w:val="28"/>
          <w:szCs w:val="28"/>
        </w:rPr>
      </w:pPr>
    </w:p>
    <w:p w:rsidR="008243AE" w:rsidRPr="001A2E86" w:rsidRDefault="00D45EAA" w:rsidP="008561CB">
      <w:pPr>
        <w:ind w:firstLine="709"/>
        <w:jc w:val="center"/>
        <w:rPr>
          <w:color w:val="000000"/>
          <w:sz w:val="28"/>
          <w:szCs w:val="28"/>
          <w:shd w:val="clear" w:color="auto" w:fill="FFFFFF"/>
        </w:rPr>
      </w:pPr>
      <w:r w:rsidRPr="001A2E86">
        <w:rPr>
          <w:color w:val="000000"/>
          <w:sz w:val="28"/>
          <w:szCs w:val="28"/>
        </w:rPr>
        <w:t xml:space="preserve">Подраздел 2.18. </w:t>
      </w:r>
      <w:r w:rsidRPr="001A2E86">
        <w:rPr>
          <w:color w:val="000000"/>
          <w:sz w:val="28"/>
          <w:szCs w:val="28"/>
          <w:shd w:val="clear" w:color="auto" w:fill="FFFFFF"/>
        </w:rPr>
        <w:t>ПОКАЗАТЕЛИ</w:t>
      </w:r>
      <w:r w:rsidR="00915771" w:rsidRPr="001A2E86">
        <w:rPr>
          <w:color w:val="000000"/>
          <w:sz w:val="28"/>
          <w:szCs w:val="28"/>
          <w:shd w:val="clear" w:color="auto" w:fill="FFFFFF"/>
        </w:rPr>
        <w:t xml:space="preserve"> </w:t>
      </w:r>
      <w:r w:rsidRPr="001A2E86">
        <w:rPr>
          <w:color w:val="000000"/>
          <w:sz w:val="28"/>
          <w:szCs w:val="28"/>
          <w:shd w:val="clear" w:color="auto" w:fill="FFFFFF"/>
        </w:rPr>
        <w:t>ДОСТУПНОСТИ</w:t>
      </w:r>
      <w:r w:rsidR="00915771" w:rsidRPr="001A2E86">
        <w:rPr>
          <w:color w:val="000000"/>
          <w:sz w:val="28"/>
          <w:szCs w:val="28"/>
          <w:shd w:val="clear" w:color="auto" w:fill="FFFFFF"/>
        </w:rPr>
        <w:t xml:space="preserve"> </w:t>
      </w:r>
      <w:r w:rsidRPr="001A2E86">
        <w:rPr>
          <w:color w:val="000000"/>
          <w:sz w:val="28"/>
          <w:szCs w:val="28"/>
          <w:shd w:val="clear" w:color="auto" w:fill="FFFFFF"/>
        </w:rPr>
        <w:t>И КАЧЕСТВА</w:t>
      </w:r>
      <w:r w:rsidR="005B357D">
        <w:rPr>
          <w:color w:val="000000"/>
          <w:sz w:val="28"/>
          <w:szCs w:val="28"/>
          <w:shd w:val="clear" w:color="auto" w:fill="FFFFFF"/>
        </w:rPr>
        <w:t xml:space="preserve"> </w:t>
      </w:r>
      <w:r w:rsidRPr="001A2E86">
        <w:rPr>
          <w:color w:val="000000"/>
          <w:sz w:val="28"/>
          <w:szCs w:val="28"/>
          <w:shd w:val="clear" w:color="auto" w:fill="FFFFFF"/>
        </w:rPr>
        <w:t>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w:t>
      </w:r>
      <w:r w:rsidR="00915771" w:rsidRPr="001A2E86">
        <w:rPr>
          <w:color w:val="000000"/>
          <w:sz w:val="28"/>
          <w:szCs w:val="28"/>
          <w:shd w:val="clear" w:color="auto" w:fill="FFFFFF"/>
        </w:rPr>
        <w:t xml:space="preserve"> </w:t>
      </w:r>
      <w:r w:rsidRPr="001A2E86">
        <w:rPr>
          <w:color w:val="000000"/>
          <w:sz w:val="28"/>
          <w:szCs w:val="28"/>
          <w:shd w:val="clear" w:color="auto" w:fill="FFFFFF"/>
        </w:rPr>
        <w:t>КОЛИЧЕСТВО ВЗАИМОДЕЙСТВИЙ</w:t>
      </w:r>
      <w:r w:rsidR="00915771" w:rsidRPr="001A2E86">
        <w:rPr>
          <w:color w:val="000000"/>
          <w:sz w:val="28"/>
          <w:szCs w:val="28"/>
          <w:shd w:val="clear" w:color="auto" w:fill="FFFFFF"/>
        </w:rPr>
        <w:t xml:space="preserve"> </w:t>
      </w:r>
      <w:r w:rsidRPr="001A2E86">
        <w:rPr>
          <w:color w:val="000000"/>
          <w:sz w:val="28"/>
          <w:szCs w:val="28"/>
          <w:shd w:val="clear" w:color="auto" w:fill="FFFFFF"/>
        </w:rPr>
        <w:t>ЗАЯВИТЕЛЯ С ДОЛЖНОСТНЫМИ</w:t>
      </w:r>
      <w:r w:rsidR="00915771" w:rsidRPr="001A2E86">
        <w:rPr>
          <w:color w:val="000000"/>
          <w:sz w:val="28"/>
          <w:szCs w:val="28"/>
          <w:shd w:val="clear" w:color="auto" w:fill="FFFFFF"/>
        </w:rPr>
        <w:t xml:space="preserve"> </w:t>
      </w:r>
      <w:r w:rsidRPr="001A2E86">
        <w:rPr>
          <w:color w:val="000000"/>
          <w:sz w:val="28"/>
          <w:szCs w:val="28"/>
          <w:shd w:val="clear" w:color="auto" w:fill="FFFFFF"/>
        </w:rPr>
        <w:t>ЛИЦАМИ ПРИ</w:t>
      </w:r>
      <w:r w:rsidR="00915771" w:rsidRPr="001A2E86">
        <w:rPr>
          <w:color w:val="000000"/>
          <w:sz w:val="28"/>
          <w:szCs w:val="28"/>
          <w:shd w:val="clear" w:color="auto" w:fill="FFFFFF"/>
        </w:rPr>
        <w:t xml:space="preserve"> </w:t>
      </w:r>
      <w:r w:rsidRPr="001A2E86">
        <w:rPr>
          <w:color w:val="000000"/>
          <w:sz w:val="28"/>
          <w:szCs w:val="28"/>
          <w:shd w:val="clear" w:color="auto" w:fill="FFFFFF"/>
        </w:rPr>
        <w:t>ПРЕДОСТАВЕНИИ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И ИХ ПРОДОЛЖИТЕЛЬНОСТЬЮ</w:t>
      </w:r>
      <w:r w:rsidR="00915771" w:rsidRPr="001A2E86">
        <w:rPr>
          <w:color w:val="000000"/>
          <w:sz w:val="28"/>
          <w:szCs w:val="28"/>
          <w:shd w:val="clear" w:color="auto" w:fill="FFFFFF"/>
        </w:rPr>
        <w:t xml:space="preserve">, </w:t>
      </w:r>
      <w:r w:rsidRPr="001A2E86">
        <w:rPr>
          <w:color w:val="000000"/>
          <w:sz w:val="28"/>
          <w:szCs w:val="28"/>
          <w:shd w:val="clear" w:color="auto" w:fill="FFFFFF"/>
        </w:rPr>
        <w:t>ВОЗМОЖНОСТЬ ПОЛУЧЕНИЯ ИНФОРМАЦИИ</w:t>
      </w:r>
      <w:r w:rsidR="00915771" w:rsidRPr="001A2E86">
        <w:rPr>
          <w:color w:val="000000"/>
          <w:sz w:val="28"/>
          <w:szCs w:val="28"/>
          <w:shd w:val="clear" w:color="auto" w:fill="FFFFFF"/>
        </w:rPr>
        <w:t xml:space="preserve"> </w:t>
      </w:r>
      <w:r w:rsidRPr="001A2E86">
        <w:rPr>
          <w:color w:val="000000"/>
          <w:sz w:val="28"/>
          <w:szCs w:val="28"/>
          <w:shd w:val="clear" w:color="auto" w:fill="FFFFFF"/>
        </w:rPr>
        <w:t>О ХОДЕ ПРЕДОСТАВЛЕНИЯ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 С ИСПОЛЬЗОВАНИЕМ</w:t>
      </w:r>
      <w:r w:rsidR="00915771" w:rsidRPr="001A2E86">
        <w:rPr>
          <w:color w:val="000000"/>
          <w:sz w:val="28"/>
          <w:szCs w:val="28"/>
          <w:shd w:val="clear" w:color="auto" w:fill="FFFFFF"/>
        </w:rPr>
        <w:t xml:space="preserve"> </w:t>
      </w:r>
      <w:r w:rsidRPr="001A2E86">
        <w:rPr>
          <w:color w:val="000000"/>
          <w:sz w:val="28"/>
          <w:szCs w:val="28"/>
          <w:shd w:val="clear" w:color="auto" w:fill="FFFFFF"/>
        </w:rPr>
        <w:t>ИНФОРМАЦИОННО</w:t>
      </w:r>
      <w:r w:rsidR="00915771" w:rsidRPr="001A2E86">
        <w:rPr>
          <w:color w:val="000000"/>
          <w:sz w:val="28"/>
          <w:szCs w:val="28"/>
          <w:shd w:val="clear" w:color="auto" w:fill="FFFFFF"/>
        </w:rPr>
        <w:t>-</w:t>
      </w:r>
      <w:r w:rsidRPr="001A2E86">
        <w:rPr>
          <w:color w:val="000000"/>
          <w:sz w:val="28"/>
          <w:szCs w:val="28"/>
          <w:shd w:val="clear" w:color="auto" w:fill="FFFFFF"/>
        </w:rPr>
        <w:t>КОММУ</w:t>
      </w:r>
      <w:r w:rsidR="00BC27FF">
        <w:rPr>
          <w:color w:val="000000"/>
          <w:sz w:val="28"/>
          <w:szCs w:val="28"/>
          <w:shd w:val="clear" w:color="auto" w:fill="FFFFFF"/>
        </w:rPr>
        <w:t>НИКА</w:t>
      </w:r>
      <w:r w:rsidRPr="001A2E86">
        <w:rPr>
          <w:color w:val="000000"/>
          <w:sz w:val="28"/>
          <w:szCs w:val="28"/>
          <w:shd w:val="clear" w:color="auto" w:fill="FFFFFF"/>
        </w:rPr>
        <w:t>ЦИОНЫХ</w:t>
      </w:r>
      <w:r w:rsidR="00915771" w:rsidRPr="001A2E86">
        <w:rPr>
          <w:color w:val="000000"/>
          <w:sz w:val="28"/>
          <w:szCs w:val="28"/>
          <w:shd w:val="clear" w:color="auto" w:fill="FFFFFF"/>
        </w:rPr>
        <w:t xml:space="preserve"> </w:t>
      </w:r>
      <w:r w:rsidRPr="001A2E86">
        <w:rPr>
          <w:color w:val="000000"/>
          <w:sz w:val="28"/>
          <w:szCs w:val="28"/>
          <w:shd w:val="clear" w:color="auto" w:fill="FFFFFF"/>
        </w:rPr>
        <w:t>ТЕХНОЛОГИЙ</w:t>
      </w:r>
      <w:r w:rsidR="00915771" w:rsidRPr="001A2E86">
        <w:rPr>
          <w:color w:val="000000"/>
          <w:sz w:val="28"/>
          <w:szCs w:val="28"/>
          <w:shd w:val="clear" w:color="auto" w:fill="FFFFFF"/>
        </w:rPr>
        <w:t xml:space="preserve">, </w:t>
      </w:r>
      <w:r w:rsidRPr="001A2E86">
        <w:rPr>
          <w:color w:val="000000"/>
          <w:sz w:val="28"/>
          <w:szCs w:val="28"/>
          <w:shd w:val="clear" w:color="auto" w:fill="FFFFFF"/>
        </w:rPr>
        <w:t>ВОЗМОЖНОСТЬ ЛИБО НЕВОЗМОЖДНОСТЬ</w:t>
      </w:r>
      <w:r w:rsidR="00915771" w:rsidRPr="001A2E86">
        <w:rPr>
          <w:color w:val="000000"/>
          <w:sz w:val="28"/>
          <w:szCs w:val="28"/>
          <w:shd w:val="clear" w:color="auto" w:fill="FFFFFF"/>
        </w:rPr>
        <w:t xml:space="preserve"> </w:t>
      </w:r>
      <w:r w:rsidRPr="001A2E86">
        <w:rPr>
          <w:color w:val="000000"/>
          <w:sz w:val="28"/>
          <w:szCs w:val="28"/>
          <w:shd w:val="clear" w:color="auto" w:fill="FFFFFF"/>
        </w:rPr>
        <w:t>ПОЛУЧЕНИЯ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МФЦ</w:t>
      </w:r>
      <w:r w:rsidR="00915771" w:rsidRPr="001A2E86">
        <w:rPr>
          <w:color w:val="000000"/>
          <w:sz w:val="28"/>
          <w:szCs w:val="28"/>
          <w:shd w:val="clear" w:color="auto" w:fill="FFFFFF"/>
        </w:rPr>
        <w:t xml:space="preserve"> </w:t>
      </w:r>
      <w:r w:rsidRPr="001A2E86">
        <w:rPr>
          <w:color w:val="000000"/>
          <w:sz w:val="28"/>
          <w:szCs w:val="28"/>
          <w:shd w:val="clear" w:color="auto" w:fill="FFFFFF"/>
        </w:rPr>
        <w:t>ПРЕДСТАВЛЕНИЯ</w:t>
      </w:r>
      <w:r w:rsidR="00915771" w:rsidRPr="001A2E86">
        <w:rPr>
          <w:color w:val="000000"/>
          <w:sz w:val="28"/>
          <w:szCs w:val="28"/>
          <w:shd w:val="clear" w:color="auto" w:fill="FFFFFF"/>
        </w:rPr>
        <w:t xml:space="preserve"> </w:t>
      </w:r>
      <w:r w:rsidRPr="001A2E86">
        <w:rPr>
          <w:color w:val="000000"/>
          <w:sz w:val="28"/>
          <w:szCs w:val="28"/>
          <w:shd w:val="clear" w:color="auto" w:fill="FFFFFF"/>
        </w:rPr>
        <w:t>МУНИЦИПАЛЬНЫХ УСЛУГ</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 В ПОЛНОМ ОБЪЕМЕ</w:t>
      </w:r>
      <w:r w:rsidR="00915771" w:rsidRPr="001A2E86">
        <w:rPr>
          <w:color w:val="000000"/>
          <w:sz w:val="28"/>
          <w:szCs w:val="28"/>
          <w:shd w:val="clear" w:color="auto" w:fill="FFFFFF"/>
        </w:rPr>
        <w:t xml:space="preserve">), </w:t>
      </w:r>
      <w:r w:rsidRPr="001A2E86">
        <w:rPr>
          <w:color w:val="000000"/>
          <w:sz w:val="28"/>
          <w:szCs w:val="28"/>
          <w:shd w:val="clear" w:color="auto" w:fill="FFFFFF"/>
        </w:rPr>
        <w:t>В ЛЮБОМ</w:t>
      </w:r>
      <w:r w:rsidR="00915771" w:rsidRPr="001A2E86">
        <w:rPr>
          <w:color w:val="000000"/>
          <w:sz w:val="28"/>
          <w:szCs w:val="28"/>
          <w:shd w:val="clear" w:color="auto" w:fill="FFFFFF"/>
        </w:rPr>
        <w:t xml:space="preserve"> </w:t>
      </w:r>
      <w:r w:rsidRPr="001A2E86">
        <w:rPr>
          <w:color w:val="000000"/>
          <w:sz w:val="28"/>
          <w:szCs w:val="28"/>
          <w:shd w:val="clear" w:color="auto" w:fill="FFFFFF"/>
        </w:rPr>
        <w:t>ТЕРРИТОРИАЛЬНОМ</w:t>
      </w:r>
      <w:r w:rsidR="00915771" w:rsidRPr="001A2E86">
        <w:rPr>
          <w:color w:val="000000"/>
          <w:sz w:val="28"/>
          <w:szCs w:val="28"/>
          <w:shd w:val="clear" w:color="auto" w:fill="FFFFFF"/>
        </w:rPr>
        <w:t xml:space="preserve"> </w:t>
      </w:r>
      <w:r w:rsidRPr="001A2E86">
        <w:rPr>
          <w:color w:val="000000"/>
          <w:sz w:val="28"/>
          <w:szCs w:val="28"/>
          <w:shd w:val="clear" w:color="auto" w:fill="FFFFFF"/>
        </w:rPr>
        <w:t>ПОДРАЗДЕЛЕНИИ</w:t>
      </w:r>
      <w:r w:rsidR="00915771" w:rsidRPr="001A2E86">
        <w:rPr>
          <w:color w:val="000000"/>
          <w:sz w:val="28"/>
          <w:szCs w:val="28"/>
          <w:shd w:val="clear" w:color="auto" w:fill="FFFFFF"/>
        </w:rPr>
        <w:t xml:space="preserve"> </w:t>
      </w:r>
      <w:r w:rsidRPr="001A2E86">
        <w:rPr>
          <w:color w:val="000000"/>
          <w:sz w:val="28"/>
          <w:szCs w:val="28"/>
          <w:shd w:val="clear" w:color="auto" w:fill="FFFFFF"/>
        </w:rPr>
        <w:t>ОРГАНА</w:t>
      </w:r>
      <w:r w:rsidR="00915771" w:rsidRPr="001A2E86">
        <w:rPr>
          <w:color w:val="000000"/>
          <w:sz w:val="28"/>
          <w:szCs w:val="28"/>
          <w:shd w:val="clear" w:color="auto" w:fill="FFFFFF"/>
        </w:rPr>
        <w:t xml:space="preserve">, </w:t>
      </w:r>
      <w:r w:rsidRPr="001A2E86">
        <w:rPr>
          <w:color w:val="000000"/>
          <w:sz w:val="28"/>
          <w:szCs w:val="28"/>
          <w:shd w:val="clear" w:color="auto" w:fill="FFFFFF"/>
        </w:rPr>
        <w:t>ПРЕДОСТАВЛЯЮЩЕГО МУНИЦИПАЛЬНУЮ УСЛУГУ</w:t>
      </w:r>
      <w:r w:rsidR="00915771" w:rsidRPr="001A2E86">
        <w:rPr>
          <w:color w:val="000000"/>
          <w:sz w:val="28"/>
          <w:szCs w:val="28"/>
          <w:shd w:val="clear" w:color="auto" w:fill="FFFFFF"/>
        </w:rPr>
        <w:t xml:space="preserve">, </w:t>
      </w:r>
      <w:r w:rsidRPr="001A2E86">
        <w:rPr>
          <w:color w:val="000000"/>
          <w:sz w:val="28"/>
          <w:szCs w:val="28"/>
          <w:shd w:val="clear" w:color="auto" w:fill="FFFFFF"/>
        </w:rPr>
        <w:t xml:space="preserve">ПО </w:t>
      </w:r>
      <w:r w:rsidRPr="001A2E86">
        <w:rPr>
          <w:color w:val="000000"/>
          <w:sz w:val="28"/>
          <w:szCs w:val="28"/>
          <w:shd w:val="clear" w:color="auto" w:fill="FFFFFF"/>
        </w:rPr>
        <w:lastRenderedPageBreak/>
        <w:t>ВЫБОРУ ЗАЯВИТЕЛЯ</w:t>
      </w:r>
      <w:r w:rsidR="00915771" w:rsidRPr="001A2E86">
        <w:rPr>
          <w:color w:val="000000"/>
          <w:sz w:val="28"/>
          <w:szCs w:val="28"/>
          <w:shd w:val="clear" w:color="auto" w:fill="FFFFFF"/>
        </w:rPr>
        <w:t xml:space="preserve"> (</w:t>
      </w:r>
      <w:r w:rsidRPr="001A2E86">
        <w:rPr>
          <w:color w:val="000000"/>
          <w:sz w:val="28"/>
          <w:szCs w:val="28"/>
          <w:shd w:val="clear" w:color="auto" w:fill="FFFFFF"/>
        </w:rPr>
        <w:t>Э</w:t>
      </w:r>
      <w:r w:rsidRPr="00BC27FF">
        <w:rPr>
          <w:color w:val="000000"/>
          <w:sz w:val="28"/>
          <w:szCs w:val="28"/>
          <w:shd w:val="clear" w:color="auto" w:fill="FFFFFF"/>
        </w:rPr>
        <w:t>К</w:t>
      </w:r>
      <w:r w:rsidR="00551169">
        <w:rPr>
          <w:color w:val="000000"/>
          <w:sz w:val="28"/>
          <w:szCs w:val="28"/>
          <w:shd w:val="clear" w:color="auto" w:fill="FFFFFF"/>
        </w:rPr>
        <w:t>С</w:t>
      </w:r>
      <w:r w:rsidRPr="00BC27FF">
        <w:rPr>
          <w:color w:val="000000"/>
          <w:sz w:val="28"/>
          <w:szCs w:val="28"/>
          <w:shd w:val="clear" w:color="auto" w:fill="FFFFFF"/>
        </w:rPr>
        <w:t>Т</w:t>
      </w:r>
      <w:r w:rsidRPr="001A2E86">
        <w:rPr>
          <w:color w:val="000000"/>
          <w:sz w:val="28"/>
          <w:szCs w:val="28"/>
          <w:shd w:val="clear" w:color="auto" w:fill="FFFFFF"/>
        </w:rPr>
        <w:t>ЕРРИТОРИАЛЬНЫЙ ПРИНЦИП</w:t>
      </w:r>
      <w:r w:rsidR="00915771" w:rsidRPr="001A2E86">
        <w:rPr>
          <w:color w:val="000000"/>
          <w:sz w:val="28"/>
          <w:szCs w:val="28"/>
          <w:shd w:val="clear" w:color="auto" w:fill="FFFFFF"/>
        </w:rPr>
        <w:t xml:space="preserve">), </w:t>
      </w:r>
      <w:r w:rsidRPr="001A2E86">
        <w:rPr>
          <w:color w:val="000000"/>
          <w:sz w:val="28"/>
          <w:szCs w:val="28"/>
          <w:shd w:val="clear" w:color="auto" w:fill="FFFFFF"/>
        </w:rPr>
        <w:t>ПОСРЕДСТВОМ</w:t>
      </w:r>
      <w:r w:rsidR="00915771" w:rsidRPr="001A2E86">
        <w:rPr>
          <w:color w:val="000000"/>
          <w:sz w:val="28"/>
          <w:szCs w:val="28"/>
          <w:shd w:val="clear" w:color="auto" w:fill="FFFFFF"/>
        </w:rPr>
        <w:t xml:space="preserve"> </w:t>
      </w:r>
      <w:r w:rsidRPr="001A2E86">
        <w:rPr>
          <w:color w:val="000000"/>
          <w:sz w:val="28"/>
          <w:szCs w:val="28"/>
          <w:shd w:val="clear" w:color="auto" w:fill="FFFFFF"/>
        </w:rPr>
        <w:t>ЗАПРОСА</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 xml:space="preserve">О ПРЕДОСТАВЛЕНИИ </w:t>
      </w:r>
      <w:r w:rsidR="008561CB" w:rsidRPr="0098354D">
        <w:rPr>
          <w:color w:val="000000"/>
          <w:sz w:val="28"/>
          <w:szCs w:val="28"/>
          <w:shd w:val="clear" w:color="auto" w:fill="FFFFFF"/>
        </w:rPr>
        <w:t>НЕСКОЛЬК</w:t>
      </w:r>
      <w:r w:rsidR="00F94B6E" w:rsidRPr="0098354D">
        <w:rPr>
          <w:color w:val="000000"/>
          <w:sz w:val="28"/>
          <w:szCs w:val="28"/>
          <w:shd w:val="clear" w:color="auto" w:fill="FFFFFF"/>
        </w:rPr>
        <w:t>ИХ</w:t>
      </w:r>
      <w:r w:rsidR="005B357D" w:rsidRPr="0098354D">
        <w:rPr>
          <w:color w:val="000000"/>
          <w:sz w:val="28"/>
          <w:szCs w:val="28"/>
          <w:shd w:val="clear" w:color="auto" w:fill="FFFFFF"/>
        </w:rPr>
        <w:t xml:space="preserve"> </w:t>
      </w:r>
      <w:r w:rsidR="008561CB" w:rsidRPr="0098354D">
        <w:rPr>
          <w:color w:val="000000"/>
          <w:sz w:val="28"/>
          <w:szCs w:val="28"/>
          <w:shd w:val="clear" w:color="auto" w:fill="FFFFFF"/>
        </w:rPr>
        <w:t>МУНИЦИПАЛЬНЫХ УСЛУГ</w:t>
      </w:r>
      <w:r w:rsidR="00915771" w:rsidRPr="0098354D">
        <w:rPr>
          <w:color w:val="000000"/>
          <w:sz w:val="28"/>
          <w:szCs w:val="28"/>
          <w:shd w:val="clear" w:color="auto" w:fill="FFFFFF"/>
        </w:rPr>
        <w:t xml:space="preserve"> </w:t>
      </w:r>
      <w:r w:rsidR="008561CB" w:rsidRPr="0098354D">
        <w:rPr>
          <w:color w:val="000000"/>
          <w:sz w:val="28"/>
          <w:szCs w:val="28"/>
          <w:shd w:val="clear" w:color="auto" w:fill="FFFFFF"/>
        </w:rPr>
        <w:t>В МФЦ</w:t>
      </w:r>
      <w:r w:rsidR="00915771" w:rsidRPr="0098354D">
        <w:rPr>
          <w:color w:val="000000"/>
          <w:sz w:val="28"/>
          <w:szCs w:val="28"/>
          <w:shd w:val="clear" w:color="auto" w:fill="FFFFFF"/>
        </w:rPr>
        <w:t xml:space="preserve"> </w:t>
      </w:r>
      <w:r w:rsidR="008561CB" w:rsidRPr="0098354D">
        <w:rPr>
          <w:color w:val="000000"/>
          <w:sz w:val="28"/>
          <w:szCs w:val="28"/>
          <w:shd w:val="clear" w:color="auto" w:fill="FFFFFF"/>
        </w:rPr>
        <w:t>ПРЕДОСТАВЛЕНИЯ</w:t>
      </w:r>
      <w:r w:rsidR="008561CB" w:rsidRPr="001A2E86">
        <w:rPr>
          <w:color w:val="000000"/>
          <w:sz w:val="28"/>
          <w:szCs w:val="28"/>
          <w:shd w:val="clear" w:color="auto" w:fill="FFFFFF"/>
        </w:rPr>
        <w:t xml:space="preserve"> МУНИЦИПАЛЬНЫХ</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УСЛУГ</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ПРЕДУСМОТРЕННОГО</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 xml:space="preserve">СТАТЬЕЙ </w:t>
      </w:r>
      <w:r w:rsidR="00915771" w:rsidRPr="001A2E86">
        <w:rPr>
          <w:color w:val="000000"/>
          <w:sz w:val="28"/>
          <w:szCs w:val="28"/>
          <w:shd w:val="clear" w:color="auto" w:fill="FFFFFF"/>
        </w:rPr>
        <w:t>15.1</w:t>
      </w:r>
      <w:r w:rsidR="005D1A2E">
        <w:rPr>
          <w:color w:val="000000"/>
          <w:sz w:val="28"/>
          <w:szCs w:val="28"/>
          <w:shd w:val="clear" w:color="auto" w:fill="FFFFFF"/>
        </w:rPr>
        <w:t xml:space="preserve"> </w:t>
      </w:r>
      <w:r w:rsidR="005D1A2E" w:rsidRPr="00BC27FF">
        <w:rPr>
          <w:sz w:val="28"/>
          <w:szCs w:val="28"/>
          <w:shd w:val="clear" w:color="auto" w:fill="FFFFFF"/>
        </w:rPr>
        <w:t>ФЕДЕРАЛЬНОГО ЗАКОНА</w:t>
      </w:r>
      <w:r w:rsidR="00915771" w:rsidRPr="001A2E86">
        <w:rPr>
          <w:color w:val="000000"/>
          <w:sz w:val="28"/>
          <w:szCs w:val="28"/>
          <w:shd w:val="clear" w:color="auto" w:fill="FFFFFF"/>
        </w:rPr>
        <w:t xml:space="preserve"> </w:t>
      </w:r>
      <w:r w:rsidR="00D62A6A" w:rsidRPr="001A2E86">
        <w:rPr>
          <w:color w:val="000000"/>
          <w:sz w:val="28"/>
          <w:szCs w:val="28"/>
        </w:rPr>
        <w:t xml:space="preserve">от 27 </w:t>
      </w:r>
      <w:r w:rsidR="008561CB" w:rsidRPr="001A2E86">
        <w:rPr>
          <w:color w:val="000000"/>
          <w:sz w:val="28"/>
          <w:szCs w:val="28"/>
        </w:rPr>
        <w:t>ИЮЛЯ</w:t>
      </w:r>
      <w:r w:rsidR="005B357D">
        <w:rPr>
          <w:color w:val="000000"/>
          <w:sz w:val="28"/>
          <w:szCs w:val="28"/>
        </w:rPr>
        <w:t xml:space="preserve"> </w:t>
      </w:r>
      <w:r w:rsidR="00D62A6A" w:rsidRPr="001A2E86">
        <w:rPr>
          <w:color w:val="000000"/>
          <w:sz w:val="28"/>
          <w:szCs w:val="28"/>
        </w:rPr>
        <w:t>2010</w:t>
      </w:r>
      <w:r w:rsidR="005B357D">
        <w:rPr>
          <w:color w:val="000000"/>
          <w:sz w:val="28"/>
          <w:szCs w:val="28"/>
        </w:rPr>
        <w:t xml:space="preserve"> </w:t>
      </w:r>
      <w:r w:rsidR="008561CB" w:rsidRPr="001A2E86">
        <w:rPr>
          <w:color w:val="000000"/>
          <w:sz w:val="28"/>
          <w:szCs w:val="28"/>
        </w:rPr>
        <w:t>ГОДА</w:t>
      </w:r>
      <w:r w:rsidR="005B357D">
        <w:rPr>
          <w:color w:val="000000"/>
          <w:sz w:val="28"/>
          <w:szCs w:val="28"/>
        </w:rPr>
        <w:t xml:space="preserve"> </w:t>
      </w:r>
      <w:r w:rsidR="00D62A6A" w:rsidRPr="001A2E86">
        <w:rPr>
          <w:color w:val="000000"/>
          <w:sz w:val="28"/>
          <w:szCs w:val="28"/>
        </w:rPr>
        <w:t>№ 210-ФЗ</w:t>
      </w:r>
      <w:r w:rsidR="005B357D">
        <w:rPr>
          <w:color w:val="000000"/>
          <w:sz w:val="28"/>
          <w:szCs w:val="28"/>
        </w:rPr>
        <w:t xml:space="preserve"> </w:t>
      </w:r>
      <w:r w:rsidR="00D62A6A" w:rsidRPr="001A2E86">
        <w:rPr>
          <w:color w:val="000000"/>
          <w:sz w:val="28"/>
          <w:szCs w:val="28"/>
        </w:rPr>
        <w:t>«</w:t>
      </w:r>
      <w:r w:rsidR="008561CB" w:rsidRPr="001A2E86">
        <w:rPr>
          <w:color w:val="000000"/>
          <w:sz w:val="28"/>
          <w:szCs w:val="28"/>
        </w:rPr>
        <w:t>ОБ</w:t>
      </w:r>
      <w:r w:rsidR="00D62A6A" w:rsidRPr="001A2E86">
        <w:rPr>
          <w:color w:val="000000"/>
          <w:sz w:val="28"/>
          <w:szCs w:val="28"/>
        </w:rPr>
        <w:t xml:space="preserve"> </w:t>
      </w:r>
      <w:r w:rsidR="008561CB" w:rsidRPr="001A2E86">
        <w:rPr>
          <w:color w:val="000000"/>
          <w:sz w:val="28"/>
          <w:szCs w:val="28"/>
        </w:rPr>
        <w:t>ОРГАНИЗАЦИИ</w:t>
      </w:r>
      <w:r w:rsidR="005B357D">
        <w:rPr>
          <w:color w:val="000000"/>
          <w:sz w:val="28"/>
          <w:szCs w:val="28"/>
        </w:rPr>
        <w:t xml:space="preserve"> </w:t>
      </w:r>
      <w:r w:rsidR="008561CB" w:rsidRPr="001A2E86">
        <w:rPr>
          <w:color w:val="000000"/>
          <w:sz w:val="28"/>
          <w:szCs w:val="28"/>
        </w:rPr>
        <w:t>ПРЕДОСТАВЛЕНИЯ ГОСУДАРСТВЕННЫХ И МУНИЦИПАЛЬНЫХ УСЛУГ</w:t>
      </w:r>
      <w:r w:rsidR="00D62A6A" w:rsidRPr="001A2E86">
        <w:rPr>
          <w:color w:val="000000"/>
          <w:sz w:val="28"/>
          <w:szCs w:val="28"/>
        </w:rPr>
        <w:t>»</w:t>
      </w:r>
      <w:r w:rsidR="00AE796E" w:rsidRPr="001A2E86">
        <w:rPr>
          <w:color w:val="000000"/>
          <w:sz w:val="28"/>
          <w:szCs w:val="28"/>
          <w:shd w:val="clear" w:color="auto" w:fill="FFFFFF"/>
        </w:rPr>
        <w:t xml:space="preserve"> </w:t>
      </w:r>
      <w:r w:rsidR="00915771" w:rsidRPr="001A2E86">
        <w:rPr>
          <w:color w:val="000000"/>
          <w:sz w:val="28"/>
          <w:szCs w:val="28"/>
          <w:shd w:val="clear" w:color="auto" w:fill="FFFFFF"/>
        </w:rPr>
        <w:t>(</w:t>
      </w:r>
      <w:r w:rsidR="008561CB" w:rsidRPr="001A2E86">
        <w:rPr>
          <w:color w:val="000000"/>
          <w:sz w:val="28"/>
          <w:szCs w:val="28"/>
          <w:shd w:val="clear" w:color="auto" w:fill="FFFFFF"/>
        </w:rPr>
        <w:t>ДАЛЕЕ</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КОМПЛЕКСНЫЙ ЗАПРОС</w:t>
      </w:r>
      <w:r w:rsidR="00915771" w:rsidRPr="001A2E86">
        <w:rPr>
          <w:color w:val="000000"/>
          <w:sz w:val="28"/>
          <w:szCs w:val="28"/>
          <w:shd w:val="clear" w:color="auto" w:fill="FFFFFF"/>
        </w:rPr>
        <w:t>).</w:t>
      </w:r>
    </w:p>
    <w:p w:rsidR="00514B9D" w:rsidRPr="001A2E86" w:rsidRDefault="00514B9D" w:rsidP="00D62A6A">
      <w:pPr>
        <w:ind w:firstLine="709"/>
        <w:jc w:val="both"/>
        <w:rPr>
          <w:color w:val="000000"/>
          <w:sz w:val="28"/>
          <w:szCs w:val="28"/>
          <w:shd w:val="clear" w:color="auto" w:fill="FFFFFF"/>
        </w:rPr>
      </w:pPr>
    </w:p>
    <w:p w:rsidR="007F787E" w:rsidRPr="007F787E" w:rsidRDefault="00D60DD2" w:rsidP="007F787E">
      <w:pPr>
        <w:spacing w:line="0" w:lineRule="atLeast"/>
        <w:ind w:firstLine="709"/>
        <w:jc w:val="both"/>
        <w:rPr>
          <w:color w:val="000000"/>
          <w:sz w:val="28"/>
          <w:szCs w:val="28"/>
        </w:rPr>
      </w:pPr>
      <w:r w:rsidRPr="001C131A">
        <w:rPr>
          <w:sz w:val="28"/>
          <w:szCs w:val="28"/>
        </w:rPr>
        <w:t>2.18.</w:t>
      </w:r>
      <w:r w:rsidR="00514B9D" w:rsidRPr="001C131A">
        <w:rPr>
          <w:sz w:val="28"/>
          <w:szCs w:val="28"/>
        </w:rPr>
        <w:t>1.</w:t>
      </w:r>
      <w:r w:rsidR="00F1024E">
        <w:rPr>
          <w:sz w:val="28"/>
          <w:szCs w:val="28"/>
        </w:rPr>
        <w:t xml:space="preserve"> Заявителю</w:t>
      </w:r>
      <w:r w:rsidR="007F787E" w:rsidRPr="001C131A">
        <w:rPr>
          <w:sz w:val="28"/>
          <w:szCs w:val="28"/>
        </w:rPr>
        <w:t xml:space="preserve"> обеспечивается возможность предоставления нескольких муниципальных услуг в МФЦ, в соответствии</w:t>
      </w:r>
      <w:r w:rsidR="007F787E" w:rsidRPr="007F787E">
        <w:rPr>
          <w:color w:val="000000"/>
          <w:sz w:val="28"/>
          <w:szCs w:val="28"/>
        </w:rPr>
        <w:t xml:space="preserve"> со статьей 15.1 Федерального закона</w:t>
      </w:r>
      <w:r w:rsidR="00F1024E">
        <w:rPr>
          <w:color w:val="000000"/>
          <w:sz w:val="28"/>
          <w:szCs w:val="28"/>
        </w:rPr>
        <w:t xml:space="preserve"> </w:t>
      </w:r>
      <w:r w:rsidR="007F787E" w:rsidRPr="005E33B7">
        <w:rPr>
          <w:iCs/>
          <w:sz w:val="28"/>
          <w:szCs w:val="28"/>
        </w:rPr>
        <w:t xml:space="preserve">№ 210-ФЗ </w:t>
      </w:r>
      <w:r w:rsidR="007F787E" w:rsidRPr="005E33B7">
        <w:rPr>
          <w:sz w:val="28"/>
          <w:szCs w:val="28"/>
        </w:rPr>
        <w:t>раздела «Стандарт предоставления государственной (муниципальной) услуги»</w:t>
      </w:r>
      <w:r w:rsidR="007F787E" w:rsidRPr="007F787E">
        <w:rPr>
          <w:color w:val="000000"/>
          <w:sz w:val="28"/>
          <w:szCs w:val="28"/>
        </w:rPr>
        <w:t xml:space="preserve"> (далее – комплексный запрос).</w:t>
      </w:r>
    </w:p>
    <w:p w:rsidR="007F787E" w:rsidRDefault="007F787E" w:rsidP="007F787E">
      <w:pPr>
        <w:spacing w:line="0" w:lineRule="atLeast"/>
        <w:ind w:firstLine="709"/>
        <w:jc w:val="both"/>
        <w:rPr>
          <w:color w:val="000000"/>
          <w:sz w:val="28"/>
          <w:szCs w:val="28"/>
        </w:rPr>
      </w:pPr>
      <w:r w:rsidRPr="007F787E">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F787E" w:rsidRPr="0098354D" w:rsidRDefault="007F787E" w:rsidP="007F787E">
      <w:pPr>
        <w:spacing w:line="0" w:lineRule="atLeast"/>
        <w:ind w:firstLine="709"/>
        <w:jc w:val="both"/>
        <w:rPr>
          <w:color w:val="000000"/>
          <w:sz w:val="28"/>
          <w:szCs w:val="28"/>
        </w:rPr>
      </w:pPr>
      <w:r w:rsidRPr="0098354D">
        <w:rPr>
          <w:color w:val="000000"/>
          <w:sz w:val="28"/>
          <w:szCs w:val="28"/>
        </w:rPr>
        <w:t xml:space="preserve">Заявления, составленные на основании комплексного запроса, </w:t>
      </w:r>
      <w:r w:rsidRPr="0098354D">
        <w:rPr>
          <w:color w:val="000000"/>
          <w:sz w:val="28"/>
          <w:szCs w:val="28"/>
        </w:rPr>
        <w:br/>
        <w:t>и документы, необходимые для предоставления муници</w:t>
      </w:r>
      <w:r w:rsidR="001715B3" w:rsidRPr="0098354D">
        <w:rPr>
          <w:color w:val="000000"/>
          <w:sz w:val="28"/>
          <w:szCs w:val="28"/>
        </w:rPr>
        <w:t>пальной</w:t>
      </w:r>
      <w:r w:rsidR="0098354D" w:rsidRPr="0098354D">
        <w:rPr>
          <w:color w:val="000000"/>
          <w:sz w:val="28"/>
          <w:szCs w:val="28"/>
        </w:rPr>
        <w:t xml:space="preserve"> услуги, направляются в У</w:t>
      </w:r>
      <w:r w:rsidRPr="0098354D">
        <w:rPr>
          <w:color w:val="000000"/>
          <w:sz w:val="28"/>
          <w:szCs w:val="28"/>
        </w:rPr>
        <w:t>полномоченный орган</w:t>
      </w:r>
      <w:r w:rsidRPr="0098354D">
        <w:rPr>
          <w:i/>
          <w:color w:val="000000"/>
          <w:sz w:val="28"/>
          <w:szCs w:val="28"/>
        </w:rPr>
        <w:t xml:space="preserve"> </w:t>
      </w:r>
      <w:r w:rsidRPr="0098354D">
        <w:rPr>
          <w:color w:val="000000"/>
          <w:sz w:val="28"/>
          <w:szCs w:val="28"/>
        </w:rPr>
        <w:t>с приложением копии комплексного запроса, заверенной МФЦ.</w:t>
      </w:r>
    </w:p>
    <w:p w:rsidR="00067C3E" w:rsidRDefault="007F787E" w:rsidP="007F787E">
      <w:pPr>
        <w:spacing w:line="0" w:lineRule="atLeast"/>
        <w:ind w:firstLine="709"/>
        <w:jc w:val="both"/>
        <w:rPr>
          <w:sz w:val="28"/>
          <w:szCs w:val="28"/>
        </w:rPr>
      </w:pPr>
      <w:r w:rsidRPr="0098354D">
        <w:rPr>
          <w:color w:val="000000"/>
          <w:sz w:val="28"/>
          <w:szCs w:val="28"/>
        </w:rPr>
        <w:t>Направление МФЦ заявлений</w:t>
      </w:r>
      <w:r w:rsidRPr="007F787E">
        <w:rPr>
          <w:color w:val="000000"/>
          <w:sz w:val="28"/>
          <w:szCs w:val="28"/>
        </w:rPr>
        <w:t xml:space="preserve">, а также указанных в части 4 статьи 15.1 статьи Федерального закона </w:t>
      </w:r>
      <w:r w:rsidRPr="009953A4">
        <w:rPr>
          <w:iCs/>
          <w:sz w:val="28"/>
          <w:szCs w:val="28"/>
        </w:rPr>
        <w:t xml:space="preserve">№ 210-ФЗ </w:t>
      </w:r>
      <w:r w:rsidR="001715B3">
        <w:rPr>
          <w:color w:val="000000"/>
          <w:sz w:val="28"/>
          <w:szCs w:val="28"/>
        </w:rPr>
        <w:t>документов в у</w:t>
      </w:r>
      <w:r w:rsidRPr="007F787E">
        <w:rPr>
          <w:color w:val="000000"/>
          <w:sz w:val="28"/>
          <w:szCs w:val="28"/>
        </w:rPr>
        <w:t xml:space="preserve">полномоченный орган, осуществляется </w:t>
      </w:r>
      <w:r w:rsidRPr="00765354">
        <w:rPr>
          <w:color w:val="000000"/>
          <w:sz w:val="28"/>
          <w:szCs w:val="28"/>
        </w:rPr>
        <w:t xml:space="preserve">не позднее одного </w:t>
      </w:r>
      <w:r w:rsidRPr="00765354">
        <w:rPr>
          <w:sz w:val="28"/>
          <w:szCs w:val="28"/>
        </w:rPr>
        <w:t>рабочего дня, следующего за днем получения комплексного запроса</w:t>
      </w:r>
      <w:r w:rsidR="00067C3E">
        <w:rPr>
          <w:sz w:val="28"/>
          <w:szCs w:val="28"/>
        </w:rPr>
        <w:t>.</w:t>
      </w:r>
      <w:r w:rsidR="003A3697">
        <w:rPr>
          <w:sz w:val="28"/>
          <w:szCs w:val="28"/>
        </w:rPr>
        <w:t xml:space="preserve"> </w:t>
      </w:r>
    </w:p>
    <w:p w:rsidR="007F787E" w:rsidRPr="00BC27FF" w:rsidRDefault="00067C3E" w:rsidP="007F787E">
      <w:pPr>
        <w:spacing w:line="0" w:lineRule="atLeast"/>
        <w:ind w:firstLine="709"/>
        <w:jc w:val="both"/>
        <w:rPr>
          <w:sz w:val="28"/>
          <w:szCs w:val="28"/>
        </w:rPr>
      </w:pPr>
      <w:r w:rsidRPr="00BC27FF">
        <w:rPr>
          <w:sz w:val="28"/>
          <w:szCs w:val="28"/>
        </w:rPr>
        <w:t xml:space="preserve">Направление </w:t>
      </w:r>
      <w:r w:rsidR="008762B8" w:rsidRPr="00BC27FF">
        <w:rPr>
          <w:sz w:val="28"/>
          <w:szCs w:val="28"/>
        </w:rPr>
        <w:t xml:space="preserve">МФЦ </w:t>
      </w:r>
      <w:r w:rsidRPr="00BC27FF">
        <w:rPr>
          <w:sz w:val="28"/>
          <w:szCs w:val="28"/>
        </w:rPr>
        <w:t xml:space="preserve">заявлений </w:t>
      </w:r>
      <w:r w:rsidR="003A3697" w:rsidRPr="00BC27FF">
        <w:rPr>
          <w:sz w:val="28"/>
          <w:szCs w:val="28"/>
        </w:rPr>
        <w:t>на территории Краснодарского края</w:t>
      </w:r>
      <w:r w:rsidRPr="00BC27FF">
        <w:rPr>
          <w:sz w:val="28"/>
          <w:szCs w:val="28"/>
        </w:rPr>
        <w:t xml:space="preserve"> осуществляется</w:t>
      </w:r>
      <w:r w:rsidR="003A3697" w:rsidRPr="00BC27FF">
        <w:rPr>
          <w:sz w:val="28"/>
          <w:szCs w:val="28"/>
        </w:rPr>
        <w:t xml:space="preserve"> с учетом особенностей, установленных статьей 6.2 </w:t>
      </w:r>
      <w:r w:rsidR="003A3697" w:rsidRPr="00BC27FF">
        <w:rPr>
          <w:sz w:val="28"/>
          <w:szCs w:val="28"/>
          <w:shd w:val="clear" w:color="auto" w:fill="FFFFFF"/>
        </w:rPr>
        <w:t xml:space="preserve">Закона Краснодарского края от 2 марта 2012 г. № 2446-КЗ </w:t>
      </w:r>
      <w:r w:rsidR="00360548" w:rsidRPr="00BC27FF">
        <w:rPr>
          <w:sz w:val="28"/>
          <w:szCs w:val="28"/>
          <w:shd w:val="clear" w:color="auto" w:fill="FFFFFF"/>
        </w:rPr>
        <w:t>«</w:t>
      </w:r>
      <w:r w:rsidR="003A3697" w:rsidRPr="00BC27FF">
        <w:rPr>
          <w:sz w:val="28"/>
          <w:szCs w:val="28"/>
          <w:shd w:val="clear" w:color="auto" w:fill="FFFFFF"/>
        </w:rPr>
        <w:t>Об отдельных вопросах организации предоставления государственных и муниципальных услуг на территории Краснодарского края</w:t>
      </w:r>
      <w:r w:rsidR="00360548" w:rsidRPr="00BC27FF">
        <w:rPr>
          <w:sz w:val="28"/>
          <w:szCs w:val="28"/>
          <w:shd w:val="clear" w:color="auto" w:fill="FFFFFF"/>
        </w:rPr>
        <w:t>»</w:t>
      </w:r>
      <w:r w:rsidR="007F787E" w:rsidRPr="00BC27FF">
        <w:rPr>
          <w:sz w:val="28"/>
          <w:szCs w:val="28"/>
        </w:rPr>
        <w:t>.</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 xml:space="preserve">В этом случае </w:t>
      </w:r>
      <w:r w:rsidR="00D60DD2" w:rsidRPr="001C131A">
        <w:rPr>
          <w:sz w:val="28"/>
          <w:szCs w:val="28"/>
        </w:rPr>
        <w:t>МФЦ</w:t>
      </w:r>
      <w:r w:rsidRPr="001C131A">
        <w:rPr>
          <w:sz w:val="28"/>
          <w:szCs w:val="28"/>
        </w:rPr>
        <w:t xml:space="preserve"> для о</w:t>
      </w:r>
      <w:r w:rsidR="00D60DD2" w:rsidRPr="001C131A">
        <w:rPr>
          <w:sz w:val="28"/>
          <w:szCs w:val="28"/>
        </w:rPr>
        <w:t>беспечения получения заявителем</w:t>
      </w:r>
      <w:r w:rsidRPr="001C131A">
        <w:rPr>
          <w:sz w:val="28"/>
          <w:szCs w:val="28"/>
        </w:rPr>
        <w:t xml:space="preserve">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sidR="001715B3">
        <w:rPr>
          <w:sz w:val="28"/>
          <w:szCs w:val="28"/>
        </w:rPr>
        <w:t>услуги, заявления, подписанные у</w:t>
      </w:r>
      <w:r w:rsidRPr="001C131A">
        <w:rPr>
          <w:sz w:val="28"/>
          <w:szCs w:val="28"/>
        </w:rPr>
        <w:t xml:space="preserve">полномоченным работником </w:t>
      </w:r>
      <w:r w:rsidR="00D60DD2" w:rsidRPr="001C131A">
        <w:rPr>
          <w:sz w:val="28"/>
          <w:szCs w:val="28"/>
        </w:rPr>
        <w:t>МФЦ</w:t>
      </w:r>
      <w:r w:rsidRPr="001C131A">
        <w:rPr>
          <w:sz w:val="28"/>
          <w:szCs w:val="28"/>
        </w:rPr>
        <w:t xml:space="preserve"> и скрепленные печатью </w:t>
      </w:r>
      <w:r w:rsidR="00D60DD2" w:rsidRPr="001C131A">
        <w:rPr>
          <w:sz w:val="28"/>
          <w:szCs w:val="28"/>
        </w:rPr>
        <w:t>МФЦ</w:t>
      </w:r>
      <w:r w:rsidRPr="001C131A">
        <w:rPr>
          <w:sz w:val="28"/>
          <w:szCs w:val="28"/>
        </w:rPr>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00D60DD2" w:rsidRPr="001C131A">
        <w:rPr>
          <w:sz w:val="28"/>
          <w:szCs w:val="28"/>
        </w:rPr>
        <w:t xml:space="preserve">МФЦ </w:t>
      </w:r>
      <w:r w:rsidRPr="001C131A">
        <w:rPr>
          <w:sz w:val="28"/>
          <w:szCs w:val="28"/>
        </w:rPr>
        <w:t>копии комплексного запроса. При этом не требуются составление и подписание таких заявлений заявителем.</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D371AF" w:rsidRPr="001C131A">
        <w:rPr>
          <w:sz w:val="28"/>
          <w:szCs w:val="28"/>
        </w:rPr>
        <w:t>МФЦ</w:t>
      </w:r>
      <w:r w:rsidR="00514B9D" w:rsidRPr="001C131A">
        <w:rPr>
          <w:sz w:val="28"/>
          <w:szCs w:val="28"/>
        </w:rPr>
        <w:t xml:space="preserve"> от его имени действий, необходимых для их предоставления.</w:t>
      </w:r>
    </w:p>
    <w:p w:rsidR="00514B9D" w:rsidRPr="0098354D"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3. При приеме комплексного запроса у </w:t>
      </w:r>
      <w:r w:rsidR="00514B9D" w:rsidRPr="0098354D">
        <w:rPr>
          <w:sz w:val="28"/>
          <w:szCs w:val="28"/>
        </w:rPr>
        <w:t>заявителя</w:t>
      </w:r>
      <w:r w:rsidR="002E7157" w:rsidRPr="0098354D">
        <w:rPr>
          <w:sz w:val="28"/>
          <w:szCs w:val="28"/>
        </w:rPr>
        <w:t xml:space="preserve"> </w:t>
      </w:r>
      <w:r w:rsidR="00514B9D" w:rsidRPr="0098354D">
        <w:rPr>
          <w:sz w:val="28"/>
          <w:szCs w:val="28"/>
        </w:rPr>
        <w:t xml:space="preserve">работники </w:t>
      </w:r>
      <w:r w:rsidR="00D371AF" w:rsidRPr="0098354D">
        <w:rPr>
          <w:sz w:val="28"/>
          <w:szCs w:val="28"/>
        </w:rPr>
        <w:t>МФЦ</w:t>
      </w:r>
      <w:r w:rsidR="00514B9D" w:rsidRPr="0098354D">
        <w:rPr>
          <w:sz w:val="28"/>
          <w:szCs w:val="28"/>
        </w:rPr>
        <w:t xml:space="preserve"> обязаны проинформировать его обо всех муниципальных услугах, которые являются необходимыми и обязательными для предоставления муниципальных </w:t>
      </w:r>
      <w:r w:rsidR="00514B9D" w:rsidRPr="0098354D">
        <w:rPr>
          <w:sz w:val="28"/>
          <w:szCs w:val="28"/>
        </w:rPr>
        <w:lastRenderedPageBreak/>
        <w:t>услуг, получение которых необходимо для получения муниципальных услуг, указанных в комплексном запросе.</w:t>
      </w:r>
    </w:p>
    <w:p w:rsidR="007A6324" w:rsidRPr="001C131A" w:rsidRDefault="009739DC" w:rsidP="00514B9D">
      <w:pPr>
        <w:shd w:val="clear" w:color="auto" w:fill="FFFFFF"/>
        <w:spacing w:line="332" w:lineRule="atLeast"/>
        <w:ind w:firstLine="540"/>
        <w:jc w:val="both"/>
        <w:rPr>
          <w:sz w:val="28"/>
          <w:szCs w:val="28"/>
        </w:rPr>
      </w:pPr>
      <w:r w:rsidRPr="0098354D">
        <w:rPr>
          <w:sz w:val="28"/>
          <w:szCs w:val="28"/>
        </w:rPr>
        <w:t>2.18.</w:t>
      </w:r>
      <w:r w:rsidR="00514B9D" w:rsidRPr="0098354D">
        <w:rPr>
          <w:sz w:val="28"/>
          <w:szCs w:val="28"/>
        </w:rPr>
        <w:t xml:space="preserve">4. Одновременно с комплексным запросом подает в </w:t>
      </w:r>
      <w:r w:rsidR="007A6324" w:rsidRPr="0098354D">
        <w:rPr>
          <w:sz w:val="28"/>
          <w:szCs w:val="28"/>
        </w:rPr>
        <w:t>МФЦ</w:t>
      </w:r>
      <w:r w:rsidR="00514B9D" w:rsidRPr="001C131A">
        <w:rPr>
          <w:sz w:val="28"/>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35" w:history="1">
        <w:r w:rsidR="00514B9D" w:rsidRPr="001C131A">
          <w:rPr>
            <w:sz w:val="28"/>
            <w:szCs w:val="28"/>
          </w:rPr>
          <w:t>пункта 2 части 1 статьи 7</w:t>
        </w:r>
      </w:hyperlink>
      <w:r w:rsidR="00514B9D" w:rsidRPr="001C131A">
        <w:rPr>
          <w:sz w:val="28"/>
          <w:szCs w:val="28"/>
        </w:rPr>
        <w:t> </w:t>
      </w:r>
      <w:r w:rsidR="007A6324" w:rsidRPr="001C131A">
        <w:rPr>
          <w:sz w:val="28"/>
          <w:szCs w:val="28"/>
        </w:rPr>
        <w:t>Федерального закона</w:t>
      </w:r>
      <w:r w:rsidR="005B357D" w:rsidRPr="001C131A">
        <w:rPr>
          <w:sz w:val="28"/>
          <w:szCs w:val="28"/>
        </w:rPr>
        <w:t xml:space="preserve"> </w:t>
      </w:r>
      <w:r w:rsidR="007A6324" w:rsidRPr="001C131A">
        <w:rPr>
          <w:sz w:val="28"/>
          <w:szCs w:val="28"/>
        </w:rPr>
        <w:t>№ 210-ФЗ</w:t>
      </w:r>
      <w:r w:rsidR="00514B9D" w:rsidRPr="001C131A">
        <w:rPr>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36" w:history="1">
        <w:r w:rsidRPr="001C131A">
          <w:rPr>
            <w:sz w:val="28"/>
            <w:szCs w:val="28"/>
          </w:rPr>
          <w:t>части 2 статьи 1</w:t>
        </w:r>
      </w:hyperlink>
      <w:r w:rsidRPr="001C131A">
        <w:rPr>
          <w:sz w:val="28"/>
          <w:szCs w:val="28"/>
        </w:rPr>
        <w:t> </w:t>
      </w:r>
      <w:r w:rsidR="007A6324" w:rsidRPr="001C131A">
        <w:rPr>
          <w:sz w:val="28"/>
          <w:szCs w:val="28"/>
        </w:rPr>
        <w:t>Федерального закона № 210-ФЗ</w:t>
      </w:r>
      <w:r w:rsidRPr="001C131A">
        <w:rPr>
          <w:sz w:val="28"/>
          <w:szCs w:val="28"/>
        </w:rPr>
        <w:t>, в результате оказания услуг, которые являются необходимыми и обязательными для предоставления муниципальных услуг, заявитель</w:t>
      </w:r>
      <w:r w:rsidR="00EF4B87" w:rsidRPr="001C131A">
        <w:rPr>
          <w:sz w:val="28"/>
          <w:szCs w:val="28"/>
        </w:rPr>
        <w:t xml:space="preserve"> </w:t>
      </w:r>
      <w:r w:rsidRPr="001C131A">
        <w:rPr>
          <w:sz w:val="28"/>
          <w:szCs w:val="28"/>
        </w:rPr>
        <w:t xml:space="preserve"> подает в </w:t>
      </w:r>
      <w:r w:rsidR="00997D51" w:rsidRPr="001C131A">
        <w:rPr>
          <w:sz w:val="28"/>
          <w:szCs w:val="28"/>
        </w:rPr>
        <w:t>МФЦ</w:t>
      </w:r>
      <w:r w:rsidRPr="001C131A">
        <w:rPr>
          <w:sz w:val="28"/>
          <w:szCs w:val="28"/>
        </w:rPr>
        <w:t xml:space="preserve"> одновременно с комплексным запросом самостоятельно.</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5. </w:t>
      </w:r>
      <w:hyperlink r:id="rId37" w:history="1">
        <w:r w:rsidR="00514B9D" w:rsidRPr="001C131A">
          <w:rPr>
            <w:sz w:val="28"/>
            <w:szCs w:val="28"/>
          </w:rPr>
          <w:t>Примерная форма</w:t>
        </w:r>
      </w:hyperlink>
      <w:r w:rsidR="00514B9D" w:rsidRPr="001C131A">
        <w:rPr>
          <w:sz w:val="28"/>
          <w:szCs w:val="28"/>
        </w:rPr>
        <w:t> комплексного запроса, а также </w:t>
      </w:r>
      <w:hyperlink r:id="rId38" w:history="1">
        <w:r w:rsidR="00514B9D" w:rsidRPr="001C131A">
          <w:rPr>
            <w:sz w:val="28"/>
            <w:szCs w:val="28"/>
          </w:rPr>
          <w:t>порядок</w:t>
        </w:r>
      </w:hyperlink>
      <w:r w:rsidR="00514B9D" w:rsidRPr="001C131A">
        <w:rPr>
          <w:sz w:val="28"/>
          <w:szCs w:val="28"/>
        </w:rPr>
        <w:t xml:space="preserve"> хранения </w:t>
      </w:r>
      <w:r w:rsidRPr="001C131A">
        <w:rPr>
          <w:sz w:val="28"/>
          <w:szCs w:val="28"/>
        </w:rPr>
        <w:t>МФЦ</w:t>
      </w:r>
      <w:r w:rsidR="00514B9D" w:rsidRPr="001C131A">
        <w:rPr>
          <w:sz w:val="28"/>
          <w:szCs w:val="28"/>
        </w:rPr>
        <w:t xml:space="preserve"> ком</w:t>
      </w:r>
      <w:r w:rsidR="001715B3">
        <w:rPr>
          <w:sz w:val="28"/>
          <w:szCs w:val="28"/>
        </w:rPr>
        <w:t>плексного запроса определяется у</w:t>
      </w:r>
      <w:r w:rsidR="00514B9D" w:rsidRPr="001C131A">
        <w:rPr>
          <w:sz w:val="28"/>
          <w:szCs w:val="28"/>
        </w:rPr>
        <w:t>полномоченным Правительством Российской Федерации федеральным органом исполнительной власти.</w:t>
      </w:r>
    </w:p>
    <w:p w:rsidR="00514B9D"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6. Направление </w:t>
      </w:r>
      <w:r w:rsidRPr="001C131A">
        <w:rPr>
          <w:sz w:val="28"/>
          <w:szCs w:val="28"/>
        </w:rPr>
        <w:t>МФЦ</w:t>
      </w:r>
      <w:r w:rsidR="00514B9D" w:rsidRPr="001C131A">
        <w:rPr>
          <w:sz w:val="28"/>
          <w:szCs w:val="28"/>
        </w:rPr>
        <w:t xml:space="preserve"> заявлений, а также указанных в </w:t>
      </w:r>
      <w:hyperlink r:id="rId39" w:history="1">
        <w:r w:rsidR="00514B9D" w:rsidRPr="001C131A">
          <w:rPr>
            <w:sz w:val="28"/>
            <w:szCs w:val="28"/>
          </w:rPr>
          <w:t xml:space="preserve">части </w:t>
        </w:r>
        <w:r w:rsidRPr="001C131A">
          <w:rPr>
            <w:sz w:val="28"/>
            <w:szCs w:val="28"/>
          </w:rPr>
          <w:t>2.18.</w:t>
        </w:r>
        <w:r w:rsidR="00514B9D" w:rsidRPr="001C131A">
          <w:rPr>
            <w:sz w:val="28"/>
            <w:szCs w:val="28"/>
          </w:rPr>
          <w:t>4</w:t>
        </w:r>
      </w:hyperlink>
      <w:r w:rsidRPr="001C131A">
        <w:rPr>
          <w:sz w:val="28"/>
          <w:szCs w:val="28"/>
        </w:rPr>
        <w:t xml:space="preserve"> подразделе 2.18. раздела </w:t>
      </w:r>
      <w:r w:rsidR="008713BA">
        <w:rPr>
          <w:sz w:val="28"/>
          <w:szCs w:val="28"/>
        </w:rPr>
        <w:t>2</w:t>
      </w:r>
      <w:r w:rsidRPr="001C131A">
        <w:rPr>
          <w:sz w:val="28"/>
          <w:szCs w:val="28"/>
        </w:rPr>
        <w:t xml:space="preserve"> Регламента</w:t>
      </w:r>
      <w:r w:rsidR="00514B9D" w:rsidRPr="001C131A">
        <w:rPr>
          <w:sz w:val="28"/>
          <w:szCs w:val="28"/>
        </w:rPr>
        <w:t xml:space="preserve"> документов в органы, предоставляющие муниципальные услуги, осуществляется</w:t>
      </w:r>
      <w:r w:rsidR="007042BE">
        <w:rPr>
          <w:rFonts w:ascii="PT Serif" w:hAnsi="PT Serif"/>
          <w:color w:val="22272F"/>
          <w:shd w:val="clear" w:color="auto" w:fill="FFFFFF"/>
        </w:rPr>
        <w:t xml:space="preserve">, </w:t>
      </w:r>
      <w:r w:rsidR="00514B9D" w:rsidRPr="001C131A">
        <w:rPr>
          <w:sz w:val="28"/>
          <w:szCs w:val="28"/>
        </w:rPr>
        <w:t>не позднее одного рабочего дня, следующего за днем получения комплексного запроса.</w:t>
      </w:r>
    </w:p>
    <w:p w:rsidR="00360548" w:rsidRPr="00BC27FF" w:rsidRDefault="00360548" w:rsidP="00360548">
      <w:pPr>
        <w:spacing w:line="0" w:lineRule="atLeast"/>
        <w:ind w:firstLine="709"/>
        <w:jc w:val="both"/>
        <w:rPr>
          <w:sz w:val="28"/>
          <w:szCs w:val="28"/>
        </w:rPr>
      </w:pPr>
      <w:r w:rsidRPr="00BC27FF">
        <w:rPr>
          <w:sz w:val="28"/>
          <w:szCs w:val="28"/>
        </w:rPr>
        <w:t xml:space="preserve">Направление </w:t>
      </w:r>
      <w:r w:rsidR="008762B8" w:rsidRPr="00BC27FF">
        <w:rPr>
          <w:sz w:val="28"/>
          <w:szCs w:val="28"/>
        </w:rPr>
        <w:t>МФЦ</w:t>
      </w:r>
      <w:r w:rsidRPr="00BC27FF">
        <w:rPr>
          <w:sz w:val="28"/>
          <w:szCs w:val="28"/>
        </w:rPr>
        <w:t xml:space="preserve"> заявлений на территории Краснодарского края осуществляется с учетом особенностей, установленных статьей 6.2 </w:t>
      </w:r>
      <w:r w:rsidRPr="00BC27FF">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BC27FF">
        <w:rPr>
          <w:sz w:val="28"/>
          <w:szCs w:val="28"/>
        </w:rPr>
        <w:t>.</w:t>
      </w:r>
    </w:p>
    <w:p w:rsidR="00F03891" w:rsidRPr="001C131A" w:rsidRDefault="009739DC" w:rsidP="00514B9D">
      <w:pPr>
        <w:shd w:val="clear" w:color="auto" w:fill="FFFFFF"/>
        <w:spacing w:line="332" w:lineRule="atLeast"/>
        <w:ind w:firstLine="540"/>
        <w:jc w:val="both"/>
        <w:rPr>
          <w:sz w:val="28"/>
          <w:szCs w:val="28"/>
        </w:rPr>
      </w:pPr>
      <w:r w:rsidRPr="001C131A">
        <w:rPr>
          <w:sz w:val="28"/>
          <w:szCs w:val="28"/>
        </w:rPr>
        <w:t>2.18.7</w:t>
      </w:r>
      <w:r w:rsidR="00514B9D" w:rsidRPr="001C131A">
        <w:rPr>
          <w:sz w:val="28"/>
          <w:szCs w:val="28"/>
        </w:rPr>
        <w:t xml:space="preserve">.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Pr="001C131A">
        <w:rPr>
          <w:sz w:val="28"/>
          <w:szCs w:val="28"/>
        </w:rPr>
        <w:t>МФЦ</w:t>
      </w:r>
      <w:r w:rsidR="00514B9D" w:rsidRPr="001C131A">
        <w:rPr>
          <w:sz w:val="28"/>
          <w:szCs w:val="28"/>
        </w:rPr>
        <w:t xml:space="preserve"> только по результатам предоставления иных указанных в комплексном запросе муниципальных услуг, направление заявлений и докум</w:t>
      </w:r>
      <w:r w:rsidR="00F03891" w:rsidRPr="001C131A">
        <w:rPr>
          <w:sz w:val="28"/>
          <w:szCs w:val="28"/>
        </w:rPr>
        <w:t xml:space="preserve">ентов в соответствующие органы, </w:t>
      </w:r>
      <w:r w:rsidR="00514B9D" w:rsidRPr="001C131A">
        <w:rPr>
          <w:sz w:val="28"/>
          <w:szCs w:val="28"/>
        </w:rPr>
        <w:t xml:space="preserve">предоставляющие муниципальные услуги, осуществляется </w:t>
      </w:r>
      <w:r w:rsidRPr="001C131A">
        <w:rPr>
          <w:sz w:val="28"/>
          <w:szCs w:val="28"/>
        </w:rPr>
        <w:t>МФЦ</w:t>
      </w:r>
      <w:r w:rsidR="00514B9D" w:rsidRPr="001C131A">
        <w:rPr>
          <w:sz w:val="28"/>
          <w:szCs w:val="28"/>
        </w:rPr>
        <w:t xml:space="preserve"> не позднее одного рабочего дня, следующего за днем получения </w:t>
      </w:r>
      <w:r w:rsidRPr="001C131A">
        <w:rPr>
          <w:sz w:val="28"/>
          <w:szCs w:val="28"/>
        </w:rPr>
        <w:t>МФЦ</w:t>
      </w:r>
      <w:r w:rsidR="00514B9D" w:rsidRPr="001C131A">
        <w:rPr>
          <w:sz w:val="28"/>
          <w:szCs w:val="28"/>
        </w:rPr>
        <w:t xml:space="preserve"> таких сведений, документов и (или) информации.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8. Получение </w:t>
      </w:r>
      <w:r w:rsidRPr="001C131A">
        <w:rPr>
          <w:sz w:val="28"/>
          <w:szCs w:val="28"/>
        </w:rPr>
        <w:t>МФЦ</w:t>
      </w:r>
      <w:r w:rsidR="00514B9D" w:rsidRPr="001C131A">
        <w:rPr>
          <w:sz w:val="28"/>
          <w:szCs w:val="28"/>
        </w:rPr>
        <w:t xml:space="preserve"> отказа в предоставлении муниципальных услуг, включенных в комплексный запрос, не является основанием для прекращения </w:t>
      </w:r>
      <w:r w:rsidR="00514B9D" w:rsidRPr="001C131A">
        <w:rPr>
          <w:sz w:val="28"/>
          <w:szCs w:val="28"/>
        </w:rPr>
        <w:lastRenderedPageBreak/>
        <w:t>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024E"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9. </w:t>
      </w:r>
      <w:r w:rsidRPr="001C131A">
        <w:rPr>
          <w:sz w:val="28"/>
          <w:szCs w:val="28"/>
        </w:rPr>
        <w:t>МФЦ</w:t>
      </w:r>
      <w:r w:rsidR="00514B9D" w:rsidRPr="001C131A">
        <w:rPr>
          <w:sz w:val="28"/>
          <w:szCs w:val="28"/>
        </w:rPr>
        <w:t xml:space="preserve">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w:t>
      </w:r>
      <w:r w:rsidRPr="001C131A">
        <w:rPr>
          <w:sz w:val="28"/>
          <w:szCs w:val="28"/>
        </w:rPr>
        <w:t>МФЦ</w:t>
      </w:r>
      <w:r w:rsidR="005B357D" w:rsidRPr="001C131A">
        <w:rPr>
          <w:sz w:val="28"/>
          <w:szCs w:val="28"/>
        </w:rPr>
        <w:t xml:space="preserve"> </w:t>
      </w:r>
      <w:r w:rsidR="00514B9D" w:rsidRPr="001C131A">
        <w:rPr>
          <w:sz w:val="28"/>
          <w:szCs w:val="28"/>
        </w:rPr>
        <w:t xml:space="preserve">в рамках комплексного запроса в целях предоставления заявителю иных указанных в комплексном запросе муниципальных услуг. </w:t>
      </w:r>
    </w:p>
    <w:p w:rsidR="00514B9D" w:rsidRPr="001C131A" w:rsidRDefault="00405674" w:rsidP="00514B9D">
      <w:pPr>
        <w:shd w:val="clear" w:color="auto" w:fill="FFFFFF"/>
        <w:spacing w:line="332" w:lineRule="atLeast"/>
        <w:ind w:firstLine="540"/>
        <w:jc w:val="both"/>
        <w:rPr>
          <w:sz w:val="28"/>
          <w:szCs w:val="28"/>
        </w:rPr>
      </w:pPr>
      <w:r w:rsidRPr="001C131A">
        <w:rPr>
          <w:sz w:val="28"/>
          <w:szCs w:val="28"/>
        </w:rPr>
        <w:t>МФЦ</w:t>
      </w:r>
      <w:r w:rsidR="00514B9D" w:rsidRPr="001C131A">
        <w:rPr>
          <w:sz w:val="28"/>
          <w:szCs w:val="28"/>
        </w:rPr>
        <w:t xml:space="preserve">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w:t>
      </w:r>
      <w:r w:rsidRPr="001C131A">
        <w:rPr>
          <w:sz w:val="28"/>
          <w:szCs w:val="28"/>
        </w:rPr>
        <w:t>МФЦ</w:t>
      </w:r>
      <w:r w:rsidR="00514B9D" w:rsidRPr="001C131A">
        <w:rPr>
          <w:sz w:val="28"/>
          <w:szCs w:val="28"/>
        </w:rPr>
        <w:t xml:space="preserve"> последнего из таких документов.</w:t>
      </w:r>
    </w:p>
    <w:p w:rsidR="00C71141" w:rsidRPr="001C131A" w:rsidRDefault="009D1B3D"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10. Заявитель</w:t>
      </w:r>
      <w:r w:rsidR="002E7157" w:rsidRPr="001C131A">
        <w:rPr>
          <w:sz w:val="28"/>
          <w:szCs w:val="28"/>
        </w:rPr>
        <w:t xml:space="preserve"> </w:t>
      </w:r>
      <w:r w:rsidR="00514B9D" w:rsidRPr="001C131A">
        <w:rPr>
          <w:sz w:val="28"/>
          <w:szCs w:val="28"/>
        </w:rPr>
        <w:t xml:space="preserve">имеет право обратиться в </w:t>
      </w:r>
      <w:r w:rsidRPr="001C131A">
        <w:rPr>
          <w:sz w:val="28"/>
          <w:szCs w:val="28"/>
        </w:rPr>
        <w:t>МФЦ</w:t>
      </w:r>
      <w:r w:rsidR="00514B9D" w:rsidRPr="001C131A">
        <w:rPr>
          <w:sz w:val="28"/>
          <w:szCs w:val="28"/>
        </w:rPr>
        <w:t xml:space="preserve">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 xml:space="preserve">Указанная информация предоставляется </w:t>
      </w:r>
      <w:r w:rsidR="009D1B3D" w:rsidRPr="001C131A">
        <w:rPr>
          <w:sz w:val="28"/>
          <w:szCs w:val="28"/>
        </w:rPr>
        <w:t>МФЦ</w:t>
      </w:r>
      <w:r w:rsidRPr="001C131A">
        <w:rPr>
          <w:sz w:val="28"/>
          <w:szCs w:val="28"/>
        </w:rPr>
        <w:t>:</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1) в ходе личного приема заявителя;</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2) по телефону;</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3) по электронной почте.</w:t>
      </w:r>
    </w:p>
    <w:p w:rsidR="00514B9D" w:rsidRPr="001C131A" w:rsidRDefault="009D1B3D"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11. В случае обращения заявителя в </w:t>
      </w:r>
      <w:r w:rsidR="00B32DA6" w:rsidRPr="001C131A">
        <w:rPr>
          <w:sz w:val="28"/>
          <w:szCs w:val="28"/>
        </w:rPr>
        <w:t>МФЦ</w:t>
      </w:r>
      <w:r w:rsidR="00514B9D" w:rsidRPr="001C131A">
        <w:rPr>
          <w:sz w:val="28"/>
          <w:szCs w:val="28"/>
        </w:rPr>
        <w:t xml:space="preserve">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997D51" w:rsidRPr="001C131A">
        <w:rPr>
          <w:sz w:val="28"/>
          <w:szCs w:val="28"/>
        </w:rPr>
        <w:t>МФЦ</w:t>
      </w:r>
      <w:r w:rsidR="00514B9D" w:rsidRPr="001C131A">
        <w:rPr>
          <w:sz w:val="28"/>
          <w:szCs w:val="28"/>
        </w:rPr>
        <w:t xml:space="preserve"> обязан направить ответ заявителю не позднее рабочего дня, следующего за днем получения </w:t>
      </w:r>
      <w:r w:rsidR="00657AB5" w:rsidRPr="001C131A">
        <w:rPr>
          <w:sz w:val="28"/>
          <w:szCs w:val="28"/>
        </w:rPr>
        <w:t>МФЦ</w:t>
      </w:r>
      <w:r w:rsidR="00514B9D" w:rsidRPr="001C131A">
        <w:rPr>
          <w:sz w:val="28"/>
          <w:szCs w:val="28"/>
        </w:rPr>
        <w:t xml:space="preserve"> указанного запроса.</w:t>
      </w:r>
    </w:p>
    <w:p w:rsidR="00514B9D" w:rsidRPr="001C131A" w:rsidRDefault="00657AB5"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12. В случае поступления в </w:t>
      </w:r>
      <w:r w:rsidRPr="001C131A">
        <w:rPr>
          <w:sz w:val="28"/>
          <w:szCs w:val="28"/>
        </w:rPr>
        <w:t>МФЦ</w:t>
      </w:r>
      <w:r w:rsidR="00514B9D" w:rsidRPr="001C131A">
        <w:rPr>
          <w:sz w:val="28"/>
          <w:szCs w:val="28"/>
        </w:rPr>
        <w:t xml:space="preserve"> документов, являющихся результатом предоставления интересующей заявителя конкретной муниципальной услуги, </w:t>
      </w:r>
      <w:r w:rsidRPr="001C131A">
        <w:rPr>
          <w:sz w:val="28"/>
          <w:szCs w:val="28"/>
        </w:rPr>
        <w:t>МФЦ</w:t>
      </w:r>
      <w:r w:rsidR="00514B9D" w:rsidRPr="001C131A">
        <w:rPr>
          <w:sz w:val="28"/>
          <w:szCs w:val="28"/>
        </w:rPr>
        <w:t xml:space="preserve"> обязан обеспечить возможность выдачи таких документов заявителю не позднее рабочего дня, следующего за днем поступления таких документов в </w:t>
      </w:r>
      <w:r w:rsidR="00FB0AD6" w:rsidRPr="001C131A">
        <w:rPr>
          <w:sz w:val="28"/>
          <w:szCs w:val="28"/>
        </w:rPr>
        <w:t>МФЦ</w:t>
      </w:r>
      <w:r w:rsidR="00514B9D" w:rsidRPr="001C131A">
        <w:rPr>
          <w:sz w:val="28"/>
          <w:szCs w:val="28"/>
        </w:rPr>
        <w:t>.</w:t>
      </w:r>
    </w:p>
    <w:p w:rsidR="00CB02B7" w:rsidRPr="001C131A" w:rsidRDefault="00CB02B7" w:rsidP="00CB02B7">
      <w:pPr>
        <w:spacing w:line="0" w:lineRule="atLeast"/>
        <w:ind w:firstLine="709"/>
        <w:jc w:val="both"/>
        <w:rPr>
          <w:sz w:val="28"/>
          <w:szCs w:val="28"/>
        </w:rPr>
      </w:pPr>
      <w:r w:rsidRPr="001C131A">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B02B7" w:rsidRPr="00C71141" w:rsidRDefault="00CB02B7" w:rsidP="00514B9D">
      <w:pPr>
        <w:shd w:val="clear" w:color="auto" w:fill="FFFFFF"/>
        <w:spacing w:line="332" w:lineRule="atLeast"/>
        <w:ind w:firstLine="540"/>
        <w:jc w:val="both"/>
        <w:rPr>
          <w:color w:val="0070C0"/>
          <w:sz w:val="28"/>
          <w:szCs w:val="28"/>
        </w:rPr>
      </w:pPr>
    </w:p>
    <w:p w:rsidR="006D24A6" w:rsidRPr="0098354D" w:rsidRDefault="00C90B06" w:rsidP="006D24A6">
      <w:pPr>
        <w:ind w:firstLine="709"/>
        <w:jc w:val="center"/>
        <w:rPr>
          <w:sz w:val="28"/>
          <w:szCs w:val="28"/>
          <w:shd w:val="clear" w:color="auto" w:fill="FFFFFF"/>
        </w:rPr>
      </w:pPr>
      <w:r w:rsidRPr="0098354D">
        <w:rPr>
          <w:sz w:val="28"/>
          <w:szCs w:val="28"/>
        </w:rPr>
        <w:lastRenderedPageBreak/>
        <w:t xml:space="preserve">Подраздел 2.19. </w:t>
      </w:r>
      <w:r w:rsidR="00256E42" w:rsidRPr="0098354D">
        <w:rPr>
          <w:sz w:val="28"/>
          <w:szCs w:val="28"/>
          <w:shd w:val="clear" w:color="auto" w:fill="FFFFFF"/>
        </w:rPr>
        <w:t>И</w:t>
      </w:r>
      <w:r w:rsidR="006D24A6" w:rsidRPr="0098354D">
        <w:rPr>
          <w:sz w:val="28"/>
          <w:szCs w:val="28"/>
          <w:shd w:val="clear" w:color="auto" w:fill="FFFFFF"/>
        </w:rPr>
        <w:t>НЫЕ ТРЕБОВАНИЯ</w:t>
      </w:r>
      <w:r w:rsidR="00D62A6A" w:rsidRPr="0098354D">
        <w:rPr>
          <w:sz w:val="28"/>
          <w:szCs w:val="28"/>
          <w:shd w:val="clear" w:color="auto" w:fill="FFFFFF"/>
        </w:rPr>
        <w:t xml:space="preserve">, </w:t>
      </w:r>
      <w:r w:rsidR="006D24A6" w:rsidRPr="0098354D">
        <w:rPr>
          <w:sz w:val="28"/>
          <w:szCs w:val="28"/>
          <w:shd w:val="clear" w:color="auto" w:fill="FFFFFF"/>
        </w:rPr>
        <w:t>В ТОМ ЧИСЛЕ</w:t>
      </w:r>
      <w:r w:rsidR="00D62A6A" w:rsidRPr="0098354D">
        <w:rPr>
          <w:sz w:val="28"/>
          <w:szCs w:val="28"/>
          <w:shd w:val="clear" w:color="auto" w:fill="FFFFFF"/>
        </w:rPr>
        <w:t xml:space="preserve"> </w:t>
      </w:r>
      <w:r w:rsidR="006D24A6" w:rsidRPr="0098354D">
        <w:rPr>
          <w:sz w:val="28"/>
          <w:szCs w:val="28"/>
          <w:shd w:val="clear" w:color="auto" w:fill="FFFFFF"/>
        </w:rPr>
        <w:t>УЧИТЫ</w:t>
      </w:r>
      <w:r w:rsidR="00F21F2F" w:rsidRPr="0098354D">
        <w:rPr>
          <w:sz w:val="28"/>
          <w:szCs w:val="28"/>
          <w:shd w:val="clear" w:color="auto" w:fill="FFFFFF"/>
        </w:rPr>
        <w:t>В</w:t>
      </w:r>
      <w:r w:rsidR="006D24A6" w:rsidRPr="0098354D">
        <w:rPr>
          <w:sz w:val="28"/>
          <w:szCs w:val="28"/>
          <w:shd w:val="clear" w:color="auto" w:fill="FFFFFF"/>
        </w:rPr>
        <w:t>АЮЩИЕ</w:t>
      </w:r>
      <w:r w:rsidR="00D62A6A" w:rsidRPr="0098354D">
        <w:rPr>
          <w:sz w:val="28"/>
          <w:szCs w:val="28"/>
          <w:shd w:val="clear" w:color="auto" w:fill="FFFFFF"/>
        </w:rPr>
        <w:t xml:space="preserve"> </w:t>
      </w:r>
      <w:r w:rsidR="006D24A6" w:rsidRPr="0098354D">
        <w:rPr>
          <w:sz w:val="28"/>
          <w:szCs w:val="28"/>
          <w:shd w:val="clear" w:color="auto" w:fill="FFFFFF"/>
        </w:rPr>
        <w:t>ОСОБЕННОСТИ</w:t>
      </w:r>
      <w:r w:rsidR="00D62A6A" w:rsidRPr="0098354D">
        <w:rPr>
          <w:sz w:val="28"/>
          <w:szCs w:val="28"/>
          <w:shd w:val="clear" w:color="auto" w:fill="FFFFFF"/>
        </w:rPr>
        <w:t xml:space="preserve"> </w:t>
      </w:r>
      <w:r w:rsidR="006D24A6" w:rsidRPr="0098354D">
        <w:rPr>
          <w:sz w:val="28"/>
          <w:szCs w:val="28"/>
          <w:shd w:val="clear" w:color="auto" w:fill="FFFFFF"/>
        </w:rPr>
        <w:t>ПРЕДОСТАВЛЕНИЯ МУНИЦИПАЛЬНОЙ УСЛУГИ</w:t>
      </w:r>
      <w:r w:rsidR="00D62A6A" w:rsidRPr="0098354D">
        <w:rPr>
          <w:sz w:val="28"/>
          <w:szCs w:val="28"/>
          <w:shd w:val="clear" w:color="auto" w:fill="FFFFFF"/>
        </w:rPr>
        <w:t xml:space="preserve"> </w:t>
      </w:r>
      <w:r w:rsidR="006D24A6" w:rsidRPr="0098354D">
        <w:rPr>
          <w:sz w:val="28"/>
          <w:szCs w:val="28"/>
          <w:shd w:val="clear" w:color="auto" w:fill="FFFFFF"/>
        </w:rPr>
        <w:t>ПО ЭКСТЕРРИТОРИАЛЬНОМУ</w:t>
      </w:r>
      <w:r w:rsidR="00D62A6A" w:rsidRPr="0098354D">
        <w:rPr>
          <w:sz w:val="28"/>
          <w:szCs w:val="28"/>
          <w:shd w:val="clear" w:color="auto" w:fill="FFFFFF"/>
        </w:rPr>
        <w:t xml:space="preserve"> </w:t>
      </w:r>
      <w:r w:rsidR="00CE5BC1" w:rsidRPr="0098354D">
        <w:rPr>
          <w:sz w:val="28"/>
          <w:szCs w:val="28"/>
          <w:shd w:val="clear" w:color="auto" w:fill="FFFFFF"/>
        </w:rPr>
        <w:t>ПРИНЦ</w:t>
      </w:r>
      <w:r w:rsidR="001C6589" w:rsidRPr="0098354D">
        <w:rPr>
          <w:sz w:val="28"/>
          <w:szCs w:val="28"/>
          <w:shd w:val="clear" w:color="auto" w:fill="FFFFFF"/>
        </w:rPr>
        <w:t>И</w:t>
      </w:r>
      <w:r w:rsidR="006D24A6" w:rsidRPr="0098354D">
        <w:rPr>
          <w:sz w:val="28"/>
          <w:szCs w:val="28"/>
          <w:shd w:val="clear" w:color="auto" w:fill="FFFFFF"/>
        </w:rPr>
        <w:t>ПУ</w:t>
      </w:r>
      <w:r w:rsidR="00D62A6A" w:rsidRPr="0098354D">
        <w:rPr>
          <w:sz w:val="28"/>
          <w:szCs w:val="28"/>
          <w:shd w:val="clear" w:color="auto" w:fill="FFFFFF"/>
        </w:rPr>
        <w:t xml:space="preserve"> (</w:t>
      </w:r>
      <w:r w:rsidR="006D24A6" w:rsidRPr="0098354D">
        <w:rPr>
          <w:sz w:val="28"/>
          <w:szCs w:val="28"/>
          <w:shd w:val="clear" w:color="auto" w:fill="FFFFFF"/>
        </w:rPr>
        <w:t>В СЛУЧАЕ</w:t>
      </w:r>
      <w:r w:rsidR="00D62A6A" w:rsidRPr="0098354D">
        <w:rPr>
          <w:sz w:val="28"/>
          <w:szCs w:val="28"/>
          <w:shd w:val="clear" w:color="auto" w:fill="FFFFFF"/>
        </w:rPr>
        <w:t xml:space="preserve">, </w:t>
      </w:r>
      <w:r w:rsidR="006D24A6" w:rsidRPr="0098354D">
        <w:rPr>
          <w:sz w:val="28"/>
          <w:szCs w:val="28"/>
          <w:shd w:val="clear" w:color="auto" w:fill="FFFFFF"/>
        </w:rPr>
        <w:t>ЕСЛИ МУНИЦИПАЛЬНАЯ УСЛУГА</w:t>
      </w:r>
      <w:r w:rsidR="00D62A6A" w:rsidRPr="0098354D">
        <w:rPr>
          <w:sz w:val="28"/>
          <w:szCs w:val="28"/>
          <w:shd w:val="clear" w:color="auto" w:fill="FFFFFF"/>
        </w:rPr>
        <w:t xml:space="preserve"> </w:t>
      </w:r>
      <w:r w:rsidR="006D24A6" w:rsidRPr="0098354D">
        <w:rPr>
          <w:sz w:val="28"/>
          <w:szCs w:val="28"/>
          <w:shd w:val="clear" w:color="auto" w:fill="FFFFFF"/>
        </w:rPr>
        <w:t>ПРЕДОСТАВЛЯЕТСЯ</w:t>
      </w:r>
      <w:r w:rsidR="00D62A6A" w:rsidRPr="0098354D">
        <w:rPr>
          <w:sz w:val="28"/>
          <w:szCs w:val="28"/>
          <w:shd w:val="clear" w:color="auto" w:fill="FFFFFF"/>
        </w:rPr>
        <w:t xml:space="preserve"> </w:t>
      </w:r>
      <w:r w:rsidR="006D24A6" w:rsidRPr="0098354D">
        <w:rPr>
          <w:sz w:val="28"/>
          <w:szCs w:val="28"/>
          <w:shd w:val="clear" w:color="auto" w:fill="FFFFFF"/>
        </w:rPr>
        <w:t>ПО ЭКСТЕРРИТОРИАЛЬНОМУ</w:t>
      </w:r>
      <w:r w:rsidR="00D62A6A" w:rsidRPr="0098354D">
        <w:rPr>
          <w:sz w:val="28"/>
          <w:szCs w:val="28"/>
          <w:shd w:val="clear" w:color="auto" w:fill="FFFFFF"/>
        </w:rPr>
        <w:t> </w:t>
      </w:r>
      <w:r w:rsidR="006D24A6" w:rsidRPr="0098354D">
        <w:rPr>
          <w:sz w:val="28"/>
          <w:szCs w:val="28"/>
          <w:shd w:val="clear" w:color="auto" w:fill="FFFFFF"/>
        </w:rPr>
        <w:t>ПРИНЦ</w:t>
      </w:r>
      <w:r w:rsidR="001C6589" w:rsidRPr="0098354D">
        <w:rPr>
          <w:sz w:val="28"/>
          <w:szCs w:val="28"/>
          <w:shd w:val="clear" w:color="auto" w:fill="FFFFFF"/>
        </w:rPr>
        <w:t>И</w:t>
      </w:r>
      <w:r w:rsidR="006D24A6" w:rsidRPr="0098354D">
        <w:rPr>
          <w:sz w:val="28"/>
          <w:szCs w:val="28"/>
          <w:shd w:val="clear" w:color="auto" w:fill="FFFFFF"/>
        </w:rPr>
        <w:t>ПУ</w:t>
      </w:r>
      <w:r w:rsidR="00D62A6A" w:rsidRPr="0098354D">
        <w:rPr>
          <w:sz w:val="28"/>
          <w:szCs w:val="28"/>
          <w:shd w:val="clear" w:color="auto" w:fill="FFFFFF"/>
        </w:rPr>
        <w:t xml:space="preserve">) </w:t>
      </w:r>
      <w:r w:rsidR="006D24A6" w:rsidRPr="0098354D">
        <w:rPr>
          <w:sz w:val="28"/>
          <w:szCs w:val="28"/>
          <w:shd w:val="clear" w:color="auto" w:fill="FFFFFF"/>
        </w:rPr>
        <w:t>И ОСОБЕННОСТИ</w:t>
      </w:r>
      <w:r w:rsidR="00D62A6A" w:rsidRPr="0098354D">
        <w:rPr>
          <w:sz w:val="28"/>
          <w:szCs w:val="28"/>
          <w:shd w:val="clear" w:color="auto" w:fill="FFFFFF"/>
        </w:rPr>
        <w:t xml:space="preserve"> </w:t>
      </w:r>
      <w:r w:rsidR="006D24A6" w:rsidRPr="0098354D">
        <w:rPr>
          <w:sz w:val="28"/>
          <w:szCs w:val="28"/>
          <w:shd w:val="clear" w:color="auto" w:fill="FFFFFF"/>
        </w:rPr>
        <w:t>ПРЕДОСТАВЛЕНИЯ</w:t>
      </w:r>
      <w:r w:rsidR="00D62A6A" w:rsidRPr="0098354D">
        <w:rPr>
          <w:sz w:val="28"/>
          <w:szCs w:val="28"/>
          <w:shd w:val="clear" w:color="auto" w:fill="FFFFFF"/>
        </w:rPr>
        <w:t xml:space="preserve"> </w:t>
      </w:r>
      <w:r w:rsidR="006D24A6" w:rsidRPr="0098354D">
        <w:rPr>
          <w:sz w:val="28"/>
          <w:szCs w:val="28"/>
          <w:shd w:val="clear" w:color="auto" w:fill="FFFFFF"/>
        </w:rPr>
        <w:t>МУНИЦИПАЛЬНОЙ УСЛУГИ</w:t>
      </w:r>
      <w:r w:rsidR="00D62A6A" w:rsidRPr="0098354D">
        <w:rPr>
          <w:sz w:val="28"/>
          <w:szCs w:val="28"/>
          <w:shd w:val="clear" w:color="auto" w:fill="FFFFFF"/>
        </w:rPr>
        <w:t xml:space="preserve"> </w:t>
      </w:r>
      <w:r w:rsidR="006D24A6" w:rsidRPr="0098354D">
        <w:rPr>
          <w:sz w:val="28"/>
          <w:szCs w:val="28"/>
          <w:shd w:val="clear" w:color="auto" w:fill="FFFFFF"/>
        </w:rPr>
        <w:t>В ЭЛЕКТРОННОЙ ФОРМЕ</w:t>
      </w:r>
    </w:p>
    <w:p w:rsidR="009A2BDE" w:rsidRPr="001A2E86" w:rsidRDefault="009A2BDE" w:rsidP="006D24A6">
      <w:pPr>
        <w:ind w:firstLine="709"/>
        <w:jc w:val="center"/>
        <w:rPr>
          <w:color w:val="000000"/>
          <w:sz w:val="28"/>
          <w:szCs w:val="28"/>
          <w:shd w:val="clear" w:color="auto" w:fill="FFFFFF"/>
        </w:rPr>
      </w:pPr>
    </w:p>
    <w:p w:rsidR="00D83205" w:rsidRPr="0098354D" w:rsidRDefault="00D83205" w:rsidP="00D83205">
      <w:pPr>
        <w:spacing w:line="0" w:lineRule="atLeast"/>
        <w:ind w:firstLine="709"/>
        <w:jc w:val="both"/>
        <w:rPr>
          <w:color w:val="000000"/>
          <w:sz w:val="28"/>
          <w:szCs w:val="28"/>
        </w:rPr>
      </w:pPr>
      <w:r w:rsidRPr="0098354D">
        <w:rPr>
          <w:color w:val="000000"/>
          <w:sz w:val="28"/>
          <w:szCs w:val="28"/>
        </w:rPr>
        <w:t>2.19.1</w:t>
      </w:r>
      <w:r w:rsidR="00B511E4" w:rsidRPr="0098354D">
        <w:rPr>
          <w:color w:val="000000"/>
          <w:sz w:val="28"/>
          <w:szCs w:val="28"/>
        </w:rPr>
        <w:t>.</w:t>
      </w:r>
      <w:r w:rsidR="00D44E10" w:rsidRPr="0098354D">
        <w:rPr>
          <w:color w:val="000000"/>
          <w:sz w:val="28"/>
          <w:szCs w:val="28"/>
        </w:rPr>
        <w:t xml:space="preserve"> </w:t>
      </w:r>
      <w:r w:rsidRPr="0098354D">
        <w:rPr>
          <w:color w:val="000000"/>
          <w:sz w:val="28"/>
          <w:szCs w:val="28"/>
        </w:rPr>
        <w:t xml:space="preserve">При предоставлении муниципальных услуг </w:t>
      </w:r>
      <w:r w:rsidRPr="0098354D">
        <w:rPr>
          <w:color w:val="000000"/>
          <w:sz w:val="28"/>
          <w:szCs w:val="28"/>
        </w:rPr>
        <w:br/>
        <w:t>по экстерриториальному принципу Уполномоченный орган</w:t>
      </w:r>
      <w:r w:rsidRPr="0098354D">
        <w:rPr>
          <w:b/>
          <w:color w:val="000000"/>
          <w:sz w:val="28"/>
          <w:szCs w:val="28"/>
        </w:rPr>
        <w:t xml:space="preserve"> </w:t>
      </w:r>
      <w:r w:rsidRPr="0098354D">
        <w:rPr>
          <w:color w:val="000000"/>
          <w:sz w:val="28"/>
          <w:szCs w:val="28"/>
        </w:rPr>
        <w:t>н</w:t>
      </w:r>
      <w:r w:rsidR="00F1024E" w:rsidRPr="0098354D">
        <w:rPr>
          <w:color w:val="000000"/>
          <w:sz w:val="28"/>
          <w:szCs w:val="28"/>
        </w:rPr>
        <w:t>е вправе требовать от заявителя</w:t>
      </w:r>
      <w:r w:rsidRPr="0098354D">
        <w:rPr>
          <w:color w:val="000000"/>
          <w:sz w:val="28"/>
          <w:szCs w:val="28"/>
        </w:rPr>
        <w:t xml:space="preserve"> или МФЦ</w:t>
      </w:r>
      <w:r w:rsidR="00560148" w:rsidRPr="0098354D">
        <w:rPr>
          <w:color w:val="000000"/>
          <w:sz w:val="28"/>
          <w:szCs w:val="28"/>
        </w:rPr>
        <w:t xml:space="preserve"> в пределах территории Краснодарского края</w:t>
      </w:r>
      <w:r w:rsidRPr="0098354D">
        <w:rPr>
          <w:color w:val="000000"/>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75486A" w:rsidRDefault="00B511E4" w:rsidP="0075486A">
      <w:pPr>
        <w:ind w:firstLine="567"/>
        <w:jc w:val="both"/>
        <w:rPr>
          <w:color w:val="000000"/>
          <w:sz w:val="28"/>
          <w:szCs w:val="28"/>
        </w:rPr>
      </w:pPr>
      <w:r w:rsidRPr="0098354D">
        <w:rPr>
          <w:color w:val="000000"/>
          <w:sz w:val="28"/>
          <w:szCs w:val="28"/>
        </w:rPr>
        <w:t>2.19.2.</w:t>
      </w:r>
      <w:r w:rsidR="00D44E10" w:rsidRPr="0098354D">
        <w:rPr>
          <w:color w:val="000000"/>
          <w:sz w:val="28"/>
          <w:szCs w:val="28"/>
        </w:rPr>
        <w:t xml:space="preserve"> </w:t>
      </w:r>
      <w:r w:rsidR="00D83205" w:rsidRPr="0098354D">
        <w:rPr>
          <w:color w:val="000000"/>
          <w:sz w:val="28"/>
          <w:szCs w:val="28"/>
        </w:rPr>
        <w:t>При предоставлении муниципальной услуги по экстерриториальному</w:t>
      </w:r>
      <w:r w:rsidR="00D83205" w:rsidRPr="001A2E86">
        <w:rPr>
          <w:color w:val="000000"/>
          <w:sz w:val="28"/>
          <w:szCs w:val="28"/>
        </w:rPr>
        <w:t xml:space="preserve"> принципу заявители</w:t>
      </w:r>
      <w:r w:rsidR="005B357D">
        <w:rPr>
          <w:color w:val="000000"/>
          <w:sz w:val="28"/>
          <w:szCs w:val="28"/>
        </w:rPr>
        <w:t xml:space="preserve"> </w:t>
      </w:r>
      <w:r w:rsidR="00D83205" w:rsidRPr="001A2E86">
        <w:rPr>
          <w:color w:val="000000"/>
          <w:sz w:val="28"/>
          <w:szCs w:val="28"/>
        </w:rPr>
        <w:t>имеют право на обращение в любой МФЦ</w:t>
      </w:r>
      <w:r w:rsidR="005B357D">
        <w:rPr>
          <w:color w:val="000000"/>
          <w:sz w:val="28"/>
          <w:szCs w:val="28"/>
        </w:rPr>
        <w:t xml:space="preserve"> </w:t>
      </w:r>
      <w:r w:rsidR="00560148" w:rsidRPr="001A2E86">
        <w:rPr>
          <w:color w:val="000000"/>
          <w:sz w:val="28"/>
          <w:szCs w:val="28"/>
        </w:rPr>
        <w:t>в пределах территории Краснодарского края,</w:t>
      </w:r>
      <w:r w:rsidR="00F21F2F" w:rsidRPr="001A2E86">
        <w:rPr>
          <w:color w:val="000000"/>
          <w:sz w:val="28"/>
          <w:szCs w:val="28"/>
        </w:rPr>
        <w:t xml:space="preserve"> </w:t>
      </w:r>
      <w:r w:rsidR="0075486A" w:rsidRPr="0075486A">
        <w:rPr>
          <w:color w:val="000000"/>
          <w:sz w:val="28"/>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75486A">
        <w:rPr>
          <w:color w:val="000000"/>
          <w:sz w:val="28"/>
          <w:szCs w:val="28"/>
        </w:rPr>
        <w:t>МФЦ</w:t>
      </w:r>
      <w:r w:rsidR="0075486A" w:rsidRPr="0075486A">
        <w:rPr>
          <w:color w:val="000000"/>
          <w:sz w:val="28"/>
          <w:szCs w:val="28"/>
        </w:rPr>
        <w:t xml:space="preserve">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6D24A6" w:rsidRPr="001C131A" w:rsidRDefault="00D83205" w:rsidP="006D24A6">
      <w:pPr>
        <w:ind w:firstLine="709"/>
        <w:jc w:val="both"/>
        <w:rPr>
          <w:sz w:val="28"/>
          <w:szCs w:val="28"/>
        </w:rPr>
      </w:pPr>
      <w:r w:rsidRPr="001C131A">
        <w:rPr>
          <w:sz w:val="28"/>
          <w:szCs w:val="28"/>
        </w:rPr>
        <w:t>2.19</w:t>
      </w:r>
      <w:r w:rsidR="003B71D8" w:rsidRPr="001C131A">
        <w:rPr>
          <w:sz w:val="28"/>
          <w:szCs w:val="28"/>
        </w:rPr>
        <w:t>.3</w:t>
      </w:r>
      <w:r w:rsidR="006D24A6" w:rsidRPr="001C131A">
        <w:rPr>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D24A6" w:rsidRPr="001C131A" w:rsidRDefault="006D24A6" w:rsidP="006D24A6">
      <w:pPr>
        <w:ind w:firstLine="709"/>
        <w:jc w:val="both"/>
        <w:rPr>
          <w:sz w:val="28"/>
          <w:szCs w:val="28"/>
        </w:rPr>
      </w:pPr>
      <w:r w:rsidRPr="001C131A">
        <w:rPr>
          <w:sz w:val="28"/>
          <w:szCs w:val="28"/>
        </w:rPr>
        <w:t xml:space="preserve">в </w:t>
      </w:r>
      <w:r w:rsidR="00C04DA1" w:rsidRPr="001C131A">
        <w:rPr>
          <w:spacing w:val="-4"/>
          <w:sz w:val="28"/>
          <w:szCs w:val="28"/>
        </w:rPr>
        <w:t>У</w:t>
      </w:r>
      <w:r w:rsidRPr="001C131A">
        <w:rPr>
          <w:spacing w:val="-4"/>
          <w:sz w:val="28"/>
          <w:szCs w:val="28"/>
        </w:rPr>
        <w:t>полномоченный орган</w:t>
      </w:r>
      <w:r w:rsidRPr="001C131A">
        <w:rPr>
          <w:sz w:val="28"/>
          <w:szCs w:val="28"/>
        </w:rPr>
        <w:t>;</w:t>
      </w:r>
    </w:p>
    <w:p w:rsidR="006D24A6" w:rsidRPr="001C131A" w:rsidRDefault="00C04DA1" w:rsidP="006D24A6">
      <w:pPr>
        <w:ind w:firstLine="709"/>
        <w:jc w:val="both"/>
        <w:rPr>
          <w:sz w:val="28"/>
          <w:szCs w:val="28"/>
        </w:rPr>
      </w:pPr>
      <w:r w:rsidRPr="001C131A">
        <w:rPr>
          <w:sz w:val="28"/>
          <w:szCs w:val="28"/>
        </w:rPr>
        <w:t>через МФЦ в У</w:t>
      </w:r>
      <w:r w:rsidR="006D24A6" w:rsidRPr="001C131A">
        <w:rPr>
          <w:sz w:val="28"/>
          <w:szCs w:val="28"/>
        </w:rPr>
        <w:t>полномоченный орган;</w:t>
      </w:r>
    </w:p>
    <w:p w:rsidR="006D24A6" w:rsidRPr="00CE5BC1" w:rsidRDefault="006D24A6" w:rsidP="006D24A6">
      <w:pPr>
        <w:widowControl w:val="0"/>
        <w:autoSpaceDE w:val="0"/>
        <w:autoSpaceDN w:val="0"/>
        <w:adjustRightInd w:val="0"/>
        <w:ind w:firstLine="567"/>
        <w:jc w:val="both"/>
        <w:rPr>
          <w:spacing w:val="-4"/>
          <w:sz w:val="28"/>
          <w:szCs w:val="28"/>
        </w:rPr>
      </w:pPr>
      <w:r w:rsidRPr="0098354D">
        <w:rPr>
          <w:sz w:val="28"/>
          <w:szCs w:val="28"/>
        </w:rPr>
        <w:t xml:space="preserve">посредством использования информационно-телекоммуникационных технологий, включая использование Единого портала и </w:t>
      </w:r>
      <w:r w:rsidR="00C70131" w:rsidRPr="0098354D">
        <w:rPr>
          <w:sz w:val="28"/>
          <w:szCs w:val="28"/>
        </w:rPr>
        <w:t>Регионального п</w:t>
      </w:r>
      <w:r w:rsidR="001C6589" w:rsidRPr="0098354D">
        <w:rPr>
          <w:sz w:val="28"/>
          <w:szCs w:val="28"/>
        </w:rPr>
        <w:t>о</w:t>
      </w:r>
      <w:r w:rsidR="00C70131" w:rsidRPr="0098354D">
        <w:rPr>
          <w:sz w:val="28"/>
          <w:szCs w:val="28"/>
        </w:rPr>
        <w:t>ртала</w:t>
      </w:r>
      <w:r w:rsidRPr="0098354D">
        <w:rPr>
          <w:sz w:val="28"/>
          <w:szCs w:val="28"/>
        </w:rPr>
        <w:t>, с применением электронной подписи, вид которой должен соответствовать требованиям постановления Правительства Р</w:t>
      </w:r>
      <w:r w:rsidR="00F1024E" w:rsidRPr="0098354D">
        <w:rPr>
          <w:sz w:val="28"/>
          <w:szCs w:val="28"/>
        </w:rPr>
        <w:t xml:space="preserve">оссийской </w:t>
      </w:r>
      <w:r w:rsidRPr="0098354D">
        <w:rPr>
          <w:sz w:val="28"/>
          <w:szCs w:val="28"/>
        </w:rPr>
        <w:t>Ф</w:t>
      </w:r>
      <w:r w:rsidR="00F1024E" w:rsidRPr="0098354D">
        <w:rPr>
          <w:sz w:val="28"/>
          <w:szCs w:val="28"/>
        </w:rPr>
        <w:t>едерации</w:t>
      </w:r>
      <w:r w:rsidRPr="0098354D">
        <w:rPr>
          <w:sz w:val="28"/>
          <w:szCs w:val="28"/>
        </w:rPr>
        <w:t xml:space="preserve"> от 25 июня 2012 </w:t>
      </w:r>
      <w:r w:rsidR="009D6956">
        <w:rPr>
          <w:sz w:val="28"/>
          <w:szCs w:val="28"/>
        </w:rPr>
        <w:t xml:space="preserve">года </w:t>
      </w:r>
      <w:r w:rsidRPr="0098354D">
        <w:rPr>
          <w:sz w:val="28"/>
          <w:szCs w:val="28"/>
        </w:rPr>
        <w:t>№ 634 «О видах электронной подписи, использование которых допускается при обращении</w:t>
      </w:r>
      <w:r w:rsidRPr="00CE5BC1">
        <w:rPr>
          <w:sz w:val="28"/>
          <w:szCs w:val="28"/>
        </w:rPr>
        <w:t xml:space="preserve"> за получением государственных и муниципальных услуг» (далее – электронная подпись).</w:t>
      </w:r>
      <w:r w:rsidRPr="00CE5BC1">
        <w:rPr>
          <w:spacing w:val="-4"/>
          <w:sz w:val="28"/>
          <w:szCs w:val="28"/>
        </w:rPr>
        <w:t xml:space="preserve"> </w:t>
      </w:r>
    </w:p>
    <w:p w:rsidR="006D24A6" w:rsidRPr="00CE5BC1" w:rsidRDefault="006D24A6" w:rsidP="006D24A6">
      <w:pPr>
        <w:widowControl w:val="0"/>
        <w:autoSpaceDE w:val="0"/>
        <w:autoSpaceDN w:val="0"/>
        <w:adjustRightInd w:val="0"/>
        <w:ind w:firstLine="567"/>
        <w:jc w:val="both"/>
        <w:rPr>
          <w:spacing w:val="-4"/>
          <w:sz w:val="28"/>
          <w:szCs w:val="28"/>
        </w:rPr>
      </w:pPr>
      <w:r w:rsidRPr="00CE5BC1">
        <w:rPr>
          <w:spacing w:val="-4"/>
          <w:sz w:val="28"/>
          <w:szCs w:val="28"/>
        </w:rPr>
        <w:t>Для получения муниципальной услуги заявитель</w:t>
      </w:r>
      <w:r w:rsidR="00AA2EE7" w:rsidRPr="00CE5BC1">
        <w:rPr>
          <w:spacing w:val="-4"/>
          <w:sz w:val="28"/>
          <w:szCs w:val="28"/>
        </w:rPr>
        <w:t xml:space="preserve"> </w:t>
      </w:r>
      <w:r w:rsidRPr="00CE5BC1">
        <w:rPr>
          <w:spacing w:val="-4"/>
          <w:sz w:val="28"/>
          <w:szCs w:val="28"/>
        </w:rPr>
        <w:t xml:space="preserve"> вправе направить заявление о предоставлении муниципальной услуги в форме электронного документа через Единый портал или </w:t>
      </w:r>
      <w:r w:rsidR="00C70131" w:rsidRPr="00C70131">
        <w:rPr>
          <w:sz w:val="28"/>
          <w:szCs w:val="28"/>
        </w:rPr>
        <w:t>Региональный портал</w:t>
      </w:r>
      <w:r w:rsidRPr="00CE5BC1">
        <w:rPr>
          <w:spacing w:val="-4"/>
          <w:sz w:val="28"/>
          <w:szCs w:val="28"/>
        </w:rPr>
        <w:t xml:space="preserve"> путем заполнения специальной интерактивной формы (с использованием «Личного кабинета»).</w:t>
      </w:r>
    </w:p>
    <w:p w:rsidR="005618FA" w:rsidRPr="00896948" w:rsidRDefault="005618FA" w:rsidP="005618FA">
      <w:pPr>
        <w:ind w:firstLine="567"/>
        <w:jc w:val="both"/>
        <w:rPr>
          <w:sz w:val="28"/>
          <w:szCs w:val="28"/>
        </w:rPr>
      </w:pPr>
      <w:r w:rsidRPr="00896948">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618FA" w:rsidRPr="00896948" w:rsidRDefault="005618FA" w:rsidP="005618FA">
      <w:pPr>
        <w:ind w:firstLine="567"/>
        <w:jc w:val="both"/>
        <w:rPr>
          <w:sz w:val="28"/>
          <w:szCs w:val="28"/>
        </w:rPr>
      </w:pPr>
      <w:bookmarkStart w:id="7" w:name="sub_7111"/>
      <w:r w:rsidRPr="00896948">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896948">
        <w:rPr>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7"/>
    <w:p w:rsidR="00616E77" w:rsidRPr="00896948" w:rsidRDefault="005618FA" w:rsidP="005618FA">
      <w:pPr>
        <w:ind w:firstLine="567"/>
        <w:jc w:val="both"/>
        <w:rPr>
          <w:sz w:val="28"/>
          <w:szCs w:val="28"/>
        </w:rPr>
      </w:pPr>
      <w:r w:rsidRPr="00896948">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616E77" w:rsidRPr="00896948">
        <w:rPr>
          <w:sz w:val="28"/>
          <w:szCs w:val="28"/>
        </w:rPr>
        <w:t xml:space="preserve"> </w:t>
      </w:r>
    </w:p>
    <w:p w:rsidR="005618FA" w:rsidRPr="00BC27FF" w:rsidRDefault="00616E77" w:rsidP="005618FA">
      <w:pPr>
        <w:ind w:firstLine="567"/>
        <w:jc w:val="both"/>
        <w:rPr>
          <w:color w:val="FF0000"/>
          <w:sz w:val="28"/>
          <w:szCs w:val="28"/>
        </w:rPr>
      </w:pPr>
      <w:r w:rsidRPr="00896948">
        <w:rPr>
          <w:sz w:val="28"/>
          <w:szCs w:val="28"/>
        </w:rPr>
        <w:t>Использование вышеуказанных технологий проводится при наличии технической возможности</w:t>
      </w:r>
      <w:r w:rsidRPr="00896948">
        <w:rPr>
          <w:color w:val="FF0000"/>
          <w:sz w:val="28"/>
          <w:szCs w:val="28"/>
        </w:rPr>
        <w:t>.</w:t>
      </w:r>
    </w:p>
    <w:p w:rsidR="000E3B69" w:rsidRPr="001C131A" w:rsidRDefault="005618FA" w:rsidP="005618FA">
      <w:pPr>
        <w:autoSpaceDE w:val="0"/>
        <w:autoSpaceDN w:val="0"/>
        <w:adjustRightInd w:val="0"/>
        <w:ind w:firstLine="709"/>
        <w:jc w:val="both"/>
        <w:rPr>
          <w:sz w:val="28"/>
          <w:szCs w:val="28"/>
        </w:rPr>
      </w:pPr>
      <w:r w:rsidRPr="0098354D">
        <w:rPr>
          <w:sz w:val="28"/>
          <w:szCs w:val="28"/>
        </w:rPr>
        <w:t xml:space="preserve"> </w:t>
      </w:r>
      <w:r w:rsidR="000E3B69" w:rsidRPr="0098354D">
        <w:rPr>
          <w:sz w:val="28"/>
          <w:szCs w:val="28"/>
        </w:rPr>
        <w:t xml:space="preserve">При направлении заявлений и документов в электронной форме </w:t>
      </w:r>
      <w:r w:rsidR="000E3B69" w:rsidRPr="0098354D">
        <w:rPr>
          <w:sz w:val="28"/>
          <w:szCs w:val="28"/>
        </w:rPr>
        <w:br/>
        <w:t xml:space="preserve">с использованием Единого портала, </w:t>
      </w:r>
      <w:r w:rsidR="00C70131" w:rsidRPr="0098354D">
        <w:rPr>
          <w:sz w:val="28"/>
          <w:szCs w:val="28"/>
        </w:rPr>
        <w:t>Регионального п</w:t>
      </w:r>
      <w:r w:rsidR="001C6589" w:rsidRPr="0098354D">
        <w:rPr>
          <w:sz w:val="28"/>
          <w:szCs w:val="28"/>
        </w:rPr>
        <w:t>о</w:t>
      </w:r>
      <w:r w:rsidR="00C70131" w:rsidRPr="0098354D">
        <w:rPr>
          <w:sz w:val="28"/>
          <w:szCs w:val="28"/>
        </w:rPr>
        <w:t>ртала</w:t>
      </w:r>
      <w:r w:rsidR="000E3B69" w:rsidRPr="0098354D">
        <w:rPr>
          <w:sz w:val="28"/>
          <w:szCs w:val="28"/>
        </w:rPr>
        <w:t>, официального сайта Уполномоченного органа, заявление и докумен</w:t>
      </w:r>
      <w:r w:rsidR="005D2301" w:rsidRPr="0098354D">
        <w:rPr>
          <w:sz w:val="28"/>
          <w:szCs w:val="28"/>
        </w:rPr>
        <w:t xml:space="preserve">ты должны быть подписаны </w:t>
      </w:r>
      <w:hyperlink r:id="rId40" w:anchor="/document/12184522/entry/54" w:history="1">
        <w:r w:rsidR="000E3B69" w:rsidRPr="0098354D">
          <w:rPr>
            <w:sz w:val="28"/>
            <w:szCs w:val="28"/>
          </w:rPr>
          <w:t>электронной подписью</w:t>
        </w:r>
      </w:hyperlink>
      <w:r w:rsidR="005D2301" w:rsidRPr="0098354D">
        <w:rPr>
          <w:sz w:val="28"/>
          <w:szCs w:val="28"/>
        </w:rPr>
        <w:t>, вид которой должен соответствовать требованиям</w:t>
      </w:r>
      <w:r w:rsidR="000E3B69" w:rsidRPr="0098354D">
        <w:rPr>
          <w:sz w:val="28"/>
          <w:szCs w:val="28"/>
        </w:rPr>
        <w:t xml:space="preserve"> в соответствии</w:t>
      </w:r>
      <w:r w:rsidR="000E3B69" w:rsidRPr="001C131A">
        <w:rPr>
          <w:sz w:val="28"/>
          <w:szCs w:val="28"/>
        </w:rPr>
        <w:t xml:space="preserve"> с требованиями </w:t>
      </w:r>
      <w:hyperlink r:id="rId41" w:anchor="/document/12184522/entry/0" w:history="1">
        <w:r w:rsidR="000E3B69" w:rsidRPr="001C131A">
          <w:rPr>
            <w:sz w:val="28"/>
            <w:szCs w:val="28"/>
          </w:rPr>
          <w:t>Федерального закона</w:t>
        </w:r>
      </w:hyperlink>
      <w:r w:rsidR="000E3B69" w:rsidRPr="001C131A">
        <w:rPr>
          <w:sz w:val="28"/>
          <w:szCs w:val="28"/>
        </w:rPr>
        <w:t xml:space="preserve"> от 6 апреля 2011</w:t>
      </w:r>
      <w:r w:rsidR="009D6956">
        <w:rPr>
          <w:sz w:val="28"/>
          <w:szCs w:val="28"/>
        </w:rPr>
        <w:t xml:space="preserve"> года</w:t>
      </w:r>
      <w:r w:rsidR="000E3B69" w:rsidRPr="001C131A">
        <w:rPr>
          <w:sz w:val="28"/>
          <w:szCs w:val="28"/>
        </w:rPr>
        <w:t xml:space="preserve">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sidR="000E3B69" w:rsidRPr="001C131A">
        <w:rPr>
          <w:sz w:val="28"/>
          <w:szCs w:val="28"/>
        </w:rPr>
        <w:br/>
        <w:t>за получением государственных и муниципальных услуг».</w:t>
      </w:r>
    </w:p>
    <w:p w:rsidR="006D24A6" w:rsidRPr="001C131A" w:rsidRDefault="006D24A6" w:rsidP="006D24A6">
      <w:pPr>
        <w:ind w:firstLine="709"/>
        <w:jc w:val="both"/>
        <w:rPr>
          <w:spacing w:val="-4"/>
          <w:sz w:val="28"/>
          <w:szCs w:val="28"/>
        </w:rPr>
      </w:pPr>
      <w:r w:rsidRPr="001C131A">
        <w:rPr>
          <w:spacing w:val="-4"/>
          <w:sz w:val="28"/>
          <w:szCs w:val="28"/>
        </w:rPr>
        <w:t xml:space="preserve">В случае направления заявлений и документов в электронной форме с использованием Единого портала и </w:t>
      </w:r>
      <w:r w:rsidR="00C70131">
        <w:rPr>
          <w:spacing w:val="-4"/>
          <w:sz w:val="28"/>
          <w:szCs w:val="28"/>
        </w:rPr>
        <w:t>Регионального портала</w:t>
      </w:r>
      <w:r w:rsidRPr="001C131A">
        <w:rPr>
          <w:spacing w:val="-4"/>
          <w:sz w:val="28"/>
          <w:szCs w:val="28"/>
        </w:rPr>
        <w:t xml:space="preserve">, заявление и документы должны быть подписаны усиленной квалифицированной электронной подписью. </w:t>
      </w:r>
    </w:p>
    <w:p w:rsidR="006D24A6" w:rsidRPr="001C131A" w:rsidRDefault="006D24A6" w:rsidP="006D24A6">
      <w:pPr>
        <w:pStyle w:val="aff"/>
        <w:ind w:left="0" w:firstLine="709"/>
        <w:jc w:val="both"/>
        <w:rPr>
          <w:sz w:val="28"/>
          <w:szCs w:val="28"/>
        </w:rPr>
      </w:pPr>
      <w:r w:rsidRPr="001C131A">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w:t>
      </w:r>
      <w:r w:rsidR="00F77483" w:rsidRPr="001C131A">
        <w:rPr>
          <w:sz w:val="28"/>
          <w:szCs w:val="28"/>
        </w:rPr>
        <w:t xml:space="preserve">тся при обращении за получением </w:t>
      </w:r>
      <w:r w:rsidRPr="001C131A">
        <w:rPr>
          <w:sz w:val="28"/>
          <w:szCs w:val="28"/>
        </w:rPr>
        <w:t>муниципальных услуг, утверждённых постановлением Правительства Российской Федерации от 25 июня 2012 года</w:t>
      </w:r>
      <w:r w:rsidR="00896948">
        <w:rPr>
          <w:sz w:val="28"/>
          <w:szCs w:val="28"/>
        </w:rPr>
        <w:t xml:space="preserve"> </w:t>
      </w:r>
      <w:r w:rsidRPr="001C131A">
        <w:rPr>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6D24A6" w:rsidRPr="0098354D" w:rsidRDefault="003B71D8" w:rsidP="006D24A6">
      <w:pPr>
        <w:ind w:firstLine="709"/>
        <w:jc w:val="both"/>
        <w:rPr>
          <w:color w:val="000000"/>
          <w:spacing w:val="-4"/>
          <w:sz w:val="28"/>
          <w:szCs w:val="28"/>
        </w:rPr>
      </w:pPr>
      <w:r w:rsidRPr="001A2E86">
        <w:rPr>
          <w:color w:val="000000"/>
          <w:spacing w:val="-4"/>
          <w:sz w:val="28"/>
          <w:szCs w:val="28"/>
        </w:rPr>
        <w:t>2.19.4</w:t>
      </w:r>
      <w:r w:rsidR="006D24A6" w:rsidRPr="001A2E86">
        <w:rPr>
          <w:color w:val="000000"/>
          <w:spacing w:val="-4"/>
          <w:sz w:val="28"/>
          <w:szCs w:val="28"/>
        </w:rPr>
        <w:t xml:space="preserve">. Заявителям обеспечивается возможность получения информации о </w:t>
      </w:r>
      <w:r w:rsidR="006D24A6" w:rsidRPr="0098354D">
        <w:rPr>
          <w:color w:val="000000"/>
          <w:spacing w:val="-4"/>
          <w:sz w:val="28"/>
          <w:szCs w:val="28"/>
        </w:rPr>
        <w:t xml:space="preserve">предоставляемой муниципальной услуге на Едином портале и </w:t>
      </w:r>
      <w:r w:rsidR="00C70131" w:rsidRPr="0098354D">
        <w:rPr>
          <w:color w:val="000000"/>
          <w:spacing w:val="-4"/>
          <w:sz w:val="28"/>
          <w:szCs w:val="28"/>
        </w:rPr>
        <w:t>Регионально</w:t>
      </w:r>
      <w:r w:rsidR="00BC27FF">
        <w:rPr>
          <w:color w:val="000000"/>
          <w:spacing w:val="-4"/>
          <w:sz w:val="28"/>
          <w:szCs w:val="28"/>
        </w:rPr>
        <w:t>м</w:t>
      </w:r>
      <w:r w:rsidR="00C70131" w:rsidRPr="0098354D">
        <w:rPr>
          <w:color w:val="000000"/>
          <w:spacing w:val="-4"/>
          <w:sz w:val="28"/>
          <w:szCs w:val="28"/>
        </w:rPr>
        <w:t xml:space="preserve"> п</w:t>
      </w:r>
      <w:r w:rsidR="00CE3BE6" w:rsidRPr="0098354D">
        <w:rPr>
          <w:color w:val="000000"/>
          <w:spacing w:val="-4"/>
          <w:sz w:val="28"/>
          <w:szCs w:val="28"/>
        </w:rPr>
        <w:t>о</w:t>
      </w:r>
      <w:r w:rsidR="00C70131" w:rsidRPr="0098354D">
        <w:rPr>
          <w:color w:val="000000"/>
          <w:spacing w:val="-4"/>
          <w:sz w:val="28"/>
          <w:szCs w:val="28"/>
        </w:rPr>
        <w:t>ртал</w:t>
      </w:r>
      <w:r w:rsidR="00BC27FF">
        <w:rPr>
          <w:color w:val="000000"/>
          <w:spacing w:val="-4"/>
          <w:sz w:val="28"/>
          <w:szCs w:val="28"/>
        </w:rPr>
        <w:t>е</w:t>
      </w:r>
      <w:r w:rsidR="006D24A6" w:rsidRPr="0098354D">
        <w:rPr>
          <w:color w:val="000000"/>
          <w:spacing w:val="-4"/>
          <w:sz w:val="28"/>
          <w:szCs w:val="28"/>
        </w:rPr>
        <w:t>.</w:t>
      </w:r>
    </w:p>
    <w:p w:rsidR="006D24A6" w:rsidRPr="001A2E86" w:rsidRDefault="006D24A6" w:rsidP="006D24A6">
      <w:pPr>
        <w:ind w:firstLine="709"/>
        <w:jc w:val="both"/>
        <w:rPr>
          <w:color w:val="000000"/>
          <w:spacing w:val="-4"/>
          <w:sz w:val="28"/>
          <w:szCs w:val="28"/>
        </w:rPr>
      </w:pPr>
      <w:r w:rsidRPr="0098354D">
        <w:rPr>
          <w:color w:val="000000"/>
          <w:spacing w:val="-4"/>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w:t>
      </w:r>
      <w:r w:rsidRPr="001A2E86">
        <w:rPr>
          <w:color w:val="000000"/>
          <w:spacing w:val="-4"/>
          <w:sz w:val="28"/>
          <w:szCs w:val="28"/>
        </w:rPr>
        <w:t xml:space="preserve"> органов местного самоуправления выбрать </w:t>
      </w:r>
      <w:r w:rsidR="00D63D4A" w:rsidRPr="001A2E86">
        <w:rPr>
          <w:color w:val="000000"/>
          <w:spacing w:val="-4"/>
          <w:sz w:val="28"/>
          <w:szCs w:val="28"/>
        </w:rPr>
        <w:t>Уполномоченный орган</w:t>
      </w:r>
      <w:r w:rsidRPr="001A2E86">
        <w:rPr>
          <w:color w:val="000000"/>
          <w:spacing w:val="-4"/>
          <w:sz w:val="28"/>
          <w:szCs w:val="28"/>
        </w:rPr>
        <w:t xml:space="preserve"> (указать наименование </w:t>
      </w:r>
      <w:r w:rsidR="00D63D4A" w:rsidRPr="001A2E86">
        <w:rPr>
          <w:color w:val="000000"/>
          <w:spacing w:val="-4"/>
          <w:sz w:val="28"/>
          <w:szCs w:val="28"/>
        </w:rPr>
        <w:t>Уполномоченного органа</w:t>
      </w:r>
      <w:r w:rsidR="00F77483">
        <w:rPr>
          <w:color w:val="000000"/>
          <w:spacing w:val="-4"/>
          <w:sz w:val="28"/>
          <w:szCs w:val="28"/>
        </w:rPr>
        <w:t xml:space="preserve"> </w:t>
      </w:r>
      <w:r w:rsidR="00F77483" w:rsidRPr="001C131A">
        <w:rPr>
          <w:spacing w:val="-4"/>
          <w:sz w:val="28"/>
          <w:szCs w:val="28"/>
        </w:rPr>
        <w:t>согласно Устава</w:t>
      </w:r>
      <w:r w:rsidRPr="001C131A">
        <w:rPr>
          <w:spacing w:val="-4"/>
          <w:sz w:val="28"/>
          <w:szCs w:val="28"/>
        </w:rPr>
        <w:t>) Краснодарского края с перечнем оказываемых муниципальных услуг и информацией</w:t>
      </w:r>
      <w:r w:rsidRPr="001A2E86">
        <w:rPr>
          <w:color w:val="000000"/>
          <w:spacing w:val="-4"/>
          <w:sz w:val="28"/>
          <w:szCs w:val="28"/>
        </w:rPr>
        <w:t xml:space="preserve"> по каждой услуге. </w:t>
      </w:r>
    </w:p>
    <w:p w:rsidR="006D24A6" w:rsidRPr="001A2E86" w:rsidRDefault="006D24A6" w:rsidP="006D24A6">
      <w:pPr>
        <w:ind w:firstLine="709"/>
        <w:jc w:val="both"/>
        <w:rPr>
          <w:color w:val="000000"/>
          <w:spacing w:val="-4"/>
          <w:sz w:val="28"/>
          <w:szCs w:val="28"/>
        </w:rPr>
      </w:pPr>
      <w:r w:rsidRPr="001A2E86">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D24A6" w:rsidRPr="001A2E86" w:rsidRDefault="006D24A6" w:rsidP="006D24A6">
      <w:pPr>
        <w:ind w:firstLine="709"/>
        <w:jc w:val="both"/>
        <w:rPr>
          <w:color w:val="000000"/>
          <w:spacing w:val="-4"/>
          <w:sz w:val="28"/>
          <w:szCs w:val="28"/>
        </w:rPr>
      </w:pPr>
      <w:r w:rsidRPr="001A2E86">
        <w:rPr>
          <w:color w:val="000000"/>
          <w:spacing w:val="-4"/>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D24A6" w:rsidRPr="001A2E86" w:rsidRDefault="006D24A6" w:rsidP="006D24A6">
      <w:pPr>
        <w:widowControl w:val="0"/>
        <w:autoSpaceDE w:val="0"/>
        <w:autoSpaceDN w:val="0"/>
        <w:adjustRightInd w:val="0"/>
        <w:ind w:firstLine="567"/>
        <w:jc w:val="both"/>
        <w:rPr>
          <w:color w:val="000000"/>
          <w:spacing w:val="-4"/>
          <w:sz w:val="28"/>
          <w:szCs w:val="28"/>
        </w:rPr>
      </w:pPr>
      <w:r w:rsidRPr="001A2E86">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00C70131" w:rsidRPr="00C70131">
        <w:rPr>
          <w:sz w:val="28"/>
          <w:szCs w:val="28"/>
        </w:rPr>
        <w:t>Региональном портале</w:t>
      </w:r>
      <w:r w:rsidRPr="001A2E86">
        <w:rPr>
          <w:color w:val="000000"/>
          <w:spacing w:val="-4"/>
          <w:sz w:val="28"/>
          <w:szCs w:val="28"/>
        </w:rPr>
        <w:t>;</w:t>
      </w:r>
    </w:p>
    <w:p w:rsidR="006D24A6" w:rsidRPr="001A2E86" w:rsidRDefault="006D24A6" w:rsidP="006D24A6">
      <w:pPr>
        <w:widowControl w:val="0"/>
        <w:autoSpaceDE w:val="0"/>
        <w:autoSpaceDN w:val="0"/>
        <w:adjustRightInd w:val="0"/>
        <w:ind w:firstLine="567"/>
        <w:jc w:val="both"/>
        <w:rPr>
          <w:color w:val="000000"/>
          <w:spacing w:val="-4"/>
          <w:sz w:val="28"/>
          <w:szCs w:val="28"/>
        </w:rPr>
      </w:pPr>
      <w:r w:rsidRPr="001A2E86">
        <w:rPr>
          <w:color w:val="000000"/>
          <w:spacing w:val="-4"/>
          <w:sz w:val="28"/>
          <w:szCs w:val="28"/>
        </w:rPr>
        <w:t>для оформления документов посредством сети «Интернет» заявителю необходимо пройти процедуру</w:t>
      </w:r>
      <w:r w:rsidR="006D3503">
        <w:rPr>
          <w:color w:val="000000"/>
          <w:spacing w:val="-4"/>
          <w:sz w:val="28"/>
          <w:szCs w:val="28"/>
        </w:rPr>
        <w:t xml:space="preserve"> (действия)</w:t>
      </w:r>
      <w:r w:rsidRPr="001A2E86">
        <w:rPr>
          <w:color w:val="000000"/>
          <w:spacing w:val="-4"/>
          <w:sz w:val="28"/>
          <w:szCs w:val="28"/>
        </w:rPr>
        <w:t xml:space="preserve"> авторизации на Едином портале и </w:t>
      </w:r>
      <w:r w:rsidR="00C70131" w:rsidRPr="00C70131">
        <w:rPr>
          <w:sz w:val="28"/>
          <w:szCs w:val="28"/>
        </w:rPr>
        <w:t>Региональном портале</w:t>
      </w:r>
      <w:r w:rsidRPr="001A2E86">
        <w:rPr>
          <w:color w:val="000000"/>
          <w:spacing w:val="-4"/>
          <w:sz w:val="28"/>
          <w:szCs w:val="28"/>
        </w:rPr>
        <w:t>;</w:t>
      </w:r>
    </w:p>
    <w:p w:rsidR="006D24A6" w:rsidRPr="001C131A" w:rsidRDefault="006D24A6" w:rsidP="00896948">
      <w:pPr>
        <w:widowControl w:val="0"/>
        <w:autoSpaceDE w:val="0"/>
        <w:autoSpaceDN w:val="0"/>
        <w:adjustRightInd w:val="0"/>
        <w:ind w:firstLine="567"/>
        <w:jc w:val="both"/>
        <w:rPr>
          <w:spacing w:val="-4"/>
          <w:sz w:val="28"/>
          <w:szCs w:val="28"/>
        </w:rPr>
      </w:pPr>
      <w:r w:rsidRPr="001A2E86">
        <w:rPr>
          <w:color w:val="000000"/>
          <w:spacing w:val="-4"/>
          <w:sz w:val="28"/>
          <w:szCs w:val="28"/>
        </w:rPr>
        <w:t xml:space="preserve">для авторизации заявителю необходимо ввести страховой номер </w:t>
      </w:r>
      <w:r w:rsidRPr="001C131A">
        <w:rPr>
          <w:spacing w:val="-4"/>
          <w:sz w:val="28"/>
          <w:szCs w:val="28"/>
        </w:rPr>
        <w:t>индивидуального лицевого счета застрахованного лица, выданный Пенсионным</w:t>
      </w:r>
      <w:r w:rsidR="00896948">
        <w:rPr>
          <w:spacing w:val="-4"/>
          <w:sz w:val="28"/>
          <w:szCs w:val="28"/>
        </w:rPr>
        <w:t xml:space="preserve"> </w:t>
      </w:r>
      <w:r w:rsidRPr="001C131A">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00C70131" w:rsidRPr="00C70131">
        <w:rPr>
          <w:sz w:val="28"/>
          <w:szCs w:val="28"/>
        </w:rPr>
        <w:t>Региональном портале</w:t>
      </w:r>
      <w:r w:rsidRPr="001C131A">
        <w:rPr>
          <w:spacing w:val="-4"/>
          <w:sz w:val="28"/>
          <w:szCs w:val="28"/>
        </w:rPr>
        <w:t>;</w:t>
      </w:r>
    </w:p>
    <w:p w:rsidR="006D24A6" w:rsidRPr="001C131A" w:rsidRDefault="006D24A6" w:rsidP="006D24A6">
      <w:pPr>
        <w:widowControl w:val="0"/>
        <w:autoSpaceDE w:val="0"/>
        <w:autoSpaceDN w:val="0"/>
        <w:adjustRightInd w:val="0"/>
        <w:ind w:firstLine="567"/>
        <w:jc w:val="both"/>
        <w:rPr>
          <w:spacing w:val="-4"/>
          <w:sz w:val="28"/>
          <w:szCs w:val="28"/>
        </w:rPr>
      </w:pPr>
      <w:r w:rsidRPr="001C131A">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00C70131" w:rsidRPr="00C70131">
        <w:rPr>
          <w:sz w:val="28"/>
          <w:szCs w:val="28"/>
        </w:rPr>
        <w:t>Региональном портале</w:t>
      </w:r>
      <w:r w:rsidRPr="001C131A">
        <w:rPr>
          <w:spacing w:val="-4"/>
          <w:sz w:val="28"/>
          <w:szCs w:val="28"/>
        </w:rPr>
        <w:t>;</w:t>
      </w:r>
    </w:p>
    <w:p w:rsidR="006D24A6" w:rsidRPr="001A2E86" w:rsidRDefault="006D24A6" w:rsidP="00CE3BE6">
      <w:pPr>
        <w:widowControl w:val="0"/>
        <w:autoSpaceDE w:val="0"/>
        <w:autoSpaceDN w:val="0"/>
        <w:adjustRightInd w:val="0"/>
        <w:ind w:firstLine="567"/>
        <w:jc w:val="both"/>
        <w:rPr>
          <w:color w:val="000000"/>
          <w:sz w:val="28"/>
          <w:szCs w:val="28"/>
        </w:rPr>
      </w:pPr>
      <w:r w:rsidRPr="001C131A">
        <w:rPr>
          <w:spacing w:val="-4"/>
          <w:sz w:val="28"/>
          <w:szCs w:val="28"/>
        </w:rPr>
        <w:t>заявление вместе с электронными копиями документов попадает в инфор</w:t>
      </w:r>
      <w:r w:rsidR="003B71D8" w:rsidRPr="001C131A">
        <w:rPr>
          <w:spacing w:val="-4"/>
          <w:sz w:val="28"/>
          <w:szCs w:val="28"/>
        </w:rPr>
        <w:t>мационную систему У</w:t>
      </w:r>
      <w:r w:rsidRPr="001C131A">
        <w:rPr>
          <w:spacing w:val="-4"/>
          <w:sz w:val="28"/>
          <w:szCs w:val="28"/>
        </w:rPr>
        <w:t>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1C131A">
        <w:rPr>
          <w:sz w:val="28"/>
          <w:szCs w:val="28"/>
        </w:rPr>
        <w:t xml:space="preserve">), поступивших с Единого портала и </w:t>
      </w:r>
      <w:r w:rsidR="00C70131" w:rsidRPr="00C70131">
        <w:rPr>
          <w:sz w:val="28"/>
          <w:szCs w:val="28"/>
        </w:rPr>
        <w:t>Региональном портале</w:t>
      </w:r>
      <w:r w:rsidRPr="001C131A">
        <w:rPr>
          <w:sz w:val="28"/>
          <w:szCs w:val="28"/>
        </w:rPr>
        <w:t xml:space="preserve"> и (или</w:t>
      </w:r>
      <w:r w:rsidRPr="001A2E86">
        <w:rPr>
          <w:color w:val="000000"/>
          <w:sz w:val="28"/>
          <w:szCs w:val="28"/>
        </w:rPr>
        <w:t>) через систему</w:t>
      </w:r>
      <w:r w:rsidR="005B357D">
        <w:rPr>
          <w:color w:val="000000"/>
          <w:sz w:val="28"/>
          <w:szCs w:val="28"/>
        </w:rPr>
        <w:t xml:space="preserve"> </w:t>
      </w:r>
      <w:r w:rsidRPr="001A2E86">
        <w:rPr>
          <w:color w:val="000000"/>
          <w:sz w:val="28"/>
          <w:szCs w:val="28"/>
        </w:rPr>
        <w:t>межведомственного</w:t>
      </w:r>
      <w:r w:rsidR="005B357D">
        <w:rPr>
          <w:color w:val="000000"/>
          <w:sz w:val="28"/>
          <w:szCs w:val="28"/>
        </w:rPr>
        <w:t xml:space="preserve"> </w:t>
      </w:r>
      <w:r w:rsidRPr="001A2E86">
        <w:rPr>
          <w:color w:val="000000"/>
          <w:sz w:val="28"/>
          <w:szCs w:val="28"/>
        </w:rPr>
        <w:t xml:space="preserve">электронного взаимодействия. </w:t>
      </w:r>
    </w:p>
    <w:p w:rsidR="006D24A6" w:rsidRPr="0098354D" w:rsidRDefault="003B71D8" w:rsidP="006D24A6">
      <w:pPr>
        <w:ind w:firstLine="709"/>
        <w:jc w:val="both"/>
        <w:rPr>
          <w:color w:val="000000"/>
          <w:sz w:val="28"/>
          <w:szCs w:val="28"/>
        </w:rPr>
      </w:pPr>
      <w:r w:rsidRPr="001A2E86">
        <w:rPr>
          <w:color w:val="000000"/>
          <w:sz w:val="28"/>
          <w:szCs w:val="28"/>
        </w:rPr>
        <w:t>2.19.5</w:t>
      </w:r>
      <w:r w:rsidR="006D24A6" w:rsidRPr="001A2E86">
        <w:rPr>
          <w:color w:val="000000"/>
          <w:sz w:val="28"/>
          <w:szCs w:val="28"/>
        </w:rPr>
        <w:t xml:space="preserve">. Для заявителей обеспечивается возможность осуществлять с использованием </w:t>
      </w:r>
      <w:r w:rsidR="006D24A6" w:rsidRPr="0098354D">
        <w:rPr>
          <w:color w:val="000000"/>
          <w:sz w:val="28"/>
          <w:szCs w:val="28"/>
        </w:rPr>
        <w:t xml:space="preserve">Единого портала и </w:t>
      </w:r>
      <w:r w:rsidR="00C70131" w:rsidRPr="0098354D">
        <w:rPr>
          <w:color w:val="000000"/>
          <w:sz w:val="28"/>
          <w:szCs w:val="28"/>
        </w:rPr>
        <w:t>Регионального п</w:t>
      </w:r>
      <w:r w:rsidR="00CE3BE6" w:rsidRPr="0098354D">
        <w:rPr>
          <w:color w:val="000000"/>
          <w:sz w:val="28"/>
          <w:szCs w:val="28"/>
        </w:rPr>
        <w:t>о</w:t>
      </w:r>
      <w:r w:rsidR="00C70131" w:rsidRPr="0098354D">
        <w:rPr>
          <w:color w:val="000000"/>
          <w:sz w:val="28"/>
          <w:szCs w:val="28"/>
        </w:rPr>
        <w:t>ртала</w:t>
      </w:r>
      <w:r w:rsidR="006D24A6" w:rsidRPr="0098354D">
        <w:rPr>
          <w:color w:val="000000"/>
          <w:sz w:val="28"/>
          <w:szCs w:val="28"/>
        </w:rPr>
        <w:t xml:space="preserve"> края получение сведений о ходе выполнения запроса о предоставлении муниципальной услуги.</w:t>
      </w:r>
    </w:p>
    <w:p w:rsidR="006D24A6" w:rsidRPr="001A2E86" w:rsidRDefault="006D24A6" w:rsidP="006D24A6">
      <w:pPr>
        <w:widowControl w:val="0"/>
        <w:autoSpaceDE w:val="0"/>
        <w:autoSpaceDN w:val="0"/>
        <w:adjustRightInd w:val="0"/>
        <w:ind w:firstLine="567"/>
        <w:jc w:val="both"/>
        <w:rPr>
          <w:color w:val="000000"/>
          <w:sz w:val="28"/>
          <w:szCs w:val="28"/>
        </w:rPr>
      </w:pPr>
      <w:r w:rsidRPr="0098354D">
        <w:rPr>
          <w:color w:val="000000"/>
          <w:sz w:val="28"/>
          <w:szCs w:val="28"/>
        </w:rPr>
        <w:t>Сведения о ходе и результате выполнения</w:t>
      </w:r>
      <w:r w:rsidRPr="001A2E86">
        <w:rPr>
          <w:color w:val="000000"/>
          <w:sz w:val="28"/>
          <w:szCs w:val="28"/>
        </w:rPr>
        <w:t xml:space="preserve">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00C70131" w:rsidRPr="00C70131">
        <w:rPr>
          <w:sz w:val="28"/>
          <w:szCs w:val="28"/>
        </w:rPr>
        <w:t>Региональном портале</w:t>
      </w:r>
      <w:r w:rsidRPr="001A2E86">
        <w:rPr>
          <w:color w:val="000000"/>
          <w:sz w:val="28"/>
          <w:szCs w:val="28"/>
        </w:rPr>
        <w:t>.</w:t>
      </w:r>
    </w:p>
    <w:p w:rsidR="006D24A6" w:rsidRPr="001A2E86" w:rsidRDefault="003B71D8" w:rsidP="001F3D84">
      <w:pPr>
        <w:ind w:firstLine="709"/>
        <w:jc w:val="both"/>
        <w:rPr>
          <w:color w:val="000000"/>
          <w:sz w:val="28"/>
          <w:szCs w:val="28"/>
        </w:rPr>
      </w:pPr>
      <w:r w:rsidRPr="001A2E86">
        <w:rPr>
          <w:color w:val="000000"/>
          <w:sz w:val="28"/>
          <w:szCs w:val="28"/>
        </w:rPr>
        <w:t>2.19.6</w:t>
      </w:r>
      <w:r w:rsidR="006D24A6" w:rsidRPr="001A2E86">
        <w:rPr>
          <w:color w:val="000000"/>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D24A6" w:rsidRPr="001A2E86" w:rsidRDefault="001F3D84" w:rsidP="006D24A6">
      <w:pPr>
        <w:widowControl w:val="0"/>
        <w:autoSpaceDE w:val="0"/>
        <w:autoSpaceDN w:val="0"/>
        <w:adjustRightInd w:val="0"/>
        <w:ind w:firstLine="567"/>
        <w:jc w:val="both"/>
        <w:rPr>
          <w:color w:val="000000"/>
          <w:sz w:val="28"/>
          <w:szCs w:val="28"/>
        </w:rPr>
      </w:pPr>
      <w:r w:rsidRPr="001A2E86">
        <w:rPr>
          <w:color w:val="000000"/>
          <w:sz w:val="28"/>
          <w:szCs w:val="28"/>
        </w:rPr>
        <w:t>2.19</w:t>
      </w:r>
      <w:r w:rsidR="006D24A6" w:rsidRPr="001A2E86">
        <w:rPr>
          <w:color w:val="000000"/>
          <w:sz w:val="28"/>
          <w:szCs w:val="28"/>
        </w:rPr>
        <w:t>.</w:t>
      </w:r>
      <w:r w:rsidRPr="001A2E86">
        <w:rPr>
          <w:color w:val="000000"/>
          <w:sz w:val="28"/>
          <w:szCs w:val="28"/>
        </w:rPr>
        <w:t>7</w:t>
      </w:r>
      <w:r w:rsidR="006D24A6" w:rsidRPr="001A2E86">
        <w:rPr>
          <w:color w:val="000000"/>
          <w:sz w:val="28"/>
          <w:szCs w:val="28"/>
        </w:rPr>
        <w:t xml:space="preserve">. </w:t>
      </w:r>
      <w:r w:rsidRPr="001A2E86">
        <w:rPr>
          <w:color w:val="000000"/>
          <w:sz w:val="28"/>
          <w:szCs w:val="28"/>
        </w:rPr>
        <w:t>МФЦ</w:t>
      </w:r>
      <w:r w:rsidR="006D24A6" w:rsidRPr="001A2E86">
        <w:rPr>
          <w:color w:val="000000"/>
          <w:sz w:val="28"/>
          <w:szCs w:val="28"/>
        </w:rPr>
        <w:t xml:space="preserve">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w:t>
      </w:r>
      <w:r w:rsidR="00C04DA1" w:rsidRPr="001A2E86">
        <w:rPr>
          <w:color w:val="000000"/>
          <w:sz w:val="28"/>
          <w:szCs w:val="28"/>
        </w:rPr>
        <w:t>аверение с целью направления в У</w:t>
      </w:r>
      <w:r w:rsidR="006D24A6" w:rsidRPr="001A2E86">
        <w:rPr>
          <w:color w:val="000000"/>
          <w:sz w:val="28"/>
          <w:szCs w:val="28"/>
        </w:rPr>
        <w:t>полномоченный орган.</w:t>
      </w:r>
    </w:p>
    <w:p w:rsidR="006D24A6" w:rsidRPr="001C131A" w:rsidRDefault="001F3D84" w:rsidP="006D24A6">
      <w:pPr>
        <w:spacing w:line="0" w:lineRule="atLeast"/>
        <w:ind w:firstLine="709"/>
        <w:jc w:val="both"/>
        <w:rPr>
          <w:sz w:val="28"/>
          <w:szCs w:val="28"/>
        </w:rPr>
      </w:pPr>
      <w:r w:rsidRPr="001C131A">
        <w:rPr>
          <w:sz w:val="28"/>
          <w:szCs w:val="28"/>
        </w:rPr>
        <w:t>2.19.8</w:t>
      </w:r>
      <w:r w:rsidR="006D24A6" w:rsidRPr="001C131A">
        <w:rPr>
          <w:sz w:val="28"/>
          <w:szCs w:val="28"/>
        </w:rPr>
        <w:t xml:space="preserve">. </w:t>
      </w:r>
      <w:r w:rsidR="00997D51" w:rsidRPr="001C131A">
        <w:rPr>
          <w:sz w:val="28"/>
          <w:szCs w:val="28"/>
        </w:rPr>
        <w:t>МФЦ</w:t>
      </w:r>
      <w:r w:rsidR="006D24A6" w:rsidRPr="001C131A">
        <w:rPr>
          <w:sz w:val="28"/>
          <w:szCs w:val="28"/>
        </w:rPr>
        <w:t xml:space="preserve"> при обращении заявителя за предоставлением муниципальной услуги осуществляют: </w:t>
      </w:r>
    </w:p>
    <w:p w:rsidR="006D24A6" w:rsidRPr="001C131A" w:rsidRDefault="006D24A6" w:rsidP="006D24A6">
      <w:pPr>
        <w:spacing w:line="0" w:lineRule="atLeast"/>
        <w:ind w:firstLine="709"/>
        <w:jc w:val="both"/>
        <w:rPr>
          <w:sz w:val="28"/>
          <w:szCs w:val="28"/>
        </w:rPr>
      </w:pPr>
      <w:r w:rsidRPr="001C131A">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sidR="00336EB6">
        <w:rPr>
          <w:sz w:val="28"/>
          <w:szCs w:val="28"/>
        </w:rPr>
        <w:t xml:space="preserve">подписью </w:t>
      </w:r>
      <w:r w:rsidRPr="001C131A">
        <w:rPr>
          <w:sz w:val="28"/>
          <w:szCs w:val="28"/>
        </w:rPr>
        <w:t>в установленном порядке;</w:t>
      </w:r>
    </w:p>
    <w:p w:rsidR="007678BE" w:rsidRPr="00360548" w:rsidRDefault="006D24A6" w:rsidP="006D24A6">
      <w:pPr>
        <w:spacing w:line="0" w:lineRule="atLeast"/>
        <w:ind w:firstLine="709"/>
        <w:jc w:val="both"/>
        <w:rPr>
          <w:color w:val="FF0000"/>
          <w:highlight w:val="cyan"/>
        </w:rPr>
      </w:pPr>
      <w:r w:rsidRPr="00067C3E">
        <w:rPr>
          <w:sz w:val="28"/>
          <w:szCs w:val="28"/>
        </w:rPr>
        <w:lastRenderedPageBreak/>
        <w:t xml:space="preserve">направление с использованием информационно-телекоммуникационных технологий электронных документов и (или) электронных </w:t>
      </w:r>
      <w:r w:rsidR="00C04DA1" w:rsidRPr="00067C3E">
        <w:rPr>
          <w:sz w:val="28"/>
          <w:szCs w:val="28"/>
        </w:rPr>
        <w:t>образов документов, заверенных У</w:t>
      </w:r>
      <w:r w:rsidRPr="00067C3E">
        <w:rPr>
          <w:sz w:val="28"/>
          <w:szCs w:val="28"/>
        </w:rPr>
        <w:t xml:space="preserve">полномоченным должностным лицом </w:t>
      </w:r>
      <w:r w:rsidR="001F3D84" w:rsidRPr="00067C3E">
        <w:rPr>
          <w:sz w:val="28"/>
          <w:szCs w:val="28"/>
        </w:rPr>
        <w:t>МФЦ</w:t>
      </w:r>
      <w:r w:rsidRPr="00067C3E">
        <w:rPr>
          <w:sz w:val="28"/>
          <w:szCs w:val="28"/>
        </w:rPr>
        <w:t xml:space="preserve">, в </w:t>
      </w:r>
      <w:r w:rsidR="001F3D84" w:rsidRPr="00067C3E">
        <w:rPr>
          <w:sz w:val="28"/>
          <w:szCs w:val="28"/>
        </w:rPr>
        <w:t>Уполномоченный орган</w:t>
      </w:r>
      <w:r w:rsidR="00A67AC4">
        <w:rPr>
          <w:sz w:val="28"/>
          <w:szCs w:val="28"/>
        </w:rPr>
        <w:t>;</w:t>
      </w:r>
      <w:r w:rsidR="00331368" w:rsidRPr="00360548">
        <w:rPr>
          <w:color w:val="FF0000"/>
        </w:rPr>
        <w:t xml:space="preserve"> </w:t>
      </w:r>
    </w:p>
    <w:p w:rsidR="006D24A6" w:rsidRDefault="007678BE" w:rsidP="006D24A6">
      <w:pPr>
        <w:spacing w:line="0" w:lineRule="atLeast"/>
        <w:ind w:firstLine="709"/>
        <w:jc w:val="both"/>
        <w:rPr>
          <w:sz w:val="28"/>
          <w:szCs w:val="28"/>
        </w:rPr>
      </w:pPr>
      <w:r w:rsidRPr="00F47E65">
        <w:rPr>
          <w:sz w:val="28"/>
          <w:szCs w:val="28"/>
        </w:rPr>
        <w:t>направление</w:t>
      </w:r>
      <w:r w:rsidR="00331368" w:rsidRPr="00F47E65">
        <w:rPr>
          <w:sz w:val="28"/>
          <w:szCs w:val="28"/>
        </w:rPr>
        <w:t xml:space="preserve"> </w:t>
      </w:r>
      <w:r w:rsidR="00D97F68" w:rsidRPr="00F47E65">
        <w:rPr>
          <w:sz w:val="28"/>
          <w:szCs w:val="28"/>
        </w:rPr>
        <w:t>с использованием информационно-телекоммуникационных технологий по защищенным каналам связи электронны</w:t>
      </w:r>
      <w:r w:rsidRPr="00F47E65">
        <w:rPr>
          <w:sz w:val="28"/>
          <w:szCs w:val="28"/>
        </w:rPr>
        <w:t>х</w:t>
      </w:r>
      <w:r w:rsidR="00D97F68" w:rsidRPr="00F47E65">
        <w:rPr>
          <w:sz w:val="28"/>
          <w:szCs w:val="28"/>
        </w:rPr>
        <w:t xml:space="preserve"> документ</w:t>
      </w:r>
      <w:r w:rsidRPr="00F47E65">
        <w:rPr>
          <w:sz w:val="28"/>
          <w:szCs w:val="28"/>
        </w:rPr>
        <w:t xml:space="preserve">ов </w:t>
      </w:r>
      <w:r w:rsidR="00D97F68" w:rsidRPr="00F47E65">
        <w:rPr>
          <w:sz w:val="28"/>
          <w:szCs w:val="28"/>
        </w:rPr>
        <w:t>и (или) электронны</w:t>
      </w:r>
      <w:r w:rsidRPr="00F47E65">
        <w:rPr>
          <w:sz w:val="28"/>
          <w:szCs w:val="28"/>
        </w:rPr>
        <w:t>х</w:t>
      </w:r>
      <w:r w:rsidR="00D97F68" w:rsidRPr="00F47E65">
        <w:rPr>
          <w:sz w:val="28"/>
          <w:szCs w:val="28"/>
        </w:rPr>
        <w:t xml:space="preserve"> образ</w:t>
      </w:r>
      <w:r w:rsidRPr="00F47E65">
        <w:rPr>
          <w:sz w:val="28"/>
          <w:szCs w:val="28"/>
        </w:rPr>
        <w:t>ов</w:t>
      </w:r>
      <w:r w:rsidR="00D97F68" w:rsidRPr="00F47E65">
        <w:rPr>
          <w:sz w:val="28"/>
          <w:szCs w:val="28"/>
        </w:rPr>
        <w:t xml:space="preserve"> документов, заверенны</w:t>
      </w:r>
      <w:r w:rsidRPr="00F47E65">
        <w:rPr>
          <w:sz w:val="28"/>
          <w:szCs w:val="28"/>
        </w:rPr>
        <w:t>х</w:t>
      </w:r>
      <w:r w:rsidR="00D97F68" w:rsidRPr="00F47E65">
        <w:rPr>
          <w:sz w:val="28"/>
          <w:szCs w:val="28"/>
        </w:rPr>
        <w:t xml:space="preserve"> уполномоченным должностным лицом МФЦ, в</w:t>
      </w:r>
      <w:r w:rsidR="00D97F68" w:rsidRPr="00F47E65">
        <w:rPr>
          <w:rFonts w:eastAsia="Calibri"/>
          <w:sz w:val="28"/>
          <w:szCs w:val="28"/>
          <w:lang w:eastAsia="en-US"/>
        </w:rPr>
        <w:t xml:space="preserve"> Уполномоченный орган</w:t>
      </w:r>
      <w:r w:rsidR="00D97F68" w:rsidRPr="00F47E65">
        <w:rPr>
          <w:sz w:val="28"/>
          <w:szCs w:val="28"/>
        </w:rPr>
        <w:t>, предоставляющий муниципальную услугу</w:t>
      </w:r>
      <w:r w:rsidR="00067C3E" w:rsidRPr="00F47E65">
        <w:rPr>
          <w:sz w:val="28"/>
          <w:szCs w:val="28"/>
        </w:rPr>
        <w:t xml:space="preserve">, расположенный на территории </w:t>
      </w:r>
      <w:r w:rsidR="00067C3E" w:rsidRPr="00F47E65">
        <w:rPr>
          <w:rFonts w:eastAsia="Calibri"/>
          <w:sz w:val="28"/>
          <w:szCs w:val="28"/>
          <w:lang w:eastAsia="en-US"/>
        </w:rPr>
        <w:t>Краснодарского края</w:t>
      </w:r>
      <w:r w:rsidR="006D24A6" w:rsidRPr="00F47E65">
        <w:rPr>
          <w:sz w:val="28"/>
          <w:szCs w:val="28"/>
        </w:rPr>
        <w:t xml:space="preserve">. </w:t>
      </w:r>
    </w:p>
    <w:p w:rsidR="00F47E65" w:rsidRPr="00F47E65" w:rsidRDefault="00F47E65" w:rsidP="006D24A6">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E2166" w:rsidRPr="001A2E86" w:rsidRDefault="006E2166" w:rsidP="00B368C6">
      <w:pPr>
        <w:widowControl w:val="0"/>
        <w:autoSpaceDE w:val="0"/>
        <w:autoSpaceDN w:val="0"/>
        <w:adjustRightInd w:val="0"/>
        <w:jc w:val="center"/>
        <w:outlineLvl w:val="1"/>
        <w:rPr>
          <w:color w:val="000000"/>
          <w:sz w:val="28"/>
          <w:szCs w:val="28"/>
        </w:rPr>
      </w:pPr>
    </w:p>
    <w:p w:rsidR="009A05BE" w:rsidRPr="001A2E86" w:rsidRDefault="00A83C93" w:rsidP="00B368C6">
      <w:pPr>
        <w:widowControl w:val="0"/>
        <w:autoSpaceDE w:val="0"/>
        <w:autoSpaceDN w:val="0"/>
        <w:adjustRightInd w:val="0"/>
        <w:jc w:val="center"/>
        <w:outlineLvl w:val="1"/>
        <w:rPr>
          <w:color w:val="000000"/>
          <w:sz w:val="28"/>
          <w:szCs w:val="28"/>
        </w:rPr>
      </w:pPr>
      <w:r w:rsidRPr="001A2E86">
        <w:rPr>
          <w:color w:val="000000"/>
          <w:sz w:val="28"/>
          <w:szCs w:val="28"/>
        </w:rPr>
        <w:t xml:space="preserve">Раздел </w:t>
      </w:r>
      <w:r w:rsidR="007E20A7">
        <w:rPr>
          <w:color w:val="000000"/>
          <w:sz w:val="28"/>
          <w:szCs w:val="28"/>
        </w:rPr>
        <w:t>3</w:t>
      </w:r>
      <w:r w:rsidRPr="001A2E86">
        <w:rPr>
          <w:color w:val="000000"/>
          <w:sz w:val="28"/>
          <w:szCs w:val="28"/>
        </w:rPr>
        <w:t xml:space="preserve">. СОСТАВ, ПОСЛЕДОВАТЕЛЬНОСТЬ И СРОКИ </w:t>
      </w:r>
      <w:r w:rsidRPr="001A2E86">
        <w:rPr>
          <w:color w:val="000000"/>
          <w:sz w:val="28"/>
          <w:szCs w:val="28"/>
        </w:rPr>
        <w:br/>
        <w:t>ВЫПОЛНЕНИЯ АДМИНИСТРАТИВНЫХ ПРОЦЕДУР</w:t>
      </w:r>
      <w:r w:rsidR="005840BE" w:rsidRPr="001A2E86">
        <w:rPr>
          <w:color w:val="000000"/>
          <w:sz w:val="28"/>
          <w:szCs w:val="28"/>
        </w:rPr>
        <w:t xml:space="preserve"> </w:t>
      </w:r>
      <w:r w:rsidR="00604213" w:rsidRPr="001A2E86">
        <w:rPr>
          <w:color w:val="000000"/>
          <w:sz w:val="28"/>
          <w:szCs w:val="28"/>
        </w:rPr>
        <w:t>(ДЕЙСТ</w:t>
      </w:r>
      <w:r w:rsidR="005840BE" w:rsidRPr="001A2E86">
        <w:rPr>
          <w:color w:val="000000"/>
          <w:sz w:val="28"/>
          <w:szCs w:val="28"/>
        </w:rPr>
        <w:t>ВИЙ), ТРЕБОВАНИЯ</w:t>
      </w:r>
      <w:r w:rsidR="005B357D">
        <w:rPr>
          <w:color w:val="000000"/>
          <w:sz w:val="28"/>
          <w:szCs w:val="28"/>
        </w:rPr>
        <w:t xml:space="preserve"> </w:t>
      </w:r>
      <w:r w:rsidRPr="001A2E86">
        <w:rPr>
          <w:color w:val="000000"/>
          <w:sz w:val="28"/>
          <w:szCs w:val="28"/>
        </w:rPr>
        <w:t>К ПОРЯДКУ ИХ ВЫПОЛНЕНИЯ, В ТОМ ЧИСЛЕ ОСОБЕННОСТИ ВЫПОЛНЕНИЯ АДМИНИСТРАТИВНЫХ ПРОЦЕДУР</w:t>
      </w:r>
      <w:r w:rsidR="005840BE" w:rsidRPr="001A2E86">
        <w:rPr>
          <w:color w:val="000000"/>
          <w:sz w:val="28"/>
          <w:szCs w:val="28"/>
        </w:rPr>
        <w:t xml:space="preserve"> (ДЕЙСТВИЙ)</w:t>
      </w:r>
      <w:r w:rsidR="000F469D" w:rsidRPr="001A2E86">
        <w:rPr>
          <w:color w:val="000000"/>
          <w:sz w:val="28"/>
          <w:szCs w:val="28"/>
        </w:rPr>
        <w:t xml:space="preserve"> В ЭЛЕКТРОННОЙ ФОРМЕ</w:t>
      </w:r>
    </w:p>
    <w:p w:rsidR="009A05BE" w:rsidRPr="001A2E86" w:rsidRDefault="009A05BE" w:rsidP="009A05BE">
      <w:pPr>
        <w:widowControl w:val="0"/>
        <w:autoSpaceDE w:val="0"/>
        <w:autoSpaceDN w:val="0"/>
        <w:adjustRightInd w:val="0"/>
        <w:ind w:firstLine="567"/>
        <w:jc w:val="center"/>
        <w:outlineLvl w:val="1"/>
        <w:rPr>
          <w:color w:val="000000"/>
          <w:sz w:val="28"/>
          <w:szCs w:val="28"/>
        </w:rPr>
      </w:pPr>
    </w:p>
    <w:p w:rsidR="00471808" w:rsidRPr="001A2E86" w:rsidRDefault="00A83C93" w:rsidP="00D338BB">
      <w:pPr>
        <w:autoSpaceDE w:val="0"/>
        <w:autoSpaceDN w:val="0"/>
        <w:adjustRightInd w:val="0"/>
        <w:jc w:val="center"/>
        <w:outlineLvl w:val="1"/>
        <w:rPr>
          <w:rFonts w:cs="Arial"/>
          <w:color w:val="000000"/>
          <w:sz w:val="28"/>
          <w:szCs w:val="28"/>
        </w:rPr>
      </w:pPr>
      <w:r w:rsidRPr="0098354D">
        <w:rPr>
          <w:color w:val="000000"/>
          <w:sz w:val="28"/>
          <w:szCs w:val="28"/>
        </w:rPr>
        <w:t>Подраздел 3.1. СОСТАВ И ПОСЛЕДОВАТЕЛЬНОСТЬ</w:t>
      </w:r>
      <w:r w:rsidR="00CE3BE6" w:rsidRPr="0098354D">
        <w:rPr>
          <w:color w:val="000000"/>
          <w:sz w:val="28"/>
          <w:szCs w:val="28"/>
        </w:rPr>
        <w:t>,</w:t>
      </w:r>
      <w:r w:rsidR="00D338BB" w:rsidRPr="0098354D">
        <w:rPr>
          <w:color w:val="000000"/>
          <w:sz w:val="28"/>
          <w:szCs w:val="28"/>
        </w:rPr>
        <w:t xml:space="preserve"> И СРОКИ ВЫПОЛНЕНИЯ АДМИНИСТРАТИВНЫХ ПРОЦЕДУР</w:t>
      </w:r>
      <w:r w:rsidR="006D3503" w:rsidRPr="0098354D">
        <w:rPr>
          <w:color w:val="000000"/>
          <w:sz w:val="28"/>
          <w:szCs w:val="28"/>
        </w:rPr>
        <w:t xml:space="preserve"> (ДЕЙСТВИЙ)</w:t>
      </w:r>
      <w:r w:rsidR="00D338BB" w:rsidRPr="0098354D">
        <w:rPr>
          <w:color w:val="000000"/>
          <w:sz w:val="28"/>
          <w:szCs w:val="28"/>
        </w:rPr>
        <w:t>, ТРЕБОВАНИЯ К П</w:t>
      </w:r>
      <w:r w:rsidR="00604213" w:rsidRPr="0098354D">
        <w:rPr>
          <w:color w:val="000000"/>
          <w:sz w:val="28"/>
          <w:szCs w:val="28"/>
        </w:rPr>
        <w:t>О</w:t>
      </w:r>
      <w:r w:rsidR="00D338BB" w:rsidRPr="0098354D">
        <w:rPr>
          <w:color w:val="000000"/>
          <w:sz w:val="28"/>
          <w:szCs w:val="28"/>
        </w:rPr>
        <w:t>РЯДКУ ВЫПОЛНЕНИЯ</w:t>
      </w:r>
      <w:r w:rsidRPr="001A2E86">
        <w:rPr>
          <w:color w:val="000000"/>
          <w:sz w:val="28"/>
          <w:szCs w:val="28"/>
        </w:rPr>
        <w:t xml:space="preserve"> </w:t>
      </w:r>
      <w:r w:rsidRPr="001A2E86">
        <w:rPr>
          <w:color w:val="000000"/>
          <w:sz w:val="28"/>
          <w:szCs w:val="28"/>
        </w:rPr>
        <w:br/>
      </w:r>
    </w:p>
    <w:p w:rsidR="009A05BE" w:rsidRPr="001A2E86" w:rsidRDefault="009A05BE" w:rsidP="009A05BE">
      <w:pPr>
        <w:widowControl w:val="0"/>
        <w:autoSpaceDE w:val="0"/>
        <w:autoSpaceDN w:val="0"/>
        <w:adjustRightInd w:val="0"/>
        <w:ind w:firstLine="709"/>
        <w:jc w:val="both"/>
        <w:rPr>
          <w:color w:val="000000"/>
          <w:sz w:val="28"/>
          <w:szCs w:val="28"/>
        </w:rPr>
      </w:pPr>
      <w:r w:rsidRPr="001A2E86">
        <w:rPr>
          <w:color w:val="000000"/>
          <w:sz w:val="28"/>
          <w:szCs w:val="28"/>
        </w:rPr>
        <w:t>3.1.1. Предоставление муниципальной услуги включает в себя следующие административные процедуры (действия):</w:t>
      </w:r>
    </w:p>
    <w:p w:rsidR="009A05BE" w:rsidRPr="001A2E86" w:rsidRDefault="009A05BE" w:rsidP="009A05BE">
      <w:pPr>
        <w:widowControl w:val="0"/>
        <w:ind w:firstLine="709"/>
        <w:jc w:val="both"/>
        <w:rPr>
          <w:color w:val="000000"/>
          <w:sz w:val="28"/>
          <w:szCs w:val="28"/>
        </w:rPr>
      </w:pPr>
      <w:r w:rsidRPr="001A2E86">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1A2E86" w:rsidRDefault="009A05BE" w:rsidP="009A05BE">
      <w:pPr>
        <w:widowControl w:val="0"/>
        <w:ind w:firstLine="709"/>
        <w:jc w:val="both"/>
        <w:rPr>
          <w:color w:val="000000"/>
          <w:sz w:val="28"/>
          <w:szCs w:val="28"/>
        </w:rPr>
      </w:pPr>
      <w:r w:rsidRPr="001A2E86">
        <w:rPr>
          <w:color w:val="000000"/>
          <w:sz w:val="28"/>
          <w:szCs w:val="28"/>
        </w:rPr>
        <w:t xml:space="preserve">2) формирование и направление </w:t>
      </w:r>
      <w:r w:rsidR="00C04DA1" w:rsidRPr="001A2E86">
        <w:rPr>
          <w:color w:val="000000"/>
          <w:spacing w:val="-4"/>
          <w:sz w:val="28"/>
          <w:szCs w:val="28"/>
        </w:rPr>
        <w:t>У</w:t>
      </w:r>
      <w:r w:rsidR="0050750A" w:rsidRPr="001A2E86">
        <w:rPr>
          <w:color w:val="000000"/>
          <w:spacing w:val="-4"/>
          <w:sz w:val="28"/>
          <w:szCs w:val="28"/>
        </w:rPr>
        <w:t>полномоченным органом</w:t>
      </w:r>
      <w:r w:rsidR="002D53D6">
        <w:rPr>
          <w:color w:val="000000"/>
          <w:spacing w:val="-4"/>
          <w:sz w:val="28"/>
          <w:szCs w:val="28"/>
        </w:rPr>
        <w:t>,</w:t>
      </w:r>
      <w:r w:rsidRPr="001A2E86">
        <w:rPr>
          <w:color w:val="000000"/>
          <w:sz w:val="28"/>
          <w:szCs w:val="28"/>
        </w:rPr>
        <w:t xml:space="preserve"> межведомственных запросов в органы (организации), участвующие в предоставлении муниципальной услуги</w:t>
      </w:r>
      <w:r w:rsidR="00521735" w:rsidRPr="001A2E86">
        <w:rPr>
          <w:color w:val="000000"/>
          <w:sz w:val="28"/>
          <w:szCs w:val="28"/>
        </w:rPr>
        <w:t xml:space="preserve"> </w:t>
      </w:r>
      <w:r w:rsidRPr="001A2E86">
        <w:rPr>
          <w:color w:val="000000"/>
          <w:sz w:val="28"/>
          <w:szCs w:val="28"/>
        </w:rPr>
        <w:t xml:space="preserve">(в случае непредставления документов, указанных в подразделе 2.7 раздела </w:t>
      </w:r>
      <w:r w:rsidR="008713BA">
        <w:rPr>
          <w:color w:val="000000"/>
          <w:sz w:val="28"/>
          <w:szCs w:val="28"/>
        </w:rPr>
        <w:t>2</w:t>
      </w:r>
      <w:r w:rsidR="006E4CD6" w:rsidRPr="001A2E86">
        <w:rPr>
          <w:color w:val="000000"/>
          <w:sz w:val="28"/>
          <w:szCs w:val="28"/>
        </w:rPr>
        <w:t xml:space="preserve"> Регламента</w:t>
      </w:r>
      <w:r w:rsidRPr="001A2E86">
        <w:rPr>
          <w:color w:val="000000"/>
          <w:sz w:val="28"/>
          <w:szCs w:val="28"/>
        </w:rPr>
        <w:t>, заявителем самостоятельно);</w:t>
      </w:r>
    </w:p>
    <w:p w:rsidR="009A05BE" w:rsidRPr="00E645B2" w:rsidRDefault="009A05BE" w:rsidP="009A05BE">
      <w:pPr>
        <w:widowControl w:val="0"/>
        <w:ind w:firstLine="709"/>
        <w:jc w:val="both"/>
        <w:rPr>
          <w:sz w:val="28"/>
          <w:szCs w:val="28"/>
        </w:rPr>
      </w:pPr>
      <w:r w:rsidRPr="001A2E86">
        <w:rPr>
          <w:color w:val="000000"/>
          <w:sz w:val="28"/>
          <w:szCs w:val="28"/>
        </w:rPr>
        <w:t xml:space="preserve">3) рассмотрение заявления и прилагаемых к нему документов </w:t>
      </w:r>
      <w:r w:rsidR="00C04DA1" w:rsidRPr="001A2E86">
        <w:rPr>
          <w:color w:val="000000"/>
          <w:spacing w:val="-4"/>
          <w:sz w:val="28"/>
          <w:szCs w:val="28"/>
        </w:rPr>
        <w:t>У</w:t>
      </w:r>
      <w:r w:rsidR="0050750A" w:rsidRPr="001A2E86">
        <w:rPr>
          <w:color w:val="000000"/>
          <w:spacing w:val="-4"/>
          <w:sz w:val="28"/>
          <w:szCs w:val="28"/>
        </w:rPr>
        <w:t>полномоченным органом</w:t>
      </w:r>
      <w:r w:rsidRPr="001A2E86">
        <w:rPr>
          <w:color w:val="000000"/>
          <w:sz w:val="28"/>
          <w:szCs w:val="28"/>
        </w:rPr>
        <w:t xml:space="preserve"> и формирование результата предоставления муниципальной услуги в соответствии</w:t>
      </w:r>
      <w:r w:rsidRPr="00E645B2">
        <w:rPr>
          <w:sz w:val="28"/>
          <w:szCs w:val="28"/>
        </w:rPr>
        <w:t xml:space="preserve"> с заявлением либо принятие решения об отказе в предоставлении муниципальной услуги;</w:t>
      </w:r>
    </w:p>
    <w:p w:rsidR="009A05BE" w:rsidRDefault="009A05BE" w:rsidP="009A05BE">
      <w:pPr>
        <w:widowControl w:val="0"/>
        <w:ind w:firstLine="709"/>
        <w:jc w:val="both"/>
        <w:rPr>
          <w:sz w:val="28"/>
          <w:szCs w:val="28"/>
        </w:rPr>
      </w:pPr>
      <w:r>
        <w:rPr>
          <w:sz w:val="28"/>
          <w:szCs w:val="28"/>
        </w:rPr>
        <w:t>4</w:t>
      </w:r>
      <w:r w:rsidRPr="00E645B2">
        <w:rPr>
          <w:sz w:val="28"/>
          <w:szCs w:val="28"/>
        </w:rPr>
        <w:t>) выдача заявителю результата пред</w:t>
      </w:r>
      <w:r w:rsidR="00530FEB">
        <w:rPr>
          <w:sz w:val="28"/>
          <w:szCs w:val="28"/>
        </w:rPr>
        <w:t>оставления муниципальной услуги.</w:t>
      </w:r>
    </w:p>
    <w:p w:rsidR="00315A75" w:rsidRDefault="0044309E" w:rsidP="009A05BE">
      <w:pPr>
        <w:widowControl w:val="0"/>
        <w:tabs>
          <w:tab w:val="left" w:pos="851"/>
        </w:tabs>
        <w:ind w:firstLine="709"/>
        <w:jc w:val="both"/>
        <w:rPr>
          <w:sz w:val="28"/>
          <w:szCs w:val="28"/>
        </w:rPr>
      </w:pPr>
      <w:bookmarkStart w:id="8" w:name="OLE_LINK12"/>
      <w:bookmarkStart w:id="9" w:name="OLE_LINK13"/>
      <w:bookmarkStart w:id="10" w:name="OLE_LINK14"/>
      <w:r>
        <w:rPr>
          <w:sz w:val="28"/>
          <w:szCs w:val="28"/>
        </w:rPr>
        <w:t>А</w:t>
      </w:r>
      <w:r w:rsidRPr="00E645B2">
        <w:rPr>
          <w:sz w:val="28"/>
          <w:szCs w:val="28"/>
        </w:rPr>
        <w:t>дминистративные процедуры (действия)</w:t>
      </w:r>
      <w:r>
        <w:rPr>
          <w:sz w:val="28"/>
          <w:szCs w:val="28"/>
        </w:rPr>
        <w:t>:</w:t>
      </w:r>
    </w:p>
    <w:p w:rsidR="009A05BE" w:rsidRPr="00F77145" w:rsidRDefault="0044309E" w:rsidP="009A05BE">
      <w:pPr>
        <w:widowControl w:val="0"/>
        <w:tabs>
          <w:tab w:val="left" w:pos="851"/>
        </w:tabs>
        <w:ind w:firstLine="709"/>
        <w:jc w:val="both"/>
        <w:rPr>
          <w:sz w:val="28"/>
          <w:szCs w:val="28"/>
        </w:rPr>
      </w:pPr>
      <w:r w:rsidRPr="00F77145">
        <w:rPr>
          <w:sz w:val="28"/>
          <w:szCs w:val="28"/>
        </w:rPr>
        <w:t>3.</w:t>
      </w:r>
      <w:r w:rsidR="00F76940" w:rsidRPr="00F77145">
        <w:rPr>
          <w:sz w:val="28"/>
          <w:szCs w:val="28"/>
        </w:rPr>
        <w:t>1.2.</w:t>
      </w:r>
      <w:r w:rsidRPr="00F77145">
        <w:rPr>
          <w:sz w:val="28"/>
          <w:szCs w:val="28"/>
        </w:rPr>
        <w:t xml:space="preserve"> </w:t>
      </w:r>
      <w:r w:rsidR="009A05BE" w:rsidRPr="00F77145">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F77145" w:rsidRDefault="00F76940" w:rsidP="00227162">
      <w:pPr>
        <w:autoSpaceDE w:val="0"/>
        <w:autoSpaceDN w:val="0"/>
        <w:adjustRightInd w:val="0"/>
        <w:ind w:firstLine="709"/>
        <w:jc w:val="both"/>
        <w:rPr>
          <w:sz w:val="28"/>
          <w:szCs w:val="28"/>
          <w:lang w:eastAsia="en-US"/>
        </w:rPr>
      </w:pPr>
      <w:r w:rsidRPr="00F77145">
        <w:rPr>
          <w:sz w:val="28"/>
          <w:szCs w:val="28"/>
        </w:rPr>
        <w:t xml:space="preserve">3.1.2.1. </w:t>
      </w:r>
      <w:r w:rsidR="009A05BE" w:rsidRPr="00F77145">
        <w:rPr>
          <w:sz w:val="28"/>
          <w:szCs w:val="28"/>
        </w:rPr>
        <w:t xml:space="preserve">Основанием для начала административной процедуры </w:t>
      </w:r>
      <w:r w:rsidR="006D3503" w:rsidRPr="00F77145">
        <w:rPr>
          <w:sz w:val="28"/>
          <w:szCs w:val="28"/>
        </w:rPr>
        <w:t xml:space="preserve">(действия) </w:t>
      </w:r>
      <w:r w:rsidR="009A05BE" w:rsidRPr="00F77145">
        <w:rPr>
          <w:sz w:val="28"/>
          <w:szCs w:val="28"/>
        </w:rPr>
        <w:t xml:space="preserve">является обращение гражданина в </w:t>
      </w:r>
      <w:r w:rsidR="00C04DA1" w:rsidRPr="00F77145">
        <w:rPr>
          <w:spacing w:val="-4"/>
          <w:sz w:val="28"/>
          <w:szCs w:val="28"/>
        </w:rPr>
        <w:t>У</w:t>
      </w:r>
      <w:r w:rsidR="0050750A" w:rsidRPr="00F77145">
        <w:rPr>
          <w:spacing w:val="-4"/>
          <w:sz w:val="28"/>
          <w:szCs w:val="28"/>
        </w:rPr>
        <w:t>полномоченный орган</w:t>
      </w:r>
      <w:r w:rsidR="009A05BE" w:rsidRPr="00F77145">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w:t>
      </w:r>
      <w:r w:rsidR="00C70131" w:rsidRPr="00F77145">
        <w:rPr>
          <w:sz w:val="28"/>
          <w:szCs w:val="28"/>
        </w:rPr>
        <w:t>Регионального портала</w:t>
      </w:r>
      <w:r w:rsidR="009A05BE" w:rsidRPr="00F77145">
        <w:rPr>
          <w:sz w:val="28"/>
          <w:szCs w:val="28"/>
        </w:rPr>
        <w:t xml:space="preserve">, с </w:t>
      </w:r>
      <w:r w:rsidR="009A05BE" w:rsidRPr="00F77145">
        <w:rPr>
          <w:sz w:val="28"/>
          <w:szCs w:val="28"/>
        </w:rPr>
        <w:lastRenderedPageBreak/>
        <w:t xml:space="preserve">заявлением и документами, указанными в </w:t>
      </w:r>
      <w:r w:rsidR="004D2FAE" w:rsidRPr="00F77145">
        <w:rPr>
          <w:sz w:val="28"/>
          <w:szCs w:val="28"/>
        </w:rPr>
        <w:t>подпунктах</w:t>
      </w:r>
      <w:r w:rsidR="007D1432" w:rsidRPr="00F77145">
        <w:rPr>
          <w:sz w:val="28"/>
          <w:szCs w:val="28"/>
        </w:rPr>
        <w:t xml:space="preserve"> </w:t>
      </w:r>
      <w:r w:rsidR="00102DC6">
        <w:rPr>
          <w:sz w:val="28"/>
          <w:szCs w:val="28"/>
        </w:rPr>
        <w:t>1-14</w:t>
      </w:r>
      <w:r w:rsidR="007D1432" w:rsidRPr="00F77145">
        <w:rPr>
          <w:sz w:val="28"/>
          <w:szCs w:val="28"/>
        </w:rPr>
        <w:t xml:space="preserve"> пункта </w:t>
      </w:r>
      <w:r w:rsidR="001F31B4">
        <w:rPr>
          <w:sz w:val="28"/>
          <w:szCs w:val="28"/>
        </w:rPr>
        <w:t>2.6.1</w:t>
      </w:r>
      <w:r w:rsidR="007D1432" w:rsidRPr="00F77145">
        <w:rPr>
          <w:sz w:val="28"/>
          <w:szCs w:val="28"/>
        </w:rPr>
        <w:t xml:space="preserve"> подраздела </w:t>
      </w:r>
      <w:r w:rsidR="001F31B4">
        <w:rPr>
          <w:sz w:val="28"/>
          <w:szCs w:val="28"/>
        </w:rPr>
        <w:t>2.6</w:t>
      </w:r>
      <w:r w:rsidR="007D1432" w:rsidRPr="00F77145">
        <w:rPr>
          <w:sz w:val="28"/>
          <w:szCs w:val="28"/>
        </w:rPr>
        <w:t xml:space="preserve"> раздела </w:t>
      </w:r>
      <w:r w:rsidR="008713BA">
        <w:rPr>
          <w:sz w:val="28"/>
          <w:szCs w:val="28"/>
        </w:rPr>
        <w:t>2</w:t>
      </w:r>
      <w:r w:rsidR="007D1432" w:rsidRPr="00F77145">
        <w:rPr>
          <w:sz w:val="28"/>
          <w:szCs w:val="28"/>
        </w:rPr>
        <w:t xml:space="preserve"> Регламента</w:t>
      </w:r>
      <w:r w:rsidR="009A05BE" w:rsidRPr="00F77145">
        <w:rPr>
          <w:sz w:val="28"/>
          <w:szCs w:val="28"/>
        </w:rPr>
        <w:t xml:space="preserve">. </w:t>
      </w:r>
    </w:p>
    <w:bookmarkEnd w:id="8"/>
    <w:bookmarkEnd w:id="9"/>
    <w:bookmarkEnd w:id="10"/>
    <w:p w:rsidR="00755028" w:rsidRPr="00755028" w:rsidRDefault="00755028" w:rsidP="00755028">
      <w:pPr>
        <w:ind w:firstLine="709"/>
        <w:jc w:val="both"/>
        <w:rPr>
          <w:color w:val="FF0000"/>
          <w:sz w:val="28"/>
          <w:szCs w:val="28"/>
        </w:rPr>
      </w:pPr>
      <w:r w:rsidRPr="00F47E65">
        <w:rPr>
          <w:sz w:val="28"/>
          <w:szCs w:val="28"/>
        </w:rPr>
        <w:t xml:space="preserve">Поступление заявления и документов в </w:t>
      </w:r>
      <w:r w:rsidRPr="00F47E65">
        <w:rPr>
          <w:rFonts w:eastAsia="Calibri"/>
          <w:sz w:val="28"/>
          <w:szCs w:val="28"/>
          <w:lang w:eastAsia="en-US"/>
        </w:rPr>
        <w:t xml:space="preserve">Уполномоченный орган </w:t>
      </w:r>
      <w:r w:rsidRPr="00F47E65">
        <w:rPr>
          <w:sz w:val="28"/>
          <w:szCs w:val="28"/>
        </w:rPr>
        <w:t xml:space="preserve">из МФЦ </w:t>
      </w:r>
      <w:r w:rsidR="00066DFC" w:rsidRPr="00F47E65">
        <w:rPr>
          <w:sz w:val="28"/>
          <w:szCs w:val="28"/>
        </w:rPr>
        <w:t>на территории Краснодарского края</w:t>
      </w:r>
      <w:r w:rsidR="00F47E65">
        <w:rPr>
          <w:sz w:val="28"/>
          <w:szCs w:val="28"/>
        </w:rPr>
        <w:t xml:space="preserve"> </w:t>
      </w:r>
      <w:r w:rsidRPr="00F47E65">
        <w:rPr>
          <w:sz w:val="28"/>
          <w:szCs w:val="28"/>
        </w:rPr>
        <w:t xml:space="preserve">осуществляется с учетом особенностей, установленных статьей 6.2 </w:t>
      </w:r>
      <w:r w:rsidRPr="00F47E65">
        <w:rPr>
          <w:sz w:val="28"/>
          <w:szCs w:val="28"/>
          <w:shd w:val="clear" w:color="auto" w:fill="FFFFFF"/>
        </w:rPr>
        <w:t>Закона Краснодарского края от 2 марта 2012 г</w:t>
      </w:r>
      <w:r w:rsidR="008713BA">
        <w:rPr>
          <w:sz w:val="28"/>
          <w:szCs w:val="28"/>
          <w:shd w:val="clear" w:color="auto" w:fill="FFFFFF"/>
        </w:rPr>
        <w:t>ода</w:t>
      </w:r>
      <w:r w:rsidRPr="00F47E65">
        <w:rPr>
          <w:sz w:val="28"/>
          <w:szCs w:val="28"/>
          <w:shd w:val="clear" w:color="auto" w:fill="FFFFFF"/>
        </w:rPr>
        <w:t xml:space="preserve"> № 2446-КЗ «Об отдельных вопросах организации предоставления государственных и муниципальных услуг на территории Краснодарского края»</w:t>
      </w:r>
      <w:r w:rsidRPr="00F47E65">
        <w:rPr>
          <w:color w:val="FF0000"/>
          <w:sz w:val="28"/>
          <w:szCs w:val="28"/>
          <w:shd w:val="clear" w:color="auto" w:fill="FFFFFF"/>
        </w:rPr>
        <w:t>.</w:t>
      </w:r>
    </w:p>
    <w:p w:rsidR="009A05BE" w:rsidRPr="001A2E86" w:rsidRDefault="009A05BE" w:rsidP="009A05BE">
      <w:pPr>
        <w:autoSpaceDE w:val="0"/>
        <w:autoSpaceDN w:val="0"/>
        <w:adjustRightInd w:val="0"/>
        <w:ind w:firstLine="851"/>
        <w:jc w:val="both"/>
        <w:rPr>
          <w:color w:val="000000"/>
          <w:sz w:val="28"/>
          <w:szCs w:val="28"/>
        </w:rPr>
      </w:pPr>
      <w:r w:rsidRPr="001A2E86">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227162" w:rsidRPr="0098354D" w:rsidRDefault="009A05BE" w:rsidP="00227162">
      <w:pPr>
        <w:autoSpaceDE w:val="0"/>
        <w:autoSpaceDN w:val="0"/>
        <w:adjustRightInd w:val="0"/>
        <w:ind w:firstLine="709"/>
        <w:jc w:val="both"/>
        <w:rPr>
          <w:color w:val="000000"/>
          <w:sz w:val="28"/>
          <w:szCs w:val="28"/>
          <w:lang w:eastAsia="en-US"/>
        </w:rPr>
      </w:pPr>
      <w:r w:rsidRPr="0098354D">
        <w:rPr>
          <w:color w:val="000000"/>
          <w:sz w:val="28"/>
          <w:szCs w:val="28"/>
        </w:rPr>
        <w:t xml:space="preserve">Запись на прием проводится посредством Единого портала, </w:t>
      </w:r>
      <w:r w:rsidR="00C70131" w:rsidRPr="0098354D">
        <w:rPr>
          <w:color w:val="000000"/>
          <w:sz w:val="28"/>
          <w:szCs w:val="28"/>
        </w:rPr>
        <w:t>Регионального п</w:t>
      </w:r>
      <w:r w:rsidR="00CE3BE6" w:rsidRPr="0098354D">
        <w:rPr>
          <w:color w:val="000000"/>
          <w:sz w:val="28"/>
          <w:szCs w:val="28"/>
        </w:rPr>
        <w:t>о</w:t>
      </w:r>
      <w:r w:rsidR="00C70131" w:rsidRPr="0098354D">
        <w:rPr>
          <w:color w:val="000000"/>
          <w:sz w:val="28"/>
          <w:szCs w:val="28"/>
        </w:rPr>
        <w:t>ртала</w:t>
      </w:r>
      <w:r w:rsidR="00227162" w:rsidRPr="0098354D">
        <w:rPr>
          <w:color w:val="000000"/>
          <w:sz w:val="28"/>
          <w:szCs w:val="28"/>
          <w:lang w:eastAsia="en-US"/>
        </w:rPr>
        <w:t>.</w:t>
      </w:r>
    </w:p>
    <w:p w:rsidR="009A05BE" w:rsidRPr="001A2E86" w:rsidRDefault="009A05BE" w:rsidP="00102DC6">
      <w:pPr>
        <w:autoSpaceDE w:val="0"/>
        <w:autoSpaceDN w:val="0"/>
        <w:adjustRightInd w:val="0"/>
        <w:ind w:firstLine="708"/>
        <w:jc w:val="both"/>
        <w:rPr>
          <w:color w:val="000000"/>
          <w:sz w:val="28"/>
          <w:szCs w:val="28"/>
        </w:rPr>
      </w:pPr>
      <w:r w:rsidRPr="0098354D">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C04DA1" w:rsidRPr="0098354D">
        <w:rPr>
          <w:color w:val="000000"/>
          <w:spacing w:val="-4"/>
          <w:sz w:val="28"/>
          <w:szCs w:val="28"/>
        </w:rPr>
        <w:t>У</w:t>
      </w:r>
      <w:r w:rsidR="0050750A" w:rsidRPr="0098354D">
        <w:rPr>
          <w:color w:val="000000"/>
          <w:spacing w:val="-4"/>
          <w:sz w:val="28"/>
          <w:szCs w:val="28"/>
        </w:rPr>
        <w:t>полномоченном органе</w:t>
      </w:r>
      <w:r w:rsidRPr="0098354D">
        <w:rPr>
          <w:color w:val="000000"/>
          <w:sz w:val="28"/>
          <w:szCs w:val="28"/>
        </w:rPr>
        <w:t>, МФЦ графика приема заявителей</w:t>
      </w:r>
      <w:r w:rsidRPr="001A2E86">
        <w:rPr>
          <w:color w:val="000000"/>
          <w:sz w:val="28"/>
          <w:szCs w:val="28"/>
        </w:rPr>
        <w:t>.</w:t>
      </w:r>
    </w:p>
    <w:p w:rsidR="009B7939" w:rsidRPr="001F31B4" w:rsidRDefault="009B7939" w:rsidP="005618FA">
      <w:pPr>
        <w:autoSpaceDE w:val="0"/>
        <w:autoSpaceDN w:val="0"/>
        <w:adjustRightInd w:val="0"/>
        <w:ind w:firstLine="851"/>
        <w:jc w:val="both"/>
        <w:rPr>
          <w:sz w:val="28"/>
          <w:szCs w:val="28"/>
        </w:rPr>
      </w:pPr>
      <w:r w:rsidRPr="001F31B4">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3D14D9" w:rsidRPr="001F31B4">
        <w:rPr>
          <w:sz w:val="28"/>
          <w:szCs w:val="28"/>
        </w:rPr>
        <w:t>Уполномоченном органе</w:t>
      </w:r>
      <w:r w:rsidRPr="001F31B4">
        <w:rPr>
          <w:sz w:val="28"/>
          <w:szCs w:val="28"/>
        </w:rPr>
        <w:t xml:space="preserve">, </w:t>
      </w:r>
      <w:r w:rsidR="003D14D9" w:rsidRPr="001F31B4">
        <w:rPr>
          <w:sz w:val="28"/>
          <w:szCs w:val="28"/>
        </w:rPr>
        <w:t xml:space="preserve">МФЦ </w:t>
      </w:r>
      <w:r w:rsidRPr="001F31B4">
        <w:rPr>
          <w:sz w:val="28"/>
          <w:szCs w:val="28"/>
        </w:rPr>
        <w:t xml:space="preserve">с использованием информационных технологий, предусмотренных </w:t>
      </w:r>
      <w:hyperlink r:id="rId42" w:history="1">
        <w:r w:rsidRPr="001F31B4">
          <w:rPr>
            <w:sz w:val="28"/>
            <w:szCs w:val="28"/>
          </w:rPr>
          <w:t>частью 18 статьи 14.1</w:t>
        </w:r>
      </w:hyperlink>
      <w:r w:rsidRPr="001F31B4">
        <w:rPr>
          <w:sz w:val="28"/>
          <w:szCs w:val="28"/>
        </w:rPr>
        <w:t xml:space="preserve"> Федерального закона от 27 июля 2006 года </w:t>
      </w:r>
      <w:r w:rsidR="00F47E65" w:rsidRPr="001F31B4">
        <w:rPr>
          <w:sz w:val="28"/>
          <w:szCs w:val="28"/>
        </w:rPr>
        <w:t>№</w:t>
      </w:r>
      <w:r w:rsidRPr="001F31B4">
        <w:rPr>
          <w:sz w:val="28"/>
          <w:szCs w:val="28"/>
        </w:rPr>
        <w:t xml:space="preserve"> 149-ФЗ </w:t>
      </w:r>
      <w:r w:rsidR="00F47E65" w:rsidRPr="001F31B4">
        <w:rPr>
          <w:sz w:val="28"/>
          <w:szCs w:val="28"/>
        </w:rPr>
        <w:t>«</w:t>
      </w:r>
      <w:r w:rsidRPr="001F31B4">
        <w:rPr>
          <w:sz w:val="28"/>
          <w:szCs w:val="28"/>
        </w:rPr>
        <w:t>Об информации, информационных технологиях и о защите информации</w:t>
      </w:r>
      <w:r w:rsidR="00F47E65" w:rsidRPr="001F31B4">
        <w:rPr>
          <w:sz w:val="28"/>
          <w:szCs w:val="28"/>
        </w:rPr>
        <w:t>»</w:t>
      </w:r>
      <w:r w:rsidRPr="001F31B4">
        <w:rPr>
          <w:sz w:val="28"/>
          <w:szCs w:val="28"/>
        </w:rPr>
        <w:t>.</w:t>
      </w:r>
    </w:p>
    <w:p w:rsidR="005618FA" w:rsidRPr="001F31B4" w:rsidRDefault="005618FA" w:rsidP="005618FA">
      <w:pPr>
        <w:ind w:firstLine="851"/>
        <w:jc w:val="both"/>
        <w:rPr>
          <w:sz w:val="28"/>
          <w:szCs w:val="28"/>
        </w:rPr>
      </w:pPr>
      <w:r w:rsidRPr="001F31B4">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618FA" w:rsidRPr="001F31B4" w:rsidRDefault="005618FA" w:rsidP="005618FA">
      <w:pPr>
        <w:ind w:firstLine="851"/>
        <w:jc w:val="both"/>
        <w:rPr>
          <w:sz w:val="28"/>
          <w:szCs w:val="28"/>
        </w:rPr>
      </w:pPr>
      <w:r w:rsidRPr="001F31B4">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16E77" w:rsidRPr="001F31B4" w:rsidRDefault="005618FA" w:rsidP="005618FA">
      <w:pPr>
        <w:ind w:firstLine="851"/>
        <w:jc w:val="both"/>
        <w:rPr>
          <w:sz w:val="28"/>
          <w:szCs w:val="28"/>
        </w:rPr>
      </w:pPr>
      <w:r w:rsidRPr="001F31B4">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Pr="001F31B4">
        <w:t xml:space="preserve"> </w:t>
      </w:r>
      <w:r w:rsidRPr="001F31B4">
        <w:rPr>
          <w:sz w:val="28"/>
          <w:szCs w:val="28"/>
        </w:rPr>
        <w:t>предоставленным биометрическим персональным данным физического лица.</w:t>
      </w:r>
      <w:r w:rsidR="00616E77" w:rsidRPr="001F31B4">
        <w:rPr>
          <w:sz w:val="28"/>
          <w:szCs w:val="28"/>
        </w:rPr>
        <w:t xml:space="preserve"> </w:t>
      </w:r>
    </w:p>
    <w:p w:rsidR="005618FA" w:rsidRPr="001F31B4" w:rsidRDefault="00616E77" w:rsidP="005618FA">
      <w:pPr>
        <w:ind w:firstLine="851"/>
        <w:jc w:val="both"/>
        <w:rPr>
          <w:sz w:val="28"/>
          <w:szCs w:val="28"/>
        </w:rPr>
      </w:pPr>
      <w:r w:rsidRPr="001F31B4">
        <w:rPr>
          <w:sz w:val="28"/>
          <w:szCs w:val="28"/>
        </w:rPr>
        <w:t>Использование вышеуказанных технологий проводится при наличии технической возможности.</w:t>
      </w:r>
    </w:p>
    <w:p w:rsidR="009A05BE" w:rsidRPr="001A2E86" w:rsidRDefault="0050750A" w:rsidP="005618FA">
      <w:pPr>
        <w:autoSpaceDE w:val="0"/>
        <w:autoSpaceDN w:val="0"/>
        <w:adjustRightInd w:val="0"/>
        <w:ind w:firstLine="851"/>
        <w:jc w:val="both"/>
        <w:rPr>
          <w:color w:val="000000"/>
          <w:sz w:val="28"/>
          <w:szCs w:val="28"/>
        </w:rPr>
      </w:pPr>
      <w:r w:rsidRPr="001A2E86">
        <w:rPr>
          <w:color w:val="000000"/>
          <w:spacing w:val="-4"/>
          <w:sz w:val="28"/>
          <w:szCs w:val="28"/>
        </w:rPr>
        <w:t>Уполномоченный орган</w:t>
      </w:r>
      <w:r w:rsidR="009A05BE" w:rsidRPr="001A2E86">
        <w:rPr>
          <w:color w:val="000000"/>
          <w:sz w:val="28"/>
          <w:szCs w:val="28"/>
        </w:rPr>
        <w:t xml:space="preserve">, МФЦ не вправе требовать от заявителя совершения иных действий, </w:t>
      </w:r>
      <w:r w:rsidR="00556368">
        <w:rPr>
          <w:color w:val="000000"/>
          <w:sz w:val="28"/>
          <w:szCs w:val="28"/>
        </w:rPr>
        <w:t xml:space="preserve">кроме прохождения идентификации </w:t>
      </w:r>
      <w:r w:rsidR="009A05BE" w:rsidRPr="001A2E86">
        <w:rPr>
          <w:color w:val="000000"/>
          <w:sz w:val="28"/>
          <w:szCs w:val="28"/>
        </w:rPr>
        <w:t>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05BE" w:rsidRPr="001A2E86" w:rsidRDefault="00F76940" w:rsidP="009A05BE">
      <w:pPr>
        <w:widowControl w:val="0"/>
        <w:tabs>
          <w:tab w:val="left" w:pos="851"/>
        </w:tabs>
        <w:autoSpaceDE w:val="0"/>
        <w:autoSpaceDN w:val="0"/>
        <w:adjustRightInd w:val="0"/>
        <w:ind w:firstLine="709"/>
        <w:jc w:val="both"/>
        <w:rPr>
          <w:color w:val="000000"/>
          <w:sz w:val="28"/>
          <w:szCs w:val="28"/>
        </w:rPr>
      </w:pPr>
      <w:r>
        <w:rPr>
          <w:color w:val="000000"/>
          <w:sz w:val="28"/>
          <w:szCs w:val="28"/>
        </w:rPr>
        <w:t>3.1.2.2</w:t>
      </w:r>
      <w:r w:rsidR="009A05BE" w:rsidRPr="001A2E86">
        <w:rPr>
          <w:color w:val="000000"/>
          <w:sz w:val="28"/>
          <w:szCs w:val="28"/>
        </w:rPr>
        <w:t xml:space="preserve">. При обращении заявителя в </w:t>
      </w:r>
      <w:r w:rsidR="007D1432" w:rsidRPr="001A2E86">
        <w:rPr>
          <w:color w:val="000000"/>
          <w:sz w:val="28"/>
          <w:szCs w:val="28"/>
        </w:rPr>
        <w:t>Уполномоченный орган</w:t>
      </w:r>
      <w:r w:rsidR="002D53D6">
        <w:rPr>
          <w:color w:val="000000"/>
          <w:sz w:val="28"/>
          <w:szCs w:val="28"/>
        </w:rPr>
        <w:t>,</w:t>
      </w:r>
      <w:r w:rsidR="009A05BE" w:rsidRPr="001A2E86">
        <w:rPr>
          <w:color w:val="000000"/>
          <w:sz w:val="28"/>
          <w:szCs w:val="28"/>
        </w:rPr>
        <w:t xml:space="preserve"> ответственный специалист при приеме заявления:</w:t>
      </w:r>
    </w:p>
    <w:p w:rsidR="009A05BE" w:rsidRPr="001A2E86" w:rsidRDefault="009A05BE" w:rsidP="009A05BE">
      <w:pPr>
        <w:widowControl w:val="0"/>
        <w:ind w:firstLine="709"/>
        <w:jc w:val="both"/>
        <w:rPr>
          <w:color w:val="000000"/>
          <w:sz w:val="28"/>
          <w:szCs w:val="28"/>
        </w:rPr>
      </w:pPr>
      <w:r w:rsidRPr="001A2E86">
        <w:rPr>
          <w:color w:val="000000"/>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A05BE" w:rsidRPr="001A2E86" w:rsidRDefault="009A05BE" w:rsidP="009A05BE">
      <w:pPr>
        <w:widowControl w:val="0"/>
        <w:ind w:firstLine="709"/>
        <w:jc w:val="both"/>
        <w:rPr>
          <w:color w:val="000000"/>
          <w:sz w:val="28"/>
          <w:szCs w:val="28"/>
        </w:rPr>
      </w:pPr>
      <w:r w:rsidRPr="001A2E86">
        <w:rPr>
          <w:color w:val="000000"/>
          <w:sz w:val="28"/>
          <w:szCs w:val="28"/>
        </w:rPr>
        <w:t>устанавливает предмет обращения;</w:t>
      </w:r>
    </w:p>
    <w:p w:rsidR="009A05BE" w:rsidRPr="001A2E86" w:rsidRDefault="009A05BE" w:rsidP="009A05BE">
      <w:pPr>
        <w:widowControl w:val="0"/>
        <w:ind w:firstLine="709"/>
        <w:jc w:val="both"/>
        <w:rPr>
          <w:color w:val="000000"/>
          <w:sz w:val="28"/>
          <w:szCs w:val="28"/>
        </w:rPr>
      </w:pPr>
      <w:r w:rsidRPr="001A2E86">
        <w:rPr>
          <w:color w:val="000000"/>
          <w:sz w:val="28"/>
          <w:szCs w:val="28"/>
        </w:rPr>
        <w:t>проверяет соответствие представленных документов установленным требованиям, удостоверяясь, что:</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A05BE" w:rsidRPr="001A2E86" w:rsidRDefault="009A05BE" w:rsidP="009A05BE">
      <w:pPr>
        <w:widowControl w:val="0"/>
        <w:ind w:firstLine="709"/>
        <w:jc w:val="both"/>
        <w:rPr>
          <w:color w:val="000000"/>
          <w:sz w:val="28"/>
          <w:szCs w:val="28"/>
        </w:rPr>
      </w:pPr>
      <w:r w:rsidRPr="001A2E86">
        <w:rPr>
          <w:color w:val="000000"/>
          <w:sz w:val="28"/>
          <w:szCs w:val="28"/>
        </w:rPr>
        <w:t>тексты документов написаны разборчиво;</w:t>
      </w:r>
    </w:p>
    <w:p w:rsidR="009A05BE" w:rsidRPr="001A2E86" w:rsidRDefault="009A05BE" w:rsidP="009A05BE">
      <w:pPr>
        <w:widowControl w:val="0"/>
        <w:ind w:firstLine="709"/>
        <w:jc w:val="both"/>
        <w:rPr>
          <w:color w:val="000000"/>
          <w:sz w:val="28"/>
          <w:szCs w:val="28"/>
        </w:rPr>
      </w:pPr>
      <w:r w:rsidRPr="001A2E86">
        <w:rPr>
          <w:color w:val="000000"/>
          <w:sz w:val="28"/>
          <w:szCs w:val="28"/>
        </w:rPr>
        <w:t>фамилии, имена и отчества физических лиц, адреса их мест жительства написаны полностью;</w:t>
      </w:r>
    </w:p>
    <w:p w:rsidR="009A05BE" w:rsidRPr="001A2E86" w:rsidRDefault="009A05BE" w:rsidP="009A05BE">
      <w:pPr>
        <w:widowControl w:val="0"/>
        <w:ind w:firstLine="709"/>
        <w:jc w:val="both"/>
        <w:rPr>
          <w:color w:val="000000"/>
          <w:sz w:val="28"/>
          <w:szCs w:val="28"/>
        </w:rPr>
      </w:pPr>
      <w:r w:rsidRPr="001A2E86">
        <w:rPr>
          <w:color w:val="000000"/>
          <w:sz w:val="28"/>
          <w:szCs w:val="28"/>
        </w:rPr>
        <w:t>в документах нет подчисток, приписок, зачеркнутых слов и иных не оговоренных в них исправлений;</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не исполнены карандашом;</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не имеют серьезных повреждений, наличие которых не позволяет однозначно истолковать их содержание;</w:t>
      </w:r>
    </w:p>
    <w:p w:rsidR="009A05BE" w:rsidRPr="001A2E86" w:rsidRDefault="009A05BE" w:rsidP="009A05BE">
      <w:pPr>
        <w:widowControl w:val="0"/>
        <w:ind w:firstLine="709"/>
        <w:jc w:val="both"/>
        <w:rPr>
          <w:color w:val="000000"/>
          <w:sz w:val="28"/>
          <w:szCs w:val="28"/>
        </w:rPr>
      </w:pPr>
      <w:r w:rsidRPr="001A2E86">
        <w:rPr>
          <w:color w:val="000000"/>
          <w:sz w:val="28"/>
          <w:szCs w:val="28"/>
        </w:rPr>
        <w:t>срок действия документов не истек;</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содержат информацию, необходимую для предоставления муниципальной услуги, указанной в заявлении;</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представлены в полном объеме;</w:t>
      </w:r>
    </w:p>
    <w:p w:rsidR="009A05BE" w:rsidRPr="001A2E86" w:rsidRDefault="009A05BE" w:rsidP="009A05BE">
      <w:pPr>
        <w:widowControl w:val="0"/>
        <w:ind w:firstLine="709"/>
        <w:jc w:val="both"/>
        <w:rPr>
          <w:color w:val="000000"/>
          <w:sz w:val="28"/>
          <w:szCs w:val="28"/>
        </w:rPr>
      </w:pPr>
      <w:r w:rsidRPr="001A2E86">
        <w:rPr>
          <w:color w:val="000000"/>
          <w:sz w:val="28"/>
          <w:szCs w:val="28"/>
        </w:rPr>
        <w:t xml:space="preserve">осуществляет копирование (сканирование) документов, предусмотренных </w:t>
      </w:r>
      <w:hyperlink r:id="rId43" w:history="1">
        <w:r w:rsidRPr="001A2E86">
          <w:rPr>
            <w:color w:val="000000"/>
            <w:sz w:val="28"/>
            <w:szCs w:val="28"/>
          </w:rPr>
          <w:t>пунктами 1</w:t>
        </w:r>
      </w:hyperlink>
      <w:r w:rsidRPr="001A2E86">
        <w:rPr>
          <w:color w:val="000000"/>
          <w:sz w:val="28"/>
          <w:szCs w:val="28"/>
        </w:rPr>
        <w:t>-</w:t>
      </w:r>
      <w:hyperlink r:id="rId44" w:history="1">
        <w:r w:rsidRPr="001A2E86">
          <w:rPr>
            <w:color w:val="000000"/>
            <w:sz w:val="28"/>
            <w:szCs w:val="28"/>
          </w:rPr>
          <w:t>7</w:t>
        </w:r>
      </w:hyperlink>
      <w:r w:rsidRPr="001A2E86">
        <w:rPr>
          <w:color w:val="000000"/>
          <w:sz w:val="28"/>
          <w:szCs w:val="28"/>
        </w:rPr>
        <w:t xml:space="preserve">, </w:t>
      </w:r>
      <w:hyperlink r:id="rId45" w:history="1">
        <w:r w:rsidRPr="001A2E86">
          <w:rPr>
            <w:color w:val="000000"/>
            <w:sz w:val="28"/>
            <w:szCs w:val="28"/>
          </w:rPr>
          <w:t>9</w:t>
        </w:r>
      </w:hyperlink>
      <w:r w:rsidRPr="001A2E86">
        <w:rPr>
          <w:color w:val="000000"/>
          <w:sz w:val="28"/>
          <w:szCs w:val="28"/>
        </w:rPr>
        <w:t xml:space="preserve">, </w:t>
      </w:r>
      <w:hyperlink r:id="rId46" w:history="1">
        <w:r w:rsidRPr="001A2E86">
          <w:rPr>
            <w:color w:val="000000"/>
            <w:sz w:val="28"/>
            <w:szCs w:val="28"/>
          </w:rPr>
          <w:t>10</w:t>
        </w:r>
      </w:hyperlink>
      <w:r w:rsidRPr="001A2E86">
        <w:rPr>
          <w:color w:val="000000"/>
          <w:sz w:val="28"/>
          <w:szCs w:val="28"/>
        </w:rPr>
        <w:t xml:space="preserve">, </w:t>
      </w:r>
      <w:hyperlink r:id="rId47" w:history="1">
        <w:r w:rsidRPr="001A2E86">
          <w:rPr>
            <w:color w:val="000000"/>
            <w:sz w:val="28"/>
            <w:szCs w:val="28"/>
          </w:rPr>
          <w:t>14</w:t>
        </w:r>
      </w:hyperlink>
      <w:r w:rsidRPr="001A2E86">
        <w:rPr>
          <w:color w:val="000000"/>
          <w:sz w:val="28"/>
          <w:szCs w:val="28"/>
        </w:rPr>
        <w:t xml:space="preserve">, </w:t>
      </w:r>
      <w:hyperlink r:id="rId48" w:history="1">
        <w:r w:rsidRPr="001A2E86">
          <w:rPr>
            <w:color w:val="000000"/>
            <w:sz w:val="28"/>
            <w:szCs w:val="28"/>
          </w:rPr>
          <w:t>17</w:t>
        </w:r>
      </w:hyperlink>
      <w:r w:rsidRPr="001A2E86">
        <w:rPr>
          <w:color w:val="000000"/>
          <w:sz w:val="28"/>
          <w:szCs w:val="28"/>
        </w:rPr>
        <w:t xml:space="preserve"> и </w:t>
      </w:r>
      <w:hyperlink r:id="rId49" w:history="1">
        <w:r w:rsidRPr="001A2E86">
          <w:rPr>
            <w:color w:val="000000"/>
            <w:sz w:val="28"/>
            <w:szCs w:val="28"/>
          </w:rPr>
          <w:t>18 части 6 статьи 7</w:t>
        </w:r>
      </w:hyperlink>
      <w:r w:rsidRPr="001A2E86">
        <w:rPr>
          <w:color w:val="000000"/>
          <w:sz w:val="28"/>
          <w:szCs w:val="28"/>
        </w:rPr>
        <w:t xml:space="preserve"> Федерального закона</w:t>
      </w:r>
      <w:r w:rsidR="00785EE9">
        <w:rPr>
          <w:color w:val="000000"/>
          <w:sz w:val="28"/>
          <w:szCs w:val="28"/>
        </w:rPr>
        <w:t xml:space="preserve"> </w:t>
      </w:r>
      <w:r w:rsidR="00556368">
        <w:rPr>
          <w:sz w:val="28"/>
          <w:szCs w:val="28"/>
        </w:rPr>
        <w:t xml:space="preserve"> </w:t>
      </w:r>
      <w:r w:rsidR="00785EE9">
        <w:rPr>
          <w:color w:val="000000"/>
          <w:sz w:val="28"/>
          <w:szCs w:val="28"/>
        </w:rPr>
        <w:t>№ 210-ФЗ</w:t>
      </w:r>
      <w:r w:rsidRPr="001A2E86">
        <w:rPr>
          <w:color w:val="000000"/>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9A05BE" w:rsidRPr="001A2E86" w:rsidRDefault="009A05BE" w:rsidP="009A05BE">
      <w:pPr>
        <w:widowControl w:val="0"/>
        <w:ind w:firstLine="709"/>
        <w:jc w:val="both"/>
        <w:rPr>
          <w:color w:val="000000"/>
          <w:sz w:val="28"/>
          <w:szCs w:val="28"/>
        </w:rPr>
      </w:pPr>
      <w:r w:rsidRPr="001A2E86">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D1432" w:rsidRPr="001A2E86" w:rsidRDefault="009A05BE" w:rsidP="009A05BE">
      <w:pPr>
        <w:widowControl w:val="0"/>
        <w:ind w:firstLine="709"/>
        <w:jc w:val="both"/>
        <w:rPr>
          <w:color w:val="000000"/>
          <w:sz w:val="28"/>
          <w:szCs w:val="28"/>
        </w:rPr>
      </w:pPr>
      <w:r w:rsidRPr="001A2E86">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rsidR="009A05BE" w:rsidRPr="001A2E86" w:rsidRDefault="009A05BE" w:rsidP="007D1432">
      <w:pPr>
        <w:widowControl w:val="0"/>
        <w:jc w:val="both"/>
        <w:rPr>
          <w:color w:val="000000"/>
          <w:sz w:val="28"/>
          <w:szCs w:val="28"/>
        </w:rPr>
      </w:pPr>
      <w:r w:rsidRPr="001A2E86">
        <w:rPr>
          <w:color w:val="000000"/>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A05BE" w:rsidRPr="001A2E86" w:rsidRDefault="009A05BE" w:rsidP="009A05BE">
      <w:pPr>
        <w:widowControl w:val="0"/>
        <w:ind w:firstLine="709"/>
        <w:jc w:val="both"/>
        <w:rPr>
          <w:color w:val="000000"/>
          <w:sz w:val="28"/>
          <w:szCs w:val="28"/>
        </w:rPr>
      </w:pPr>
      <w:r w:rsidRPr="001A2E86">
        <w:rPr>
          <w:color w:val="000000"/>
          <w:sz w:val="28"/>
          <w:szCs w:val="28"/>
        </w:rPr>
        <w:t>при установлении фактов, указанных в подразделе 2.</w:t>
      </w:r>
      <w:r w:rsidR="00051163" w:rsidRPr="001A2E86">
        <w:rPr>
          <w:color w:val="000000"/>
          <w:sz w:val="28"/>
          <w:szCs w:val="28"/>
        </w:rPr>
        <w:t>9</w:t>
      </w:r>
      <w:r w:rsidRPr="001A2E86">
        <w:rPr>
          <w:color w:val="000000"/>
          <w:sz w:val="28"/>
          <w:szCs w:val="28"/>
        </w:rPr>
        <w:t xml:space="preserve"> раздела </w:t>
      </w:r>
      <w:r w:rsidR="008713BA">
        <w:rPr>
          <w:color w:val="000000"/>
          <w:sz w:val="28"/>
          <w:szCs w:val="28"/>
        </w:rPr>
        <w:t>2</w:t>
      </w:r>
      <w:r w:rsidR="006E4CD6" w:rsidRPr="001A2E86">
        <w:rPr>
          <w:color w:val="000000"/>
          <w:sz w:val="28"/>
          <w:szCs w:val="28"/>
        </w:rPr>
        <w:t xml:space="preserve"> Регламента</w:t>
      </w:r>
      <w:r w:rsidRPr="001A2E86">
        <w:rPr>
          <w:color w:val="000000"/>
          <w:sz w:val="28"/>
          <w:szCs w:val="28"/>
        </w:rPr>
        <w:t xml:space="preserve">, уведомляет заявителя о наличии препятствий в приеме документов, необходимых для предоставления муниципальной услуги, объясняет заявителю </w:t>
      </w:r>
      <w:r w:rsidRPr="001A2E86">
        <w:rPr>
          <w:color w:val="000000"/>
          <w:sz w:val="28"/>
          <w:szCs w:val="28"/>
        </w:rPr>
        <w:lastRenderedPageBreak/>
        <w:t>содержание выявленных недостатков в представленных документах и предлагает принять меры по их устранению;</w:t>
      </w:r>
    </w:p>
    <w:p w:rsidR="009A05BE" w:rsidRPr="001C131A" w:rsidRDefault="009A05BE" w:rsidP="009A05BE">
      <w:pPr>
        <w:widowControl w:val="0"/>
        <w:tabs>
          <w:tab w:val="left" w:pos="851"/>
        </w:tabs>
        <w:autoSpaceDE w:val="0"/>
        <w:autoSpaceDN w:val="0"/>
        <w:adjustRightInd w:val="0"/>
        <w:ind w:firstLine="709"/>
        <w:jc w:val="both"/>
        <w:rPr>
          <w:sz w:val="28"/>
          <w:szCs w:val="28"/>
        </w:rPr>
      </w:pPr>
      <w:r w:rsidRPr="001A2E86">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1C131A">
        <w:rPr>
          <w:sz w:val="28"/>
          <w:szCs w:val="28"/>
        </w:rPr>
        <w:t xml:space="preserve">заявления (дата принятия и подпись специалиста </w:t>
      </w:r>
      <w:r w:rsidR="00C04DA1" w:rsidRPr="001C131A">
        <w:rPr>
          <w:spacing w:val="-4"/>
          <w:sz w:val="28"/>
          <w:szCs w:val="28"/>
        </w:rPr>
        <w:t>У</w:t>
      </w:r>
      <w:r w:rsidR="0050750A" w:rsidRPr="001C131A">
        <w:rPr>
          <w:spacing w:val="-4"/>
          <w:sz w:val="28"/>
          <w:szCs w:val="28"/>
        </w:rPr>
        <w:t>полномоченного органа</w:t>
      </w:r>
      <w:r w:rsidRPr="001C131A">
        <w:rPr>
          <w:sz w:val="28"/>
          <w:szCs w:val="28"/>
        </w:rPr>
        <w:t>).</w:t>
      </w:r>
    </w:p>
    <w:p w:rsidR="009A05BE" w:rsidRPr="00F77145" w:rsidRDefault="009A05BE" w:rsidP="009A05BE">
      <w:pPr>
        <w:widowControl w:val="0"/>
        <w:tabs>
          <w:tab w:val="left" w:pos="851"/>
        </w:tabs>
        <w:ind w:firstLine="709"/>
        <w:jc w:val="both"/>
        <w:rPr>
          <w:sz w:val="28"/>
          <w:szCs w:val="28"/>
        </w:rPr>
      </w:pPr>
      <w:r w:rsidRPr="001C131A">
        <w:rPr>
          <w:sz w:val="28"/>
          <w:szCs w:val="28"/>
        </w:rPr>
        <w:t>3.1.2.3. Срок административной процедуры</w:t>
      </w:r>
      <w:r w:rsidR="006D3503">
        <w:rPr>
          <w:sz w:val="28"/>
          <w:szCs w:val="28"/>
        </w:rPr>
        <w:t xml:space="preserve"> (действия)</w:t>
      </w:r>
      <w:r w:rsidRPr="001C131A">
        <w:rPr>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w:t>
      </w:r>
      <w:r w:rsidR="00713752">
        <w:rPr>
          <w:sz w:val="28"/>
          <w:szCs w:val="28"/>
        </w:rPr>
        <w:t xml:space="preserve"> </w:t>
      </w:r>
      <w:r w:rsidRPr="001C131A">
        <w:rPr>
          <w:sz w:val="28"/>
          <w:szCs w:val="28"/>
        </w:rPr>
        <w:t>–</w:t>
      </w:r>
      <w:r w:rsidR="00713752">
        <w:rPr>
          <w:sz w:val="28"/>
          <w:szCs w:val="28"/>
        </w:rPr>
        <w:t xml:space="preserve"> </w:t>
      </w:r>
      <w:r w:rsidR="00A14D4E" w:rsidRPr="00A14D4E">
        <w:rPr>
          <w:sz w:val="28"/>
          <w:szCs w:val="28"/>
        </w:rPr>
        <w:t>1</w:t>
      </w:r>
      <w:r w:rsidRPr="00F77145">
        <w:rPr>
          <w:sz w:val="28"/>
          <w:szCs w:val="28"/>
        </w:rPr>
        <w:t xml:space="preserve"> рабочий день.</w:t>
      </w:r>
    </w:p>
    <w:p w:rsidR="009A05BE" w:rsidRPr="00F77145" w:rsidRDefault="009A05BE" w:rsidP="009A05BE">
      <w:pPr>
        <w:widowControl w:val="0"/>
        <w:tabs>
          <w:tab w:val="left" w:pos="851"/>
        </w:tabs>
        <w:ind w:firstLine="709"/>
        <w:jc w:val="both"/>
        <w:rPr>
          <w:sz w:val="28"/>
          <w:szCs w:val="28"/>
        </w:rPr>
      </w:pPr>
      <w:r w:rsidRPr="00F77145">
        <w:rPr>
          <w:sz w:val="28"/>
          <w:szCs w:val="28"/>
        </w:rPr>
        <w:t>3.1.2.4. Результатом административной процедуры</w:t>
      </w:r>
      <w:r w:rsidR="006D3503" w:rsidRPr="00F77145">
        <w:rPr>
          <w:sz w:val="28"/>
          <w:szCs w:val="28"/>
        </w:rPr>
        <w:t xml:space="preserve"> (действия) </w:t>
      </w:r>
      <w:r w:rsidRPr="00F77145">
        <w:rPr>
          <w:sz w:val="28"/>
          <w:szCs w:val="28"/>
        </w:rPr>
        <w:t>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r w:rsidR="0030086F" w:rsidRPr="00F77145">
        <w:rPr>
          <w:sz w:val="28"/>
          <w:szCs w:val="28"/>
        </w:rPr>
        <w:t xml:space="preserve"> (Приложение № </w:t>
      </w:r>
      <w:r w:rsidR="00A14D4E">
        <w:rPr>
          <w:sz w:val="28"/>
          <w:szCs w:val="28"/>
        </w:rPr>
        <w:t>1</w:t>
      </w:r>
      <w:r w:rsidR="00CE5289" w:rsidRPr="00F77145">
        <w:rPr>
          <w:sz w:val="28"/>
          <w:szCs w:val="28"/>
        </w:rPr>
        <w:t xml:space="preserve"> </w:t>
      </w:r>
      <w:r w:rsidR="002B0B1A" w:rsidRPr="00F77145">
        <w:rPr>
          <w:sz w:val="28"/>
          <w:szCs w:val="28"/>
        </w:rPr>
        <w:t>к Регламенту</w:t>
      </w:r>
      <w:r w:rsidR="0030086F" w:rsidRPr="00F77145">
        <w:rPr>
          <w:sz w:val="28"/>
          <w:szCs w:val="28"/>
        </w:rPr>
        <w:t>)</w:t>
      </w:r>
      <w:r w:rsidRPr="00F77145">
        <w:rPr>
          <w:sz w:val="28"/>
          <w:szCs w:val="28"/>
        </w:rPr>
        <w:t>.</w:t>
      </w:r>
    </w:p>
    <w:p w:rsidR="009A05BE" w:rsidRPr="00F77145" w:rsidRDefault="009A05BE" w:rsidP="009A05BE">
      <w:pPr>
        <w:widowControl w:val="0"/>
        <w:tabs>
          <w:tab w:val="left" w:pos="851"/>
        </w:tabs>
        <w:ind w:firstLine="709"/>
        <w:jc w:val="both"/>
        <w:rPr>
          <w:sz w:val="28"/>
          <w:szCs w:val="28"/>
        </w:rPr>
      </w:pPr>
      <w:r w:rsidRPr="00F77145">
        <w:rPr>
          <w:sz w:val="28"/>
          <w:szCs w:val="28"/>
        </w:rPr>
        <w:t>3.1.2.5. Способом фиксации результата административной процедуры</w:t>
      </w:r>
      <w:r w:rsidR="006D3503" w:rsidRPr="00F77145">
        <w:rPr>
          <w:sz w:val="28"/>
          <w:szCs w:val="28"/>
        </w:rPr>
        <w:t xml:space="preserve"> (действия)</w:t>
      </w:r>
      <w:r w:rsidRPr="00F77145">
        <w:rPr>
          <w:sz w:val="28"/>
          <w:szCs w:val="28"/>
        </w:rPr>
        <w:t xml:space="preserve"> является регистрация заявления и прилагаемых документов в порядке, установленном правилами делопроизводства </w:t>
      </w:r>
      <w:r w:rsidR="00051163" w:rsidRPr="00F77145">
        <w:rPr>
          <w:sz w:val="28"/>
          <w:szCs w:val="28"/>
        </w:rPr>
        <w:t>Уполномоченного органа</w:t>
      </w:r>
      <w:r w:rsidRPr="00F77145">
        <w:rPr>
          <w:sz w:val="28"/>
          <w:szCs w:val="28"/>
        </w:rPr>
        <w:t>.</w:t>
      </w:r>
    </w:p>
    <w:p w:rsidR="009A05BE" w:rsidRPr="00F77145" w:rsidRDefault="009A05BE" w:rsidP="009A05BE">
      <w:pPr>
        <w:widowControl w:val="0"/>
        <w:tabs>
          <w:tab w:val="left" w:pos="851"/>
        </w:tabs>
        <w:ind w:firstLine="709"/>
        <w:jc w:val="both"/>
        <w:rPr>
          <w:sz w:val="28"/>
          <w:szCs w:val="28"/>
        </w:rPr>
      </w:pPr>
      <w:r w:rsidRPr="00F77145">
        <w:rPr>
          <w:sz w:val="28"/>
          <w:szCs w:val="28"/>
        </w:rPr>
        <w:t xml:space="preserve">3.1.3. </w:t>
      </w:r>
      <w:bookmarkStart w:id="11" w:name="sub_306"/>
      <w:r w:rsidRPr="00F77145">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sidR="00A14D4E">
        <w:rPr>
          <w:sz w:val="28"/>
          <w:szCs w:val="28"/>
        </w:rPr>
        <w:t>2.7</w:t>
      </w:r>
      <w:r w:rsidRPr="00F77145">
        <w:rPr>
          <w:sz w:val="28"/>
          <w:szCs w:val="28"/>
        </w:rPr>
        <w:t xml:space="preserve"> раздела </w:t>
      </w:r>
      <w:r w:rsidR="008713BA">
        <w:rPr>
          <w:sz w:val="28"/>
          <w:szCs w:val="28"/>
        </w:rPr>
        <w:t>2</w:t>
      </w:r>
      <w:r w:rsidR="006E4CD6" w:rsidRPr="00F77145">
        <w:rPr>
          <w:sz w:val="28"/>
          <w:szCs w:val="28"/>
        </w:rPr>
        <w:t xml:space="preserve"> Регламента</w:t>
      </w:r>
      <w:r w:rsidRPr="00F77145">
        <w:rPr>
          <w:sz w:val="28"/>
          <w:szCs w:val="28"/>
        </w:rPr>
        <w:t>).</w:t>
      </w:r>
    </w:p>
    <w:p w:rsidR="009A05BE" w:rsidRPr="001C131A" w:rsidRDefault="009A05BE" w:rsidP="009A05BE">
      <w:pPr>
        <w:widowControl w:val="0"/>
        <w:tabs>
          <w:tab w:val="left" w:pos="851"/>
        </w:tabs>
        <w:ind w:firstLine="709"/>
        <w:jc w:val="both"/>
        <w:rPr>
          <w:sz w:val="28"/>
          <w:szCs w:val="28"/>
        </w:rPr>
      </w:pPr>
      <w:r w:rsidRPr="001A2E86">
        <w:rPr>
          <w:color w:val="000000"/>
          <w:sz w:val="28"/>
          <w:szCs w:val="28"/>
        </w:rPr>
        <w:t>3.1.3.1. Основанием для начала процедуры</w:t>
      </w:r>
      <w:r w:rsidR="006D3503">
        <w:rPr>
          <w:color w:val="000000"/>
          <w:sz w:val="28"/>
          <w:szCs w:val="28"/>
        </w:rPr>
        <w:t xml:space="preserve"> (действия) </w:t>
      </w:r>
      <w:r w:rsidRPr="001A2E86">
        <w:rPr>
          <w:color w:val="000000"/>
          <w:sz w:val="28"/>
          <w:szCs w:val="28"/>
        </w:rPr>
        <w:t>является получение пакета документов из МФЦ либо регистрация ответственным специалистом</w:t>
      </w:r>
      <w:r w:rsidR="00CE5289">
        <w:rPr>
          <w:color w:val="000000"/>
          <w:sz w:val="28"/>
          <w:szCs w:val="28"/>
        </w:rPr>
        <w:t xml:space="preserve"> </w:t>
      </w:r>
      <w:r w:rsidR="00CE5289" w:rsidRPr="001C131A">
        <w:rPr>
          <w:sz w:val="28"/>
          <w:szCs w:val="28"/>
        </w:rPr>
        <w:t>Уполномоченного органа</w:t>
      </w:r>
      <w:r w:rsidR="002D53D6">
        <w:rPr>
          <w:sz w:val="28"/>
          <w:szCs w:val="28"/>
        </w:rPr>
        <w:t>,</w:t>
      </w:r>
      <w:r w:rsidRPr="001C131A">
        <w:rPr>
          <w:sz w:val="28"/>
          <w:szCs w:val="28"/>
        </w:rPr>
        <w:t xml:space="preserve"> заявления с предоставленным заявителем пакетом документов.</w:t>
      </w:r>
    </w:p>
    <w:p w:rsidR="009A05BE" w:rsidRPr="001A2E86" w:rsidRDefault="009A05BE" w:rsidP="009A05BE">
      <w:pPr>
        <w:widowControl w:val="0"/>
        <w:tabs>
          <w:tab w:val="left" w:pos="851"/>
        </w:tabs>
        <w:ind w:firstLine="709"/>
        <w:jc w:val="both"/>
        <w:rPr>
          <w:color w:val="000000"/>
          <w:sz w:val="28"/>
          <w:szCs w:val="28"/>
        </w:rPr>
      </w:pPr>
      <w:r w:rsidRPr="001C131A">
        <w:rPr>
          <w:sz w:val="28"/>
          <w:szCs w:val="28"/>
        </w:rPr>
        <w:t>3.1.3.2. В течение</w:t>
      </w:r>
      <w:r w:rsidRPr="001A2E86">
        <w:rPr>
          <w:color w:val="000000"/>
          <w:sz w:val="28"/>
          <w:szCs w:val="28"/>
        </w:rPr>
        <w:t xml:space="preserve"> </w:t>
      </w:r>
      <w:r w:rsidR="00A14D4E">
        <w:rPr>
          <w:color w:val="000000"/>
          <w:sz w:val="28"/>
          <w:szCs w:val="28"/>
        </w:rPr>
        <w:t>1</w:t>
      </w:r>
      <w:r w:rsidRPr="001A2E86">
        <w:rPr>
          <w:color w:val="000000"/>
          <w:sz w:val="28"/>
          <w:szCs w:val="28"/>
        </w:rPr>
        <w:t xml:space="preserve"> рабочего дня при получении документов и заявления ответственный специалист осуществляет следующие действия:</w:t>
      </w:r>
    </w:p>
    <w:p w:rsidR="009A05BE" w:rsidRPr="00E645B2" w:rsidRDefault="009A05BE" w:rsidP="009A05BE">
      <w:pPr>
        <w:widowControl w:val="0"/>
        <w:tabs>
          <w:tab w:val="left" w:pos="851"/>
        </w:tabs>
        <w:ind w:firstLine="709"/>
        <w:jc w:val="both"/>
        <w:rPr>
          <w:sz w:val="28"/>
          <w:szCs w:val="28"/>
        </w:rPr>
      </w:pPr>
      <w:r w:rsidRPr="001A2E86">
        <w:rPr>
          <w:color w:val="000000"/>
          <w:sz w:val="28"/>
          <w:szCs w:val="28"/>
        </w:rPr>
        <w:t xml:space="preserve">1) выявляет отсутствие документов, которые в соответствии с подразделом 2.7 раздела </w:t>
      </w:r>
      <w:r w:rsidR="008713BA">
        <w:rPr>
          <w:color w:val="000000"/>
          <w:sz w:val="28"/>
          <w:szCs w:val="28"/>
        </w:rPr>
        <w:t>2</w:t>
      </w:r>
      <w:r w:rsidR="006E4CD6" w:rsidRPr="001A2E86">
        <w:rPr>
          <w:color w:val="000000"/>
          <w:sz w:val="28"/>
          <w:szCs w:val="28"/>
        </w:rPr>
        <w:t xml:space="preserve"> Регламента</w:t>
      </w:r>
      <w:r w:rsidRPr="00E645B2">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A05BE" w:rsidRPr="001C131A" w:rsidRDefault="009A05BE" w:rsidP="009A05BE">
      <w:pPr>
        <w:widowControl w:val="0"/>
        <w:tabs>
          <w:tab w:val="left" w:pos="851"/>
        </w:tabs>
        <w:ind w:firstLine="709"/>
        <w:jc w:val="both"/>
        <w:rPr>
          <w:sz w:val="28"/>
          <w:szCs w:val="28"/>
        </w:rPr>
      </w:pPr>
      <w:r w:rsidRPr="00E645B2">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sz w:val="28"/>
          <w:szCs w:val="28"/>
        </w:rPr>
        <w:t xml:space="preserve"> </w:t>
      </w:r>
      <w:r w:rsidRPr="00E645B2">
        <w:rPr>
          <w:sz w:val="28"/>
          <w:szCs w:val="28"/>
        </w:rPr>
        <w:t xml:space="preserve">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w:t>
      </w:r>
      <w:r w:rsidRPr="001C131A">
        <w:rPr>
          <w:sz w:val="28"/>
          <w:szCs w:val="28"/>
        </w:rPr>
        <w:t>Федерального закона</w:t>
      </w:r>
      <w:hyperlink r:id="rId50" w:history="1">
        <w:r w:rsidRPr="001C131A">
          <w:rPr>
            <w:sz w:val="28"/>
            <w:szCs w:val="28"/>
          </w:rPr>
          <w:t xml:space="preserve"> № 210-ФЗ </w:t>
        </w:r>
      </w:hyperlink>
      <w:r w:rsidRPr="001C131A">
        <w:rPr>
          <w:sz w:val="28"/>
          <w:szCs w:val="28"/>
        </w:rPr>
        <w:t>.</w:t>
      </w:r>
    </w:p>
    <w:p w:rsidR="009A05BE" w:rsidRPr="001C131A" w:rsidRDefault="009A05BE" w:rsidP="009A05BE">
      <w:pPr>
        <w:widowControl w:val="0"/>
        <w:tabs>
          <w:tab w:val="left" w:pos="851"/>
        </w:tabs>
        <w:ind w:firstLine="709"/>
        <w:jc w:val="both"/>
        <w:rPr>
          <w:sz w:val="28"/>
          <w:szCs w:val="28"/>
        </w:rPr>
      </w:pPr>
      <w:r w:rsidRPr="001C131A">
        <w:rPr>
          <w:sz w:val="28"/>
          <w:szCs w:val="28"/>
        </w:rPr>
        <w:t>Подготовленные межведомственные запросы направляются ответственным специалистом</w:t>
      </w:r>
      <w:r w:rsidR="00CE5289" w:rsidRPr="001C131A">
        <w:rPr>
          <w:sz w:val="28"/>
          <w:szCs w:val="28"/>
        </w:rPr>
        <w:t xml:space="preserve"> Уполномоченного органа</w:t>
      </w:r>
      <w:r w:rsidR="002D53D6">
        <w:rPr>
          <w:sz w:val="28"/>
          <w:szCs w:val="28"/>
        </w:rPr>
        <w:t>,</w:t>
      </w:r>
      <w:r w:rsidRPr="001C131A">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w:t>
      </w:r>
      <w:r w:rsidRPr="001C131A">
        <w:rPr>
          <w:sz w:val="28"/>
          <w:szCs w:val="28"/>
        </w:rPr>
        <w:lastRenderedPageBreak/>
        <w:t xml:space="preserve">совместимых средств криптографической защиты информации и применением </w:t>
      </w:r>
      <w:hyperlink r:id="rId51" w:history="1">
        <w:r w:rsidRPr="001C131A">
          <w:rPr>
            <w:sz w:val="28"/>
            <w:szCs w:val="28"/>
          </w:rPr>
          <w:t>электронной подписи</w:t>
        </w:r>
      </w:hyperlink>
      <w:r w:rsidRPr="001C131A">
        <w:t xml:space="preserve"> </w:t>
      </w:r>
      <w:r w:rsidRPr="001C131A">
        <w:rPr>
          <w:sz w:val="28"/>
          <w:szCs w:val="28"/>
        </w:rPr>
        <w:t>сотрудников</w:t>
      </w:r>
      <w:r w:rsidR="00CE5289" w:rsidRPr="001C131A">
        <w:rPr>
          <w:sz w:val="28"/>
          <w:szCs w:val="28"/>
        </w:rPr>
        <w:t xml:space="preserve"> Уполномоченного органа</w:t>
      </w:r>
      <w:r w:rsidRPr="001C131A">
        <w:rPr>
          <w:sz w:val="28"/>
          <w:szCs w:val="28"/>
        </w:rPr>
        <w:t xml:space="preserve">,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sidR="00051163" w:rsidRPr="001C131A">
        <w:rPr>
          <w:rFonts w:eastAsia="Calibri"/>
          <w:sz w:val="28"/>
          <w:szCs w:val="28"/>
          <w:lang w:eastAsia="en-US"/>
        </w:rPr>
        <w:t xml:space="preserve">Уполномоченным должностным лицом </w:t>
      </w:r>
      <w:r w:rsidR="00D63D4A" w:rsidRPr="001C131A">
        <w:rPr>
          <w:rFonts w:eastAsia="Calibri"/>
          <w:sz w:val="28"/>
          <w:szCs w:val="28"/>
          <w:lang w:eastAsia="en-US"/>
        </w:rPr>
        <w:t>Уполномоченного органа</w:t>
      </w:r>
      <w:r w:rsidRPr="001C131A">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9A05BE" w:rsidRPr="00E645B2" w:rsidRDefault="009A05BE" w:rsidP="009A05BE">
      <w:pPr>
        <w:widowControl w:val="0"/>
        <w:tabs>
          <w:tab w:val="left" w:pos="851"/>
        </w:tabs>
        <w:ind w:firstLine="709"/>
        <w:jc w:val="both"/>
        <w:rPr>
          <w:sz w:val="28"/>
          <w:szCs w:val="28"/>
        </w:rPr>
      </w:pPr>
      <w:r w:rsidRPr="001C131A">
        <w:rPr>
          <w:sz w:val="28"/>
          <w:szCs w:val="28"/>
        </w:rPr>
        <w:t>Направление запросов допускается</w:t>
      </w:r>
      <w:r w:rsidRPr="00E645B2">
        <w:rPr>
          <w:sz w:val="28"/>
          <w:szCs w:val="28"/>
        </w:rPr>
        <w:t xml:space="preserve"> только с целью предоставления муниципальной услуги.</w:t>
      </w:r>
    </w:p>
    <w:p w:rsidR="009A05BE" w:rsidRPr="00E645B2" w:rsidRDefault="009A05BE" w:rsidP="009A05BE">
      <w:pPr>
        <w:widowControl w:val="0"/>
        <w:tabs>
          <w:tab w:val="left" w:pos="851"/>
        </w:tabs>
        <w:ind w:firstLine="709"/>
        <w:jc w:val="both"/>
        <w:rPr>
          <w:sz w:val="28"/>
          <w:szCs w:val="28"/>
        </w:rPr>
      </w:pPr>
      <w:r w:rsidRPr="00E645B2">
        <w:rPr>
          <w:sz w:val="28"/>
          <w:szCs w:val="28"/>
        </w:rPr>
        <w:t xml:space="preserve">В случае если в течение </w:t>
      </w:r>
      <w:r w:rsidR="00A14D4E">
        <w:rPr>
          <w:sz w:val="28"/>
          <w:szCs w:val="28"/>
        </w:rPr>
        <w:t>3</w:t>
      </w:r>
      <w:r w:rsidRPr="00E645B2">
        <w:rPr>
          <w:sz w:val="28"/>
          <w:szCs w:val="28"/>
        </w:rPr>
        <w:t xml:space="preserve"> рабочих дней ответ на запрос, переданный с использованием средств СМЭВ, не поступил в </w:t>
      </w:r>
      <w:r w:rsidR="00C04DA1">
        <w:rPr>
          <w:spacing w:val="-4"/>
          <w:sz w:val="28"/>
          <w:szCs w:val="28"/>
        </w:rPr>
        <w:t>У</w:t>
      </w:r>
      <w:r w:rsidR="0050750A">
        <w:rPr>
          <w:spacing w:val="-4"/>
          <w:sz w:val="28"/>
          <w:szCs w:val="28"/>
        </w:rPr>
        <w:t>полномоченный орган</w:t>
      </w:r>
      <w:r w:rsidRPr="00E645B2">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9A05BE" w:rsidRPr="00E645B2" w:rsidRDefault="009A05BE" w:rsidP="009A05BE">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 xml:space="preserve">.3.3.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0050750A">
        <w:rPr>
          <w:spacing w:val="-4"/>
          <w:sz w:val="28"/>
          <w:szCs w:val="28"/>
        </w:rPr>
        <w:t>Уполномоченный орган</w:t>
      </w:r>
      <w:r w:rsidRPr="00E645B2">
        <w:rPr>
          <w:sz w:val="28"/>
          <w:szCs w:val="28"/>
        </w:rPr>
        <w:t>.</w:t>
      </w:r>
    </w:p>
    <w:p w:rsidR="009A05BE" w:rsidRPr="00E645B2" w:rsidRDefault="009A05BE" w:rsidP="009A05BE">
      <w:pPr>
        <w:widowControl w:val="0"/>
        <w:tabs>
          <w:tab w:val="left" w:pos="851"/>
        </w:tabs>
        <w:ind w:firstLine="709"/>
        <w:jc w:val="both"/>
        <w:rPr>
          <w:sz w:val="28"/>
          <w:szCs w:val="28"/>
        </w:rPr>
      </w:pPr>
      <w:bookmarkStart w:id="12" w:name="sub_367"/>
      <w:bookmarkEnd w:id="11"/>
      <w:r w:rsidRPr="00E645B2">
        <w:rPr>
          <w:sz w:val="28"/>
          <w:szCs w:val="28"/>
        </w:rPr>
        <w:t>3.</w:t>
      </w:r>
      <w:r>
        <w:rPr>
          <w:sz w:val="28"/>
          <w:szCs w:val="28"/>
        </w:rPr>
        <w:t>1</w:t>
      </w:r>
      <w:r w:rsidRPr="00E645B2">
        <w:rPr>
          <w:sz w:val="28"/>
          <w:szCs w:val="28"/>
        </w:rPr>
        <w:t>.3.4. Результатом исполнения административной процедуры</w:t>
      </w:r>
      <w:r w:rsidR="006D3503">
        <w:rPr>
          <w:sz w:val="28"/>
          <w:szCs w:val="28"/>
        </w:rPr>
        <w:t xml:space="preserve"> (действия)</w:t>
      </w:r>
      <w:r w:rsidRPr="00E645B2">
        <w:rPr>
          <w:sz w:val="28"/>
          <w:szCs w:val="28"/>
        </w:rPr>
        <w:t xml:space="preserve"> является сформированный пакет документов для рассмотрения заявления </w:t>
      </w:r>
      <w:r w:rsidR="00C04DA1">
        <w:rPr>
          <w:spacing w:val="-4"/>
          <w:sz w:val="28"/>
          <w:szCs w:val="28"/>
        </w:rPr>
        <w:t>У</w:t>
      </w:r>
      <w:r w:rsidR="0050750A">
        <w:rPr>
          <w:spacing w:val="-4"/>
          <w:sz w:val="28"/>
          <w:szCs w:val="28"/>
        </w:rPr>
        <w:t>полномоченным органом</w:t>
      </w:r>
      <w:r w:rsidRPr="00E645B2">
        <w:rPr>
          <w:sz w:val="28"/>
          <w:szCs w:val="28"/>
        </w:rPr>
        <w:t>.</w:t>
      </w:r>
    </w:p>
    <w:p w:rsidR="009A05BE" w:rsidRDefault="009A05BE" w:rsidP="009A05BE">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.3.5. Способ фиксации результата административной процедуры</w:t>
      </w:r>
      <w:r w:rsidR="006D3503">
        <w:rPr>
          <w:sz w:val="28"/>
          <w:szCs w:val="28"/>
        </w:rPr>
        <w:t xml:space="preserve"> (действия)</w:t>
      </w:r>
      <w:r w:rsidRPr="00E645B2">
        <w:rPr>
          <w:sz w:val="28"/>
          <w:szCs w:val="28"/>
        </w:rPr>
        <w:t>: приобщение поступившей информации к пакету документов, представленных заявителем.</w:t>
      </w:r>
    </w:p>
    <w:p w:rsidR="009E6790" w:rsidRPr="00F77145" w:rsidRDefault="009E6790" w:rsidP="009A05BE">
      <w:pPr>
        <w:widowControl w:val="0"/>
        <w:tabs>
          <w:tab w:val="left" w:pos="851"/>
        </w:tabs>
        <w:ind w:firstLine="709"/>
        <w:jc w:val="both"/>
        <w:rPr>
          <w:sz w:val="28"/>
          <w:szCs w:val="28"/>
        </w:rPr>
      </w:pPr>
      <w:r w:rsidRPr="0098354D">
        <w:rPr>
          <w:sz w:val="28"/>
          <w:szCs w:val="28"/>
        </w:rPr>
        <w:t xml:space="preserve">3.1.3.6. Срок административной процедуры </w:t>
      </w:r>
      <w:r w:rsidR="006D3503" w:rsidRPr="0098354D">
        <w:rPr>
          <w:sz w:val="28"/>
          <w:szCs w:val="28"/>
        </w:rPr>
        <w:t>(действия)</w:t>
      </w:r>
      <w:r w:rsidR="00713752" w:rsidRPr="0098354D">
        <w:rPr>
          <w:sz w:val="28"/>
          <w:szCs w:val="28"/>
        </w:rPr>
        <w:t>,</w:t>
      </w:r>
      <w:r w:rsidR="006D3503" w:rsidRPr="0098354D">
        <w:rPr>
          <w:sz w:val="28"/>
          <w:szCs w:val="28"/>
        </w:rPr>
        <w:t xml:space="preserve"> </w:t>
      </w:r>
      <w:r w:rsidRPr="0098354D">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w:t>
      </w:r>
      <w:r w:rsidR="008713BA">
        <w:rPr>
          <w:sz w:val="28"/>
          <w:szCs w:val="28"/>
        </w:rPr>
        <w:t>2</w:t>
      </w:r>
      <w:r w:rsidRPr="0098354D">
        <w:rPr>
          <w:sz w:val="28"/>
          <w:szCs w:val="28"/>
        </w:rPr>
        <w:t xml:space="preserve"> Регламента</w:t>
      </w:r>
      <w:r w:rsidRPr="00A14D4E">
        <w:rPr>
          <w:sz w:val="28"/>
          <w:szCs w:val="28"/>
        </w:rPr>
        <w:t xml:space="preserve">) </w:t>
      </w:r>
      <w:r w:rsidR="00713752" w:rsidRPr="00A14D4E">
        <w:rPr>
          <w:sz w:val="28"/>
          <w:szCs w:val="28"/>
        </w:rPr>
        <w:t xml:space="preserve">- </w:t>
      </w:r>
      <w:r w:rsidR="00102DC6">
        <w:rPr>
          <w:sz w:val="28"/>
          <w:szCs w:val="28"/>
        </w:rPr>
        <w:t>2</w:t>
      </w:r>
      <w:r w:rsidRPr="00A14D4E">
        <w:rPr>
          <w:sz w:val="28"/>
          <w:szCs w:val="28"/>
        </w:rPr>
        <w:t xml:space="preserve"> рабочих </w:t>
      </w:r>
      <w:r w:rsidR="00A14D4E">
        <w:rPr>
          <w:sz w:val="28"/>
          <w:szCs w:val="28"/>
        </w:rPr>
        <w:t>дня</w:t>
      </w:r>
      <w:r w:rsidRPr="00F77145">
        <w:rPr>
          <w:sz w:val="28"/>
          <w:szCs w:val="28"/>
        </w:rPr>
        <w:t>.</w:t>
      </w:r>
    </w:p>
    <w:bookmarkEnd w:id="12"/>
    <w:p w:rsidR="009A05BE" w:rsidRPr="00F77145" w:rsidRDefault="009A05BE" w:rsidP="009A05BE">
      <w:pPr>
        <w:widowControl w:val="0"/>
        <w:tabs>
          <w:tab w:val="left" w:pos="851"/>
        </w:tabs>
        <w:ind w:firstLine="709"/>
        <w:jc w:val="both"/>
        <w:rPr>
          <w:sz w:val="28"/>
          <w:szCs w:val="28"/>
        </w:rPr>
      </w:pPr>
      <w:r w:rsidRPr="00F77145">
        <w:rPr>
          <w:sz w:val="28"/>
          <w:szCs w:val="28"/>
        </w:rPr>
        <w:t xml:space="preserve">3.1.4. Рассмотрение заявления и прилагаемых к нему документов </w:t>
      </w:r>
      <w:r w:rsidR="00C04DA1" w:rsidRPr="00F77145">
        <w:rPr>
          <w:spacing w:val="-4"/>
          <w:sz w:val="28"/>
          <w:szCs w:val="28"/>
        </w:rPr>
        <w:t>У</w:t>
      </w:r>
      <w:r w:rsidR="0050750A" w:rsidRPr="00F77145">
        <w:rPr>
          <w:spacing w:val="-4"/>
          <w:sz w:val="28"/>
          <w:szCs w:val="28"/>
        </w:rPr>
        <w:t>полномоченным органом</w:t>
      </w:r>
      <w:r w:rsidRPr="00F77145">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A05BE" w:rsidRPr="00F77145" w:rsidRDefault="009A05BE" w:rsidP="009A05BE">
      <w:pPr>
        <w:widowControl w:val="0"/>
        <w:tabs>
          <w:tab w:val="left" w:pos="851"/>
        </w:tabs>
        <w:ind w:firstLine="709"/>
        <w:jc w:val="both"/>
        <w:rPr>
          <w:sz w:val="28"/>
          <w:szCs w:val="28"/>
        </w:rPr>
      </w:pPr>
      <w:r w:rsidRPr="00F77145">
        <w:rPr>
          <w:sz w:val="28"/>
          <w:szCs w:val="28"/>
        </w:rPr>
        <w:t>3.1.4.1. Основанием для начала административной процедуры</w:t>
      </w:r>
      <w:r w:rsidR="006D3503" w:rsidRPr="00F77145">
        <w:rPr>
          <w:sz w:val="28"/>
          <w:szCs w:val="28"/>
        </w:rPr>
        <w:t xml:space="preserve"> (действия)</w:t>
      </w:r>
      <w:r w:rsidRPr="00F77145">
        <w:rPr>
          <w:sz w:val="28"/>
          <w:szCs w:val="28"/>
        </w:rPr>
        <w:t xml:space="preserve"> является получение ответственным специалистом заявления и прилагаемого к нему полного пакета докуме</w:t>
      </w:r>
      <w:r w:rsidR="00DC7000" w:rsidRPr="00F77145">
        <w:rPr>
          <w:sz w:val="28"/>
          <w:szCs w:val="28"/>
        </w:rPr>
        <w:t xml:space="preserve">нтов, предусмотренных </w:t>
      </w:r>
      <w:r w:rsidR="004D2FAE" w:rsidRPr="00F77145">
        <w:rPr>
          <w:sz w:val="28"/>
          <w:szCs w:val="28"/>
        </w:rPr>
        <w:t>подпунктами</w:t>
      </w:r>
      <w:r w:rsidR="00871634" w:rsidRPr="00F77145">
        <w:rPr>
          <w:sz w:val="28"/>
          <w:szCs w:val="28"/>
        </w:rPr>
        <w:t xml:space="preserve"> </w:t>
      </w:r>
      <w:r w:rsidR="00A14D4E">
        <w:rPr>
          <w:sz w:val="28"/>
          <w:szCs w:val="28"/>
        </w:rPr>
        <w:t>1-</w:t>
      </w:r>
      <w:r w:rsidR="00102DC6">
        <w:rPr>
          <w:sz w:val="28"/>
          <w:szCs w:val="28"/>
        </w:rPr>
        <w:t>14</w:t>
      </w:r>
      <w:r w:rsidR="00F07455" w:rsidRPr="00F77145">
        <w:rPr>
          <w:sz w:val="28"/>
          <w:szCs w:val="28"/>
        </w:rPr>
        <w:t xml:space="preserve"> </w:t>
      </w:r>
      <w:r w:rsidR="00DC7000" w:rsidRPr="00F77145">
        <w:rPr>
          <w:sz w:val="28"/>
          <w:szCs w:val="28"/>
        </w:rPr>
        <w:t xml:space="preserve">пункта </w:t>
      </w:r>
      <w:r w:rsidR="00A14D4E">
        <w:rPr>
          <w:sz w:val="28"/>
          <w:szCs w:val="28"/>
        </w:rPr>
        <w:t>2.6.1</w:t>
      </w:r>
      <w:r w:rsidR="00DC7000" w:rsidRPr="00F77145">
        <w:rPr>
          <w:sz w:val="28"/>
          <w:szCs w:val="28"/>
        </w:rPr>
        <w:t xml:space="preserve"> подраздела </w:t>
      </w:r>
      <w:r w:rsidR="00A14D4E">
        <w:rPr>
          <w:sz w:val="28"/>
          <w:szCs w:val="28"/>
        </w:rPr>
        <w:t>2.6</w:t>
      </w:r>
      <w:r w:rsidR="00F07455" w:rsidRPr="00F77145">
        <w:rPr>
          <w:sz w:val="28"/>
          <w:szCs w:val="28"/>
        </w:rPr>
        <w:t xml:space="preserve"> </w:t>
      </w:r>
      <w:r w:rsidR="00DC7000" w:rsidRPr="00F77145">
        <w:rPr>
          <w:sz w:val="28"/>
          <w:szCs w:val="28"/>
        </w:rPr>
        <w:t xml:space="preserve">раздела </w:t>
      </w:r>
      <w:r w:rsidR="008713BA">
        <w:rPr>
          <w:sz w:val="28"/>
          <w:szCs w:val="28"/>
        </w:rPr>
        <w:t>2</w:t>
      </w:r>
      <w:r w:rsidR="00DC7000" w:rsidRPr="00F77145">
        <w:rPr>
          <w:sz w:val="28"/>
          <w:szCs w:val="28"/>
        </w:rPr>
        <w:t xml:space="preserve"> Регламента,</w:t>
      </w:r>
      <w:r w:rsidR="005B357D" w:rsidRPr="00F77145">
        <w:rPr>
          <w:sz w:val="28"/>
          <w:szCs w:val="28"/>
        </w:rPr>
        <w:t xml:space="preserve"> </w:t>
      </w:r>
      <w:r w:rsidR="00DC7000" w:rsidRPr="00F77145">
        <w:rPr>
          <w:sz w:val="28"/>
          <w:szCs w:val="28"/>
        </w:rPr>
        <w:t>и подразделом</w:t>
      </w:r>
      <w:r w:rsidRPr="00F77145">
        <w:rPr>
          <w:sz w:val="28"/>
          <w:szCs w:val="28"/>
        </w:rPr>
        <w:t xml:space="preserve"> </w:t>
      </w:r>
      <w:r w:rsidR="00A14D4E">
        <w:rPr>
          <w:sz w:val="28"/>
          <w:szCs w:val="28"/>
        </w:rPr>
        <w:t>2.7</w:t>
      </w:r>
      <w:r w:rsidRPr="00F77145">
        <w:rPr>
          <w:sz w:val="28"/>
          <w:szCs w:val="28"/>
        </w:rPr>
        <w:t xml:space="preserve"> раздела </w:t>
      </w:r>
      <w:r w:rsidR="008713BA">
        <w:rPr>
          <w:sz w:val="28"/>
          <w:szCs w:val="28"/>
        </w:rPr>
        <w:t>2</w:t>
      </w:r>
      <w:r w:rsidR="006E4CD6" w:rsidRPr="00F77145">
        <w:rPr>
          <w:sz w:val="28"/>
          <w:szCs w:val="28"/>
        </w:rPr>
        <w:t xml:space="preserve"> Регламента</w:t>
      </w:r>
      <w:r w:rsidRPr="00F77145">
        <w:rPr>
          <w:sz w:val="28"/>
          <w:szCs w:val="28"/>
        </w:rPr>
        <w:t>.</w:t>
      </w:r>
    </w:p>
    <w:p w:rsidR="008D3AC0" w:rsidRDefault="009A05BE" w:rsidP="00214F5D">
      <w:pPr>
        <w:widowControl w:val="0"/>
        <w:tabs>
          <w:tab w:val="left" w:pos="851"/>
        </w:tabs>
        <w:ind w:firstLine="709"/>
        <w:jc w:val="both"/>
        <w:rPr>
          <w:rFonts w:eastAsia="Lucida Sans Unicode"/>
          <w:sz w:val="28"/>
          <w:szCs w:val="28"/>
          <w:lang w:eastAsia="en-US" w:bidi="en-US"/>
        </w:rPr>
      </w:pPr>
      <w:r w:rsidRPr="00F77145">
        <w:rPr>
          <w:sz w:val="28"/>
          <w:szCs w:val="28"/>
        </w:rPr>
        <w:t xml:space="preserve">3.1.4.2. </w:t>
      </w:r>
      <w:r w:rsidR="008D3AC0" w:rsidRPr="00F77145">
        <w:rPr>
          <w:rFonts w:eastAsia="Lucida Sans Unicode"/>
          <w:sz w:val="28"/>
          <w:szCs w:val="28"/>
          <w:lang w:eastAsia="en-US" w:bidi="en-US"/>
        </w:rPr>
        <w:t>Должностное лицо, ответственное за выполнение административной процедуры</w:t>
      </w:r>
      <w:r w:rsidR="006D3503" w:rsidRPr="00F77145">
        <w:rPr>
          <w:rFonts w:eastAsia="Lucida Sans Unicode"/>
          <w:sz w:val="28"/>
          <w:szCs w:val="28"/>
          <w:lang w:eastAsia="en-US" w:bidi="en-US"/>
        </w:rPr>
        <w:t xml:space="preserve"> (действия)</w:t>
      </w:r>
      <w:r w:rsidR="008D3AC0" w:rsidRPr="00F77145">
        <w:rPr>
          <w:rFonts w:eastAsia="Lucida Sans Unicode"/>
          <w:sz w:val="28"/>
          <w:szCs w:val="28"/>
          <w:lang w:eastAsia="en-US" w:bidi="en-US"/>
        </w:rPr>
        <w:t xml:space="preserve"> – специалист </w:t>
      </w:r>
      <w:r w:rsidR="00C04DA1" w:rsidRPr="00F77145">
        <w:rPr>
          <w:spacing w:val="-4"/>
          <w:sz w:val="28"/>
          <w:szCs w:val="28"/>
        </w:rPr>
        <w:t>У</w:t>
      </w:r>
      <w:r w:rsidR="0050750A" w:rsidRPr="00F77145">
        <w:rPr>
          <w:spacing w:val="-4"/>
          <w:sz w:val="28"/>
          <w:szCs w:val="28"/>
        </w:rPr>
        <w:t>полномоченного органа</w:t>
      </w:r>
      <w:r w:rsidR="008D3AC0" w:rsidRPr="00F77145">
        <w:rPr>
          <w:rFonts w:eastAsia="Lucida Sans Unicode"/>
          <w:sz w:val="28"/>
          <w:szCs w:val="28"/>
          <w:lang w:eastAsia="en-US" w:bidi="en-US"/>
        </w:rPr>
        <w:t>.</w:t>
      </w:r>
    </w:p>
    <w:p w:rsidR="008D3AC0" w:rsidRPr="00F77145" w:rsidRDefault="008D3AC0" w:rsidP="008D3AC0">
      <w:pPr>
        <w:ind w:firstLine="709"/>
        <w:jc w:val="both"/>
        <w:rPr>
          <w:bCs/>
          <w:sz w:val="28"/>
          <w:szCs w:val="28"/>
          <w:lang w:eastAsia="ar-SA"/>
        </w:rPr>
      </w:pPr>
      <w:r w:rsidRPr="00F77145">
        <w:rPr>
          <w:rFonts w:eastAsia="Lucida Sans Unicode"/>
          <w:sz w:val="28"/>
          <w:szCs w:val="28"/>
          <w:lang w:eastAsia="en-US" w:bidi="en-US"/>
        </w:rPr>
        <w:t>С</w:t>
      </w:r>
      <w:r w:rsidRPr="00F77145">
        <w:rPr>
          <w:rFonts w:cs="Tahoma"/>
          <w:sz w:val="28"/>
          <w:szCs w:val="28"/>
          <w:lang w:bidi="en-US"/>
        </w:rPr>
        <w:t>пециалист</w:t>
      </w:r>
      <w:r w:rsidR="00CE5289" w:rsidRPr="00F77145">
        <w:rPr>
          <w:rFonts w:cs="Tahoma"/>
          <w:sz w:val="28"/>
          <w:szCs w:val="28"/>
          <w:lang w:bidi="en-US"/>
        </w:rPr>
        <w:t xml:space="preserve"> Уполномоченного органа</w:t>
      </w:r>
      <w:r w:rsidR="00676E7D">
        <w:rPr>
          <w:rFonts w:cs="Tahoma"/>
          <w:sz w:val="28"/>
          <w:szCs w:val="28"/>
          <w:lang w:bidi="en-US"/>
        </w:rPr>
        <w:t>, ответственный за подготовку разрешения на ввод в эксплуатацию</w:t>
      </w:r>
      <w:r w:rsidRPr="00F77145">
        <w:rPr>
          <w:rFonts w:cs="Tahoma"/>
          <w:sz w:val="28"/>
          <w:szCs w:val="28"/>
          <w:lang w:bidi="en-US"/>
        </w:rPr>
        <w:t>, после проведения экспертизы готовит:</w:t>
      </w:r>
    </w:p>
    <w:p w:rsidR="00C42626" w:rsidRPr="00C42626" w:rsidRDefault="00C42626" w:rsidP="00676E7D">
      <w:pPr>
        <w:widowControl w:val="0"/>
        <w:suppressAutoHyphens/>
        <w:ind w:firstLine="567"/>
        <w:jc w:val="both"/>
        <w:rPr>
          <w:rFonts w:cs="Tahoma"/>
          <w:sz w:val="28"/>
          <w:szCs w:val="28"/>
          <w:lang w:bidi="en-US"/>
        </w:rPr>
      </w:pPr>
      <w:r w:rsidRPr="00C42626">
        <w:rPr>
          <w:rFonts w:cs="Tahoma"/>
          <w:sz w:val="28"/>
          <w:szCs w:val="28"/>
          <w:lang w:bidi="en-US"/>
        </w:rPr>
        <w:t xml:space="preserve">1) </w:t>
      </w:r>
      <w:r w:rsidR="00676E7D">
        <w:rPr>
          <w:rFonts w:cs="Tahoma"/>
          <w:sz w:val="28"/>
          <w:szCs w:val="28"/>
          <w:lang w:bidi="en-US"/>
        </w:rPr>
        <w:t>разрешение на ввод в эксплуатацию;</w:t>
      </w:r>
    </w:p>
    <w:p w:rsidR="008D3AC0" w:rsidRPr="00F77145" w:rsidRDefault="00676E7D" w:rsidP="00DC7000">
      <w:pPr>
        <w:widowControl w:val="0"/>
        <w:suppressAutoHyphens/>
        <w:ind w:firstLine="567"/>
        <w:jc w:val="both"/>
        <w:rPr>
          <w:rFonts w:cs="Tahoma"/>
          <w:sz w:val="28"/>
          <w:szCs w:val="28"/>
          <w:lang w:bidi="en-US"/>
        </w:rPr>
      </w:pPr>
      <w:r>
        <w:rPr>
          <w:rFonts w:cs="Tahoma"/>
          <w:sz w:val="28"/>
          <w:szCs w:val="28"/>
          <w:lang w:bidi="en-US"/>
        </w:rPr>
        <w:t>2</w:t>
      </w:r>
      <w:r w:rsidR="004669EB" w:rsidRPr="00F77145">
        <w:rPr>
          <w:rFonts w:cs="Tahoma"/>
          <w:sz w:val="28"/>
          <w:szCs w:val="28"/>
          <w:lang w:bidi="en-US"/>
        </w:rPr>
        <w:t>)</w:t>
      </w:r>
      <w:r w:rsidR="00764EC5" w:rsidRPr="00F77145">
        <w:rPr>
          <w:rFonts w:cs="Tahoma"/>
          <w:sz w:val="28"/>
          <w:szCs w:val="28"/>
          <w:lang w:bidi="en-US"/>
        </w:rPr>
        <w:t xml:space="preserve"> </w:t>
      </w:r>
      <w:r w:rsidR="00186B65" w:rsidRPr="00F77145">
        <w:rPr>
          <w:rFonts w:cs="Tahoma"/>
          <w:sz w:val="28"/>
          <w:szCs w:val="28"/>
          <w:lang w:bidi="en-US"/>
        </w:rPr>
        <w:t xml:space="preserve">письменное </w:t>
      </w:r>
      <w:r w:rsidR="008D3AC0" w:rsidRPr="00F77145">
        <w:rPr>
          <w:sz w:val="28"/>
          <w:szCs w:val="28"/>
          <w:lang w:bidi="en-US"/>
        </w:rPr>
        <w:t>уведомле</w:t>
      </w:r>
      <w:r w:rsidR="00764EC5" w:rsidRPr="00F77145">
        <w:rPr>
          <w:sz w:val="28"/>
          <w:szCs w:val="28"/>
          <w:lang w:bidi="en-US"/>
        </w:rPr>
        <w:t>ние</w:t>
      </w:r>
      <w:r w:rsidR="008D3AC0" w:rsidRPr="00F77145">
        <w:rPr>
          <w:sz w:val="28"/>
          <w:szCs w:val="28"/>
          <w:lang w:bidi="en-US"/>
        </w:rPr>
        <w:t xml:space="preserve"> </w:t>
      </w:r>
      <w:r w:rsidR="008D3AC0" w:rsidRPr="00F77145">
        <w:rPr>
          <w:sz w:val="28"/>
          <w:szCs w:val="28"/>
        </w:rPr>
        <w:t>об отказе в</w:t>
      </w:r>
      <w:r w:rsidR="00C42626" w:rsidRPr="00C42626">
        <w:rPr>
          <w:sz w:val="28"/>
          <w:szCs w:val="28"/>
        </w:rPr>
        <w:t xml:space="preserve"> </w:t>
      </w:r>
      <w:r>
        <w:rPr>
          <w:sz w:val="28"/>
          <w:szCs w:val="28"/>
        </w:rPr>
        <w:t>выдаче разрешения на ввод в эксплуатацию.</w:t>
      </w:r>
    </w:p>
    <w:p w:rsidR="00C81E18" w:rsidRPr="00F77145" w:rsidRDefault="00C81E18" w:rsidP="00C81E18">
      <w:pPr>
        <w:tabs>
          <w:tab w:val="left" w:pos="993"/>
        </w:tabs>
        <w:autoSpaceDE w:val="0"/>
        <w:autoSpaceDN w:val="0"/>
        <w:adjustRightInd w:val="0"/>
        <w:ind w:firstLine="709"/>
        <w:jc w:val="both"/>
        <w:rPr>
          <w:kern w:val="1"/>
          <w:sz w:val="28"/>
          <w:szCs w:val="28"/>
          <w:lang w:eastAsia="ar-SA"/>
        </w:rPr>
      </w:pPr>
      <w:r w:rsidRPr="00F77145">
        <w:rPr>
          <w:sz w:val="28"/>
          <w:szCs w:val="28"/>
        </w:rPr>
        <w:lastRenderedPageBreak/>
        <w:t>Критерием принятия решения по данной административной процедуре</w:t>
      </w:r>
      <w:r w:rsidR="006D3503" w:rsidRPr="00F77145">
        <w:rPr>
          <w:sz w:val="28"/>
          <w:szCs w:val="28"/>
        </w:rPr>
        <w:t xml:space="preserve"> (действия)</w:t>
      </w:r>
      <w:r w:rsidRPr="00F77145">
        <w:rPr>
          <w:sz w:val="28"/>
          <w:szCs w:val="28"/>
        </w:rPr>
        <w:t xml:space="preserve"> является наличие результата предоставления муниципальной услуги, который предоставляется заявителю.</w:t>
      </w:r>
    </w:p>
    <w:p w:rsidR="008D3AC0" w:rsidRPr="00F77145" w:rsidRDefault="00C81E18" w:rsidP="00C81E18">
      <w:pPr>
        <w:tabs>
          <w:tab w:val="left" w:pos="993"/>
        </w:tabs>
        <w:autoSpaceDE w:val="0"/>
        <w:autoSpaceDN w:val="0"/>
        <w:adjustRightInd w:val="0"/>
        <w:ind w:firstLine="709"/>
        <w:jc w:val="both"/>
        <w:rPr>
          <w:sz w:val="28"/>
          <w:szCs w:val="28"/>
        </w:rPr>
      </w:pPr>
      <w:r w:rsidRPr="00F77145">
        <w:rPr>
          <w:kern w:val="1"/>
          <w:sz w:val="28"/>
          <w:szCs w:val="28"/>
          <w:lang w:eastAsia="ar-SA"/>
        </w:rPr>
        <w:t xml:space="preserve">Результатом административной процедуры </w:t>
      </w:r>
      <w:r w:rsidR="006D3503" w:rsidRPr="00F77145">
        <w:rPr>
          <w:kern w:val="1"/>
          <w:sz w:val="28"/>
          <w:szCs w:val="28"/>
          <w:lang w:eastAsia="ar-SA"/>
        </w:rPr>
        <w:t xml:space="preserve">(действия) </w:t>
      </w:r>
      <w:r w:rsidRPr="00F77145">
        <w:rPr>
          <w:kern w:val="1"/>
          <w:sz w:val="28"/>
          <w:szCs w:val="28"/>
          <w:lang w:eastAsia="ar-SA"/>
        </w:rPr>
        <w:t>является выдача (направление) заявителю документов, являющихся результатом предоставления муниципальной услуги</w:t>
      </w:r>
      <w:r w:rsidR="008D3AC0" w:rsidRPr="00F77145">
        <w:rPr>
          <w:rFonts w:eastAsia="Lucida Sans Unicode"/>
          <w:sz w:val="28"/>
          <w:szCs w:val="28"/>
          <w:lang w:eastAsia="en-US" w:bidi="en-US"/>
        </w:rPr>
        <w:t>:</w:t>
      </w:r>
    </w:p>
    <w:p w:rsidR="00EE142D" w:rsidRPr="00C42626" w:rsidRDefault="00EE142D" w:rsidP="00676E7D">
      <w:pPr>
        <w:widowControl w:val="0"/>
        <w:suppressAutoHyphens/>
        <w:ind w:firstLine="567"/>
        <w:jc w:val="both"/>
        <w:rPr>
          <w:rFonts w:cs="Tahoma"/>
          <w:sz w:val="28"/>
          <w:szCs w:val="28"/>
          <w:lang w:bidi="en-US"/>
        </w:rPr>
      </w:pPr>
      <w:r w:rsidRPr="00C42626">
        <w:rPr>
          <w:rFonts w:cs="Tahoma"/>
          <w:sz w:val="28"/>
          <w:szCs w:val="28"/>
          <w:lang w:bidi="en-US"/>
        </w:rPr>
        <w:t xml:space="preserve">1) </w:t>
      </w:r>
      <w:r w:rsidR="00676E7D">
        <w:rPr>
          <w:rFonts w:cs="Tahoma"/>
          <w:sz w:val="28"/>
          <w:szCs w:val="28"/>
          <w:lang w:bidi="en-US"/>
        </w:rPr>
        <w:t>разрешения на ввод в эксплуатацию;</w:t>
      </w:r>
    </w:p>
    <w:p w:rsidR="00EE142D" w:rsidRPr="00EE142D" w:rsidRDefault="00676E7D" w:rsidP="00EE142D">
      <w:pPr>
        <w:widowControl w:val="0"/>
        <w:shd w:val="clear" w:color="auto" w:fill="FFFFFF"/>
        <w:suppressAutoHyphens/>
        <w:ind w:firstLine="567"/>
        <w:jc w:val="both"/>
        <w:rPr>
          <w:sz w:val="28"/>
          <w:szCs w:val="28"/>
        </w:rPr>
      </w:pPr>
      <w:r>
        <w:rPr>
          <w:rFonts w:cs="Tahoma"/>
          <w:sz w:val="28"/>
          <w:szCs w:val="28"/>
          <w:lang w:bidi="en-US"/>
        </w:rPr>
        <w:t>2</w:t>
      </w:r>
      <w:r w:rsidR="004669EB" w:rsidRPr="00F77145">
        <w:rPr>
          <w:rFonts w:cs="Tahoma"/>
          <w:sz w:val="28"/>
          <w:szCs w:val="28"/>
          <w:lang w:bidi="en-US"/>
        </w:rPr>
        <w:t>)</w:t>
      </w:r>
      <w:r w:rsidR="00764EC5" w:rsidRPr="00F77145">
        <w:rPr>
          <w:rFonts w:cs="Tahoma"/>
          <w:sz w:val="28"/>
          <w:szCs w:val="28"/>
          <w:lang w:bidi="en-US"/>
        </w:rPr>
        <w:t xml:space="preserve"> </w:t>
      </w:r>
      <w:r>
        <w:rPr>
          <w:rFonts w:cs="Tahoma"/>
          <w:sz w:val="28"/>
          <w:szCs w:val="28"/>
          <w:lang w:bidi="en-US"/>
        </w:rPr>
        <w:t>письменного</w:t>
      </w:r>
      <w:r w:rsidR="00186B65" w:rsidRPr="00F77145">
        <w:rPr>
          <w:rFonts w:cs="Tahoma"/>
          <w:sz w:val="28"/>
          <w:szCs w:val="28"/>
          <w:lang w:bidi="en-US"/>
        </w:rPr>
        <w:t xml:space="preserve"> </w:t>
      </w:r>
      <w:r w:rsidR="00764EC5" w:rsidRPr="00F77145">
        <w:rPr>
          <w:sz w:val="28"/>
          <w:szCs w:val="28"/>
          <w:lang w:bidi="en-US"/>
        </w:rPr>
        <w:t>уведомлени</w:t>
      </w:r>
      <w:r>
        <w:rPr>
          <w:sz w:val="28"/>
          <w:szCs w:val="28"/>
          <w:lang w:bidi="en-US"/>
        </w:rPr>
        <w:t>я</w:t>
      </w:r>
      <w:r w:rsidR="008D3AC0" w:rsidRPr="00F77145">
        <w:rPr>
          <w:sz w:val="28"/>
          <w:szCs w:val="28"/>
          <w:lang w:bidi="en-US"/>
        </w:rPr>
        <w:t xml:space="preserve"> </w:t>
      </w:r>
      <w:r w:rsidR="008D3AC0" w:rsidRPr="00F77145">
        <w:rPr>
          <w:sz w:val="28"/>
          <w:szCs w:val="28"/>
        </w:rPr>
        <w:t xml:space="preserve">об отказе в выдаче </w:t>
      </w:r>
      <w:r>
        <w:rPr>
          <w:sz w:val="28"/>
          <w:szCs w:val="28"/>
        </w:rPr>
        <w:t>разрешения на ввод в эксплуатацию.</w:t>
      </w:r>
    </w:p>
    <w:p w:rsidR="009A05BE" w:rsidRPr="00E645B2" w:rsidRDefault="009A05BE" w:rsidP="009A05BE">
      <w:pPr>
        <w:widowControl w:val="0"/>
        <w:autoSpaceDE w:val="0"/>
        <w:autoSpaceDN w:val="0"/>
        <w:adjustRightInd w:val="0"/>
        <w:ind w:firstLine="709"/>
        <w:jc w:val="both"/>
        <w:rPr>
          <w:sz w:val="28"/>
          <w:szCs w:val="28"/>
          <w:lang w:eastAsia="ar-SA"/>
        </w:rPr>
      </w:pPr>
      <w:r w:rsidRPr="00E645B2">
        <w:rPr>
          <w:sz w:val="28"/>
          <w:szCs w:val="28"/>
        </w:rPr>
        <w:t>3.</w:t>
      </w:r>
      <w:r>
        <w:rPr>
          <w:sz w:val="28"/>
          <w:szCs w:val="28"/>
        </w:rPr>
        <w:t>1</w:t>
      </w:r>
      <w:r w:rsidRPr="00E645B2">
        <w:rPr>
          <w:sz w:val="28"/>
          <w:szCs w:val="28"/>
        </w:rPr>
        <w:t>.4.3.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E645B2">
        <w:rPr>
          <w:sz w:val="28"/>
          <w:szCs w:val="28"/>
          <w:lang w:eastAsia="ar-SA"/>
        </w:rPr>
        <w:t>:</w:t>
      </w:r>
    </w:p>
    <w:p w:rsidR="009A05BE" w:rsidRPr="0070650B" w:rsidRDefault="009A05BE" w:rsidP="009A05BE">
      <w:pPr>
        <w:widowControl w:val="0"/>
        <w:autoSpaceDE w:val="0"/>
        <w:autoSpaceDN w:val="0"/>
        <w:adjustRightInd w:val="0"/>
        <w:ind w:firstLine="709"/>
        <w:jc w:val="both"/>
        <w:rPr>
          <w:sz w:val="28"/>
          <w:szCs w:val="28"/>
          <w:lang w:eastAsia="ar-SA"/>
        </w:rPr>
      </w:pPr>
      <w:r w:rsidRPr="0070650B">
        <w:rPr>
          <w:sz w:val="28"/>
          <w:szCs w:val="28"/>
          <w:lang w:eastAsia="ar-SA"/>
        </w:rPr>
        <w:t xml:space="preserve">при наличии оснований для отказа в предоставлении муниципальной </w:t>
      </w:r>
      <w:r w:rsidRPr="0098354D">
        <w:rPr>
          <w:sz w:val="28"/>
          <w:szCs w:val="28"/>
          <w:lang w:eastAsia="ar-SA"/>
        </w:rPr>
        <w:t xml:space="preserve">услуги, указанных в пункте </w:t>
      </w:r>
      <w:r w:rsidR="00EE142D">
        <w:rPr>
          <w:sz w:val="28"/>
          <w:szCs w:val="28"/>
          <w:lang w:eastAsia="ar-SA"/>
        </w:rPr>
        <w:t>2.10.2</w:t>
      </w:r>
      <w:r w:rsidRPr="0098354D">
        <w:rPr>
          <w:sz w:val="28"/>
          <w:szCs w:val="28"/>
          <w:lang w:eastAsia="ar-SA"/>
        </w:rPr>
        <w:t xml:space="preserve"> подраздела </w:t>
      </w:r>
      <w:r w:rsidR="00EE142D">
        <w:rPr>
          <w:sz w:val="28"/>
          <w:szCs w:val="28"/>
          <w:lang w:eastAsia="ar-SA"/>
        </w:rPr>
        <w:t>2.10</w:t>
      </w:r>
      <w:r w:rsidRPr="0098354D">
        <w:rPr>
          <w:sz w:val="28"/>
          <w:szCs w:val="28"/>
          <w:lang w:eastAsia="ar-SA"/>
        </w:rPr>
        <w:t xml:space="preserve"> раздела </w:t>
      </w:r>
      <w:r w:rsidR="00676E7D">
        <w:rPr>
          <w:sz w:val="28"/>
          <w:szCs w:val="28"/>
          <w:lang w:eastAsia="ar-SA"/>
        </w:rPr>
        <w:t>2</w:t>
      </w:r>
      <w:r w:rsidR="006E4CD6" w:rsidRPr="0098354D">
        <w:rPr>
          <w:sz w:val="28"/>
          <w:szCs w:val="28"/>
          <w:lang w:eastAsia="ar-SA"/>
        </w:rPr>
        <w:t xml:space="preserve"> Регламента</w:t>
      </w:r>
      <w:r w:rsidRPr="0098354D">
        <w:rPr>
          <w:sz w:val="28"/>
          <w:szCs w:val="28"/>
          <w:lang w:eastAsia="ar-SA"/>
        </w:rPr>
        <w:t xml:space="preserve">, в течение </w:t>
      </w:r>
      <w:r w:rsidR="00EE142D">
        <w:rPr>
          <w:sz w:val="28"/>
          <w:szCs w:val="28"/>
          <w:lang w:eastAsia="ar-SA"/>
        </w:rPr>
        <w:t>1</w:t>
      </w:r>
      <w:r w:rsidRPr="0098354D">
        <w:rPr>
          <w:sz w:val="28"/>
          <w:szCs w:val="28"/>
          <w:lang w:eastAsia="ar-SA"/>
        </w:rPr>
        <w:t xml:space="preserve"> </w:t>
      </w:r>
      <w:r w:rsidR="00EE142D">
        <w:rPr>
          <w:sz w:val="28"/>
          <w:szCs w:val="28"/>
          <w:lang w:eastAsia="ar-SA"/>
        </w:rPr>
        <w:t>рабочего дня</w:t>
      </w:r>
      <w:r w:rsidRPr="0098354D">
        <w:rPr>
          <w:sz w:val="28"/>
          <w:szCs w:val="28"/>
          <w:lang w:eastAsia="ar-SA"/>
        </w:rPr>
        <w:t xml:space="preserve"> со дня регистрации заявления подготавливает проект письменного уведомления </w:t>
      </w:r>
      <w:r w:rsidR="009963C6" w:rsidRPr="0098354D">
        <w:rPr>
          <w:sz w:val="28"/>
          <w:szCs w:val="28"/>
          <w:lang w:eastAsia="ar-SA"/>
        </w:rPr>
        <w:t>Уполномоченного органа</w:t>
      </w:r>
      <w:r w:rsidRPr="0098354D">
        <w:rPr>
          <w:sz w:val="28"/>
          <w:szCs w:val="28"/>
          <w:lang w:eastAsia="ar-SA"/>
        </w:rPr>
        <w:t xml:space="preserve"> об отказе в предоставлении муниципальной услуги заявителю с указанием всех оснований для отказ</w:t>
      </w:r>
      <w:r w:rsidR="0016421B">
        <w:rPr>
          <w:sz w:val="28"/>
          <w:szCs w:val="28"/>
          <w:lang w:eastAsia="ar-SA"/>
        </w:rPr>
        <w:t>а и после подписания его главой</w:t>
      </w:r>
      <w:r w:rsidR="00EE142D">
        <w:rPr>
          <w:sz w:val="28"/>
          <w:szCs w:val="28"/>
          <w:lang w:eastAsia="ar-SA"/>
        </w:rPr>
        <w:t xml:space="preserve"> муниципального образования Кавказский район</w:t>
      </w:r>
      <w:r w:rsidRPr="003E7DEE">
        <w:rPr>
          <w:sz w:val="28"/>
          <w:szCs w:val="28"/>
          <w:lang w:eastAsia="ar-SA"/>
        </w:rPr>
        <w:t xml:space="preserve"> в течение </w:t>
      </w:r>
      <w:r w:rsidR="00EE142D">
        <w:rPr>
          <w:sz w:val="28"/>
          <w:szCs w:val="28"/>
          <w:lang w:eastAsia="ar-SA"/>
        </w:rPr>
        <w:t>1</w:t>
      </w:r>
      <w:r w:rsidRPr="003E7DEE">
        <w:rPr>
          <w:sz w:val="28"/>
          <w:szCs w:val="28"/>
          <w:lang w:eastAsia="ar-SA"/>
        </w:rPr>
        <w:t xml:space="preserve"> </w:t>
      </w:r>
      <w:r w:rsidR="00214F5D" w:rsidRPr="003E7DEE">
        <w:rPr>
          <w:sz w:val="28"/>
          <w:szCs w:val="28"/>
          <w:lang w:eastAsia="ar-SA"/>
        </w:rPr>
        <w:t>рабочего дня</w:t>
      </w:r>
      <w:r w:rsidRPr="003E7DEE">
        <w:rPr>
          <w:sz w:val="28"/>
          <w:szCs w:val="28"/>
          <w:lang w:eastAsia="ar-SA"/>
        </w:rPr>
        <w:t xml:space="preserve"> со дня подписания уведомления об отказе направляет заявителю почтой либо выдает</w:t>
      </w:r>
      <w:r w:rsidRPr="0070650B">
        <w:rPr>
          <w:sz w:val="28"/>
          <w:szCs w:val="28"/>
          <w:lang w:eastAsia="ar-SA"/>
        </w:rPr>
        <w:t xml:space="preserve"> на руки, или передает с сопроводительным письмом в МФЦ для выдачи заявителю; </w:t>
      </w:r>
    </w:p>
    <w:p w:rsidR="00214F5D" w:rsidRPr="00EE142D" w:rsidRDefault="009A05BE" w:rsidP="006106A4">
      <w:pPr>
        <w:widowControl w:val="0"/>
        <w:autoSpaceDE w:val="0"/>
        <w:autoSpaceDN w:val="0"/>
        <w:adjustRightInd w:val="0"/>
        <w:ind w:firstLine="709"/>
        <w:jc w:val="both"/>
        <w:rPr>
          <w:sz w:val="28"/>
          <w:szCs w:val="28"/>
        </w:rPr>
      </w:pPr>
      <w:r w:rsidRPr="00E645B2">
        <w:rPr>
          <w:sz w:val="28"/>
          <w:szCs w:val="28"/>
          <w:lang w:eastAsia="ar-SA"/>
        </w:rPr>
        <w:t>при отсутствии оснований для отказа в предоставлении муниципальной услуги</w:t>
      </w:r>
      <w:r w:rsidRPr="00DA2AEB">
        <w:rPr>
          <w:sz w:val="28"/>
          <w:szCs w:val="28"/>
          <w:lang w:eastAsia="ar-SA"/>
        </w:rPr>
        <w:t xml:space="preserve">, указанных в пункте 2.10.2 подраздела 2.10 раздела </w:t>
      </w:r>
      <w:r w:rsidR="00655C5E">
        <w:rPr>
          <w:sz w:val="28"/>
          <w:szCs w:val="28"/>
          <w:lang w:eastAsia="ar-SA"/>
        </w:rPr>
        <w:t>2</w:t>
      </w:r>
      <w:r w:rsidR="006E4CD6">
        <w:rPr>
          <w:sz w:val="28"/>
          <w:szCs w:val="28"/>
          <w:lang w:eastAsia="ar-SA"/>
        </w:rPr>
        <w:t xml:space="preserve"> Регламента</w:t>
      </w:r>
      <w:r w:rsidRPr="00DA2AEB">
        <w:rPr>
          <w:sz w:val="28"/>
          <w:szCs w:val="28"/>
          <w:lang w:eastAsia="ar-SA"/>
        </w:rPr>
        <w:t>,</w:t>
      </w:r>
      <w:r w:rsidR="00214F5D">
        <w:rPr>
          <w:sz w:val="28"/>
          <w:szCs w:val="28"/>
          <w:lang w:eastAsia="ar-SA"/>
        </w:rPr>
        <w:t xml:space="preserve"> подготавливает </w:t>
      </w:r>
      <w:r w:rsidR="00676E7D">
        <w:rPr>
          <w:sz w:val="28"/>
          <w:szCs w:val="28"/>
        </w:rPr>
        <w:t>разрешение на ввод в эксплуатацию.</w:t>
      </w:r>
    </w:p>
    <w:p w:rsidR="009A05BE" w:rsidRPr="00C105D3" w:rsidRDefault="009A05BE" w:rsidP="009A05BE">
      <w:pPr>
        <w:widowControl w:val="0"/>
        <w:tabs>
          <w:tab w:val="left" w:pos="851"/>
        </w:tabs>
        <w:ind w:firstLine="709"/>
        <w:jc w:val="both"/>
        <w:rPr>
          <w:sz w:val="28"/>
          <w:szCs w:val="28"/>
        </w:rPr>
      </w:pPr>
      <w:r w:rsidRPr="0098354D">
        <w:rPr>
          <w:sz w:val="28"/>
          <w:szCs w:val="28"/>
        </w:rPr>
        <w:t>3.1.4.4. Срок исполнения административной процедуры</w:t>
      </w:r>
      <w:r w:rsidR="006D3503" w:rsidRPr="0098354D">
        <w:rPr>
          <w:sz w:val="28"/>
          <w:szCs w:val="28"/>
        </w:rPr>
        <w:t xml:space="preserve"> (действия)</w:t>
      </w:r>
      <w:r w:rsidRPr="0098354D">
        <w:rPr>
          <w:sz w:val="28"/>
          <w:szCs w:val="28"/>
        </w:rPr>
        <w:t xml:space="preserve"> </w:t>
      </w:r>
      <w:r w:rsidR="00214F5D" w:rsidRPr="00C105D3">
        <w:rPr>
          <w:sz w:val="28"/>
          <w:szCs w:val="28"/>
        </w:rPr>
        <w:t>–</w:t>
      </w:r>
      <w:r w:rsidRPr="00C105D3">
        <w:rPr>
          <w:sz w:val="28"/>
          <w:szCs w:val="28"/>
        </w:rPr>
        <w:t xml:space="preserve"> </w:t>
      </w:r>
      <w:r w:rsidR="00676E7D">
        <w:rPr>
          <w:sz w:val="28"/>
          <w:szCs w:val="28"/>
        </w:rPr>
        <w:t>1</w:t>
      </w:r>
      <w:r w:rsidRPr="00C105D3">
        <w:rPr>
          <w:sz w:val="28"/>
          <w:szCs w:val="28"/>
        </w:rPr>
        <w:t xml:space="preserve"> </w:t>
      </w:r>
      <w:r w:rsidR="00214F5D" w:rsidRPr="00C105D3">
        <w:rPr>
          <w:sz w:val="28"/>
          <w:szCs w:val="28"/>
        </w:rPr>
        <w:t>рабочи</w:t>
      </w:r>
      <w:r w:rsidR="00676E7D">
        <w:rPr>
          <w:sz w:val="28"/>
          <w:szCs w:val="28"/>
        </w:rPr>
        <w:t>й день</w:t>
      </w:r>
      <w:r w:rsidRPr="00C105D3">
        <w:rPr>
          <w:sz w:val="28"/>
          <w:szCs w:val="28"/>
        </w:rPr>
        <w:t>.</w:t>
      </w:r>
    </w:p>
    <w:p w:rsidR="009A05BE" w:rsidRPr="001A2E86" w:rsidRDefault="009A05BE" w:rsidP="009A05BE">
      <w:pPr>
        <w:widowControl w:val="0"/>
        <w:tabs>
          <w:tab w:val="left" w:pos="851"/>
        </w:tabs>
        <w:ind w:firstLine="709"/>
        <w:jc w:val="both"/>
        <w:rPr>
          <w:color w:val="000000"/>
          <w:sz w:val="28"/>
          <w:szCs w:val="28"/>
        </w:rPr>
      </w:pPr>
      <w:r w:rsidRPr="001A2E86">
        <w:rPr>
          <w:color w:val="000000"/>
          <w:sz w:val="28"/>
          <w:szCs w:val="28"/>
        </w:rPr>
        <w:t xml:space="preserve">3.1.4.5. Результатом административной процедуры </w:t>
      </w:r>
      <w:r w:rsidR="006D3503">
        <w:rPr>
          <w:color w:val="000000"/>
          <w:sz w:val="28"/>
          <w:szCs w:val="28"/>
        </w:rPr>
        <w:t xml:space="preserve">(действия) </w:t>
      </w:r>
      <w:r w:rsidRPr="001A2E86">
        <w:rPr>
          <w:color w:val="000000"/>
          <w:sz w:val="28"/>
          <w:szCs w:val="28"/>
        </w:rPr>
        <w:t>является:</w:t>
      </w:r>
    </w:p>
    <w:p w:rsidR="00C105D3" w:rsidRPr="00C105D3" w:rsidRDefault="00C105D3" w:rsidP="00C105D3">
      <w:pPr>
        <w:autoSpaceDE w:val="0"/>
        <w:autoSpaceDN w:val="0"/>
        <w:adjustRightInd w:val="0"/>
        <w:ind w:firstLine="720"/>
        <w:jc w:val="both"/>
        <w:rPr>
          <w:rFonts w:eastAsia="Calibri"/>
          <w:color w:val="000000"/>
          <w:sz w:val="28"/>
          <w:szCs w:val="28"/>
          <w:lang w:eastAsia="en-US"/>
        </w:rPr>
      </w:pPr>
      <w:bookmarkStart w:id="13" w:name="sub_740"/>
      <w:r w:rsidRPr="00C105D3">
        <w:rPr>
          <w:rFonts w:eastAsia="Calibri"/>
          <w:color w:val="000000"/>
          <w:sz w:val="28"/>
          <w:szCs w:val="28"/>
          <w:lang w:eastAsia="en-US"/>
        </w:rPr>
        <w:t xml:space="preserve">1) </w:t>
      </w:r>
      <w:r w:rsidR="00D03499">
        <w:rPr>
          <w:rFonts w:eastAsia="Calibri"/>
          <w:color w:val="000000"/>
          <w:sz w:val="28"/>
          <w:szCs w:val="28"/>
          <w:lang w:eastAsia="en-US"/>
        </w:rPr>
        <w:t>подготовка разрешения на ввод в эксплуатацию;</w:t>
      </w:r>
    </w:p>
    <w:p w:rsidR="009A05BE" w:rsidRPr="001A2E86" w:rsidRDefault="00C105D3" w:rsidP="009A05BE">
      <w:pPr>
        <w:widowControl w:val="0"/>
        <w:suppressAutoHyphens/>
        <w:ind w:firstLine="709"/>
        <w:jc w:val="both"/>
        <w:rPr>
          <w:color w:val="000000"/>
          <w:sz w:val="28"/>
          <w:szCs w:val="28"/>
        </w:rPr>
      </w:pPr>
      <w:r>
        <w:rPr>
          <w:color w:val="000000"/>
          <w:sz w:val="28"/>
          <w:szCs w:val="28"/>
          <w:lang w:eastAsia="ar-SA"/>
        </w:rPr>
        <w:t>4</w:t>
      </w:r>
      <w:r w:rsidR="00DA2AEB" w:rsidRPr="0098354D">
        <w:rPr>
          <w:color w:val="000000"/>
          <w:sz w:val="28"/>
          <w:szCs w:val="28"/>
          <w:lang w:eastAsia="ar-SA"/>
        </w:rPr>
        <w:t xml:space="preserve">) </w:t>
      </w:r>
      <w:r w:rsidR="009A05BE" w:rsidRPr="0098354D">
        <w:rPr>
          <w:color w:val="000000"/>
          <w:sz w:val="28"/>
          <w:szCs w:val="28"/>
          <w:lang w:eastAsia="ar-SA"/>
        </w:rPr>
        <w:t xml:space="preserve">письменное уведомление </w:t>
      </w:r>
      <w:r w:rsidR="00D03499">
        <w:rPr>
          <w:color w:val="000000"/>
          <w:sz w:val="28"/>
          <w:szCs w:val="28"/>
          <w:lang w:eastAsia="ar-SA"/>
        </w:rPr>
        <w:t>Уполномоченного орган</w:t>
      </w:r>
      <w:r w:rsidR="009A05BE" w:rsidRPr="0098354D">
        <w:rPr>
          <w:color w:val="000000"/>
          <w:sz w:val="28"/>
          <w:szCs w:val="28"/>
          <w:lang w:eastAsia="ar-SA"/>
        </w:rPr>
        <w:t xml:space="preserve"> об отказе в </w:t>
      </w:r>
      <w:r w:rsidR="00D03499">
        <w:rPr>
          <w:color w:val="000000"/>
          <w:sz w:val="28"/>
          <w:szCs w:val="28"/>
          <w:lang w:eastAsia="ar-SA"/>
        </w:rPr>
        <w:t>выдаче разрешения на ввод в эксплуатацию</w:t>
      </w:r>
      <w:r w:rsidR="00DA2AEB" w:rsidRPr="001A2E86">
        <w:rPr>
          <w:color w:val="000000"/>
          <w:sz w:val="28"/>
          <w:szCs w:val="28"/>
          <w:lang w:eastAsia="ar-SA"/>
        </w:rPr>
        <w:t xml:space="preserve"> (приложение №</w:t>
      </w:r>
      <w:r w:rsidR="009A2BDE" w:rsidRPr="001A2E86">
        <w:rPr>
          <w:color w:val="000000"/>
          <w:sz w:val="28"/>
          <w:szCs w:val="28"/>
        </w:rPr>
        <w:t xml:space="preserve"> </w:t>
      </w:r>
      <w:r>
        <w:rPr>
          <w:color w:val="000000"/>
          <w:sz w:val="28"/>
          <w:szCs w:val="28"/>
        </w:rPr>
        <w:t>3</w:t>
      </w:r>
      <w:r w:rsidR="002B0B1A" w:rsidRPr="001A2E86">
        <w:rPr>
          <w:color w:val="000000"/>
          <w:sz w:val="28"/>
          <w:szCs w:val="28"/>
        </w:rPr>
        <w:t xml:space="preserve"> к Регламенту</w:t>
      </w:r>
      <w:r w:rsidR="00DA2AEB" w:rsidRPr="001A2E86">
        <w:rPr>
          <w:color w:val="000000"/>
          <w:sz w:val="28"/>
          <w:szCs w:val="28"/>
        </w:rPr>
        <w:t>).</w:t>
      </w:r>
    </w:p>
    <w:p w:rsidR="009A05BE" w:rsidRPr="00F77145" w:rsidRDefault="009A05BE" w:rsidP="009A05BE">
      <w:pPr>
        <w:widowControl w:val="0"/>
        <w:tabs>
          <w:tab w:val="left" w:pos="851"/>
        </w:tabs>
        <w:ind w:firstLine="709"/>
        <w:jc w:val="both"/>
        <w:rPr>
          <w:sz w:val="28"/>
          <w:szCs w:val="28"/>
        </w:rPr>
      </w:pPr>
      <w:r w:rsidRPr="00F77145">
        <w:rPr>
          <w:sz w:val="28"/>
          <w:szCs w:val="28"/>
        </w:rPr>
        <w:t>3.1.5. Выдача заявителю результата предоставления муниципальной услуги.</w:t>
      </w:r>
    </w:p>
    <w:p w:rsidR="009A05BE" w:rsidRPr="00F77145" w:rsidRDefault="009A05BE" w:rsidP="009A05BE">
      <w:pPr>
        <w:autoSpaceDE w:val="0"/>
        <w:autoSpaceDN w:val="0"/>
        <w:adjustRightInd w:val="0"/>
        <w:ind w:firstLine="709"/>
        <w:jc w:val="both"/>
        <w:rPr>
          <w:sz w:val="28"/>
          <w:szCs w:val="28"/>
        </w:rPr>
      </w:pPr>
      <w:r w:rsidRPr="00F77145">
        <w:rPr>
          <w:sz w:val="28"/>
          <w:szCs w:val="28"/>
        </w:rPr>
        <w:t>3.1.5.1. В качестве результата предоставления муниципальной услуги заявитель</w:t>
      </w:r>
      <w:r w:rsidR="00AA2EE7" w:rsidRPr="00F77145">
        <w:rPr>
          <w:sz w:val="28"/>
          <w:szCs w:val="28"/>
        </w:rPr>
        <w:t xml:space="preserve"> </w:t>
      </w:r>
      <w:r w:rsidRPr="00F77145">
        <w:rPr>
          <w:sz w:val="28"/>
          <w:szCs w:val="28"/>
        </w:rPr>
        <w:t>по его выбору вправе получить:</w:t>
      </w:r>
    </w:p>
    <w:p w:rsidR="00A27202" w:rsidRPr="00F77145" w:rsidRDefault="00C105D3" w:rsidP="00A27202">
      <w:pPr>
        <w:autoSpaceDE w:val="0"/>
        <w:autoSpaceDN w:val="0"/>
        <w:adjustRightInd w:val="0"/>
        <w:ind w:firstLine="709"/>
        <w:jc w:val="both"/>
        <w:rPr>
          <w:sz w:val="28"/>
          <w:szCs w:val="28"/>
        </w:rPr>
      </w:pPr>
      <w:r>
        <w:rPr>
          <w:sz w:val="28"/>
          <w:szCs w:val="28"/>
        </w:rPr>
        <w:t>а)</w:t>
      </w:r>
      <w:r w:rsidR="00A27202" w:rsidRPr="00F77145">
        <w:rPr>
          <w:sz w:val="28"/>
          <w:szCs w:val="28"/>
        </w:rPr>
        <w:t xml:space="preserve"> </w:t>
      </w:r>
      <w:r w:rsidR="00D03499">
        <w:rPr>
          <w:sz w:val="28"/>
          <w:szCs w:val="28"/>
        </w:rPr>
        <w:t>разрешение на ввод в эксплуатацию</w:t>
      </w:r>
      <w:r>
        <w:rPr>
          <w:sz w:val="28"/>
          <w:szCs w:val="28"/>
        </w:rPr>
        <w:t xml:space="preserve"> </w:t>
      </w:r>
      <w:r w:rsidR="00A27202" w:rsidRPr="00F77145">
        <w:rPr>
          <w:sz w:val="28"/>
          <w:szCs w:val="28"/>
        </w:rPr>
        <w:t xml:space="preserve">в форме электронного документа, подписанного </w:t>
      </w:r>
      <w:r w:rsidR="00A27202" w:rsidRPr="00F77145">
        <w:rPr>
          <w:rFonts w:eastAsia="Calibri"/>
          <w:sz w:val="28"/>
          <w:szCs w:val="28"/>
          <w:lang w:eastAsia="en-US"/>
        </w:rPr>
        <w:t>Уполномоченным должностным лицом Уполномоченного органа,</w:t>
      </w:r>
      <w:r w:rsidR="00A27202" w:rsidRPr="00F77145">
        <w:rPr>
          <w:sz w:val="28"/>
          <w:szCs w:val="28"/>
        </w:rPr>
        <w:t xml:space="preserve"> с использованием усиленной квалифицированной электронной подписи;</w:t>
      </w:r>
    </w:p>
    <w:p w:rsidR="00A27202" w:rsidRPr="00F77145" w:rsidRDefault="00A27202" w:rsidP="00A27202">
      <w:pPr>
        <w:autoSpaceDE w:val="0"/>
        <w:autoSpaceDN w:val="0"/>
        <w:adjustRightInd w:val="0"/>
        <w:ind w:firstLine="709"/>
        <w:jc w:val="both"/>
        <w:rPr>
          <w:sz w:val="28"/>
          <w:szCs w:val="28"/>
        </w:rPr>
      </w:pPr>
      <w:r w:rsidRPr="00F77145">
        <w:rPr>
          <w:sz w:val="28"/>
          <w:szCs w:val="28"/>
        </w:rPr>
        <w:t xml:space="preserve">б) </w:t>
      </w:r>
      <w:r w:rsidR="00D03499">
        <w:rPr>
          <w:sz w:val="28"/>
          <w:szCs w:val="28"/>
        </w:rPr>
        <w:t>разрешение на ввод в эксплуатацию</w:t>
      </w:r>
      <w:r w:rsidR="006106A4" w:rsidRPr="00F77145">
        <w:rPr>
          <w:sz w:val="28"/>
          <w:szCs w:val="28"/>
        </w:rPr>
        <w:t xml:space="preserve"> </w:t>
      </w:r>
      <w:r w:rsidRPr="00F77145">
        <w:rPr>
          <w:sz w:val="28"/>
          <w:szCs w:val="28"/>
        </w:rPr>
        <w:t>на бумажном носителе, подтверждающ</w:t>
      </w:r>
      <w:r w:rsidR="00713752" w:rsidRPr="00F77145">
        <w:rPr>
          <w:sz w:val="28"/>
          <w:szCs w:val="28"/>
        </w:rPr>
        <w:t>ую</w:t>
      </w:r>
      <w:r w:rsidRPr="00F77145">
        <w:rPr>
          <w:sz w:val="28"/>
          <w:szCs w:val="28"/>
        </w:rPr>
        <w:t xml:space="preserve"> содержание электронного документа, направленного Уполномоченным органом в МФЦ;</w:t>
      </w:r>
    </w:p>
    <w:p w:rsidR="00A27202" w:rsidRPr="00F77145" w:rsidRDefault="00A27202" w:rsidP="00A27202">
      <w:pPr>
        <w:autoSpaceDE w:val="0"/>
        <w:autoSpaceDN w:val="0"/>
        <w:adjustRightInd w:val="0"/>
        <w:ind w:firstLine="709"/>
        <w:jc w:val="both"/>
        <w:rPr>
          <w:sz w:val="28"/>
          <w:szCs w:val="28"/>
        </w:rPr>
      </w:pPr>
      <w:r w:rsidRPr="00F77145">
        <w:rPr>
          <w:sz w:val="28"/>
          <w:szCs w:val="28"/>
        </w:rPr>
        <w:t xml:space="preserve">в) </w:t>
      </w:r>
      <w:r w:rsidR="00D03499">
        <w:rPr>
          <w:sz w:val="28"/>
          <w:szCs w:val="28"/>
        </w:rPr>
        <w:t>разрешение на ввод в эксплуатацию</w:t>
      </w:r>
      <w:r w:rsidR="00C105D3" w:rsidRPr="00C105D3">
        <w:rPr>
          <w:sz w:val="28"/>
          <w:szCs w:val="28"/>
        </w:rPr>
        <w:t xml:space="preserve"> </w:t>
      </w:r>
      <w:r w:rsidRPr="00F77145">
        <w:rPr>
          <w:sz w:val="28"/>
          <w:szCs w:val="28"/>
          <w:lang w:eastAsia="ar-SA"/>
        </w:rPr>
        <w:t>на бумажном носител</w:t>
      </w:r>
      <w:r w:rsidR="006E0D25" w:rsidRPr="00F77145">
        <w:rPr>
          <w:sz w:val="28"/>
          <w:szCs w:val="28"/>
          <w:lang w:eastAsia="ar-SA"/>
        </w:rPr>
        <w:t>е</w:t>
      </w:r>
      <w:r w:rsidRPr="00F77145">
        <w:rPr>
          <w:sz w:val="28"/>
          <w:szCs w:val="28"/>
          <w:lang w:eastAsia="ar-SA"/>
        </w:rPr>
        <w:t>.</w:t>
      </w:r>
    </w:p>
    <w:p w:rsidR="009A05BE" w:rsidRDefault="009A05BE" w:rsidP="009A05BE">
      <w:pPr>
        <w:autoSpaceDE w:val="0"/>
        <w:autoSpaceDN w:val="0"/>
        <w:adjustRightInd w:val="0"/>
        <w:ind w:firstLine="709"/>
        <w:jc w:val="both"/>
        <w:rPr>
          <w:sz w:val="28"/>
          <w:szCs w:val="28"/>
        </w:rPr>
      </w:pPr>
      <w:r w:rsidRPr="0098354D">
        <w:rPr>
          <w:sz w:val="28"/>
          <w:szCs w:val="28"/>
        </w:rPr>
        <w:t>Заявитель</w:t>
      </w:r>
      <w:r w:rsidR="00AA2EE7" w:rsidRPr="0098354D">
        <w:rPr>
          <w:sz w:val="28"/>
          <w:szCs w:val="28"/>
        </w:rPr>
        <w:t xml:space="preserve"> </w:t>
      </w:r>
      <w:r w:rsidRPr="0098354D">
        <w:rPr>
          <w:sz w:val="28"/>
          <w:szCs w:val="28"/>
        </w:rPr>
        <w:t>вправе получить результат</w:t>
      </w:r>
      <w:r w:rsidRPr="001C131A">
        <w:rPr>
          <w:sz w:val="28"/>
          <w:szCs w:val="28"/>
        </w:rPr>
        <w:t xml:space="preserve">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A05BE" w:rsidRPr="001C131A" w:rsidRDefault="009A05BE" w:rsidP="009A05BE">
      <w:pPr>
        <w:widowControl w:val="0"/>
        <w:ind w:firstLine="709"/>
        <w:jc w:val="both"/>
        <w:rPr>
          <w:sz w:val="28"/>
          <w:szCs w:val="28"/>
        </w:rPr>
      </w:pPr>
      <w:bookmarkStart w:id="14" w:name="sub_741"/>
      <w:bookmarkEnd w:id="13"/>
      <w:r w:rsidRPr="001C131A">
        <w:rPr>
          <w:sz w:val="28"/>
          <w:szCs w:val="28"/>
        </w:rPr>
        <w:lastRenderedPageBreak/>
        <w:t>3.1.5.2. Ответственный специалист:</w:t>
      </w:r>
    </w:p>
    <w:bookmarkEnd w:id="14"/>
    <w:p w:rsidR="009A05BE" w:rsidRPr="001C131A" w:rsidRDefault="009A05BE" w:rsidP="009A05BE">
      <w:pPr>
        <w:widowControl w:val="0"/>
        <w:ind w:firstLine="709"/>
        <w:jc w:val="both"/>
        <w:rPr>
          <w:sz w:val="28"/>
          <w:szCs w:val="28"/>
        </w:rPr>
      </w:pPr>
      <w:r w:rsidRPr="001C131A">
        <w:rPr>
          <w:sz w:val="28"/>
          <w:szCs w:val="28"/>
        </w:rPr>
        <w:t>вручает (направляет) заявителю соответствующий результат предоставления муниципальной услуги;</w:t>
      </w:r>
    </w:p>
    <w:p w:rsidR="009A05BE" w:rsidRPr="001C131A" w:rsidRDefault="009A05BE" w:rsidP="009A05BE">
      <w:pPr>
        <w:widowControl w:val="0"/>
        <w:ind w:firstLine="709"/>
        <w:jc w:val="both"/>
        <w:rPr>
          <w:sz w:val="28"/>
          <w:szCs w:val="28"/>
        </w:rPr>
      </w:pPr>
      <w:r w:rsidRPr="001C131A">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A05BE" w:rsidRPr="001C131A" w:rsidRDefault="009A05BE" w:rsidP="009A05BE">
      <w:pPr>
        <w:widowControl w:val="0"/>
        <w:ind w:firstLine="709"/>
        <w:jc w:val="both"/>
        <w:rPr>
          <w:sz w:val="28"/>
          <w:szCs w:val="28"/>
        </w:rPr>
      </w:pPr>
      <w:r w:rsidRPr="001C131A">
        <w:rPr>
          <w:sz w:val="28"/>
          <w:szCs w:val="28"/>
        </w:rPr>
        <w:t>заявитель</w:t>
      </w:r>
      <w:r w:rsidR="00AA2EE7" w:rsidRPr="001C131A">
        <w:rPr>
          <w:sz w:val="28"/>
          <w:szCs w:val="28"/>
        </w:rPr>
        <w:t xml:space="preserve"> </w:t>
      </w:r>
      <w:r w:rsidRPr="001C131A">
        <w:rPr>
          <w:sz w:val="28"/>
          <w:szCs w:val="28"/>
        </w:rPr>
        <w:t>подтверждает получение документов личной подписью с расшифровкой в соответствующей графе журнала регистрации.</w:t>
      </w:r>
    </w:p>
    <w:p w:rsidR="009A05BE" w:rsidRPr="00E645B2" w:rsidRDefault="009A05BE" w:rsidP="009A05BE">
      <w:pPr>
        <w:widowControl w:val="0"/>
        <w:autoSpaceDE w:val="0"/>
        <w:autoSpaceDN w:val="0"/>
        <w:adjustRightInd w:val="0"/>
        <w:ind w:firstLine="709"/>
        <w:jc w:val="both"/>
        <w:rPr>
          <w:sz w:val="28"/>
          <w:szCs w:val="28"/>
        </w:rPr>
      </w:pPr>
      <w:r w:rsidRPr="001C131A">
        <w:rPr>
          <w:sz w:val="28"/>
          <w:szCs w:val="28"/>
        </w:rPr>
        <w:t>При получении результата</w:t>
      </w:r>
      <w:r>
        <w:rPr>
          <w:sz w:val="28"/>
          <w:szCs w:val="28"/>
        </w:rPr>
        <w:t xml:space="preserve"> предоставления муниципальной услуги по выбору заявителя в форме электронного документа ответственный специалист уведомляет </w:t>
      </w:r>
      <w:r w:rsidRPr="003E7DEE">
        <w:rPr>
          <w:sz w:val="28"/>
          <w:szCs w:val="28"/>
        </w:rPr>
        <w:t xml:space="preserve">заявителя в срок </w:t>
      </w:r>
      <w:r w:rsidR="00C105D3">
        <w:rPr>
          <w:sz w:val="28"/>
          <w:szCs w:val="28"/>
        </w:rPr>
        <w:t>1</w:t>
      </w:r>
      <w:r w:rsidR="005D29D2" w:rsidRPr="003E7DEE">
        <w:rPr>
          <w:sz w:val="28"/>
          <w:szCs w:val="28"/>
        </w:rPr>
        <w:t xml:space="preserve"> рабоч</w:t>
      </w:r>
      <w:r w:rsidR="003E7DEE" w:rsidRPr="003E7DEE">
        <w:rPr>
          <w:sz w:val="28"/>
          <w:szCs w:val="28"/>
        </w:rPr>
        <w:t>его дня</w:t>
      </w:r>
      <w:r w:rsidR="005D29D2">
        <w:rPr>
          <w:color w:val="FF0000"/>
          <w:sz w:val="28"/>
          <w:szCs w:val="28"/>
        </w:rPr>
        <w:t xml:space="preserve"> </w:t>
      </w:r>
      <w:r w:rsidRPr="009A2C12">
        <w:rPr>
          <w:sz w:val="28"/>
          <w:szCs w:val="28"/>
        </w:rPr>
        <w:t>со дня</w:t>
      </w:r>
      <w:r>
        <w:rPr>
          <w:sz w:val="28"/>
          <w:szCs w:val="28"/>
        </w:rPr>
        <w:t xml:space="preserve"> подготовки результата предоставления муниципальной услуги.</w:t>
      </w:r>
    </w:p>
    <w:p w:rsidR="009A05BE" w:rsidRPr="001C131A" w:rsidRDefault="009A05BE" w:rsidP="009A05BE">
      <w:pPr>
        <w:widowControl w:val="0"/>
        <w:tabs>
          <w:tab w:val="left" w:pos="851"/>
        </w:tabs>
        <w:autoSpaceDE w:val="0"/>
        <w:autoSpaceDN w:val="0"/>
        <w:adjustRightInd w:val="0"/>
        <w:ind w:firstLine="709"/>
        <w:jc w:val="both"/>
        <w:outlineLvl w:val="1"/>
        <w:rPr>
          <w:sz w:val="28"/>
          <w:szCs w:val="28"/>
        </w:rPr>
      </w:pPr>
      <w:bookmarkStart w:id="15" w:name="sub_750"/>
      <w:r>
        <w:rPr>
          <w:sz w:val="28"/>
          <w:szCs w:val="28"/>
        </w:rPr>
        <w:t xml:space="preserve">3.1.5.3. </w:t>
      </w:r>
      <w:r w:rsidRPr="00E645B2">
        <w:rPr>
          <w:sz w:val="28"/>
          <w:szCs w:val="28"/>
        </w:rPr>
        <w:t>Обращение заявителя с документами, предусмотренными подраздел</w:t>
      </w:r>
      <w:r>
        <w:rPr>
          <w:sz w:val="28"/>
          <w:szCs w:val="28"/>
        </w:rPr>
        <w:t>ом</w:t>
      </w:r>
      <w:r w:rsidRPr="00E645B2">
        <w:rPr>
          <w:sz w:val="28"/>
          <w:szCs w:val="28"/>
        </w:rPr>
        <w:t xml:space="preserve"> 2.6 раздела </w:t>
      </w:r>
      <w:r w:rsidR="00655C5E">
        <w:rPr>
          <w:sz w:val="28"/>
          <w:szCs w:val="28"/>
        </w:rPr>
        <w:t>2</w:t>
      </w:r>
      <w:r w:rsidR="006E4CD6">
        <w:rPr>
          <w:sz w:val="28"/>
          <w:szCs w:val="28"/>
        </w:rPr>
        <w:t xml:space="preserve"> Регламента</w:t>
      </w:r>
      <w:r w:rsidRPr="00E645B2">
        <w:rPr>
          <w:sz w:val="28"/>
          <w:szCs w:val="28"/>
        </w:rPr>
        <w:t xml:space="preserve">, не может быть оставлено без рассмотрения или рассмотрено с нарушением сроков по причине </w:t>
      </w:r>
      <w:r w:rsidRPr="001C131A">
        <w:rPr>
          <w:sz w:val="28"/>
          <w:szCs w:val="28"/>
        </w:rPr>
        <w:t>продолжительного отсутствия (отпуск, командировка, болезнь и т.д.) или увольнения ответственного специалиста</w:t>
      </w:r>
      <w:r w:rsidR="0030642D" w:rsidRPr="001C131A">
        <w:rPr>
          <w:sz w:val="28"/>
          <w:szCs w:val="28"/>
        </w:rPr>
        <w:t xml:space="preserve"> Уполномоченного органа</w:t>
      </w:r>
      <w:r w:rsidRPr="001C131A">
        <w:rPr>
          <w:sz w:val="28"/>
          <w:szCs w:val="28"/>
        </w:rPr>
        <w:t xml:space="preserve">. </w:t>
      </w:r>
    </w:p>
    <w:p w:rsidR="009A05BE" w:rsidRPr="001C131A" w:rsidRDefault="009A05BE" w:rsidP="009A05BE">
      <w:pPr>
        <w:widowControl w:val="0"/>
        <w:tabs>
          <w:tab w:val="left" w:pos="851"/>
        </w:tabs>
        <w:ind w:firstLine="709"/>
        <w:jc w:val="both"/>
        <w:rPr>
          <w:sz w:val="28"/>
          <w:szCs w:val="28"/>
        </w:rPr>
      </w:pPr>
      <w:r w:rsidRPr="001C131A">
        <w:rPr>
          <w:sz w:val="28"/>
          <w:szCs w:val="28"/>
        </w:rPr>
        <w:t>3.1.5.4. Срок исполнения административной процедуры</w:t>
      </w:r>
      <w:r w:rsidR="006D3503">
        <w:rPr>
          <w:sz w:val="28"/>
          <w:szCs w:val="28"/>
        </w:rPr>
        <w:t xml:space="preserve"> (действия)</w:t>
      </w:r>
      <w:r w:rsidRPr="001C131A">
        <w:rPr>
          <w:sz w:val="28"/>
          <w:szCs w:val="28"/>
        </w:rPr>
        <w:t xml:space="preserve"> по выдаче заявителю результата предоставления муниципальной услуги </w:t>
      </w:r>
      <w:r w:rsidR="00C105D3" w:rsidRPr="00C105D3">
        <w:rPr>
          <w:sz w:val="28"/>
          <w:szCs w:val="28"/>
        </w:rPr>
        <w:t>–</w:t>
      </w:r>
      <w:r w:rsidRPr="00C105D3">
        <w:rPr>
          <w:sz w:val="28"/>
          <w:szCs w:val="28"/>
        </w:rPr>
        <w:t xml:space="preserve"> </w:t>
      </w:r>
      <w:r w:rsidR="00C105D3" w:rsidRPr="00C105D3">
        <w:rPr>
          <w:sz w:val="28"/>
          <w:szCs w:val="28"/>
        </w:rPr>
        <w:t xml:space="preserve">1 </w:t>
      </w:r>
      <w:r w:rsidR="005D29D2" w:rsidRPr="001C131A">
        <w:rPr>
          <w:sz w:val="28"/>
          <w:szCs w:val="28"/>
        </w:rPr>
        <w:t>рабочий день</w:t>
      </w:r>
      <w:r w:rsidRPr="001C131A">
        <w:rPr>
          <w:sz w:val="28"/>
          <w:szCs w:val="28"/>
        </w:rPr>
        <w:t>.</w:t>
      </w:r>
    </w:p>
    <w:p w:rsidR="00186B65" w:rsidRDefault="009A05BE" w:rsidP="009A05BE">
      <w:pPr>
        <w:widowControl w:val="0"/>
        <w:tabs>
          <w:tab w:val="left" w:pos="851"/>
        </w:tabs>
        <w:ind w:firstLine="709"/>
        <w:jc w:val="both"/>
        <w:rPr>
          <w:sz w:val="28"/>
          <w:szCs w:val="28"/>
        </w:rPr>
      </w:pPr>
      <w:r w:rsidRPr="00E645B2">
        <w:rPr>
          <w:sz w:val="28"/>
          <w:szCs w:val="28"/>
        </w:rPr>
        <w:t>3.</w:t>
      </w:r>
      <w:r>
        <w:rPr>
          <w:sz w:val="28"/>
          <w:szCs w:val="28"/>
        </w:rPr>
        <w:t>1.5</w:t>
      </w:r>
      <w:r w:rsidRPr="00E645B2">
        <w:rPr>
          <w:sz w:val="28"/>
          <w:szCs w:val="28"/>
        </w:rPr>
        <w:t>.5. Результатом административной процедуры</w:t>
      </w:r>
      <w:r w:rsidR="006D3503">
        <w:rPr>
          <w:sz w:val="28"/>
          <w:szCs w:val="28"/>
        </w:rPr>
        <w:t xml:space="preserve"> (действия)</w:t>
      </w:r>
      <w:r w:rsidRPr="00E645B2">
        <w:rPr>
          <w:sz w:val="28"/>
          <w:szCs w:val="28"/>
        </w:rPr>
        <w:t xml:space="preserve"> является выдача (направление) заявителю</w:t>
      </w:r>
      <w:r w:rsidR="00186B65">
        <w:rPr>
          <w:sz w:val="28"/>
          <w:szCs w:val="28"/>
        </w:rPr>
        <w:t>:</w:t>
      </w:r>
      <w:r>
        <w:rPr>
          <w:sz w:val="28"/>
          <w:szCs w:val="28"/>
        </w:rPr>
        <w:t xml:space="preserve"> </w:t>
      </w:r>
      <w:r w:rsidR="00186B65">
        <w:rPr>
          <w:sz w:val="28"/>
          <w:szCs w:val="28"/>
        </w:rPr>
        <w:t xml:space="preserve"> </w:t>
      </w:r>
    </w:p>
    <w:p w:rsidR="00C105D3" w:rsidRPr="00C42626" w:rsidRDefault="00C105D3" w:rsidP="00D03499">
      <w:pPr>
        <w:widowControl w:val="0"/>
        <w:suppressAutoHyphens/>
        <w:ind w:firstLine="708"/>
        <w:jc w:val="both"/>
        <w:rPr>
          <w:rFonts w:cs="Tahoma"/>
          <w:sz w:val="28"/>
          <w:szCs w:val="28"/>
          <w:lang w:bidi="en-US"/>
        </w:rPr>
      </w:pPr>
      <w:r w:rsidRPr="00C42626">
        <w:rPr>
          <w:rFonts w:cs="Tahoma"/>
          <w:sz w:val="28"/>
          <w:szCs w:val="28"/>
          <w:lang w:bidi="en-US"/>
        </w:rPr>
        <w:t xml:space="preserve">1) </w:t>
      </w:r>
      <w:r w:rsidR="00D03499">
        <w:rPr>
          <w:rFonts w:cs="Tahoma"/>
          <w:sz w:val="28"/>
          <w:szCs w:val="28"/>
          <w:lang w:bidi="en-US"/>
        </w:rPr>
        <w:t>разрешения на ввод в эксплуатацию</w:t>
      </w:r>
      <w:r w:rsidRPr="00C42626">
        <w:rPr>
          <w:rFonts w:cs="Tahoma"/>
          <w:sz w:val="28"/>
          <w:szCs w:val="28"/>
          <w:lang w:bidi="en-US"/>
        </w:rPr>
        <w:t>;</w:t>
      </w:r>
    </w:p>
    <w:p w:rsidR="00564C31" w:rsidRPr="0098354D" w:rsidRDefault="009065E3" w:rsidP="00564C31">
      <w:pPr>
        <w:widowControl w:val="0"/>
        <w:suppressAutoHyphens/>
        <w:ind w:firstLine="709"/>
        <w:jc w:val="both"/>
        <w:rPr>
          <w:color w:val="92D050"/>
          <w:sz w:val="28"/>
          <w:szCs w:val="28"/>
        </w:rPr>
      </w:pPr>
      <w:r>
        <w:rPr>
          <w:sz w:val="28"/>
          <w:szCs w:val="28"/>
          <w:lang w:eastAsia="ar-SA"/>
        </w:rPr>
        <w:t>4</w:t>
      </w:r>
      <w:r w:rsidR="00564C31" w:rsidRPr="0098354D">
        <w:rPr>
          <w:sz w:val="28"/>
          <w:szCs w:val="28"/>
          <w:lang w:eastAsia="ar-SA"/>
        </w:rPr>
        <w:t>) письменно</w:t>
      </w:r>
      <w:r w:rsidR="0030642D" w:rsidRPr="0098354D">
        <w:rPr>
          <w:sz w:val="28"/>
          <w:szCs w:val="28"/>
          <w:lang w:eastAsia="ar-SA"/>
        </w:rPr>
        <w:t>го</w:t>
      </w:r>
      <w:r w:rsidR="00564C31" w:rsidRPr="0098354D">
        <w:rPr>
          <w:sz w:val="28"/>
          <w:szCs w:val="28"/>
          <w:lang w:eastAsia="ar-SA"/>
        </w:rPr>
        <w:t xml:space="preserve"> уведомлени</w:t>
      </w:r>
      <w:r w:rsidR="0030642D" w:rsidRPr="0098354D">
        <w:rPr>
          <w:sz w:val="28"/>
          <w:szCs w:val="28"/>
          <w:lang w:eastAsia="ar-SA"/>
        </w:rPr>
        <w:t>я</w:t>
      </w:r>
      <w:r w:rsidR="00564C31" w:rsidRPr="0098354D">
        <w:rPr>
          <w:sz w:val="28"/>
          <w:szCs w:val="28"/>
          <w:lang w:eastAsia="ar-SA"/>
        </w:rPr>
        <w:t xml:space="preserve"> Уполномоченного органа об отказе в </w:t>
      </w:r>
      <w:r w:rsidR="00D03499">
        <w:rPr>
          <w:sz w:val="28"/>
          <w:szCs w:val="28"/>
          <w:lang w:eastAsia="ar-SA"/>
        </w:rPr>
        <w:t>выдаче разрешения на ввод в эксплуатацию.</w:t>
      </w:r>
    </w:p>
    <w:p w:rsidR="009A05BE" w:rsidRPr="00E645B2" w:rsidRDefault="00315A75" w:rsidP="009A05BE">
      <w:pPr>
        <w:widowControl w:val="0"/>
        <w:ind w:firstLine="709"/>
        <w:jc w:val="both"/>
        <w:rPr>
          <w:sz w:val="28"/>
          <w:szCs w:val="28"/>
        </w:rPr>
      </w:pPr>
      <w:r w:rsidRPr="0098354D">
        <w:rPr>
          <w:sz w:val="28"/>
          <w:szCs w:val="28"/>
        </w:rPr>
        <w:t>3.1.6</w:t>
      </w:r>
      <w:r w:rsidR="009A05BE" w:rsidRPr="0098354D">
        <w:rPr>
          <w:sz w:val="28"/>
          <w:szCs w:val="28"/>
        </w:rPr>
        <w:t>. Заявитель</w:t>
      </w:r>
      <w:r w:rsidR="00AA2EE7" w:rsidRPr="0098354D">
        <w:rPr>
          <w:sz w:val="28"/>
          <w:szCs w:val="28"/>
        </w:rPr>
        <w:t xml:space="preserve"> </w:t>
      </w:r>
      <w:r w:rsidR="009A05BE" w:rsidRPr="0098354D">
        <w:rPr>
          <w:sz w:val="28"/>
          <w:szCs w:val="28"/>
        </w:rPr>
        <w:t xml:space="preserve">вправе отозвать свое заявление на любой стадии рассмотрения, согласования или подготовки документа </w:t>
      </w:r>
      <w:r w:rsidR="00C04DA1" w:rsidRPr="0098354D">
        <w:rPr>
          <w:spacing w:val="-4"/>
          <w:sz w:val="28"/>
          <w:szCs w:val="28"/>
        </w:rPr>
        <w:t>У</w:t>
      </w:r>
      <w:r w:rsidR="0050750A" w:rsidRPr="0098354D">
        <w:rPr>
          <w:spacing w:val="-4"/>
          <w:sz w:val="28"/>
          <w:szCs w:val="28"/>
        </w:rPr>
        <w:t>полномоченным органом</w:t>
      </w:r>
      <w:r w:rsidR="009A05BE" w:rsidRPr="0098354D">
        <w:rPr>
          <w:sz w:val="28"/>
          <w:szCs w:val="28"/>
        </w:rPr>
        <w:t xml:space="preserve">, обратившись с соответствующим заявлением в </w:t>
      </w:r>
      <w:r w:rsidR="00C04DA1" w:rsidRPr="0098354D">
        <w:rPr>
          <w:spacing w:val="-4"/>
          <w:sz w:val="28"/>
          <w:szCs w:val="28"/>
        </w:rPr>
        <w:t>У</w:t>
      </w:r>
      <w:r w:rsidR="00954078" w:rsidRPr="0098354D">
        <w:rPr>
          <w:spacing w:val="-4"/>
          <w:sz w:val="28"/>
          <w:szCs w:val="28"/>
        </w:rPr>
        <w:t>полномоченный орган</w:t>
      </w:r>
      <w:r w:rsidR="009A05BE" w:rsidRPr="0098354D">
        <w:rPr>
          <w:sz w:val="28"/>
          <w:szCs w:val="28"/>
        </w:rPr>
        <w:t>, в том числе в электронной</w:t>
      </w:r>
      <w:r w:rsidR="009A05BE" w:rsidRPr="00AD0810">
        <w:rPr>
          <w:sz w:val="28"/>
          <w:szCs w:val="28"/>
        </w:rPr>
        <w:t xml:space="preserve"> форме, либо в МФЦ.</w:t>
      </w:r>
    </w:p>
    <w:bookmarkEnd w:id="15"/>
    <w:p w:rsidR="00F54784" w:rsidRPr="001B48F1" w:rsidRDefault="00315A75" w:rsidP="00F54784">
      <w:pPr>
        <w:autoSpaceDE w:val="0"/>
        <w:autoSpaceDN w:val="0"/>
        <w:adjustRightInd w:val="0"/>
        <w:ind w:firstLine="708"/>
        <w:jc w:val="both"/>
        <w:rPr>
          <w:sz w:val="28"/>
          <w:szCs w:val="28"/>
        </w:rPr>
      </w:pPr>
      <w:r>
        <w:rPr>
          <w:rFonts w:cs="Arial"/>
          <w:sz w:val="28"/>
          <w:szCs w:val="28"/>
        </w:rPr>
        <w:t>3.1.7</w:t>
      </w:r>
      <w:r w:rsidR="00F54784" w:rsidRPr="001B48F1">
        <w:rPr>
          <w:rFonts w:cs="Arial"/>
          <w:sz w:val="28"/>
          <w:szCs w:val="28"/>
        </w:rPr>
        <w:t>.</w:t>
      </w:r>
      <w:r w:rsidR="00F54784" w:rsidRPr="001B48F1">
        <w:rPr>
          <w:sz w:val="28"/>
          <w:szCs w:val="28"/>
        </w:rPr>
        <w:t xml:space="preserve"> При предоставлении муниципальной услуги </w:t>
      </w:r>
      <w:r w:rsidR="00F54784" w:rsidRPr="001B48F1">
        <w:rPr>
          <w:sz w:val="28"/>
          <w:szCs w:val="28"/>
        </w:rPr>
        <w:br/>
        <w:t xml:space="preserve">по экстерриториальному принципу </w:t>
      </w:r>
      <w:r w:rsidR="00997D51">
        <w:rPr>
          <w:sz w:val="28"/>
          <w:szCs w:val="28"/>
        </w:rPr>
        <w:t>МФЦ</w:t>
      </w:r>
      <w:r w:rsidR="00F54784" w:rsidRPr="001B48F1">
        <w:rPr>
          <w:sz w:val="28"/>
          <w:szCs w:val="28"/>
        </w:rPr>
        <w:t>:</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1) принимает от заявителя </w:t>
      </w:r>
      <w:r w:rsidR="00E82FC7">
        <w:rPr>
          <w:sz w:val="28"/>
          <w:szCs w:val="28"/>
        </w:rPr>
        <w:t xml:space="preserve">заявление </w:t>
      </w:r>
      <w:r w:rsidRPr="001B48F1">
        <w:rPr>
          <w:sz w:val="28"/>
          <w:szCs w:val="28"/>
        </w:rPr>
        <w:t>и документы, представленные заявителем;</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2) осуществляет копирование (сканирование) документов, предусмотренных </w:t>
      </w:r>
      <w:hyperlink r:id="rId52" w:history="1">
        <w:r w:rsidRPr="001B48F1">
          <w:rPr>
            <w:sz w:val="28"/>
            <w:szCs w:val="28"/>
          </w:rPr>
          <w:t>пунктами 1</w:t>
        </w:r>
      </w:hyperlink>
      <w:r w:rsidR="006106A4">
        <w:rPr>
          <w:sz w:val="28"/>
          <w:szCs w:val="28"/>
        </w:rPr>
        <w:t>-</w:t>
      </w:r>
      <w:hyperlink r:id="rId53" w:history="1">
        <w:r w:rsidRPr="001B48F1">
          <w:rPr>
            <w:sz w:val="28"/>
            <w:szCs w:val="28"/>
          </w:rPr>
          <w:t>7</w:t>
        </w:r>
      </w:hyperlink>
      <w:r w:rsidRPr="001B48F1">
        <w:rPr>
          <w:sz w:val="28"/>
          <w:szCs w:val="28"/>
        </w:rPr>
        <w:t xml:space="preserve">, </w:t>
      </w:r>
      <w:hyperlink r:id="rId54" w:history="1">
        <w:r w:rsidRPr="001B48F1">
          <w:rPr>
            <w:sz w:val="28"/>
            <w:szCs w:val="28"/>
          </w:rPr>
          <w:t>9</w:t>
        </w:r>
      </w:hyperlink>
      <w:r w:rsidRPr="001B48F1">
        <w:rPr>
          <w:sz w:val="28"/>
          <w:szCs w:val="28"/>
        </w:rPr>
        <w:t xml:space="preserve">, </w:t>
      </w:r>
      <w:hyperlink r:id="rId55" w:history="1">
        <w:r w:rsidRPr="001B48F1">
          <w:rPr>
            <w:sz w:val="28"/>
            <w:szCs w:val="28"/>
          </w:rPr>
          <w:t>10</w:t>
        </w:r>
      </w:hyperlink>
      <w:r w:rsidRPr="001B48F1">
        <w:rPr>
          <w:sz w:val="28"/>
          <w:szCs w:val="28"/>
        </w:rPr>
        <w:t xml:space="preserve">, </w:t>
      </w:r>
      <w:hyperlink r:id="rId56" w:history="1">
        <w:r w:rsidRPr="001B48F1">
          <w:rPr>
            <w:sz w:val="28"/>
            <w:szCs w:val="28"/>
          </w:rPr>
          <w:t>14</w:t>
        </w:r>
      </w:hyperlink>
      <w:r w:rsidRPr="001B48F1">
        <w:rPr>
          <w:sz w:val="28"/>
          <w:szCs w:val="28"/>
        </w:rPr>
        <w:t xml:space="preserve">, </w:t>
      </w:r>
      <w:hyperlink r:id="rId57" w:history="1">
        <w:r w:rsidRPr="001B48F1">
          <w:rPr>
            <w:sz w:val="28"/>
            <w:szCs w:val="28"/>
          </w:rPr>
          <w:t>17</w:t>
        </w:r>
      </w:hyperlink>
      <w:r w:rsidRPr="001B48F1">
        <w:rPr>
          <w:sz w:val="28"/>
          <w:szCs w:val="28"/>
        </w:rPr>
        <w:t xml:space="preserve"> и </w:t>
      </w:r>
      <w:hyperlink r:id="rId58" w:history="1">
        <w:r w:rsidRPr="001B48F1">
          <w:rPr>
            <w:sz w:val="28"/>
            <w:szCs w:val="28"/>
          </w:rPr>
          <w:t>18 части 6 статьи 7</w:t>
        </w:r>
      </w:hyperlink>
      <w:r w:rsidRPr="001B48F1">
        <w:rPr>
          <w:sz w:val="28"/>
          <w:szCs w:val="28"/>
        </w:rPr>
        <w:t xml:space="preserve"> Федерального закона</w:t>
      </w:r>
      <w:r w:rsidR="00842FB8">
        <w:rPr>
          <w:sz w:val="28"/>
          <w:szCs w:val="28"/>
        </w:rPr>
        <w:t xml:space="preserve"> </w:t>
      </w:r>
      <w:r w:rsidRPr="001B48F1">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w:t>
      </w:r>
      <w:r w:rsidR="00E82FC7">
        <w:rPr>
          <w:sz w:val="28"/>
          <w:szCs w:val="28"/>
        </w:rPr>
        <w:t xml:space="preserve">ставления муниципальной услуги </w:t>
      </w:r>
      <w:r w:rsidRPr="001B48F1">
        <w:rPr>
          <w:sz w:val="28"/>
          <w:szCs w:val="28"/>
        </w:rPr>
        <w:t>для ее предоставления необходима копия документа лич</w:t>
      </w:r>
      <w:r w:rsidR="00E82FC7">
        <w:rPr>
          <w:sz w:val="28"/>
          <w:szCs w:val="28"/>
        </w:rPr>
        <w:t xml:space="preserve">ного хранения </w:t>
      </w:r>
      <w:r w:rsidRPr="001B48F1">
        <w:rPr>
          <w:sz w:val="28"/>
          <w:szCs w:val="28"/>
        </w:rPr>
        <w:t>(за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w:t>
      </w:r>
      <w:r w:rsidRPr="001B48F1">
        <w:rPr>
          <w:sz w:val="28"/>
          <w:szCs w:val="28"/>
        </w:rPr>
        <w:lastRenderedPageBreak/>
        <w:t xml:space="preserve">хранения, принятых от заявителя, обеспечивая их </w:t>
      </w:r>
      <w:r w:rsidR="00334654">
        <w:rPr>
          <w:sz w:val="28"/>
          <w:szCs w:val="28"/>
        </w:rPr>
        <w:t xml:space="preserve">заверение электронной подписью </w:t>
      </w:r>
      <w:r w:rsidRPr="001B48F1">
        <w:rPr>
          <w:sz w:val="28"/>
          <w:szCs w:val="28"/>
        </w:rPr>
        <w:t>в установленном порядке;</w:t>
      </w:r>
    </w:p>
    <w:p w:rsidR="000D651F" w:rsidRPr="00360548" w:rsidRDefault="00F54784" w:rsidP="00F54784">
      <w:pPr>
        <w:spacing w:line="0" w:lineRule="atLeast"/>
        <w:ind w:firstLine="709"/>
        <w:jc w:val="both"/>
        <w:rPr>
          <w:sz w:val="28"/>
          <w:szCs w:val="28"/>
        </w:rPr>
      </w:pPr>
      <w:r w:rsidRPr="001B48F1">
        <w:rPr>
          <w:sz w:val="28"/>
          <w:szCs w:val="28"/>
        </w:rPr>
        <w:t xml:space="preserve">4) </w:t>
      </w:r>
      <w:r w:rsidRPr="00360548">
        <w:rPr>
          <w:sz w:val="28"/>
          <w:szCs w:val="28"/>
        </w:rPr>
        <w:t>с использованием информационно-телекоммуникационных технологий направляет электронные документы и (или) электронные</w:t>
      </w:r>
      <w:r w:rsidR="00C04DA1" w:rsidRPr="00360548">
        <w:rPr>
          <w:sz w:val="28"/>
          <w:szCs w:val="28"/>
        </w:rPr>
        <w:t xml:space="preserve"> образы документов, заверенные У</w:t>
      </w:r>
      <w:r w:rsidRPr="00360548">
        <w:rPr>
          <w:sz w:val="28"/>
          <w:szCs w:val="28"/>
        </w:rPr>
        <w:t xml:space="preserve">полномоченным должностным лицом </w:t>
      </w:r>
      <w:r w:rsidR="00997D51" w:rsidRPr="00360548">
        <w:rPr>
          <w:sz w:val="28"/>
          <w:szCs w:val="28"/>
        </w:rPr>
        <w:t>МФЦ</w:t>
      </w:r>
      <w:r w:rsidR="009E5D34" w:rsidRPr="00360548">
        <w:rPr>
          <w:sz w:val="28"/>
          <w:szCs w:val="28"/>
        </w:rPr>
        <w:t>,</w:t>
      </w:r>
      <w:r w:rsidRPr="00360548">
        <w:rPr>
          <w:sz w:val="28"/>
          <w:szCs w:val="28"/>
        </w:rPr>
        <w:t xml:space="preserve"> в </w:t>
      </w:r>
      <w:r w:rsidR="00D63D4A" w:rsidRPr="00360548">
        <w:rPr>
          <w:sz w:val="28"/>
          <w:szCs w:val="28"/>
        </w:rPr>
        <w:t>Уполномоченный орган</w:t>
      </w:r>
      <w:r w:rsidR="00360548">
        <w:rPr>
          <w:sz w:val="28"/>
          <w:szCs w:val="28"/>
        </w:rPr>
        <w:t>;</w:t>
      </w:r>
    </w:p>
    <w:p w:rsidR="00F54784" w:rsidRDefault="00360548" w:rsidP="00F54784">
      <w:pPr>
        <w:spacing w:line="0" w:lineRule="atLeast"/>
        <w:ind w:firstLine="709"/>
        <w:jc w:val="both"/>
        <w:rPr>
          <w:sz w:val="28"/>
          <w:szCs w:val="28"/>
        </w:rPr>
      </w:pPr>
      <w:r w:rsidRPr="00F47E65">
        <w:rPr>
          <w:sz w:val="28"/>
          <w:szCs w:val="28"/>
        </w:rPr>
        <w:t xml:space="preserve">5) </w:t>
      </w:r>
      <w:r w:rsidR="00D97F68" w:rsidRPr="00F47E65">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D97F68" w:rsidRPr="00F47E65">
        <w:rPr>
          <w:rFonts w:eastAsia="Calibri"/>
          <w:sz w:val="28"/>
          <w:szCs w:val="28"/>
          <w:lang w:eastAsia="en-US"/>
        </w:rPr>
        <w:t xml:space="preserve"> Уполномоченный орган</w:t>
      </w:r>
      <w:r w:rsidR="00D97F68" w:rsidRPr="00F47E65">
        <w:rPr>
          <w:sz w:val="28"/>
          <w:szCs w:val="28"/>
        </w:rPr>
        <w:t>, предоставляющий муниципальную услугу</w:t>
      </w:r>
      <w:r w:rsidR="009E5D34" w:rsidRPr="00F47E65">
        <w:rPr>
          <w:sz w:val="28"/>
          <w:szCs w:val="28"/>
        </w:rPr>
        <w:t>, расположенный на территории</w:t>
      </w:r>
      <w:r w:rsidR="009E5D34" w:rsidRPr="00F47E65">
        <w:rPr>
          <w:rFonts w:eastAsia="Calibri"/>
          <w:sz w:val="28"/>
          <w:szCs w:val="28"/>
          <w:lang w:eastAsia="en-US"/>
        </w:rPr>
        <w:t xml:space="preserve"> Краснодарского края</w:t>
      </w:r>
      <w:r w:rsidR="00F54784" w:rsidRPr="00F47E65">
        <w:rPr>
          <w:sz w:val="28"/>
          <w:szCs w:val="28"/>
        </w:rPr>
        <w:t>.</w:t>
      </w:r>
    </w:p>
    <w:p w:rsidR="00F47E65" w:rsidRPr="00F47E65" w:rsidRDefault="00F47E65" w:rsidP="00F47E65">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8B6E5C" w:rsidRPr="00F47E65" w:rsidRDefault="008B6E5C" w:rsidP="00471808">
      <w:pPr>
        <w:tabs>
          <w:tab w:val="left" w:pos="720"/>
          <w:tab w:val="left" w:pos="6480"/>
        </w:tabs>
        <w:jc w:val="both"/>
        <w:rPr>
          <w:rFonts w:cs="Arial"/>
          <w:sz w:val="28"/>
          <w:szCs w:val="28"/>
        </w:rPr>
      </w:pPr>
    </w:p>
    <w:p w:rsidR="00997619" w:rsidRPr="001A2E86" w:rsidRDefault="00D338BB" w:rsidP="009175CC">
      <w:pPr>
        <w:widowControl w:val="0"/>
        <w:tabs>
          <w:tab w:val="left" w:pos="851"/>
        </w:tabs>
        <w:autoSpaceDE w:val="0"/>
        <w:autoSpaceDN w:val="0"/>
        <w:adjustRightInd w:val="0"/>
        <w:jc w:val="center"/>
        <w:outlineLvl w:val="1"/>
        <w:rPr>
          <w:color w:val="000000"/>
          <w:sz w:val="28"/>
          <w:szCs w:val="28"/>
        </w:rPr>
      </w:pPr>
      <w:r w:rsidRPr="0098354D">
        <w:rPr>
          <w:color w:val="000000"/>
          <w:sz w:val="28"/>
          <w:szCs w:val="28"/>
        </w:rPr>
        <w:t>Подраздел 3.2</w:t>
      </w:r>
      <w:r w:rsidR="00997619" w:rsidRPr="0098354D">
        <w:rPr>
          <w:color w:val="000000"/>
          <w:sz w:val="28"/>
          <w:szCs w:val="28"/>
        </w:rPr>
        <w:t xml:space="preserve">. </w:t>
      </w:r>
      <w:r w:rsidR="00783782" w:rsidRPr="0098354D">
        <w:rPr>
          <w:color w:val="000000"/>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w:t>
      </w:r>
      <w:r w:rsidR="006E0D25" w:rsidRPr="0098354D">
        <w:rPr>
          <w:color w:val="000000"/>
          <w:sz w:val="28"/>
          <w:szCs w:val="28"/>
        </w:rPr>
        <w:t>Т</w:t>
      </w:r>
      <w:r w:rsidR="00783782" w:rsidRPr="0098354D">
        <w:rPr>
          <w:color w:val="000000"/>
          <w:sz w:val="28"/>
          <w:szCs w:val="28"/>
        </w:rPr>
        <w:t>РАТИВНЫХ ПРОЦЕДУР (ДЕЙСТВИЙ) В ЭЛЕКТРОННОЙ ФОРМЕ</w:t>
      </w:r>
    </w:p>
    <w:p w:rsidR="00997619" w:rsidRPr="001A2E86" w:rsidRDefault="00997619" w:rsidP="00997619">
      <w:pPr>
        <w:autoSpaceDE w:val="0"/>
        <w:autoSpaceDN w:val="0"/>
        <w:adjustRightInd w:val="0"/>
        <w:jc w:val="center"/>
        <w:outlineLvl w:val="1"/>
        <w:rPr>
          <w:color w:val="000000"/>
          <w:sz w:val="28"/>
          <w:szCs w:val="28"/>
        </w:rPr>
      </w:pPr>
    </w:p>
    <w:p w:rsidR="0044309E" w:rsidRPr="00796E35" w:rsidRDefault="0044309E" w:rsidP="0044309E">
      <w:pPr>
        <w:widowControl w:val="0"/>
        <w:tabs>
          <w:tab w:val="left" w:pos="851"/>
        </w:tabs>
        <w:autoSpaceDE w:val="0"/>
        <w:autoSpaceDN w:val="0"/>
        <w:adjustRightInd w:val="0"/>
        <w:jc w:val="center"/>
        <w:outlineLvl w:val="1"/>
        <w:rPr>
          <w:rFonts w:eastAsia="DejaVu Sans"/>
          <w:kern w:val="3"/>
          <w:sz w:val="28"/>
          <w:szCs w:val="28"/>
          <w:lang w:eastAsia="zh-CN" w:bidi="hi-IN"/>
        </w:rPr>
      </w:pPr>
      <w:r w:rsidRPr="00796E35">
        <w:rPr>
          <w:sz w:val="28"/>
          <w:szCs w:val="28"/>
        </w:rPr>
        <w:t>3.2.1. ПОРЯДОК ОСУЩЕСТВЛЕНИЯ</w:t>
      </w:r>
      <w:r w:rsidR="005B357D" w:rsidRPr="00796E35">
        <w:rPr>
          <w:rFonts w:eastAsia="DejaVu Sans"/>
          <w:kern w:val="3"/>
          <w:sz w:val="28"/>
          <w:szCs w:val="28"/>
          <w:lang w:eastAsia="zh-CN" w:bidi="hi-IN"/>
        </w:rPr>
        <w:t xml:space="preserve"> </w:t>
      </w:r>
      <w:r w:rsidRPr="00796E35">
        <w:rPr>
          <w:rFonts w:eastAsia="DejaVu Sans"/>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w:t>
      </w:r>
      <w:r w:rsidR="005B357D" w:rsidRPr="00796E35">
        <w:rPr>
          <w:rFonts w:eastAsia="DejaVu Sans"/>
          <w:kern w:val="3"/>
          <w:sz w:val="28"/>
          <w:szCs w:val="28"/>
          <w:lang w:eastAsia="zh-CN" w:bidi="hi-IN"/>
        </w:rPr>
        <w:t xml:space="preserve"> </w:t>
      </w:r>
      <w:r w:rsidRPr="00796E35">
        <w:rPr>
          <w:rFonts w:eastAsia="DejaVu Sans"/>
          <w:kern w:val="3"/>
          <w:sz w:val="28"/>
          <w:szCs w:val="28"/>
          <w:lang w:eastAsia="zh-CN" w:bidi="hi-IN"/>
        </w:rPr>
        <w:t>№ 210-ФЗ «ОБ ОРГАНИЗАЦИИ ПРЕДОСТАВЛЕНИЯ ГОСУДАРСТВЕННЫХ И МУНИЦИПАЛЬНЫХ УСЛУГ»</w:t>
      </w:r>
    </w:p>
    <w:p w:rsidR="0044309E" w:rsidRPr="00796E35" w:rsidRDefault="0044309E" w:rsidP="00997619">
      <w:pPr>
        <w:autoSpaceDE w:val="0"/>
        <w:autoSpaceDN w:val="0"/>
        <w:adjustRightInd w:val="0"/>
        <w:jc w:val="center"/>
        <w:outlineLvl w:val="1"/>
        <w:rPr>
          <w:sz w:val="28"/>
          <w:szCs w:val="28"/>
        </w:rPr>
      </w:pPr>
    </w:p>
    <w:p w:rsidR="009175CC" w:rsidRPr="00334654" w:rsidRDefault="00D338BB" w:rsidP="009175CC">
      <w:pPr>
        <w:suppressAutoHyphens/>
        <w:ind w:firstLine="709"/>
        <w:jc w:val="both"/>
        <w:rPr>
          <w:sz w:val="28"/>
          <w:szCs w:val="28"/>
        </w:rPr>
      </w:pPr>
      <w:r w:rsidRPr="00334654">
        <w:rPr>
          <w:sz w:val="28"/>
          <w:szCs w:val="28"/>
        </w:rPr>
        <w:t>3.2</w:t>
      </w:r>
      <w:r w:rsidR="009175CC" w:rsidRPr="00334654">
        <w:rPr>
          <w:sz w:val="28"/>
          <w:szCs w:val="28"/>
        </w:rPr>
        <w:t>.1.</w:t>
      </w:r>
      <w:r w:rsidR="008113EA" w:rsidRPr="00334654">
        <w:rPr>
          <w:sz w:val="28"/>
          <w:szCs w:val="28"/>
        </w:rPr>
        <w:t>1.</w:t>
      </w:r>
      <w:r w:rsidR="009175CC" w:rsidRPr="00334654">
        <w:rPr>
          <w:sz w:val="28"/>
          <w:szCs w:val="28"/>
        </w:rPr>
        <w:t xml:space="preserve"> </w:t>
      </w:r>
      <w:r w:rsidR="00101A22" w:rsidRPr="00334654">
        <w:rPr>
          <w:sz w:val="28"/>
          <w:szCs w:val="28"/>
        </w:rPr>
        <w:t>Предоставление муниципальной услуги включает в себя следующие административные процедуры (действия) в электронной форме</w:t>
      </w:r>
      <w:r w:rsidR="009175CC" w:rsidRPr="00334654">
        <w:rPr>
          <w:sz w:val="28"/>
          <w:szCs w:val="28"/>
        </w:rPr>
        <w:t>:</w:t>
      </w:r>
    </w:p>
    <w:p w:rsidR="00117A40" w:rsidRPr="001A2E86" w:rsidRDefault="00117A40" w:rsidP="00117A40">
      <w:pPr>
        <w:widowControl w:val="0"/>
        <w:autoSpaceDE w:val="0"/>
        <w:autoSpaceDN w:val="0"/>
        <w:adjustRightInd w:val="0"/>
        <w:ind w:firstLine="708"/>
        <w:jc w:val="both"/>
        <w:rPr>
          <w:color w:val="000000"/>
          <w:sz w:val="28"/>
          <w:szCs w:val="28"/>
        </w:rPr>
      </w:pPr>
      <w:bookmarkStart w:id="16" w:name="sub_10021"/>
      <w:bookmarkStart w:id="17" w:name="sub_1007"/>
      <w:bookmarkEnd w:id="16"/>
      <w:bookmarkEnd w:id="17"/>
      <w:r w:rsidRPr="001A2E86">
        <w:rPr>
          <w:color w:val="000000"/>
          <w:sz w:val="28"/>
          <w:szCs w:val="28"/>
        </w:rPr>
        <w:t>1) получение информации о порядке и сроках предоставления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2)</w:t>
      </w:r>
      <w:r w:rsidR="00BC3304" w:rsidRPr="001A2E86">
        <w:rPr>
          <w:color w:val="000000"/>
          <w:sz w:val="28"/>
          <w:szCs w:val="28"/>
        </w:rPr>
        <w:t xml:space="preserve"> </w:t>
      </w:r>
      <w:r w:rsidRPr="001A2E86">
        <w:rPr>
          <w:color w:val="000000"/>
          <w:sz w:val="28"/>
          <w:szCs w:val="28"/>
        </w:rPr>
        <w:t xml:space="preserve">запись на прием в </w:t>
      </w:r>
      <w:r w:rsidR="00D51932" w:rsidRPr="001A2E86">
        <w:rPr>
          <w:color w:val="000000"/>
          <w:sz w:val="28"/>
          <w:szCs w:val="28"/>
        </w:rPr>
        <w:t>Уполномоченный орган</w:t>
      </w:r>
      <w:r w:rsidRPr="001A2E86">
        <w:rPr>
          <w:color w:val="000000"/>
          <w:sz w:val="28"/>
          <w:szCs w:val="28"/>
        </w:rPr>
        <w:t xml:space="preserve">, </w:t>
      </w:r>
      <w:r w:rsidR="00997D51" w:rsidRPr="001A2E86">
        <w:rPr>
          <w:color w:val="000000"/>
          <w:sz w:val="28"/>
          <w:szCs w:val="28"/>
        </w:rPr>
        <w:t>МФЦ</w:t>
      </w:r>
      <w:r w:rsidRPr="001A2E86">
        <w:rPr>
          <w:color w:val="000000"/>
          <w:sz w:val="28"/>
          <w:szCs w:val="28"/>
        </w:rPr>
        <w:t xml:space="preserve"> предоставления муниципальных услуг для подачи запроса</w:t>
      </w:r>
      <w:r w:rsidR="009065E3">
        <w:rPr>
          <w:color w:val="000000"/>
          <w:sz w:val="28"/>
          <w:szCs w:val="28"/>
        </w:rPr>
        <w:t xml:space="preserve"> </w:t>
      </w:r>
      <w:r w:rsidRPr="001A2E86">
        <w:rPr>
          <w:color w:val="000000"/>
          <w:sz w:val="28"/>
          <w:szCs w:val="28"/>
        </w:rPr>
        <w:t>о предоставлении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3) формирование запроса о предоставлении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 xml:space="preserve">4) прием и регистрация </w:t>
      </w:r>
      <w:r w:rsidR="00D51932" w:rsidRPr="001A2E86">
        <w:rPr>
          <w:color w:val="000000"/>
          <w:sz w:val="28"/>
          <w:szCs w:val="28"/>
        </w:rPr>
        <w:t>Уполномоченным органо</w:t>
      </w:r>
      <w:r w:rsidR="00D97F68" w:rsidRPr="009065E3">
        <w:rPr>
          <w:sz w:val="28"/>
          <w:szCs w:val="28"/>
        </w:rPr>
        <w:t>м</w:t>
      </w:r>
      <w:r w:rsidR="002D53D6">
        <w:rPr>
          <w:color w:val="000000"/>
          <w:sz w:val="28"/>
          <w:szCs w:val="28"/>
        </w:rPr>
        <w:t>,</w:t>
      </w:r>
      <w:r w:rsidRPr="001A2E86">
        <w:rPr>
          <w:color w:val="000000"/>
          <w:sz w:val="28"/>
          <w:szCs w:val="28"/>
        </w:rPr>
        <w:t xml:space="preserve"> запроса и иных документов, необходимых для предоставления муниципальной услуги;</w:t>
      </w:r>
    </w:p>
    <w:p w:rsidR="00117A40" w:rsidRPr="001A2E86" w:rsidRDefault="00D03499" w:rsidP="00117A40">
      <w:pPr>
        <w:widowControl w:val="0"/>
        <w:autoSpaceDE w:val="0"/>
        <w:autoSpaceDN w:val="0"/>
        <w:adjustRightInd w:val="0"/>
        <w:ind w:firstLine="708"/>
        <w:jc w:val="both"/>
        <w:rPr>
          <w:color w:val="000000"/>
          <w:sz w:val="28"/>
          <w:szCs w:val="28"/>
        </w:rPr>
      </w:pPr>
      <w:r>
        <w:rPr>
          <w:color w:val="000000"/>
          <w:sz w:val="28"/>
          <w:szCs w:val="28"/>
        </w:rPr>
        <w:t>5</w:t>
      </w:r>
      <w:r w:rsidR="00117A40" w:rsidRPr="001A2E86">
        <w:rPr>
          <w:color w:val="000000"/>
          <w:sz w:val="28"/>
          <w:szCs w:val="28"/>
        </w:rPr>
        <w:t>) получение результата предоставления муниципальной услуги;</w:t>
      </w:r>
    </w:p>
    <w:p w:rsidR="00117A40" w:rsidRPr="001A2E86" w:rsidRDefault="00D03499" w:rsidP="00117A40">
      <w:pPr>
        <w:widowControl w:val="0"/>
        <w:autoSpaceDE w:val="0"/>
        <w:autoSpaceDN w:val="0"/>
        <w:adjustRightInd w:val="0"/>
        <w:ind w:firstLine="708"/>
        <w:jc w:val="both"/>
        <w:rPr>
          <w:color w:val="000000"/>
          <w:sz w:val="28"/>
          <w:szCs w:val="28"/>
        </w:rPr>
      </w:pPr>
      <w:r>
        <w:rPr>
          <w:color w:val="000000"/>
          <w:sz w:val="28"/>
          <w:szCs w:val="28"/>
        </w:rPr>
        <w:t>6</w:t>
      </w:r>
      <w:r w:rsidR="00117A40" w:rsidRPr="001A2E86">
        <w:rPr>
          <w:color w:val="000000"/>
          <w:sz w:val="28"/>
          <w:szCs w:val="28"/>
        </w:rPr>
        <w:t>)</w:t>
      </w:r>
      <w:r w:rsidR="00D51932" w:rsidRPr="001A2E86">
        <w:rPr>
          <w:color w:val="000000"/>
          <w:sz w:val="28"/>
          <w:szCs w:val="28"/>
        </w:rPr>
        <w:t xml:space="preserve"> </w:t>
      </w:r>
      <w:r w:rsidR="00117A40" w:rsidRPr="001A2E86">
        <w:rPr>
          <w:color w:val="000000"/>
          <w:sz w:val="28"/>
          <w:szCs w:val="28"/>
        </w:rPr>
        <w:t>получение сведений о ходе выполнения запроса;</w:t>
      </w:r>
    </w:p>
    <w:p w:rsidR="00260C49" w:rsidRPr="001A2E86" w:rsidRDefault="00D03499" w:rsidP="00117A40">
      <w:pPr>
        <w:widowControl w:val="0"/>
        <w:autoSpaceDE w:val="0"/>
        <w:autoSpaceDN w:val="0"/>
        <w:adjustRightInd w:val="0"/>
        <w:ind w:firstLine="708"/>
        <w:jc w:val="both"/>
        <w:rPr>
          <w:color w:val="000000"/>
          <w:sz w:val="28"/>
          <w:szCs w:val="28"/>
        </w:rPr>
      </w:pPr>
      <w:r>
        <w:rPr>
          <w:color w:val="000000"/>
          <w:sz w:val="28"/>
          <w:szCs w:val="28"/>
        </w:rPr>
        <w:t>7</w:t>
      </w:r>
      <w:r w:rsidR="00260C49" w:rsidRPr="001A2E86">
        <w:rPr>
          <w:color w:val="000000"/>
          <w:sz w:val="28"/>
          <w:szCs w:val="28"/>
        </w:rPr>
        <w:t>) осуществление оценки качества предоставления услуги;</w:t>
      </w:r>
    </w:p>
    <w:p w:rsidR="0015409B" w:rsidRPr="001A2E86" w:rsidRDefault="00D03499" w:rsidP="00117A40">
      <w:pPr>
        <w:widowControl w:val="0"/>
        <w:autoSpaceDE w:val="0"/>
        <w:autoSpaceDN w:val="0"/>
        <w:adjustRightInd w:val="0"/>
        <w:ind w:firstLine="708"/>
        <w:jc w:val="both"/>
        <w:rPr>
          <w:color w:val="000000"/>
          <w:sz w:val="28"/>
          <w:szCs w:val="28"/>
        </w:rPr>
      </w:pPr>
      <w:r>
        <w:rPr>
          <w:color w:val="000000"/>
          <w:sz w:val="28"/>
          <w:szCs w:val="28"/>
        </w:rPr>
        <w:t>8</w:t>
      </w:r>
      <w:r w:rsidR="0015409B" w:rsidRPr="001A2E86">
        <w:rPr>
          <w:color w:val="000000"/>
          <w:sz w:val="28"/>
          <w:szCs w:val="28"/>
        </w:rPr>
        <w:t xml:space="preserve">) досудебное (внесудебное) обжалование решений и действий </w:t>
      </w:r>
      <w:r w:rsidR="0015409B" w:rsidRPr="001A2E86">
        <w:rPr>
          <w:color w:val="000000"/>
          <w:sz w:val="28"/>
          <w:szCs w:val="28"/>
        </w:rPr>
        <w:lastRenderedPageBreak/>
        <w:t>(бездействий органа (организации), должностного лица органа (органи</w:t>
      </w:r>
      <w:r w:rsidR="00260C49" w:rsidRPr="001A2E86">
        <w:rPr>
          <w:color w:val="000000"/>
          <w:sz w:val="28"/>
          <w:szCs w:val="28"/>
        </w:rPr>
        <w:t>зации) муниципального служащего.</w:t>
      </w:r>
    </w:p>
    <w:p w:rsidR="00227162" w:rsidRPr="001C131A" w:rsidRDefault="009175CC" w:rsidP="00227162">
      <w:pPr>
        <w:autoSpaceDE w:val="0"/>
        <w:autoSpaceDN w:val="0"/>
        <w:adjustRightInd w:val="0"/>
        <w:ind w:firstLine="709"/>
        <w:jc w:val="both"/>
        <w:rPr>
          <w:sz w:val="28"/>
          <w:szCs w:val="28"/>
          <w:lang w:eastAsia="en-US"/>
        </w:rPr>
      </w:pPr>
      <w:r w:rsidRPr="001A2E86">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1C131A">
        <w:rPr>
          <w:sz w:val="28"/>
          <w:szCs w:val="28"/>
        </w:rPr>
        <w:t xml:space="preserve">опубликованной на Едином портале, </w:t>
      </w:r>
      <w:r w:rsidR="00C70131" w:rsidRPr="00C70131">
        <w:rPr>
          <w:sz w:val="28"/>
          <w:szCs w:val="28"/>
        </w:rPr>
        <w:t>Региональном портале</w:t>
      </w:r>
      <w:r w:rsidR="00227162" w:rsidRPr="001C131A">
        <w:rPr>
          <w:sz w:val="28"/>
          <w:szCs w:val="28"/>
          <w:lang w:eastAsia="en-US"/>
        </w:rPr>
        <w:t>.</w:t>
      </w:r>
    </w:p>
    <w:p w:rsidR="009175CC" w:rsidRPr="001A2E86" w:rsidRDefault="009175CC" w:rsidP="009175CC">
      <w:pPr>
        <w:widowControl w:val="0"/>
        <w:suppressAutoHyphens/>
        <w:ind w:firstLine="709"/>
        <w:jc w:val="both"/>
        <w:rPr>
          <w:color w:val="000000"/>
          <w:sz w:val="28"/>
          <w:szCs w:val="28"/>
        </w:rPr>
      </w:pPr>
      <w:r w:rsidRPr="001C131A">
        <w:rPr>
          <w:sz w:val="28"/>
          <w:szCs w:val="28"/>
        </w:rPr>
        <w:t>Заявитель</w:t>
      </w:r>
      <w:r w:rsidR="00AA2EE7" w:rsidRPr="001C131A">
        <w:rPr>
          <w:sz w:val="28"/>
          <w:szCs w:val="28"/>
        </w:rPr>
        <w:t xml:space="preserve"> </w:t>
      </w:r>
      <w:r w:rsidRPr="001C131A">
        <w:rPr>
          <w:sz w:val="28"/>
          <w:szCs w:val="28"/>
        </w:rPr>
        <w:t xml:space="preserve">вправе отозвать свое заявление на любой стадии рассмотрения, согласования или подготовки документа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обратившись с соответствующим</w:t>
      </w:r>
      <w:r w:rsidRPr="001A2E86">
        <w:rPr>
          <w:color w:val="000000"/>
          <w:sz w:val="28"/>
          <w:szCs w:val="28"/>
        </w:rPr>
        <w:t xml:space="preserve"> заявлением в </w:t>
      </w:r>
      <w:r w:rsidR="00C04DA1" w:rsidRPr="001A2E86">
        <w:rPr>
          <w:color w:val="000000"/>
          <w:spacing w:val="-4"/>
          <w:sz w:val="28"/>
          <w:szCs w:val="28"/>
        </w:rPr>
        <w:t>У</w:t>
      </w:r>
      <w:r w:rsidR="00954078" w:rsidRPr="001A2E86">
        <w:rPr>
          <w:color w:val="000000"/>
          <w:spacing w:val="-4"/>
          <w:sz w:val="28"/>
          <w:szCs w:val="28"/>
        </w:rPr>
        <w:t>полномоченный орган</w:t>
      </w:r>
      <w:r w:rsidRPr="001A2E86">
        <w:rPr>
          <w:color w:val="000000"/>
          <w:sz w:val="28"/>
          <w:szCs w:val="28"/>
        </w:rPr>
        <w:t>, в том числе в электронной форме, либо в МФЦ.</w:t>
      </w:r>
    </w:p>
    <w:p w:rsidR="009175CC" w:rsidRPr="001A2E86" w:rsidRDefault="00D338BB" w:rsidP="009175CC">
      <w:pPr>
        <w:widowControl w:val="0"/>
        <w:suppressAutoHyphens/>
        <w:ind w:firstLine="709"/>
        <w:jc w:val="both"/>
        <w:rPr>
          <w:rFonts w:eastAsia="DejaVu Sans"/>
          <w:color w:val="000000"/>
          <w:sz w:val="28"/>
          <w:szCs w:val="28"/>
        </w:rPr>
      </w:pPr>
      <w:r w:rsidRPr="001A2E86">
        <w:rPr>
          <w:rFonts w:eastAsia="DejaVu Sans"/>
          <w:color w:val="000000"/>
          <w:sz w:val="28"/>
          <w:szCs w:val="28"/>
        </w:rPr>
        <w:t>3.2</w:t>
      </w:r>
      <w:r w:rsidR="009175CC" w:rsidRPr="001A2E86">
        <w:rPr>
          <w:rFonts w:eastAsia="DejaVu Sans"/>
          <w:color w:val="000000"/>
          <w:sz w:val="28"/>
          <w:szCs w:val="28"/>
        </w:rPr>
        <w:t>.</w:t>
      </w:r>
      <w:r w:rsidR="008113EA" w:rsidRPr="001A2E86">
        <w:rPr>
          <w:rFonts w:eastAsia="DejaVu Sans"/>
          <w:color w:val="000000"/>
          <w:sz w:val="28"/>
          <w:szCs w:val="28"/>
        </w:rPr>
        <w:t>1.</w:t>
      </w:r>
      <w:r w:rsidR="009175CC" w:rsidRPr="001A2E86">
        <w:rPr>
          <w:rFonts w:eastAsia="DejaVu Sans"/>
          <w:color w:val="000000"/>
          <w:sz w:val="28"/>
          <w:szCs w:val="28"/>
        </w:rPr>
        <w:t>2. Получение информации о порядке и сроках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 xml:space="preserve">Информация о предоставлении муниципальной услуги размещается на Едином портале, </w:t>
      </w:r>
      <w:r w:rsidR="00C70131" w:rsidRPr="00C70131">
        <w:rPr>
          <w:sz w:val="28"/>
          <w:szCs w:val="28"/>
        </w:rPr>
        <w:t>Региональном портале</w:t>
      </w:r>
      <w:r w:rsidRPr="001A2E86">
        <w:rPr>
          <w:color w:val="000000"/>
          <w:sz w:val="28"/>
          <w:szCs w:val="28"/>
        </w:rPr>
        <w:t>, а также на официальном сайте.</w:t>
      </w:r>
    </w:p>
    <w:p w:rsidR="009E5441" w:rsidRPr="0098354D" w:rsidRDefault="009E5441" w:rsidP="009E5441">
      <w:pPr>
        <w:autoSpaceDE w:val="0"/>
        <w:autoSpaceDN w:val="0"/>
        <w:adjustRightInd w:val="0"/>
        <w:ind w:firstLine="851"/>
        <w:jc w:val="both"/>
        <w:rPr>
          <w:sz w:val="28"/>
          <w:szCs w:val="28"/>
        </w:rPr>
      </w:pPr>
      <w:r w:rsidRPr="001C131A">
        <w:rPr>
          <w:sz w:val="28"/>
          <w:szCs w:val="28"/>
        </w:rPr>
        <w:t xml:space="preserve">На Едином портале, </w:t>
      </w:r>
      <w:r w:rsidR="00C70131" w:rsidRPr="00C70131">
        <w:rPr>
          <w:sz w:val="28"/>
          <w:szCs w:val="28"/>
        </w:rPr>
        <w:t>Региональном портале</w:t>
      </w:r>
      <w:r w:rsidR="00942BC9">
        <w:rPr>
          <w:sz w:val="28"/>
          <w:szCs w:val="28"/>
        </w:rPr>
        <w:t xml:space="preserve"> </w:t>
      </w:r>
      <w:r w:rsidRPr="0098354D">
        <w:rPr>
          <w:sz w:val="28"/>
          <w:szCs w:val="28"/>
        </w:rPr>
        <w:t>размещается следующая информация:</w:t>
      </w:r>
    </w:p>
    <w:p w:rsidR="009E5441" w:rsidRPr="001C131A" w:rsidRDefault="009E5441" w:rsidP="009E5441">
      <w:pPr>
        <w:autoSpaceDE w:val="0"/>
        <w:autoSpaceDN w:val="0"/>
        <w:adjustRightInd w:val="0"/>
        <w:ind w:firstLine="851"/>
        <w:jc w:val="both"/>
        <w:rPr>
          <w:sz w:val="28"/>
          <w:szCs w:val="28"/>
        </w:rPr>
      </w:pPr>
      <w:r w:rsidRPr="0098354D">
        <w:rPr>
          <w:sz w:val="28"/>
          <w:szCs w:val="28"/>
        </w:rPr>
        <w:t>1) исчерпывающий перечень документов, необходимых для предоставления муниципальной услуги, требования к оформлению</w:t>
      </w:r>
      <w:r w:rsidRPr="001C131A">
        <w:rPr>
          <w:sz w:val="28"/>
          <w:szCs w:val="28"/>
        </w:rPr>
        <w:t xml:space="preserve">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 xml:space="preserve"> вправе представить по собственной инициативе;</w:t>
      </w:r>
    </w:p>
    <w:p w:rsidR="009E5441" w:rsidRPr="001C131A" w:rsidRDefault="009E5441" w:rsidP="009E5441">
      <w:pPr>
        <w:autoSpaceDE w:val="0"/>
        <w:autoSpaceDN w:val="0"/>
        <w:adjustRightInd w:val="0"/>
        <w:ind w:firstLine="851"/>
        <w:jc w:val="both"/>
        <w:rPr>
          <w:sz w:val="28"/>
          <w:szCs w:val="28"/>
        </w:rPr>
      </w:pPr>
      <w:r w:rsidRPr="001C131A">
        <w:rPr>
          <w:sz w:val="28"/>
          <w:szCs w:val="28"/>
        </w:rPr>
        <w:t>2) круг заявителей;</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3) срок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5) размер государственной пошлины, взимаемой за предоставление муниципальной услуги;</w:t>
      </w:r>
    </w:p>
    <w:p w:rsidR="009E5441" w:rsidRPr="0098354D" w:rsidRDefault="009E5441" w:rsidP="009E5441">
      <w:pPr>
        <w:autoSpaceDE w:val="0"/>
        <w:autoSpaceDN w:val="0"/>
        <w:adjustRightInd w:val="0"/>
        <w:ind w:firstLine="851"/>
        <w:jc w:val="both"/>
        <w:rPr>
          <w:color w:val="000000"/>
          <w:sz w:val="28"/>
          <w:szCs w:val="28"/>
        </w:rPr>
      </w:pPr>
      <w:r w:rsidRPr="001A2E86">
        <w:rPr>
          <w:color w:val="000000"/>
          <w:sz w:val="28"/>
          <w:szCs w:val="28"/>
        </w:rPr>
        <w:t xml:space="preserve">6) исчерпывающий </w:t>
      </w:r>
      <w:r w:rsidRPr="0098354D">
        <w:rPr>
          <w:color w:val="000000"/>
          <w:sz w:val="28"/>
          <w:szCs w:val="28"/>
        </w:rPr>
        <w:t>перечень оснований для приостановления или отказа в предоставлении муниципальной услуги;</w:t>
      </w:r>
    </w:p>
    <w:p w:rsidR="00101A22" w:rsidRPr="0098354D" w:rsidRDefault="00101A22" w:rsidP="009E5441">
      <w:pPr>
        <w:autoSpaceDE w:val="0"/>
        <w:autoSpaceDN w:val="0"/>
        <w:adjustRightInd w:val="0"/>
        <w:ind w:firstLine="851"/>
        <w:jc w:val="both"/>
        <w:rPr>
          <w:color w:val="000000"/>
          <w:sz w:val="28"/>
          <w:szCs w:val="28"/>
        </w:rPr>
      </w:pPr>
      <w:r w:rsidRPr="0098354D">
        <w:rPr>
          <w:color w:val="000000"/>
          <w:sz w:val="28"/>
          <w:szCs w:val="28"/>
        </w:rPr>
        <w:t xml:space="preserve">7) о праве заявителя на досудебное (внесудебное) обжалование решений действий (бездействия), принятых (осуществляемых) в </w:t>
      </w:r>
      <w:r w:rsidR="006E0D25" w:rsidRPr="0098354D">
        <w:rPr>
          <w:color w:val="000000"/>
          <w:sz w:val="28"/>
          <w:szCs w:val="28"/>
        </w:rPr>
        <w:t>х</w:t>
      </w:r>
      <w:r w:rsidRPr="0098354D">
        <w:rPr>
          <w:color w:val="000000"/>
          <w:sz w:val="28"/>
          <w:szCs w:val="28"/>
        </w:rPr>
        <w:t>оде предоставления муниципальной услуги</w:t>
      </w:r>
    </w:p>
    <w:p w:rsidR="009E5441" w:rsidRPr="0098354D" w:rsidRDefault="00101A22" w:rsidP="009E5441">
      <w:pPr>
        <w:autoSpaceDE w:val="0"/>
        <w:autoSpaceDN w:val="0"/>
        <w:adjustRightInd w:val="0"/>
        <w:ind w:firstLine="851"/>
        <w:jc w:val="both"/>
        <w:rPr>
          <w:color w:val="000000"/>
          <w:sz w:val="28"/>
          <w:szCs w:val="28"/>
        </w:rPr>
      </w:pPr>
      <w:r w:rsidRPr="0098354D">
        <w:rPr>
          <w:color w:val="000000"/>
          <w:sz w:val="28"/>
          <w:szCs w:val="28"/>
        </w:rPr>
        <w:t>8</w:t>
      </w:r>
      <w:r w:rsidR="009E5441" w:rsidRPr="0098354D">
        <w:rPr>
          <w:color w:val="000000"/>
          <w:sz w:val="28"/>
          <w:szCs w:val="28"/>
        </w:rPr>
        <w:t>) формы заявлений (уведомлений, сообщений), используемые при предоставлении муниципальной</w:t>
      </w:r>
      <w:r w:rsidR="00CD6AE1" w:rsidRPr="0098354D">
        <w:rPr>
          <w:color w:val="000000"/>
          <w:sz w:val="28"/>
          <w:szCs w:val="28"/>
        </w:rPr>
        <w:t xml:space="preserve"> услуги.</w:t>
      </w:r>
    </w:p>
    <w:p w:rsidR="009E5441" w:rsidRPr="0098354D" w:rsidRDefault="009E5441" w:rsidP="009E5441">
      <w:pPr>
        <w:autoSpaceDE w:val="0"/>
        <w:autoSpaceDN w:val="0"/>
        <w:adjustRightInd w:val="0"/>
        <w:ind w:firstLine="851"/>
        <w:jc w:val="both"/>
        <w:rPr>
          <w:sz w:val="28"/>
          <w:szCs w:val="28"/>
        </w:rPr>
      </w:pPr>
      <w:r w:rsidRPr="0098354D">
        <w:rPr>
          <w:sz w:val="28"/>
          <w:szCs w:val="28"/>
        </w:rPr>
        <w:t xml:space="preserve">Информация на Едином портале, </w:t>
      </w:r>
      <w:r w:rsidR="00C70131" w:rsidRPr="0098354D">
        <w:rPr>
          <w:sz w:val="28"/>
          <w:szCs w:val="28"/>
        </w:rPr>
        <w:t>Региональном портале</w:t>
      </w:r>
      <w:r w:rsidRPr="0098354D">
        <w:rPr>
          <w:sz w:val="28"/>
          <w:szCs w:val="28"/>
        </w:rPr>
        <w:t xml:space="preserve">, официальном сайте </w:t>
      </w:r>
      <w:r w:rsidR="005B1602" w:rsidRPr="0098354D">
        <w:rPr>
          <w:sz w:val="28"/>
          <w:szCs w:val="28"/>
        </w:rPr>
        <w:t>Уполномоченного органа</w:t>
      </w:r>
      <w:r w:rsidRPr="0098354D">
        <w:rPr>
          <w:sz w:val="28"/>
          <w:szCs w:val="28"/>
        </w:rPr>
        <w:t xml:space="preserve"> предоставляется заявителю бесплатно. </w:t>
      </w:r>
    </w:p>
    <w:p w:rsidR="009E5441" w:rsidRPr="001C131A" w:rsidRDefault="00101A22" w:rsidP="00C70131">
      <w:pPr>
        <w:autoSpaceDE w:val="0"/>
        <w:autoSpaceDN w:val="0"/>
        <w:adjustRightInd w:val="0"/>
        <w:ind w:firstLine="709"/>
        <w:jc w:val="both"/>
        <w:rPr>
          <w:sz w:val="28"/>
          <w:szCs w:val="28"/>
        </w:rPr>
      </w:pPr>
      <w:r w:rsidRPr="0098354D">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w:t>
      </w:r>
      <w:r w:rsidRPr="001C131A">
        <w:rPr>
          <w:sz w:val="28"/>
          <w:szCs w:val="28"/>
        </w:rPr>
        <w:t xml:space="preserve">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C70131">
        <w:rPr>
          <w:sz w:val="28"/>
          <w:szCs w:val="28"/>
        </w:rPr>
        <w:t>Региональном портале</w:t>
      </w:r>
      <w:r w:rsidR="00C70131" w:rsidRPr="00A25DC6">
        <w:rPr>
          <w:sz w:val="28"/>
          <w:szCs w:val="28"/>
        </w:rPr>
        <w:t xml:space="preserve"> </w:t>
      </w:r>
      <w:r w:rsidR="009E5441" w:rsidRPr="001C131A">
        <w:rPr>
          <w:sz w:val="28"/>
          <w:szCs w:val="28"/>
        </w:rPr>
        <w:t xml:space="preserve">информации о сроках и порядке предоставления </w:t>
      </w:r>
      <w:r w:rsidR="005251EB" w:rsidRPr="001C131A">
        <w:rPr>
          <w:sz w:val="28"/>
          <w:szCs w:val="28"/>
        </w:rPr>
        <w:t>муниципальной</w:t>
      </w:r>
      <w:r w:rsidR="009E5441" w:rsidRPr="001C131A">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009E5441" w:rsidRPr="001C131A">
        <w:rPr>
          <w:sz w:val="28"/>
          <w:szCs w:val="28"/>
        </w:rPr>
        <w:lastRenderedPageBreak/>
        <w:t>заявителя требует заключения лице</w:t>
      </w:r>
      <w:r w:rsidR="005251EB" w:rsidRPr="001C131A">
        <w:rPr>
          <w:sz w:val="28"/>
          <w:szCs w:val="28"/>
        </w:rPr>
        <w:t xml:space="preserve">нзионного или иного соглашения </w:t>
      </w:r>
      <w:r w:rsidR="009E5441" w:rsidRPr="001C131A">
        <w:rPr>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w:t>
      </w:r>
      <w:r w:rsidR="005251EB" w:rsidRPr="001C131A">
        <w:rPr>
          <w:sz w:val="28"/>
          <w:szCs w:val="28"/>
        </w:rPr>
        <w:t xml:space="preserve">ение </w:t>
      </w:r>
      <w:r w:rsidR="009E5441" w:rsidRPr="001C131A">
        <w:rPr>
          <w:sz w:val="28"/>
          <w:szCs w:val="28"/>
        </w:rPr>
        <w:t xml:space="preserve">им персональных данных. </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 xml:space="preserve">3. Запись на прием в </w:t>
      </w:r>
      <w:r w:rsidR="00C04DA1" w:rsidRPr="001C131A">
        <w:rPr>
          <w:spacing w:val="-4"/>
          <w:sz w:val="28"/>
          <w:szCs w:val="28"/>
        </w:rPr>
        <w:t>У</w:t>
      </w:r>
      <w:r w:rsidR="00954078" w:rsidRPr="001C131A">
        <w:rPr>
          <w:spacing w:val="-4"/>
          <w:sz w:val="28"/>
          <w:szCs w:val="28"/>
        </w:rPr>
        <w:t>полномоченный орган</w:t>
      </w:r>
      <w:r w:rsidR="009175CC" w:rsidRPr="001C131A">
        <w:rPr>
          <w:rFonts w:eastAsia="DejaVu Sans"/>
          <w:sz w:val="28"/>
          <w:szCs w:val="28"/>
        </w:rPr>
        <w:t>, МФЦ для подачи запроса о предоставлении муниципальной услуги.</w:t>
      </w:r>
    </w:p>
    <w:p w:rsidR="009175CC" w:rsidRPr="001C131A" w:rsidRDefault="009175CC" w:rsidP="009175CC">
      <w:pPr>
        <w:autoSpaceDE w:val="0"/>
        <w:autoSpaceDN w:val="0"/>
        <w:adjustRightInd w:val="0"/>
        <w:ind w:firstLine="851"/>
        <w:jc w:val="both"/>
        <w:rPr>
          <w:sz w:val="28"/>
          <w:szCs w:val="28"/>
        </w:rPr>
      </w:pPr>
      <w:r w:rsidRPr="001C131A">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41B7E" w:rsidRPr="00942BC9" w:rsidRDefault="00D41B7E" w:rsidP="00D41B7E">
      <w:pPr>
        <w:autoSpaceDE w:val="0"/>
        <w:autoSpaceDN w:val="0"/>
        <w:adjustRightInd w:val="0"/>
        <w:ind w:firstLine="709"/>
        <w:jc w:val="both"/>
        <w:rPr>
          <w:sz w:val="28"/>
          <w:szCs w:val="28"/>
        </w:rPr>
      </w:pPr>
      <w:r w:rsidRPr="00942BC9">
        <w:rPr>
          <w:sz w:val="28"/>
          <w:szCs w:val="28"/>
        </w:rPr>
        <w:t>Основанием для начала административной процедуры</w:t>
      </w:r>
      <w:r w:rsidR="006D3503" w:rsidRPr="00942BC9">
        <w:rPr>
          <w:sz w:val="28"/>
          <w:szCs w:val="28"/>
        </w:rPr>
        <w:t xml:space="preserve"> (действия)</w:t>
      </w:r>
      <w:r w:rsidRPr="00942BC9">
        <w:rPr>
          <w:sz w:val="28"/>
          <w:szCs w:val="28"/>
        </w:rPr>
        <w:t xml:space="preserve"> я</w:t>
      </w:r>
      <w:r w:rsidR="006E0D25" w:rsidRPr="00942BC9">
        <w:rPr>
          <w:sz w:val="28"/>
          <w:szCs w:val="28"/>
        </w:rPr>
        <w:t>вляется обращение заявителя  на</w:t>
      </w:r>
      <w:r w:rsidRPr="00942BC9">
        <w:rPr>
          <w:sz w:val="28"/>
          <w:szCs w:val="28"/>
        </w:rPr>
        <w:t xml:space="preserve"> Единый портал, </w:t>
      </w:r>
      <w:r w:rsidR="00C70131" w:rsidRPr="00942BC9">
        <w:rPr>
          <w:sz w:val="28"/>
          <w:szCs w:val="28"/>
        </w:rPr>
        <w:t>Региональный портал</w:t>
      </w:r>
      <w:r w:rsidRPr="00942BC9">
        <w:rPr>
          <w:sz w:val="28"/>
          <w:szCs w:val="28"/>
        </w:rPr>
        <w:t xml:space="preserve"> с целью получения муниципальной услуги по предварительной записи.</w:t>
      </w:r>
    </w:p>
    <w:p w:rsidR="00227162" w:rsidRPr="001C131A" w:rsidRDefault="009175CC" w:rsidP="00227162">
      <w:pPr>
        <w:autoSpaceDE w:val="0"/>
        <w:autoSpaceDN w:val="0"/>
        <w:adjustRightInd w:val="0"/>
        <w:ind w:firstLine="709"/>
        <w:jc w:val="both"/>
        <w:rPr>
          <w:sz w:val="28"/>
          <w:szCs w:val="28"/>
          <w:lang w:eastAsia="en-US"/>
        </w:rPr>
      </w:pPr>
      <w:r w:rsidRPr="00942BC9">
        <w:rPr>
          <w:sz w:val="28"/>
          <w:szCs w:val="28"/>
        </w:rPr>
        <w:t xml:space="preserve">Запись на прием проводится посредством Единого портала, </w:t>
      </w:r>
      <w:r w:rsidR="00C70131" w:rsidRPr="00942BC9">
        <w:rPr>
          <w:sz w:val="28"/>
          <w:szCs w:val="28"/>
        </w:rPr>
        <w:t>Регионального п</w:t>
      </w:r>
      <w:r w:rsidR="006E0D25" w:rsidRPr="00942BC9">
        <w:rPr>
          <w:sz w:val="28"/>
          <w:szCs w:val="28"/>
        </w:rPr>
        <w:t>о</w:t>
      </w:r>
      <w:r w:rsidR="00C70131" w:rsidRPr="00942BC9">
        <w:rPr>
          <w:sz w:val="28"/>
          <w:szCs w:val="28"/>
        </w:rPr>
        <w:t>ртала</w:t>
      </w:r>
      <w:r w:rsidR="00227162" w:rsidRPr="00942BC9">
        <w:rPr>
          <w:sz w:val="28"/>
          <w:szCs w:val="28"/>
          <w:lang w:eastAsia="en-US"/>
        </w:rPr>
        <w:t>.</w:t>
      </w:r>
    </w:p>
    <w:p w:rsidR="009175CC" w:rsidRPr="001C131A" w:rsidRDefault="009175CC" w:rsidP="009175CC">
      <w:pPr>
        <w:autoSpaceDE w:val="0"/>
        <w:autoSpaceDN w:val="0"/>
        <w:adjustRightInd w:val="0"/>
        <w:ind w:firstLine="851"/>
        <w:jc w:val="both"/>
        <w:rPr>
          <w:sz w:val="28"/>
          <w:szCs w:val="28"/>
        </w:rPr>
      </w:pPr>
      <w:r w:rsidRPr="001C131A">
        <w:rPr>
          <w:sz w:val="28"/>
          <w:szCs w:val="28"/>
        </w:rPr>
        <w:t>Заявителю предоставляется возможность записи в любые свободные для приема дату и время в пределах установленн</w:t>
      </w:r>
      <w:r w:rsidR="006472AE">
        <w:rPr>
          <w:sz w:val="28"/>
          <w:szCs w:val="28"/>
        </w:rPr>
        <w:t>ого</w:t>
      </w:r>
      <w:r w:rsidR="006E0D25">
        <w:rPr>
          <w:sz w:val="28"/>
          <w:szCs w:val="28"/>
        </w:rPr>
        <w:t xml:space="preserve">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МФЦ графика приема заявителей.</w:t>
      </w:r>
    </w:p>
    <w:p w:rsidR="00B679D5" w:rsidRPr="009065E3" w:rsidRDefault="00B679D5" w:rsidP="00B679D5">
      <w:pPr>
        <w:ind w:firstLine="851"/>
        <w:jc w:val="both"/>
        <w:rPr>
          <w:sz w:val="28"/>
          <w:szCs w:val="28"/>
        </w:rPr>
      </w:pPr>
      <w:r w:rsidRPr="009065E3">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679D5" w:rsidRPr="009065E3" w:rsidRDefault="00B679D5" w:rsidP="00B679D5">
      <w:pPr>
        <w:ind w:firstLine="851"/>
        <w:jc w:val="both"/>
        <w:rPr>
          <w:sz w:val="28"/>
          <w:szCs w:val="28"/>
        </w:rPr>
      </w:pPr>
      <w:r w:rsidRPr="009065E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16E77" w:rsidRPr="009065E3" w:rsidRDefault="00B679D5" w:rsidP="00F47E65">
      <w:pPr>
        <w:ind w:firstLine="851"/>
        <w:jc w:val="both"/>
        <w:rPr>
          <w:sz w:val="28"/>
          <w:szCs w:val="28"/>
        </w:rPr>
      </w:pPr>
      <w:r w:rsidRPr="009065E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47E65" w:rsidRPr="009065E3" w:rsidRDefault="00616E77" w:rsidP="00F47E65">
      <w:pPr>
        <w:ind w:firstLine="851"/>
        <w:jc w:val="both"/>
        <w:rPr>
          <w:sz w:val="28"/>
          <w:szCs w:val="28"/>
        </w:rPr>
      </w:pPr>
      <w:r w:rsidRPr="009065E3">
        <w:rPr>
          <w:sz w:val="28"/>
          <w:szCs w:val="28"/>
        </w:rPr>
        <w:t>Использование вышеуказанных технологий проводится при наличии технической возможности.</w:t>
      </w:r>
    </w:p>
    <w:p w:rsidR="009175CC" w:rsidRPr="001C131A" w:rsidRDefault="00954078" w:rsidP="00F47E65">
      <w:pPr>
        <w:ind w:firstLine="851"/>
        <w:jc w:val="both"/>
        <w:rPr>
          <w:sz w:val="28"/>
          <w:szCs w:val="28"/>
        </w:rPr>
      </w:pPr>
      <w:r w:rsidRPr="001C131A">
        <w:rPr>
          <w:spacing w:val="-4"/>
          <w:sz w:val="28"/>
          <w:szCs w:val="28"/>
        </w:rPr>
        <w:t>Уполномоченный орган</w:t>
      </w:r>
      <w:r w:rsidR="009175CC" w:rsidRPr="001C131A">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41B7E" w:rsidRPr="001C131A" w:rsidRDefault="00D41B7E" w:rsidP="00D41B7E">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свободных для приема даты и времени в пределах установленного в МФЦ графика приема заявителей.</w:t>
      </w:r>
    </w:p>
    <w:p w:rsidR="00D41B7E" w:rsidRPr="001C131A" w:rsidRDefault="00D41B7E" w:rsidP="00D41B7E">
      <w:pPr>
        <w:autoSpaceDE w:val="0"/>
        <w:autoSpaceDN w:val="0"/>
        <w:adjustRightInd w:val="0"/>
        <w:ind w:firstLine="709"/>
        <w:jc w:val="both"/>
        <w:rPr>
          <w:sz w:val="28"/>
          <w:szCs w:val="28"/>
        </w:rPr>
      </w:pPr>
      <w:r w:rsidRPr="001C131A">
        <w:rPr>
          <w:sz w:val="28"/>
          <w:szCs w:val="28"/>
        </w:rPr>
        <w:t>Результатом административной процедуры</w:t>
      </w:r>
      <w:r w:rsidR="006D3503">
        <w:rPr>
          <w:sz w:val="28"/>
          <w:szCs w:val="28"/>
        </w:rPr>
        <w:t xml:space="preserve"> (действия)</w:t>
      </w:r>
      <w:r w:rsidRPr="001C131A">
        <w:rPr>
          <w:sz w:val="28"/>
          <w:szCs w:val="28"/>
        </w:rPr>
        <w:t xml:space="preserve"> является получение заявителем: </w:t>
      </w:r>
    </w:p>
    <w:p w:rsidR="00D41B7E" w:rsidRPr="00942BC9" w:rsidRDefault="00D41B7E" w:rsidP="00D41B7E">
      <w:pPr>
        <w:autoSpaceDE w:val="0"/>
        <w:autoSpaceDN w:val="0"/>
        <w:adjustRightInd w:val="0"/>
        <w:ind w:firstLine="709"/>
        <w:jc w:val="both"/>
        <w:rPr>
          <w:sz w:val="28"/>
          <w:szCs w:val="28"/>
        </w:rPr>
      </w:pPr>
      <w:r w:rsidRPr="00942BC9">
        <w:rPr>
          <w:sz w:val="28"/>
          <w:szCs w:val="28"/>
        </w:rPr>
        <w:t xml:space="preserve">с использованием средств </w:t>
      </w:r>
      <w:r w:rsidR="00C70131" w:rsidRPr="00942BC9">
        <w:rPr>
          <w:sz w:val="28"/>
          <w:szCs w:val="28"/>
        </w:rPr>
        <w:t>Регионального п</w:t>
      </w:r>
      <w:r w:rsidR="006472AE" w:rsidRPr="00942BC9">
        <w:rPr>
          <w:sz w:val="28"/>
          <w:szCs w:val="28"/>
        </w:rPr>
        <w:t>о</w:t>
      </w:r>
      <w:r w:rsidR="00C70131" w:rsidRPr="00942BC9">
        <w:rPr>
          <w:sz w:val="28"/>
          <w:szCs w:val="28"/>
        </w:rPr>
        <w:t>ртала</w:t>
      </w:r>
      <w:r w:rsidRPr="00942BC9">
        <w:rPr>
          <w:sz w:val="28"/>
          <w:szCs w:val="28"/>
        </w:rPr>
        <w:t>, в личном кабинете заявителя уведомления о записи на прием в МФЦ;</w:t>
      </w:r>
    </w:p>
    <w:p w:rsidR="00D41B7E" w:rsidRPr="001C131A" w:rsidRDefault="00D41B7E" w:rsidP="00D41B7E">
      <w:pPr>
        <w:autoSpaceDE w:val="0"/>
        <w:autoSpaceDN w:val="0"/>
        <w:adjustRightInd w:val="0"/>
        <w:ind w:firstLine="709"/>
        <w:jc w:val="both"/>
        <w:rPr>
          <w:sz w:val="28"/>
          <w:szCs w:val="28"/>
        </w:rPr>
      </w:pPr>
      <w:r w:rsidRPr="00942BC9">
        <w:rPr>
          <w:sz w:val="28"/>
          <w:szCs w:val="28"/>
        </w:rPr>
        <w:t>с использованием средств Единого портала МФЦ уведомления о записи на прием в МФЦ</w:t>
      </w:r>
      <w:r w:rsidRPr="001C131A">
        <w:rPr>
          <w:sz w:val="28"/>
          <w:szCs w:val="28"/>
        </w:rPr>
        <w:t xml:space="preserve"> на данном портале. </w:t>
      </w:r>
    </w:p>
    <w:p w:rsidR="00D41B7E" w:rsidRPr="001C131A" w:rsidRDefault="00D41B7E" w:rsidP="00D41B7E">
      <w:pPr>
        <w:autoSpaceDE w:val="0"/>
        <w:autoSpaceDN w:val="0"/>
        <w:adjustRightInd w:val="0"/>
        <w:ind w:firstLine="709"/>
        <w:jc w:val="both"/>
        <w:rPr>
          <w:sz w:val="28"/>
          <w:szCs w:val="28"/>
        </w:rPr>
      </w:pPr>
      <w:r w:rsidRPr="001C131A">
        <w:rPr>
          <w:sz w:val="28"/>
          <w:szCs w:val="28"/>
        </w:rPr>
        <w:lastRenderedPageBreak/>
        <w:t xml:space="preserve">Способом фиксации результата административной процедуры </w:t>
      </w:r>
      <w:r w:rsidR="006D3503">
        <w:rPr>
          <w:sz w:val="28"/>
          <w:szCs w:val="28"/>
        </w:rPr>
        <w:t xml:space="preserve">(действия) </w:t>
      </w:r>
      <w:r w:rsidRPr="001C131A">
        <w:rPr>
          <w:sz w:val="28"/>
          <w:szCs w:val="28"/>
        </w:rPr>
        <w:t>является сформированное уведомление о записи на прием в МФЦ.</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4. Формирование запроса</w:t>
      </w:r>
      <w:r w:rsidR="007273B8" w:rsidRPr="001C131A">
        <w:rPr>
          <w:rFonts w:eastAsia="DejaVu Sans"/>
          <w:sz w:val="28"/>
          <w:szCs w:val="28"/>
        </w:rPr>
        <w:t xml:space="preserve"> о предоставлении муниципальной услуги</w:t>
      </w:r>
      <w:r w:rsidR="009175CC" w:rsidRPr="001C131A">
        <w:rPr>
          <w:rFonts w:eastAsia="DejaVu Sans"/>
          <w:sz w:val="28"/>
          <w:szCs w:val="28"/>
        </w:rPr>
        <w:t>.</w:t>
      </w:r>
    </w:p>
    <w:p w:rsidR="00D41B7E" w:rsidRPr="001C131A" w:rsidRDefault="00D41B7E" w:rsidP="00D41B7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авторизация заявителя с использованием учетной записи в Единой системе идентификации и аутентификации на Едином портале, </w:t>
      </w:r>
      <w:r w:rsidR="00C70131" w:rsidRPr="00C70131">
        <w:rPr>
          <w:sz w:val="28"/>
          <w:szCs w:val="28"/>
        </w:rPr>
        <w:t>Региональном портале</w:t>
      </w:r>
      <w:r w:rsidRPr="001C131A">
        <w:rPr>
          <w:sz w:val="28"/>
          <w:szCs w:val="28"/>
        </w:rPr>
        <w:t>, с</w:t>
      </w:r>
      <w:r w:rsidR="009065E3">
        <w:rPr>
          <w:sz w:val="28"/>
          <w:szCs w:val="28"/>
        </w:rPr>
        <w:t xml:space="preserve"> целью подачи в Уполномоченный </w:t>
      </w:r>
      <w:r w:rsidRPr="001C131A">
        <w:rPr>
          <w:sz w:val="28"/>
          <w:szCs w:val="28"/>
        </w:rPr>
        <w:t>орган, предоставляющий муниципальную услугу, запроса</w:t>
      </w:r>
      <w:r w:rsidR="001A6C9F" w:rsidRPr="001C131A">
        <w:rPr>
          <w:sz w:val="28"/>
          <w:szCs w:val="28"/>
        </w:rPr>
        <w:t xml:space="preserve"> (заявления)</w:t>
      </w:r>
      <w:r w:rsidRPr="001C131A">
        <w:rPr>
          <w:sz w:val="28"/>
          <w:szCs w:val="28"/>
        </w:rPr>
        <w:t xml:space="preserve"> о предоставлении муниципальной услуги в электронном виде.</w:t>
      </w:r>
    </w:p>
    <w:p w:rsidR="007273B8" w:rsidRPr="001C131A" w:rsidRDefault="007273B8" w:rsidP="007273B8">
      <w:pPr>
        <w:autoSpaceDE w:val="0"/>
        <w:autoSpaceDN w:val="0"/>
        <w:adjustRightInd w:val="0"/>
        <w:ind w:firstLine="851"/>
        <w:jc w:val="both"/>
        <w:rPr>
          <w:sz w:val="28"/>
          <w:szCs w:val="28"/>
        </w:rPr>
      </w:pPr>
      <w:r w:rsidRPr="001C131A">
        <w:rPr>
          <w:sz w:val="28"/>
          <w:szCs w:val="28"/>
        </w:rPr>
        <w:t>Формирование запроса заявителем осуществляется посредством заполнения электронной формы запроса</w:t>
      </w:r>
      <w:r w:rsidR="001A6C9F" w:rsidRPr="001C131A">
        <w:rPr>
          <w:sz w:val="28"/>
          <w:szCs w:val="28"/>
        </w:rPr>
        <w:t xml:space="preserve"> (заявления)</w:t>
      </w:r>
      <w:r w:rsidRPr="001C131A">
        <w:rPr>
          <w:sz w:val="28"/>
          <w:szCs w:val="28"/>
        </w:rPr>
        <w:t xml:space="preserve"> на </w:t>
      </w:r>
      <w:r w:rsidR="005251EB" w:rsidRPr="001C131A">
        <w:rPr>
          <w:sz w:val="28"/>
          <w:szCs w:val="28"/>
        </w:rPr>
        <w:t>Едином портале</w:t>
      </w:r>
      <w:r w:rsidRPr="001C131A">
        <w:rPr>
          <w:sz w:val="28"/>
          <w:szCs w:val="28"/>
        </w:rPr>
        <w:t xml:space="preserve">, </w:t>
      </w:r>
      <w:r w:rsidR="00C70131" w:rsidRPr="00C70131">
        <w:rPr>
          <w:sz w:val="28"/>
          <w:szCs w:val="28"/>
        </w:rPr>
        <w:t>Региональном портале</w:t>
      </w:r>
      <w:r w:rsidRPr="001C131A">
        <w:rPr>
          <w:sz w:val="28"/>
          <w:szCs w:val="28"/>
        </w:rPr>
        <w:t>, без необходимости дополнительной подачи запроса в какой-либо иной форме.</w:t>
      </w:r>
    </w:p>
    <w:p w:rsidR="007273B8" w:rsidRPr="001C131A" w:rsidRDefault="007273B8" w:rsidP="007273B8">
      <w:pPr>
        <w:autoSpaceDE w:val="0"/>
        <w:autoSpaceDN w:val="0"/>
        <w:adjustRightInd w:val="0"/>
        <w:ind w:firstLine="851"/>
        <w:jc w:val="both"/>
        <w:rPr>
          <w:sz w:val="28"/>
          <w:szCs w:val="28"/>
        </w:rPr>
      </w:pPr>
      <w:r w:rsidRPr="001C131A">
        <w:rPr>
          <w:sz w:val="28"/>
          <w:szCs w:val="28"/>
        </w:rPr>
        <w:t>На Едином портал</w:t>
      </w:r>
      <w:r w:rsidR="00D41B7E" w:rsidRPr="001C131A">
        <w:rPr>
          <w:sz w:val="28"/>
          <w:szCs w:val="28"/>
        </w:rPr>
        <w:t xml:space="preserve">е, </w:t>
      </w:r>
      <w:r w:rsidR="00C70131" w:rsidRPr="00C70131">
        <w:rPr>
          <w:sz w:val="28"/>
          <w:szCs w:val="28"/>
        </w:rPr>
        <w:t>Региональном портале</w:t>
      </w:r>
      <w:r w:rsidRPr="001C131A">
        <w:rPr>
          <w:sz w:val="28"/>
          <w:szCs w:val="28"/>
        </w:rPr>
        <w:t>, размещаются образцы заполнения электронной формы запроса</w:t>
      </w:r>
      <w:r w:rsidR="001A6C9F" w:rsidRPr="001C131A">
        <w:rPr>
          <w:sz w:val="28"/>
          <w:szCs w:val="28"/>
        </w:rPr>
        <w:t xml:space="preserve"> (заявления)</w:t>
      </w:r>
      <w:r w:rsidRPr="001C131A">
        <w:rPr>
          <w:sz w:val="28"/>
          <w:szCs w:val="28"/>
        </w:rPr>
        <w:t>.</w:t>
      </w:r>
    </w:p>
    <w:p w:rsidR="007273B8" w:rsidRPr="001C131A" w:rsidRDefault="007273B8" w:rsidP="007273B8">
      <w:pPr>
        <w:autoSpaceDE w:val="0"/>
        <w:autoSpaceDN w:val="0"/>
        <w:adjustRightInd w:val="0"/>
        <w:ind w:firstLine="851"/>
        <w:jc w:val="both"/>
        <w:rPr>
          <w:sz w:val="28"/>
          <w:szCs w:val="28"/>
        </w:rPr>
      </w:pPr>
      <w:r w:rsidRPr="001C131A">
        <w:rPr>
          <w:sz w:val="28"/>
          <w:szCs w:val="28"/>
        </w:rPr>
        <w:t>Форматно-логическая проверка сформированного запроса</w:t>
      </w:r>
      <w:r w:rsidR="001A6C9F" w:rsidRPr="001C131A">
        <w:rPr>
          <w:sz w:val="28"/>
          <w:szCs w:val="28"/>
        </w:rPr>
        <w:t xml:space="preserve"> (заявления)</w:t>
      </w:r>
      <w:r w:rsidRPr="001C131A">
        <w:rPr>
          <w:sz w:val="28"/>
          <w:szCs w:val="28"/>
        </w:rPr>
        <w:t xml:space="preserve"> осуществляется автоматически после заполнения заявителем каждого из полей электронной формы запроса</w:t>
      </w:r>
      <w:r w:rsidR="001A6C9F" w:rsidRPr="001C131A">
        <w:rPr>
          <w:sz w:val="28"/>
          <w:szCs w:val="28"/>
        </w:rPr>
        <w:t xml:space="preserve">  (заявления)</w:t>
      </w:r>
      <w:r w:rsidRPr="001C131A">
        <w:rPr>
          <w:sz w:val="28"/>
          <w:szCs w:val="28"/>
        </w:rPr>
        <w:t>. При выявлении некорректно заполненного поля электронной формы запроса</w:t>
      </w:r>
      <w:r w:rsidR="001A6C9F" w:rsidRPr="001C131A">
        <w:rPr>
          <w:sz w:val="28"/>
          <w:szCs w:val="28"/>
        </w:rPr>
        <w:t xml:space="preserve"> (заявления)</w:t>
      </w:r>
      <w:r w:rsidRPr="001C131A">
        <w:rPr>
          <w:sz w:val="28"/>
          <w:szCs w:val="28"/>
        </w:rPr>
        <w:t xml:space="preserve"> заявитель</w:t>
      </w:r>
      <w:r w:rsidR="00AA2EE7" w:rsidRPr="001C131A">
        <w:rPr>
          <w:sz w:val="28"/>
          <w:szCs w:val="28"/>
        </w:rPr>
        <w:t xml:space="preserve"> </w:t>
      </w:r>
      <w:r w:rsidRPr="001C131A">
        <w:rPr>
          <w:sz w:val="28"/>
          <w:szCs w:val="28"/>
        </w:rPr>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73B8" w:rsidRPr="001C131A" w:rsidRDefault="007273B8" w:rsidP="007273B8">
      <w:pPr>
        <w:autoSpaceDE w:val="0"/>
        <w:autoSpaceDN w:val="0"/>
        <w:adjustRightInd w:val="0"/>
        <w:ind w:firstLine="851"/>
        <w:jc w:val="both"/>
        <w:rPr>
          <w:sz w:val="28"/>
          <w:szCs w:val="28"/>
        </w:rPr>
      </w:pPr>
      <w:r w:rsidRPr="001C131A">
        <w:rPr>
          <w:sz w:val="28"/>
          <w:szCs w:val="28"/>
        </w:rPr>
        <w:t>При формировании запроса заявителю обеспечивается:</w:t>
      </w:r>
    </w:p>
    <w:p w:rsidR="007273B8" w:rsidRPr="001C131A" w:rsidRDefault="007273B8" w:rsidP="007273B8">
      <w:pPr>
        <w:autoSpaceDE w:val="0"/>
        <w:autoSpaceDN w:val="0"/>
        <w:adjustRightInd w:val="0"/>
        <w:ind w:firstLine="851"/>
        <w:jc w:val="both"/>
        <w:rPr>
          <w:sz w:val="28"/>
          <w:szCs w:val="28"/>
        </w:rPr>
      </w:pPr>
      <w:r w:rsidRPr="001C131A">
        <w:rPr>
          <w:sz w:val="28"/>
          <w:szCs w:val="28"/>
        </w:rPr>
        <w:t>а) возможность копирования и сохранения запроса и иных документов, указанных</w:t>
      </w:r>
      <w:r w:rsidRPr="00F77145">
        <w:rPr>
          <w:sz w:val="28"/>
          <w:szCs w:val="28"/>
        </w:rPr>
        <w:t xml:space="preserve"> в </w:t>
      </w:r>
      <w:r w:rsidR="004D2FAE" w:rsidRPr="00F77145">
        <w:rPr>
          <w:sz w:val="28"/>
          <w:szCs w:val="28"/>
        </w:rPr>
        <w:t>подпунктах</w:t>
      </w:r>
      <w:r w:rsidR="00871634" w:rsidRPr="00F77145">
        <w:rPr>
          <w:sz w:val="28"/>
          <w:szCs w:val="28"/>
        </w:rPr>
        <w:t xml:space="preserve"> </w:t>
      </w:r>
      <w:r w:rsidR="00D03499">
        <w:rPr>
          <w:sz w:val="28"/>
          <w:szCs w:val="28"/>
        </w:rPr>
        <w:t>1-14</w:t>
      </w:r>
      <w:r w:rsidR="0009094E" w:rsidRPr="00F77145">
        <w:rPr>
          <w:sz w:val="28"/>
          <w:szCs w:val="28"/>
        </w:rPr>
        <w:t xml:space="preserve"> пункта </w:t>
      </w:r>
      <w:r w:rsidR="009065E3">
        <w:rPr>
          <w:sz w:val="28"/>
          <w:szCs w:val="28"/>
        </w:rPr>
        <w:t>2.6.1</w:t>
      </w:r>
      <w:r w:rsidR="0009094E" w:rsidRPr="00F77145">
        <w:rPr>
          <w:sz w:val="28"/>
          <w:szCs w:val="28"/>
        </w:rPr>
        <w:t xml:space="preserve"> подраздела </w:t>
      </w:r>
      <w:r w:rsidR="009065E3">
        <w:rPr>
          <w:sz w:val="28"/>
          <w:szCs w:val="28"/>
        </w:rPr>
        <w:t>2.6</w:t>
      </w:r>
      <w:r w:rsidR="0009094E" w:rsidRPr="00F77145">
        <w:rPr>
          <w:sz w:val="28"/>
          <w:szCs w:val="28"/>
        </w:rPr>
        <w:t xml:space="preserve"> раздела </w:t>
      </w:r>
      <w:r w:rsidR="00655C5E">
        <w:rPr>
          <w:sz w:val="28"/>
          <w:szCs w:val="28"/>
        </w:rPr>
        <w:t>2</w:t>
      </w:r>
      <w:r w:rsidR="0009094E" w:rsidRPr="00F77145">
        <w:rPr>
          <w:sz w:val="28"/>
          <w:szCs w:val="28"/>
        </w:rPr>
        <w:t xml:space="preserve"> Регламента,</w:t>
      </w:r>
      <w:r w:rsidRPr="00F77145">
        <w:rPr>
          <w:sz w:val="28"/>
          <w:szCs w:val="28"/>
        </w:rPr>
        <w:t xml:space="preserve"> </w:t>
      </w:r>
      <w:r w:rsidRPr="001C131A">
        <w:rPr>
          <w:sz w:val="28"/>
          <w:szCs w:val="28"/>
        </w:rPr>
        <w:t>необходимых для предоставления муниципальной услуги;</w:t>
      </w:r>
    </w:p>
    <w:p w:rsidR="007273B8" w:rsidRPr="001C131A" w:rsidRDefault="007273B8" w:rsidP="007273B8">
      <w:pPr>
        <w:autoSpaceDE w:val="0"/>
        <w:autoSpaceDN w:val="0"/>
        <w:adjustRightInd w:val="0"/>
        <w:ind w:firstLine="851"/>
        <w:jc w:val="both"/>
        <w:rPr>
          <w:sz w:val="28"/>
          <w:szCs w:val="28"/>
        </w:rPr>
      </w:pPr>
      <w:r w:rsidRPr="001C131A">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C131A">
        <w:rPr>
          <w:i/>
          <w:sz w:val="28"/>
          <w:szCs w:val="28"/>
        </w:rPr>
        <w:t>;</w:t>
      </w:r>
    </w:p>
    <w:p w:rsidR="007273B8" w:rsidRPr="001C131A" w:rsidRDefault="007273B8" w:rsidP="007273B8">
      <w:pPr>
        <w:autoSpaceDE w:val="0"/>
        <w:autoSpaceDN w:val="0"/>
        <w:adjustRightInd w:val="0"/>
        <w:ind w:firstLine="851"/>
        <w:jc w:val="both"/>
        <w:rPr>
          <w:sz w:val="28"/>
          <w:szCs w:val="28"/>
        </w:rPr>
      </w:pPr>
      <w:r w:rsidRPr="001C131A">
        <w:rPr>
          <w:sz w:val="28"/>
          <w:szCs w:val="28"/>
        </w:rPr>
        <w:t>в) возможность печати на бумажном носителе копии электронной формы запроса;</w:t>
      </w:r>
    </w:p>
    <w:p w:rsidR="007273B8" w:rsidRPr="001C131A" w:rsidRDefault="007273B8" w:rsidP="007273B8">
      <w:pPr>
        <w:autoSpaceDE w:val="0"/>
        <w:autoSpaceDN w:val="0"/>
        <w:adjustRightInd w:val="0"/>
        <w:ind w:firstLine="851"/>
        <w:jc w:val="both"/>
        <w:rPr>
          <w:sz w:val="28"/>
          <w:szCs w:val="28"/>
        </w:rPr>
      </w:pPr>
      <w:r w:rsidRPr="001C131A">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73B8" w:rsidRPr="001C131A" w:rsidRDefault="007273B8" w:rsidP="007273B8">
      <w:pPr>
        <w:autoSpaceDE w:val="0"/>
        <w:autoSpaceDN w:val="0"/>
        <w:adjustRightInd w:val="0"/>
        <w:ind w:firstLine="851"/>
        <w:jc w:val="both"/>
        <w:rPr>
          <w:sz w:val="28"/>
          <w:szCs w:val="28"/>
        </w:rPr>
      </w:pPr>
      <w:r w:rsidRPr="001C131A">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w:t>
      </w:r>
      <w:r w:rsidR="0065717E" w:rsidRPr="001C131A">
        <w:rPr>
          <w:sz w:val="28"/>
          <w:szCs w:val="28"/>
        </w:rPr>
        <w:t>а Едином портале</w:t>
      </w:r>
      <w:r w:rsidRPr="001C131A">
        <w:rPr>
          <w:sz w:val="28"/>
          <w:szCs w:val="28"/>
        </w:rPr>
        <w:t xml:space="preserve">, </w:t>
      </w:r>
      <w:r w:rsidR="00C70131" w:rsidRPr="00C70131">
        <w:rPr>
          <w:sz w:val="28"/>
          <w:szCs w:val="28"/>
        </w:rPr>
        <w:t>Региональном портале</w:t>
      </w:r>
      <w:r w:rsidRPr="001C131A">
        <w:rPr>
          <w:sz w:val="28"/>
          <w:szCs w:val="28"/>
        </w:rPr>
        <w:t>, в части, касающейся сведений, отсутствующих в единой системе идентификации и аутентификации;</w:t>
      </w:r>
    </w:p>
    <w:p w:rsidR="007273B8" w:rsidRPr="001C131A" w:rsidRDefault="007273B8" w:rsidP="007273B8">
      <w:pPr>
        <w:autoSpaceDE w:val="0"/>
        <w:autoSpaceDN w:val="0"/>
        <w:adjustRightInd w:val="0"/>
        <w:ind w:firstLine="851"/>
        <w:jc w:val="both"/>
        <w:rPr>
          <w:sz w:val="28"/>
          <w:szCs w:val="28"/>
        </w:rPr>
      </w:pPr>
      <w:r w:rsidRPr="001C131A">
        <w:rPr>
          <w:sz w:val="28"/>
          <w:szCs w:val="28"/>
        </w:rPr>
        <w:lastRenderedPageBreak/>
        <w:t>е) возможность вернуться на любой из этапов заполнения электронной формы запроса без потери ранее введенной информации;</w:t>
      </w:r>
    </w:p>
    <w:p w:rsidR="007273B8" w:rsidRPr="001C131A" w:rsidRDefault="007273B8" w:rsidP="007273B8">
      <w:pPr>
        <w:autoSpaceDE w:val="0"/>
        <w:autoSpaceDN w:val="0"/>
        <w:adjustRightInd w:val="0"/>
        <w:ind w:firstLine="851"/>
        <w:jc w:val="both"/>
        <w:rPr>
          <w:sz w:val="28"/>
          <w:szCs w:val="28"/>
        </w:rPr>
      </w:pPr>
      <w:r w:rsidRPr="001C131A">
        <w:rPr>
          <w:sz w:val="28"/>
          <w:szCs w:val="28"/>
        </w:rPr>
        <w:t>ж) во</w:t>
      </w:r>
      <w:r w:rsidR="000406E3" w:rsidRPr="001C131A">
        <w:rPr>
          <w:sz w:val="28"/>
          <w:szCs w:val="28"/>
        </w:rPr>
        <w:t>зможность доступа заявителя на Е</w:t>
      </w:r>
      <w:r w:rsidRPr="001C131A">
        <w:rPr>
          <w:sz w:val="28"/>
          <w:szCs w:val="28"/>
        </w:rPr>
        <w:t>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273B8" w:rsidRPr="00942BC9" w:rsidRDefault="007273B8" w:rsidP="007273B8">
      <w:pPr>
        <w:autoSpaceDE w:val="0"/>
        <w:autoSpaceDN w:val="0"/>
        <w:adjustRightInd w:val="0"/>
        <w:ind w:firstLine="851"/>
        <w:jc w:val="both"/>
        <w:rPr>
          <w:sz w:val="28"/>
          <w:szCs w:val="28"/>
        </w:rPr>
      </w:pPr>
      <w:r w:rsidRPr="001C131A">
        <w:rPr>
          <w:sz w:val="28"/>
          <w:szCs w:val="28"/>
        </w:rPr>
        <w:t>Сформированный и подписанный запрос</w:t>
      </w:r>
      <w:r w:rsidR="001A6C9F" w:rsidRPr="001C131A">
        <w:rPr>
          <w:sz w:val="28"/>
          <w:szCs w:val="28"/>
        </w:rPr>
        <w:t xml:space="preserve"> (заявление)</w:t>
      </w:r>
      <w:r w:rsidRPr="001C131A">
        <w:rPr>
          <w:sz w:val="28"/>
          <w:szCs w:val="28"/>
        </w:rPr>
        <w:t xml:space="preserve">, и иные документы, </w:t>
      </w:r>
      <w:r w:rsidRPr="00F77145">
        <w:rPr>
          <w:sz w:val="28"/>
          <w:szCs w:val="28"/>
        </w:rPr>
        <w:t>указанные</w:t>
      </w:r>
      <w:r w:rsidR="004D2FAE" w:rsidRPr="00F77145">
        <w:rPr>
          <w:sz w:val="28"/>
          <w:szCs w:val="28"/>
        </w:rPr>
        <w:t xml:space="preserve"> в</w:t>
      </w:r>
      <w:r w:rsidRPr="00F77145">
        <w:rPr>
          <w:sz w:val="28"/>
          <w:szCs w:val="28"/>
        </w:rPr>
        <w:t xml:space="preserve"> </w:t>
      </w:r>
      <w:r w:rsidR="004D2FAE" w:rsidRPr="00F77145">
        <w:rPr>
          <w:sz w:val="28"/>
          <w:szCs w:val="28"/>
        </w:rPr>
        <w:t>подпункте</w:t>
      </w:r>
      <w:r w:rsidR="00871634" w:rsidRPr="00F77145">
        <w:rPr>
          <w:sz w:val="28"/>
          <w:szCs w:val="28"/>
        </w:rPr>
        <w:t xml:space="preserve"> </w:t>
      </w:r>
      <w:r w:rsidR="00D03499">
        <w:rPr>
          <w:sz w:val="28"/>
          <w:szCs w:val="28"/>
        </w:rPr>
        <w:t>1-14</w:t>
      </w:r>
      <w:r w:rsidR="0009094E" w:rsidRPr="00F77145">
        <w:rPr>
          <w:sz w:val="28"/>
          <w:szCs w:val="28"/>
        </w:rPr>
        <w:t xml:space="preserve"> пункта </w:t>
      </w:r>
      <w:r w:rsidR="009065E3">
        <w:rPr>
          <w:sz w:val="28"/>
          <w:szCs w:val="28"/>
        </w:rPr>
        <w:t>2.6.1</w:t>
      </w:r>
      <w:r w:rsidR="0009094E" w:rsidRPr="00F77145">
        <w:rPr>
          <w:sz w:val="28"/>
          <w:szCs w:val="28"/>
        </w:rPr>
        <w:t xml:space="preserve">. подраздела </w:t>
      </w:r>
      <w:r w:rsidR="009065E3">
        <w:rPr>
          <w:sz w:val="28"/>
          <w:szCs w:val="28"/>
        </w:rPr>
        <w:t>2.6</w:t>
      </w:r>
      <w:r w:rsidR="0009094E" w:rsidRPr="00F77145">
        <w:rPr>
          <w:sz w:val="28"/>
          <w:szCs w:val="28"/>
        </w:rPr>
        <w:t xml:space="preserve"> раздела </w:t>
      </w:r>
      <w:r w:rsidR="00655C5E">
        <w:rPr>
          <w:sz w:val="28"/>
          <w:szCs w:val="28"/>
        </w:rPr>
        <w:t>2</w:t>
      </w:r>
      <w:r w:rsidR="0009094E" w:rsidRPr="00F77145">
        <w:rPr>
          <w:sz w:val="28"/>
          <w:szCs w:val="28"/>
        </w:rPr>
        <w:t xml:space="preserve"> Регламента</w:t>
      </w:r>
      <w:r w:rsidR="0009094E" w:rsidRPr="001C131A">
        <w:rPr>
          <w:sz w:val="28"/>
          <w:szCs w:val="28"/>
        </w:rPr>
        <w:t xml:space="preserve">, </w:t>
      </w:r>
      <w:r w:rsidRPr="001C131A">
        <w:rPr>
          <w:sz w:val="28"/>
          <w:szCs w:val="28"/>
        </w:rPr>
        <w:t xml:space="preserve">необходимые для </w:t>
      </w:r>
      <w:r w:rsidRPr="00942BC9">
        <w:rPr>
          <w:sz w:val="28"/>
          <w:szCs w:val="28"/>
        </w:rPr>
        <w:t xml:space="preserve">предоставления муниципальной услуги, направляются в </w:t>
      </w:r>
      <w:r w:rsidR="00E609A1" w:rsidRPr="00942BC9">
        <w:rPr>
          <w:sz w:val="28"/>
          <w:szCs w:val="28"/>
        </w:rPr>
        <w:t>Уполномоченный орган</w:t>
      </w:r>
      <w:r w:rsidR="002D53D6" w:rsidRPr="00942BC9">
        <w:rPr>
          <w:sz w:val="28"/>
          <w:szCs w:val="28"/>
        </w:rPr>
        <w:t>,</w:t>
      </w:r>
      <w:r w:rsidRPr="00942BC9">
        <w:rPr>
          <w:sz w:val="28"/>
          <w:szCs w:val="28"/>
        </w:rPr>
        <w:t xml:space="preserve"> посредством Единого портала, </w:t>
      </w:r>
      <w:r w:rsidR="00C70131" w:rsidRPr="00942BC9">
        <w:rPr>
          <w:sz w:val="28"/>
          <w:szCs w:val="28"/>
        </w:rPr>
        <w:t>Регионального п</w:t>
      </w:r>
      <w:r w:rsidR="006472AE" w:rsidRPr="00942BC9">
        <w:rPr>
          <w:sz w:val="28"/>
          <w:szCs w:val="28"/>
        </w:rPr>
        <w:t>о</w:t>
      </w:r>
      <w:r w:rsidR="00C70131" w:rsidRPr="00942BC9">
        <w:rPr>
          <w:sz w:val="28"/>
          <w:szCs w:val="28"/>
        </w:rPr>
        <w:t>ртала</w:t>
      </w:r>
      <w:r w:rsidRPr="00942BC9">
        <w:rPr>
          <w:sz w:val="28"/>
          <w:szCs w:val="28"/>
        </w:rPr>
        <w:t>.</w:t>
      </w:r>
    </w:p>
    <w:p w:rsidR="00D41B7E" w:rsidRPr="001C131A" w:rsidRDefault="00D41B7E" w:rsidP="00D41B7E">
      <w:pPr>
        <w:autoSpaceDE w:val="0"/>
        <w:autoSpaceDN w:val="0"/>
        <w:adjustRightInd w:val="0"/>
        <w:ind w:firstLine="709"/>
        <w:jc w:val="both"/>
        <w:rPr>
          <w:sz w:val="28"/>
          <w:szCs w:val="28"/>
        </w:rPr>
      </w:pPr>
      <w:r w:rsidRPr="00942BC9">
        <w:rPr>
          <w:sz w:val="28"/>
          <w:szCs w:val="28"/>
        </w:rPr>
        <w:t>Критерием принятия решения по данной административной процедуре</w:t>
      </w:r>
      <w:r w:rsidR="006D3503" w:rsidRPr="00942BC9">
        <w:rPr>
          <w:sz w:val="28"/>
          <w:szCs w:val="28"/>
        </w:rPr>
        <w:t xml:space="preserve"> (действия)</w:t>
      </w:r>
      <w:r w:rsidRPr="00942BC9">
        <w:rPr>
          <w:sz w:val="28"/>
          <w:szCs w:val="28"/>
        </w:rPr>
        <w:t xml:space="preserve"> является корректное заполнение заявителем полей электронной</w:t>
      </w:r>
      <w:r w:rsidRPr="001C131A">
        <w:rPr>
          <w:sz w:val="28"/>
          <w:szCs w:val="28"/>
        </w:rPr>
        <w:t xml:space="preserve"> формы запроса</w:t>
      </w:r>
      <w:r w:rsidR="001A6C9F" w:rsidRPr="001C131A">
        <w:rPr>
          <w:sz w:val="28"/>
          <w:szCs w:val="28"/>
        </w:rPr>
        <w:t xml:space="preserve"> (заявления)</w:t>
      </w:r>
      <w:r w:rsidRPr="001C131A">
        <w:rPr>
          <w:sz w:val="28"/>
          <w:szCs w:val="28"/>
        </w:rPr>
        <w:t xml:space="preserve"> о предоставлении муниципальной услуги в электронном виде.</w:t>
      </w:r>
    </w:p>
    <w:p w:rsidR="00D41B7E" w:rsidRPr="001C131A" w:rsidRDefault="00D41B7E" w:rsidP="00D41B7E">
      <w:pPr>
        <w:autoSpaceDE w:val="0"/>
        <w:autoSpaceDN w:val="0"/>
        <w:adjustRightInd w:val="0"/>
        <w:ind w:firstLine="709"/>
        <w:jc w:val="both"/>
        <w:rPr>
          <w:sz w:val="28"/>
          <w:szCs w:val="28"/>
        </w:rPr>
      </w:pPr>
      <w:r w:rsidRPr="001C131A">
        <w:rPr>
          <w:sz w:val="28"/>
          <w:szCs w:val="28"/>
        </w:rPr>
        <w:t>Формирование запроса</w:t>
      </w:r>
      <w:r w:rsidR="001A6C9F" w:rsidRPr="001C131A">
        <w:rPr>
          <w:sz w:val="28"/>
          <w:szCs w:val="28"/>
        </w:rPr>
        <w:t xml:space="preserve"> (заявления)</w:t>
      </w:r>
      <w:r w:rsidRPr="001C131A">
        <w:rPr>
          <w:sz w:val="28"/>
          <w:szCs w:val="28"/>
        </w:rPr>
        <w:t xml:space="preserve"> заявителем осуществляется посредством заполнения электронной формы запроса на Едином портале, </w:t>
      </w:r>
      <w:r w:rsidR="00C70131" w:rsidRPr="00C70131">
        <w:rPr>
          <w:sz w:val="28"/>
          <w:szCs w:val="28"/>
        </w:rPr>
        <w:t>Региональном портале</w:t>
      </w:r>
      <w:r w:rsidRPr="001C131A">
        <w:rPr>
          <w:i/>
          <w:sz w:val="28"/>
          <w:szCs w:val="28"/>
        </w:rPr>
        <w:t>.</w:t>
      </w:r>
    </w:p>
    <w:p w:rsidR="00D41B7E" w:rsidRPr="001C131A" w:rsidRDefault="00D41B7E" w:rsidP="00D41B7E">
      <w:pPr>
        <w:autoSpaceDE w:val="0"/>
        <w:autoSpaceDN w:val="0"/>
        <w:adjustRightInd w:val="0"/>
        <w:ind w:firstLine="709"/>
        <w:jc w:val="both"/>
        <w:rPr>
          <w:sz w:val="28"/>
          <w:szCs w:val="28"/>
        </w:rPr>
      </w:pPr>
      <w:r w:rsidRPr="001C131A">
        <w:rPr>
          <w:rFonts w:eastAsia="Calibri"/>
          <w:sz w:val="28"/>
          <w:szCs w:val="28"/>
        </w:rPr>
        <w:t>Результатом административной процедуры</w:t>
      </w:r>
      <w:r w:rsidR="006D3503">
        <w:rPr>
          <w:rFonts w:eastAsia="Calibri"/>
          <w:sz w:val="28"/>
          <w:szCs w:val="28"/>
        </w:rPr>
        <w:t xml:space="preserve"> (действия)</w:t>
      </w:r>
      <w:r w:rsidRPr="001C131A">
        <w:rPr>
          <w:rFonts w:eastAsia="Calibri"/>
          <w:sz w:val="28"/>
          <w:szCs w:val="28"/>
        </w:rPr>
        <w:t xml:space="preserve"> является получение Уполномоченным органом, предоставляющим муниципальную услугу, в электронной форме заявления и прилагаемых к нему документов</w:t>
      </w:r>
      <w:r w:rsidRPr="001C131A">
        <w:t xml:space="preserve"> </w:t>
      </w:r>
      <w:r w:rsidRPr="001C131A">
        <w:rPr>
          <w:rFonts w:eastAsia="Calibri"/>
          <w:sz w:val="28"/>
          <w:szCs w:val="28"/>
        </w:rPr>
        <w:t xml:space="preserve">посредством Единого портала, </w:t>
      </w:r>
      <w:r w:rsidR="00C70131">
        <w:rPr>
          <w:rFonts w:eastAsia="Calibri"/>
          <w:sz w:val="28"/>
          <w:szCs w:val="28"/>
        </w:rPr>
        <w:t>Регионального портала</w:t>
      </w:r>
      <w:r w:rsidRPr="001C131A">
        <w:rPr>
          <w:i/>
          <w:sz w:val="28"/>
          <w:szCs w:val="28"/>
        </w:rPr>
        <w:t>.</w:t>
      </w:r>
    </w:p>
    <w:p w:rsidR="00D41B7E" w:rsidRPr="001C131A" w:rsidRDefault="00D41B7E" w:rsidP="00D41B7E">
      <w:pPr>
        <w:autoSpaceDE w:val="0"/>
        <w:autoSpaceDN w:val="0"/>
        <w:adjustRightInd w:val="0"/>
        <w:ind w:firstLine="709"/>
        <w:jc w:val="both"/>
        <w:rPr>
          <w:sz w:val="28"/>
          <w:szCs w:val="28"/>
        </w:rPr>
      </w:pPr>
      <w:r w:rsidRPr="001C131A">
        <w:rPr>
          <w:rFonts w:eastAsia="Calibri"/>
          <w:i/>
          <w:sz w:val="28"/>
          <w:szCs w:val="28"/>
        </w:rPr>
        <w:t xml:space="preserve"> </w:t>
      </w:r>
      <w:r w:rsidRPr="001C131A">
        <w:rPr>
          <w:sz w:val="28"/>
          <w:szCs w:val="28"/>
        </w:rPr>
        <w:t>Способом фиксации результата административной процедуры</w:t>
      </w:r>
      <w:r w:rsidR="006D3503">
        <w:rPr>
          <w:sz w:val="28"/>
          <w:szCs w:val="28"/>
        </w:rPr>
        <w:t xml:space="preserve"> (действия)</w:t>
      </w:r>
      <w:r w:rsidRPr="001C131A">
        <w:rPr>
          <w:sz w:val="28"/>
          <w:szCs w:val="28"/>
        </w:rPr>
        <w:t xml:space="preserve"> является регистрация запроса (заявления) посредством Единого портала, </w:t>
      </w:r>
      <w:r w:rsidR="00C70131">
        <w:rPr>
          <w:sz w:val="28"/>
          <w:szCs w:val="28"/>
        </w:rPr>
        <w:t>Регионального портала</w:t>
      </w:r>
      <w:r w:rsidR="001A6C9F" w:rsidRPr="001C131A">
        <w:rPr>
          <w:sz w:val="28"/>
          <w:szCs w:val="28"/>
        </w:rPr>
        <w:t xml:space="preserve"> </w:t>
      </w:r>
      <w:r w:rsidRPr="001C131A">
        <w:rPr>
          <w:sz w:val="28"/>
          <w:szCs w:val="28"/>
        </w:rPr>
        <w:t xml:space="preserve">и получение заявителем соответствующего уведомления </w:t>
      </w:r>
      <w:r w:rsidRPr="001C131A">
        <w:rPr>
          <w:rFonts w:eastAsia="Calibri"/>
          <w:sz w:val="28"/>
          <w:szCs w:val="28"/>
        </w:rPr>
        <w:t>в личном кабинете.</w:t>
      </w:r>
    </w:p>
    <w:p w:rsidR="009175CC" w:rsidRPr="001C131A" w:rsidRDefault="00E6779B" w:rsidP="009175CC">
      <w:pPr>
        <w:widowControl w:val="0"/>
        <w:suppressAutoHyphens/>
        <w:ind w:firstLine="709"/>
        <w:jc w:val="both"/>
        <w:rPr>
          <w:rFonts w:eastAsia="DejaVu Sans"/>
          <w:sz w:val="28"/>
          <w:szCs w:val="28"/>
        </w:rPr>
      </w:pPr>
      <w:r w:rsidRPr="001C131A">
        <w:rPr>
          <w:rFonts w:eastAsia="DejaVu Sans"/>
          <w:sz w:val="28"/>
          <w:szCs w:val="28"/>
        </w:rPr>
        <w:t>3.2.1.</w:t>
      </w:r>
      <w:r w:rsidR="009175CC" w:rsidRPr="001C131A">
        <w:rPr>
          <w:rFonts w:eastAsia="DejaVu Sans"/>
          <w:sz w:val="28"/>
          <w:szCs w:val="28"/>
        </w:rPr>
        <w:t xml:space="preserve">5. Прием и регистрация </w:t>
      </w:r>
      <w:r w:rsidR="00C04DA1" w:rsidRPr="001C131A">
        <w:rPr>
          <w:spacing w:val="-4"/>
          <w:sz w:val="28"/>
          <w:szCs w:val="28"/>
        </w:rPr>
        <w:t>У</w:t>
      </w:r>
      <w:r w:rsidR="00954078" w:rsidRPr="001C131A">
        <w:rPr>
          <w:spacing w:val="-4"/>
          <w:sz w:val="28"/>
          <w:szCs w:val="28"/>
        </w:rPr>
        <w:t>полномоченным органом</w:t>
      </w:r>
      <w:r w:rsidR="002D53D6">
        <w:rPr>
          <w:spacing w:val="-4"/>
          <w:sz w:val="28"/>
          <w:szCs w:val="28"/>
        </w:rPr>
        <w:t>,</w:t>
      </w:r>
      <w:r w:rsidR="00855E42" w:rsidRPr="001C131A">
        <w:rPr>
          <w:rFonts w:eastAsia="DejaVu Sans"/>
          <w:sz w:val="28"/>
          <w:szCs w:val="28"/>
        </w:rPr>
        <w:t xml:space="preserve"> </w:t>
      </w:r>
      <w:r w:rsidR="009175CC" w:rsidRPr="001C131A">
        <w:rPr>
          <w:rFonts w:eastAsia="DejaVu Sans"/>
          <w:sz w:val="28"/>
          <w:szCs w:val="28"/>
        </w:rPr>
        <w:t>запроса и иных документов, необходимых для предоставления муниципальной услуги.</w:t>
      </w:r>
    </w:p>
    <w:p w:rsidR="00076D7E" w:rsidRPr="001C131A" w:rsidRDefault="00076D7E" w:rsidP="00076D7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0058201F">
        <w:rPr>
          <w:sz w:val="28"/>
          <w:szCs w:val="28"/>
        </w:rPr>
        <w:t xml:space="preserve"> является получение </w:t>
      </w:r>
      <w:r w:rsidRPr="001C131A">
        <w:rPr>
          <w:sz w:val="28"/>
          <w:szCs w:val="28"/>
        </w:rPr>
        <w:t xml:space="preserve">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w:t>
      </w:r>
      <w:r w:rsidR="00C70131" w:rsidRPr="00C70131">
        <w:rPr>
          <w:sz w:val="28"/>
          <w:szCs w:val="28"/>
        </w:rPr>
        <w:t>Регионально</w:t>
      </w:r>
      <w:r w:rsidR="00AD6948">
        <w:rPr>
          <w:sz w:val="28"/>
          <w:szCs w:val="28"/>
        </w:rPr>
        <w:t>го</w:t>
      </w:r>
      <w:r w:rsidR="00C70131" w:rsidRPr="00C70131">
        <w:rPr>
          <w:sz w:val="28"/>
          <w:szCs w:val="28"/>
        </w:rPr>
        <w:t xml:space="preserve"> портал</w:t>
      </w:r>
      <w:r w:rsidR="00AD6948">
        <w:rPr>
          <w:sz w:val="28"/>
          <w:szCs w:val="28"/>
        </w:rPr>
        <w:t>а</w:t>
      </w:r>
      <w:r w:rsidRPr="001C131A">
        <w:rPr>
          <w:i/>
          <w:sz w:val="28"/>
          <w:szCs w:val="28"/>
        </w:rPr>
        <w:t>.</w:t>
      </w:r>
    </w:p>
    <w:p w:rsidR="009175CC" w:rsidRPr="001C131A" w:rsidRDefault="00954078" w:rsidP="009175CC">
      <w:pPr>
        <w:widowControl w:val="0"/>
        <w:suppressAutoHyphens/>
        <w:ind w:firstLine="709"/>
        <w:jc w:val="both"/>
        <w:rPr>
          <w:rFonts w:eastAsia="DejaVu Sans"/>
          <w:sz w:val="28"/>
          <w:szCs w:val="28"/>
        </w:rPr>
      </w:pPr>
      <w:r w:rsidRPr="001C131A">
        <w:rPr>
          <w:spacing w:val="-4"/>
          <w:sz w:val="28"/>
          <w:szCs w:val="28"/>
        </w:rPr>
        <w:t>Уполномоченный орган</w:t>
      </w:r>
      <w:r w:rsidR="002D53D6">
        <w:rPr>
          <w:spacing w:val="-4"/>
          <w:sz w:val="28"/>
          <w:szCs w:val="28"/>
        </w:rPr>
        <w:t>,</w:t>
      </w:r>
      <w:r w:rsidR="009175CC" w:rsidRPr="001C131A">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w:t>
      </w:r>
      <w:r w:rsidR="001F7F3B" w:rsidRPr="001C131A">
        <w:rPr>
          <w:rFonts w:eastAsia="DejaVu Sans"/>
          <w:sz w:val="28"/>
          <w:szCs w:val="28"/>
        </w:rPr>
        <w:t xml:space="preserve"> (заявления)</w:t>
      </w:r>
      <w:r w:rsidR="009175CC" w:rsidRPr="001C131A">
        <w:rPr>
          <w:rFonts w:eastAsia="DejaVu Sans"/>
          <w:sz w:val="28"/>
          <w:szCs w:val="28"/>
        </w:rPr>
        <w:t xml:space="preserve"> без необходимости повторного представления заявителем таких документов на бумажном носителе. </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 xml:space="preserve">Срок регистрации запроса – </w:t>
      </w:r>
      <w:r w:rsidR="009065E3">
        <w:rPr>
          <w:rFonts w:eastAsia="DejaVu Sans"/>
          <w:sz w:val="28"/>
          <w:szCs w:val="28"/>
        </w:rPr>
        <w:t>1</w:t>
      </w:r>
      <w:r w:rsidR="0058201F">
        <w:rPr>
          <w:rFonts w:eastAsia="DejaVu Sans"/>
          <w:sz w:val="28"/>
          <w:szCs w:val="28"/>
        </w:rPr>
        <w:t xml:space="preserve"> </w:t>
      </w:r>
      <w:r w:rsidRPr="001C131A">
        <w:rPr>
          <w:rFonts w:eastAsia="DejaVu Sans"/>
          <w:sz w:val="28"/>
          <w:szCs w:val="28"/>
        </w:rPr>
        <w:t>рабочий день.</w:t>
      </w:r>
    </w:p>
    <w:p w:rsidR="00260C49" w:rsidRPr="001C131A" w:rsidRDefault="00260C49" w:rsidP="000406E3">
      <w:pPr>
        <w:autoSpaceDE w:val="0"/>
        <w:autoSpaceDN w:val="0"/>
        <w:adjustRightInd w:val="0"/>
        <w:ind w:firstLine="709"/>
        <w:jc w:val="both"/>
        <w:rPr>
          <w:sz w:val="28"/>
          <w:szCs w:val="28"/>
          <w:lang w:eastAsia="en-US"/>
        </w:rPr>
      </w:pPr>
      <w:r w:rsidRPr="001C131A">
        <w:rPr>
          <w:sz w:val="28"/>
          <w:szCs w:val="28"/>
        </w:rPr>
        <w:t>При отправке запроса</w:t>
      </w:r>
      <w:r w:rsidR="001F7F3B" w:rsidRPr="001C131A">
        <w:rPr>
          <w:sz w:val="28"/>
          <w:szCs w:val="28"/>
        </w:rPr>
        <w:t xml:space="preserve"> (заявления)</w:t>
      </w:r>
      <w:r w:rsidRPr="001C131A">
        <w:rPr>
          <w:sz w:val="28"/>
          <w:szCs w:val="28"/>
        </w:rPr>
        <w:t xml:space="preserve"> посредством Единого портала, </w:t>
      </w:r>
      <w:r w:rsidR="00AD6948" w:rsidRPr="00942BC9">
        <w:rPr>
          <w:sz w:val="28"/>
          <w:szCs w:val="28"/>
        </w:rPr>
        <w:t>Регионального портала</w:t>
      </w:r>
      <w:r w:rsidRPr="00942BC9">
        <w:rPr>
          <w:sz w:val="28"/>
          <w:szCs w:val="28"/>
        </w:rPr>
        <w:t xml:space="preserve"> автоматически осуществляется форматно-логическая проверка сформированного запроса</w:t>
      </w:r>
      <w:r w:rsidR="001F7F3B" w:rsidRPr="00942BC9">
        <w:rPr>
          <w:sz w:val="28"/>
          <w:szCs w:val="28"/>
        </w:rPr>
        <w:t xml:space="preserve"> (заявления)</w:t>
      </w:r>
      <w:r w:rsidRPr="00942BC9">
        <w:rPr>
          <w:sz w:val="28"/>
          <w:szCs w:val="28"/>
        </w:rPr>
        <w:t xml:space="preserve"> в порядке, определяем</w:t>
      </w:r>
      <w:r w:rsidR="001F7F3B" w:rsidRPr="00942BC9">
        <w:rPr>
          <w:sz w:val="28"/>
          <w:szCs w:val="28"/>
        </w:rPr>
        <w:t>ом</w:t>
      </w:r>
      <w:r w:rsidR="001F7F3B" w:rsidRPr="001C131A">
        <w:rPr>
          <w:sz w:val="28"/>
          <w:szCs w:val="28"/>
        </w:rPr>
        <w:t xml:space="preserve"> У</w:t>
      </w:r>
      <w:r w:rsidRPr="001C131A">
        <w:rPr>
          <w:sz w:val="28"/>
          <w:szCs w:val="28"/>
        </w:rPr>
        <w:t xml:space="preserve">полномоченным </w:t>
      </w:r>
      <w:r w:rsidR="001F7F3B" w:rsidRPr="001C131A">
        <w:rPr>
          <w:sz w:val="28"/>
          <w:szCs w:val="28"/>
        </w:rPr>
        <w:t>органом</w:t>
      </w:r>
      <w:r w:rsidR="002D53D6">
        <w:rPr>
          <w:sz w:val="28"/>
          <w:szCs w:val="28"/>
        </w:rPr>
        <w:t>,</w:t>
      </w:r>
      <w:r w:rsidR="001F7F3B" w:rsidRPr="001C131A">
        <w:rPr>
          <w:sz w:val="28"/>
          <w:szCs w:val="28"/>
        </w:rPr>
        <w:t xml:space="preserve"> </w:t>
      </w:r>
      <w:r w:rsidRPr="001C131A">
        <w:rPr>
          <w:sz w:val="28"/>
          <w:szCs w:val="28"/>
        </w:rPr>
        <w:t>на предоставление муниципальной услуги органом, после заполнения заявителем каждого из полей электронной формы запроса</w:t>
      </w:r>
      <w:r w:rsidR="001F7F3B" w:rsidRPr="001C131A">
        <w:rPr>
          <w:sz w:val="28"/>
          <w:szCs w:val="28"/>
        </w:rPr>
        <w:t xml:space="preserve"> (заявления)</w:t>
      </w:r>
      <w:r w:rsidRPr="001C131A">
        <w:rPr>
          <w:sz w:val="28"/>
          <w:szCs w:val="28"/>
        </w:rPr>
        <w:t>. При выявлении некорректно заполненного поля электронной формы запроса</w:t>
      </w:r>
      <w:r w:rsidR="001F7F3B" w:rsidRPr="001C131A">
        <w:rPr>
          <w:sz w:val="28"/>
          <w:szCs w:val="28"/>
        </w:rPr>
        <w:t xml:space="preserve"> (заявления)</w:t>
      </w:r>
      <w:r w:rsidRPr="001C131A">
        <w:rPr>
          <w:sz w:val="28"/>
          <w:szCs w:val="28"/>
        </w:rPr>
        <w:t xml:space="preserve"> заявитель</w:t>
      </w:r>
      <w:r w:rsidR="00AA2EE7" w:rsidRPr="001C131A">
        <w:rPr>
          <w:sz w:val="28"/>
          <w:szCs w:val="28"/>
        </w:rPr>
        <w:t xml:space="preserve"> </w:t>
      </w:r>
      <w:r w:rsidRPr="001C131A">
        <w:rPr>
          <w:sz w:val="28"/>
          <w:szCs w:val="28"/>
        </w:rPr>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001F7F3B" w:rsidRPr="001C131A">
        <w:rPr>
          <w:sz w:val="28"/>
          <w:szCs w:val="28"/>
        </w:rPr>
        <w:t xml:space="preserve"> (заявления)</w:t>
      </w:r>
      <w:r w:rsidRPr="001C131A">
        <w:rPr>
          <w:sz w:val="28"/>
          <w:szCs w:val="28"/>
        </w:rPr>
        <w:t xml:space="preserve">. </w:t>
      </w:r>
    </w:p>
    <w:p w:rsidR="00260C49" w:rsidRPr="001C131A" w:rsidRDefault="00260C49" w:rsidP="000406E3">
      <w:pPr>
        <w:autoSpaceDE w:val="0"/>
        <w:autoSpaceDN w:val="0"/>
        <w:adjustRightInd w:val="0"/>
        <w:ind w:firstLine="709"/>
        <w:jc w:val="both"/>
        <w:rPr>
          <w:sz w:val="28"/>
          <w:szCs w:val="28"/>
          <w:lang w:eastAsia="en-US"/>
        </w:rPr>
      </w:pPr>
      <w:r w:rsidRPr="001C131A">
        <w:rPr>
          <w:sz w:val="28"/>
          <w:szCs w:val="28"/>
        </w:rPr>
        <w:lastRenderedPageBreak/>
        <w:t>При успешной отправке запросу</w:t>
      </w:r>
      <w:r w:rsidR="001F7F3B" w:rsidRPr="001C131A">
        <w:rPr>
          <w:sz w:val="28"/>
          <w:szCs w:val="28"/>
        </w:rPr>
        <w:t xml:space="preserve"> (заявлению)</w:t>
      </w:r>
      <w:r w:rsidRPr="001C131A">
        <w:rPr>
          <w:sz w:val="28"/>
          <w:szCs w:val="28"/>
        </w:rPr>
        <w:t xml:space="preserve"> п</w:t>
      </w:r>
      <w:r w:rsidR="001F7F3B" w:rsidRPr="001C131A">
        <w:rPr>
          <w:sz w:val="28"/>
          <w:szCs w:val="28"/>
        </w:rPr>
        <w:t xml:space="preserve">рисваивается уникальный номер, </w:t>
      </w:r>
      <w:r w:rsidRPr="001C131A">
        <w:rPr>
          <w:sz w:val="28"/>
          <w:szCs w:val="28"/>
        </w:rPr>
        <w:t xml:space="preserve">по которому в личном кабинете заявителя посредством Единого портала, </w:t>
      </w:r>
      <w:r w:rsidR="00AD6948">
        <w:rPr>
          <w:sz w:val="28"/>
          <w:szCs w:val="28"/>
        </w:rPr>
        <w:t>Регионального портала</w:t>
      </w:r>
      <w:r w:rsidRPr="001C131A">
        <w:rPr>
          <w:sz w:val="28"/>
          <w:szCs w:val="28"/>
        </w:rPr>
        <w:t>, заявителю будет представлена информация о ходе выполнения указанного запроса</w:t>
      </w:r>
      <w:r w:rsidR="001F7F3B" w:rsidRPr="001C131A">
        <w:rPr>
          <w:sz w:val="28"/>
          <w:szCs w:val="28"/>
        </w:rPr>
        <w:t xml:space="preserve"> (заявления)</w:t>
      </w:r>
      <w:r w:rsidRPr="001C131A">
        <w:rPr>
          <w:sz w:val="28"/>
          <w:szCs w:val="28"/>
        </w:rPr>
        <w:t>.</w:t>
      </w:r>
    </w:p>
    <w:p w:rsidR="001F7F3B" w:rsidRPr="001C131A" w:rsidRDefault="001F7F3B" w:rsidP="001F7F3B">
      <w:pPr>
        <w:autoSpaceDE w:val="0"/>
        <w:autoSpaceDN w:val="0"/>
        <w:adjustRightInd w:val="0"/>
        <w:ind w:firstLine="709"/>
        <w:jc w:val="both"/>
        <w:rPr>
          <w:sz w:val="28"/>
          <w:szCs w:val="28"/>
        </w:rPr>
      </w:pPr>
      <w:r w:rsidRPr="001C131A">
        <w:rPr>
          <w:sz w:val="28"/>
          <w:szCs w:val="28"/>
        </w:rPr>
        <w:t>После принятия запроса должностным лицом, Уполномоченного органа</w:t>
      </w:r>
      <w:r w:rsidR="002D53D6">
        <w:rPr>
          <w:sz w:val="28"/>
          <w:szCs w:val="28"/>
        </w:rPr>
        <w:t>,</w:t>
      </w:r>
      <w:r w:rsidRPr="001C131A">
        <w:rPr>
          <w:sz w:val="28"/>
          <w:szCs w:val="28"/>
        </w:rPr>
        <w:t xml:space="preserve"> на предоставление муниципальной услуги, запросу (заявлению) в личном кабинете заявителя посредством Единого портала, </w:t>
      </w:r>
      <w:r w:rsidR="00AD6948">
        <w:rPr>
          <w:sz w:val="28"/>
          <w:szCs w:val="28"/>
        </w:rPr>
        <w:t>Регионального портала</w:t>
      </w:r>
      <w:r w:rsidRPr="001C131A">
        <w:rPr>
          <w:sz w:val="28"/>
          <w:szCs w:val="28"/>
        </w:rPr>
        <w:t xml:space="preserve"> присваивается статус, подтверждающий его регистрацию.</w:t>
      </w:r>
    </w:p>
    <w:p w:rsidR="00563CB4" w:rsidRPr="001C131A" w:rsidRDefault="00563CB4" w:rsidP="00563CB4">
      <w:pPr>
        <w:widowControl w:val="0"/>
        <w:suppressAutoHyphens/>
        <w:ind w:firstLine="709"/>
        <w:jc w:val="both"/>
        <w:rPr>
          <w:rFonts w:eastAsia="DejaVu Sans"/>
          <w:sz w:val="28"/>
          <w:szCs w:val="28"/>
        </w:rPr>
      </w:pPr>
      <w:r w:rsidRPr="001C131A">
        <w:rPr>
          <w:rFonts w:eastAsia="DejaVu Sans"/>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w:t>
      </w:r>
      <w:r w:rsidR="00655C5E">
        <w:rPr>
          <w:rFonts w:eastAsia="DejaVu Sans"/>
          <w:sz w:val="28"/>
          <w:szCs w:val="28"/>
        </w:rPr>
        <w:t>2</w:t>
      </w:r>
      <w:r w:rsidRPr="001C131A">
        <w:rPr>
          <w:rFonts w:eastAsia="DejaVu Sans"/>
          <w:sz w:val="28"/>
          <w:szCs w:val="28"/>
        </w:rPr>
        <w:t xml:space="preserve"> Регламента, а также осуществляются следующие действия:</w:t>
      </w:r>
    </w:p>
    <w:p w:rsidR="00563CB4" w:rsidRPr="001C131A" w:rsidRDefault="00563CB4" w:rsidP="00563CB4">
      <w:pPr>
        <w:widowControl w:val="0"/>
        <w:suppressAutoHyphens/>
        <w:ind w:firstLine="709"/>
        <w:jc w:val="both"/>
        <w:rPr>
          <w:rFonts w:eastAsia="DejaVu Sans"/>
          <w:sz w:val="28"/>
          <w:szCs w:val="28"/>
        </w:rPr>
      </w:pPr>
      <w:r w:rsidRPr="001C131A">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63CB4" w:rsidRPr="001C131A" w:rsidRDefault="00563CB4" w:rsidP="00563CB4">
      <w:pPr>
        <w:autoSpaceDE w:val="0"/>
        <w:autoSpaceDN w:val="0"/>
        <w:adjustRightInd w:val="0"/>
        <w:ind w:firstLine="709"/>
        <w:jc w:val="both"/>
        <w:rPr>
          <w:sz w:val="28"/>
          <w:szCs w:val="28"/>
          <w:lang w:eastAsia="en-US"/>
        </w:rPr>
      </w:pPr>
      <w:r w:rsidRPr="001C131A">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00AD6948" w:rsidRPr="00C70131">
        <w:rPr>
          <w:sz w:val="28"/>
          <w:szCs w:val="28"/>
        </w:rPr>
        <w:t>Регионально</w:t>
      </w:r>
      <w:r w:rsidR="00AD6948">
        <w:rPr>
          <w:sz w:val="28"/>
          <w:szCs w:val="28"/>
        </w:rPr>
        <w:t>го</w:t>
      </w:r>
      <w:r w:rsidR="00AD6948" w:rsidRPr="00C70131">
        <w:rPr>
          <w:sz w:val="28"/>
          <w:szCs w:val="28"/>
        </w:rPr>
        <w:t xml:space="preserve"> по</w:t>
      </w:r>
      <w:r w:rsidR="00AD6948">
        <w:rPr>
          <w:sz w:val="28"/>
          <w:szCs w:val="28"/>
        </w:rPr>
        <w:t>ртала</w:t>
      </w:r>
      <w:r w:rsidR="00AD6948" w:rsidRPr="00A25DC6">
        <w:rPr>
          <w:sz w:val="28"/>
          <w:szCs w:val="28"/>
        </w:rPr>
        <w:t xml:space="preserve"> </w:t>
      </w:r>
      <w:r w:rsidRPr="001C131A">
        <w:rPr>
          <w:rFonts w:eastAsia="DejaVu Sans"/>
          <w:sz w:val="28"/>
          <w:szCs w:val="28"/>
        </w:rPr>
        <w:t>заявителю будет представлена информация о ходе выполнения указанного запроса.</w:t>
      </w:r>
    </w:p>
    <w:p w:rsidR="00260C49" w:rsidRPr="001C131A" w:rsidRDefault="00260C49" w:rsidP="00260C49">
      <w:pPr>
        <w:autoSpaceDE w:val="0"/>
        <w:autoSpaceDN w:val="0"/>
        <w:adjustRightInd w:val="0"/>
        <w:ind w:firstLine="709"/>
        <w:jc w:val="both"/>
        <w:rPr>
          <w:sz w:val="28"/>
          <w:szCs w:val="28"/>
        </w:rPr>
      </w:pPr>
      <w:r w:rsidRPr="001C131A">
        <w:rPr>
          <w:sz w:val="28"/>
          <w:szCs w:val="28"/>
        </w:rPr>
        <w:t xml:space="preserve">При наличии хотя бы одного из оснований должностное лицо </w:t>
      </w:r>
      <w:r w:rsidR="00E609A1" w:rsidRPr="001C131A">
        <w:rPr>
          <w:sz w:val="28"/>
          <w:szCs w:val="28"/>
        </w:rPr>
        <w:t>У</w:t>
      </w:r>
      <w:r w:rsidRPr="001C131A">
        <w:rPr>
          <w:sz w:val="28"/>
          <w:szCs w:val="28"/>
        </w:rPr>
        <w:t>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Прием и регистрация запроса осуществляются ответственным специалистом</w:t>
      </w:r>
      <w:r w:rsidR="00E609A1" w:rsidRPr="001C131A">
        <w:rPr>
          <w:rFonts w:eastAsia="DejaVu Sans"/>
          <w:sz w:val="28"/>
          <w:szCs w:val="28"/>
        </w:rPr>
        <w:t xml:space="preserve"> Уполномоченного органа</w:t>
      </w:r>
      <w:r w:rsidRPr="001C131A">
        <w:rPr>
          <w:rFonts w:eastAsia="DejaVu Sans"/>
          <w:sz w:val="28"/>
          <w:szCs w:val="28"/>
        </w:rPr>
        <w:t>.</w:t>
      </w:r>
    </w:p>
    <w:p w:rsidR="009175CC" w:rsidRPr="00942BC9" w:rsidRDefault="009175CC" w:rsidP="00FC58E8">
      <w:pPr>
        <w:autoSpaceDE w:val="0"/>
        <w:autoSpaceDN w:val="0"/>
        <w:adjustRightInd w:val="0"/>
        <w:ind w:firstLine="709"/>
        <w:jc w:val="both"/>
        <w:rPr>
          <w:sz w:val="28"/>
          <w:szCs w:val="28"/>
          <w:lang w:eastAsia="en-US"/>
        </w:rPr>
      </w:pPr>
      <w:r w:rsidRPr="001C131A">
        <w:rPr>
          <w:rFonts w:eastAsia="DejaVu Sans"/>
          <w:sz w:val="28"/>
          <w:szCs w:val="28"/>
        </w:rPr>
        <w:t>После принятия запрос</w:t>
      </w:r>
      <w:r w:rsidR="00C04DA1" w:rsidRPr="001C131A">
        <w:rPr>
          <w:rFonts w:eastAsia="DejaVu Sans"/>
          <w:sz w:val="28"/>
          <w:szCs w:val="28"/>
        </w:rPr>
        <w:t>а заявителя должностным лицом</w:t>
      </w:r>
      <w:r w:rsidR="00E609A1" w:rsidRPr="001C131A">
        <w:rPr>
          <w:rFonts w:eastAsia="DejaVu Sans"/>
          <w:sz w:val="28"/>
          <w:szCs w:val="28"/>
        </w:rPr>
        <w:t xml:space="preserve"> Уполномоченного органа</w:t>
      </w:r>
      <w:r w:rsidR="00C04DA1" w:rsidRPr="001C131A">
        <w:rPr>
          <w:rFonts w:eastAsia="DejaVu Sans"/>
          <w:sz w:val="28"/>
          <w:szCs w:val="28"/>
        </w:rPr>
        <w:t>, У</w:t>
      </w:r>
      <w:r w:rsidRPr="001C131A">
        <w:rPr>
          <w:rFonts w:eastAsia="DejaVu Sans"/>
          <w:sz w:val="28"/>
          <w:szCs w:val="28"/>
        </w:rPr>
        <w:t xml:space="preserve">полномоченным на предоставление муниципальной услуги, статус запроса заявителя в личном кабинете на Едином портале, </w:t>
      </w:r>
      <w:r w:rsidR="00AD6948" w:rsidRPr="00942BC9">
        <w:rPr>
          <w:sz w:val="28"/>
          <w:szCs w:val="28"/>
        </w:rPr>
        <w:t>Региональном портале</w:t>
      </w:r>
      <w:r w:rsidRPr="00942BC9">
        <w:rPr>
          <w:rFonts w:eastAsia="DejaVu Sans"/>
          <w:sz w:val="28"/>
          <w:szCs w:val="28"/>
        </w:rPr>
        <w:t xml:space="preserve"> обновляется до статуса «принято».</w:t>
      </w:r>
    </w:p>
    <w:p w:rsidR="009175CC" w:rsidRPr="001C131A" w:rsidRDefault="009175CC" w:rsidP="00824E3B">
      <w:pPr>
        <w:autoSpaceDE w:val="0"/>
        <w:autoSpaceDN w:val="0"/>
        <w:adjustRightInd w:val="0"/>
        <w:ind w:firstLine="709"/>
        <w:jc w:val="both"/>
        <w:rPr>
          <w:sz w:val="28"/>
          <w:szCs w:val="28"/>
          <w:lang w:eastAsia="en-US"/>
        </w:rPr>
      </w:pPr>
      <w:r w:rsidRPr="00942BC9">
        <w:rPr>
          <w:rFonts w:eastAsia="DejaVu Sans"/>
          <w:sz w:val="28"/>
          <w:szCs w:val="28"/>
        </w:rPr>
        <w:t>В случае поступления заявления и документов, указанных</w:t>
      </w:r>
      <w:r w:rsidR="0009094E" w:rsidRPr="00942BC9">
        <w:rPr>
          <w:sz w:val="28"/>
          <w:szCs w:val="28"/>
        </w:rPr>
        <w:t xml:space="preserve"> </w:t>
      </w:r>
      <w:r w:rsidR="0009094E" w:rsidRPr="00F77145">
        <w:rPr>
          <w:sz w:val="28"/>
          <w:szCs w:val="28"/>
        </w:rPr>
        <w:t xml:space="preserve">в </w:t>
      </w:r>
      <w:r w:rsidR="004D2FAE" w:rsidRPr="00F77145">
        <w:rPr>
          <w:sz w:val="28"/>
          <w:szCs w:val="28"/>
        </w:rPr>
        <w:t>подпунктах</w:t>
      </w:r>
      <w:r w:rsidR="00871634" w:rsidRPr="00F77145">
        <w:rPr>
          <w:sz w:val="28"/>
          <w:szCs w:val="28"/>
        </w:rPr>
        <w:t xml:space="preserve"> </w:t>
      </w:r>
      <w:r w:rsidR="00BE1E68">
        <w:rPr>
          <w:sz w:val="28"/>
          <w:szCs w:val="28"/>
        </w:rPr>
        <w:t>1-</w:t>
      </w:r>
      <w:r w:rsidR="00D03499">
        <w:rPr>
          <w:sz w:val="28"/>
          <w:szCs w:val="28"/>
        </w:rPr>
        <w:t>14</w:t>
      </w:r>
      <w:r w:rsidR="0009094E" w:rsidRPr="00F77145">
        <w:rPr>
          <w:sz w:val="28"/>
          <w:szCs w:val="28"/>
        </w:rPr>
        <w:t xml:space="preserve"> пункта </w:t>
      </w:r>
      <w:r w:rsidR="00BE1E68">
        <w:rPr>
          <w:sz w:val="28"/>
          <w:szCs w:val="28"/>
        </w:rPr>
        <w:t>2.6.1</w:t>
      </w:r>
      <w:r w:rsidR="0009094E" w:rsidRPr="00F77145">
        <w:rPr>
          <w:sz w:val="28"/>
          <w:szCs w:val="28"/>
        </w:rPr>
        <w:t xml:space="preserve"> подраздела </w:t>
      </w:r>
      <w:r w:rsidR="00BE1E68">
        <w:rPr>
          <w:sz w:val="28"/>
          <w:szCs w:val="28"/>
        </w:rPr>
        <w:t>2.6</w:t>
      </w:r>
      <w:r w:rsidR="0009094E" w:rsidRPr="00F77145">
        <w:rPr>
          <w:sz w:val="28"/>
          <w:szCs w:val="28"/>
        </w:rPr>
        <w:t xml:space="preserve"> раздела </w:t>
      </w:r>
      <w:r w:rsidR="00655C5E">
        <w:rPr>
          <w:sz w:val="28"/>
          <w:szCs w:val="28"/>
        </w:rPr>
        <w:t>2</w:t>
      </w:r>
      <w:r w:rsidR="0009094E" w:rsidRPr="00F77145">
        <w:rPr>
          <w:sz w:val="28"/>
          <w:szCs w:val="28"/>
        </w:rPr>
        <w:t xml:space="preserve"> Регламента,</w:t>
      </w:r>
      <w:r w:rsidRPr="001C131A">
        <w:rPr>
          <w:rFonts w:eastAsia="DejaVu Sans"/>
          <w:sz w:val="28"/>
          <w:szCs w:val="28"/>
        </w:rPr>
        <w:t xml:space="preserve"> в электронной форме с использованием Единого портала, </w:t>
      </w:r>
      <w:r w:rsidR="00AD6948" w:rsidRPr="00C70131">
        <w:rPr>
          <w:sz w:val="28"/>
          <w:szCs w:val="28"/>
        </w:rPr>
        <w:t>Регионально</w:t>
      </w:r>
      <w:r w:rsidR="00AD6948">
        <w:rPr>
          <w:sz w:val="28"/>
          <w:szCs w:val="28"/>
        </w:rPr>
        <w:t>го</w:t>
      </w:r>
      <w:r w:rsidR="00AD6948" w:rsidRPr="00C70131">
        <w:rPr>
          <w:sz w:val="28"/>
          <w:szCs w:val="28"/>
        </w:rPr>
        <w:t xml:space="preserve"> по</w:t>
      </w:r>
      <w:r w:rsidR="00AD6948">
        <w:rPr>
          <w:sz w:val="28"/>
          <w:szCs w:val="28"/>
        </w:rPr>
        <w:t>ртала</w:t>
      </w:r>
      <w:r w:rsidRPr="001C131A">
        <w:rPr>
          <w:rFonts w:eastAsia="DejaVu Sans"/>
          <w:sz w:val="28"/>
          <w:szCs w:val="28"/>
        </w:rPr>
        <w:t>, подписанных усиленной квалифицированной электронной подписью, должностное лицо</w:t>
      </w:r>
      <w:r w:rsidR="00E609A1" w:rsidRPr="001C131A">
        <w:rPr>
          <w:rFonts w:eastAsia="DejaVu Sans"/>
          <w:sz w:val="28"/>
          <w:szCs w:val="28"/>
        </w:rPr>
        <w:t xml:space="preserve"> Уполномоченного органа</w:t>
      </w:r>
      <w:r w:rsidRPr="001C131A">
        <w:rPr>
          <w:rFonts w:eastAsia="DejaVu Sans"/>
          <w:sz w:val="28"/>
          <w:szCs w:val="28"/>
        </w:rPr>
        <w:t>, отвечающее за предоставление муниципальной услуги:</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w:t>
      </w:r>
      <w:r w:rsidRPr="001C131A">
        <w:rPr>
          <w:rFonts w:eastAsia="DejaVu Sans"/>
          <w:sz w:val="28"/>
          <w:szCs w:val="28"/>
        </w:rPr>
        <w:lastRenderedPageBreak/>
        <w:t>происхождения, принятых от заявителя, обеспечивая их заверение электронной подписью в установленном порядке.</w:t>
      </w:r>
    </w:p>
    <w:p w:rsidR="009175CC" w:rsidRPr="00942BC9" w:rsidRDefault="009175CC" w:rsidP="00E76C86">
      <w:pPr>
        <w:autoSpaceDE w:val="0"/>
        <w:autoSpaceDN w:val="0"/>
        <w:adjustRightInd w:val="0"/>
        <w:ind w:firstLine="709"/>
        <w:jc w:val="both"/>
        <w:rPr>
          <w:rFonts w:eastAsia="DejaVu Sans"/>
          <w:sz w:val="28"/>
          <w:szCs w:val="28"/>
        </w:rPr>
      </w:pPr>
      <w:r w:rsidRPr="001C131A">
        <w:rPr>
          <w:rFonts w:eastAsia="DejaVu Sans"/>
          <w:sz w:val="28"/>
          <w:szCs w:val="28"/>
        </w:rPr>
        <w:t>Результатом административной процедуры</w:t>
      </w:r>
      <w:r w:rsidR="006D3503">
        <w:rPr>
          <w:rFonts w:eastAsia="DejaVu Sans"/>
          <w:sz w:val="28"/>
          <w:szCs w:val="28"/>
        </w:rPr>
        <w:t xml:space="preserve"> (действия)</w:t>
      </w:r>
      <w:r w:rsidRPr="001C131A">
        <w:rPr>
          <w:rFonts w:eastAsia="DejaVu Sans"/>
          <w:sz w:val="28"/>
          <w:szCs w:val="28"/>
        </w:rPr>
        <w:t xml:space="preserve"> по приему заявления и прилагаемых к нему документов, регистрации заявления и выдаче </w:t>
      </w:r>
      <w:r w:rsidRPr="00942BC9">
        <w:rPr>
          <w:rFonts w:eastAsia="DejaVu Sans"/>
          <w:sz w:val="28"/>
          <w:szCs w:val="28"/>
        </w:rPr>
        <w:t xml:space="preserve">заявителю расписки в получении заявления и документов с использованием Единого портала, </w:t>
      </w:r>
      <w:r w:rsidR="00AD6948" w:rsidRPr="00942BC9">
        <w:rPr>
          <w:sz w:val="28"/>
          <w:szCs w:val="28"/>
        </w:rPr>
        <w:t>Регионального п</w:t>
      </w:r>
      <w:r w:rsidR="006472AE" w:rsidRPr="00942BC9">
        <w:rPr>
          <w:sz w:val="28"/>
          <w:szCs w:val="28"/>
        </w:rPr>
        <w:t>о</w:t>
      </w:r>
      <w:r w:rsidR="00AD6948" w:rsidRPr="00942BC9">
        <w:rPr>
          <w:sz w:val="28"/>
          <w:szCs w:val="28"/>
        </w:rPr>
        <w:t>ртала</w:t>
      </w:r>
      <w:r w:rsidR="00E76C86" w:rsidRPr="00942BC9">
        <w:rPr>
          <w:sz w:val="28"/>
          <w:szCs w:val="28"/>
          <w:lang w:eastAsia="en-US"/>
        </w:rPr>
        <w:t xml:space="preserve"> </w:t>
      </w:r>
      <w:r w:rsidRPr="00942BC9">
        <w:rPr>
          <w:rFonts w:eastAsia="DejaVu Sans"/>
          <w:sz w:val="28"/>
          <w:szCs w:val="28"/>
        </w:rPr>
        <w:t>является прием и регистрация заявления и прилагаемых к нему документов.</w:t>
      </w:r>
    </w:p>
    <w:p w:rsidR="00563CB4" w:rsidRPr="001C131A" w:rsidRDefault="00563CB4" w:rsidP="00563CB4">
      <w:pPr>
        <w:autoSpaceDE w:val="0"/>
        <w:autoSpaceDN w:val="0"/>
        <w:adjustRightInd w:val="0"/>
        <w:ind w:firstLine="709"/>
        <w:jc w:val="both"/>
        <w:rPr>
          <w:sz w:val="28"/>
          <w:szCs w:val="28"/>
        </w:rPr>
      </w:pPr>
      <w:r w:rsidRPr="00942BC9">
        <w:rPr>
          <w:sz w:val="28"/>
          <w:szCs w:val="28"/>
        </w:rPr>
        <w:t xml:space="preserve">Способом фиксации результата административной процедуры </w:t>
      </w:r>
      <w:r w:rsidR="006D3503" w:rsidRPr="00942BC9">
        <w:rPr>
          <w:sz w:val="28"/>
          <w:szCs w:val="28"/>
        </w:rPr>
        <w:t xml:space="preserve">(действия) </w:t>
      </w:r>
      <w:r w:rsidRPr="00942BC9">
        <w:rPr>
          <w:sz w:val="28"/>
          <w:szCs w:val="28"/>
        </w:rPr>
        <w:t>является</w:t>
      </w:r>
      <w:r w:rsidRPr="001C131A">
        <w:rPr>
          <w:sz w:val="28"/>
          <w:szCs w:val="28"/>
        </w:rPr>
        <w:t xml:space="preserve"> присвоение регистрационного номера по</w:t>
      </w:r>
      <w:r w:rsidR="006D3503">
        <w:rPr>
          <w:sz w:val="28"/>
          <w:szCs w:val="28"/>
        </w:rPr>
        <w:t xml:space="preserve">ступившему запросу (заявлению) </w:t>
      </w:r>
      <w:r w:rsidRPr="001C131A">
        <w:rPr>
          <w:sz w:val="28"/>
          <w:szCs w:val="28"/>
        </w:rPr>
        <w:t>или сформированному Уполномоченным органом, предоставляющему муниципальную услугу, уведомлению об отказе в приеме документов.</w:t>
      </w:r>
    </w:p>
    <w:p w:rsidR="004D10FE" w:rsidRPr="004D10FE" w:rsidRDefault="00D338BB" w:rsidP="004D10FE">
      <w:pPr>
        <w:widowControl w:val="0"/>
        <w:suppressAutoHyphens/>
        <w:ind w:firstLine="709"/>
        <w:jc w:val="both"/>
        <w:rPr>
          <w:sz w:val="28"/>
          <w:szCs w:val="28"/>
        </w:rPr>
      </w:pPr>
      <w:r w:rsidRPr="00DB723B">
        <w:rPr>
          <w:rFonts w:eastAsia="DejaVu Sans"/>
          <w:sz w:val="28"/>
          <w:szCs w:val="28"/>
        </w:rPr>
        <w:t>3.2</w:t>
      </w:r>
      <w:r w:rsidR="009175CC" w:rsidRPr="00DB723B">
        <w:rPr>
          <w:rFonts w:eastAsia="DejaVu Sans"/>
          <w:sz w:val="28"/>
          <w:szCs w:val="28"/>
        </w:rPr>
        <w:t>.</w:t>
      </w:r>
      <w:r w:rsidR="008113EA" w:rsidRPr="00DB723B">
        <w:rPr>
          <w:rFonts w:eastAsia="DejaVu Sans"/>
          <w:sz w:val="28"/>
          <w:szCs w:val="28"/>
        </w:rPr>
        <w:t>1.</w:t>
      </w:r>
      <w:r w:rsidR="009175CC" w:rsidRPr="00DB723B">
        <w:rPr>
          <w:rFonts w:eastAsia="DejaVu Sans"/>
          <w:sz w:val="28"/>
          <w:szCs w:val="28"/>
        </w:rPr>
        <w:t xml:space="preserve">6. </w:t>
      </w:r>
      <w:r w:rsidR="004D10FE" w:rsidRPr="004D10FE">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175CC" w:rsidRPr="001C131A" w:rsidRDefault="00D338BB" w:rsidP="009175CC">
      <w:pPr>
        <w:widowControl w:val="0"/>
        <w:suppressAutoHyphens/>
        <w:ind w:firstLine="709"/>
        <w:jc w:val="both"/>
        <w:rPr>
          <w:rFonts w:eastAsia="DejaVu Sans"/>
          <w:sz w:val="28"/>
          <w:szCs w:val="28"/>
        </w:rPr>
      </w:pPr>
      <w:r w:rsidRPr="00DB723B">
        <w:rPr>
          <w:rFonts w:eastAsia="DejaVu Sans"/>
          <w:sz w:val="28"/>
          <w:szCs w:val="28"/>
        </w:rPr>
        <w:t>3.2</w:t>
      </w:r>
      <w:r w:rsidR="009175CC" w:rsidRPr="00DB723B">
        <w:rPr>
          <w:rFonts w:eastAsia="DejaVu Sans"/>
          <w:sz w:val="28"/>
          <w:szCs w:val="28"/>
        </w:rPr>
        <w:t>.</w:t>
      </w:r>
      <w:r w:rsidR="008113EA" w:rsidRPr="00DB723B">
        <w:rPr>
          <w:rFonts w:eastAsia="DejaVu Sans"/>
          <w:sz w:val="28"/>
          <w:szCs w:val="28"/>
        </w:rPr>
        <w:t>1.</w:t>
      </w:r>
      <w:r w:rsidR="009175CC" w:rsidRPr="00DB723B">
        <w:rPr>
          <w:rFonts w:eastAsia="DejaVu Sans"/>
          <w:sz w:val="28"/>
          <w:szCs w:val="28"/>
        </w:rPr>
        <w:t>7. Получение</w:t>
      </w:r>
      <w:r w:rsidR="009175CC" w:rsidRPr="001C131A">
        <w:rPr>
          <w:rFonts w:eastAsia="DejaVu Sans"/>
          <w:sz w:val="28"/>
          <w:szCs w:val="28"/>
        </w:rPr>
        <w:t xml:space="preserve"> результата предоставления муниципальной услуги.</w:t>
      </w:r>
    </w:p>
    <w:p w:rsidR="00563CB4" w:rsidRPr="001C131A" w:rsidRDefault="00D300DA" w:rsidP="009175CC">
      <w:pPr>
        <w:autoSpaceDE w:val="0"/>
        <w:autoSpaceDN w:val="0"/>
        <w:adjustRightInd w:val="0"/>
        <w:ind w:firstLine="709"/>
        <w:jc w:val="both"/>
        <w:rPr>
          <w:sz w:val="28"/>
          <w:szCs w:val="28"/>
        </w:rPr>
      </w:pPr>
      <w:r w:rsidRPr="001C131A">
        <w:rPr>
          <w:sz w:val="28"/>
          <w:szCs w:val="28"/>
        </w:rPr>
        <w:t xml:space="preserve">Основанием для начала административной процедуры </w:t>
      </w:r>
      <w:r w:rsidR="006D3503">
        <w:rPr>
          <w:sz w:val="28"/>
          <w:szCs w:val="28"/>
        </w:rPr>
        <w:t xml:space="preserve">(действия) является готовый </w:t>
      </w:r>
      <w:r w:rsidRPr="001C131A">
        <w:rPr>
          <w:sz w:val="28"/>
          <w:szCs w:val="28"/>
        </w:rPr>
        <w:t>к выдаче результат предоставления муниципальной услуги.</w:t>
      </w:r>
    </w:p>
    <w:p w:rsidR="009175CC" w:rsidRPr="001C131A" w:rsidRDefault="009175CC" w:rsidP="009175CC">
      <w:pPr>
        <w:autoSpaceDE w:val="0"/>
        <w:autoSpaceDN w:val="0"/>
        <w:adjustRightInd w:val="0"/>
        <w:ind w:firstLine="709"/>
        <w:jc w:val="both"/>
        <w:rPr>
          <w:sz w:val="28"/>
          <w:szCs w:val="28"/>
        </w:rPr>
      </w:pPr>
      <w:r w:rsidRPr="001C131A">
        <w:rPr>
          <w:sz w:val="28"/>
          <w:szCs w:val="28"/>
        </w:rPr>
        <w:t>В качестве результата предоставления муниципальной услуги заявитель</w:t>
      </w:r>
      <w:r w:rsidR="00AA2EE7" w:rsidRPr="001C131A">
        <w:rPr>
          <w:sz w:val="28"/>
          <w:szCs w:val="28"/>
        </w:rPr>
        <w:t xml:space="preserve"> </w:t>
      </w:r>
      <w:r w:rsidRPr="001C131A">
        <w:rPr>
          <w:sz w:val="28"/>
          <w:szCs w:val="28"/>
        </w:rPr>
        <w:t>по его выбору вправе получить:</w:t>
      </w:r>
    </w:p>
    <w:p w:rsidR="009175CC" w:rsidRPr="00F77145" w:rsidRDefault="00334654" w:rsidP="009175CC">
      <w:pPr>
        <w:autoSpaceDE w:val="0"/>
        <w:autoSpaceDN w:val="0"/>
        <w:adjustRightInd w:val="0"/>
        <w:ind w:firstLine="709"/>
        <w:jc w:val="both"/>
        <w:rPr>
          <w:sz w:val="28"/>
          <w:szCs w:val="28"/>
        </w:rPr>
      </w:pPr>
      <w:r w:rsidRPr="00F77145">
        <w:rPr>
          <w:sz w:val="28"/>
          <w:szCs w:val="28"/>
        </w:rPr>
        <w:t>1</w:t>
      </w:r>
      <w:r w:rsidR="009175CC" w:rsidRPr="00F77145">
        <w:rPr>
          <w:sz w:val="28"/>
          <w:szCs w:val="28"/>
        </w:rPr>
        <w:t>)</w:t>
      </w:r>
      <w:r w:rsidR="00B03995" w:rsidRPr="00F77145">
        <w:rPr>
          <w:sz w:val="28"/>
          <w:szCs w:val="28"/>
        </w:rPr>
        <w:t xml:space="preserve"> </w:t>
      </w:r>
      <w:r w:rsidR="004D10FE">
        <w:rPr>
          <w:sz w:val="28"/>
          <w:szCs w:val="28"/>
        </w:rPr>
        <w:t>разрешение на ввод в эксплуатацию</w:t>
      </w:r>
      <w:r w:rsidR="00564C31" w:rsidRPr="00F77145">
        <w:rPr>
          <w:sz w:val="28"/>
          <w:szCs w:val="28"/>
        </w:rPr>
        <w:t xml:space="preserve"> </w:t>
      </w:r>
      <w:r w:rsidR="009175CC" w:rsidRPr="00F77145">
        <w:rPr>
          <w:sz w:val="28"/>
          <w:szCs w:val="28"/>
        </w:rPr>
        <w:t xml:space="preserve">в форме электронного документа, подписанного </w:t>
      </w:r>
      <w:r w:rsidR="00734AA1" w:rsidRPr="00F77145">
        <w:rPr>
          <w:rFonts w:eastAsia="Calibri"/>
          <w:sz w:val="28"/>
          <w:szCs w:val="28"/>
          <w:lang w:eastAsia="en-US"/>
        </w:rPr>
        <w:t xml:space="preserve">Уполномоченным должностным лицом </w:t>
      </w:r>
      <w:r w:rsidR="00D63D4A" w:rsidRPr="00F77145">
        <w:rPr>
          <w:rFonts w:eastAsia="Calibri"/>
          <w:sz w:val="28"/>
          <w:szCs w:val="28"/>
          <w:lang w:eastAsia="en-US"/>
        </w:rPr>
        <w:t>Уполномоченного органа</w:t>
      </w:r>
      <w:r w:rsidR="00734AA1" w:rsidRPr="00F77145">
        <w:rPr>
          <w:rFonts w:eastAsia="Calibri"/>
          <w:sz w:val="28"/>
          <w:szCs w:val="28"/>
          <w:lang w:eastAsia="en-US"/>
        </w:rPr>
        <w:t>,</w:t>
      </w:r>
      <w:r w:rsidR="005B357D" w:rsidRPr="00F77145">
        <w:rPr>
          <w:sz w:val="28"/>
          <w:szCs w:val="28"/>
        </w:rPr>
        <w:t xml:space="preserve"> </w:t>
      </w:r>
      <w:r w:rsidR="009175CC" w:rsidRPr="00F77145">
        <w:rPr>
          <w:sz w:val="28"/>
          <w:szCs w:val="28"/>
        </w:rPr>
        <w:t>с использованием усиленной квалифицированной электронной подписи;</w:t>
      </w:r>
    </w:p>
    <w:p w:rsidR="009175CC" w:rsidRPr="00F77145" w:rsidRDefault="00334654" w:rsidP="009175CC">
      <w:pPr>
        <w:autoSpaceDE w:val="0"/>
        <w:autoSpaceDN w:val="0"/>
        <w:adjustRightInd w:val="0"/>
        <w:ind w:firstLine="709"/>
        <w:jc w:val="both"/>
        <w:rPr>
          <w:sz w:val="28"/>
          <w:szCs w:val="28"/>
        </w:rPr>
      </w:pPr>
      <w:r w:rsidRPr="00F77145">
        <w:rPr>
          <w:sz w:val="28"/>
          <w:szCs w:val="28"/>
        </w:rPr>
        <w:t>2</w:t>
      </w:r>
      <w:r w:rsidR="009175CC" w:rsidRPr="00F77145">
        <w:rPr>
          <w:sz w:val="28"/>
          <w:szCs w:val="28"/>
        </w:rPr>
        <w:t>)</w:t>
      </w:r>
      <w:r w:rsidR="00BE1E68">
        <w:rPr>
          <w:sz w:val="28"/>
          <w:szCs w:val="28"/>
        </w:rPr>
        <w:t xml:space="preserve"> </w:t>
      </w:r>
      <w:r w:rsidR="004D10FE">
        <w:rPr>
          <w:sz w:val="28"/>
          <w:szCs w:val="28"/>
        </w:rPr>
        <w:t>разрешение на ввод в эксплуатацию</w:t>
      </w:r>
      <w:r w:rsidR="006106A4" w:rsidRPr="00F77145">
        <w:rPr>
          <w:sz w:val="28"/>
          <w:szCs w:val="28"/>
        </w:rPr>
        <w:t xml:space="preserve"> </w:t>
      </w:r>
      <w:r w:rsidR="00564C31" w:rsidRPr="00F77145">
        <w:rPr>
          <w:sz w:val="28"/>
          <w:szCs w:val="28"/>
        </w:rPr>
        <w:t>на бумажном носителе</w:t>
      </w:r>
      <w:r w:rsidR="00D300DA" w:rsidRPr="00F77145">
        <w:rPr>
          <w:sz w:val="28"/>
          <w:szCs w:val="28"/>
        </w:rPr>
        <w:t>, подтверждающ</w:t>
      </w:r>
      <w:r w:rsidR="006472AE" w:rsidRPr="00F77145">
        <w:rPr>
          <w:sz w:val="28"/>
          <w:szCs w:val="28"/>
        </w:rPr>
        <w:t>ую</w:t>
      </w:r>
      <w:r w:rsidR="00D300DA" w:rsidRPr="00F77145">
        <w:rPr>
          <w:sz w:val="28"/>
          <w:szCs w:val="28"/>
        </w:rPr>
        <w:t xml:space="preserve"> содержание электронного документа, направленного Уполномоченным </w:t>
      </w:r>
      <w:r w:rsidR="001658EB" w:rsidRPr="00F77145">
        <w:rPr>
          <w:sz w:val="28"/>
          <w:szCs w:val="28"/>
        </w:rPr>
        <w:t>органом</w:t>
      </w:r>
      <w:r w:rsidR="00D300DA" w:rsidRPr="00F77145">
        <w:rPr>
          <w:sz w:val="28"/>
          <w:szCs w:val="28"/>
        </w:rPr>
        <w:t xml:space="preserve"> в МФЦ</w:t>
      </w:r>
      <w:r w:rsidR="00564C31" w:rsidRPr="00F77145">
        <w:rPr>
          <w:sz w:val="28"/>
          <w:szCs w:val="28"/>
        </w:rPr>
        <w:t>;</w:t>
      </w:r>
    </w:p>
    <w:p w:rsidR="00564C31" w:rsidRPr="00F77145" w:rsidRDefault="00334654" w:rsidP="009175CC">
      <w:pPr>
        <w:autoSpaceDE w:val="0"/>
        <w:autoSpaceDN w:val="0"/>
        <w:adjustRightInd w:val="0"/>
        <w:ind w:firstLine="709"/>
        <w:jc w:val="both"/>
        <w:rPr>
          <w:sz w:val="28"/>
          <w:szCs w:val="28"/>
        </w:rPr>
      </w:pPr>
      <w:r w:rsidRPr="00F77145">
        <w:rPr>
          <w:sz w:val="28"/>
          <w:szCs w:val="28"/>
        </w:rPr>
        <w:t>3</w:t>
      </w:r>
      <w:r w:rsidR="00D300DA" w:rsidRPr="00F77145">
        <w:rPr>
          <w:sz w:val="28"/>
          <w:szCs w:val="28"/>
        </w:rPr>
        <w:t xml:space="preserve">) </w:t>
      </w:r>
      <w:r w:rsidR="004D10FE">
        <w:rPr>
          <w:sz w:val="28"/>
          <w:szCs w:val="28"/>
        </w:rPr>
        <w:t>разрешение на ввод в эксплуатацию</w:t>
      </w:r>
      <w:r w:rsidR="006106A4" w:rsidRPr="00F77145">
        <w:rPr>
          <w:sz w:val="28"/>
          <w:szCs w:val="28"/>
        </w:rPr>
        <w:t xml:space="preserve"> </w:t>
      </w:r>
      <w:r w:rsidR="00564C31" w:rsidRPr="00F77145">
        <w:rPr>
          <w:sz w:val="28"/>
          <w:szCs w:val="28"/>
          <w:lang w:eastAsia="ar-SA"/>
        </w:rPr>
        <w:t>на бумажном носител</w:t>
      </w:r>
      <w:r w:rsidR="001658EB" w:rsidRPr="00F77145">
        <w:rPr>
          <w:sz w:val="28"/>
          <w:szCs w:val="28"/>
          <w:lang w:eastAsia="ar-SA"/>
        </w:rPr>
        <w:t>е</w:t>
      </w:r>
      <w:r w:rsidR="00564C31" w:rsidRPr="00F77145">
        <w:rPr>
          <w:sz w:val="28"/>
          <w:szCs w:val="28"/>
          <w:lang w:eastAsia="ar-SA"/>
        </w:rPr>
        <w:t>.</w:t>
      </w:r>
    </w:p>
    <w:p w:rsidR="009175CC" w:rsidRPr="001C131A" w:rsidRDefault="009175CC" w:rsidP="009175CC">
      <w:pPr>
        <w:autoSpaceDE w:val="0"/>
        <w:autoSpaceDN w:val="0"/>
        <w:adjustRightInd w:val="0"/>
        <w:ind w:firstLine="709"/>
        <w:jc w:val="both"/>
        <w:rPr>
          <w:sz w:val="28"/>
          <w:szCs w:val="28"/>
        </w:rPr>
      </w:pPr>
      <w:r w:rsidRPr="001C131A">
        <w:rPr>
          <w:sz w:val="28"/>
          <w:szCs w:val="28"/>
        </w:rPr>
        <w:t>Заявитель</w:t>
      </w:r>
      <w:r w:rsidR="00AA2EE7" w:rsidRPr="001C131A">
        <w:rPr>
          <w:sz w:val="28"/>
          <w:szCs w:val="28"/>
        </w:rPr>
        <w:t xml:space="preserve"> </w:t>
      </w:r>
      <w:r w:rsidRPr="001C131A">
        <w:rPr>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175CC" w:rsidRPr="001C131A" w:rsidRDefault="009175CC" w:rsidP="009175CC">
      <w:pPr>
        <w:autoSpaceDE w:val="0"/>
        <w:autoSpaceDN w:val="0"/>
        <w:adjustRightInd w:val="0"/>
        <w:ind w:firstLine="709"/>
        <w:jc w:val="both"/>
        <w:rPr>
          <w:sz w:val="28"/>
          <w:szCs w:val="28"/>
        </w:rPr>
      </w:pPr>
      <w:r w:rsidRPr="001C131A">
        <w:rPr>
          <w:sz w:val="28"/>
          <w:szCs w:val="28"/>
        </w:rPr>
        <w:t>При подаче заявления в электронном виде для получения подлинника результата предоставления муниципальной услуги заявитель</w:t>
      </w:r>
      <w:r w:rsidR="00AA2EE7" w:rsidRPr="001C131A">
        <w:rPr>
          <w:sz w:val="28"/>
          <w:szCs w:val="28"/>
        </w:rPr>
        <w:t xml:space="preserve"> </w:t>
      </w:r>
      <w:r w:rsidRPr="001C131A">
        <w:rPr>
          <w:sz w:val="28"/>
          <w:szCs w:val="28"/>
        </w:rPr>
        <w:t xml:space="preserve">прибывает в </w:t>
      </w:r>
      <w:r w:rsidR="00954078" w:rsidRPr="001C131A">
        <w:rPr>
          <w:spacing w:val="-4"/>
          <w:sz w:val="28"/>
          <w:szCs w:val="28"/>
        </w:rPr>
        <w:t>Уполномоченный орган</w:t>
      </w:r>
      <w:r w:rsidR="002D53D6">
        <w:rPr>
          <w:spacing w:val="-4"/>
          <w:sz w:val="28"/>
          <w:szCs w:val="28"/>
        </w:rPr>
        <w:t>,</w:t>
      </w:r>
      <w:r w:rsidRPr="001C131A">
        <w:rPr>
          <w:sz w:val="28"/>
          <w:szCs w:val="28"/>
        </w:rPr>
        <w:t xml:space="preserve"> лично с документом, удостоверяющим личность.</w:t>
      </w:r>
    </w:p>
    <w:p w:rsidR="00D300DA" w:rsidRPr="001C131A" w:rsidRDefault="00D300DA" w:rsidP="00D300DA">
      <w:pPr>
        <w:tabs>
          <w:tab w:val="left" w:pos="993"/>
        </w:tabs>
        <w:autoSpaceDE w:val="0"/>
        <w:autoSpaceDN w:val="0"/>
        <w:adjustRightInd w:val="0"/>
        <w:ind w:firstLine="709"/>
        <w:jc w:val="both"/>
        <w:rPr>
          <w:kern w:val="1"/>
          <w:sz w:val="28"/>
          <w:szCs w:val="28"/>
          <w:lang w:eastAsia="ar-SA"/>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результата предоставления муниципальной услуги, который предоставляется заявителю.</w:t>
      </w:r>
    </w:p>
    <w:p w:rsidR="00D300DA" w:rsidRPr="001C131A" w:rsidRDefault="00D300DA" w:rsidP="00D300DA">
      <w:pPr>
        <w:tabs>
          <w:tab w:val="left" w:pos="993"/>
        </w:tabs>
        <w:autoSpaceDE w:val="0"/>
        <w:autoSpaceDN w:val="0"/>
        <w:adjustRightInd w:val="0"/>
        <w:ind w:firstLine="709"/>
        <w:jc w:val="both"/>
        <w:rPr>
          <w:sz w:val="28"/>
          <w:szCs w:val="28"/>
        </w:rPr>
      </w:pPr>
      <w:r w:rsidRPr="001C131A">
        <w:rPr>
          <w:kern w:val="1"/>
          <w:sz w:val="28"/>
          <w:szCs w:val="28"/>
          <w:lang w:eastAsia="ar-SA"/>
        </w:rPr>
        <w:t xml:space="preserve">Результатом административной процедуры </w:t>
      </w:r>
      <w:r w:rsidR="006D3503">
        <w:rPr>
          <w:kern w:val="1"/>
          <w:sz w:val="28"/>
          <w:szCs w:val="28"/>
          <w:lang w:eastAsia="ar-SA"/>
        </w:rPr>
        <w:t xml:space="preserve">(действия) </w:t>
      </w:r>
      <w:r w:rsidRPr="001C131A">
        <w:rPr>
          <w:kern w:val="1"/>
          <w:sz w:val="28"/>
          <w:szCs w:val="28"/>
          <w:lang w:eastAsia="ar-SA"/>
        </w:rPr>
        <w:t xml:space="preserve">является </w:t>
      </w:r>
      <w:r w:rsidR="00E42ABC">
        <w:rPr>
          <w:kern w:val="1"/>
          <w:sz w:val="28"/>
          <w:szCs w:val="28"/>
          <w:lang w:eastAsia="ar-SA"/>
        </w:rPr>
        <w:t xml:space="preserve">выдача (направление) заявителю </w:t>
      </w:r>
      <w:r w:rsidRPr="001C131A">
        <w:rPr>
          <w:kern w:val="1"/>
          <w:sz w:val="28"/>
          <w:szCs w:val="28"/>
          <w:lang w:eastAsia="ar-SA"/>
        </w:rPr>
        <w:t>документов, являющихся результатом предоставления муниципальной услуги.</w:t>
      </w:r>
    </w:p>
    <w:p w:rsidR="00D300DA" w:rsidRPr="001C131A" w:rsidRDefault="00D300DA" w:rsidP="00D300DA">
      <w:pPr>
        <w:tabs>
          <w:tab w:val="left" w:pos="993"/>
        </w:tabs>
        <w:autoSpaceDE w:val="0"/>
        <w:autoSpaceDN w:val="0"/>
        <w:adjustRightInd w:val="0"/>
        <w:ind w:firstLine="709"/>
        <w:jc w:val="both"/>
        <w:rPr>
          <w:sz w:val="28"/>
          <w:szCs w:val="28"/>
        </w:rPr>
      </w:pPr>
      <w:r w:rsidRPr="001C131A">
        <w:rPr>
          <w:kern w:val="1"/>
          <w:sz w:val="28"/>
          <w:szCs w:val="28"/>
          <w:lang w:eastAsia="ar-SA"/>
        </w:rPr>
        <w:t>Способом фиксации результата выполнения административной процедуры</w:t>
      </w:r>
      <w:r w:rsidR="006D3503">
        <w:rPr>
          <w:kern w:val="1"/>
          <w:sz w:val="28"/>
          <w:szCs w:val="28"/>
          <w:lang w:eastAsia="ar-SA"/>
        </w:rPr>
        <w:t xml:space="preserve"> (действия)</w:t>
      </w:r>
      <w:r w:rsidR="005D2301">
        <w:rPr>
          <w:kern w:val="1"/>
          <w:sz w:val="28"/>
          <w:szCs w:val="28"/>
          <w:lang w:eastAsia="ar-SA"/>
        </w:rPr>
        <w:t xml:space="preserve"> </w:t>
      </w:r>
      <w:r w:rsidRPr="001C131A">
        <w:rPr>
          <w:kern w:val="1"/>
          <w:sz w:val="28"/>
          <w:szCs w:val="28"/>
          <w:lang w:eastAsia="ar-SA"/>
        </w:rPr>
        <w:t>(получение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w:t>
      </w:r>
      <w:r w:rsidR="002D53D6">
        <w:rPr>
          <w:kern w:val="1"/>
          <w:sz w:val="28"/>
          <w:szCs w:val="28"/>
          <w:lang w:eastAsia="ar-SA"/>
        </w:rPr>
        <w:t>,</w:t>
      </w:r>
      <w:r w:rsidRPr="001C131A">
        <w:rPr>
          <w:kern w:val="1"/>
          <w:sz w:val="28"/>
          <w:szCs w:val="28"/>
          <w:lang w:eastAsia="ar-SA"/>
        </w:rPr>
        <w:t xml:space="preserve"> является уведомление о готовности </w:t>
      </w:r>
      <w:r w:rsidRPr="001C131A">
        <w:rPr>
          <w:sz w:val="28"/>
          <w:szCs w:val="28"/>
        </w:rPr>
        <w:t xml:space="preserve">результата </w:t>
      </w:r>
      <w:r w:rsidRPr="001C131A">
        <w:rPr>
          <w:sz w:val="28"/>
          <w:szCs w:val="28"/>
        </w:rPr>
        <w:lastRenderedPageBreak/>
        <w:t>предоставления муниципальной услуги</w:t>
      </w:r>
      <w:r w:rsidRPr="001C131A">
        <w:rPr>
          <w:kern w:val="1"/>
          <w:sz w:val="28"/>
          <w:szCs w:val="28"/>
          <w:lang w:eastAsia="ar-SA"/>
        </w:rPr>
        <w:t xml:space="preserve"> в личном кабинете заявителя </w:t>
      </w:r>
      <w:r w:rsidRPr="001C131A">
        <w:rPr>
          <w:sz w:val="28"/>
          <w:szCs w:val="28"/>
        </w:rPr>
        <w:t xml:space="preserve">на Едином портале, </w:t>
      </w:r>
      <w:r w:rsidR="00AD6948" w:rsidRPr="00C70131">
        <w:rPr>
          <w:sz w:val="28"/>
          <w:szCs w:val="28"/>
        </w:rPr>
        <w:t>Региональном портале</w:t>
      </w:r>
      <w:r w:rsidRPr="001C131A">
        <w:rPr>
          <w:sz w:val="28"/>
          <w:szCs w:val="28"/>
        </w:rPr>
        <w:t>.</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3.2.</w:t>
      </w:r>
      <w:r w:rsidR="008113EA" w:rsidRPr="001C131A">
        <w:rPr>
          <w:rFonts w:eastAsia="DejaVu Sans"/>
          <w:sz w:val="28"/>
          <w:szCs w:val="28"/>
        </w:rPr>
        <w:t>1.</w:t>
      </w:r>
      <w:r w:rsidRPr="001C131A">
        <w:rPr>
          <w:rFonts w:eastAsia="DejaVu Sans"/>
          <w:sz w:val="28"/>
          <w:szCs w:val="28"/>
        </w:rPr>
        <w:t>8. Получение сведений о ходе выполнения запроса.</w:t>
      </w:r>
    </w:p>
    <w:p w:rsidR="003959FE" w:rsidRPr="001C131A" w:rsidRDefault="003959FE" w:rsidP="003959F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обращение заявителя на Единый портал, </w:t>
      </w:r>
      <w:r w:rsidR="00C70131" w:rsidRPr="00C70131">
        <w:rPr>
          <w:sz w:val="28"/>
          <w:szCs w:val="28"/>
        </w:rPr>
        <w:t>Региональный портал</w:t>
      </w:r>
      <w:r w:rsidRPr="001C131A">
        <w:rPr>
          <w:sz w:val="28"/>
          <w:szCs w:val="28"/>
        </w:rPr>
        <w:t>, с целью получения муниципальной услуги.</w:t>
      </w:r>
    </w:p>
    <w:p w:rsidR="001369DE" w:rsidRPr="001C131A" w:rsidRDefault="001369DE" w:rsidP="001369DE">
      <w:pPr>
        <w:autoSpaceDE w:val="0"/>
        <w:autoSpaceDN w:val="0"/>
        <w:adjustRightInd w:val="0"/>
        <w:ind w:firstLine="709"/>
        <w:jc w:val="both"/>
        <w:rPr>
          <w:b/>
          <w:i/>
          <w:sz w:val="28"/>
          <w:szCs w:val="28"/>
          <w:u w:val="single"/>
        </w:rPr>
      </w:pPr>
      <w:r w:rsidRPr="001C131A">
        <w:rPr>
          <w:sz w:val="28"/>
          <w:szCs w:val="28"/>
        </w:rPr>
        <w:t>Заявитель имеет возможность получения информации о ходе предоставления муниципальной услуги.</w:t>
      </w:r>
    </w:p>
    <w:p w:rsidR="001369DE" w:rsidRPr="00942BC9" w:rsidRDefault="001369DE" w:rsidP="001369DE">
      <w:pPr>
        <w:autoSpaceDE w:val="0"/>
        <w:autoSpaceDN w:val="0"/>
        <w:adjustRightInd w:val="0"/>
        <w:ind w:firstLine="709"/>
        <w:jc w:val="both"/>
        <w:rPr>
          <w:sz w:val="28"/>
          <w:szCs w:val="28"/>
        </w:rPr>
      </w:pPr>
      <w:r w:rsidRPr="001C131A">
        <w:rPr>
          <w:sz w:val="28"/>
          <w:szCs w:val="28"/>
        </w:rPr>
        <w:t>Информация о ходе предоставления муниципальной услуги направляется заявителю</w:t>
      </w:r>
      <w:r w:rsidR="00156239" w:rsidRPr="001C131A">
        <w:rPr>
          <w:sz w:val="28"/>
          <w:szCs w:val="28"/>
        </w:rPr>
        <w:t xml:space="preserve"> Уполномоченным органам</w:t>
      </w:r>
      <w:r w:rsidR="002D53D6">
        <w:rPr>
          <w:sz w:val="28"/>
          <w:szCs w:val="28"/>
        </w:rPr>
        <w:t>,</w:t>
      </w:r>
      <w:r w:rsidR="00DB137A">
        <w:rPr>
          <w:sz w:val="28"/>
          <w:szCs w:val="28"/>
        </w:rPr>
        <w:t xml:space="preserve"> в срок, </w:t>
      </w:r>
      <w:r w:rsidRPr="001C131A">
        <w:rPr>
          <w:sz w:val="28"/>
          <w:szCs w:val="28"/>
        </w:rPr>
        <w:t xml:space="preserve">не </w:t>
      </w:r>
      <w:r w:rsidRPr="00DB723B">
        <w:rPr>
          <w:sz w:val="28"/>
          <w:szCs w:val="28"/>
        </w:rPr>
        <w:t xml:space="preserve">превышающий </w:t>
      </w:r>
      <w:r w:rsidR="00DB723B" w:rsidRPr="00DB723B">
        <w:rPr>
          <w:sz w:val="28"/>
          <w:szCs w:val="28"/>
        </w:rPr>
        <w:t>1</w:t>
      </w:r>
      <w:r w:rsidR="0058201F" w:rsidRPr="00DB723B">
        <w:rPr>
          <w:sz w:val="28"/>
          <w:szCs w:val="28"/>
        </w:rPr>
        <w:t xml:space="preserve"> </w:t>
      </w:r>
      <w:r w:rsidR="00E42ABC" w:rsidRPr="00DB723B">
        <w:rPr>
          <w:sz w:val="28"/>
          <w:szCs w:val="28"/>
        </w:rPr>
        <w:t>рабочий день</w:t>
      </w:r>
      <w:r w:rsidRPr="001C131A">
        <w:rPr>
          <w:sz w:val="28"/>
          <w:szCs w:val="28"/>
        </w:rPr>
        <w:t xml:space="preserve"> после завершения выполнения соответствующего действия, на </w:t>
      </w:r>
      <w:r w:rsidRPr="00942BC9">
        <w:rPr>
          <w:sz w:val="28"/>
          <w:szCs w:val="28"/>
        </w:rPr>
        <w:t xml:space="preserve">адрес электронной почты или с использованием средств Единого портала, </w:t>
      </w:r>
      <w:r w:rsidR="00AD6948" w:rsidRPr="00942BC9">
        <w:rPr>
          <w:sz w:val="28"/>
          <w:szCs w:val="28"/>
        </w:rPr>
        <w:t>Регионального п</w:t>
      </w:r>
      <w:r w:rsidR="001658EB" w:rsidRPr="00942BC9">
        <w:rPr>
          <w:sz w:val="28"/>
          <w:szCs w:val="28"/>
        </w:rPr>
        <w:t>о</w:t>
      </w:r>
      <w:r w:rsidR="00AD6948" w:rsidRPr="00942BC9">
        <w:rPr>
          <w:sz w:val="28"/>
          <w:szCs w:val="28"/>
        </w:rPr>
        <w:t>ртала</w:t>
      </w:r>
      <w:r w:rsidR="00156239" w:rsidRPr="00942BC9">
        <w:rPr>
          <w:sz w:val="28"/>
          <w:szCs w:val="28"/>
        </w:rPr>
        <w:t xml:space="preserve"> </w:t>
      </w:r>
      <w:r w:rsidRPr="00942BC9">
        <w:rPr>
          <w:sz w:val="28"/>
          <w:szCs w:val="28"/>
        </w:rPr>
        <w:t>по выбору заявителя.</w:t>
      </w:r>
    </w:p>
    <w:p w:rsidR="009175CC" w:rsidRPr="001C131A" w:rsidRDefault="009175CC" w:rsidP="009175CC">
      <w:pPr>
        <w:widowControl w:val="0"/>
        <w:suppressAutoHyphens/>
        <w:ind w:firstLine="709"/>
        <w:jc w:val="both"/>
        <w:rPr>
          <w:rFonts w:eastAsia="DejaVu Sans"/>
          <w:sz w:val="28"/>
          <w:szCs w:val="28"/>
        </w:rPr>
      </w:pPr>
      <w:r w:rsidRPr="00942BC9">
        <w:rPr>
          <w:rFonts w:eastAsia="DejaVu Sans"/>
          <w:sz w:val="28"/>
          <w:szCs w:val="28"/>
        </w:rPr>
        <w:t>При предоставлении муниципальной услуги в электронной форме</w:t>
      </w:r>
      <w:r w:rsidRPr="001C131A">
        <w:rPr>
          <w:rFonts w:eastAsia="DejaVu Sans"/>
          <w:sz w:val="28"/>
          <w:szCs w:val="28"/>
        </w:rPr>
        <w:t xml:space="preserve"> заявителю</w:t>
      </w:r>
      <w:r w:rsidR="00156239" w:rsidRPr="001C131A">
        <w:rPr>
          <w:rFonts w:eastAsia="DejaVu Sans"/>
          <w:sz w:val="28"/>
          <w:szCs w:val="28"/>
        </w:rPr>
        <w:t xml:space="preserve"> </w:t>
      </w:r>
      <w:r w:rsidRPr="001C131A">
        <w:rPr>
          <w:rFonts w:eastAsia="DejaVu Sans"/>
          <w:sz w:val="28"/>
          <w:szCs w:val="28"/>
        </w:rPr>
        <w:t>направляется:</w:t>
      </w:r>
    </w:p>
    <w:p w:rsidR="00156239" w:rsidRPr="001C131A" w:rsidRDefault="00156239" w:rsidP="00156239">
      <w:pPr>
        <w:ind w:firstLine="709"/>
        <w:jc w:val="both"/>
        <w:rPr>
          <w:sz w:val="28"/>
          <w:szCs w:val="28"/>
        </w:rPr>
      </w:pPr>
      <w:r w:rsidRPr="001C131A">
        <w:rPr>
          <w:sz w:val="28"/>
          <w:szCs w:val="28"/>
        </w:rPr>
        <w:t>а) уведомление о записи на прием в Уполномоченный орган или МФЦ, содержащее сведения о дате, времени и месте приема;</w:t>
      </w:r>
    </w:p>
    <w:p w:rsidR="00156239" w:rsidRPr="001C131A" w:rsidRDefault="00156239" w:rsidP="00156239">
      <w:pPr>
        <w:ind w:firstLine="709"/>
        <w:jc w:val="both"/>
        <w:rPr>
          <w:sz w:val="28"/>
          <w:szCs w:val="28"/>
        </w:rPr>
      </w:pPr>
      <w:r w:rsidRPr="001C131A">
        <w:rPr>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w:t>
      </w:r>
      <w:r w:rsidR="006D3503">
        <w:rPr>
          <w:sz w:val="28"/>
          <w:szCs w:val="28"/>
        </w:rPr>
        <w:t xml:space="preserve">(действия) </w:t>
      </w:r>
      <w:r w:rsidRPr="001C131A">
        <w:rPr>
          <w:sz w:val="28"/>
          <w:szCs w:val="28"/>
        </w:rPr>
        <w:t xml:space="preserve">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w:t>
      </w:r>
      <w:r w:rsidR="00E42ABC">
        <w:rPr>
          <w:sz w:val="28"/>
          <w:szCs w:val="28"/>
        </w:rPr>
        <w:t xml:space="preserve">необходимых для предоставления </w:t>
      </w:r>
      <w:r w:rsidRPr="001C131A">
        <w:rPr>
          <w:sz w:val="28"/>
          <w:szCs w:val="28"/>
        </w:rPr>
        <w:t>муниципальной услуги</w:t>
      </w:r>
      <w:bookmarkStart w:id="18" w:name="P0084"/>
      <w:bookmarkEnd w:id="18"/>
      <w:r w:rsidRPr="001C131A">
        <w:rPr>
          <w:sz w:val="28"/>
          <w:szCs w:val="28"/>
        </w:rPr>
        <w:t>;</w:t>
      </w:r>
    </w:p>
    <w:p w:rsidR="00156239" w:rsidRPr="001C131A" w:rsidRDefault="00156239" w:rsidP="00156239">
      <w:pPr>
        <w:ind w:firstLine="709"/>
        <w:jc w:val="both"/>
        <w:rPr>
          <w:sz w:val="28"/>
          <w:szCs w:val="28"/>
        </w:rPr>
      </w:pPr>
      <w:r w:rsidRPr="001C131A">
        <w:rPr>
          <w:sz w:val="28"/>
          <w:szCs w:val="28"/>
        </w:rPr>
        <w:t>в) уведомление о факте получения ин</w:t>
      </w:r>
      <w:r w:rsidR="00E42ABC">
        <w:rPr>
          <w:sz w:val="28"/>
          <w:szCs w:val="28"/>
        </w:rPr>
        <w:t>формации, подтверждающей оплату</w:t>
      </w:r>
      <w:r w:rsidRPr="001C131A">
        <w:rPr>
          <w:sz w:val="28"/>
          <w:szCs w:val="28"/>
        </w:rPr>
        <w:t xml:space="preserve"> муниципальной услуги;</w:t>
      </w:r>
    </w:p>
    <w:p w:rsidR="00156239" w:rsidRPr="001C131A" w:rsidRDefault="00156239" w:rsidP="00156239">
      <w:pPr>
        <w:ind w:firstLine="709"/>
        <w:jc w:val="both"/>
        <w:rPr>
          <w:sz w:val="28"/>
          <w:szCs w:val="28"/>
        </w:rPr>
      </w:pPr>
      <w:r w:rsidRPr="001C131A">
        <w:rPr>
          <w:sz w:val="28"/>
          <w:szCs w:val="28"/>
        </w:rPr>
        <w:t xml:space="preserve">г) уведомление о результатах рассмотрения документов, необходимых </w:t>
      </w:r>
      <w:r w:rsidR="00E42ABC">
        <w:rPr>
          <w:sz w:val="28"/>
          <w:szCs w:val="28"/>
        </w:rPr>
        <w:t xml:space="preserve">для предоставления </w:t>
      </w:r>
      <w:r w:rsidRPr="001C131A">
        <w:rPr>
          <w:sz w:val="28"/>
          <w:szCs w:val="28"/>
        </w:rPr>
        <w:t>муниципальной услуги, содержащее сведения о принятии положител</w:t>
      </w:r>
      <w:r w:rsidR="00E42ABC">
        <w:rPr>
          <w:sz w:val="28"/>
          <w:szCs w:val="28"/>
        </w:rPr>
        <w:t xml:space="preserve">ьного решения о предоставлении </w:t>
      </w:r>
      <w:r w:rsidRPr="001C131A">
        <w:rPr>
          <w:sz w:val="28"/>
          <w:szCs w:val="28"/>
        </w:rPr>
        <w:t>муниципальной услуги и возможности пол</w:t>
      </w:r>
      <w:r w:rsidR="00E42ABC">
        <w:rPr>
          <w:sz w:val="28"/>
          <w:szCs w:val="28"/>
        </w:rPr>
        <w:t xml:space="preserve">учить результат предоставления </w:t>
      </w:r>
      <w:r w:rsidRPr="001C131A">
        <w:rPr>
          <w:sz w:val="28"/>
          <w:szCs w:val="28"/>
        </w:rPr>
        <w:t>муниципальной услуги либо мотивир</w:t>
      </w:r>
      <w:r w:rsidR="00E42ABC">
        <w:rPr>
          <w:sz w:val="28"/>
          <w:szCs w:val="28"/>
        </w:rPr>
        <w:t xml:space="preserve">ованный отказ в предоставлении </w:t>
      </w:r>
      <w:r w:rsidRPr="001C131A">
        <w:rPr>
          <w:sz w:val="28"/>
          <w:szCs w:val="28"/>
        </w:rPr>
        <w:t>муниципальной услуги.</w:t>
      </w:r>
    </w:p>
    <w:p w:rsidR="00156239" w:rsidRPr="00C70131" w:rsidRDefault="00156239" w:rsidP="00156239">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00E42ABC">
        <w:rPr>
          <w:sz w:val="28"/>
          <w:szCs w:val="28"/>
        </w:rPr>
        <w:t xml:space="preserve"> является обращение заявителя </w:t>
      </w:r>
      <w:r w:rsidRPr="001C131A">
        <w:rPr>
          <w:sz w:val="28"/>
          <w:szCs w:val="28"/>
        </w:rPr>
        <w:t xml:space="preserve">на Единый портал, </w:t>
      </w:r>
      <w:r w:rsidR="00C70131" w:rsidRPr="00C70131">
        <w:rPr>
          <w:sz w:val="28"/>
          <w:szCs w:val="28"/>
        </w:rPr>
        <w:t>Региональный портал</w:t>
      </w:r>
      <w:r w:rsidRPr="00C70131">
        <w:rPr>
          <w:sz w:val="28"/>
          <w:szCs w:val="28"/>
        </w:rPr>
        <w:t>, с целью получения муниципальной услуги.</w:t>
      </w:r>
    </w:p>
    <w:p w:rsidR="00156239" w:rsidRPr="001C131A" w:rsidRDefault="00156239" w:rsidP="00156239">
      <w:pPr>
        <w:autoSpaceDE w:val="0"/>
        <w:autoSpaceDN w:val="0"/>
        <w:adjustRightInd w:val="0"/>
        <w:ind w:firstLine="709"/>
        <w:jc w:val="both"/>
        <w:rPr>
          <w:sz w:val="28"/>
          <w:szCs w:val="28"/>
        </w:rPr>
      </w:pPr>
      <w:r w:rsidRPr="001C131A">
        <w:rPr>
          <w:sz w:val="28"/>
          <w:szCs w:val="28"/>
        </w:rPr>
        <w:t>Результатом административной процедуры</w:t>
      </w:r>
      <w:r w:rsidR="006D3503">
        <w:rPr>
          <w:sz w:val="28"/>
          <w:szCs w:val="28"/>
        </w:rPr>
        <w:t xml:space="preserve"> (действия)</w:t>
      </w:r>
      <w:r w:rsidR="00E42ABC">
        <w:rPr>
          <w:sz w:val="28"/>
          <w:szCs w:val="28"/>
        </w:rPr>
        <w:t xml:space="preserve"> является получение заявителем </w:t>
      </w:r>
      <w:r w:rsidRPr="001C131A">
        <w:rPr>
          <w:sz w:val="28"/>
          <w:szCs w:val="28"/>
        </w:rPr>
        <w:t xml:space="preserve">сведений о ходе выполнения запроса в виде уведомлений на адрес электронной почты или в личном кабинете на Едином портале, </w:t>
      </w:r>
      <w:r w:rsidR="00C70131">
        <w:rPr>
          <w:sz w:val="28"/>
          <w:szCs w:val="28"/>
        </w:rPr>
        <w:t>Региональном портале</w:t>
      </w:r>
      <w:r w:rsidRPr="001C131A">
        <w:rPr>
          <w:sz w:val="28"/>
          <w:szCs w:val="28"/>
        </w:rPr>
        <w:t>, по выбору заявителя.</w:t>
      </w:r>
    </w:p>
    <w:p w:rsidR="00156239" w:rsidRPr="001C131A" w:rsidRDefault="00156239" w:rsidP="00156239">
      <w:pPr>
        <w:autoSpaceDE w:val="0"/>
        <w:autoSpaceDN w:val="0"/>
        <w:adjustRightInd w:val="0"/>
        <w:ind w:firstLine="709"/>
        <w:jc w:val="both"/>
        <w:rPr>
          <w:sz w:val="28"/>
          <w:szCs w:val="28"/>
        </w:rPr>
      </w:pPr>
      <w:r w:rsidRPr="001C131A">
        <w:rPr>
          <w:sz w:val="28"/>
          <w:szCs w:val="28"/>
        </w:rPr>
        <w:t>Способом фиксации результата административной процедуры</w:t>
      </w:r>
      <w:r w:rsidR="006D3503">
        <w:rPr>
          <w:sz w:val="28"/>
          <w:szCs w:val="28"/>
        </w:rPr>
        <w:t xml:space="preserve"> (действия)</w:t>
      </w:r>
      <w:r w:rsidRPr="001C131A">
        <w:rPr>
          <w:sz w:val="28"/>
          <w:szCs w:val="28"/>
        </w:rPr>
        <w:t xml:space="preserve"> является отображение текущего статуса предоставления муниципальной услуги в личном кабинете заявителя на Едином портале, </w:t>
      </w:r>
      <w:r w:rsidR="00C70131">
        <w:rPr>
          <w:sz w:val="28"/>
          <w:szCs w:val="28"/>
        </w:rPr>
        <w:t>Региональном портале</w:t>
      </w:r>
      <w:r w:rsidRPr="001C131A">
        <w:rPr>
          <w:sz w:val="28"/>
          <w:szCs w:val="28"/>
        </w:rPr>
        <w:t>, в электронной форме.</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9. Осуществление оценки качества предоставления муниципальной услуги.</w:t>
      </w:r>
    </w:p>
    <w:p w:rsidR="00AF1110" w:rsidRPr="001C131A" w:rsidRDefault="00AF1110" w:rsidP="00AF1110">
      <w:pPr>
        <w:ind w:firstLine="709"/>
        <w:jc w:val="both"/>
        <w:rPr>
          <w:sz w:val="28"/>
          <w:szCs w:val="28"/>
        </w:rPr>
      </w:pPr>
      <w:r w:rsidRPr="001C131A">
        <w:rPr>
          <w:sz w:val="28"/>
          <w:szCs w:val="28"/>
        </w:rPr>
        <w:lastRenderedPageBreak/>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окончание предоставления </w:t>
      </w:r>
      <w:r w:rsidR="00DB137A">
        <w:rPr>
          <w:sz w:val="28"/>
          <w:szCs w:val="28"/>
        </w:rPr>
        <w:t>муниципальной услуги заявителю</w:t>
      </w:r>
      <w:r w:rsidRPr="001C131A">
        <w:rPr>
          <w:sz w:val="28"/>
          <w:szCs w:val="28"/>
        </w:rPr>
        <w:t>.</w:t>
      </w:r>
    </w:p>
    <w:p w:rsidR="00AF1110" w:rsidRPr="001C131A" w:rsidRDefault="00E42ABC" w:rsidP="00AF1110">
      <w:pPr>
        <w:autoSpaceDE w:val="0"/>
        <w:autoSpaceDN w:val="0"/>
        <w:adjustRightInd w:val="0"/>
        <w:ind w:firstLine="709"/>
        <w:jc w:val="both"/>
        <w:rPr>
          <w:sz w:val="28"/>
          <w:szCs w:val="28"/>
        </w:rPr>
      </w:pPr>
      <w:r>
        <w:rPr>
          <w:sz w:val="28"/>
          <w:szCs w:val="28"/>
        </w:rPr>
        <w:t xml:space="preserve">Заявителям </w:t>
      </w:r>
      <w:r w:rsidR="00AF1110" w:rsidRPr="001C131A">
        <w:rPr>
          <w:sz w:val="28"/>
          <w:szCs w:val="28"/>
        </w:rPr>
        <w:t xml:space="preserve">обеспечивается возможность оценить доступность и качество муниципальной услуги на Едином портале, </w:t>
      </w:r>
      <w:r w:rsidR="00C70131">
        <w:rPr>
          <w:sz w:val="28"/>
          <w:szCs w:val="28"/>
        </w:rPr>
        <w:t>Региональном портале</w:t>
      </w:r>
      <w:r w:rsidR="00AF1110" w:rsidRPr="001C131A">
        <w:rPr>
          <w:sz w:val="28"/>
          <w:szCs w:val="28"/>
        </w:rPr>
        <w:t xml:space="preserve"> в случае формирования заявителем запроса (заявления) о предоставлении муниципальной услуги в электронной форме. </w:t>
      </w:r>
    </w:p>
    <w:p w:rsidR="00AF1110" w:rsidRPr="001C131A" w:rsidRDefault="00AF1110" w:rsidP="00AF1110">
      <w:pPr>
        <w:ind w:firstLine="709"/>
        <w:jc w:val="both"/>
        <w:rPr>
          <w:sz w:val="28"/>
          <w:szCs w:val="28"/>
        </w:rPr>
      </w:pPr>
      <w:r w:rsidRPr="001C131A">
        <w:rPr>
          <w:sz w:val="28"/>
          <w:szCs w:val="28"/>
        </w:rPr>
        <w:t>Критерием принятия решения по данной административной процед</w:t>
      </w:r>
      <w:r w:rsidR="00DB137A">
        <w:rPr>
          <w:sz w:val="28"/>
          <w:szCs w:val="28"/>
        </w:rPr>
        <w:t xml:space="preserve">уре </w:t>
      </w:r>
      <w:r w:rsidR="006D3503">
        <w:rPr>
          <w:sz w:val="28"/>
          <w:szCs w:val="28"/>
        </w:rPr>
        <w:t xml:space="preserve">(действия) </w:t>
      </w:r>
      <w:r w:rsidR="00DB137A">
        <w:rPr>
          <w:sz w:val="28"/>
          <w:szCs w:val="28"/>
        </w:rPr>
        <w:t>является согласие заявителя</w:t>
      </w:r>
      <w:r w:rsidRPr="001C131A">
        <w:rPr>
          <w:sz w:val="28"/>
          <w:szCs w:val="28"/>
        </w:rPr>
        <w:t xml:space="preserve"> осуществить оценку доступности и качества муниципальной услуги, с использованием средств Единого портала, </w:t>
      </w:r>
      <w:r w:rsidR="00C70131">
        <w:rPr>
          <w:sz w:val="28"/>
          <w:szCs w:val="28"/>
        </w:rPr>
        <w:t>Региональном портале</w:t>
      </w:r>
      <w:r w:rsidRPr="001C131A">
        <w:rPr>
          <w:sz w:val="28"/>
          <w:szCs w:val="28"/>
        </w:rPr>
        <w:t xml:space="preserve">. </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Результатом административной процедуры </w:t>
      </w:r>
      <w:r w:rsidR="006D3503">
        <w:rPr>
          <w:sz w:val="28"/>
          <w:szCs w:val="28"/>
        </w:rPr>
        <w:t xml:space="preserve">(действия) </w:t>
      </w:r>
      <w:r w:rsidR="001658EB">
        <w:rPr>
          <w:sz w:val="28"/>
          <w:szCs w:val="28"/>
        </w:rPr>
        <w:t xml:space="preserve">является оценка доступности </w:t>
      </w:r>
      <w:r w:rsidRPr="001C131A">
        <w:rPr>
          <w:sz w:val="28"/>
          <w:szCs w:val="28"/>
        </w:rPr>
        <w:t xml:space="preserve">и качества </w:t>
      </w:r>
      <w:r w:rsidR="00066150" w:rsidRPr="001C131A">
        <w:rPr>
          <w:sz w:val="28"/>
          <w:szCs w:val="28"/>
        </w:rPr>
        <w:t>муниципальной</w:t>
      </w:r>
      <w:r w:rsidRPr="001C131A">
        <w:rPr>
          <w:sz w:val="28"/>
          <w:szCs w:val="28"/>
        </w:rPr>
        <w:t xml:space="preserve"> услуги на Едином портале, </w:t>
      </w:r>
      <w:r w:rsidR="00C70131">
        <w:rPr>
          <w:sz w:val="28"/>
          <w:szCs w:val="28"/>
        </w:rPr>
        <w:t>Региональном портале</w:t>
      </w:r>
      <w:r w:rsidRPr="001C131A">
        <w:rPr>
          <w:i/>
          <w:sz w:val="28"/>
          <w:szCs w:val="28"/>
        </w:rPr>
        <w:t>.</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sidR="006D3503">
        <w:rPr>
          <w:sz w:val="28"/>
          <w:szCs w:val="28"/>
        </w:rPr>
        <w:t xml:space="preserve">(действия) </w:t>
      </w:r>
      <w:r w:rsidRPr="001C131A">
        <w:rPr>
          <w:sz w:val="28"/>
          <w:szCs w:val="28"/>
        </w:rPr>
        <w:t>является уведомление об осуществлении оценки доступности и качества м</w:t>
      </w:r>
      <w:r w:rsidR="00066150" w:rsidRPr="001C131A">
        <w:rPr>
          <w:sz w:val="28"/>
          <w:szCs w:val="28"/>
        </w:rPr>
        <w:t>униципальной</w:t>
      </w:r>
      <w:r w:rsidRPr="001C131A">
        <w:rPr>
          <w:sz w:val="28"/>
          <w:szCs w:val="28"/>
        </w:rPr>
        <w:t xml:space="preserve"> услуги на Едином портале, </w:t>
      </w:r>
      <w:r w:rsidR="00C70131">
        <w:rPr>
          <w:sz w:val="28"/>
          <w:szCs w:val="28"/>
        </w:rPr>
        <w:t>Региональном портале</w:t>
      </w:r>
      <w:r w:rsidRPr="001C131A">
        <w:rPr>
          <w:i/>
          <w:sz w:val="28"/>
          <w:szCs w:val="28"/>
        </w:rPr>
        <w:t xml:space="preserve">. </w:t>
      </w:r>
    </w:p>
    <w:p w:rsidR="005545C1" w:rsidRPr="00942BC9" w:rsidRDefault="005545C1" w:rsidP="005545C1">
      <w:pPr>
        <w:autoSpaceDE w:val="0"/>
        <w:autoSpaceDN w:val="0"/>
        <w:adjustRightInd w:val="0"/>
        <w:ind w:firstLine="709"/>
        <w:jc w:val="both"/>
        <w:rPr>
          <w:sz w:val="28"/>
          <w:szCs w:val="28"/>
        </w:rPr>
      </w:pPr>
      <w:r w:rsidRPr="00540D90">
        <w:rPr>
          <w:sz w:val="28"/>
          <w:szCs w:val="28"/>
        </w:rPr>
        <w:t>3.2.1.10</w:t>
      </w:r>
      <w:r w:rsidR="0015409B" w:rsidRPr="00540D90">
        <w:rPr>
          <w:sz w:val="28"/>
          <w:szCs w:val="28"/>
        </w:rPr>
        <w:t>.</w:t>
      </w:r>
      <w:r w:rsidR="00E6779B" w:rsidRPr="00540D90">
        <w:rPr>
          <w:sz w:val="28"/>
          <w:szCs w:val="28"/>
        </w:rPr>
        <w:t xml:space="preserve"> </w:t>
      </w:r>
      <w:r w:rsidRPr="00540D90">
        <w:rPr>
          <w:sz w:val="28"/>
          <w:szCs w:val="28"/>
        </w:rPr>
        <w:t xml:space="preserve">Досудебное (внесудебное) обжалование решений и действий (бездействия) Уполномоченного органа, должностного лица либо </w:t>
      </w:r>
      <w:r w:rsidRPr="00942BC9">
        <w:rPr>
          <w:sz w:val="28"/>
          <w:szCs w:val="28"/>
        </w:rPr>
        <w:t>муниципального служащего.</w:t>
      </w:r>
    </w:p>
    <w:p w:rsidR="005545C1" w:rsidRPr="00540D90" w:rsidRDefault="005545C1" w:rsidP="005545C1">
      <w:pPr>
        <w:autoSpaceDE w:val="0"/>
        <w:autoSpaceDN w:val="0"/>
        <w:adjustRightInd w:val="0"/>
        <w:ind w:firstLine="709"/>
        <w:jc w:val="both"/>
        <w:rPr>
          <w:sz w:val="28"/>
          <w:szCs w:val="28"/>
        </w:rPr>
      </w:pPr>
      <w:r w:rsidRPr="00942BC9">
        <w:rPr>
          <w:sz w:val="28"/>
          <w:szCs w:val="28"/>
        </w:rPr>
        <w:t>Основанием для начала административной процедуры</w:t>
      </w:r>
      <w:r w:rsidR="006D3503" w:rsidRPr="00942BC9">
        <w:rPr>
          <w:sz w:val="28"/>
          <w:szCs w:val="28"/>
        </w:rPr>
        <w:t xml:space="preserve"> (действия)</w:t>
      </w:r>
      <w:r w:rsidRPr="00942BC9">
        <w:rPr>
          <w:sz w:val="28"/>
          <w:szCs w:val="28"/>
        </w:rPr>
        <w:t xml:space="preserve"> являе</w:t>
      </w:r>
      <w:r w:rsidR="00DB137A" w:rsidRPr="00942BC9">
        <w:rPr>
          <w:sz w:val="28"/>
          <w:szCs w:val="28"/>
        </w:rPr>
        <w:t>тся обращение заявителя</w:t>
      </w:r>
      <w:r w:rsidR="00E42ABC">
        <w:rPr>
          <w:sz w:val="28"/>
          <w:szCs w:val="28"/>
        </w:rPr>
        <w:t xml:space="preserve"> в </w:t>
      </w:r>
      <w:r w:rsidRPr="00942BC9">
        <w:rPr>
          <w:sz w:val="28"/>
          <w:szCs w:val="28"/>
        </w:rPr>
        <w:t>Уполномоченный орган, предоставляющий</w:t>
      </w:r>
      <w:r w:rsidRPr="00540D90">
        <w:rPr>
          <w:sz w:val="28"/>
          <w:szCs w:val="28"/>
        </w:rPr>
        <w:t xml:space="preserve"> муниципальную услугу</w:t>
      </w:r>
      <w:r w:rsidRPr="00540D90">
        <w:rPr>
          <w:i/>
          <w:sz w:val="28"/>
          <w:szCs w:val="28"/>
        </w:rPr>
        <w:t xml:space="preserve"> </w:t>
      </w:r>
      <w:r w:rsidRPr="00540D90">
        <w:rPr>
          <w:sz w:val="28"/>
          <w:szCs w:val="28"/>
        </w:rPr>
        <w:t>с целью получения муниципальной услуги.</w:t>
      </w:r>
    </w:p>
    <w:p w:rsidR="005545C1" w:rsidRPr="00540D90" w:rsidRDefault="005545C1" w:rsidP="005545C1">
      <w:pPr>
        <w:autoSpaceDE w:val="0"/>
        <w:autoSpaceDN w:val="0"/>
        <w:adjustRightInd w:val="0"/>
        <w:ind w:firstLine="709"/>
        <w:jc w:val="both"/>
        <w:rPr>
          <w:sz w:val="28"/>
          <w:szCs w:val="28"/>
        </w:rPr>
      </w:pPr>
      <w:r w:rsidRPr="00540D90">
        <w:rPr>
          <w:sz w:val="28"/>
          <w:szCs w:val="28"/>
        </w:rPr>
        <w:t>Заявителю обеспечивается возможность направления жалобы на решения и действия (бездействие) Уполномоченного органа, предоста</w:t>
      </w:r>
      <w:r w:rsidR="00E42ABC">
        <w:rPr>
          <w:sz w:val="28"/>
          <w:szCs w:val="28"/>
        </w:rPr>
        <w:t xml:space="preserve">вляющего муниципальную услугу, </w:t>
      </w:r>
      <w:r w:rsidRPr="00540D90">
        <w:rPr>
          <w:sz w:val="28"/>
          <w:szCs w:val="28"/>
        </w:rPr>
        <w:t xml:space="preserve">должностного лица Уполномоченного органа, предоставляющего муниципальную услугу, муниципального служащего в соответствии со </w:t>
      </w:r>
      <w:hyperlink r:id="rId59" w:anchor="/document/12177515/entry/1102" w:history="1">
        <w:r w:rsidRPr="00540D90">
          <w:rPr>
            <w:sz w:val="28"/>
            <w:szCs w:val="28"/>
          </w:rPr>
          <w:t>статьей 11.2</w:t>
        </w:r>
      </w:hyperlink>
      <w:r w:rsidRPr="00540D90">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5545C1" w:rsidRPr="00540D90" w:rsidRDefault="005545C1" w:rsidP="005545C1">
      <w:pPr>
        <w:autoSpaceDE w:val="0"/>
        <w:autoSpaceDN w:val="0"/>
        <w:adjustRightInd w:val="0"/>
        <w:ind w:firstLine="709"/>
        <w:jc w:val="both"/>
        <w:rPr>
          <w:sz w:val="28"/>
          <w:szCs w:val="28"/>
        </w:rPr>
      </w:pPr>
      <w:r w:rsidRPr="00540D90">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w:t>
      </w:r>
      <w:r w:rsidR="00573E4D">
        <w:rPr>
          <w:sz w:val="28"/>
          <w:szCs w:val="28"/>
        </w:rPr>
        <w:t>ети «Интернет», ответ заявителю</w:t>
      </w:r>
      <w:r w:rsidRPr="00540D90">
        <w:rPr>
          <w:sz w:val="28"/>
          <w:szCs w:val="28"/>
        </w:rPr>
        <w:t xml:space="preserve"> направляется посредством системы досудебного обжалования, а также способом, указанным заявителем при подаче жалобы.</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Критерием принятия решения по данной административной процедуре </w:t>
      </w:r>
      <w:r w:rsidR="006D3503">
        <w:rPr>
          <w:sz w:val="28"/>
          <w:szCs w:val="28"/>
        </w:rPr>
        <w:t xml:space="preserve">(действия) </w:t>
      </w:r>
      <w:r w:rsidRPr="00540D90">
        <w:rPr>
          <w:sz w:val="28"/>
          <w:szCs w:val="28"/>
        </w:rPr>
        <w:t>является неудовлетворенность заявителя решениям</w:t>
      </w:r>
      <w:r w:rsidR="00E42ABC">
        <w:rPr>
          <w:sz w:val="28"/>
          <w:szCs w:val="28"/>
        </w:rPr>
        <w:t xml:space="preserve">и и действиями (бездействиями) </w:t>
      </w:r>
      <w:r w:rsidRPr="00540D90">
        <w:rPr>
          <w:sz w:val="28"/>
          <w:szCs w:val="28"/>
        </w:rPr>
        <w:t>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Результатом административной процедуры </w:t>
      </w:r>
      <w:r w:rsidR="006D3503">
        <w:rPr>
          <w:sz w:val="28"/>
          <w:szCs w:val="28"/>
        </w:rPr>
        <w:t xml:space="preserve">(действия) </w:t>
      </w:r>
      <w:r w:rsidRPr="00540D90">
        <w:rPr>
          <w:sz w:val="28"/>
          <w:szCs w:val="28"/>
        </w:rPr>
        <w:t>является направление жалобы заявителя</w:t>
      </w:r>
      <w:r w:rsidR="00DB3720" w:rsidRPr="00540D90">
        <w:rPr>
          <w:sz w:val="28"/>
          <w:szCs w:val="28"/>
        </w:rPr>
        <w:t xml:space="preserve"> </w:t>
      </w:r>
      <w:r w:rsidRPr="00540D90">
        <w:rPr>
          <w:sz w:val="28"/>
          <w:szCs w:val="28"/>
        </w:rPr>
        <w:t>в</w:t>
      </w:r>
      <w:r w:rsidR="00DB3720" w:rsidRPr="00540D90">
        <w:rPr>
          <w:sz w:val="28"/>
          <w:szCs w:val="28"/>
        </w:rPr>
        <w:t xml:space="preserve"> Уполномоченный</w:t>
      </w:r>
      <w:r w:rsidRPr="00540D90">
        <w:rPr>
          <w:sz w:val="28"/>
          <w:szCs w:val="28"/>
        </w:rPr>
        <w:t xml:space="preserve"> орган</w:t>
      </w:r>
      <w:r w:rsidR="002D53D6">
        <w:rPr>
          <w:sz w:val="28"/>
          <w:szCs w:val="28"/>
        </w:rPr>
        <w:t>,</w:t>
      </w:r>
      <w:r w:rsidRPr="00540D90">
        <w:rPr>
          <w:sz w:val="28"/>
          <w:szCs w:val="28"/>
        </w:rPr>
        <w:t xml:space="preserve"> предоставляющий </w:t>
      </w:r>
      <w:r w:rsidR="00DB3720" w:rsidRPr="00540D90">
        <w:rPr>
          <w:sz w:val="28"/>
          <w:szCs w:val="28"/>
        </w:rPr>
        <w:lastRenderedPageBreak/>
        <w:t>муниципальную</w:t>
      </w:r>
      <w:r w:rsidRPr="00540D90">
        <w:rPr>
          <w:sz w:val="28"/>
          <w:szCs w:val="28"/>
        </w:rPr>
        <w:t xml:space="preserve"> услугу, поданной с использованием системы досудебного обжалования в электронном виде.</w:t>
      </w:r>
    </w:p>
    <w:p w:rsidR="005545C1" w:rsidRPr="00540D90" w:rsidRDefault="005545C1" w:rsidP="005545C1">
      <w:pPr>
        <w:autoSpaceDE w:val="0"/>
        <w:autoSpaceDN w:val="0"/>
        <w:adjustRightInd w:val="0"/>
        <w:ind w:firstLine="709"/>
        <w:jc w:val="both"/>
        <w:rPr>
          <w:sz w:val="28"/>
          <w:szCs w:val="28"/>
        </w:rPr>
      </w:pPr>
      <w:r w:rsidRPr="00540D90">
        <w:rPr>
          <w:sz w:val="28"/>
          <w:szCs w:val="28"/>
        </w:rPr>
        <w:t>Способом фиксации результата административной проц</w:t>
      </w:r>
      <w:r w:rsidR="00E42ABC">
        <w:rPr>
          <w:sz w:val="28"/>
          <w:szCs w:val="28"/>
        </w:rPr>
        <w:t>едуры</w:t>
      </w:r>
      <w:r w:rsidR="006D3503">
        <w:rPr>
          <w:sz w:val="28"/>
          <w:szCs w:val="28"/>
        </w:rPr>
        <w:t xml:space="preserve"> (действия) </w:t>
      </w:r>
      <w:r w:rsidRPr="00540D90">
        <w:rPr>
          <w:sz w:val="28"/>
          <w:szCs w:val="28"/>
        </w:rPr>
        <w:t>является регистрация жалобы заявителя, а также результата рассмотрения жалобы в системе досудебного обжалования.</w:t>
      </w:r>
    </w:p>
    <w:p w:rsidR="00D338BB" w:rsidRPr="00EC3E47" w:rsidRDefault="00D338BB" w:rsidP="00997619">
      <w:pPr>
        <w:widowControl w:val="0"/>
        <w:tabs>
          <w:tab w:val="left" w:pos="851"/>
        </w:tabs>
        <w:jc w:val="center"/>
        <w:rPr>
          <w:b/>
          <w:sz w:val="28"/>
          <w:szCs w:val="28"/>
        </w:rPr>
      </w:pPr>
    </w:p>
    <w:p w:rsidR="00433A33" w:rsidRPr="001A2E86" w:rsidRDefault="00433A33" w:rsidP="00997619">
      <w:pPr>
        <w:widowControl w:val="0"/>
        <w:tabs>
          <w:tab w:val="left" w:pos="851"/>
        </w:tabs>
        <w:jc w:val="center"/>
        <w:rPr>
          <w:color w:val="000000"/>
          <w:sz w:val="28"/>
          <w:szCs w:val="28"/>
        </w:rPr>
      </w:pPr>
      <w:r w:rsidRPr="001A2E86">
        <w:rPr>
          <w:color w:val="000000"/>
          <w:sz w:val="28"/>
          <w:szCs w:val="28"/>
        </w:rPr>
        <w:t xml:space="preserve">3.2.2. </w:t>
      </w:r>
      <w:r w:rsidR="00997619" w:rsidRPr="001A2E86">
        <w:rPr>
          <w:color w:val="000000"/>
          <w:sz w:val="28"/>
          <w:szCs w:val="28"/>
        </w:rPr>
        <w:t>ПОРЯДОК ИСПРАВЛ</w:t>
      </w:r>
      <w:r w:rsidRPr="001A2E86">
        <w:rPr>
          <w:color w:val="000000"/>
          <w:sz w:val="28"/>
          <w:szCs w:val="28"/>
        </w:rPr>
        <w:t xml:space="preserve">ЕНИЯ ДОПУЩЕННЫХ ОПЕЧАТОК И </w:t>
      </w:r>
    </w:p>
    <w:p w:rsidR="00997619" w:rsidRPr="001A2E86" w:rsidRDefault="00997619" w:rsidP="00997619">
      <w:pPr>
        <w:widowControl w:val="0"/>
        <w:tabs>
          <w:tab w:val="left" w:pos="851"/>
        </w:tabs>
        <w:jc w:val="center"/>
        <w:rPr>
          <w:color w:val="000000"/>
          <w:sz w:val="28"/>
          <w:szCs w:val="28"/>
        </w:rPr>
      </w:pPr>
      <w:r w:rsidRPr="001A2E86">
        <w:rPr>
          <w:color w:val="000000"/>
          <w:sz w:val="28"/>
          <w:szCs w:val="28"/>
        </w:rPr>
        <w:t xml:space="preserve"> ОШИБОК В ВЫДАННЫХ В РЕЗУЛЬТАТЕ ПРЕДОСТАВЛЕНИЯ </w:t>
      </w:r>
    </w:p>
    <w:p w:rsidR="00997619" w:rsidRPr="001A2E86" w:rsidRDefault="00997619" w:rsidP="00997619">
      <w:pPr>
        <w:widowControl w:val="0"/>
        <w:tabs>
          <w:tab w:val="left" w:pos="851"/>
        </w:tabs>
        <w:jc w:val="center"/>
        <w:rPr>
          <w:b/>
          <w:color w:val="000000"/>
          <w:sz w:val="28"/>
          <w:szCs w:val="28"/>
        </w:rPr>
      </w:pPr>
      <w:r w:rsidRPr="001A2E86">
        <w:rPr>
          <w:color w:val="000000"/>
          <w:sz w:val="28"/>
          <w:szCs w:val="28"/>
        </w:rPr>
        <w:t>МУНИЦИПАЛЬНОЙ УСЛУГИ ДОКУМЕНТАХ</w:t>
      </w:r>
    </w:p>
    <w:p w:rsidR="00997619" w:rsidRPr="001A2E86" w:rsidRDefault="00997619" w:rsidP="00997619">
      <w:pPr>
        <w:widowControl w:val="0"/>
        <w:tabs>
          <w:tab w:val="left" w:pos="851"/>
        </w:tabs>
        <w:ind w:firstLine="709"/>
        <w:jc w:val="both"/>
        <w:rPr>
          <w:color w:val="000000"/>
          <w:sz w:val="28"/>
          <w:szCs w:val="28"/>
        </w:rPr>
      </w:pPr>
    </w:p>
    <w:p w:rsidR="00997619" w:rsidRPr="001C131A" w:rsidRDefault="00433A33" w:rsidP="00997619">
      <w:pPr>
        <w:widowControl w:val="0"/>
        <w:tabs>
          <w:tab w:val="left" w:pos="851"/>
        </w:tabs>
        <w:ind w:firstLine="709"/>
        <w:jc w:val="both"/>
        <w:rPr>
          <w:sz w:val="28"/>
          <w:szCs w:val="28"/>
        </w:rPr>
      </w:pPr>
      <w:bookmarkStart w:id="19" w:name="sub_1172"/>
      <w:r w:rsidRPr="001C131A">
        <w:rPr>
          <w:sz w:val="28"/>
          <w:szCs w:val="28"/>
        </w:rPr>
        <w:t>3.2</w:t>
      </w:r>
      <w:r w:rsidR="00997619" w:rsidRPr="001C131A">
        <w:rPr>
          <w:sz w:val="28"/>
          <w:szCs w:val="28"/>
        </w:rPr>
        <w:t>.</w:t>
      </w:r>
      <w:r w:rsidRPr="001C131A">
        <w:rPr>
          <w:sz w:val="28"/>
          <w:szCs w:val="28"/>
        </w:rPr>
        <w:t>2.</w:t>
      </w:r>
      <w:r w:rsidR="00997619" w:rsidRPr="001C131A">
        <w:rPr>
          <w:sz w:val="28"/>
          <w:szCs w:val="28"/>
        </w:rPr>
        <w:t>1.</w:t>
      </w:r>
      <w:r w:rsidR="00F725B4" w:rsidRPr="001C131A">
        <w:rPr>
          <w:sz w:val="28"/>
          <w:szCs w:val="28"/>
        </w:rPr>
        <w:t xml:space="preserve"> </w:t>
      </w:r>
      <w:r w:rsidR="00997619" w:rsidRPr="001C131A">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00C04DA1" w:rsidRPr="001C131A">
        <w:rPr>
          <w:spacing w:val="-4"/>
          <w:sz w:val="28"/>
          <w:szCs w:val="28"/>
        </w:rPr>
        <w:t>У</w:t>
      </w:r>
      <w:r w:rsidR="00954078" w:rsidRPr="001C131A">
        <w:rPr>
          <w:spacing w:val="-4"/>
          <w:sz w:val="28"/>
          <w:szCs w:val="28"/>
        </w:rPr>
        <w:t>полномоченным органом</w:t>
      </w:r>
      <w:r w:rsidR="00997619" w:rsidRPr="001C131A">
        <w:rPr>
          <w:sz w:val="28"/>
          <w:szCs w:val="28"/>
        </w:rPr>
        <w:t xml:space="preserve">, должностным лицом </w:t>
      </w:r>
      <w:r w:rsidR="00C04DA1" w:rsidRPr="001C131A">
        <w:rPr>
          <w:spacing w:val="-4"/>
          <w:sz w:val="28"/>
          <w:szCs w:val="28"/>
        </w:rPr>
        <w:t>У</w:t>
      </w:r>
      <w:r w:rsidR="00954078" w:rsidRPr="001C131A">
        <w:rPr>
          <w:spacing w:val="-4"/>
          <w:sz w:val="28"/>
          <w:szCs w:val="28"/>
        </w:rPr>
        <w:t>полномоченного органа</w:t>
      </w:r>
      <w:r w:rsidR="00997619" w:rsidRPr="001C131A">
        <w:rPr>
          <w:sz w:val="28"/>
          <w:szCs w:val="28"/>
        </w:rPr>
        <w:t>, муниципальным служащим, заявитель</w:t>
      </w:r>
      <w:r w:rsidR="00AA2EE7" w:rsidRPr="001C131A">
        <w:rPr>
          <w:sz w:val="28"/>
          <w:szCs w:val="28"/>
        </w:rPr>
        <w:t xml:space="preserve"> </w:t>
      </w:r>
      <w:r w:rsidR="00997619" w:rsidRPr="001C131A">
        <w:rPr>
          <w:sz w:val="28"/>
          <w:szCs w:val="28"/>
        </w:rPr>
        <w:t xml:space="preserve">представляет в </w:t>
      </w:r>
      <w:r w:rsidR="00C04DA1" w:rsidRPr="001C131A">
        <w:rPr>
          <w:spacing w:val="-4"/>
          <w:sz w:val="28"/>
          <w:szCs w:val="28"/>
        </w:rPr>
        <w:t>У</w:t>
      </w:r>
      <w:r w:rsidR="00954078" w:rsidRPr="001C131A">
        <w:rPr>
          <w:spacing w:val="-4"/>
          <w:sz w:val="28"/>
          <w:szCs w:val="28"/>
        </w:rPr>
        <w:t>полномоченный орган</w:t>
      </w:r>
      <w:r w:rsidR="00997619" w:rsidRPr="001C131A">
        <w:rPr>
          <w:sz w:val="28"/>
          <w:szCs w:val="28"/>
        </w:rPr>
        <w:t>, МФЦ заявление об исправлении таких опечаток и (или) ошибок.</w:t>
      </w:r>
    </w:p>
    <w:p w:rsidR="00997619" w:rsidRPr="001C131A" w:rsidRDefault="00997619" w:rsidP="00997619">
      <w:pPr>
        <w:widowControl w:val="0"/>
        <w:tabs>
          <w:tab w:val="left" w:pos="851"/>
        </w:tabs>
        <w:ind w:firstLine="709"/>
        <w:jc w:val="both"/>
        <w:rPr>
          <w:sz w:val="28"/>
          <w:szCs w:val="28"/>
        </w:rPr>
      </w:pPr>
      <w:r w:rsidRPr="001C131A">
        <w:rPr>
          <w:sz w:val="28"/>
          <w:szCs w:val="28"/>
        </w:rPr>
        <w:t>Заявление должно содержать:</w:t>
      </w:r>
    </w:p>
    <w:p w:rsidR="00997619" w:rsidRPr="001C131A" w:rsidRDefault="00997619" w:rsidP="00997619">
      <w:pPr>
        <w:autoSpaceDE w:val="0"/>
        <w:autoSpaceDN w:val="0"/>
        <w:adjustRightInd w:val="0"/>
        <w:ind w:firstLine="709"/>
        <w:jc w:val="both"/>
        <w:rPr>
          <w:sz w:val="28"/>
          <w:szCs w:val="28"/>
        </w:rPr>
      </w:pPr>
      <w:r w:rsidRPr="001C131A">
        <w:rPr>
          <w:sz w:val="28"/>
          <w:szCs w:val="28"/>
        </w:rPr>
        <w:t>1) фамилию, имя, отчество (последнее – при наличии), контактная информация заявителя;</w:t>
      </w:r>
    </w:p>
    <w:p w:rsidR="00997619" w:rsidRPr="001C131A" w:rsidRDefault="00997619" w:rsidP="00997619">
      <w:pPr>
        <w:autoSpaceDE w:val="0"/>
        <w:autoSpaceDN w:val="0"/>
        <w:adjustRightInd w:val="0"/>
        <w:ind w:firstLine="709"/>
        <w:jc w:val="both"/>
        <w:rPr>
          <w:sz w:val="28"/>
          <w:szCs w:val="28"/>
        </w:rPr>
      </w:pPr>
      <w:r w:rsidRPr="001C131A">
        <w:rPr>
          <w:sz w:val="28"/>
          <w:szCs w:val="28"/>
        </w:rPr>
        <w:t xml:space="preserve">2) наименование </w:t>
      </w:r>
      <w:r w:rsidR="00C04DA1" w:rsidRPr="001C131A">
        <w:rPr>
          <w:spacing w:val="-4"/>
          <w:sz w:val="28"/>
          <w:szCs w:val="28"/>
        </w:rPr>
        <w:t>У</w:t>
      </w:r>
      <w:r w:rsidR="00954078" w:rsidRPr="001C131A">
        <w:rPr>
          <w:spacing w:val="-4"/>
          <w:sz w:val="28"/>
          <w:szCs w:val="28"/>
        </w:rPr>
        <w:t>полномоченного органа</w:t>
      </w:r>
      <w:r w:rsidRPr="001C131A">
        <w:rPr>
          <w:sz w:val="28"/>
          <w:szCs w:val="28"/>
        </w:rPr>
        <w:t>, выдавшего документы, в которых заявитель</w:t>
      </w:r>
      <w:r w:rsidR="00AA2EE7" w:rsidRPr="001C131A">
        <w:rPr>
          <w:sz w:val="28"/>
          <w:szCs w:val="28"/>
        </w:rPr>
        <w:t xml:space="preserve"> </w:t>
      </w:r>
      <w:r w:rsidRPr="001C131A">
        <w:rPr>
          <w:sz w:val="28"/>
          <w:szCs w:val="28"/>
        </w:rPr>
        <w:t xml:space="preserve"> выявил опечатки и (или) ошибки;</w:t>
      </w:r>
    </w:p>
    <w:p w:rsidR="00997619" w:rsidRPr="001C131A" w:rsidRDefault="00997619" w:rsidP="00997619">
      <w:pPr>
        <w:autoSpaceDE w:val="0"/>
        <w:autoSpaceDN w:val="0"/>
        <w:adjustRightInd w:val="0"/>
        <w:ind w:firstLine="709"/>
        <w:jc w:val="both"/>
        <w:rPr>
          <w:sz w:val="28"/>
          <w:szCs w:val="28"/>
        </w:rPr>
      </w:pPr>
      <w:r w:rsidRPr="001C131A">
        <w:rPr>
          <w:sz w:val="28"/>
          <w:szCs w:val="28"/>
        </w:rPr>
        <w:t>3) реквизиты документов, в которых заявитель</w:t>
      </w:r>
      <w:r w:rsidR="00AA2EE7" w:rsidRPr="001C131A">
        <w:rPr>
          <w:sz w:val="28"/>
          <w:szCs w:val="28"/>
        </w:rPr>
        <w:t xml:space="preserve"> </w:t>
      </w:r>
      <w:r w:rsidRPr="001C131A">
        <w:rPr>
          <w:sz w:val="28"/>
          <w:szCs w:val="28"/>
        </w:rPr>
        <w:t>выявил опечатки и (или) ошибки;</w:t>
      </w:r>
    </w:p>
    <w:p w:rsidR="00997619" w:rsidRPr="001C131A" w:rsidRDefault="00997619" w:rsidP="00997619">
      <w:pPr>
        <w:autoSpaceDE w:val="0"/>
        <w:autoSpaceDN w:val="0"/>
        <w:adjustRightInd w:val="0"/>
        <w:ind w:firstLine="709"/>
        <w:jc w:val="both"/>
        <w:rPr>
          <w:sz w:val="28"/>
          <w:szCs w:val="28"/>
        </w:rPr>
      </w:pPr>
      <w:r w:rsidRPr="001C131A">
        <w:rPr>
          <w:sz w:val="28"/>
          <w:szCs w:val="28"/>
        </w:rPr>
        <w:t>4) описание опечаток и (или) ошибок, выявленных заявителем;</w:t>
      </w:r>
    </w:p>
    <w:p w:rsidR="00997619" w:rsidRPr="001C131A" w:rsidRDefault="00997619" w:rsidP="00997619">
      <w:pPr>
        <w:autoSpaceDE w:val="0"/>
        <w:autoSpaceDN w:val="0"/>
        <w:adjustRightInd w:val="0"/>
        <w:ind w:firstLine="709"/>
        <w:jc w:val="both"/>
        <w:rPr>
          <w:sz w:val="28"/>
          <w:szCs w:val="28"/>
        </w:rPr>
      </w:pPr>
      <w:r w:rsidRPr="001C131A">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997619" w:rsidRPr="001C131A" w:rsidRDefault="00997619" w:rsidP="00997619">
      <w:pPr>
        <w:autoSpaceDE w:val="0"/>
        <w:autoSpaceDN w:val="0"/>
        <w:adjustRightInd w:val="0"/>
        <w:ind w:firstLine="709"/>
        <w:jc w:val="both"/>
        <w:rPr>
          <w:sz w:val="28"/>
          <w:szCs w:val="28"/>
        </w:rPr>
      </w:pPr>
      <w:r w:rsidRPr="001C131A">
        <w:rPr>
          <w:sz w:val="28"/>
          <w:szCs w:val="28"/>
        </w:rPr>
        <w:t>Заявитель</w:t>
      </w:r>
      <w:r w:rsidR="00540D90">
        <w:rPr>
          <w:sz w:val="28"/>
          <w:szCs w:val="28"/>
        </w:rPr>
        <w:t xml:space="preserve"> </w:t>
      </w:r>
      <w:r w:rsidRPr="001C131A">
        <w:rPr>
          <w:sz w:val="28"/>
          <w:szCs w:val="28"/>
        </w:rPr>
        <w:t>прилагает к заявлению копии документов, требующих исправления и замены.</w:t>
      </w:r>
    </w:p>
    <w:p w:rsidR="00997619" w:rsidRPr="001650DF" w:rsidRDefault="00997619" w:rsidP="00997619">
      <w:pPr>
        <w:widowControl w:val="0"/>
        <w:tabs>
          <w:tab w:val="left" w:pos="851"/>
        </w:tabs>
        <w:ind w:firstLine="709"/>
        <w:jc w:val="both"/>
        <w:rPr>
          <w:sz w:val="28"/>
          <w:szCs w:val="28"/>
        </w:rPr>
      </w:pPr>
      <w:r w:rsidRPr="001C131A">
        <w:rPr>
          <w:sz w:val="28"/>
          <w:szCs w:val="28"/>
        </w:rPr>
        <w:t>3.</w:t>
      </w:r>
      <w:r w:rsidR="00433A33" w:rsidRPr="001C131A">
        <w:rPr>
          <w:sz w:val="28"/>
          <w:szCs w:val="28"/>
        </w:rPr>
        <w:t>2.2</w:t>
      </w:r>
      <w:r w:rsidRPr="001C131A">
        <w:rPr>
          <w:sz w:val="28"/>
          <w:szCs w:val="28"/>
        </w:rPr>
        <w:t xml:space="preserve">.2. Основанием для начала административной процедуры </w:t>
      </w:r>
      <w:r w:rsidR="006D3503">
        <w:rPr>
          <w:sz w:val="28"/>
          <w:szCs w:val="28"/>
        </w:rPr>
        <w:t xml:space="preserve">(действия) </w:t>
      </w:r>
      <w:r w:rsidRPr="001C131A">
        <w:rPr>
          <w:sz w:val="28"/>
          <w:szCs w:val="28"/>
        </w:rPr>
        <w:t xml:space="preserve">является обращение заявителя в </w:t>
      </w:r>
      <w:r w:rsidR="00C04DA1" w:rsidRPr="001C131A">
        <w:rPr>
          <w:spacing w:val="-4"/>
          <w:sz w:val="28"/>
          <w:szCs w:val="28"/>
        </w:rPr>
        <w:t>У</w:t>
      </w:r>
      <w:r w:rsidR="00954078" w:rsidRPr="001C131A">
        <w:rPr>
          <w:spacing w:val="-4"/>
          <w:sz w:val="28"/>
          <w:szCs w:val="28"/>
        </w:rPr>
        <w:t>полномоченный орган</w:t>
      </w:r>
      <w:r w:rsidR="00E27149" w:rsidRPr="00E42ABC">
        <w:rPr>
          <w:spacing w:val="-4"/>
          <w:sz w:val="28"/>
          <w:szCs w:val="28"/>
        </w:rPr>
        <w:t>,</w:t>
      </w:r>
      <w:r w:rsidR="001B102F" w:rsidRPr="001C131A">
        <w:rPr>
          <w:sz w:val="28"/>
          <w:szCs w:val="28"/>
        </w:rPr>
        <w:t xml:space="preserve"> </w:t>
      </w:r>
      <w:r w:rsidRPr="001C131A">
        <w:rPr>
          <w:sz w:val="28"/>
          <w:szCs w:val="28"/>
        </w:rPr>
        <w:t xml:space="preserve">об исправлении допущенных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xml:space="preserve">, должностным лицом </w:t>
      </w:r>
      <w:r w:rsidR="00C04DA1" w:rsidRPr="001C131A">
        <w:rPr>
          <w:spacing w:val="-4"/>
          <w:sz w:val="28"/>
          <w:szCs w:val="28"/>
        </w:rPr>
        <w:t>У</w:t>
      </w:r>
      <w:r w:rsidR="00954078" w:rsidRPr="001C131A">
        <w:rPr>
          <w:spacing w:val="-4"/>
          <w:sz w:val="28"/>
          <w:szCs w:val="28"/>
        </w:rPr>
        <w:t>полномоченного органа</w:t>
      </w:r>
      <w:r w:rsidRPr="001C131A">
        <w:rPr>
          <w:sz w:val="28"/>
          <w:szCs w:val="28"/>
        </w:rPr>
        <w:t>, муниципальным служащим</w:t>
      </w:r>
      <w:r w:rsidR="00F725B4" w:rsidRPr="001650DF">
        <w:rPr>
          <w:sz w:val="28"/>
          <w:szCs w:val="28"/>
        </w:rPr>
        <w:t xml:space="preserve"> </w:t>
      </w:r>
      <w:r w:rsidRPr="001650DF">
        <w:rPr>
          <w:sz w:val="28"/>
          <w:szCs w:val="28"/>
        </w:rPr>
        <w:t>опечаток и ошибок в выданных в результат</w:t>
      </w:r>
      <w:r w:rsidR="00545A35">
        <w:rPr>
          <w:sz w:val="28"/>
          <w:szCs w:val="28"/>
        </w:rPr>
        <w:t xml:space="preserve">е предоставления муниципальной </w:t>
      </w:r>
      <w:r w:rsidRPr="001650DF">
        <w:rPr>
          <w:sz w:val="28"/>
          <w:szCs w:val="28"/>
        </w:rPr>
        <w:t>слуги документах.</w:t>
      </w:r>
    </w:p>
    <w:p w:rsidR="00997619" w:rsidRPr="001650DF" w:rsidRDefault="00997619" w:rsidP="00997619">
      <w:pPr>
        <w:widowControl w:val="0"/>
        <w:tabs>
          <w:tab w:val="left" w:pos="851"/>
        </w:tabs>
        <w:ind w:firstLine="709"/>
        <w:jc w:val="both"/>
        <w:rPr>
          <w:sz w:val="28"/>
          <w:szCs w:val="28"/>
        </w:rPr>
      </w:pPr>
      <w:r w:rsidRPr="001650DF">
        <w:rPr>
          <w:sz w:val="28"/>
          <w:szCs w:val="28"/>
        </w:rPr>
        <w:t>3.</w:t>
      </w:r>
      <w:r w:rsidR="00433A33" w:rsidRPr="001650DF">
        <w:rPr>
          <w:sz w:val="28"/>
          <w:szCs w:val="28"/>
        </w:rPr>
        <w:t>2.</w:t>
      </w:r>
      <w:r w:rsidR="00433A33" w:rsidRPr="00D815AF">
        <w:rPr>
          <w:sz w:val="28"/>
          <w:szCs w:val="28"/>
        </w:rPr>
        <w:t>2</w:t>
      </w:r>
      <w:r w:rsidRPr="001650DF">
        <w:rPr>
          <w:sz w:val="28"/>
          <w:szCs w:val="28"/>
        </w:rPr>
        <w:t>.3. Ответственный специалист</w:t>
      </w:r>
      <w:r w:rsidR="00F725B4" w:rsidRPr="001650DF">
        <w:rPr>
          <w:sz w:val="28"/>
          <w:szCs w:val="28"/>
        </w:rPr>
        <w:t xml:space="preserve">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00F725B4" w:rsidRPr="001650DF">
        <w:rPr>
          <w:sz w:val="28"/>
          <w:szCs w:val="28"/>
        </w:rPr>
        <w:t xml:space="preserve"> </w:t>
      </w:r>
      <w:r w:rsidRPr="001650DF">
        <w:rPr>
          <w:sz w:val="28"/>
          <w:szCs w:val="28"/>
        </w:rPr>
        <w:t xml:space="preserve">в срок, не </w:t>
      </w:r>
      <w:r w:rsidRPr="00DB723B">
        <w:rPr>
          <w:sz w:val="28"/>
          <w:szCs w:val="28"/>
        </w:rPr>
        <w:t xml:space="preserve">превышающий </w:t>
      </w:r>
      <w:r w:rsidR="00DB723B">
        <w:rPr>
          <w:sz w:val="28"/>
          <w:szCs w:val="28"/>
        </w:rPr>
        <w:t>1 рабочего дня</w:t>
      </w:r>
      <w:r w:rsidRPr="001650DF">
        <w:rPr>
          <w:sz w:val="28"/>
          <w:szCs w:val="28"/>
        </w:rPr>
        <w:t xml:space="preserve"> со дня поступления соответствующего заявления, проводит проверку указанных в заявлении сведений.</w:t>
      </w:r>
    </w:p>
    <w:p w:rsidR="00997619" w:rsidRPr="001650DF" w:rsidRDefault="00997619" w:rsidP="00997619">
      <w:pPr>
        <w:widowControl w:val="0"/>
        <w:tabs>
          <w:tab w:val="left" w:pos="851"/>
        </w:tabs>
        <w:ind w:firstLine="709"/>
        <w:jc w:val="both"/>
        <w:rPr>
          <w:sz w:val="28"/>
          <w:szCs w:val="28"/>
        </w:rPr>
      </w:pPr>
      <w:r w:rsidRPr="001650DF">
        <w:rPr>
          <w:sz w:val="28"/>
          <w:szCs w:val="28"/>
        </w:rPr>
        <w:t>3.</w:t>
      </w:r>
      <w:r w:rsidR="00433A33" w:rsidRPr="00D815AF">
        <w:rPr>
          <w:sz w:val="28"/>
          <w:szCs w:val="28"/>
        </w:rPr>
        <w:t>2.2</w:t>
      </w:r>
      <w:r w:rsidRPr="001650DF">
        <w:rPr>
          <w:sz w:val="28"/>
          <w:szCs w:val="28"/>
        </w:rPr>
        <w:t>.4. В случае подтверждения факта наличия опечаток и (или) ошибок в выданных в результате предоставления муниципальной услуги доку</w:t>
      </w:r>
      <w:r w:rsidR="00F725B4" w:rsidRPr="001650DF">
        <w:rPr>
          <w:sz w:val="28"/>
          <w:szCs w:val="28"/>
        </w:rPr>
        <w:t>ментах ответственный специалист</w:t>
      </w:r>
      <w:r w:rsidRPr="001650DF">
        <w:rPr>
          <w:sz w:val="28"/>
          <w:szCs w:val="28"/>
        </w:rPr>
        <w:t xml:space="preserve">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00F725B4" w:rsidRPr="001650DF">
        <w:rPr>
          <w:sz w:val="28"/>
          <w:szCs w:val="28"/>
        </w:rPr>
        <w:t xml:space="preserve"> </w:t>
      </w:r>
      <w:r w:rsidRPr="001650DF">
        <w:rPr>
          <w:sz w:val="28"/>
          <w:szCs w:val="28"/>
        </w:rPr>
        <w:t xml:space="preserve">осуществляет их замену в срок, не </w:t>
      </w:r>
      <w:r w:rsidRPr="00DB723B">
        <w:rPr>
          <w:sz w:val="28"/>
          <w:szCs w:val="28"/>
        </w:rPr>
        <w:t xml:space="preserve">превышающий </w:t>
      </w:r>
      <w:r w:rsidR="00DB723B" w:rsidRPr="00DB723B">
        <w:rPr>
          <w:sz w:val="28"/>
          <w:szCs w:val="28"/>
        </w:rPr>
        <w:t>1 рабочего дня</w:t>
      </w:r>
      <w:r w:rsidRPr="00DB723B">
        <w:rPr>
          <w:sz w:val="28"/>
          <w:szCs w:val="28"/>
        </w:rPr>
        <w:t xml:space="preserve"> со</w:t>
      </w:r>
      <w:r w:rsidR="00F725B4" w:rsidRPr="00DB723B">
        <w:rPr>
          <w:sz w:val="28"/>
          <w:szCs w:val="28"/>
        </w:rPr>
        <w:t xml:space="preserve"> </w:t>
      </w:r>
      <w:r w:rsidRPr="00DB723B">
        <w:rPr>
          <w:sz w:val="28"/>
          <w:szCs w:val="28"/>
        </w:rPr>
        <w:t>дня поступления</w:t>
      </w:r>
      <w:r w:rsidRPr="001650DF">
        <w:rPr>
          <w:sz w:val="28"/>
          <w:szCs w:val="28"/>
        </w:rPr>
        <w:t xml:space="preserve"> соответствующего заявления.</w:t>
      </w:r>
    </w:p>
    <w:p w:rsidR="00997619" w:rsidRPr="001650DF" w:rsidRDefault="00997619" w:rsidP="00997619">
      <w:pPr>
        <w:widowControl w:val="0"/>
        <w:tabs>
          <w:tab w:val="left" w:pos="851"/>
        </w:tabs>
        <w:ind w:firstLine="709"/>
        <w:jc w:val="both"/>
        <w:rPr>
          <w:sz w:val="28"/>
          <w:szCs w:val="28"/>
        </w:rPr>
      </w:pPr>
      <w:r w:rsidRPr="001650DF">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Pr="001650DF">
        <w:rPr>
          <w:sz w:val="28"/>
          <w:szCs w:val="28"/>
        </w:rPr>
        <w:t xml:space="preserve"> готовит уведомления об </w:t>
      </w:r>
      <w:r w:rsidRPr="001650DF">
        <w:rPr>
          <w:sz w:val="28"/>
          <w:szCs w:val="28"/>
        </w:rPr>
        <w:lastRenderedPageBreak/>
        <w:t xml:space="preserve">отказе заявителю в исправлении опечаток и (или) ошибок в срок, не </w:t>
      </w:r>
      <w:r w:rsidRPr="00DB723B">
        <w:rPr>
          <w:sz w:val="28"/>
          <w:szCs w:val="28"/>
        </w:rPr>
        <w:t xml:space="preserve">превышающий </w:t>
      </w:r>
      <w:r w:rsidR="00DB723B" w:rsidRPr="00DB723B">
        <w:rPr>
          <w:sz w:val="28"/>
          <w:szCs w:val="28"/>
        </w:rPr>
        <w:t>1 рабочего дня</w:t>
      </w:r>
      <w:r w:rsidRPr="00DB723B">
        <w:rPr>
          <w:sz w:val="28"/>
          <w:szCs w:val="28"/>
        </w:rPr>
        <w:t xml:space="preserve"> со</w:t>
      </w:r>
      <w:r w:rsidRPr="001650DF">
        <w:rPr>
          <w:sz w:val="28"/>
          <w:szCs w:val="28"/>
        </w:rPr>
        <w:t xml:space="preserve"> дня поступления соответствующего заявления, и после его подписания </w:t>
      </w:r>
      <w:r w:rsidR="00433A33" w:rsidRPr="001650DF">
        <w:rPr>
          <w:sz w:val="28"/>
          <w:szCs w:val="28"/>
          <w:lang w:eastAsia="ar-SA"/>
        </w:rPr>
        <w:t xml:space="preserve">Уполномоченным должностным лицом </w:t>
      </w:r>
      <w:r w:rsidR="00D63D4A" w:rsidRPr="00D63D4A">
        <w:rPr>
          <w:rFonts w:eastAsia="Calibri"/>
          <w:sz w:val="28"/>
          <w:szCs w:val="28"/>
          <w:lang w:eastAsia="en-US"/>
        </w:rPr>
        <w:t>Уполномоченного органа</w:t>
      </w:r>
      <w:r w:rsidR="00D63D4A">
        <w:rPr>
          <w:sz w:val="28"/>
          <w:szCs w:val="28"/>
          <w:lang w:eastAsia="ar-SA"/>
        </w:rPr>
        <w:t>,</w:t>
      </w:r>
      <w:r w:rsidRPr="001650DF">
        <w:rPr>
          <w:sz w:val="28"/>
          <w:szCs w:val="28"/>
          <w:lang w:eastAsia="ar-SA"/>
        </w:rPr>
        <w:t xml:space="preserve"> направляет заявителю </w:t>
      </w:r>
      <w:r w:rsidRPr="001650DF">
        <w:rPr>
          <w:sz w:val="28"/>
          <w:szCs w:val="28"/>
        </w:rPr>
        <w:t>в срок</w:t>
      </w:r>
      <w:r w:rsidRPr="00DB723B">
        <w:rPr>
          <w:sz w:val="28"/>
          <w:szCs w:val="28"/>
        </w:rPr>
        <w:t xml:space="preserve">, не превышающий </w:t>
      </w:r>
      <w:r w:rsidR="00DB723B" w:rsidRPr="00DB723B">
        <w:rPr>
          <w:sz w:val="28"/>
          <w:szCs w:val="28"/>
        </w:rPr>
        <w:t>1</w:t>
      </w:r>
      <w:r w:rsidR="00DB723B">
        <w:rPr>
          <w:sz w:val="28"/>
          <w:szCs w:val="28"/>
        </w:rPr>
        <w:t xml:space="preserve"> рабочего дня</w:t>
      </w:r>
      <w:r w:rsidRPr="001650DF">
        <w:rPr>
          <w:sz w:val="28"/>
          <w:szCs w:val="28"/>
        </w:rPr>
        <w:t xml:space="preserve"> со дня подписания и регистрации уведомления.</w:t>
      </w:r>
    </w:p>
    <w:bookmarkEnd w:id="19"/>
    <w:p w:rsidR="00997619" w:rsidRPr="001C131A" w:rsidRDefault="00997619" w:rsidP="00997619">
      <w:pPr>
        <w:widowControl w:val="0"/>
        <w:tabs>
          <w:tab w:val="left" w:pos="851"/>
        </w:tabs>
        <w:ind w:firstLine="709"/>
        <w:jc w:val="both"/>
        <w:rPr>
          <w:sz w:val="28"/>
          <w:szCs w:val="28"/>
        </w:rPr>
      </w:pPr>
      <w:r w:rsidRPr="001650DF">
        <w:rPr>
          <w:sz w:val="28"/>
          <w:szCs w:val="28"/>
        </w:rPr>
        <w:t>3.</w:t>
      </w:r>
      <w:r w:rsidR="00433A33" w:rsidRPr="001650DF">
        <w:rPr>
          <w:sz w:val="28"/>
          <w:szCs w:val="28"/>
        </w:rPr>
        <w:t>2.2</w:t>
      </w:r>
      <w:r w:rsidRPr="001650DF">
        <w:rPr>
          <w:sz w:val="28"/>
          <w:szCs w:val="28"/>
        </w:rPr>
        <w:t xml:space="preserve">.5. Результатом административной процедуры </w:t>
      </w:r>
      <w:r w:rsidR="006D3503">
        <w:rPr>
          <w:sz w:val="28"/>
          <w:szCs w:val="28"/>
        </w:rPr>
        <w:t xml:space="preserve">(действия) </w:t>
      </w:r>
      <w:r w:rsidRPr="001650DF">
        <w:rPr>
          <w:sz w:val="28"/>
          <w:szCs w:val="28"/>
        </w:rPr>
        <w:t xml:space="preserve">является исправление </w:t>
      </w:r>
      <w:r w:rsidR="00C04DA1" w:rsidRPr="001C131A">
        <w:rPr>
          <w:spacing w:val="-4"/>
          <w:sz w:val="28"/>
          <w:szCs w:val="28"/>
        </w:rPr>
        <w:t>У</w:t>
      </w:r>
      <w:r w:rsidR="00954078" w:rsidRPr="001C131A">
        <w:rPr>
          <w:spacing w:val="-4"/>
          <w:sz w:val="28"/>
          <w:szCs w:val="28"/>
        </w:rPr>
        <w:t>полномоченным органом</w:t>
      </w:r>
      <w:r w:rsidR="002D53D6">
        <w:rPr>
          <w:spacing w:val="-4"/>
          <w:sz w:val="28"/>
          <w:szCs w:val="28"/>
        </w:rPr>
        <w:t>,</w:t>
      </w:r>
      <w:r w:rsidRPr="001C131A">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8361DA" w:rsidRPr="001C131A" w:rsidRDefault="008361DA" w:rsidP="008361DA">
      <w:pPr>
        <w:widowControl w:val="0"/>
        <w:tabs>
          <w:tab w:val="left" w:pos="851"/>
        </w:tabs>
        <w:ind w:firstLine="709"/>
        <w:jc w:val="both"/>
        <w:rPr>
          <w:sz w:val="28"/>
          <w:szCs w:val="28"/>
        </w:rPr>
      </w:pPr>
      <w:r w:rsidRPr="001C131A">
        <w:rPr>
          <w:sz w:val="28"/>
          <w:szCs w:val="28"/>
        </w:rPr>
        <w:t>3.2.2.6. Заявитель вправе обжаловать в досудебном порядке отказ уполномочен</w:t>
      </w:r>
      <w:r w:rsidR="002D53D6">
        <w:rPr>
          <w:sz w:val="28"/>
          <w:szCs w:val="28"/>
        </w:rPr>
        <w:t>ного органа, должностного лица У</w:t>
      </w:r>
      <w:r w:rsidRPr="001C131A">
        <w:rPr>
          <w:sz w:val="28"/>
          <w:szCs w:val="28"/>
        </w:rPr>
        <w:t xml:space="preserve">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sidR="00655C5E">
        <w:rPr>
          <w:sz w:val="28"/>
          <w:szCs w:val="28"/>
        </w:rPr>
        <w:t>5</w:t>
      </w:r>
      <w:r w:rsidRPr="001C131A">
        <w:rPr>
          <w:sz w:val="28"/>
          <w:szCs w:val="28"/>
        </w:rPr>
        <w:t xml:space="preserve"> Регламента.</w:t>
      </w:r>
    </w:p>
    <w:p w:rsidR="00997619" w:rsidRPr="001C131A" w:rsidRDefault="00997619" w:rsidP="00997619"/>
    <w:p w:rsidR="00A83C93" w:rsidRPr="00942BC9" w:rsidRDefault="00A83C93" w:rsidP="00A83C93">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Раздел </w:t>
      </w:r>
      <w:r w:rsidR="007E20A7">
        <w:rPr>
          <w:rFonts w:cs="Arial"/>
          <w:color w:val="000000"/>
          <w:sz w:val="28"/>
          <w:szCs w:val="28"/>
        </w:rPr>
        <w:t>4</w:t>
      </w:r>
      <w:r w:rsidRPr="00942BC9">
        <w:rPr>
          <w:rFonts w:cs="Arial"/>
          <w:color w:val="000000"/>
          <w:sz w:val="28"/>
          <w:szCs w:val="28"/>
        </w:rPr>
        <w:t xml:space="preserve">. ФОРМЫ КОНТРОЛЯ ЗА </w:t>
      </w:r>
      <w:r w:rsidR="000F469D" w:rsidRPr="00942BC9">
        <w:rPr>
          <w:rFonts w:cs="Arial"/>
          <w:color w:val="000000"/>
          <w:sz w:val="28"/>
          <w:szCs w:val="28"/>
        </w:rPr>
        <w:t>ИСПОЛНЕНИЕМ РЕГЛАМ</w:t>
      </w:r>
      <w:r w:rsidR="001658EB" w:rsidRPr="00942BC9">
        <w:rPr>
          <w:rFonts w:cs="Arial"/>
          <w:color w:val="000000"/>
          <w:sz w:val="28"/>
          <w:szCs w:val="28"/>
        </w:rPr>
        <w:t>Е</w:t>
      </w:r>
      <w:r w:rsidR="000F469D" w:rsidRPr="00942BC9">
        <w:rPr>
          <w:rFonts w:cs="Arial"/>
          <w:color w:val="000000"/>
          <w:sz w:val="28"/>
          <w:szCs w:val="28"/>
        </w:rPr>
        <w:t>НТА</w:t>
      </w:r>
    </w:p>
    <w:p w:rsidR="00590494" w:rsidRPr="00942BC9" w:rsidRDefault="00590494" w:rsidP="00997619">
      <w:pPr>
        <w:widowControl w:val="0"/>
        <w:autoSpaceDE w:val="0"/>
        <w:autoSpaceDN w:val="0"/>
        <w:adjustRightInd w:val="0"/>
        <w:outlineLvl w:val="2"/>
        <w:rPr>
          <w:rFonts w:cs="Arial"/>
          <w:color w:val="000000"/>
          <w:sz w:val="28"/>
          <w:szCs w:val="28"/>
        </w:rPr>
      </w:pPr>
    </w:p>
    <w:p w:rsidR="00A83C93" w:rsidRPr="001A2E86" w:rsidRDefault="00A83C93" w:rsidP="00A83C93">
      <w:pPr>
        <w:widowControl w:val="0"/>
        <w:autoSpaceDE w:val="0"/>
        <w:autoSpaceDN w:val="0"/>
        <w:adjustRightInd w:val="0"/>
        <w:ind w:firstLine="720"/>
        <w:jc w:val="center"/>
        <w:outlineLvl w:val="2"/>
        <w:rPr>
          <w:rFonts w:cs="Arial"/>
          <w:color w:val="000000"/>
          <w:sz w:val="28"/>
          <w:szCs w:val="28"/>
        </w:rPr>
      </w:pPr>
      <w:bookmarkStart w:id="20" w:name="Par413"/>
      <w:bookmarkEnd w:id="20"/>
      <w:r w:rsidRPr="00942BC9">
        <w:rPr>
          <w:rFonts w:cs="Arial"/>
          <w:color w:val="000000"/>
          <w:sz w:val="28"/>
          <w:szCs w:val="28"/>
        </w:rPr>
        <w:t xml:space="preserve">Подраздел 4.1. ПОРЯДОК ОСУЩЕСТВЛЕНИЯ ТЕКУЩЕГО </w:t>
      </w:r>
      <w:r w:rsidRPr="00942BC9">
        <w:rPr>
          <w:rFonts w:cs="Arial"/>
          <w:color w:val="000000"/>
          <w:sz w:val="28"/>
          <w:szCs w:val="28"/>
        </w:rPr>
        <w:br/>
        <w:t>КОНТРОЛЯ</w:t>
      </w:r>
      <w:r w:rsidRPr="001A2E86">
        <w:rPr>
          <w:rFonts w:cs="Arial"/>
          <w:color w:val="000000"/>
          <w:sz w:val="28"/>
          <w:szCs w:val="28"/>
        </w:rPr>
        <w:t xml:space="preserve"> ЗА СОБЛЮДЕНИЕМ И ИСПОЛНЕНИЕМ ОТВЕТСТВЕННЫМИ ДОЛЖНОСТНЫМИ ЛИЦАМИ ПОЛОЖЕНИЙ АДМИНИСТРАТИВНОГО </w:t>
      </w:r>
      <w:r w:rsidRPr="001A2E86">
        <w:rPr>
          <w:rFonts w:cs="Arial"/>
          <w:color w:val="000000"/>
          <w:sz w:val="28"/>
          <w:szCs w:val="28"/>
        </w:rPr>
        <w:br/>
        <w:t xml:space="preserve">РЕГЛАМЕНТА И ИНЫХ НОРМАТИВНЫХ ПРАВОВЫХ АКТОВ, </w:t>
      </w:r>
      <w:r w:rsidRPr="001A2E86">
        <w:rPr>
          <w:rFonts w:cs="Arial"/>
          <w:color w:val="000000"/>
          <w:sz w:val="28"/>
          <w:szCs w:val="28"/>
        </w:rPr>
        <w:br/>
        <w:t xml:space="preserve">УСТАНАВЛИВАЮЩИХ ТРЕБОВАНИЯ К ПРЕДОСТАВЛЕНИЮ </w:t>
      </w:r>
      <w:r w:rsidRPr="001A2E86">
        <w:rPr>
          <w:rFonts w:cs="Arial"/>
          <w:color w:val="000000"/>
          <w:sz w:val="28"/>
          <w:szCs w:val="28"/>
        </w:rPr>
        <w:br/>
        <w:t>МУНИЦИПАЛЬНОЙ УСЛУГИ, А ТАКЖЕ ПРИНЯТИЕМ ИМИ РЕШЕНИЙ</w:t>
      </w:r>
    </w:p>
    <w:p w:rsidR="00CE0321" w:rsidRPr="001A2E86" w:rsidRDefault="00CE0321" w:rsidP="00A83C93">
      <w:pPr>
        <w:widowControl w:val="0"/>
        <w:autoSpaceDE w:val="0"/>
        <w:autoSpaceDN w:val="0"/>
        <w:adjustRightInd w:val="0"/>
        <w:ind w:firstLine="720"/>
        <w:jc w:val="center"/>
        <w:outlineLvl w:val="2"/>
        <w:rPr>
          <w:rFonts w:cs="Arial"/>
          <w:color w:val="000000"/>
          <w:sz w:val="28"/>
          <w:szCs w:val="28"/>
        </w:rPr>
      </w:pPr>
    </w:p>
    <w:p w:rsidR="00CE0321" w:rsidRPr="001C131A" w:rsidRDefault="00CE0321" w:rsidP="00CE0321">
      <w:pPr>
        <w:autoSpaceDE w:val="0"/>
        <w:autoSpaceDN w:val="0"/>
        <w:adjustRightInd w:val="0"/>
        <w:ind w:firstLine="709"/>
        <w:jc w:val="both"/>
        <w:outlineLvl w:val="2"/>
        <w:rPr>
          <w:sz w:val="28"/>
          <w:szCs w:val="28"/>
        </w:rPr>
      </w:pPr>
      <w:r w:rsidRPr="001C131A">
        <w:rPr>
          <w:sz w:val="28"/>
          <w:szCs w:val="28"/>
        </w:rPr>
        <w:t>4.1.1. Должностные лица, муниципальные служащие</w:t>
      </w:r>
      <w:r w:rsidR="008C6E09" w:rsidRPr="001C131A">
        <w:rPr>
          <w:spacing w:val="-4"/>
          <w:sz w:val="28"/>
          <w:szCs w:val="28"/>
        </w:rPr>
        <w:t xml:space="preserve"> Уполномоченного органа</w:t>
      </w:r>
      <w:r w:rsidRPr="001C131A">
        <w:rPr>
          <w:sz w:val="28"/>
          <w:szCs w:val="28"/>
        </w:rPr>
        <w:t>, участвующие в предоставлении муниципальной услуги, руководствуются положениями настоящего Регламента.</w:t>
      </w:r>
    </w:p>
    <w:p w:rsidR="00CE0321" w:rsidRPr="001A2E86" w:rsidRDefault="00CE0321" w:rsidP="00CE0321">
      <w:pPr>
        <w:autoSpaceDE w:val="0"/>
        <w:autoSpaceDN w:val="0"/>
        <w:adjustRightInd w:val="0"/>
        <w:ind w:firstLine="709"/>
        <w:jc w:val="both"/>
        <w:outlineLvl w:val="2"/>
        <w:rPr>
          <w:color w:val="000000"/>
          <w:sz w:val="28"/>
          <w:szCs w:val="28"/>
        </w:rPr>
      </w:pPr>
      <w:r w:rsidRPr="001C131A">
        <w:rPr>
          <w:sz w:val="28"/>
          <w:szCs w:val="28"/>
        </w:rPr>
        <w:t>В должностных регламентах должностных лиц</w:t>
      </w:r>
      <w:r w:rsidR="008C6E09" w:rsidRPr="001C131A">
        <w:rPr>
          <w:spacing w:val="-4"/>
          <w:sz w:val="28"/>
          <w:szCs w:val="28"/>
        </w:rPr>
        <w:t xml:space="preserve"> Уполномоченного органа</w:t>
      </w:r>
      <w:r w:rsidRPr="001C131A">
        <w:rPr>
          <w:sz w:val="28"/>
          <w:szCs w:val="28"/>
        </w:rPr>
        <w:t>, участвующих в предоставлении муниципальной услуги, осуществляющих функции по предоставлению</w:t>
      </w:r>
      <w:r w:rsidRPr="001A2E86">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CE0321" w:rsidRPr="00942BC9" w:rsidRDefault="00CE0321" w:rsidP="00CE0321">
      <w:pPr>
        <w:autoSpaceDE w:val="0"/>
        <w:autoSpaceDN w:val="0"/>
        <w:adjustRightInd w:val="0"/>
        <w:ind w:firstLine="709"/>
        <w:jc w:val="both"/>
        <w:outlineLvl w:val="2"/>
        <w:rPr>
          <w:sz w:val="28"/>
          <w:szCs w:val="28"/>
        </w:rPr>
      </w:pPr>
      <w:r w:rsidRPr="00942BC9">
        <w:rPr>
          <w:color w:val="000000"/>
          <w:sz w:val="28"/>
          <w:szCs w:val="28"/>
        </w:rPr>
        <w:t>Должностные лица</w:t>
      </w:r>
      <w:r w:rsidRPr="00942BC9">
        <w:rPr>
          <w:sz w:val="28"/>
          <w:szCs w:val="28"/>
        </w:rPr>
        <w:t xml:space="preserve"> </w:t>
      </w:r>
      <w:r w:rsidR="00C04DA1" w:rsidRPr="00942BC9">
        <w:rPr>
          <w:spacing w:val="-4"/>
          <w:sz w:val="28"/>
          <w:szCs w:val="28"/>
        </w:rPr>
        <w:t>У</w:t>
      </w:r>
      <w:r w:rsidR="000C1295" w:rsidRPr="00942BC9">
        <w:rPr>
          <w:spacing w:val="-4"/>
          <w:sz w:val="28"/>
          <w:szCs w:val="28"/>
        </w:rPr>
        <w:t>полномоченного органа</w:t>
      </w:r>
      <w:r w:rsidRPr="00942BC9">
        <w:rPr>
          <w:sz w:val="28"/>
          <w:szCs w:val="28"/>
        </w:rPr>
        <w:t>, участвующи</w:t>
      </w:r>
      <w:r w:rsidR="006B255E" w:rsidRPr="00942BC9">
        <w:rPr>
          <w:sz w:val="28"/>
          <w:szCs w:val="28"/>
        </w:rPr>
        <w:t>е</w:t>
      </w:r>
      <w:r w:rsidRPr="00942BC9">
        <w:rPr>
          <w:sz w:val="28"/>
          <w:szCs w:val="28"/>
        </w:rPr>
        <w:t xml:space="preserve"> в предоставлении муниципальной услуги, несут персональную ответственность за исполнение административных процедур</w:t>
      </w:r>
      <w:r w:rsidR="006D3503" w:rsidRPr="00942BC9">
        <w:rPr>
          <w:sz w:val="28"/>
          <w:szCs w:val="28"/>
        </w:rPr>
        <w:t xml:space="preserve"> (действий)</w:t>
      </w:r>
      <w:r w:rsidRPr="00942BC9">
        <w:rPr>
          <w:sz w:val="28"/>
          <w:szCs w:val="28"/>
        </w:rPr>
        <w:t xml:space="preserve">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0321" w:rsidRPr="00C85C3A" w:rsidRDefault="00CE0321" w:rsidP="00CE0321">
      <w:pPr>
        <w:autoSpaceDE w:val="0"/>
        <w:autoSpaceDN w:val="0"/>
        <w:adjustRightInd w:val="0"/>
        <w:ind w:firstLine="709"/>
        <w:jc w:val="both"/>
        <w:outlineLvl w:val="2"/>
        <w:rPr>
          <w:sz w:val="28"/>
          <w:szCs w:val="28"/>
        </w:rPr>
      </w:pPr>
      <w:r w:rsidRPr="00942BC9">
        <w:rPr>
          <w:sz w:val="28"/>
          <w:szCs w:val="28"/>
        </w:rPr>
        <w:t>4.1.2. Текущий контроль и координация последовательности действий, определенных административными процедурами</w:t>
      </w:r>
      <w:r w:rsidR="006D3503" w:rsidRPr="00942BC9">
        <w:rPr>
          <w:sz w:val="28"/>
          <w:szCs w:val="28"/>
        </w:rPr>
        <w:t xml:space="preserve"> (действиями)</w:t>
      </w:r>
      <w:r w:rsidRPr="00942BC9">
        <w:rPr>
          <w:sz w:val="28"/>
          <w:szCs w:val="28"/>
        </w:rPr>
        <w:t xml:space="preserve"> по предоставлению муниципальной услуги должностными лицами </w:t>
      </w:r>
      <w:r w:rsidR="00C04DA1" w:rsidRPr="00942BC9">
        <w:rPr>
          <w:spacing w:val="-4"/>
          <w:sz w:val="28"/>
          <w:szCs w:val="28"/>
        </w:rPr>
        <w:t>У</w:t>
      </w:r>
      <w:r w:rsidR="000C1295" w:rsidRPr="00942BC9">
        <w:rPr>
          <w:spacing w:val="-4"/>
          <w:sz w:val="28"/>
          <w:szCs w:val="28"/>
        </w:rPr>
        <w:t>полномоченного органа</w:t>
      </w:r>
      <w:r w:rsidR="002D53D6" w:rsidRPr="00942BC9">
        <w:rPr>
          <w:spacing w:val="-4"/>
          <w:sz w:val="28"/>
          <w:szCs w:val="28"/>
        </w:rPr>
        <w:t>,</w:t>
      </w:r>
      <w:r w:rsidR="000C1295" w:rsidRPr="00942BC9">
        <w:rPr>
          <w:spacing w:val="-4"/>
          <w:sz w:val="28"/>
          <w:szCs w:val="28"/>
        </w:rPr>
        <w:t xml:space="preserve"> </w:t>
      </w:r>
      <w:r w:rsidRPr="00942BC9">
        <w:rPr>
          <w:sz w:val="28"/>
          <w:szCs w:val="28"/>
        </w:rPr>
        <w:t>осуществляется постоянно непосредственно</w:t>
      </w:r>
      <w:r w:rsidRPr="00C85C3A">
        <w:rPr>
          <w:sz w:val="28"/>
          <w:szCs w:val="28"/>
        </w:rPr>
        <w:t xml:space="preserve"> должностным лицом </w:t>
      </w:r>
      <w:r w:rsidR="00C04DA1">
        <w:rPr>
          <w:spacing w:val="-4"/>
          <w:sz w:val="28"/>
          <w:szCs w:val="28"/>
        </w:rPr>
        <w:t>У</w:t>
      </w:r>
      <w:r w:rsidR="000C1295">
        <w:rPr>
          <w:spacing w:val="-4"/>
          <w:sz w:val="28"/>
          <w:szCs w:val="28"/>
        </w:rPr>
        <w:t>полномоченного органа</w:t>
      </w:r>
      <w:r w:rsidR="002D53D6">
        <w:rPr>
          <w:spacing w:val="-4"/>
          <w:sz w:val="28"/>
          <w:szCs w:val="28"/>
        </w:rPr>
        <w:t>,</w:t>
      </w:r>
      <w:r w:rsidRPr="00C85C3A">
        <w:rPr>
          <w:sz w:val="28"/>
          <w:szCs w:val="28"/>
        </w:rPr>
        <w:t xml:space="preserve"> путем проведения проверок. </w:t>
      </w:r>
    </w:p>
    <w:p w:rsidR="00CE0321" w:rsidRPr="001A2E86" w:rsidRDefault="00CE0321" w:rsidP="00CE0321">
      <w:pPr>
        <w:autoSpaceDE w:val="0"/>
        <w:autoSpaceDN w:val="0"/>
        <w:adjustRightInd w:val="0"/>
        <w:ind w:firstLine="709"/>
        <w:jc w:val="both"/>
        <w:outlineLvl w:val="2"/>
        <w:rPr>
          <w:color w:val="000000"/>
          <w:sz w:val="28"/>
          <w:szCs w:val="28"/>
        </w:rPr>
      </w:pPr>
      <w:r w:rsidRPr="00C85C3A">
        <w:rPr>
          <w:sz w:val="28"/>
          <w:szCs w:val="28"/>
        </w:rPr>
        <w:lastRenderedPageBreak/>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1A2E86">
        <w:rPr>
          <w:color w:val="000000"/>
          <w:sz w:val="28"/>
          <w:szCs w:val="28"/>
        </w:rPr>
        <w:t xml:space="preserve">бездействие) и решения должностных лиц </w:t>
      </w:r>
      <w:r w:rsidR="00C04DA1" w:rsidRPr="001A2E86">
        <w:rPr>
          <w:color w:val="000000"/>
          <w:spacing w:val="-4"/>
          <w:sz w:val="28"/>
          <w:szCs w:val="28"/>
        </w:rPr>
        <w:t>У</w:t>
      </w:r>
      <w:r w:rsidR="000C1295" w:rsidRPr="001A2E86">
        <w:rPr>
          <w:color w:val="000000"/>
          <w:spacing w:val="-4"/>
          <w:sz w:val="28"/>
          <w:szCs w:val="28"/>
        </w:rPr>
        <w:t>полномоченного органа</w:t>
      </w:r>
      <w:r w:rsidRPr="001A2E86">
        <w:rPr>
          <w:color w:val="000000"/>
          <w:sz w:val="28"/>
          <w:szCs w:val="28"/>
        </w:rPr>
        <w:t>, ответственных за предоставление муниципальной услуги.</w:t>
      </w:r>
    </w:p>
    <w:p w:rsidR="00CE0321" w:rsidRPr="001A2E86" w:rsidRDefault="00CE0321" w:rsidP="00CE0321">
      <w:pPr>
        <w:autoSpaceDE w:val="0"/>
        <w:autoSpaceDN w:val="0"/>
        <w:adjustRightInd w:val="0"/>
        <w:ind w:firstLine="709"/>
        <w:jc w:val="both"/>
        <w:outlineLvl w:val="2"/>
        <w:rPr>
          <w:color w:val="000000"/>
          <w:sz w:val="28"/>
          <w:szCs w:val="28"/>
        </w:rPr>
      </w:pPr>
    </w:p>
    <w:p w:rsidR="00A83C93" w:rsidRPr="001A2E86" w:rsidRDefault="00A83C93" w:rsidP="00A83C93">
      <w:pPr>
        <w:widowControl w:val="0"/>
        <w:autoSpaceDE w:val="0"/>
        <w:autoSpaceDN w:val="0"/>
        <w:adjustRightInd w:val="0"/>
        <w:ind w:firstLine="720"/>
        <w:jc w:val="center"/>
        <w:outlineLvl w:val="2"/>
        <w:rPr>
          <w:rFonts w:cs="Arial"/>
          <w:color w:val="000000"/>
          <w:sz w:val="28"/>
          <w:szCs w:val="28"/>
        </w:rPr>
      </w:pPr>
      <w:r w:rsidRPr="001A2E86">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1A2E86">
        <w:rPr>
          <w:rFonts w:cs="Arial"/>
          <w:color w:val="000000"/>
          <w:sz w:val="28"/>
          <w:szCs w:val="28"/>
        </w:rPr>
        <w:br/>
        <w:t>ПОРЯДОК И ФОРМЫ КОНТРОЛЯ</w:t>
      </w:r>
      <w:r w:rsidR="00A91783" w:rsidRPr="001A2E86">
        <w:rPr>
          <w:rFonts w:cs="Arial"/>
          <w:color w:val="000000"/>
          <w:sz w:val="28"/>
          <w:szCs w:val="28"/>
        </w:rPr>
        <w:t xml:space="preserve"> </w:t>
      </w:r>
      <w:r w:rsidRPr="001A2E86">
        <w:rPr>
          <w:rFonts w:cs="Arial"/>
          <w:color w:val="000000"/>
          <w:sz w:val="28"/>
          <w:szCs w:val="28"/>
        </w:rPr>
        <w:t xml:space="preserve">ЗА ПОЛНОТОЙ И КАЧЕСТВОМ </w:t>
      </w:r>
      <w:r w:rsidRPr="001A2E86">
        <w:rPr>
          <w:rFonts w:cs="Arial"/>
          <w:color w:val="000000"/>
          <w:sz w:val="28"/>
          <w:szCs w:val="28"/>
        </w:rPr>
        <w:br/>
        <w:t>ПРЕДОСТАВЛЕНИЯ МУНИЦИПАЛЬНОЙ УСЛУГИ</w:t>
      </w:r>
    </w:p>
    <w:p w:rsidR="00A83C93" w:rsidRPr="001A2E86" w:rsidRDefault="00A83C93" w:rsidP="00A83C93">
      <w:pPr>
        <w:autoSpaceDE w:val="0"/>
        <w:autoSpaceDN w:val="0"/>
        <w:adjustRightInd w:val="0"/>
        <w:ind w:firstLine="851"/>
        <w:jc w:val="center"/>
        <w:outlineLvl w:val="1"/>
        <w:rPr>
          <w:rFonts w:cs="Arial"/>
          <w:b/>
          <w:color w:val="000000"/>
          <w:sz w:val="28"/>
          <w:szCs w:val="28"/>
        </w:rPr>
      </w:pPr>
    </w:p>
    <w:p w:rsidR="00A83C93" w:rsidRPr="001A2E86" w:rsidRDefault="00A83C93"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83C93" w:rsidRPr="001A2E86" w:rsidRDefault="00A83C93" w:rsidP="00497822">
      <w:pPr>
        <w:autoSpaceDE w:val="0"/>
        <w:autoSpaceDN w:val="0"/>
        <w:adjustRightInd w:val="0"/>
        <w:ind w:firstLine="709"/>
        <w:jc w:val="both"/>
        <w:outlineLvl w:val="2"/>
        <w:rPr>
          <w:color w:val="000000"/>
          <w:sz w:val="28"/>
          <w:szCs w:val="28"/>
        </w:rPr>
      </w:pPr>
      <w:r w:rsidRPr="001A2E86">
        <w:rPr>
          <w:color w:val="000000"/>
          <w:sz w:val="28"/>
          <w:szCs w:val="28"/>
        </w:rPr>
        <w:t xml:space="preserve">Плановые и внеплановые проверки могут проводиться </w:t>
      </w:r>
      <w:r w:rsidR="00A91783" w:rsidRPr="001A2E86">
        <w:rPr>
          <w:color w:val="000000"/>
          <w:sz w:val="28"/>
          <w:szCs w:val="28"/>
        </w:rPr>
        <w:t>должностным лицом Уполномоченного органа</w:t>
      </w:r>
      <w:r w:rsidRPr="001A2E86">
        <w:rPr>
          <w:color w:val="000000"/>
          <w:sz w:val="28"/>
          <w:szCs w:val="28"/>
        </w:rPr>
        <w:t>, через которое предоставляется муниципальная услуга.</w:t>
      </w:r>
    </w:p>
    <w:p w:rsidR="00A83C93" w:rsidRPr="00C85C3A" w:rsidRDefault="00A83C93" w:rsidP="00590494">
      <w:pPr>
        <w:autoSpaceDE w:val="0"/>
        <w:autoSpaceDN w:val="0"/>
        <w:adjustRightInd w:val="0"/>
        <w:ind w:firstLine="708"/>
        <w:jc w:val="both"/>
        <w:outlineLvl w:val="2"/>
        <w:rPr>
          <w:rFonts w:cs="Arial"/>
          <w:sz w:val="28"/>
          <w:szCs w:val="28"/>
        </w:rPr>
      </w:pPr>
      <w:r w:rsidRPr="00C85C3A">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В ходе плановых и внеплановых проверок:</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проверяется соблюдение сроков и последовательности исполнения административных процедур</w:t>
      </w:r>
      <w:r w:rsidR="006D3503">
        <w:rPr>
          <w:rFonts w:cs="Arial"/>
          <w:sz w:val="28"/>
          <w:szCs w:val="28"/>
        </w:rPr>
        <w:t xml:space="preserve"> (действий)</w:t>
      </w:r>
      <w:r w:rsidRPr="00C85C3A">
        <w:rPr>
          <w:rFonts w:cs="Arial"/>
          <w:sz w:val="28"/>
          <w:szCs w:val="28"/>
        </w:rPr>
        <w:t>;</w:t>
      </w:r>
    </w:p>
    <w:p w:rsidR="00A83C93" w:rsidRPr="001A2E86" w:rsidRDefault="00A83C93"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A83C93" w:rsidRPr="001A2E86" w:rsidRDefault="00A83C93" w:rsidP="00A83C93">
      <w:pPr>
        <w:autoSpaceDE w:val="0"/>
        <w:autoSpaceDN w:val="0"/>
        <w:adjustRightInd w:val="0"/>
        <w:ind w:firstLine="709"/>
        <w:jc w:val="both"/>
        <w:outlineLvl w:val="2"/>
        <w:rPr>
          <w:rFonts w:cs="Arial"/>
          <w:color w:val="000000"/>
          <w:sz w:val="28"/>
          <w:szCs w:val="28"/>
        </w:rPr>
      </w:pPr>
    </w:p>
    <w:p w:rsidR="00A83C93" w:rsidRPr="001A2E86" w:rsidRDefault="00A83C93" w:rsidP="00CB31A8">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 xml:space="preserve">Подраздел 4.3. ОТВЕТСТВЕННОСТЬ ДОЛЖНОСТНЫХ ЛИЦ ОРГАНА МЕСТНОГО САМОУПРАВЛЕНИЯ ЗА РЕШЕНИЯ И ДЕЙСТВИЯ </w:t>
      </w:r>
      <w:r w:rsidRPr="001A2E86">
        <w:rPr>
          <w:rFonts w:cs="Arial"/>
          <w:color w:val="000000"/>
          <w:sz w:val="28"/>
          <w:szCs w:val="28"/>
        </w:rPr>
        <w:br/>
        <w:t>(БЕЗДЕЙСТВИЕ), ПРИНИМАЕМЫЕ</w:t>
      </w:r>
      <w:r w:rsidR="00AC2506" w:rsidRPr="001A2E86">
        <w:rPr>
          <w:rFonts w:cs="Arial"/>
          <w:color w:val="000000"/>
          <w:sz w:val="28"/>
          <w:szCs w:val="28"/>
        </w:rPr>
        <w:t xml:space="preserve"> </w:t>
      </w:r>
      <w:r w:rsidRPr="001A2E86">
        <w:rPr>
          <w:rFonts w:cs="Arial"/>
          <w:color w:val="000000"/>
          <w:sz w:val="28"/>
          <w:szCs w:val="28"/>
        </w:rPr>
        <w:t>(ОСУЩЕСТВЛЯЕМЫЕ) ИМИ В ХОДЕ ПРЕДОСТАВЛЕНИЯ МУНИЦИПАЛЬНОЙ УСЛУГИ</w:t>
      </w:r>
    </w:p>
    <w:p w:rsidR="00A83C93" w:rsidRPr="001A2E86" w:rsidRDefault="00A83C93" w:rsidP="00A83C93">
      <w:pPr>
        <w:autoSpaceDE w:val="0"/>
        <w:autoSpaceDN w:val="0"/>
        <w:adjustRightInd w:val="0"/>
        <w:ind w:firstLine="851"/>
        <w:jc w:val="both"/>
        <w:outlineLvl w:val="2"/>
        <w:rPr>
          <w:rFonts w:cs="Arial"/>
          <w:color w:val="000000"/>
          <w:sz w:val="20"/>
          <w:szCs w:val="20"/>
        </w:rPr>
      </w:pPr>
    </w:p>
    <w:p w:rsidR="00A83C93" w:rsidRPr="00942BC9" w:rsidRDefault="00A83C93" w:rsidP="00A83C93">
      <w:pPr>
        <w:autoSpaceDE w:val="0"/>
        <w:autoSpaceDN w:val="0"/>
        <w:adjustRightInd w:val="0"/>
        <w:ind w:firstLine="709"/>
        <w:jc w:val="both"/>
        <w:outlineLvl w:val="2"/>
        <w:rPr>
          <w:rFonts w:cs="Arial"/>
          <w:sz w:val="28"/>
          <w:szCs w:val="28"/>
        </w:rPr>
      </w:pPr>
      <w:r w:rsidRPr="00942BC9">
        <w:rPr>
          <w:rFonts w:cs="Arial"/>
          <w:color w:val="000000"/>
          <w:sz w:val="28"/>
          <w:szCs w:val="28"/>
        </w:rPr>
        <w:t>4.3.1. По результатам проведенных проверок</w:t>
      </w:r>
      <w:r w:rsidR="006B255E" w:rsidRPr="00942BC9">
        <w:rPr>
          <w:rFonts w:cs="Arial"/>
          <w:color w:val="000000"/>
          <w:sz w:val="28"/>
          <w:szCs w:val="28"/>
        </w:rPr>
        <w:t>,</w:t>
      </w:r>
      <w:r w:rsidRPr="00942BC9">
        <w:rPr>
          <w:rFonts w:cs="Arial"/>
          <w:color w:val="000000"/>
          <w:sz w:val="28"/>
          <w:szCs w:val="28"/>
        </w:rPr>
        <w:t xml:space="preserve"> в случае выявления нарушения порядка предоставления муниципальной услуги, прав заявителей</w:t>
      </w:r>
      <w:r w:rsidR="006B255E" w:rsidRPr="00942BC9">
        <w:rPr>
          <w:rFonts w:cs="Arial"/>
          <w:color w:val="000000"/>
          <w:sz w:val="28"/>
          <w:szCs w:val="28"/>
        </w:rPr>
        <w:t>,</w:t>
      </w:r>
      <w:r w:rsidRPr="00942BC9">
        <w:rPr>
          <w:rFonts w:cs="Arial"/>
          <w:color w:val="000000"/>
          <w:sz w:val="28"/>
          <w:szCs w:val="28"/>
        </w:rPr>
        <w:t xml:space="preserve"> </w:t>
      </w:r>
      <w:r w:rsidRPr="00942BC9">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83C93" w:rsidRPr="00942BC9" w:rsidRDefault="00A83C93" w:rsidP="00A83C93">
      <w:pPr>
        <w:autoSpaceDE w:val="0"/>
        <w:autoSpaceDN w:val="0"/>
        <w:adjustRightInd w:val="0"/>
        <w:ind w:firstLine="709"/>
        <w:jc w:val="both"/>
        <w:outlineLvl w:val="2"/>
        <w:rPr>
          <w:rFonts w:cs="Arial"/>
          <w:sz w:val="28"/>
          <w:szCs w:val="28"/>
        </w:rPr>
      </w:pPr>
      <w:r w:rsidRPr="00942BC9">
        <w:rPr>
          <w:rFonts w:cs="Arial"/>
          <w:sz w:val="28"/>
          <w:szCs w:val="28"/>
        </w:rPr>
        <w:t>4.3.2. Должностные лица, муниципальные служащие</w:t>
      </w:r>
      <w:r w:rsidR="008C6E09" w:rsidRPr="00942BC9">
        <w:rPr>
          <w:spacing w:val="-4"/>
          <w:sz w:val="28"/>
          <w:szCs w:val="28"/>
        </w:rPr>
        <w:t xml:space="preserve"> Уполномоченного органа</w:t>
      </w:r>
      <w:r w:rsidRPr="00942BC9">
        <w:rPr>
          <w:rFonts w:cs="Arial"/>
          <w:sz w:val="28"/>
          <w:szCs w:val="28"/>
        </w:rPr>
        <w:t xml:space="preserve">, участвующие в предоставлении муниципальной услуги, несут </w:t>
      </w:r>
      <w:r w:rsidRPr="00942BC9">
        <w:rPr>
          <w:rFonts w:cs="Arial"/>
          <w:sz w:val="28"/>
          <w:szCs w:val="28"/>
        </w:rPr>
        <w:lastRenderedPageBreak/>
        <w:t>персональную ответственность за принятие решения и действия (бездействие) при предоставлении муниципальной услуги.</w:t>
      </w:r>
    </w:p>
    <w:p w:rsidR="00A83C93" w:rsidRPr="00942BC9" w:rsidRDefault="00A83C93" w:rsidP="009774F6">
      <w:pPr>
        <w:autoSpaceDE w:val="0"/>
        <w:autoSpaceDN w:val="0"/>
        <w:adjustRightInd w:val="0"/>
        <w:ind w:firstLine="709"/>
        <w:jc w:val="both"/>
        <w:outlineLvl w:val="2"/>
        <w:rPr>
          <w:rFonts w:cs="Arial"/>
          <w:color w:val="000000"/>
          <w:sz w:val="28"/>
          <w:szCs w:val="28"/>
        </w:rPr>
      </w:pPr>
      <w:r w:rsidRPr="00942BC9">
        <w:rPr>
          <w:rFonts w:cs="Arial"/>
          <w:sz w:val="28"/>
          <w:szCs w:val="28"/>
        </w:rPr>
        <w:t>4.3.3. Перс</w:t>
      </w:r>
      <w:r w:rsidRPr="00942BC9">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9774F6" w:rsidRPr="00942BC9" w:rsidRDefault="009774F6" w:rsidP="009774F6">
      <w:pPr>
        <w:autoSpaceDE w:val="0"/>
        <w:autoSpaceDN w:val="0"/>
        <w:adjustRightInd w:val="0"/>
        <w:ind w:firstLine="709"/>
        <w:jc w:val="both"/>
        <w:outlineLvl w:val="2"/>
        <w:rPr>
          <w:rFonts w:cs="Arial"/>
          <w:color w:val="000000"/>
          <w:sz w:val="28"/>
          <w:szCs w:val="28"/>
        </w:rPr>
      </w:pPr>
    </w:p>
    <w:p w:rsidR="00A83C93" w:rsidRPr="001A2E86" w:rsidRDefault="00A83C93" w:rsidP="00AC2506">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Подраздел 4.4. ПОЛОЖЕНИЯ, ХАРАКТЕРИЗУЮЩИЕ ТРЕБОВАНИЯ </w:t>
      </w:r>
      <w:r w:rsidRPr="00942BC9">
        <w:rPr>
          <w:rFonts w:cs="Arial"/>
          <w:color w:val="000000"/>
          <w:sz w:val="28"/>
          <w:szCs w:val="28"/>
        </w:rPr>
        <w:br/>
        <w:t xml:space="preserve">К ПОРЯДКУ И ФОРМАМ КОНТРОЛЯ ЗА ПРЕДОСТАВЛЕНИЕ </w:t>
      </w:r>
      <w:r w:rsidRPr="00942BC9">
        <w:rPr>
          <w:rFonts w:cs="Arial"/>
          <w:color w:val="000000"/>
          <w:sz w:val="28"/>
          <w:szCs w:val="28"/>
        </w:rPr>
        <w:br/>
        <w:t xml:space="preserve">МУНИЦИПАЛЬНОЙ УСЛУГИ, В ТОМ ЧИСЛЕ СО СТОРОНЫ </w:t>
      </w:r>
      <w:r w:rsidRPr="00942BC9">
        <w:rPr>
          <w:rFonts w:cs="Arial"/>
          <w:color w:val="000000"/>
          <w:sz w:val="28"/>
          <w:szCs w:val="28"/>
        </w:rPr>
        <w:br/>
        <w:t>ГРАЖДАН, ИХ ОБЪЕДИНЕНИЙ</w:t>
      </w:r>
      <w:r w:rsidRPr="001A2E86">
        <w:rPr>
          <w:rFonts w:cs="Arial"/>
          <w:color w:val="000000"/>
          <w:sz w:val="28"/>
          <w:szCs w:val="28"/>
        </w:rPr>
        <w:t xml:space="preserve"> И ОРГАНИЗАЦИЙ</w:t>
      </w:r>
    </w:p>
    <w:p w:rsidR="00A83C93" w:rsidRPr="001A2E86" w:rsidRDefault="00A83C93" w:rsidP="00A83C93">
      <w:pPr>
        <w:autoSpaceDE w:val="0"/>
        <w:autoSpaceDN w:val="0"/>
        <w:adjustRightInd w:val="0"/>
        <w:ind w:firstLine="851"/>
        <w:jc w:val="both"/>
        <w:rPr>
          <w:rFonts w:cs="Arial"/>
          <w:color w:val="000000"/>
          <w:sz w:val="28"/>
          <w:szCs w:val="28"/>
        </w:rPr>
      </w:pPr>
    </w:p>
    <w:p w:rsidR="00A83C93" w:rsidRPr="001C131A" w:rsidRDefault="00A83C93" w:rsidP="00E42ABC">
      <w:pPr>
        <w:autoSpaceDE w:val="0"/>
        <w:autoSpaceDN w:val="0"/>
        <w:adjustRightInd w:val="0"/>
        <w:ind w:firstLine="709"/>
        <w:jc w:val="both"/>
        <w:rPr>
          <w:rFonts w:cs="Arial"/>
          <w:sz w:val="28"/>
          <w:szCs w:val="28"/>
        </w:rPr>
      </w:pPr>
      <w:r w:rsidRPr="00942BC9">
        <w:rPr>
          <w:rFonts w:cs="Arial"/>
          <w:color w:val="000000"/>
          <w:sz w:val="28"/>
          <w:szCs w:val="28"/>
        </w:rPr>
        <w:t xml:space="preserve">Контроль за предоставление муниципальной услуги осуществляется в форме </w:t>
      </w:r>
      <w:r w:rsidRPr="00942BC9">
        <w:rPr>
          <w:rFonts w:cs="Arial"/>
          <w:sz w:val="28"/>
          <w:szCs w:val="28"/>
        </w:rPr>
        <w:t xml:space="preserve">контроля за соблюдением последовательности действий, определенных административными процедурами </w:t>
      </w:r>
      <w:r w:rsidR="006D3503" w:rsidRPr="00942BC9">
        <w:rPr>
          <w:rFonts w:cs="Arial"/>
          <w:sz w:val="28"/>
          <w:szCs w:val="28"/>
        </w:rPr>
        <w:t xml:space="preserve">(действиями) </w:t>
      </w:r>
      <w:r w:rsidRPr="00942BC9">
        <w:rPr>
          <w:rFonts w:cs="Arial"/>
          <w:sz w:val="28"/>
          <w:szCs w:val="28"/>
        </w:rPr>
        <w:t>по исполнению муниципальной</w:t>
      </w:r>
      <w:r w:rsidRPr="001C131A">
        <w:rPr>
          <w:rFonts w:cs="Arial"/>
          <w:sz w:val="28"/>
          <w:szCs w:val="28"/>
        </w:rPr>
        <w:t xml:space="preserve"> услуги, и принятием решений должностными лицами</w:t>
      </w:r>
      <w:r w:rsidR="008C6E09" w:rsidRPr="001C131A">
        <w:rPr>
          <w:spacing w:val="-4"/>
          <w:sz w:val="28"/>
          <w:szCs w:val="28"/>
        </w:rPr>
        <w:t xml:space="preserve"> Уполномоченного органа</w:t>
      </w:r>
      <w:r w:rsidRPr="001C131A">
        <w:rPr>
          <w:rFonts w:cs="Arial"/>
          <w:sz w:val="28"/>
          <w:szCs w:val="28"/>
        </w:rPr>
        <w:t xml:space="preserve">, путем проведения проверок соблюдения и </w:t>
      </w:r>
      <w:r w:rsidR="00C04DA1" w:rsidRPr="001C131A">
        <w:rPr>
          <w:rFonts w:cs="Arial"/>
          <w:sz w:val="28"/>
          <w:szCs w:val="28"/>
        </w:rPr>
        <w:t>исполнения должностными лицами У</w:t>
      </w:r>
      <w:r w:rsidRPr="001C131A">
        <w:rPr>
          <w:rFonts w:cs="Arial"/>
          <w:sz w:val="28"/>
          <w:szCs w:val="28"/>
        </w:rPr>
        <w:t>полномоченного органа</w:t>
      </w:r>
      <w:r w:rsidR="002D53D6">
        <w:rPr>
          <w:rFonts w:cs="Arial"/>
          <w:sz w:val="28"/>
          <w:szCs w:val="28"/>
        </w:rPr>
        <w:t>,</w:t>
      </w:r>
      <w:r w:rsidR="00590494" w:rsidRPr="001C131A">
        <w:rPr>
          <w:rFonts w:cs="Arial"/>
          <w:sz w:val="28"/>
          <w:szCs w:val="28"/>
        </w:rPr>
        <w:t xml:space="preserve"> </w:t>
      </w:r>
      <w:r w:rsidRPr="001C131A">
        <w:rPr>
          <w:rFonts w:cs="Arial"/>
          <w:spacing w:val="-4"/>
          <w:sz w:val="28"/>
          <w:szCs w:val="28"/>
        </w:rPr>
        <w:t>нормативных правовых актов Российской Федерации, Краснодарского края, а также положений Регламента.</w:t>
      </w:r>
    </w:p>
    <w:p w:rsidR="00A83C93" w:rsidRPr="00942BC9" w:rsidRDefault="00A83C93" w:rsidP="00A83C93">
      <w:pPr>
        <w:autoSpaceDE w:val="0"/>
        <w:autoSpaceDN w:val="0"/>
        <w:adjustRightInd w:val="0"/>
        <w:ind w:firstLine="709"/>
        <w:jc w:val="both"/>
        <w:outlineLvl w:val="2"/>
        <w:rPr>
          <w:rFonts w:cs="Arial"/>
          <w:spacing w:val="-4"/>
          <w:sz w:val="28"/>
          <w:szCs w:val="28"/>
        </w:rPr>
      </w:pPr>
      <w:r w:rsidRPr="00942BC9">
        <w:rPr>
          <w:rFonts w:cs="Arial"/>
          <w:spacing w:val="-4"/>
          <w:sz w:val="28"/>
          <w:szCs w:val="28"/>
        </w:rPr>
        <w:t>Проверка также может проводиться по конкретному обращению гражданина или организации.</w:t>
      </w:r>
    </w:p>
    <w:p w:rsidR="00A83C93" w:rsidRPr="00942BC9" w:rsidRDefault="00A83C93" w:rsidP="00A83C93">
      <w:pPr>
        <w:autoSpaceDE w:val="0"/>
        <w:autoSpaceDN w:val="0"/>
        <w:adjustRightInd w:val="0"/>
        <w:ind w:firstLine="709"/>
        <w:jc w:val="both"/>
        <w:outlineLvl w:val="2"/>
        <w:rPr>
          <w:rFonts w:cs="Arial"/>
          <w:spacing w:val="-4"/>
          <w:sz w:val="28"/>
          <w:szCs w:val="28"/>
        </w:rPr>
      </w:pPr>
      <w:r w:rsidRPr="00942BC9">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A83C93" w:rsidRPr="00C85C3A" w:rsidRDefault="00A83C93" w:rsidP="00A83C93">
      <w:pPr>
        <w:autoSpaceDE w:val="0"/>
        <w:autoSpaceDN w:val="0"/>
        <w:adjustRightInd w:val="0"/>
        <w:ind w:firstLine="709"/>
        <w:jc w:val="both"/>
        <w:outlineLvl w:val="2"/>
        <w:rPr>
          <w:rFonts w:cs="Arial"/>
          <w:sz w:val="22"/>
          <w:szCs w:val="28"/>
        </w:rPr>
      </w:pPr>
      <w:r w:rsidRPr="00942BC9">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942BC9">
        <w:rPr>
          <w:rFonts w:cs="Arial"/>
          <w:sz w:val="28"/>
          <w:szCs w:val="28"/>
        </w:rPr>
        <w:t>.</w:t>
      </w:r>
    </w:p>
    <w:p w:rsidR="00A83C93" w:rsidRDefault="00A83C93" w:rsidP="00A83C93">
      <w:pPr>
        <w:autoSpaceDE w:val="0"/>
        <w:autoSpaceDN w:val="0"/>
        <w:adjustRightInd w:val="0"/>
        <w:jc w:val="center"/>
        <w:outlineLvl w:val="1"/>
        <w:rPr>
          <w:rFonts w:cs="Arial"/>
          <w:szCs w:val="28"/>
        </w:rPr>
      </w:pPr>
    </w:p>
    <w:p w:rsidR="005F7DD9" w:rsidRPr="00C85C3A" w:rsidRDefault="005F7DD9" w:rsidP="00A83C93">
      <w:pPr>
        <w:autoSpaceDE w:val="0"/>
        <w:autoSpaceDN w:val="0"/>
        <w:adjustRightInd w:val="0"/>
        <w:jc w:val="center"/>
        <w:outlineLvl w:val="1"/>
        <w:rPr>
          <w:rFonts w:cs="Arial"/>
          <w:szCs w:val="28"/>
        </w:rPr>
      </w:pPr>
    </w:p>
    <w:p w:rsidR="00540D90" w:rsidRPr="00CE5BC1" w:rsidRDefault="005513D9" w:rsidP="00540D90">
      <w:pPr>
        <w:widowControl w:val="0"/>
        <w:autoSpaceDE w:val="0"/>
        <w:autoSpaceDN w:val="0"/>
        <w:adjustRightInd w:val="0"/>
        <w:jc w:val="center"/>
        <w:outlineLvl w:val="2"/>
        <w:rPr>
          <w:sz w:val="28"/>
          <w:szCs w:val="28"/>
        </w:rPr>
      </w:pPr>
      <w:r w:rsidRPr="00CE5BC1">
        <w:rPr>
          <w:sz w:val="28"/>
          <w:szCs w:val="28"/>
        </w:rPr>
        <w:t xml:space="preserve">Раздел </w:t>
      </w:r>
      <w:r w:rsidR="007E20A7">
        <w:rPr>
          <w:sz w:val="28"/>
          <w:szCs w:val="28"/>
        </w:rPr>
        <w:t>5</w:t>
      </w:r>
      <w:r w:rsidRPr="00CE5BC1">
        <w:rPr>
          <w:sz w:val="28"/>
          <w:szCs w:val="28"/>
        </w:rPr>
        <w:t xml:space="preserve">. </w:t>
      </w:r>
      <w:r w:rsidR="00540D90" w:rsidRPr="00CE5BC1">
        <w:rPr>
          <w:sz w:val="28"/>
          <w:szCs w:val="28"/>
        </w:rPr>
        <w:t xml:space="preserve">ДОСУДЕБНЫЙ (ВНЕСУДЕБНЫЙ) ПОРЯДОК ОБЖАЛОВАНИЯ РЕШЕНИЙ </w:t>
      </w:r>
      <w:r w:rsidR="00D451A4" w:rsidRPr="00CE5BC1">
        <w:rPr>
          <w:sz w:val="28"/>
          <w:szCs w:val="28"/>
        </w:rPr>
        <w:t xml:space="preserve">И (ИЛИ) </w:t>
      </w:r>
      <w:r w:rsidR="00540D90" w:rsidRPr="00CE5BC1">
        <w:rPr>
          <w:sz w:val="28"/>
          <w:szCs w:val="28"/>
        </w:rPr>
        <w:t>ДЕЙСТВИЙ (БЕЗДЕЙСТВИЯ) ОРГАНА, ПРЕДОСТАВЛЯЮЩЕГО МУНИЦИПАЛЬНУЮ УСЛУГУ,</w:t>
      </w:r>
      <w:r w:rsidR="00540D90" w:rsidRPr="00CE5BC1">
        <w:rPr>
          <w:sz w:val="28"/>
          <w:szCs w:val="28"/>
        </w:rPr>
        <w:tab/>
      </w:r>
    </w:p>
    <w:p w:rsidR="00540D90" w:rsidRPr="00CE5BC1" w:rsidRDefault="00540D90" w:rsidP="00540D90">
      <w:pPr>
        <w:widowControl w:val="0"/>
        <w:autoSpaceDE w:val="0"/>
        <w:autoSpaceDN w:val="0"/>
        <w:adjustRightInd w:val="0"/>
        <w:jc w:val="center"/>
        <w:outlineLvl w:val="2"/>
        <w:rPr>
          <w:sz w:val="28"/>
          <w:szCs w:val="28"/>
        </w:rPr>
      </w:pPr>
      <w:r w:rsidRPr="00CE5BC1">
        <w:rPr>
          <w:sz w:val="28"/>
          <w:szCs w:val="28"/>
        </w:rPr>
        <w:t xml:space="preserve">А ТАКЖЕ ИХ ДОЛЖНОСТНЫХ ЛИЦ </w:t>
      </w:r>
      <w:r w:rsidRPr="00CE5BC1">
        <w:rPr>
          <w:sz w:val="28"/>
          <w:szCs w:val="28"/>
          <w:lang w:eastAsia="en-US"/>
        </w:rPr>
        <w:t>ЛИБО МУНИЦИПАЛЬНЫ</w:t>
      </w:r>
      <w:r w:rsidR="00D451A4" w:rsidRPr="00CE5BC1">
        <w:rPr>
          <w:sz w:val="28"/>
          <w:szCs w:val="28"/>
          <w:lang w:eastAsia="en-US"/>
        </w:rPr>
        <w:t>Х</w:t>
      </w:r>
      <w:r w:rsidRPr="00CE5BC1">
        <w:rPr>
          <w:sz w:val="28"/>
          <w:szCs w:val="28"/>
          <w:lang w:eastAsia="en-US"/>
        </w:rPr>
        <w:t xml:space="preserve"> СЛУЖАЩА</w:t>
      </w:r>
      <w:r w:rsidR="00D451A4" w:rsidRPr="00CE5BC1">
        <w:rPr>
          <w:sz w:val="28"/>
          <w:szCs w:val="28"/>
          <w:lang w:eastAsia="en-US"/>
        </w:rPr>
        <w:t>ЩИХ</w:t>
      </w:r>
    </w:p>
    <w:p w:rsidR="00B03995" w:rsidRPr="00BB53D4" w:rsidRDefault="00B03995" w:rsidP="00540D90">
      <w:pPr>
        <w:widowControl w:val="0"/>
        <w:autoSpaceDE w:val="0"/>
        <w:autoSpaceDN w:val="0"/>
        <w:adjustRightInd w:val="0"/>
        <w:jc w:val="center"/>
        <w:outlineLvl w:val="2"/>
        <w:rPr>
          <w:color w:val="FF0000"/>
          <w:sz w:val="28"/>
          <w:szCs w:val="28"/>
        </w:rPr>
      </w:pPr>
    </w:p>
    <w:p w:rsidR="000F30F1" w:rsidRPr="00804599" w:rsidRDefault="000F30F1" w:rsidP="000F30F1">
      <w:pPr>
        <w:autoSpaceDE w:val="0"/>
        <w:autoSpaceDN w:val="0"/>
        <w:adjustRightInd w:val="0"/>
        <w:spacing w:line="235" w:lineRule="auto"/>
        <w:jc w:val="center"/>
        <w:rPr>
          <w:sz w:val="28"/>
          <w:szCs w:val="28"/>
        </w:rPr>
      </w:pPr>
      <w:bookmarkStart w:id="21" w:name="Par459"/>
      <w:bookmarkEnd w:id="21"/>
      <w:r w:rsidRPr="00942BC9">
        <w:rPr>
          <w:sz w:val="28"/>
          <w:szCs w:val="28"/>
        </w:rPr>
        <w:t>Подраздел 5.1. ИНФОРМАЦИЯ ДЛЯ ЗАИНТЕРЕСОВА</w:t>
      </w:r>
      <w:r w:rsidR="006B255E" w:rsidRPr="00942BC9">
        <w:rPr>
          <w:sz w:val="28"/>
          <w:szCs w:val="28"/>
        </w:rPr>
        <w:t>Н</w:t>
      </w:r>
      <w:r w:rsidRPr="00942BC9">
        <w:rPr>
          <w:sz w:val="28"/>
          <w:szCs w:val="28"/>
        </w:rPr>
        <w:t xml:space="preserve">НЫХ ЛИЦ ОБ ИХ </w:t>
      </w:r>
      <w:r w:rsidR="00C80863" w:rsidRPr="00942BC9">
        <w:rPr>
          <w:sz w:val="28"/>
          <w:szCs w:val="28"/>
        </w:rPr>
        <w:t>ПРАВЕ</w:t>
      </w:r>
      <w:r w:rsidRPr="00942BC9">
        <w:rPr>
          <w:sz w:val="28"/>
          <w:szCs w:val="28"/>
        </w:rPr>
        <w:t xml:space="preserve"> </w:t>
      </w:r>
      <w:r w:rsidR="00C80863" w:rsidRPr="00942BC9">
        <w:rPr>
          <w:sz w:val="28"/>
          <w:szCs w:val="28"/>
        </w:rPr>
        <w:t>НА ДОСУДЕБНОЕ</w:t>
      </w:r>
      <w:r w:rsidRPr="00942BC9">
        <w:rPr>
          <w:sz w:val="28"/>
          <w:szCs w:val="28"/>
        </w:rPr>
        <w:t xml:space="preserve"> (</w:t>
      </w:r>
      <w:r w:rsidR="00C80863" w:rsidRPr="00942BC9">
        <w:rPr>
          <w:sz w:val="28"/>
          <w:szCs w:val="28"/>
        </w:rPr>
        <w:t>ВНЕСУДЕБНОЕ</w:t>
      </w:r>
      <w:r w:rsidRPr="00942BC9">
        <w:rPr>
          <w:sz w:val="28"/>
          <w:szCs w:val="28"/>
        </w:rPr>
        <w:t xml:space="preserve">) </w:t>
      </w:r>
      <w:r w:rsidR="00C80863" w:rsidRPr="00942BC9">
        <w:rPr>
          <w:sz w:val="28"/>
          <w:szCs w:val="28"/>
        </w:rPr>
        <w:t>ОБЖАЛОВАНИЕ</w:t>
      </w:r>
      <w:r w:rsidRPr="00942BC9">
        <w:rPr>
          <w:sz w:val="28"/>
          <w:szCs w:val="28"/>
        </w:rPr>
        <w:t xml:space="preserve"> </w:t>
      </w:r>
      <w:r w:rsidR="00C80863" w:rsidRPr="00942BC9">
        <w:rPr>
          <w:sz w:val="28"/>
          <w:szCs w:val="28"/>
        </w:rPr>
        <w:t>ДЕЙСТВИЙ</w:t>
      </w:r>
      <w:r w:rsidRPr="00942BC9">
        <w:rPr>
          <w:sz w:val="28"/>
          <w:szCs w:val="28"/>
        </w:rPr>
        <w:t xml:space="preserve"> (</w:t>
      </w:r>
      <w:r w:rsidR="00C80863" w:rsidRPr="00942BC9">
        <w:rPr>
          <w:sz w:val="28"/>
          <w:szCs w:val="28"/>
        </w:rPr>
        <w:t>БЕЗДЕЙСТВИЯ</w:t>
      </w:r>
      <w:r w:rsidRPr="00942BC9">
        <w:rPr>
          <w:sz w:val="28"/>
          <w:szCs w:val="28"/>
        </w:rPr>
        <w:t xml:space="preserve">) </w:t>
      </w:r>
      <w:r w:rsidR="00C80863" w:rsidRPr="00942BC9">
        <w:rPr>
          <w:sz w:val="28"/>
          <w:szCs w:val="28"/>
        </w:rPr>
        <w:t>И</w:t>
      </w:r>
      <w:r w:rsidRPr="00942BC9">
        <w:rPr>
          <w:sz w:val="28"/>
          <w:szCs w:val="28"/>
        </w:rPr>
        <w:t xml:space="preserve"> (</w:t>
      </w:r>
      <w:r w:rsidR="00C80863" w:rsidRPr="00942BC9">
        <w:rPr>
          <w:sz w:val="28"/>
          <w:szCs w:val="28"/>
        </w:rPr>
        <w:t>ИЛИ</w:t>
      </w:r>
      <w:r w:rsidRPr="00942BC9">
        <w:rPr>
          <w:sz w:val="28"/>
          <w:szCs w:val="28"/>
        </w:rPr>
        <w:t xml:space="preserve">) </w:t>
      </w:r>
      <w:r w:rsidR="00C80863" w:rsidRPr="00942BC9">
        <w:rPr>
          <w:sz w:val="28"/>
          <w:szCs w:val="28"/>
        </w:rPr>
        <w:t>РЕШЕНИЙ</w:t>
      </w:r>
      <w:r w:rsidRPr="00942BC9">
        <w:rPr>
          <w:sz w:val="28"/>
          <w:szCs w:val="28"/>
        </w:rPr>
        <w:t xml:space="preserve">, </w:t>
      </w:r>
      <w:r w:rsidR="00C80863" w:rsidRPr="00942BC9">
        <w:rPr>
          <w:sz w:val="28"/>
          <w:szCs w:val="28"/>
        </w:rPr>
        <w:t>ПРИНЯТЫХ</w:t>
      </w:r>
      <w:r w:rsidRPr="00942BC9">
        <w:rPr>
          <w:sz w:val="28"/>
          <w:szCs w:val="28"/>
        </w:rPr>
        <w:t xml:space="preserve"> (</w:t>
      </w:r>
      <w:r w:rsidR="00C80863" w:rsidRPr="00942BC9">
        <w:rPr>
          <w:sz w:val="28"/>
          <w:szCs w:val="28"/>
        </w:rPr>
        <w:t>ОСУЩЕСТВЛЕННЫХ</w:t>
      </w:r>
      <w:r w:rsidRPr="00942BC9">
        <w:rPr>
          <w:sz w:val="28"/>
          <w:szCs w:val="28"/>
        </w:rPr>
        <w:t xml:space="preserve">) </w:t>
      </w:r>
      <w:r w:rsidR="00C80863" w:rsidRPr="00942BC9">
        <w:rPr>
          <w:sz w:val="28"/>
          <w:szCs w:val="28"/>
        </w:rPr>
        <w:t>В ХОДЕ</w:t>
      </w:r>
      <w:r w:rsidRPr="00942BC9">
        <w:rPr>
          <w:sz w:val="28"/>
          <w:szCs w:val="28"/>
        </w:rPr>
        <w:t xml:space="preserve"> </w:t>
      </w:r>
      <w:r w:rsidR="00C80863" w:rsidRPr="00942BC9">
        <w:rPr>
          <w:sz w:val="28"/>
          <w:szCs w:val="28"/>
        </w:rPr>
        <w:t>ПРЕДОСТАВЛЕНИЯ</w:t>
      </w:r>
      <w:r w:rsidRPr="00942BC9">
        <w:rPr>
          <w:sz w:val="28"/>
          <w:szCs w:val="28"/>
        </w:rPr>
        <w:t xml:space="preserve"> </w:t>
      </w:r>
      <w:r w:rsidR="00C80863" w:rsidRPr="00942BC9">
        <w:rPr>
          <w:sz w:val="28"/>
          <w:szCs w:val="28"/>
        </w:rPr>
        <w:t>МУНИЦИПАЛЬНОЙ УСЛУГИ</w:t>
      </w:r>
    </w:p>
    <w:p w:rsidR="000F30F1" w:rsidRPr="00804599" w:rsidRDefault="000F30F1" w:rsidP="000F30F1">
      <w:pPr>
        <w:autoSpaceDE w:val="0"/>
        <w:autoSpaceDN w:val="0"/>
        <w:adjustRightInd w:val="0"/>
        <w:spacing w:line="235" w:lineRule="auto"/>
        <w:jc w:val="center"/>
        <w:rPr>
          <w:b/>
          <w:sz w:val="28"/>
          <w:szCs w:val="28"/>
        </w:rPr>
      </w:pPr>
    </w:p>
    <w:p w:rsidR="000F30F1" w:rsidRPr="00804599" w:rsidRDefault="0006026F" w:rsidP="000F30F1">
      <w:pPr>
        <w:autoSpaceDE w:val="0"/>
        <w:autoSpaceDN w:val="0"/>
        <w:adjustRightInd w:val="0"/>
        <w:spacing w:line="235" w:lineRule="auto"/>
        <w:ind w:firstLine="709"/>
        <w:jc w:val="both"/>
        <w:rPr>
          <w:sz w:val="28"/>
          <w:szCs w:val="28"/>
        </w:rPr>
      </w:pPr>
      <w:r>
        <w:rPr>
          <w:sz w:val="28"/>
          <w:szCs w:val="28"/>
        </w:rPr>
        <w:t>5.</w:t>
      </w:r>
      <w:r w:rsidR="000F30F1" w:rsidRPr="00804599">
        <w:rPr>
          <w:sz w:val="28"/>
          <w:szCs w:val="28"/>
        </w:rPr>
        <w:t>1.</w:t>
      </w:r>
      <w:r>
        <w:rPr>
          <w:sz w:val="28"/>
          <w:szCs w:val="28"/>
        </w:rPr>
        <w:t>1.</w:t>
      </w:r>
      <w:r w:rsidR="000F30F1" w:rsidRPr="00804599">
        <w:rPr>
          <w:sz w:val="28"/>
          <w:szCs w:val="28"/>
        </w:rPr>
        <w:t xml:space="preserve"> Заинтересованное лицо (далее – заявитель)</w:t>
      </w:r>
      <w:r w:rsidR="000F30F1" w:rsidRPr="00804599">
        <w:rPr>
          <w:sz w:val="28"/>
          <w:szCs w:val="28"/>
          <w:lang w:eastAsia="en-US"/>
        </w:rPr>
        <w:t xml:space="preserve"> имеет право на досудебное (внесудебное) обжалование решений и</w:t>
      </w:r>
      <w:r w:rsidR="00CE5BC1">
        <w:rPr>
          <w:sz w:val="28"/>
          <w:szCs w:val="28"/>
          <w:lang w:eastAsia="en-US"/>
        </w:rPr>
        <w:t xml:space="preserve"> (или)</w:t>
      </w:r>
      <w:r w:rsidR="000F30F1" w:rsidRPr="00804599">
        <w:rPr>
          <w:sz w:val="28"/>
          <w:szCs w:val="28"/>
          <w:lang w:eastAsia="en-US"/>
        </w:rPr>
        <w:t xml:space="preserve"> действий (бездействия), принятых (осуществленных) </w:t>
      </w:r>
      <w:r w:rsidR="00C80863" w:rsidRPr="00C80863">
        <w:rPr>
          <w:sz w:val="28"/>
          <w:szCs w:val="28"/>
          <w:lang w:eastAsia="en-US"/>
        </w:rPr>
        <w:t>Уполномоченным органом</w:t>
      </w:r>
      <w:r w:rsidR="000F30F1" w:rsidRPr="00C80863">
        <w:rPr>
          <w:sz w:val="28"/>
          <w:szCs w:val="28"/>
          <w:lang w:eastAsia="en-US"/>
        </w:rPr>
        <w:t>,</w:t>
      </w:r>
      <w:r w:rsidR="000F30F1" w:rsidRPr="00804599">
        <w:rPr>
          <w:sz w:val="28"/>
          <w:szCs w:val="28"/>
          <w:lang w:eastAsia="en-US"/>
        </w:rPr>
        <w:t xml:space="preserve"> должностным лицом </w:t>
      </w:r>
      <w:r w:rsidR="00C80863" w:rsidRPr="00C80863">
        <w:rPr>
          <w:sz w:val="28"/>
          <w:szCs w:val="28"/>
          <w:lang w:eastAsia="en-US"/>
        </w:rPr>
        <w:t>Уполномоченного органа</w:t>
      </w:r>
      <w:r w:rsidR="000F30F1" w:rsidRPr="00C80863">
        <w:rPr>
          <w:sz w:val="28"/>
          <w:szCs w:val="28"/>
        </w:rPr>
        <w:t>,</w:t>
      </w:r>
      <w:r w:rsidR="000F30F1" w:rsidRPr="00C80863">
        <w:rPr>
          <w:sz w:val="28"/>
          <w:szCs w:val="28"/>
          <w:lang w:eastAsia="en-US"/>
        </w:rPr>
        <w:t xml:space="preserve"> либо муниципальным служащим в ходе предоставления муниципальной</w:t>
      </w:r>
      <w:r w:rsidR="000F30F1" w:rsidRPr="00804599">
        <w:rPr>
          <w:sz w:val="28"/>
          <w:szCs w:val="28"/>
          <w:lang w:eastAsia="en-US"/>
        </w:rPr>
        <w:t xml:space="preserve"> услуги (далее – досудебное (внесудебное) обжалование).</w:t>
      </w:r>
    </w:p>
    <w:p w:rsidR="000F30F1" w:rsidRPr="00804599" w:rsidRDefault="000F30F1" w:rsidP="000F30F1">
      <w:pPr>
        <w:ind w:firstLine="709"/>
        <w:jc w:val="both"/>
        <w:rPr>
          <w:i/>
          <w:sz w:val="28"/>
          <w:szCs w:val="28"/>
        </w:rPr>
      </w:pPr>
    </w:p>
    <w:p w:rsidR="000F30F1" w:rsidRPr="00804599" w:rsidRDefault="00C80863" w:rsidP="000F30F1">
      <w:pPr>
        <w:autoSpaceDE w:val="0"/>
        <w:autoSpaceDN w:val="0"/>
        <w:adjustRightInd w:val="0"/>
        <w:spacing w:line="235" w:lineRule="auto"/>
        <w:jc w:val="center"/>
        <w:rPr>
          <w:sz w:val="28"/>
          <w:szCs w:val="28"/>
        </w:rPr>
      </w:pPr>
      <w:r>
        <w:rPr>
          <w:sz w:val="28"/>
          <w:szCs w:val="28"/>
        </w:rPr>
        <w:t>Подраздел 5.2. ОРГАНЫ МЕСТНОГО САМОУПРАВЛЕНИЯ</w:t>
      </w:r>
      <w:r w:rsidR="000F30F1" w:rsidRPr="00804599">
        <w:rPr>
          <w:sz w:val="28"/>
          <w:szCs w:val="28"/>
        </w:rPr>
        <w:t xml:space="preserve">, </w:t>
      </w:r>
      <w:r>
        <w:rPr>
          <w:sz w:val="28"/>
          <w:szCs w:val="28"/>
        </w:rPr>
        <w:t>ОРГАНИЗАЦИИ</w:t>
      </w:r>
      <w:r w:rsidR="000F30F1" w:rsidRPr="00804599">
        <w:rPr>
          <w:sz w:val="28"/>
          <w:szCs w:val="28"/>
        </w:rPr>
        <w:t xml:space="preserve"> </w:t>
      </w:r>
      <w:r>
        <w:rPr>
          <w:sz w:val="28"/>
          <w:szCs w:val="28"/>
        </w:rPr>
        <w:t>И УПОЛНОМОЧЕННЫЕ НА РАСМОТРЕНИЕ</w:t>
      </w:r>
      <w:r w:rsidR="000F30F1" w:rsidRPr="00804599">
        <w:rPr>
          <w:sz w:val="28"/>
          <w:szCs w:val="28"/>
        </w:rPr>
        <w:t xml:space="preserve"> </w:t>
      </w:r>
      <w:r>
        <w:rPr>
          <w:sz w:val="28"/>
          <w:szCs w:val="28"/>
        </w:rPr>
        <w:t>ЖАЛОБЫ ЛИЦА</w:t>
      </w:r>
      <w:r w:rsidR="000F30F1" w:rsidRPr="00804599">
        <w:rPr>
          <w:sz w:val="28"/>
          <w:szCs w:val="28"/>
        </w:rPr>
        <w:t xml:space="preserve">, </w:t>
      </w:r>
      <w:r>
        <w:rPr>
          <w:sz w:val="28"/>
          <w:szCs w:val="28"/>
        </w:rPr>
        <w:t>КОТОРЫМ</w:t>
      </w:r>
      <w:r w:rsidR="000F30F1" w:rsidRPr="00804599">
        <w:rPr>
          <w:sz w:val="28"/>
          <w:szCs w:val="28"/>
        </w:rPr>
        <w:t xml:space="preserve"> </w:t>
      </w:r>
      <w:r>
        <w:rPr>
          <w:sz w:val="28"/>
          <w:szCs w:val="28"/>
        </w:rPr>
        <w:t>МОЖЕТ БЫТЬ НАПРАВЛЕНА</w:t>
      </w:r>
      <w:r w:rsidR="000F30F1" w:rsidRPr="00804599">
        <w:rPr>
          <w:sz w:val="28"/>
          <w:szCs w:val="28"/>
        </w:rPr>
        <w:t xml:space="preserve"> </w:t>
      </w:r>
      <w:r>
        <w:rPr>
          <w:sz w:val="28"/>
          <w:szCs w:val="28"/>
        </w:rPr>
        <w:t>ЖАЛОБА</w:t>
      </w:r>
      <w:r w:rsidR="000F30F1" w:rsidRPr="00804599">
        <w:rPr>
          <w:sz w:val="28"/>
          <w:szCs w:val="28"/>
        </w:rPr>
        <w:t xml:space="preserve"> </w:t>
      </w:r>
      <w:r>
        <w:rPr>
          <w:sz w:val="28"/>
          <w:szCs w:val="28"/>
        </w:rPr>
        <w:t>ЗАЯВИТЕЛЯ</w:t>
      </w:r>
      <w:r w:rsidR="000F30F1" w:rsidRPr="00804599">
        <w:rPr>
          <w:sz w:val="28"/>
          <w:szCs w:val="28"/>
        </w:rPr>
        <w:t xml:space="preserve"> </w:t>
      </w:r>
      <w:r>
        <w:rPr>
          <w:sz w:val="28"/>
          <w:szCs w:val="28"/>
        </w:rPr>
        <w:t>В ДОСУДЕБНОМ</w:t>
      </w:r>
      <w:r w:rsidR="000F30F1" w:rsidRPr="00804599">
        <w:rPr>
          <w:sz w:val="28"/>
          <w:szCs w:val="28"/>
        </w:rPr>
        <w:t xml:space="preserve"> (</w:t>
      </w:r>
      <w:r>
        <w:rPr>
          <w:sz w:val="28"/>
          <w:szCs w:val="28"/>
        </w:rPr>
        <w:t>ВНЕСУДЕБНОМ</w:t>
      </w:r>
      <w:r w:rsidR="000F30F1" w:rsidRPr="00804599">
        <w:rPr>
          <w:sz w:val="28"/>
          <w:szCs w:val="28"/>
        </w:rPr>
        <w:t xml:space="preserve">) </w:t>
      </w:r>
      <w:r>
        <w:rPr>
          <w:sz w:val="28"/>
          <w:szCs w:val="28"/>
        </w:rPr>
        <w:t>ПОРЯДКЕ</w:t>
      </w:r>
    </w:p>
    <w:p w:rsidR="000F30F1" w:rsidRPr="00804599" w:rsidRDefault="000F30F1" w:rsidP="000F30F1">
      <w:pPr>
        <w:pStyle w:val="ConsPlusNormal"/>
        <w:jc w:val="center"/>
        <w:rPr>
          <w:sz w:val="28"/>
          <w:szCs w:val="28"/>
        </w:rPr>
      </w:pPr>
    </w:p>
    <w:p w:rsidR="000F30F1" w:rsidRPr="0006026F" w:rsidRDefault="0006026F" w:rsidP="000F30F1">
      <w:pPr>
        <w:ind w:firstLine="709"/>
        <w:jc w:val="both"/>
        <w:rPr>
          <w:sz w:val="28"/>
          <w:szCs w:val="28"/>
        </w:rPr>
      </w:pPr>
      <w:r>
        <w:rPr>
          <w:sz w:val="28"/>
          <w:szCs w:val="28"/>
        </w:rPr>
        <w:t>5.</w:t>
      </w:r>
      <w:r w:rsidR="000F30F1" w:rsidRPr="0006026F">
        <w:rPr>
          <w:sz w:val="28"/>
          <w:szCs w:val="28"/>
        </w:rPr>
        <w:t>2.</w:t>
      </w:r>
      <w:r>
        <w:rPr>
          <w:sz w:val="28"/>
          <w:szCs w:val="28"/>
        </w:rPr>
        <w:t>1.</w:t>
      </w:r>
      <w:r w:rsidR="000F30F1" w:rsidRPr="0006026F">
        <w:rPr>
          <w:sz w:val="28"/>
          <w:szCs w:val="28"/>
        </w:rPr>
        <w:t xml:space="preserve"> Жалоба на решения и</w:t>
      </w:r>
      <w:r w:rsidR="00CE5BC1">
        <w:rPr>
          <w:sz w:val="28"/>
          <w:szCs w:val="28"/>
        </w:rPr>
        <w:t xml:space="preserve"> </w:t>
      </w:r>
      <w:r w:rsidR="00CE5BC1">
        <w:rPr>
          <w:sz w:val="28"/>
          <w:szCs w:val="28"/>
          <w:lang w:eastAsia="en-US"/>
        </w:rPr>
        <w:t>(или)</w:t>
      </w:r>
      <w:r w:rsidR="000F30F1" w:rsidRPr="0006026F">
        <w:rPr>
          <w:sz w:val="28"/>
          <w:szCs w:val="28"/>
        </w:rPr>
        <w:t xml:space="preserve"> действия (бездействие) должностных лиц </w:t>
      </w:r>
      <w:r w:rsidR="00C80863" w:rsidRPr="0006026F">
        <w:rPr>
          <w:sz w:val="28"/>
          <w:szCs w:val="28"/>
          <w:lang w:eastAsia="en-US"/>
        </w:rPr>
        <w:t>Уполномоченного органа</w:t>
      </w:r>
      <w:r w:rsidR="002D7860">
        <w:rPr>
          <w:sz w:val="28"/>
          <w:szCs w:val="28"/>
          <w:lang w:eastAsia="en-US"/>
        </w:rPr>
        <w:t>, муниципальных служащих</w:t>
      </w:r>
      <w:r w:rsidR="000F30F1" w:rsidRPr="0006026F">
        <w:rPr>
          <w:sz w:val="28"/>
          <w:szCs w:val="28"/>
          <w:lang w:eastAsia="en-US"/>
        </w:rPr>
        <w:t>, предоставляющ</w:t>
      </w:r>
      <w:r w:rsidR="002D7860">
        <w:rPr>
          <w:sz w:val="28"/>
          <w:szCs w:val="28"/>
          <w:lang w:eastAsia="en-US"/>
        </w:rPr>
        <w:t>их</w:t>
      </w:r>
      <w:r w:rsidR="000F30F1" w:rsidRPr="0006026F">
        <w:rPr>
          <w:sz w:val="28"/>
          <w:szCs w:val="28"/>
          <w:lang w:eastAsia="en-US"/>
        </w:rPr>
        <w:t xml:space="preserve"> муниципальную услу</w:t>
      </w:r>
      <w:r w:rsidRPr="0006026F">
        <w:rPr>
          <w:sz w:val="28"/>
          <w:szCs w:val="28"/>
          <w:lang w:eastAsia="en-US"/>
        </w:rPr>
        <w:t>гу</w:t>
      </w:r>
      <w:r w:rsidR="000F30F1" w:rsidRPr="0006026F">
        <w:rPr>
          <w:sz w:val="28"/>
          <w:szCs w:val="28"/>
        </w:rPr>
        <w:t xml:space="preserve">, подается заявителем в </w:t>
      </w:r>
      <w:r w:rsidRPr="0006026F">
        <w:rPr>
          <w:sz w:val="28"/>
          <w:szCs w:val="28"/>
          <w:lang w:eastAsia="en-US"/>
        </w:rPr>
        <w:t>Уполномоченный орган</w:t>
      </w:r>
      <w:r w:rsidR="000F30F1" w:rsidRPr="0006026F">
        <w:rPr>
          <w:sz w:val="28"/>
          <w:szCs w:val="28"/>
          <w:lang w:eastAsia="en-US"/>
        </w:rPr>
        <w:t xml:space="preserve">, предоставляющий муниципальную услугу </w:t>
      </w:r>
      <w:r w:rsidR="000F30F1" w:rsidRPr="0006026F">
        <w:rPr>
          <w:sz w:val="28"/>
          <w:szCs w:val="28"/>
        </w:rPr>
        <w:t xml:space="preserve">на имя </w:t>
      </w:r>
      <w:r w:rsidRPr="0006026F">
        <w:rPr>
          <w:sz w:val="28"/>
          <w:szCs w:val="28"/>
        </w:rPr>
        <w:t xml:space="preserve">главы </w:t>
      </w:r>
      <w:r w:rsidR="00E42ABC">
        <w:rPr>
          <w:sz w:val="28"/>
          <w:szCs w:val="28"/>
        </w:rPr>
        <w:t>муниципального образования Кавказский район.</w:t>
      </w:r>
    </w:p>
    <w:p w:rsidR="000F30F1" w:rsidRPr="00804599" w:rsidRDefault="000F30F1" w:rsidP="000F30F1">
      <w:pPr>
        <w:autoSpaceDE w:val="0"/>
        <w:autoSpaceDN w:val="0"/>
        <w:adjustRightInd w:val="0"/>
        <w:ind w:firstLine="709"/>
        <w:jc w:val="both"/>
        <w:rPr>
          <w:sz w:val="28"/>
          <w:szCs w:val="28"/>
        </w:rPr>
      </w:pPr>
    </w:p>
    <w:p w:rsidR="000F30F1" w:rsidRPr="00942BC9" w:rsidRDefault="0006026F" w:rsidP="000F30F1">
      <w:pPr>
        <w:autoSpaceDE w:val="0"/>
        <w:autoSpaceDN w:val="0"/>
        <w:adjustRightInd w:val="0"/>
        <w:jc w:val="center"/>
        <w:rPr>
          <w:sz w:val="28"/>
          <w:szCs w:val="28"/>
        </w:rPr>
      </w:pPr>
      <w:r w:rsidRPr="00942BC9">
        <w:rPr>
          <w:sz w:val="28"/>
          <w:szCs w:val="28"/>
        </w:rPr>
        <w:t>Подраздел 5.3. СПОСОБЫ ИНФОРМИРОВАНИЯ</w:t>
      </w:r>
      <w:r w:rsidR="000F30F1" w:rsidRPr="00942BC9">
        <w:rPr>
          <w:sz w:val="28"/>
          <w:szCs w:val="28"/>
        </w:rPr>
        <w:t xml:space="preserve"> </w:t>
      </w:r>
      <w:r w:rsidRPr="00942BC9">
        <w:rPr>
          <w:sz w:val="28"/>
          <w:szCs w:val="28"/>
        </w:rPr>
        <w:t>ЗАЯВИТЕЛЕЙ О ПОРЯДКЕ</w:t>
      </w:r>
      <w:r w:rsidR="000F30F1" w:rsidRPr="00942BC9">
        <w:rPr>
          <w:sz w:val="28"/>
          <w:szCs w:val="28"/>
        </w:rPr>
        <w:t xml:space="preserve"> </w:t>
      </w:r>
    </w:p>
    <w:p w:rsidR="000F30F1" w:rsidRPr="00804599" w:rsidRDefault="0006026F" w:rsidP="000F30F1">
      <w:pPr>
        <w:autoSpaceDE w:val="0"/>
        <w:autoSpaceDN w:val="0"/>
        <w:adjustRightInd w:val="0"/>
        <w:jc w:val="center"/>
        <w:rPr>
          <w:sz w:val="28"/>
          <w:szCs w:val="28"/>
        </w:rPr>
      </w:pPr>
      <w:r w:rsidRPr="00942BC9">
        <w:rPr>
          <w:sz w:val="28"/>
          <w:szCs w:val="28"/>
        </w:rPr>
        <w:t>ПОДАЧИ И РАССМОТРЕНИЯ</w:t>
      </w:r>
      <w:r w:rsidR="000F30F1" w:rsidRPr="00942BC9">
        <w:rPr>
          <w:sz w:val="28"/>
          <w:szCs w:val="28"/>
        </w:rPr>
        <w:t xml:space="preserve"> </w:t>
      </w:r>
      <w:r w:rsidRPr="00942BC9">
        <w:rPr>
          <w:sz w:val="28"/>
          <w:szCs w:val="28"/>
        </w:rPr>
        <w:t>ЖАЛОБЫ</w:t>
      </w:r>
      <w:r w:rsidR="000F30F1" w:rsidRPr="00942BC9">
        <w:rPr>
          <w:sz w:val="28"/>
          <w:szCs w:val="28"/>
        </w:rPr>
        <w:t xml:space="preserve">, </w:t>
      </w:r>
      <w:r w:rsidRPr="00942BC9">
        <w:rPr>
          <w:sz w:val="28"/>
          <w:szCs w:val="28"/>
        </w:rPr>
        <w:t>В ТОМ ЧИСЛЕ С</w:t>
      </w:r>
      <w:r w:rsidR="000F30F1" w:rsidRPr="00942BC9">
        <w:rPr>
          <w:sz w:val="28"/>
          <w:szCs w:val="28"/>
        </w:rPr>
        <w:t xml:space="preserve"> </w:t>
      </w:r>
      <w:r w:rsidRPr="00942BC9">
        <w:rPr>
          <w:sz w:val="28"/>
          <w:szCs w:val="28"/>
        </w:rPr>
        <w:t>ИСПОЛЬЗОВАНИЕМ</w:t>
      </w:r>
      <w:r w:rsidR="000F30F1" w:rsidRPr="00942BC9">
        <w:rPr>
          <w:sz w:val="28"/>
          <w:szCs w:val="28"/>
        </w:rPr>
        <w:t xml:space="preserve"> </w:t>
      </w:r>
      <w:r w:rsidRPr="00942BC9">
        <w:rPr>
          <w:sz w:val="28"/>
          <w:szCs w:val="28"/>
        </w:rPr>
        <w:t>ЕДИНОГО П</w:t>
      </w:r>
      <w:r w:rsidR="006B255E" w:rsidRPr="00942BC9">
        <w:rPr>
          <w:sz w:val="28"/>
          <w:szCs w:val="28"/>
        </w:rPr>
        <w:t>О</w:t>
      </w:r>
      <w:r w:rsidRPr="00942BC9">
        <w:rPr>
          <w:sz w:val="28"/>
          <w:szCs w:val="28"/>
        </w:rPr>
        <w:t>РТАЛА</w:t>
      </w:r>
      <w:r w:rsidR="000F30F1" w:rsidRPr="00804599">
        <w:rPr>
          <w:sz w:val="28"/>
          <w:szCs w:val="28"/>
        </w:rPr>
        <w:t xml:space="preserve"> </w:t>
      </w:r>
      <w:r>
        <w:rPr>
          <w:sz w:val="28"/>
          <w:szCs w:val="28"/>
        </w:rPr>
        <w:t>ГОСУДАРСТВЕННЫХ И МУНИЦИПАЛЬНЫХ</w:t>
      </w:r>
      <w:r w:rsidR="000F30F1" w:rsidRPr="00804599">
        <w:rPr>
          <w:sz w:val="28"/>
          <w:szCs w:val="28"/>
        </w:rPr>
        <w:t xml:space="preserve"> </w:t>
      </w:r>
      <w:r>
        <w:rPr>
          <w:sz w:val="28"/>
          <w:szCs w:val="28"/>
        </w:rPr>
        <w:t>УСЛУГ</w:t>
      </w:r>
      <w:r w:rsidR="000F30F1" w:rsidRPr="00804599">
        <w:rPr>
          <w:sz w:val="28"/>
          <w:szCs w:val="28"/>
        </w:rPr>
        <w:t xml:space="preserve"> (</w:t>
      </w:r>
      <w:r>
        <w:rPr>
          <w:sz w:val="28"/>
          <w:szCs w:val="28"/>
        </w:rPr>
        <w:t>ФУНКЦИЙ</w:t>
      </w:r>
      <w:r w:rsidR="000F30F1" w:rsidRPr="00804599">
        <w:rPr>
          <w:sz w:val="28"/>
          <w:szCs w:val="28"/>
        </w:rPr>
        <w:t xml:space="preserve">) </w:t>
      </w:r>
      <w:r>
        <w:rPr>
          <w:sz w:val="28"/>
          <w:szCs w:val="28"/>
        </w:rPr>
        <w:t>И</w:t>
      </w:r>
      <w:r w:rsidR="000F30F1" w:rsidRPr="00804599">
        <w:rPr>
          <w:sz w:val="28"/>
          <w:szCs w:val="28"/>
        </w:rPr>
        <w:t xml:space="preserve"> </w:t>
      </w:r>
      <w:r>
        <w:rPr>
          <w:sz w:val="28"/>
          <w:szCs w:val="28"/>
        </w:rPr>
        <w:t>ПОРТАЛА</w:t>
      </w:r>
      <w:r w:rsidR="000F30F1" w:rsidRPr="00804599">
        <w:rPr>
          <w:sz w:val="28"/>
          <w:szCs w:val="28"/>
        </w:rPr>
        <w:t xml:space="preserve"> </w:t>
      </w:r>
      <w:r>
        <w:rPr>
          <w:sz w:val="28"/>
          <w:szCs w:val="28"/>
        </w:rPr>
        <w:t>ГОСУДАРСТВЕННЫХ И МУНИЦИПАЛЬНЫХ УСЛУГ</w:t>
      </w:r>
      <w:r w:rsidR="000F30F1" w:rsidRPr="00804599">
        <w:rPr>
          <w:sz w:val="28"/>
          <w:szCs w:val="28"/>
        </w:rPr>
        <w:t xml:space="preserve"> </w:t>
      </w:r>
      <w:r>
        <w:rPr>
          <w:sz w:val="28"/>
          <w:szCs w:val="28"/>
        </w:rPr>
        <w:t>КРАСНОДАРСКОГО КРАЯ</w:t>
      </w:r>
    </w:p>
    <w:p w:rsidR="000F30F1" w:rsidRPr="00804599" w:rsidRDefault="000F30F1" w:rsidP="000F30F1">
      <w:pPr>
        <w:autoSpaceDE w:val="0"/>
        <w:autoSpaceDN w:val="0"/>
        <w:adjustRightInd w:val="0"/>
        <w:jc w:val="both"/>
        <w:rPr>
          <w:sz w:val="28"/>
          <w:szCs w:val="28"/>
        </w:rPr>
      </w:pPr>
      <w:r w:rsidRPr="00804599">
        <w:rPr>
          <w:sz w:val="28"/>
          <w:szCs w:val="28"/>
        </w:rPr>
        <w:t xml:space="preserve"> </w:t>
      </w:r>
    </w:p>
    <w:p w:rsidR="000F30F1" w:rsidRPr="0006026F" w:rsidRDefault="0006026F" w:rsidP="000F30F1">
      <w:pPr>
        <w:autoSpaceDE w:val="0"/>
        <w:autoSpaceDN w:val="0"/>
        <w:adjustRightInd w:val="0"/>
        <w:ind w:firstLine="709"/>
        <w:jc w:val="both"/>
        <w:rPr>
          <w:sz w:val="28"/>
          <w:szCs w:val="28"/>
        </w:rPr>
      </w:pPr>
      <w:r w:rsidRPr="0006026F">
        <w:rPr>
          <w:sz w:val="28"/>
          <w:szCs w:val="28"/>
        </w:rPr>
        <w:t>5.3.1</w:t>
      </w:r>
      <w:r w:rsidR="000F30F1" w:rsidRPr="0006026F">
        <w:rPr>
          <w:sz w:val="28"/>
          <w:szCs w:val="28"/>
        </w:rPr>
        <w:t xml:space="preserve">. </w:t>
      </w:r>
      <w:bookmarkStart w:id="22" w:name="Par418"/>
      <w:bookmarkEnd w:id="22"/>
      <w:r w:rsidR="000F30F1" w:rsidRPr="0006026F">
        <w:rPr>
          <w:sz w:val="28"/>
          <w:szCs w:val="28"/>
        </w:rPr>
        <w:t>Информацию о порядке подачи и рассмотрения жалобы заявители могут получить на информационных стендах</w:t>
      </w:r>
      <w:r w:rsidR="00D451A4">
        <w:rPr>
          <w:sz w:val="28"/>
          <w:szCs w:val="28"/>
        </w:rPr>
        <w:t>,</w:t>
      </w:r>
      <w:r w:rsidR="000F30F1" w:rsidRPr="0006026F">
        <w:rPr>
          <w:sz w:val="28"/>
          <w:szCs w:val="28"/>
        </w:rPr>
        <w:t xml:space="preserve"> расположенных в местах предоставления муниципальной услуги непосредственно в </w:t>
      </w:r>
      <w:r w:rsidRPr="0006026F">
        <w:rPr>
          <w:sz w:val="28"/>
          <w:szCs w:val="28"/>
          <w:lang w:eastAsia="en-US"/>
        </w:rPr>
        <w:t>Уполномоченном органе</w:t>
      </w:r>
      <w:r w:rsidR="000F30F1" w:rsidRPr="0006026F">
        <w:rPr>
          <w:sz w:val="28"/>
          <w:szCs w:val="28"/>
          <w:lang w:eastAsia="en-US"/>
        </w:rPr>
        <w:t>, предоставляющем муниципальную услугу</w:t>
      </w:r>
      <w:r w:rsidR="000F30F1" w:rsidRPr="0006026F">
        <w:rPr>
          <w:sz w:val="28"/>
          <w:szCs w:val="28"/>
        </w:rPr>
        <w:t xml:space="preserve">, на официальном сайте </w:t>
      </w:r>
      <w:r w:rsidRPr="0006026F">
        <w:rPr>
          <w:sz w:val="28"/>
          <w:szCs w:val="28"/>
          <w:lang w:eastAsia="en-US"/>
        </w:rPr>
        <w:t>Уполномоченного органа</w:t>
      </w:r>
      <w:r w:rsidR="000F30F1" w:rsidRPr="0006026F">
        <w:rPr>
          <w:sz w:val="28"/>
          <w:szCs w:val="28"/>
          <w:lang w:eastAsia="en-US"/>
        </w:rPr>
        <w:t>, предоставляющего муниципальную услугу</w:t>
      </w:r>
      <w:r w:rsidR="000F30F1" w:rsidRPr="0006026F">
        <w:rPr>
          <w:sz w:val="28"/>
          <w:szCs w:val="28"/>
        </w:rPr>
        <w:t xml:space="preserve">, </w:t>
      </w:r>
      <w:r w:rsidRPr="0006026F">
        <w:rPr>
          <w:sz w:val="28"/>
          <w:szCs w:val="28"/>
        </w:rPr>
        <w:t>на Едином Портале и</w:t>
      </w:r>
      <w:r w:rsidR="000F30F1" w:rsidRPr="0006026F">
        <w:rPr>
          <w:sz w:val="28"/>
          <w:szCs w:val="28"/>
        </w:rPr>
        <w:t xml:space="preserve"> </w:t>
      </w:r>
      <w:r w:rsidR="00C70131">
        <w:rPr>
          <w:sz w:val="28"/>
          <w:szCs w:val="28"/>
        </w:rPr>
        <w:t>Региональном портале</w:t>
      </w:r>
      <w:r w:rsidR="000F30F1" w:rsidRPr="0006026F">
        <w:rPr>
          <w:sz w:val="28"/>
          <w:szCs w:val="28"/>
        </w:rPr>
        <w:t>.</w:t>
      </w:r>
    </w:p>
    <w:p w:rsidR="000F30F1" w:rsidRPr="00942BC9" w:rsidRDefault="000F30F1" w:rsidP="000F30F1">
      <w:pPr>
        <w:autoSpaceDE w:val="0"/>
        <w:autoSpaceDN w:val="0"/>
        <w:adjustRightInd w:val="0"/>
        <w:ind w:firstLine="709"/>
        <w:jc w:val="both"/>
        <w:rPr>
          <w:sz w:val="28"/>
          <w:szCs w:val="28"/>
        </w:rPr>
      </w:pPr>
    </w:p>
    <w:p w:rsidR="000F30F1" w:rsidRPr="00942BC9" w:rsidRDefault="00D451A4" w:rsidP="000F30F1">
      <w:pPr>
        <w:autoSpaceDE w:val="0"/>
        <w:autoSpaceDN w:val="0"/>
        <w:adjustRightInd w:val="0"/>
        <w:ind w:firstLine="709"/>
        <w:jc w:val="center"/>
        <w:rPr>
          <w:sz w:val="28"/>
          <w:szCs w:val="28"/>
        </w:rPr>
      </w:pPr>
      <w:r w:rsidRPr="00942BC9">
        <w:rPr>
          <w:sz w:val="28"/>
          <w:szCs w:val="28"/>
        </w:rPr>
        <w:t xml:space="preserve">Подраздел </w:t>
      </w:r>
      <w:r w:rsidR="001A46A5" w:rsidRPr="00942BC9">
        <w:rPr>
          <w:sz w:val="28"/>
          <w:szCs w:val="28"/>
        </w:rPr>
        <w:t>5.4</w:t>
      </w:r>
      <w:r w:rsidR="00CB24C0" w:rsidRPr="00942BC9">
        <w:rPr>
          <w:sz w:val="28"/>
          <w:szCs w:val="28"/>
        </w:rPr>
        <w:t>. ПЕРЕЧЕНЬ НОРМАТИВН</w:t>
      </w:r>
      <w:r w:rsidRPr="00942BC9">
        <w:rPr>
          <w:sz w:val="28"/>
          <w:szCs w:val="28"/>
        </w:rPr>
        <w:t>ЫХ</w:t>
      </w:r>
      <w:r w:rsidR="00CB24C0" w:rsidRPr="00942BC9">
        <w:rPr>
          <w:sz w:val="28"/>
          <w:szCs w:val="28"/>
        </w:rPr>
        <w:t xml:space="preserve"> ПРАВОВЫХ АКТОВ</w:t>
      </w:r>
      <w:r w:rsidR="000F30F1" w:rsidRPr="00942BC9">
        <w:rPr>
          <w:sz w:val="28"/>
          <w:szCs w:val="28"/>
        </w:rPr>
        <w:t xml:space="preserve">, </w:t>
      </w:r>
      <w:r w:rsidR="00CB24C0" w:rsidRPr="00942BC9">
        <w:rPr>
          <w:sz w:val="28"/>
          <w:szCs w:val="28"/>
        </w:rPr>
        <w:t>РЕГУЛИРУЮЩИХ</w:t>
      </w:r>
      <w:r w:rsidR="000F30F1" w:rsidRPr="00942BC9">
        <w:rPr>
          <w:sz w:val="28"/>
          <w:szCs w:val="28"/>
        </w:rPr>
        <w:t xml:space="preserve"> </w:t>
      </w:r>
      <w:r w:rsidR="00CB24C0" w:rsidRPr="00942BC9">
        <w:rPr>
          <w:sz w:val="28"/>
          <w:szCs w:val="28"/>
        </w:rPr>
        <w:t>ПОРЯДОК ДОСУДЕБНОГО</w:t>
      </w:r>
      <w:r w:rsidR="000F30F1" w:rsidRPr="00942BC9">
        <w:rPr>
          <w:sz w:val="28"/>
          <w:szCs w:val="28"/>
        </w:rPr>
        <w:t xml:space="preserve"> (</w:t>
      </w:r>
      <w:r w:rsidR="00CB24C0" w:rsidRPr="00942BC9">
        <w:rPr>
          <w:sz w:val="28"/>
          <w:szCs w:val="28"/>
        </w:rPr>
        <w:t>ВНЕСУДЕБНОГО</w:t>
      </w:r>
      <w:r w:rsidR="000F30F1" w:rsidRPr="00942BC9">
        <w:rPr>
          <w:sz w:val="28"/>
          <w:szCs w:val="28"/>
        </w:rPr>
        <w:t xml:space="preserve">) </w:t>
      </w:r>
      <w:r w:rsidR="00CB24C0" w:rsidRPr="00942BC9">
        <w:rPr>
          <w:sz w:val="28"/>
          <w:szCs w:val="28"/>
        </w:rPr>
        <w:t>ОБЖАЛОВАНИЯ</w:t>
      </w:r>
      <w:r w:rsidR="000F30F1" w:rsidRPr="00942BC9">
        <w:rPr>
          <w:sz w:val="28"/>
          <w:szCs w:val="28"/>
        </w:rPr>
        <w:t xml:space="preserve"> </w:t>
      </w:r>
      <w:r w:rsidR="00CB24C0" w:rsidRPr="00942BC9">
        <w:rPr>
          <w:sz w:val="28"/>
          <w:szCs w:val="28"/>
        </w:rPr>
        <w:t>РЕШЕНИЙ</w:t>
      </w:r>
      <w:r w:rsidR="000F30F1" w:rsidRPr="00F77145">
        <w:rPr>
          <w:sz w:val="28"/>
          <w:szCs w:val="28"/>
        </w:rPr>
        <w:t xml:space="preserve"> </w:t>
      </w:r>
      <w:r w:rsidR="00CB24C0" w:rsidRPr="00F77145">
        <w:rPr>
          <w:sz w:val="28"/>
          <w:szCs w:val="28"/>
        </w:rPr>
        <w:t>И</w:t>
      </w:r>
      <w:r w:rsidRPr="00F77145">
        <w:rPr>
          <w:sz w:val="28"/>
          <w:szCs w:val="28"/>
        </w:rPr>
        <w:t xml:space="preserve"> (ИЛИ)</w:t>
      </w:r>
      <w:r w:rsidR="00CB24C0" w:rsidRPr="00942BC9">
        <w:rPr>
          <w:sz w:val="28"/>
          <w:szCs w:val="28"/>
        </w:rPr>
        <w:t xml:space="preserve"> ДЕЙСТВИЙ</w:t>
      </w:r>
      <w:r w:rsidR="000F30F1" w:rsidRPr="00942BC9">
        <w:rPr>
          <w:sz w:val="28"/>
          <w:szCs w:val="28"/>
        </w:rPr>
        <w:t xml:space="preserve"> (</w:t>
      </w:r>
      <w:r w:rsidR="00CB24C0" w:rsidRPr="00942BC9">
        <w:rPr>
          <w:sz w:val="28"/>
          <w:szCs w:val="28"/>
        </w:rPr>
        <w:t>БЕЗДЕЙСТВИЯ</w:t>
      </w:r>
      <w:r w:rsidR="000F30F1" w:rsidRPr="00942BC9">
        <w:rPr>
          <w:sz w:val="28"/>
          <w:szCs w:val="28"/>
        </w:rPr>
        <w:t xml:space="preserve">) </w:t>
      </w:r>
      <w:r w:rsidR="00CB24C0" w:rsidRPr="00942BC9">
        <w:rPr>
          <w:sz w:val="28"/>
          <w:szCs w:val="28"/>
        </w:rPr>
        <w:t>УПОЛНОМОЧЕННОГО ОРГАНА</w:t>
      </w:r>
      <w:r w:rsidR="000F30F1" w:rsidRPr="00942BC9">
        <w:rPr>
          <w:sz w:val="28"/>
          <w:szCs w:val="28"/>
        </w:rPr>
        <w:t xml:space="preserve">, </w:t>
      </w:r>
      <w:r w:rsidR="00CB24C0" w:rsidRPr="00942BC9">
        <w:rPr>
          <w:sz w:val="28"/>
          <w:szCs w:val="28"/>
        </w:rPr>
        <w:t>ПРЕДОСТАВЛЯЮЩЕГО МУНИЦИПАЛЬНУЮ УСЛУГУ, А ТАКЖЕ ДОЛЖНОСТНЫХ ЛИЦ И МУНИЦИПАЛЬНЫХ СЛУЖАЩИХ</w:t>
      </w:r>
      <w:r w:rsidR="000F30F1" w:rsidRPr="00942BC9">
        <w:rPr>
          <w:sz w:val="28"/>
          <w:szCs w:val="28"/>
        </w:rPr>
        <w:t xml:space="preserve"> </w:t>
      </w:r>
    </w:p>
    <w:p w:rsidR="000F30F1" w:rsidRPr="00804599" w:rsidRDefault="000F30F1" w:rsidP="000F30F1">
      <w:pPr>
        <w:autoSpaceDE w:val="0"/>
        <w:autoSpaceDN w:val="0"/>
        <w:adjustRightInd w:val="0"/>
        <w:ind w:firstLine="709"/>
        <w:jc w:val="center"/>
        <w:rPr>
          <w:sz w:val="28"/>
          <w:szCs w:val="28"/>
        </w:rPr>
      </w:pPr>
    </w:p>
    <w:p w:rsidR="000F30F1" w:rsidRPr="001A46A5" w:rsidRDefault="000F30F1" w:rsidP="000F30F1">
      <w:pPr>
        <w:autoSpaceDE w:val="0"/>
        <w:autoSpaceDN w:val="0"/>
        <w:adjustRightInd w:val="0"/>
        <w:ind w:firstLine="709"/>
        <w:jc w:val="both"/>
        <w:rPr>
          <w:sz w:val="28"/>
          <w:szCs w:val="28"/>
        </w:rPr>
      </w:pPr>
      <w:r w:rsidRPr="001A46A5">
        <w:rPr>
          <w:sz w:val="28"/>
          <w:szCs w:val="28"/>
        </w:rPr>
        <w:t>5.</w:t>
      </w:r>
      <w:r w:rsidR="001A46A5" w:rsidRPr="001A46A5">
        <w:rPr>
          <w:sz w:val="28"/>
          <w:szCs w:val="28"/>
        </w:rPr>
        <w:t>4.1</w:t>
      </w:r>
      <w:r w:rsidRPr="001A46A5">
        <w:rPr>
          <w:sz w:val="28"/>
          <w:szCs w:val="28"/>
        </w:rPr>
        <w:t xml:space="preserve"> Нормативными правовыми актами, регулирующими порядок досудебного (внесудебного) обжалования решений и</w:t>
      </w:r>
      <w:r w:rsidR="00CE5BC1">
        <w:rPr>
          <w:sz w:val="28"/>
          <w:szCs w:val="28"/>
        </w:rPr>
        <w:t xml:space="preserve"> </w:t>
      </w:r>
      <w:r w:rsidR="00CE5BC1">
        <w:rPr>
          <w:sz w:val="28"/>
          <w:szCs w:val="28"/>
          <w:lang w:eastAsia="en-US"/>
        </w:rPr>
        <w:t>(или)</w:t>
      </w:r>
      <w:r w:rsidR="00CE5BC1" w:rsidRPr="00804599">
        <w:rPr>
          <w:sz w:val="28"/>
          <w:szCs w:val="28"/>
          <w:lang w:eastAsia="en-US"/>
        </w:rPr>
        <w:t xml:space="preserve"> </w:t>
      </w:r>
      <w:r w:rsidRPr="001A46A5">
        <w:rPr>
          <w:sz w:val="28"/>
          <w:szCs w:val="28"/>
        </w:rPr>
        <w:t xml:space="preserve"> действий (бездействия) </w:t>
      </w:r>
      <w:r w:rsidR="001A46A5" w:rsidRPr="001A46A5">
        <w:rPr>
          <w:sz w:val="28"/>
          <w:szCs w:val="28"/>
          <w:lang w:eastAsia="en-US"/>
        </w:rPr>
        <w:t>Уполномоченного органа</w:t>
      </w:r>
      <w:r w:rsidRPr="001A46A5">
        <w:rPr>
          <w:sz w:val="28"/>
          <w:szCs w:val="28"/>
          <w:lang w:eastAsia="en-US"/>
        </w:rPr>
        <w:t>, предоставляющего муниципальную услугу</w:t>
      </w:r>
      <w:r w:rsidRPr="001A46A5">
        <w:rPr>
          <w:sz w:val="28"/>
          <w:szCs w:val="28"/>
        </w:rPr>
        <w:t xml:space="preserve">, </w:t>
      </w:r>
      <w:r w:rsidR="00703748">
        <w:rPr>
          <w:sz w:val="28"/>
          <w:szCs w:val="28"/>
          <w:lang w:eastAsia="en-US"/>
        </w:rPr>
        <w:t xml:space="preserve">должностных лиц </w:t>
      </w:r>
      <w:r w:rsidR="001A46A5" w:rsidRPr="001A46A5">
        <w:rPr>
          <w:sz w:val="28"/>
          <w:szCs w:val="28"/>
          <w:lang w:eastAsia="en-US"/>
        </w:rPr>
        <w:t xml:space="preserve">Уполномоченного </w:t>
      </w:r>
      <w:r w:rsidRPr="001A46A5">
        <w:rPr>
          <w:sz w:val="28"/>
          <w:szCs w:val="28"/>
          <w:lang w:eastAsia="en-US"/>
        </w:rPr>
        <w:t>органа, предоставляющего муниципальную услугу</w:t>
      </w:r>
      <w:r w:rsidRPr="001A46A5">
        <w:rPr>
          <w:sz w:val="28"/>
          <w:szCs w:val="28"/>
        </w:rPr>
        <w:t>, либо муниципальных служащих являются:</w:t>
      </w:r>
    </w:p>
    <w:p w:rsidR="000F30F1" w:rsidRDefault="000F30F1" w:rsidP="000F30F1">
      <w:pPr>
        <w:autoSpaceDE w:val="0"/>
        <w:autoSpaceDN w:val="0"/>
        <w:adjustRightInd w:val="0"/>
        <w:ind w:firstLine="709"/>
        <w:jc w:val="both"/>
        <w:rPr>
          <w:sz w:val="28"/>
          <w:szCs w:val="28"/>
        </w:rPr>
      </w:pPr>
      <w:r w:rsidRPr="00804599">
        <w:rPr>
          <w:sz w:val="28"/>
          <w:szCs w:val="28"/>
        </w:rPr>
        <w:t>1) Федеральный закон № 210-ФЗ</w:t>
      </w:r>
      <w:r w:rsidR="001A46A5">
        <w:rPr>
          <w:sz w:val="28"/>
          <w:szCs w:val="28"/>
        </w:rPr>
        <w:t>.</w:t>
      </w:r>
    </w:p>
    <w:p w:rsidR="005120B9" w:rsidRDefault="005120B9" w:rsidP="000F30F1">
      <w:pPr>
        <w:autoSpaceDE w:val="0"/>
        <w:autoSpaceDN w:val="0"/>
        <w:adjustRightInd w:val="0"/>
        <w:ind w:firstLine="709"/>
        <w:jc w:val="both"/>
        <w:rPr>
          <w:sz w:val="28"/>
          <w:szCs w:val="28"/>
        </w:rPr>
      </w:pPr>
    </w:p>
    <w:p w:rsidR="005120B9" w:rsidRPr="00F47E65" w:rsidRDefault="005120B9" w:rsidP="005120B9">
      <w:pPr>
        <w:autoSpaceDE w:val="0"/>
        <w:autoSpaceDN w:val="0"/>
        <w:adjustRightInd w:val="0"/>
        <w:jc w:val="center"/>
        <w:rPr>
          <w:b/>
          <w:sz w:val="28"/>
          <w:szCs w:val="28"/>
        </w:rPr>
      </w:pPr>
      <w:r w:rsidRPr="00F47E65">
        <w:rPr>
          <w:b/>
          <w:sz w:val="28"/>
          <w:szCs w:val="28"/>
        </w:rPr>
        <w:t xml:space="preserve">Подраздел 5.5. Информация для заявителя о его праве подать жалобу </w:t>
      </w:r>
    </w:p>
    <w:p w:rsidR="005120B9" w:rsidRPr="00F47E65" w:rsidRDefault="005120B9" w:rsidP="005120B9">
      <w:pPr>
        <w:autoSpaceDE w:val="0"/>
        <w:autoSpaceDN w:val="0"/>
        <w:adjustRightInd w:val="0"/>
        <w:jc w:val="center"/>
        <w:rPr>
          <w:b/>
          <w:sz w:val="28"/>
          <w:szCs w:val="28"/>
        </w:rPr>
      </w:pPr>
    </w:p>
    <w:p w:rsidR="005120B9" w:rsidRPr="00F47E65" w:rsidRDefault="005120B9" w:rsidP="005120B9">
      <w:pPr>
        <w:autoSpaceDE w:val="0"/>
        <w:autoSpaceDN w:val="0"/>
        <w:adjustRightInd w:val="0"/>
        <w:ind w:firstLine="709"/>
        <w:jc w:val="both"/>
        <w:rPr>
          <w:sz w:val="28"/>
          <w:szCs w:val="28"/>
        </w:rPr>
      </w:pPr>
      <w:r w:rsidRPr="00F47E65">
        <w:rPr>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w:t>
      </w:r>
      <w:r w:rsidRPr="00F47E65">
        <w:rPr>
          <w:sz w:val="28"/>
          <w:szCs w:val="28"/>
        </w:rPr>
        <w:lastRenderedPageBreak/>
        <w:t>служащим уполномоченного органа, в ходе предоставления муниципальной услуги (далее – досудебное (внесудебное) обжалование).</w:t>
      </w:r>
    </w:p>
    <w:p w:rsidR="005120B9" w:rsidRPr="00F47E65" w:rsidRDefault="005120B9" w:rsidP="005120B9">
      <w:pPr>
        <w:autoSpaceDE w:val="0"/>
        <w:autoSpaceDN w:val="0"/>
        <w:adjustRightInd w:val="0"/>
        <w:jc w:val="center"/>
        <w:rPr>
          <w:b/>
          <w:sz w:val="28"/>
          <w:szCs w:val="28"/>
        </w:rPr>
      </w:pPr>
    </w:p>
    <w:p w:rsidR="005120B9" w:rsidRPr="00F47E65" w:rsidRDefault="005120B9" w:rsidP="005120B9">
      <w:pPr>
        <w:autoSpaceDE w:val="0"/>
        <w:autoSpaceDN w:val="0"/>
        <w:adjustRightInd w:val="0"/>
        <w:jc w:val="center"/>
        <w:rPr>
          <w:b/>
          <w:sz w:val="28"/>
          <w:szCs w:val="28"/>
        </w:rPr>
      </w:pPr>
      <w:r w:rsidRPr="00F47E65">
        <w:rPr>
          <w:b/>
          <w:sz w:val="28"/>
          <w:szCs w:val="28"/>
        </w:rPr>
        <w:t>Подраздел 5.6. Предмет жалобы</w:t>
      </w:r>
    </w:p>
    <w:p w:rsidR="005120B9" w:rsidRPr="00F47E65" w:rsidRDefault="005120B9" w:rsidP="005120B9">
      <w:pPr>
        <w:autoSpaceDE w:val="0"/>
        <w:autoSpaceDN w:val="0"/>
        <w:adjustRightInd w:val="0"/>
        <w:jc w:val="both"/>
        <w:rPr>
          <w:sz w:val="28"/>
          <w:szCs w:val="28"/>
        </w:rPr>
      </w:pPr>
    </w:p>
    <w:p w:rsidR="005120B9" w:rsidRPr="00F47E65" w:rsidRDefault="005120B9" w:rsidP="005120B9">
      <w:pPr>
        <w:autoSpaceDE w:val="0"/>
        <w:autoSpaceDN w:val="0"/>
        <w:adjustRightInd w:val="0"/>
        <w:ind w:firstLine="709"/>
        <w:jc w:val="both"/>
        <w:rPr>
          <w:sz w:val="28"/>
          <w:szCs w:val="28"/>
        </w:rPr>
      </w:pPr>
      <w:r w:rsidRPr="00F47E65">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120B9" w:rsidRPr="00F47E65" w:rsidRDefault="005120B9" w:rsidP="005120B9">
      <w:pPr>
        <w:autoSpaceDE w:val="0"/>
        <w:autoSpaceDN w:val="0"/>
        <w:adjustRightInd w:val="0"/>
        <w:ind w:firstLine="709"/>
        <w:jc w:val="both"/>
        <w:rPr>
          <w:sz w:val="28"/>
          <w:szCs w:val="28"/>
        </w:rPr>
      </w:pPr>
      <w:r w:rsidRPr="00F47E65">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120B9" w:rsidRPr="00F47E65" w:rsidRDefault="005120B9" w:rsidP="005120B9">
      <w:pPr>
        <w:ind w:firstLine="709"/>
        <w:jc w:val="both"/>
        <w:rPr>
          <w:sz w:val="28"/>
          <w:szCs w:val="28"/>
        </w:rPr>
      </w:pPr>
      <w:r w:rsidRPr="00F47E65">
        <w:rPr>
          <w:sz w:val="28"/>
          <w:szCs w:val="28"/>
        </w:rPr>
        <w:t>2) нарушение срока предоставления муниципальной услуги;</w:t>
      </w:r>
    </w:p>
    <w:p w:rsidR="005120B9" w:rsidRPr="00F47E65" w:rsidRDefault="005120B9" w:rsidP="005120B9">
      <w:pPr>
        <w:ind w:firstLine="709"/>
        <w:jc w:val="both"/>
        <w:rPr>
          <w:sz w:val="28"/>
          <w:szCs w:val="28"/>
        </w:rPr>
      </w:pPr>
      <w:r w:rsidRPr="00F47E6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20B9" w:rsidRPr="00F47E65" w:rsidRDefault="005120B9" w:rsidP="005120B9">
      <w:pPr>
        <w:ind w:firstLine="709"/>
        <w:jc w:val="both"/>
        <w:rPr>
          <w:sz w:val="28"/>
          <w:szCs w:val="28"/>
        </w:rPr>
      </w:pPr>
      <w:r w:rsidRPr="00F47E65">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7B4DFA" w:rsidRPr="00F47E65">
        <w:rPr>
          <w:sz w:val="28"/>
          <w:szCs w:val="28"/>
        </w:rPr>
        <w:t>муниципальной</w:t>
      </w:r>
      <w:r w:rsidRPr="00F47E65">
        <w:rPr>
          <w:sz w:val="28"/>
          <w:szCs w:val="28"/>
        </w:rPr>
        <w:t xml:space="preserve"> услуги; </w:t>
      </w:r>
    </w:p>
    <w:p w:rsidR="005120B9" w:rsidRPr="00F47E65" w:rsidRDefault="005120B9" w:rsidP="005120B9">
      <w:pPr>
        <w:ind w:firstLine="709"/>
        <w:jc w:val="both"/>
        <w:rPr>
          <w:sz w:val="28"/>
          <w:szCs w:val="28"/>
        </w:rPr>
      </w:pPr>
      <w:r w:rsidRPr="00F47E6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5120B9" w:rsidRPr="00F47E65" w:rsidRDefault="005120B9" w:rsidP="005120B9">
      <w:pPr>
        <w:ind w:firstLine="709"/>
        <w:jc w:val="both"/>
        <w:rPr>
          <w:sz w:val="28"/>
          <w:szCs w:val="28"/>
        </w:rPr>
      </w:pPr>
      <w:r w:rsidRPr="00F47E6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120B9" w:rsidRPr="00F47E65" w:rsidRDefault="005120B9" w:rsidP="005120B9">
      <w:pPr>
        <w:ind w:firstLine="709"/>
        <w:jc w:val="both"/>
        <w:rPr>
          <w:sz w:val="28"/>
          <w:szCs w:val="28"/>
        </w:rPr>
      </w:pPr>
      <w:r w:rsidRPr="00F47E65">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20B9" w:rsidRPr="00F47E65" w:rsidRDefault="005120B9" w:rsidP="005120B9">
      <w:pPr>
        <w:ind w:firstLine="709"/>
        <w:jc w:val="both"/>
        <w:rPr>
          <w:sz w:val="28"/>
          <w:szCs w:val="28"/>
        </w:rPr>
      </w:pPr>
      <w:r w:rsidRPr="00F47E65">
        <w:rPr>
          <w:sz w:val="28"/>
          <w:szCs w:val="28"/>
        </w:rPr>
        <w:t>8) нарушение срока или порядка выдачи документов по результатам предоставления муниципальной услуги;</w:t>
      </w:r>
    </w:p>
    <w:p w:rsidR="005120B9" w:rsidRPr="00F47E65" w:rsidRDefault="005120B9" w:rsidP="005120B9">
      <w:pPr>
        <w:ind w:firstLine="709"/>
        <w:jc w:val="both"/>
        <w:rPr>
          <w:sz w:val="28"/>
          <w:szCs w:val="28"/>
        </w:rPr>
      </w:pPr>
      <w:r w:rsidRPr="00F47E6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5120B9" w:rsidRPr="00F47E65" w:rsidRDefault="005120B9" w:rsidP="005120B9">
      <w:pPr>
        <w:ind w:firstLine="709"/>
        <w:jc w:val="both"/>
        <w:rPr>
          <w:sz w:val="28"/>
          <w:szCs w:val="28"/>
        </w:rPr>
      </w:pPr>
      <w:r w:rsidRPr="00F47E65">
        <w:rPr>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47E65">
          <w:rPr>
            <w:sz w:val="28"/>
            <w:szCs w:val="28"/>
          </w:rPr>
          <w:t>пунктом 4 части 1 статьи 7</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w:t>
      </w:r>
    </w:p>
    <w:p w:rsidR="005120B9" w:rsidRPr="00F47E65" w:rsidRDefault="005120B9" w:rsidP="000F30F1">
      <w:pPr>
        <w:autoSpaceDE w:val="0"/>
        <w:autoSpaceDN w:val="0"/>
        <w:adjustRightInd w:val="0"/>
        <w:ind w:firstLine="709"/>
        <w:jc w:val="both"/>
        <w:rPr>
          <w:sz w:val="28"/>
          <w:szCs w:val="28"/>
        </w:rPr>
      </w:pPr>
    </w:p>
    <w:p w:rsidR="005120B9" w:rsidRPr="00F47E65" w:rsidRDefault="005120B9" w:rsidP="005120B9">
      <w:pPr>
        <w:autoSpaceDE w:val="0"/>
        <w:autoSpaceDN w:val="0"/>
        <w:adjustRightInd w:val="0"/>
        <w:jc w:val="center"/>
        <w:rPr>
          <w:b/>
          <w:sz w:val="28"/>
          <w:szCs w:val="28"/>
        </w:rPr>
      </w:pPr>
      <w:r w:rsidRPr="00F47E65">
        <w:rPr>
          <w:b/>
          <w:sz w:val="28"/>
          <w:szCs w:val="28"/>
        </w:rPr>
        <w:t xml:space="preserve">Подраздел 5.7. Орган, предоставляющий муниципальную услугу, </w:t>
      </w:r>
    </w:p>
    <w:p w:rsidR="005120B9" w:rsidRPr="00F47E65" w:rsidRDefault="005120B9" w:rsidP="005120B9">
      <w:pPr>
        <w:autoSpaceDE w:val="0"/>
        <w:autoSpaceDN w:val="0"/>
        <w:adjustRightInd w:val="0"/>
        <w:jc w:val="center"/>
        <w:rPr>
          <w:b/>
          <w:sz w:val="28"/>
          <w:szCs w:val="28"/>
        </w:rPr>
      </w:pPr>
      <w:r w:rsidRPr="00F47E65">
        <w:rPr>
          <w:b/>
          <w:sz w:val="28"/>
          <w:szCs w:val="28"/>
        </w:rPr>
        <w:t>а также должностные лица, которым может быть направлена жалоба</w:t>
      </w:r>
    </w:p>
    <w:p w:rsidR="005120B9" w:rsidRPr="00F47E65" w:rsidRDefault="005120B9" w:rsidP="005120B9">
      <w:pPr>
        <w:pStyle w:val="ConsPlusNormal"/>
        <w:jc w:val="center"/>
        <w:outlineLvl w:val="2"/>
        <w:rPr>
          <w:rFonts w:ascii="Times New Roman" w:hAnsi="Times New Roman" w:cs="Times New Roman"/>
          <w:sz w:val="28"/>
          <w:szCs w:val="28"/>
        </w:rPr>
      </w:pPr>
    </w:p>
    <w:p w:rsidR="005120B9" w:rsidRPr="00F47E65" w:rsidRDefault="00820A67" w:rsidP="005120B9">
      <w:pPr>
        <w:ind w:firstLine="709"/>
        <w:jc w:val="both"/>
        <w:rPr>
          <w:sz w:val="28"/>
          <w:szCs w:val="28"/>
        </w:rPr>
      </w:pPr>
      <w:r w:rsidRPr="00F47E65">
        <w:rPr>
          <w:sz w:val="28"/>
          <w:szCs w:val="28"/>
        </w:rPr>
        <w:t>5.7</w:t>
      </w:r>
      <w:r w:rsidR="005120B9" w:rsidRPr="00F47E65">
        <w:rPr>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5120B9" w:rsidRPr="00F47E65" w:rsidRDefault="00820A67" w:rsidP="005120B9">
      <w:pPr>
        <w:ind w:firstLine="709"/>
        <w:jc w:val="both"/>
        <w:rPr>
          <w:sz w:val="28"/>
          <w:szCs w:val="28"/>
        </w:rPr>
      </w:pPr>
      <w:r w:rsidRPr="00F47E65">
        <w:rPr>
          <w:sz w:val="28"/>
          <w:szCs w:val="28"/>
        </w:rPr>
        <w:t>5.7</w:t>
      </w:r>
      <w:r w:rsidR="005120B9" w:rsidRPr="00F47E65">
        <w:rPr>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5120B9" w:rsidRPr="00F47E65" w:rsidRDefault="005120B9" w:rsidP="005120B9">
      <w:pPr>
        <w:ind w:firstLine="709"/>
        <w:jc w:val="both"/>
        <w:rPr>
          <w:sz w:val="28"/>
          <w:szCs w:val="28"/>
        </w:rPr>
      </w:pPr>
      <w:r w:rsidRPr="00F47E65">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муниципального образования </w:t>
      </w:r>
      <w:r w:rsidR="00E42ABC">
        <w:rPr>
          <w:sz w:val="28"/>
          <w:szCs w:val="28"/>
        </w:rPr>
        <w:t>Кавказский район</w:t>
      </w:r>
      <w:r w:rsidRPr="00F47E65">
        <w:rPr>
          <w:sz w:val="28"/>
          <w:szCs w:val="28"/>
        </w:rPr>
        <w:t>, курирующему соответствующий орган.</w:t>
      </w:r>
    </w:p>
    <w:p w:rsidR="005120B9" w:rsidRPr="00F47E65" w:rsidRDefault="005120B9" w:rsidP="005120B9">
      <w:pPr>
        <w:ind w:firstLine="709"/>
        <w:jc w:val="both"/>
        <w:rPr>
          <w:sz w:val="28"/>
          <w:szCs w:val="28"/>
        </w:rPr>
      </w:pPr>
      <w:r w:rsidRPr="00F47E65">
        <w:rPr>
          <w:sz w:val="28"/>
          <w:szCs w:val="28"/>
        </w:rPr>
        <w:t>Жалобы на действия заместителя главы му</w:t>
      </w:r>
      <w:r w:rsidR="004D4A11">
        <w:rPr>
          <w:sz w:val="28"/>
          <w:szCs w:val="28"/>
        </w:rPr>
        <w:t xml:space="preserve">ниципального образования Кавказский </w:t>
      </w:r>
      <w:r w:rsidRPr="00F47E65">
        <w:rPr>
          <w:sz w:val="28"/>
          <w:szCs w:val="28"/>
        </w:rPr>
        <w:t>район, курирующего отраслевой (функциональный) орган, через который предоставляется муниципальная услуга, подается главе м</w:t>
      </w:r>
      <w:r w:rsidR="004D4A11">
        <w:rPr>
          <w:sz w:val="28"/>
          <w:szCs w:val="28"/>
        </w:rPr>
        <w:t>униципального образования Кавказский район</w:t>
      </w:r>
      <w:r w:rsidRPr="00F47E65">
        <w:rPr>
          <w:sz w:val="28"/>
          <w:szCs w:val="28"/>
        </w:rPr>
        <w:t>.</w:t>
      </w:r>
    </w:p>
    <w:p w:rsidR="005120B9" w:rsidRPr="00F47E65" w:rsidRDefault="005120B9" w:rsidP="005120B9">
      <w:pPr>
        <w:ind w:firstLine="709"/>
        <w:jc w:val="both"/>
        <w:rPr>
          <w:sz w:val="28"/>
          <w:szCs w:val="28"/>
        </w:rPr>
      </w:pPr>
      <w:r w:rsidRPr="00F47E65">
        <w:rPr>
          <w:sz w:val="28"/>
          <w:szCs w:val="28"/>
        </w:rPr>
        <w:t>Жалобы на решения, принятые уполномоченным органом, подаются главе м</w:t>
      </w:r>
      <w:r w:rsidR="004D4A11">
        <w:rPr>
          <w:sz w:val="28"/>
          <w:szCs w:val="28"/>
        </w:rPr>
        <w:t>униципального образования Кавказский</w:t>
      </w:r>
      <w:r w:rsidRPr="00F47E65">
        <w:rPr>
          <w:sz w:val="28"/>
          <w:szCs w:val="28"/>
        </w:rPr>
        <w:t xml:space="preserve"> район. </w:t>
      </w:r>
    </w:p>
    <w:p w:rsidR="005120B9" w:rsidRPr="00F47E65" w:rsidRDefault="00820A67" w:rsidP="005120B9">
      <w:pPr>
        <w:ind w:firstLine="709"/>
        <w:jc w:val="both"/>
        <w:rPr>
          <w:sz w:val="28"/>
          <w:szCs w:val="28"/>
        </w:rPr>
      </w:pPr>
      <w:r w:rsidRPr="00F47E65">
        <w:rPr>
          <w:sz w:val="28"/>
          <w:szCs w:val="28"/>
        </w:rPr>
        <w:t>5.7</w:t>
      </w:r>
      <w:r w:rsidR="005120B9" w:rsidRPr="00F47E65">
        <w:rPr>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120B9" w:rsidRPr="00F47E65" w:rsidRDefault="00820A67" w:rsidP="005120B9">
      <w:pPr>
        <w:autoSpaceDE w:val="0"/>
        <w:autoSpaceDN w:val="0"/>
        <w:adjustRightInd w:val="0"/>
        <w:ind w:firstLine="709"/>
        <w:jc w:val="both"/>
        <w:rPr>
          <w:sz w:val="28"/>
          <w:szCs w:val="28"/>
        </w:rPr>
      </w:pPr>
      <w:r w:rsidRPr="00F47E65">
        <w:rPr>
          <w:sz w:val="28"/>
          <w:szCs w:val="28"/>
        </w:rPr>
        <w:t>5.7</w:t>
      </w:r>
      <w:r w:rsidR="005120B9" w:rsidRPr="00F47E65">
        <w:rPr>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0" w:history="1">
        <w:r w:rsidR="005120B9" w:rsidRPr="00F47E65">
          <w:rPr>
            <w:sz w:val="28"/>
            <w:szCs w:val="28"/>
          </w:rPr>
          <w:t>частью 1.1 статьи 16</w:t>
        </w:r>
      </w:hyperlink>
      <w:r w:rsidR="005120B9" w:rsidRPr="00F47E65">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w:t>
      </w:r>
      <w:r w:rsidR="005120B9" w:rsidRPr="00F47E65">
        <w:rPr>
          <w:sz w:val="28"/>
          <w:szCs w:val="28"/>
        </w:rPr>
        <w:lastRenderedPageBreak/>
        <w:t>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005120B9" w:rsidRPr="00F47E65">
        <w:rPr>
          <w:i/>
          <w:sz w:val="28"/>
          <w:szCs w:val="28"/>
        </w:rPr>
        <w:t>.</w:t>
      </w:r>
    </w:p>
    <w:p w:rsidR="001A46A5" w:rsidRPr="00F47E65" w:rsidRDefault="001A46A5" w:rsidP="000F469D">
      <w:pPr>
        <w:widowControl w:val="0"/>
        <w:autoSpaceDE w:val="0"/>
        <w:autoSpaceDN w:val="0"/>
        <w:adjustRightInd w:val="0"/>
        <w:jc w:val="center"/>
        <w:outlineLvl w:val="1"/>
        <w:rPr>
          <w:sz w:val="28"/>
          <w:szCs w:val="28"/>
        </w:rPr>
      </w:pPr>
    </w:p>
    <w:p w:rsidR="00CC2A05" w:rsidRPr="00F47E65" w:rsidRDefault="00CC2A05" w:rsidP="00CC2A05">
      <w:pPr>
        <w:autoSpaceDE w:val="0"/>
        <w:autoSpaceDN w:val="0"/>
        <w:adjustRightInd w:val="0"/>
        <w:jc w:val="center"/>
        <w:rPr>
          <w:b/>
          <w:sz w:val="28"/>
          <w:szCs w:val="28"/>
        </w:rPr>
      </w:pPr>
      <w:r w:rsidRPr="00F47E65">
        <w:rPr>
          <w:b/>
          <w:sz w:val="28"/>
          <w:szCs w:val="28"/>
        </w:rPr>
        <w:t>5.8. Порядок подачи и рассмотрения жалобы</w:t>
      </w:r>
    </w:p>
    <w:p w:rsidR="00CC2A05" w:rsidRPr="00F47E65" w:rsidRDefault="00CC2A05" w:rsidP="00CC2A05">
      <w:pPr>
        <w:autoSpaceDE w:val="0"/>
        <w:autoSpaceDN w:val="0"/>
        <w:adjustRightInd w:val="0"/>
        <w:jc w:val="both"/>
        <w:rPr>
          <w:sz w:val="28"/>
          <w:szCs w:val="28"/>
        </w:rPr>
      </w:pPr>
    </w:p>
    <w:p w:rsidR="00CC2A05" w:rsidRPr="00F47E65" w:rsidRDefault="00CC2A05" w:rsidP="00CC2A05">
      <w:pPr>
        <w:ind w:firstLine="709"/>
        <w:jc w:val="both"/>
        <w:rPr>
          <w:sz w:val="28"/>
          <w:szCs w:val="28"/>
        </w:rPr>
      </w:pPr>
      <w:r w:rsidRPr="00F47E65">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CC2A05" w:rsidRPr="00F47E65" w:rsidRDefault="00CC2A05" w:rsidP="00CC2A05">
      <w:pPr>
        <w:ind w:firstLine="709"/>
        <w:jc w:val="both"/>
        <w:rPr>
          <w:sz w:val="28"/>
          <w:szCs w:val="28"/>
        </w:rPr>
      </w:pPr>
      <w:r w:rsidRPr="00F47E65">
        <w:rPr>
          <w:sz w:val="28"/>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w:t>
      </w:r>
      <w:r w:rsidRPr="006160F4">
        <w:rPr>
          <w:sz w:val="28"/>
          <w:szCs w:val="28"/>
        </w:rPr>
        <w:t>у</w:t>
      </w:r>
      <w:r w:rsidR="006160F4">
        <w:rPr>
          <w:sz w:val="28"/>
          <w:szCs w:val="28"/>
        </w:rPr>
        <w:t xml:space="preserve"> </w:t>
      </w:r>
      <w:r w:rsidRPr="00F47E65">
        <w:rPr>
          <w:sz w:val="28"/>
          <w:szCs w:val="28"/>
        </w:rPr>
        <w:t>м</w:t>
      </w:r>
      <w:r w:rsidR="004D4A11">
        <w:rPr>
          <w:sz w:val="28"/>
          <w:szCs w:val="28"/>
        </w:rPr>
        <w:t>униципального образования Кавказский</w:t>
      </w:r>
      <w:r w:rsidR="007E20A7">
        <w:rPr>
          <w:sz w:val="28"/>
          <w:szCs w:val="28"/>
        </w:rPr>
        <w:t xml:space="preserve"> </w:t>
      </w:r>
      <w:r w:rsidRPr="00F47E65">
        <w:rPr>
          <w:sz w:val="28"/>
          <w:szCs w:val="28"/>
        </w:rPr>
        <w:t xml:space="preserve">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61" w:anchor="/document/12177515/entry/1102" w:history="1">
        <w:r w:rsidRPr="00F47E65">
          <w:rPr>
            <w:sz w:val="28"/>
            <w:szCs w:val="28"/>
          </w:rPr>
          <w:t>статьей 11.2</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5.8.4. Жалоба, поступившая в </w:t>
      </w:r>
      <w:r w:rsidR="00655C5E">
        <w:rPr>
          <w:sz w:val="28"/>
          <w:szCs w:val="28"/>
        </w:rPr>
        <w:t>Уполномоченный орган</w:t>
      </w:r>
      <w:r w:rsidRPr="00F47E65">
        <w:rPr>
          <w:sz w:val="28"/>
          <w:szCs w:val="28"/>
        </w:rPr>
        <w:t xml:space="preserve"> подлежит регистрации не позднее следующего рабочего дня со дня ее поступления. </w:t>
      </w: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В случае подачи заявителем жалобы через МФЦ, последний обеспечивает передачу жалобы в </w:t>
      </w:r>
      <w:r w:rsidR="00655C5E">
        <w:rPr>
          <w:sz w:val="28"/>
          <w:szCs w:val="28"/>
        </w:rPr>
        <w:t>Уполномоченный орган</w:t>
      </w:r>
      <w:r w:rsidRPr="00F47E65">
        <w:rPr>
          <w:sz w:val="28"/>
          <w:szCs w:val="28"/>
        </w:rPr>
        <w:t xml:space="preserve"> в порядке и сроки, которые установлены соглашением о взаимодействии между МФЦ и </w:t>
      </w:r>
      <w:r w:rsidR="00655C5E">
        <w:rPr>
          <w:sz w:val="28"/>
          <w:szCs w:val="28"/>
        </w:rPr>
        <w:t>Уполномоченным органом</w:t>
      </w:r>
      <w:r w:rsidRPr="00F47E65">
        <w:rPr>
          <w:sz w:val="28"/>
          <w:szCs w:val="28"/>
        </w:rPr>
        <w:t>, но не позднее следующего рабочего дня со дня поступления жалобы.</w:t>
      </w:r>
    </w:p>
    <w:p w:rsidR="00CC2A05" w:rsidRPr="00F47E65" w:rsidRDefault="00CC2A05" w:rsidP="00CC2A05">
      <w:pPr>
        <w:autoSpaceDE w:val="0"/>
        <w:autoSpaceDN w:val="0"/>
        <w:adjustRightInd w:val="0"/>
        <w:ind w:firstLine="709"/>
        <w:jc w:val="both"/>
        <w:rPr>
          <w:sz w:val="28"/>
          <w:szCs w:val="28"/>
        </w:rPr>
      </w:pPr>
      <w:r w:rsidRPr="00F47E65">
        <w:rPr>
          <w:sz w:val="28"/>
          <w:szCs w:val="28"/>
        </w:rPr>
        <w:t>5.8.5. Жалоба должна содержать:</w:t>
      </w:r>
    </w:p>
    <w:p w:rsidR="00CC2A05" w:rsidRPr="00F47E65" w:rsidRDefault="00CC2A05" w:rsidP="00CC2A05">
      <w:pPr>
        <w:autoSpaceDE w:val="0"/>
        <w:autoSpaceDN w:val="0"/>
        <w:adjustRightInd w:val="0"/>
        <w:ind w:firstLine="709"/>
        <w:jc w:val="both"/>
        <w:rPr>
          <w:sz w:val="28"/>
          <w:szCs w:val="28"/>
        </w:rPr>
      </w:pPr>
      <w:r w:rsidRPr="00F47E65">
        <w:rPr>
          <w:sz w:val="28"/>
          <w:szCs w:val="28"/>
        </w:rPr>
        <w:lastRenderedPageBreak/>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CC2A05" w:rsidRPr="00F47E65" w:rsidRDefault="00CC2A05" w:rsidP="00CC2A05">
      <w:pPr>
        <w:autoSpaceDE w:val="0"/>
        <w:autoSpaceDN w:val="0"/>
        <w:adjustRightInd w:val="0"/>
        <w:ind w:firstLine="709"/>
        <w:jc w:val="both"/>
        <w:rPr>
          <w:sz w:val="28"/>
          <w:szCs w:val="28"/>
        </w:rPr>
      </w:pPr>
      <w:r w:rsidRPr="00F47E6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2A05" w:rsidRPr="00F47E65" w:rsidRDefault="00CC2A05" w:rsidP="00CC2A05">
      <w:pPr>
        <w:pStyle w:val="headertext"/>
        <w:spacing w:before="0" w:beforeAutospacing="0" w:after="0" w:afterAutospacing="0"/>
        <w:ind w:firstLine="709"/>
        <w:jc w:val="both"/>
        <w:rPr>
          <w:sz w:val="28"/>
          <w:szCs w:val="28"/>
        </w:rPr>
      </w:pPr>
      <w:r w:rsidRPr="00F47E65">
        <w:rPr>
          <w:sz w:val="28"/>
          <w:szCs w:val="28"/>
        </w:rPr>
        <w:t xml:space="preserve">3) сведения об обжалуемых решениях и действиях (бездействии) </w:t>
      </w:r>
      <w:r w:rsidRPr="00F47E65">
        <w:rPr>
          <w:sz w:val="28"/>
          <w:szCs w:val="28"/>
          <w:lang w:eastAsia="en-US"/>
        </w:rPr>
        <w:t>уполномоченного органа</w:t>
      </w:r>
      <w:r w:rsidRPr="00F47E65">
        <w:rPr>
          <w:sz w:val="28"/>
          <w:szCs w:val="28"/>
        </w:rPr>
        <w:t>, должностного лица либо муниципального служащего</w:t>
      </w:r>
      <w:r w:rsidRPr="00F47E65">
        <w:rPr>
          <w:sz w:val="28"/>
          <w:szCs w:val="28"/>
          <w:lang w:eastAsia="en-US"/>
        </w:rPr>
        <w:t xml:space="preserve"> уполномоченного органа</w:t>
      </w:r>
      <w:r w:rsidRPr="00F47E65">
        <w:rPr>
          <w:sz w:val="28"/>
          <w:szCs w:val="28"/>
        </w:rPr>
        <w:t>;</w:t>
      </w:r>
    </w:p>
    <w:p w:rsidR="00CC2A05" w:rsidRPr="00F47E65" w:rsidRDefault="00CC2A05" w:rsidP="00CC2A05">
      <w:pPr>
        <w:pStyle w:val="headertext"/>
        <w:spacing w:before="0" w:beforeAutospacing="0" w:after="0" w:afterAutospacing="0"/>
        <w:ind w:firstLine="709"/>
        <w:jc w:val="both"/>
        <w:rPr>
          <w:sz w:val="28"/>
          <w:szCs w:val="28"/>
        </w:rPr>
      </w:pPr>
      <w:r w:rsidRPr="00F47E65">
        <w:rPr>
          <w:sz w:val="28"/>
          <w:szCs w:val="28"/>
        </w:rPr>
        <w:t xml:space="preserve">4) доводы, на основании которых заявитель не согласен с решением и действием (бездействием) </w:t>
      </w:r>
      <w:r w:rsidRPr="00F47E65">
        <w:rPr>
          <w:sz w:val="28"/>
          <w:szCs w:val="28"/>
          <w:lang w:eastAsia="en-US"/>
        </w:rPr>
        <w:t>уполномоченного органа</w:t>
      </w:r>
      <w:r w:rsidRPr="00F47E65">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CC2A05" w:rsidRPr="00F47E65" w:rsidRDefault="00CC2A05" w:rsidP="000F469D">
      <w:pPr>
        <w:widowControl w:val="0"/>
        <w:autoSpaceDE w:val="0"/>
        <w:autoSpaceDN w:val="0"/>
        <w:adjustRightInd w:val="0"/>
        <w:jc w:val="center"/>
        <w:outlineLvl w:val="1"/>
        <w:rPr>
          <w:sz w:val="28"/>
          <w:szCs w:val="28"/>
        </w:rPr>
      </w:pPr>
    </w:p>
    <w:p w:rsidR="00CC2A05" w:rsidRPr="00F47E65" w:rsidRDefault="00CC2A05" w:rsidP="00CC2A05">
      <w:pPr>
        <w:autoSpaceDE w:val="0"/>
        <w:autoSpaceDN w:val="0"/>
        <w:adjustRightInd w:val="0"/>
        <w:jc w:val="center"/>
        <w:rPr>
          <w:b/>
          <w:sz w:val="28"/>
          <w:szCs w:val="28"/>
        </w:rPr>
      </w:pPr>
      <w:r w:rsidRPr="00F47E65">
        <w:rPr>
          <w:b/>
          <w:sz w:val="28"/>
          <w:szCs w:val="28"/>
        </w:rPr>
        <w:t>Подраздел 5.9. Сроки рассмотрения жалобы</w:t>
      </w:r>
    </w:p>
    <w:p w:rsidR="00CC2A05" w:rsidRPr="00F47E65" w:rsidRDefault="00CC2A05" w:rsidP="00CC2A05">
      <w:pPr>
        <w:autoSpaceDE w:val="0"/>
        <w:autoSpaceDN w:val="0"/>
        <w:adjustRightInd w:val="0"/>
        <w:jc w:val="center"/>
        <w:rPr>
          <w:sz w:val="28"/>
          <w:szCs w:val="28"/>
        </w:rPr>
      </w:pP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Жалоба, поступившая в </w:t>
      </w:r>
      <w:r w:rsidR="00655C5E">
        <w:rPr>
          <w:sz w:val="28"/>
          <w:szCs w:val="28"/>
        </w:rPr>
        <w:t>Уполномоченный орган</w:t>
      </w:r>
      <w:r w:rsidRPr="00F47E65">
        <w:rPr>
          <w:sz w:val="28"/>
          <w:szCs w:val="28"/>
        </w:rPr>
        <w:t xml:space="preserve">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C2A05" w:rsidRPr="00F47E65" w:rsidRDefault="00CC2A05" w:rsidP="000F469D">
      <w:pPr>
        <w:widowControl w:val="0"/>
        <w:autoSpaceDE w:val="0"/>
        <w:autoSpaceDN w:val="0"/>
        <w:adjustRightInd w:val="0"/>
        <w:jc w:val="center"/>
        <w:outlineLvl w:val="1"/>
        <w:rPr>
          <w:sz w:val="28"/>
          <w:szCs w:val="28"/>
        </w:rPr>
      </w:pPr>
    </w:p>
    <w:p w:rsidR="00CC2A05" w:rsidRPr="00F47E65" w:rsidRDefault="00CC2A05" w:rsidP="00CC2A05">
      <w:pPr>
        <w:autoSpaceDE w:val="0"/>
        <w:autoSpaceDN w:val="0"/>
        <w:adjustRightInd w:val="0"/>
        <w:jc w:val="center"/>
        <w:rPr>
          <w:b/>
          <w:sz w:val="28"/>
          <w:szCs w:val="28"/>
        </w:rPr>
      </w:pPr>
      <w:r w:rsidRPr="00F47E65">
        <w:rPr>
          <w:b/>
          <w:sz w:val="28"/>
          <w:szCs w:val="28"/>
        </w:rPr>
        <w:t>5.10. Результат рассмотрения жалобы</w:t>
      </w:r>
    </w:p>
    <w:p w:rsidR="00CC2A05" w:rsidRPr="00F47E65" w:rsidRDefault="00CC2A05" w:rsidP="00CC2A05">
      <w:pPr>
        <w:autoSpaceDE w:val="0"/>
        <w:autoSpaceDN w:val="0"/>
        <w:adjustRightInd w:val="0"/>
        <w:jc w:val="both"/>
        <w:rPr>
          <w:sz w:val="28"/>
          <w:szCs w:val="28"/>
        </w:rPr>
      </w:pPr>
    </w:p>
    <w:p w:rsidR="00CC2A05" w:rsidRPr="00F47E65" w:rsidRDefault="00CC2A05" w:rsidP="00CC2A05">
      <w:pPr>
        <w:autoSpaceDE w:val="0"/>
        <w:autoSpaceDN w:val="0"/>
        <w:adjustRightInd w:val="0"/>
        <w:ind w:firstLine="709"/>
        <w:jc w:val="both"/>
        <w:rPr>
          <w:sz w:val="28"/>
          <w:szCs w:val="28"/>
        </w:rPr>
      </w:pPr>
      <w:r w:rsidRPr="00F47E65">
        <w:rPr>
          <w:sz w:val="28"/>
          <w:szCs w:val="28"/>
        </w:rPr>
        <w:t>5.</w:t>
      </w:r>
      <w:r w:rsidR="00460762" w:rsidRPr="00F47E65">
        <w:rPr>
          <w:sz w:val="28"/>
          <w:szCs w:val="28"/>
        </w:rPr>
        <w:t>10</w:t>
      </w:r>
      <w:r w:rsidRPr="00F47E65">
        <w:rPr>
          <w:sz w:val="28"/>
          <w:szCs w:val="28"/>
        </w:rPr>
        <w:t>.1. По результатам рассмотрения жалобы принимается одно из следующих решений:</w:t>
      </w:r>
    </w:p>
    <w:p w:rsidR="00CC2A05" w:rsidRPr="00F47E65" w:rsidRDefault="00CC2A05" w:rsidP="00CC2A05">
      <w:pPr>
        <w:ind w:firstLine="709"/>
        <w:jc w:val="both"/>
        <w:rPr>
          <w:sz w:val="28"/>
          <w:szCs w:val="28"/>
        </w:rPr>
      </w:pPr>
      <w:r w:rsidRPr="00F47E6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CC2A05" w:rsidRPr="00F47E65" w:rsidRDefault="00CC2A05" w:rsidP="00CC2A05">
      <w:pPr>
        <w:ind w:firstLine="709"/>
        <w:jc w:val="both"/>
        <w:rPr>
          <w:sz w:val="28"/>
          <w:szCs w:val="28"/>
        </w:rPr>
      </w:pPr>
      <w:r w:rsidRPr="00F47E65">
        <w:rPr>
          <w:sz w:val="28"/>
          <w:szCs w:val="28"/>
        </w:rPr>
        <w:t xml:space="preserve">2) в удовлетворении жалобы отказывается. </w:t>
      </w:r>
    </w:p>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w:t>
      </w:r>
      <w:r w:rsidRPr="00F47E65">
        <w:rPr>
          <w:sz w:val="28"/>
          <w:szCs w:val="28"/>
        </w:rPr>
        <w:t xml:space="preserve">.2. </w:t>
      </w:r>
      <w:r w:rsidR="00655C5E">
        <w:rPr>
          <w:sz w:val="28"/>
          <w:szCs w:val="28"/>
        </w:rPr>
        <w:t>Уполномоченный орган</w:t>
      </w:r>
      <w:r w:rsidRPr="00F47E65">
        <w:rPr>
          <w:sz w:val="28"/>
          <w:szCs w:val="28"/>
        </w:rPr>
        <w:t xml:space="preserve"> отказывает в удовлетворении жалобы в соответствии с основаниями, предусмотренными Правилами и Порядком.</w:t>
      </w:r>
    </w:p>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w:t>
      </w:r>
      <w:r w:rsidRPr="00F47E65">
        <w:rPr>
          <w:sz w:val="28"/>
          <w:szCs w:val="28"/>
        </w:rPr>
        <w:t>.</w:t>
      </w:r>
      <w:r w:rsidR="00460762" w:rsidRPr="00F47E65">
        <w:rPr>
          <w:sz w:val="28"/>
          <w:szCs w:val="28"/>
        </w:rPr>
        <w:t>3</w:t>
      </w:r>
      <w:r w:rsidRPr="00F47E65">
        <w:rPr>
          <w:sz w:val="28"/>
          <w:szCs w:val="28"/>
        </w:rPr>
        <w:t xml:space="preserve">. </w:t>
      </w:r>
      <w:r w:rsidR="00655C5E">
        <w:rPr>
          <w:sz w:val="28"/>
          <w:szCs w:val="28"/>
        </w:rPr>
        <w:t>Уполномоченный орган</w:t>
      </w:r>
      <w:r w:rsidRPr="00F47E65">
        <w:rPr>
          <w:sz w:val="28"/>
          <w:szCs w:val="28"/>
        </w:rPr>
        <w:t xml:space="preserve"> оставляет жалобу без ответа в соответствии с основаниями, предусмотренными Правилами и Порядком</w:t>
      </w:r>
      <w:r w:rsidRPr="00F47E65">
        <w:rPr>
          <w:i/>
          <w:sz w:val="28"/>
          <w:szCs w:val="28"/>
        </w:rPr>
        <w:t>.</w:t>
      </w:r>
    </w:p>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10.4.</w:t>
      </w:r>
      <w:r w:rsidRPr="00F47E65">
        <w:rPr>
          <w:sz w:val="28"/>
          <w:szCs w:val="28"/>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F47E65">
        <w:rPr>
          <w:sz w:val="28"/>
          <w:szCs w:val="28"/>
        </w:rPr>
        <w:lastRenderedPageBreak/>
        <w:t>которые необходимо совершить заявителю в целях получения муниципальной услуги.</w:t>
      </w:r>
    </w:p>
    <w:p w:rsidR="00CC2A05" w:rsidRPr="00F47E65" w:rsidRDefault="00CC2A05" w:rsidP="00CC2A05">
      <w:pPr>
        <w:ind w:firstLine="709"/>
        <w:jc w:val="both"/>
        <w:rPr>
          <w:sz w:val="28"/>
          <w:szCs w:val="28"/>
        </w:rPr>
      </w:pPr>
      <w:bookmarkStart w:id="23" w:name="sub_11282"/>
      <w:r w:rsidRPr="00F47E65">
        <w:rPr>
          <w:sz w:val="28"/>
          <w:szCs w:val="28"/>
        </w:rPr>
        <w:t>5.</w:t>
      </w:r>
      <w:r w:rsidR="00460762" w:rsidRPr="00F47E65">
        <w:rPr>
          <w:sz w:val="28"/>
          <w:szCs w:val="28"/>
        </w:rPr>
        <w:t>10.5</w:t>
      </w:r>
      <w:r w:rsidRPr="00F47E65">
        <w:rPr>
          <w:sz w:val="28"/>
          <w:szCs w:val="28"/>
        </w:rPr>
        <w:t>. В случае признания жалобы не подлежащей удовлетворению в от</w:t>
      </w:r>
      <w:r w:rsidR="00460762" w:rsidRPr="00F47E65">
        <w:rPr>
          <w:sz w:val="28"/>
          <w:szCs w:val="28"/>
        </w:rPr>
        <w:t>вете заявителю</w:t>
      </w:r>
      <w:r w:rsidRPr="00F47E65">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bookmarkEnd w:id="23"/>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10.6</w:t>
      </w:r>
      <w:r w:rsidRPr="00F47E65">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2A05" w:rsidRPr="00F47E65" w:rsidRDefault="00CC2A05" w:rsidP="000F469D">
      <w:pPr>
        <w:widowControl w:val="0"/>
        <w:autoSpaceDE w:val="0"/>
        <w:autoSpaceDN w:val="0"/>
        <w:adjustRightInd w:val="0"/>
        <w:jc w:val="center"/>
        <w:outlineLvl w:val="1"/>
        <w:rPr>
          <w:sz w:val="28"/>
          <w:szCs w:val="28"/>
        </w:rPr>
      </w:pPr>
    </w:p>
    <w:p w:rsidR="0051628E" w:rsidRPr="00F47E65" w:rsidRDefault="0051628E" w:rsidP="0051628E">
      <w:pPr>
        <w:ind w:firstLine="709"/>
        <w:jc w:val="center"/>
        <w:rPr>
          <w:b/>
          <w:sz w:val="28"/>
          <w:szCs w:val="28"/>
        </w:rPr>
      </w:pPr>
      <w:r w:rsidRPr="00F47E65">
        <w:rPr>
          <w:b/>
          <w:sz w:val="28"/>
          <w:szCs w:val="28"/>
        </w:rPr>
        <w:t>5.11. Порядок информирования заявителя о результатах</w:t>
      </w:r>
    </w:p>
    <w:p w:rsidR="0051628E" w:rsidRPr="00F47E65" w:rsidRDefault="0051628E" w:rsidP="0051628E">
      <w:pPr>
        <w:ind w:firstLine="709"/>
        <w:jc w:val="center"/>
        <w:rPr>
          <w:b/>
          <w:sz w:val="28"/>
          <w:szCs w:val="28"/>
        </w:rPr>
      </w:pPr>
      <w:r w:rsidRPr="00F47E65">
        <w:rPr>
          <w:b/>
          <w:sz w:val="28"/>
          <w:szCs w:val="28"/>
        </w:rPr>
        <w:t>рассмотрения жалобы</w:t>
      </w:r>
    </w:p>
    <w:p w:rsidR="0051628E" w:rsidRPr="00F47E65" w:rsidRDefault="0051628E" w:rsidP="0051628E">
      <w:pPr>
        <w:ind w:firstLine="709"/>
        <w:jc w:val="both"/>
        <w:rPr>
          <w:sz w:val="28"/>
          <w:szCs w:val="28"/>
        </w:rPr>
      </w:pPr>
    </w:p>
    <w:p w:rsidR="0051628E" w:rsidRPr="00F47E65" w:rsidRDefault="0051628E" w:rsidP="0051628E">
      <w:pPr>
        <w:ind w:firstLine="709"/>
        <w:jc w:val="both"/>
        <w:rPr>
          <w:sz w:val="28"/>
          <w:szCs w:val="28"/>
        </w:rPr>
      </w:pPr>
      <w:r w:rsidRPr="00F47E65">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28E" w:rsidRPr="00F47E65" w:rsidRDefault="0051628E" w:rsidP="0051628E">
      <w:pPr>
        <w:ind w:firstLine="709"/>
        <w:jc w:val="both"/>
        <w:rPr>
          <w:sz w:val="28"/>
          <w:szCs w:val="28"/>
        </w:rPr>
      </w:pPr>
      <w:r w:rsidRPr="00F47E65">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1628E" w:rsidRPr="00F47E65" w:rsidRDefault="0051628E" w:rsidP="000F469D">
      <w:pPr>
        <w:widowControl w:val="0"/>
        <w:autoSpaceDE w:val="0"/>
        <w:autoSpaceDN w:val="0"/>
        <w:adjustRightInd w:val="0"/>
        <w:jc w:val="center"/>
        <w:outlineLvl w:val="1"/>
        <w:rPr>
          <w:sz w:val="28"/>
          <w:szCs w:val="28"/>
        </w:rPr>
      </w:pPr>
    </w:p>
    <w:p w:rsidR="00F77145" w:rsidRPr="00F47E65" w:rsidRDefault="00F77145" w:rsidP="00F77145">
      <w:pPr>
        <w:jc w:val="center"/>
        <w:rPr>
          <w:b/>
          <w:sz w:val="28"/>
          <w:szCs w:val="28"/>
        </w:rPr>
      </w:pPr>
      <w:r w:rsidRPr="00F47E65">
        <w:rPr>
          <w:b/>
          <w:sz w:val="28"/>
          <w:szCs w:val="28"/>
        </w:rPr>
        <w:t>5.12. Порядок обжалования решения по жалобе</w:t>
      </w:r>
    </w:p>
    <w:p w:rsidR="00F77145" w:rsidRPr="00F47E65" w:rsidRDefault="00F77145" w:rsidP="00F77145">
      <w:pPr>
        <w:ind w:firstLine="709"/>
        <w:jc w:val="both"/>
        <w:rPr>
          <w:sz w:val="28"/>
          <w:szCs w:val="28"/>
        </w:rPr>
      </w:pPr>
    </w:p>
    <w:p w:rsidR="00F77145" w:rsidRPr="00F47E65" w:rsidRDefault="00F77145" w:rsidP="00F77145">
      <w:pPr>
        <w:ind w:firstLine="709"/>
        <w:jc w:val="both"/>
        <w:rPr>
          <w:sz w:val="28"/>
          <w:szCs w:val="28"/>
        </w:rPr>
      </w:pPr>
      <w:r w:rsidRPr="00F47E65">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77145" w:rsidRPr="00F47E65" w:rsidRDefault="00F77145" w:rsidP="00F77145">
      <w:pPr>
        <w:ind w:firstLine="709"/>
        <w:jc w:val="both"/>
        <w:rPr>
          <w:sz w:val="28"/>
          <w:szCs w:val="28"/>
        </w:rPr>
      </w:pPr>
    </w:p>
    <w:p w:rsidR="00F77145" w:rsidRPr="00F47E65" w:rsidRDefault="00F77145" w:rsidP="00F77145">
      <w:pPr>
        <w:jc w:val="center"/>
        <w:rPr>
          <w:b/>
          <w:sz w:val="28"/>
          <w:szCs w:val="28"/>
        </w:rPr>
      </w:pPr>
      <w:r w:rsidRPr="00F47E65">
        <w:rPr>
          <w:b/>
          <w:sz w:val="28"/>
          <w:szCs w:val="28"/>
        </w:rPr>
        <w:t>5.13. Право заявителя на получение информации и документов,</w:t>
      </w:r>
    </w:p>
    <w:p w:rsidR="00F77145" w:rsidRPr="00F47E65" w:rsidRDefault="00F77145" w:rsidP="00F77145">
      <w:pPr>
        <w:jc w:val="center"/>
        <w:rPr>
          <w:b/>
          <w:sz w:val="28"/>
          <w:szCs w:val="28"/>
        </w:rPr>
      </w:pPr>
      <w:r w:rsidRPr="00F47E65">
        <w:rPr>
          <w:b/>
          <w:sz w:val="28"/>
          <w:szCs w:val="28"/>
        </w:rPr>
        <w:t>необходимых для обоснования и рассмотрения жалобы</w:t>
      </w:r>
    </w:p>
    <w:p w:rsidR="00F77145" w:rsidRPr="00F47E65" w:rsidRDefault="00F77145" w:rsidP="00F77145">
      <w:pPr>
        <w:ind w:firstLine="709"/>
        <w:jc w:val="both"/>
        <w:rPr>
          <w:sz w:val="28"/>
          <w:szCs w:val="28"/>
        </w:rPr>
      </w:pPr>
    </w:p>
    <w:p w:rsidR="00F77145" w:rsidRPr="00F47E65" w:rsidRDefault="00F77145" w:rsidP="00F77145">
      <w:pPr>
        <w:ind w:firstLine="709"/>
        <w:jc w:val="both"/>
        <w:rPr>
          <w:sz w:val="28"/>
          <w:szCs w:val="28"/>
        </w:rPr>
      </w:pPr>
      <w:r w:rsidRPr="00F47E65">
        <w:rPr>
          <w:sz w:val="28"/>
          <w:szCs w:val="28"/>
        </w:rPr>
        <w:t xml:space="preserve">Заявители имеют право обратиться в </w:t>
      </w:r>
      <w:r w:rsidR="00655C5E">
        <w:rPr>
          <w:sz w:val="28"/>
          <w:szCs w:val="28"/>
        </w:rPr>
        <w:t>Уполномоченный орган</w:t>
      </w:r>
      <w:r w:rsidRPr="00F47E65">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F77145" w:rsidRPr="00F47E65" w:rsidRDefault="00F77145" w:rsidP="00F77145">
      <w:pPr>
        <w:ind w:firstLine="709"/>
        <w:jc w:val="center"/>
        <w:rPr>
          <w:sz w:val="28"/>
          <w:szCs w:val="28"/>
        </w:rPr>
      </w:pPr>
    </w:p>
    <w:p w:rsidR="00F77145" w:rsidRPr="00F47E65" w:rsidRDefault="00F77145" w:rsidP="00F77145">
      <w:pPr>
        <w:jc w:val="center"/>
        <w:rPr>
          <w:b/>
          <w:sz w:val="28"/>
          <w:szCs w:val="28"/>
        </w:rPr>
      </w:pPr>
      <w:r w:rsidRPr="00F47E65">
        <w:rPr>
          <w:b/>
          <w:sz w:val="28"/>
          <w:szCs w:val="28"/>
        </w:rPr>
        <w:t xml:space="preserve">5.14. Способы информирования заявителей о порядке подачи </w:t>
      </w:r>
    </w:p>
    <w:p w:rsidR="00F77145" w:rsidRPr="00F47E65" w:rsidRDefault="00F77145" w:rsidP="00F77145">
      <w:pPr>
        <w:jc w:val="center"/>
        <w:rPr>
          <w:b/>
          <w:sz w:val="28"/>
          <w:szCs w:val="28"/>
        </w:rPr>
      </w:pPr>
      <w:r w:rsidRPr="00F47E65">
        <w:rPr>
          <w:b/>
          <w:sz w:val="28"/>
          <w:szCs w:val="28"/>
        </w:rPr>
        <w:t>и рассмотрения жалобы</w:t>
      </w:r>
    </w:p>
    <w:p w:rsidR="00F77145" w:rsidRPr="00F47E65" w:rsidRDefault="00F77145" w:rsidP="00F77145">
      <w:pPr>
        <w:ind w:firstLine="709"/>
        <w:jc w:val="both"/>
        <w:rPr>
          <w:sz w:val="28"/>
          <w:szCs w:val="28"/>
        </w:rPr>
      </w:pPr>
    </w:p>
    <w:p w:rsidR="00F77145" w:rsidRPr="00F47E65" w:rsidRDefault="00F77145" w:rsidP="00F77145">
      <w:pPr>
        <w:ind w:firstLine="709"/>
        <w:jc w:val="both"/>
        <w:rPr>
          <w:sz w:val="28"/>
          <w:szCs w:val="28"/>
        </w:rPr>
      </w:pPr>
      <w:r w:rsidRPr="00F47E65">
        <w:rPr>
          <w:sz w:val="28"/>
          <w:szCs w:val="28"/>
        </w:rPr>
        <w:lastRenderedPageBreak/>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655C5E">
        <w:rPr>
          <w:sz w:val="28"/>
          <w:szCs w:val="28"/>
        </w:rPr>
        <w:t>Уполномоченном органе</w:t>
      </w:r>
      <w:r w:rsidRPr="00F47E65">
        <w:rPr>
          <w:sz w:val="28"/>
          <w:szCs w:val="28"/>
        </w:rPr>
        <w:t>, на официальном сайте, в МФЦ, на Едином портале, Региональном портале.</w:t>
      </w:r>
    </w:p>
    <w:p w:rsidR="00F77145" w:rsidRPr="00F77145" w:rsidRDefault="00F77145" w:rsidP="000F469D">
      <w:pPr>
        <w:widowControl w:val="0"/>
        <w:autoSpaceDE w:val="0"/>
        <w:autoSpaceDN w:val="0"/>
        <w:adjustRightInd w:val="0"/>
        <w:jc w:val="center"/>
        <w:outlineLvl w:val="1"/>
        <w:rPr>
          <w:color w:val="FF0000"/>
          <w:sz w:val="28"/>
          <w:szCs w:val="28"/>
        </w:rPr>
      </w:pPr>
    </w:p>
    <w:p w:rsidR="000F469D" w:rsidRPr="002D7860" w:rsidRDefault="000F469D" w:rsidP="000F469D">
      <w:pPr>
        <w:widowControl w:val="0"/>
        <w:autoSpaceDE w:val="0"/>
        <w:autoSpaceDN w:val="0"/>
        <w:adjustRightInd w:val="0"/>
        <w:jc w:val="center"/>
        <w:outlineLvl w:val="1"/>
        <w:rPr>
          <w:sz w:val="28"/>
          <w:szCs w:val="28"/>
        </w:rPr>
      </w:pPr>
      <w:r w:rsidRPr="002D7860">
        <w:rPr>
          <w:sz w:val="28"/>
          <w:szCs w:val="28"/>
        </w:rPr>
        <w:t>РАЗДЕЛ</w:t>
      </w:r>
      <w:r w:rsidR="00865C3B" w:rsidRPr="002D7860">
        <w:rPr>
          <w:sz w:val="28"/>
          <w:szCs w:val="28"/>
        </w:rPr>
        <w:t>.</w:t>
      </w:r>
      <w:r w:rsidRPr="002D7860">
        <w:rPr>
          <w:sz w:val="28"/>
          <w:szCs w:val="28"/>
        </w:rPr>
        <w:t xml:space="preserve"> </w:t>
      </w:r>
      <w:r w:rsidR="007E20A7">
        <w:rPr>
          <w:sz w:val="28"/>
          <w:szCs w:val="28"/>
        </w:rPr>
        <w:t>6.</w:t>
      </w:r>
      <w:r w:rsidRPr="002D7860">
        <w:rPr>
          <w:sz w:val="28"/>
          <w:szCs w:val="28"/>
        </w:rPr>
        <w:t xml:space="preserve"> ОСОБЕННОСТИ</w:t>
      </w:r>
      <w:r w:rsidR="005B357D" w:rsidRPr="002D7860">
        <w:rPr>
          <w:sz w:val="28"/>
          <w:szCs w:val="28"/>
        </w:rPr>
        <w:t xml:space="preserve"> </w:t>
      </w:r>
      <w:r w:rsidRPr="002D7860">
        <w:rPr>
          <w:sz w:val="28"/>
          <w:szCs w:val="28"/>
        </w:rPr>
        <w:t>ВЫПОЛНЕНИЯ АДМИНИСТРАТИВНЫХ ПРОЦЕДУР (ДЕЙСТВИЙ) В МНОГОФУНКЦИОНАЛЬНЫХ ЦЕНТРАХ ПРЕДОСТАВЛЕНИЯ</w:t>
      </w:r>
      <w:r w:rsidR="00865C3B" w:rsidRPr="002D7860">
        <w:rPr>
          <w:sz w:val="28"/>
          <w:szCs w:val="28"/>
        </w:rPr>
        <w:t xml:space="preserve"> </w:t>
      </w:r>
      <w:r w:rsidR="00126A7D" w:rsidRPr="002D7860">
        <w:rPr>
          <w:sz w:val="28"/>
          <w:szCs w:val="28"/>
        </w:rPr>
        <w:t>ГОСУДАРСТВЕННЫХ И</w:t>
      </w:r>
      <w:r w:rsidR="005B357D" w:rsidRPr="002D7860">
        <w:rPr>
          <w:sz w:val="28"/>
          <w:szCs w:val="28"/>
        </w:rPr>
        <w:t xml:space="preserve"> </w:t>
      </w:r>
      <w:r w:rsidR="00266CEB" w:rsidRPr="002D7860">
        <w:rPr>
          <w:sz w:val="28"/>
          <w:szCs w:val="28"/>
        </w:rPr>
        <w:t>МУНИЦИПАЛЬНЫХ</w:t>
      </w:r>
      <w:r w:rsidR="005B357D" w:rsidRPr="002D7860">
        <w:rPr>
          <w:sz w:val="28"/>
          <w:szCs w:val="28"/>
        </w:rPr>
        <w:t xml:space="preserve"> </w:t>
      </w:r>
      <w:r w:rsidR="00266CEB" w:rsidRPr="002D7860">
        <w:rPr>
          <w:sz w:val="28"/>
          <w:szCs w:val="28"/>
        </w:rPr>
        <w:t>УСЛУГ</w:t>
      </w:r>
    </w:p>
    <w:p w:rsidR="000F469D" w:rsidRPr="002D7860" w:rsidRDefault="000F469D" w:rsidP="000F469D">
      <w:pPr>
        <w:widowControl w:val="0"/>
        <w:autoSpaceDE w:val="0"/>
        <w:autoSpaceDN w:val="0"/>
        <w:adjustRightInd w:val="0"/>
        <w:ind w:firstLine="709"/>
        <w:jc w:val="both"/>
        <w:rPr>
          <w:b/>
          <w:sz w:val="28"/>
          <w:szCs w:val="28"/>
        </w:rPr>
      </w:pPr>
    </w:p>
    <w:p w:rsidR="00BC6067" w:rsidRPr="00CE5BC1" w:rsidRDefault="00BC6067" w:rsidP="00BC6067">
      <w:pPr>
        <w:ind w:firstLine="709"/>
        <w:jc w:val="center"/>
        <w:rPr>
          <w:sz w:val="28"/>
          <w:szCs w:val="28"/>
        </w:rPr>
      </w:pPr>
      <w:r w:rsidRPr="00CE5BC1">
        <w:rPr>
          <w:sz w:val="28"/>
          <w:szCs w:val="28"/>
        </w:rPr>
        <w:t xml:space="preserve">Подраздел </w:t>
      </w:r>
      <w:r w:rsidR="00862D49" w:rsidRPr="00CE5BC1">
        <w:rPr>
          <w:sz w:val="28"/>
          <w:szCs w:val="28"/>
        </w:rPr>
        <w:t>6.</w:t>
      </w:r>
      <w:r w:rsidR="000F469D" w:rsidRPr="00CE5BC1">
        <w:rPr>
          <w:sz w:val="28"/>
          <w:szCs w:val="28"/>
        </w:rPr>
        <w:t>1.</w:t>
      </w:r>
      <w:r w:rsidRPr="00CE5BC1">
        <w:rPr>
          <w:sz w:val="28"/>
          <w:szCs w:val="28"/>
        </w:rPr>
        <w:t xml:space="preserve"> </w:t>
      </w:r>
      <w:r w:rsidR="00126A7D" w:rsidRPr="00CE5BC1">
        <w:rPr>
          <w:sz w:val="28"/>
          <w:szCs w:val="28"/>
        </w:rPr>
        <w:t>ПЕРЕЧЕНЬ АДМИНИСТРАТИВНЫХ ПРОЦЕДУР</w:t>
      </w:r>
      <w:r w:rsidRPr="00CE5BC1">
        <w:rPr>
          <w:sz w:val="28"/>
          <w:szCs w:val="28"/>
        </w:rPr>
        <w:t xml:space="preserve"> (</w:t>
      </w:r>
      <w:r w:rsidR="00126A7D" w:rsidRPr="00CE5BC1">
        <w:rPr>
          <w:sz w:val="28"/>
          <w:szCs w:val="28"/>
        </w:rPr>
        <w:t>ДЕЙСТВИЙ</w:t>
      </w:r>
      <w:r w:rsidRPr="00CE5BC1">
        <w:rPr>
          <w:sz w:val="28"/>
          <w:szCs w:val="28"/>
        </w:rPr>
        <w:t xml:space="preserve">), </w:t>
      </w:r>
      <w:r w:rsidR="00126A7D" w:rsidRPr="00CE5BC1">
        <w:rPr>
          <w:sz w:val="28"/>
          <w:szCs w:val="28"/>
        </w:rPr>
        <w:t>ВЫПОЛНЯЕМЫ</w:t>
      </w:r>
      <w:r w:rsidR="00D451A4" w:rsidRPr="00CE5BC1">
        <w:rPr>
          <w:sz w:val="28"/>
          <w:szCs w:val="28"/>
        </w:rPr>
        <w:t>Х</w:t>
      </w:r>
      <w:r w:rsidR="00126A7D" w:rsidRPr="00CE5BC1">
        <w:rPr>
          <w:sz w:val="28"/>
          <w:szCs w:val="28"/>
        </w:rPr>
        <w:t xml:space="preserve"> МНОГОФУНКЦИОНАЛЬНЫМИ ЦЕНТРАМИ ПРЕДОСТАВЛЕНИЯ </w:t>
      </w:r>
      <w:r w:rsidR="00D451A4" w:rsidRPr="00CE5BC1">
        <w:rPr>
          <w:sz w:val="28"/>
          <w:szCs w:val="28"/>
        </w:rPr>
        <w:t xml:space="preserve"> ГОСУДАРСТВЕННЫХ И </w:t>
      </w:r>
      <w:r w:rsidR="00126A7D" w:rsidRPr="00CE5BC1">
        <w:rPr>
          <w:sz w:val="28"/>
          <w:szCs w:val="28"/>
        </w:rPr>
        <w:t>МУНИЦИПАЛЬНЫХ УСЛУГ</w:t>
      </w:r>
    </w:p>
    <w:p w:rsidR="006350DF" w:rsidRPr="00D451A4" w:rsidRDefault="006350DF" w:rsidP="00BC6067">
      <w:pPr>
        <w:ind w:firstLine="709"/>
        <w:jc w:val="center"/>
        <w:rPr>
          <w:color w:val="FF0000"/>
          <w:sz w:val="28"/>
          <w:szCs w:val="28"/>
        </w:rPr>
      </w:pPr>
    </w:p>
    <w:p w:rsidR="00126A7D" w:rsidRPr="002D7860" w:rsidRDefault="00126A7D" w:rsidP="00126A7D">
      <w:pPr>
        <w:ind w:firstLine="709"/>
        <w:jc w:val="both"/>
        <w:rPr>
          <w:sz w:val="28"/>
          <w:szCs w:val="28"/>
        </w:rPr>
      </w:pPr>
      <w:r w:rsidRPr="002D7860">
        <w:rPr>
          <w:sz w:val="28"/>
          <w:szCs w:val="28"/>
        </w:rPr>
        <w:t>6.1.1. Предоставление муниципальной услуги включает в себя следующие административные процедуры (действия), выполняемые МФЦ:</w:t>
      </w:r>
    </w:p>
    <w:p w:rsidR="00126A7D" w:rsidRPr="002D7860" w:rsidRDefault="00126A7D" w:rsidP="00126A7D">
      <w:pPr>
        <w:ind w:firstLine="709"/>
        <w:jc w:val="both"/>
        <w:rPr>
          <w:sz w:val="28"/>
          <w:szCs w:val="28"/>
        </w:rPr>
      </w:pPr>
      <w:r w:rsidRPr="002D7860">
        <w:rPr>
          <w:sz w:val="28"/>
          <w:szCs w:val="28"/>
        </w:rPr>
        <w:t>6.1.1.1. Информирование заявителя</w:t>
      </w:r>
      <w:r w:rsidR="002D7860">
        <w:rPr>
          <w:sz w:val="28"/>
          <w:szCs w:val="28"/>
        </w:rPr>
        <w:t xml:space="preserve"> </w:t>
      </w:r>
      <w:r w:rsidRPr="002D7860">
        <w:rPr>
          <w:sz w:val="28"/>
          <w:szCs w:val="28"/>
        </w:rPr>
        <w:t>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6.1.1.2. Прием запроса (далее - заявление) заявителя о </w:t>
      </w:r>
      <w:r w:rsidR="006108D8" w:rsidRPr="002D7860">
        <w:rPr>
          <w:sz w:val="28"/>
          <w:szCs w:val="28"/>
        </w:rPr>
        <w:t>предоставлении муниципальной</w:t>
      </w:r>
      <w:r w:rsidRPr="002D7860">
        <w:rPr>
          <w:sz w:val="28"/>
          <w:szCs w:val="28"/>
        </w:rPr>
        <w:t xml:space="preserve"> услуги и иных документов, необходимых для </w:t>
      </w:r>
      <w:r w:rsidR="006108D8" w:rsidRPr="002D7860">
        <w:rPr>
          <w:sz w:val="28"/>
          <w:szCs w:val="28"/>
        </w:rPr>
        <w:t>предоставления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6.1.1.3. Передачу органу, предоставляющему</w:t>
      </w:r>
      <w:r w:rsidR="006108D8" w:rsidRPr="002D7860">
        <w:rPr>
          <w:sz w:val="28"/>
          <w:szCs w:val="28"/>
        </w:rPr>
        <w:t xml:space="preserve"> муниципальную</w:t>
      </w:r>
      <w:r w:rsidRPr="002D7860">
        <w:rPr>
          <w:sz w:val="28"/>
          <w:szCs w:val="28"/>
        </w:rPr>
        <w:t xml:space="preserve"> услугу, заявления </w:t>
      </w:r>
      <w:r w:rsidR="006108D8" w:rsidRPr="002D7860">
        <w:rPr>
          <w:sz w:val="28"/>
          <w:szCs w:val="28"/>
        </w:rPr>
        <w:t xml:space="preserve">о предоставлении </w:t>
      </w:r>
      <w:r w:rsidRPr="002D7860">
        <w:rPr>
          <w:sz w:val="28"/>
          <w:szCs w:val="28"/>
        </w:rPr>
        <w:t xml:space="preserve">муниципальной услуги и иных документов, необходимых для </w:t>
      </w:r>
      <w:r w:rsidR="006108D8" w:rsidRPr="002D7860">
        <w:rPr>
          <w:sz w:val="28"/>
          <w:szCs w:val="28"/>
        </w:rPr>
        <w:t>предоставления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6.1.1.4. Прием результата предоставления </w:t>
      </w:r>
      <w:r w:rsidR="006108D8" w:rsidRPr="002D7860">
        <w:rPr>
          <w:sz w:val="28"/>
          <w:szCs w:val="28"/>
        </w:rPr>
        <w:t>муниципальной</w:t>
      </w:r>
      <w:r w:rsidRPr="002D7860">
        <w:rPr>
          <w:sz w:val="28"/>
          <w:szCs w:val="28"/>
        </w:rPr>
        <w:t xml:space="preserve"> услуги от органа, пр</w:t>
      </w:r>
      <w:r w:rsidR="006108D8" w:rsidRPr="002D7860">
        <w:rPr>
          <w:sz w:val="28"/>
          <w:szCs w:val="28"/>
        </w:rPr>
        <w:t>едоставляющего муниципальную</w:t>
      </w:r>
      <w:r w:rsidRPr="002D7860">
        <w:rPr>
          <w:sz w:val="28"/>
          <w:szCs w:val="28"/>
        </w:rPr>
        <w:t xml:space="preserve"> услугу;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6.1.1.5. Выдачу заявителю результата предоставления муниципаль</w:t>
      </w:r>
      <w:r w:rsidR="006108D8" w:rsidRPr="002D7860">
        <w:rPr>
          <w:sz w:val="28"/>
          <w:szCs w:val="28"/>
        </w:rPr>
        <w:t xml:space="preserve">ной </w:t>
      </w:r>
      <w:r w:rsidRPr="002D7860">
        <w:rPr>
          <w:sz w:val="28"/>
          <w:szCs w:val="28"/>
        </w:rPr>
        <w:t>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006108D8" w:rsidRPr="002D7860">
        <w:rPr>
          <w:sz w:val="28"/>
          <w:szCs w:val="28"/>
        </w:rPr>
        <w:t>ой</w:t>
      </w:r>
      <w:r w:rsidRPr="002D7860">
        <w:rPr>
          <w:sz w:val="28"/>
          <w:szCs w:val="28"/>
        </w:rPr>
        <w:t xml:space="preserve"> услуги органом, предоставляющим </w:t>
      </w:r>
      <w:r w:rsidR="006108D8" w:rsidRPr="002D7860">
        <w:rPr>
          <w:sz w:val="28"/>
          <w:szCs w:val="28"/>
        </w:rPr>
        <w:t xml:space="preserve">муниципальную </w:t>
      </w:r>
      <w:r w:rsidRPr="002D7860">
        <w:rPr>
          <w:sz w:val="28"/>
          <w:szCs w:val="28"/>
        </w:rPr>
        <w:t xml:space="preserve">услугу, а также выдачу документов, включая составление на бумажном носителе и заверение выписок из информационной системы органа, предоставляющего </w:t>
      </w:r>
      <w:r w:rsidR="006108D8" w:rsidRPr="002D7860">
        <w:rPr>
          <w:sz w:val="28"/>
          <w:szCs w:val="28"/>
        </w:rPr>
        <w:t>муниципальную</w:t>
      </w:r>
      <w:r w:rsidRPr="002D7860">
        <w:rPr>
          <w:sz w:val="28"/>
          <w:szCs w:val="28"/>
        </w:rPr>
        <w:t xml:space="preserve">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6.1.1.6. Иные действия, необходимые для </w:t>
      </w:r>
      <w:r w:rsidR="006108D8" w:rsidRPr="002D7860">
        <w:rPr>
          <w:sz w:val="28"/>
          <w:szCs w:val="28"/>
        </w:rPr>
        <w:t>предоставления муниципальной</w:t>
      </w:r>
      <w:r w:rsidRPr="002D7860">
        <w:rPr>
          <w:sz w:val="28"/>
          <w:szCs w:val="28"/>
        </w:rPr>
        <w:t xml:space="preserve"> услуги, в том числе связанные с проверкой действительности </w:t>
      </w:r>
      <w:hyperlink r:id="rId62"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w:t>
      </w:r>
      <w:r w:rsidR="006108D8" w:rsidRPr="002D7860">
        <w:rPr>
          <w:sz w:val="28"/>
          <w:szCs w:val="28"/>
        </w:rPr>
        <w:t>и за получением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p>
    <w:p w:rsidR="00126A7D" w:rsidRPr="002D7860" w:rsidRDefault="00126A7D" w:rsidP="00126A7D">
      <w:pPr>
        <w:widowControl w:val="0"/>
        <w:autoSpaceDE w:val="0"/>
        <w:autoSpaceDN w:val="0"/>
        <w:adjustRightInd w:val="0"/>
        <w:ind w:firstLine="709"/>
        <w:jc w:val="center"/>
        <w:rPr>
          <w:sz w:val="28"/>
          <w:szCs w:val="28"/>
        </w:rPr>
      </w:pPr>
      <w:r w:rsidRPr="002D7860">
        <w:rPr>
          <w:sz w:val="28"/>
          <w:szCs w:val="28"/>
        </w:rPr>
        <w:t xml:space="preserve">Подраздел 6.2. </w:t>
      </w:r>
      <w:r w:rsidR="00A52DB3" w:rsidRPr="002D7860">
        <w:rPr>
          <w:sz w:val="28"/>
          <w:szCs w:val="28"/>
        </w:rPr>
        <w:t>ПОРЯДОК</w:t>
      </w:r>
      <w:r w:rsidRPr="002D7860">
        <w:rPr>
          <w:sz w:val="28"/>
          <w:szCs w:val="28"/>
        </w:rPr>
        <w:t xml:space="preserve"> </w:t>
      </w:r>
      <w:r w:rsidR="00A52DB3" w:rsidRPr="002D7860">
        <w:rPr>
          <w:sz w:val="28"/>
          <w:szCs w:val="28"/>
        </w:rPr>
        <w:t>ВЫПОЛНЕНИЯ</w:t>
      </w:r>
      <w:r w:rsidRPr="002D7860">
        <w:rPr>
          <w:sz w:val="28"/>
          <w:szCs w:val="28"/>
        </w:rPr>
        <w:t xml:space="preserve"> </w:t>
      </w:r>
      <w:r w:rsidR="00A52DB3" w:rsidRPr="002D7860">
        <w:rPr>
          <w:sz w:val="28"/>
          <w:szCs w:val="28"/>
        </w:rPr>
        <w:t>АДМИНИСТРАТИВНЫХ</w:t>
      </w:r>
      <w:r w:rsidRPr="002D7860">
        <w:rPr>
          <w:sz w:val="28"/>
          <w:szCs w:val="28"/>
        </w:rPr>
        <w:t xml:space="preserve"> </w:t>
      </w:r>
      <w:r w:rsidR="00A52DB3" w:rsidRPr="002D7860">
        <w:rPr>
          <w:sz w:val="28"/>
          <w:szCs w:val="28"/>
        </w:rPr>
        <w:t>ПРОЦЕДУР</w:t>
      </w:r>
      <w:r w:rsidRPr="002D7860">
        <w:rPr>
          <w:sz w:val="28"/>
          <w:szCs w:val="28"/>
        </w:rPr>
        <w:t xml:space="preserve"> (</w:t>
      </w:r>
      <w:r w:rsidR="00A52DB3" w:rsidRPr="002D7860">
        <w:rPr>
          <w:sz w:val="28"/>
          <w:szCs w:val="28"/>
        </w:rPr>
        <w:t>ДЕЙСТВИЙ</w:t>
      </w:r>
      <w:r w:rsidRPr="002D7860">
        <w:rPr>
          <w:sz w:val="28"/>
          <w:szCs w:val="28"/>
        </w:rPr>
        <w:t xml:space="preserve">) </w:t>
      </w:r>
      <w:r w:rsidR="00A52DB3" w:rsidRPr="002D7860">
        <w:rPr>
          <w:sz w:val="28"/>
          <w:szCs w:val="28"/>
        </w:rPr>
        <w:t>МНОГОФУНКЦИОАЛЬНЫМИ</w:t>
      </w:r>
      <w:r w:rsidRPr="002D7860">
        <w:rPr>
          <w:sz w:val="28"/>
          <w:szCs w:val="28"/>
        </w:rPr>
        <w:t xml:space="preserve"> </w:t>
      </w:r>
      <w:r w:rsidR="00A52DB3" w:rsidRPr="002D7860">
        <w:rPr>
          <w:sz w:val="28"/>
          <w:szCs w:val="28"/>
        </w:rPr>
        <w:t>ЦЕНТРАМИ</w:t>
      </w:r>
      <w:r w:rsidRPr="002D7860">
        <w:rPr>
          <w:sz w:val="28"/>
          <w:szCs w:val="28"/>
        </w:rPr>
        <w:t xml:space="preserve"> </w:t>
      </w:r>
      <w:r w:rsidR="00A52DB3" w:rsidRPr="002D7860">
        <w:rPr>
          <w:sz w:val="28"/>
          <w:szCs w:val="28"/>
        </w:rPr>
        <w:t>ПРЕДОСТАВЛЕНИЯ ГОСУДАРСТВЕННЫХ</w:t>
      </w:r>
      <w:r w:rsidRPr="002D7860">
        <w:rPr>
          <w:sz w:val="28"/>
          <w:szCs w:val="28"/>
        </w:rPr>
        <w:t xml:space="preserve"> </w:t>
      </w:r>
      <w:r w:rsidRPr="002D7860">
        <w:rPr>
          <w:sz w:val="28"/>
          <w:szCs w:val="28"/>
        </w:rPr>
        <w:br/>
      </w:r>
      <w:r w:rsidR="00A52DB3" w:rsidRPr="002D7860">
        <w:rPr>
          <w:sz w:val="28"/>
          <w:szCs w:val="28"/>
        </w:rPr>
        <w:t>И</w:t>
      </w:r>
      <w:r w:rsidRPr="002D7860">
        <w:rPr>
          <w:sz w:val="28"/>
          <w:szCs w:val="28"/>
        </w:rPr>
        <w:t xml:space="preserve"> </w:t>
      </w:r>
      <w:r w:rsidR="00A52DB3" w:rsidRPr="002D7860">
        <w:rPr>
          <w:sz w:val="28"/>
          <w:szCs w:val="28"/>
        </w:rPr>
        <w:t>МУНИЦИПАЛЬНЫХ УСЛУГ</w:t>
      </w:r>
    </w:p>
    <w:p w:rsidR="00126A7D" w:rsidRPr="002D7860" w:rsidRDefault="00126A7D" w:rsidP="00126A7D">
      <w:pPr>
        <w:ind w:firstLine="709"/>
        <w:jc w:val="both"/>
        <w:rPr>
          <w:sz w:val="28"/>
          <w:szCs w:val="28"/>
        </w:rPr>
      </w:pPr>
    </w:p>
    <w:p w:rsidR="00126A7D" w:rsidRPr="002D7860" w:rsidRDefault="0077247A" w:rsidP="00126A7D">
      <w:pPr>
        <w:ind w:firstLine="709"/>
        <w:jc w:val="both"/>
        <w:rPr>
          <w:sz w:val="28"/>
          <w:szCs w:val="28"/>
        </w:rPr>
      </w:pPr>
      <w:r>
        <w:rPr>
          <w:sz w:val="28"/>
          <w:szCs w:val="28"/>
        </w:rPr>
        <w:t xml:space="preserve"> </w:t>
      </w:r>
      <w:r w:rsidR="00126A7D" w:rsidRPr="002D7860">
        <w:rPr>
          <w:sz w:val="28"/>
          <w:szCs w:val="28"/>
        </w:rPr>
        <w:t>6.2.1. Информирование заявителей</w:t>
      </w:r>
      <w:r w:rsidR="00625AD0">
        <w:rPr>
          <w:sz w:val="28"/>
          <w:szCs w:val="28"/>
        </w:rPr>
        <w:t xml:space="preserve"> </w:t>
      </w:r>
      <w:r w:rsidR="00126A7D" w:rsidRPr="002D7860">
        <w:rPr>
          <w:sz w:val="28"/>
          <w:szCs w:val="28"/>
        </w:rPr>
        <w:t xml:space="preserve">осуществляется посредством размещения актуальной и исчерпывающей информации, необходимой для получения </w:t>
      </w:r>
      <w:r w:rsidR="00A52DB3" w:rsidRPr="002D7860">
        <w:rPr>
          <w:sz w:val="28"/>
          <w:szCs w:val="28"/>
        </w:rPr>
        <w:t>муниципальной</w:t>
      </w:r>
      <w:r w:rsidR="00126A7D" w:rsidRPr="002D7860">
        <w:rPr>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w:t>
      </w:r>
      <w:r w:rsidR="00A52DB3" w:rsidRPr="002D7860">
        <w:rPr>
          <w:sz w:val="28"/>
          <w:szCs w:val="28"/>
        </w:rPr>
        <w:t xml:space="preserve">предоставления </w:t>
      </w:r>
      <w:r w:rsidR="00126A7D" w:rsidRPr="002D7860">
        <w:rPr>
          <w:sz w:val="28"/>
          <w:szCs w:val="28"/>
        </w:rPr>
        <w:t>муниципальных услуг, о ходе рассмотрения запросов о п</w:t>
      </w:r>
      <w:r w:rsidR="00A52DB3" w:rsidRPr="002D7860">
        <w:rPr>
          <w:sz w:val="28"/>
          <w:szCs w:val="28"/>
        </w:rPr>
        <w:t xml:space="preserve">редоставлении </w:t>
      </w:r>
      <w:r w:rsidR="00126A7D" w:rsidRPr="002D7860">
        <w:rPr>
          <w:sz w:val="28"/>
          <w:szCs w:val="28"/>
        </w:rPr>
        <w:t>муниципальных услуг, а также для предоставления иной информации, в</w:t>
      </w:r>
      <w:r w:rsidR="004D4A11">
        <w:rPr>
          <w:sz w:val="28"/>
          <w:szCs w:val="28"/>
        </w:rPr>
        <w:t xml:space="preserve"> </w:t>
      </w:r>
      <w:r w:rsidR="00126A7D" w:rsidRPr="002D7860">
        <w:rPr>
          <w:sz w:val="28"/>
          <w:szCs w:val="28"/>
        </w:rPr>
        <w:t>том числе указанной в</w:t>
      </w:r>
      <w:r w:rsidR="004D4A11">
        <w:rPr>
          <w:sz w:val="28"/>
          <w:szCs w:val="28"/>
        </w:rPr>
        <w:t xml:space="preserve"> </w:t>
      </w:r>
      <w:r w:rsidR="00126A7D" w:rsidRPr="002D7860">
        <w:rPr>
          <w:sz w:val="28"/>
          <w:szCs w:val="28"/>
        </w:rPr>
        <w:t xml:space="preserve">подпункте «а» пункта 8 Правил организации деятельности </w:t>
      </w:r>
      <w:r w:rsidR="00CE5BC1">
        <w:rPr>
          <w:sz w:val="28"/>
          <w:szCs w:val="28"/>
        </w:rPr>
        <w:t>МФЦ</w:t>
      </w:r>
      <w:r w:rsidR="00126A7D" w:rsidRPr="002D7860">
        <w:rPr>
          <w:sz w:val="28"/>
          <w:szCs w:val="28"/>
        </w:rPr>
        <w:t xml:space="preserve"> предоставления государственных и муниципальных услуг, утвержденных постановлением Правительства Российской Федерации </w:t>
      </w:r>
      <w:r w:rsidR="00625AD0">
        <w:rPr>
          <w:sz w:val="28"/>
          <w:szCs w:val="28"/>
        </w:rPr>
        <w:t xml:space="preserve">от 22 декабря 2012 года № 1376 </w:t>
      </w:r>
      <w:r w:rsidR="00126A7D" w:rsidRPr="002D7860">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26A7D" w:rsidRPr="002D7860" w:rsidRDefault="00126A7D" w:rsidP="00126A7D">
      <w:pPr>
        <w:ind w:firstLine="709"/>
        <w:jc w:val="both"/>
        <w:rPr>
          <w:i/>
          <w:sz w:val="28"/>
          <w:szCs w:val="28"/>
        </w:rPr>
      </w:pPr>
      <w:r w:rsidRPr="002D7860">
        <w:rPr>
          <w:sz w:val="28"/>
          <w:szCs w:val="28"/>
        </w:rPr>
        <w:t xml:space="preserve">6.2.2. Основанием для начала административной процедуры </w:t>
      </w:r>
      <w:r w:rsidR="006D3503">
        <w:rPr>
          <w:sz w:val="28"/>
          <w:szCs w:val="28"/>
        </w:rPr>
        <w:t xml:space="preserve">(действия) </w:t>
      </w:r>
      <w:r w:rsidRPr="002D7860">
        <w:rPr>
          <w:sz w:val="28"/>
          <w:szCs w:val="28"/>
        </w:rPr>
        <w:t xml:space="preserve">является обращение заявителя в МФЦ с заявлением и документами, необходимыми для </w:t>
      </w:r>
      <w:r w:rsidR="00A52DB3" w:rsidRPr="002D7860">
        <w:rPr>
          <w:sz w:val="28"/>
          <w:szCs w:val="28"/>
        </w:rPr>
        <w:t>предоставления муниципальной</w:t>
      </w:r>
      <w:r w:rsidRPr="002D7860">
        <w:rPr>
          <w:sz w:val="28"/>
          <w:szCs w:val="28"/>
        </w:rPr>
        <w:t xml:space="preserve"> услуги, в соответствии</w:t>
      </w:r>
      <w:r w:rsidR="0035165D" w:rsidRPr="002D7860">
        <w:rPr>
          <w:sz w:val="28"/>
          <w:szCs w:val="28"/>
        </w:rPr>
        <w:t xml:space="preserve"> </w:t>
      </w:r>
      <w:r w:rsidR="0035165D" w:rsidRPr="00F77145">
        <w:rPr>
          <w:sz w:val="28"/>
          <w:szCs w:val="28"/>
        </w:rPr>
        <w:t xml:space="preserve">с подпунктами </w:t>
      </w:r>
      <w:r w:rsidR="004D4A11">
        <w:rPr>
          <w:sz w:val="28"/>
          <w:szCs w:val="28"/>
        </w:rPr>
        <w:t>1-3</w:t>
      </w:r>
      <w:r w:rsidR="0035165D" w:rsidRPr="00F77145">
        <w:rPr>
          <w:sz w:val="28"/>
          <w:szCs w:val="28"/>
        </w:rPr>
        <w:t xml:space="preserve"> пункта </w:t>
      </w:r>
      <w:r w:rsidR="004D4A11">
        <w:rPr>
          <w:sz w:val="28"/>
          <w:szCs w:val="28"/>
        </w:rPr>
        <w:t>2.6.1</w:t>
      </w:r>
      <w:r w:rsidR="0035165D" w:rsidRPr="00F77145">
        <w:rPr>
          <w:sz w:val="28"/>
          <w:szCs w:val="28"/>
        </w:rPr>
        <w:t xml:space="preserve"> подраздела </w:t>
      </w:r>
      <w:r w:rsidR="004D4A11">
        <w:rPr>
          <w:sz w:val="28"/>
          <w:szCs w:val="28"/>
        </w:rPr>
        <w:t>2.6</w:t>
      </w:r>
      <w:r w:rsidR="0035165D" w:rsidRPr="00F77145">
        <w:rPr>
          <w:sz w:val="28"/>
          <w:szCs w:val="28"/>
        </w:rPr>
        <w:t xml:space="preserve"> раздела </w:t>
      </w:r>
      <w:r w:rsidR="00655C5E">
        <w:rPr>
          <w:sz w:val="28"/>
          <w:szCs w:val="28"/>
        </w:rPr>
        <w:t xml:space="preserve">2 </w:t>
      </w:r>
      <w:r w:rsidR="0035165D" w:rsidRPr="00F77145">
        <w:rPr>
          <w:sz w:val="28"/>
          <w:szCs w:val="28"/>
        </w:rPr>
        <w:t>Регламента</w:t>
      </w:r>
      <w:r w:rsidR="006106A4" w:rsidRPr="00F77145">
        <w:rPr>
          <w:sz w:val="28"/>
          <w:szCs w:val="28"/>
        </w:rPr>
        <w:t>.</w:t>
      </w:r>
    </w:p>
    <w:p w:rsidR="00F26E52" w:rsidRPr="004D4A11" w:rsidRDefault="00F26E52" w:rsidP="00F26E52">
      <w:pPr>
        <w:autoSpaceDE w:val="0"/>
        <w:autoSpaceDN w:val="0"/>
        <w:adjustRightInd w:val="0"/>
        <w:ind w:firstLine="720"/>
        <w:jc w:val="both"/>
        <w:rPr>
          <w:sz w:val="28"/>
          <w:szCs w:val="28"/>
        </w:rPr>
      </w:pPr>
      <w:r w:rsidRPr="004D4A11">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63" w:history="1">
        <w:r w:rsidRPr="004D4A11">
          <w:rPr>
            <w:sz w:val="28"/>
            <w:szCs w:val="28"/>
          </w:rPr>
          <w:t>частью 18 статьи 14.1</w:t>
        </w:r>
      </w:hyperlink>
      <w:r w:rsidRPr="004D4A11">
        <w:rPr>
          <w:sz w:val="28"/>
          <w:szCs w:val="28"/>
        </w:rPr>
        <w:t xml:space="preserve"> Федерального закона от 27 июля 2006 года </w:t>
      </w:r>
      <w:r w:rsidR="006160F4" w:rsidRPr="004D4A11">
        <w:rPr>
          <w:sz w:val="28"/>
          <w:szCs w:val="28"/>
        </w:rPr>
        <w:t>№</w:t>
      </w:r>
      <w:r w:rsidRPr="004D4A11">
        <w:rPr>
          <w:sz w:val="28"/>
          <w:szCs w:val="28"/>
        </w:rPr>
        <w:t xml:space="preserve"> 149-ФЗ </w:t>
      </w:r>
      <w:r w:rsidR="006160F4" w:rsidRPr="004D4A11">
        <w:rPr>
          <w:sz w:val="28"/>
          <w:szCs w:val="28"/>
        </w:rPr>
        <w:t>«</w:t>
      </w:r>
      <w:r w:rsidRPr="004D4A11">
        <w:rPr>
          <w:sz w:val="28"/>
          <w:szCs w:val="28"/>
        </w:rPr>
        <w:t>Об информации, информационных технологиях и о защите информации</w:t>
      </w:r>
      <w:r w:rsidR="006160F4" w:rsidRPr="004D4A11">
        <w:rPr>
          <w:sz w:val="28"/>
          <w:szCs w:val="28"/>
        </w:rPr>
        <w:t>»</w:t>
      </w:r>
      <w:r w:rsidR="00616E77" w:rsidRPr="004D4A11">
        <w:rPr>
          <w:sz w:val="28"/>
          <w:szCs w:val="28"/>
        </w:rPr>
        <w:t>. Использование вышеуказанных технологий проводится при наличии технической возможности.</w:t>
      </w:r>
    </w:p>
    <w:p w:rsidR="00126A7D" w:rsidRPr="002D7860" w:rsidRDefault="00126A7D" w:rsidP="00126A7D">
      <w:pPr>
        <w:ind w:firstLine="709"/>
        <w:jc w:val="both"/>
        <w:rPr>
          <w:sz w:val="28"/>
          <w:szCs w:val="28"/>
        </w:rPr>
      </w:pPr>
      <w:r w:rsidRPr="002D7860">
        <w:rPr>
          <w:sz w:val="28"/>
          <w:szCs w:val="28"/>
        </w:rPr>
        <w:t>Прием заявления и документов в МФЦ осуществляется в соответствии с Федеральным законом</w:t>
      </w:r>
      <w:r w:rsidR="003364FD" w:rsidRPr="002D7860">
        <w:rPr>
          <w:sz w:val="28"/>
          <w:szCs w:val="28"/>
        </w:rPr>
        <w:t xml:space="preserve"> № 210-ФЗ</w:t>
      </w:r>
      <w:r w:rsidRPr="002D7860">
        <w:rPr>
          <w:sz w:val="28"/>
          <w:szCs w:val="28"/>
        </w:rPr>
        <w:t xml:space="preserve">, а также с условиями </w:t>
      </w:r>
      <w:r w:rsidR="004D4A11">
        <w:rPr>
          <w:sz w:val="28"/>
          <w:szCs w:val="28"/>
        </w:rPr>
        <w:t xml:space="preserve">соглашения </w:t>
      </w:r>
      <w:r w:rsidRPr="002D7860">
        <w:rPr>
          <w:sz w:val="28"/>
          <w:szCs w:val="28"/>
        </w:rPr>
        <w:t xml:space="preserve">о взаимодействии МФЦ с </w:t>
      </w:r>
      <w:r w:rsidR="003364FD" w:rsidRPr="002D7860">
        <w:rPr>
          <w:sz w:val="28"/>
          <w:szCs w:val="28"/>
        </w:rPr>
        <w:t>Уполномоченным органом</w:t>
      </w:r>
      <w:r w:rsidRPr="002D7860">
        <w:rPr>
          <w:sz w:val="28"/>
          <w:szCs w:val="28"/>
        </w:rPr>
        <w:t xml:space="preserve"> (далее - соглашение о взаимодействии).</w:t>
      </w:r>
    </w:p>
    <w:p w:rsidR="00126A7D" w:rsidRPr="00F77145" w:rsidRDefault="00126A7D" w:rsidP="00126A7D">
      <w:pPr>
        <w:ind w:firstLine="709"/>
        <w:jc w:val="both"/>
        <w:rPr>
          <w:b/>
          <w:strike/>
          <w:sz w:val="28"/>
          <w:szCs w:val="28"/>
        </w:rPr>
      </w:pPr>
      <w:r w:rsidRPr="00F77145">
        <w:rPr>
          <w:sz w:val="28"/>
          <w:szCs w:val="28"/>
        </w:rPr>
        <w:t xml:space="preserve">Работник МФЦ при приеме заявления о предоставлении </w:t>
      </w:r>
      <w:r w:rsidR="003364FD" w:rsidRPr="00F77145">
        <w:rPr>
          <w:sz w:val="28"/>
          <w:szCs w:val="28"/>
        </w:rPr>
        <w:t>муниципальной</w:t>
      </w:r>
      <w:r w:rsidRPr="00F77145">
        <w:rPr>
          <w:sz w:val="28"/>
          <w:szCs w:val="28"/>
        </w:rPr>
        <w:t xml:space="preserve"> услуги</w:t>
      </w:r>
      <w:r w:rsidR="00CD6BDD" w:rsidRPr="00F77145">
        <w:rPr>
          <w:sz w:val="28"/>
          <w:szCs w:val="28"/>
        </w:rPr>
        <w:t xml:space="preserve"> </w:t>
      </w:r>
      <w:r w:rsidRPr="00F77145">
        <w:rPr>
          <w:sz w:val="28"/>
          <w:szCs w:val="28"/>
        </w:rPr>
        <w:t xml:space="preserve">либо </w:t>
      </w:r>
      <w:hyperlink r:id="rId64" w:anchor="/document/71912496/entry/1000" w:history="1">
        <w:r w:rsidRPr="00F77145">
          <w:rPr>
            <w:sz w:val="28"/>
            <w:szCs w:val="28"/>
          </w:rPr>
          <w:t>запроса</w:t>
        </w:r>
      </w:hyperlink>
      <w:r w:rsidR="00A913A7" w:rsidRPr="00F77145">
        <w:rPr>
          <w:sz w:val="28"/>
          <w:szCs w:val="28"/>
        </w:rPr>
        <w:t xml:space="preserve"> о предоставлении </w:t>
      </w:r>
      <w:r w:rsidR="00A913A7" w:rsidRPr="00F77145">
        <w:rPr>
          <w:bCs/>
          <w:sz w:val="28"/>
          <w:szCs w:val="28"/>
        </w:rPr>
        <w:t>двух и более государственных и (или) муниципальных услуг</w:t>
      </w:r>
      <w:r w:rsidRPr="00F77145">
        <w:rPr>
          <w:sz w:val="28"/>
          <w:szCs w:val="28"/>
        </w:rPr>
        <w:t xml:space="preserve"> в МФЦ, предусмотренного </w:t>
      </w:r>
      <w:hyperlink r:id="rId65" w:anchor="/document/12177515/entry/1510" w:history="1">
        <w:r w:rsidRPr="00F77145">
          <w:rPr>
            <w:sz w:val="28"/>
            <w:szCs w:val="28"/>
          </w:rPr>
          <w:t>статьей 15.1</w:t>
        </w:r>
      </w:hyperlink>
      <w:r w:rsidRPr="00F77145">
        <w:rPr>
          <w:sz w:val="28"/>
          <w:szCs w:val="28"/>
        </w:rPr>
        <w:t xml:space="preserve"> Федерального закона </w:t>
      </w:r>
      <w:r w:rsidR="005E1782" w:rsidRPr="00F77145">
        <w:rPr>
          <w:sz w:val="28"/>
          <w:szCs w:val="28"/>
        </w:rPr>
        <w:t xml:space="preserve">№ 210-ФЗ </w:t>
      </w:r>
      <w:r w:rsidRPr="00F77145">
        <w:rPr>
          <w:sz w:val="28"/>
          <w:szCs w:val="28"/>
        </w:rPr>
        <w:t xml:space="preserve">(далее – комплексный запрос): </w:t>
      </w:r>
      <w:r w:rsidR="00967AB0" w:rsidRPr="00F77145">
        <w:rPr>
          <w:sz w:val="28"/>
          <w:szCs w:val="28"/>
        </w:rPr>
        <w:t xml:space="preserve"> </w:t>
      </w:r>
    </w:p>
    <w:p w:rsidR="00126A7D" w:rsidRPr="002D7860" w:rsidRDefault="00126A7D" w:rsidP="00126A7D">
      <w:pPr>
        <w:ind w:firstLine="709"/>
        <w:jc w:val="both"/>
        <w:rPr>
          <w:sz w:val="28"/>
          <w:szCs w:val="28"/>
        </w:rPr>
      </w:pPr>
      <w:r w:rsidRPr="002D786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2D7860" w:rsidRDefault="00126A7D" w:rsidP="00126A7D">
      <w:pPr>
        <w:ind w:firstLine="709"/>
        <w:jc w:val="both"/>
        <w:rPr>
          <w:sz w:val="28"/>
          <w:szCs w:val="28"/>
        </w:rPr>
      </w:pPr>
      <w:r w:rsidRPr="002D7860">
        <w:rPr>
          <w:sz w:val="28"/>
          <w:szCs w:val="28"/>
        </w:rPr>
        <w:t>проверяет наличие соответствующих полномоч</w:t>
      </w:r>
      <w:r w:rsidR="005E1782" w:rsidRPr="002D7860">
        <w:rPr>
          <w:sz w:val="28"/>
          <w:szCs w:val="28"/>
        </w:rPr>
        <w:t>ий на получение муниципальной</w:t>
      </w:r>
      <w:r w:rsidRPr="002D7860">
        <w:rPr>
          <w:sz w:val="28"/>
          <w:szCs w:val="28"/>
        </w:rPr>
        <w:t xml:space="preserve"> услуги, если за получением результата услуги обращается представитель заявителя;</w:t>
      </w:r>
    </w:p>
    <w:p w:rsidR="00126A7D" w:rsidRPr="002D7860" w:rsidRDefault="00126A7D" w:rsidP="00126A7D">
      <w:pPr>
        <w:ind w:firstLine="709"/>
        <w:jc w:val="both"/>
        <w:rPr>
          <w:i/>
          <w:sz w:val="28"/>
          <w:szCs w:val="28"/>
        </w:rPr>
      </w:pPr>
      <w:r w:rsidRPr="002D7860">
        <w:rPr>
          <w:sz w:val="28"/>
          <w:szCs w:val="28"/>
        </w:rPr>
        <w:t xml:space="preserve">проверяет правильность составления комплексного запроса, а также комплектность документов, необходимых в соответствии </w:t>
      </w:r>
      <w:r w:rsidR="005E1782" w:rsidRPr="002D7860">
        <w:rPr>
          <w:sz w:val="28"/>
          <w:szCs w:val="28"/>
        </w:rPr>
        <w:t xml:space="preserve">с </w:t>
      </w:r>
      <w:r w:rsidR="004D4A11">
        <w:rPr>
          <w:sz w:val="28"/>
          <w:szCs w:val="28"/>
        </w:rPr>
        <w:t>подпунктами 1-3</w:t>
      </w:r>
      <w:r w:rsidR="005E1782" w:rsidRPr="00F77145">
        <w:rPr>
          <w:sz w:val="28"/>
          <w:szCs w:val="28"/>
        </w:rPr>
        <w:t xml:space="preserve"> пункта </w:t>
      </w:r>
      <w:r w:rsidR="004D4A11">
        <w:rPr>
          <w:sz w:val="28"/>
          <w:szCs w:val="28"/>
        </w:rPr>
        <w:t>2.6.1</w:t>
      </w:r>
      <w:r w:rsidR="005E1782" w:rsidRPr="00F77145">
        <w:rPr>
          <w:sz w:val="28"/>
          <w:szCs w:val="28"/>
        </w:rPr>
        <w:t xml:space="preserve"> подраздела </w:t>
      </w:r>
      <w:r w:rsidR="004D4A11">
        <w:rPr>
          <w:sz w:val="28"/>
          <w:szCs w:val="28"/>
        </w:rPr>
        <w:t xml:space="preserve">2.6 </w:t>
      </w:r>
      <w:r w:rsidR="005E1782" w:rsidRPr="00F77145">
        <w:rPr>
          <w:sz w:val="28"/>
          <w:szCs w:val="28"/>
        </w:rPr>
        <w:t xml:space="preserve">раздела </w:t>
      </w:r>
      <w:r w:rsidR="00655C5E">
        <w:rPr>
          <w:sz w:val="28"/>
          <w:szCs w:val="28"/>
        </w:rPr>
        <w:t>2</w:t>
      </w:r>
      <w:r w:rsidR="005E1782" w:rsidRPr="00F77145">
        <w:rPr>
          <w:sz w:val="28"/>
          <w:szCs w:val="28"/>
        </w:rPr>
        <w:t xml:space="preserve"> Регламента,</w:t>
      </w:r>
      <w:r w:rsidRPr="002D7860">
        <w:rPr>
          <w:sz w:val="28"/>
          <w:szCs w:val="28"/>
        </w:rPr>
        <w:t xml:space="preserve"> для предоставления муниципальной услуги;</w:t>
      </w:r>
    </w:p>
    <w:p w:rsidR="00126A7D" w:rsidRPr="002D7860" w:rsidRDefault="00126A7D" w:rsidP="00126A7D">
      <w:pPr>
        <w:ind w:firstLine="709"/>
        <w:jc w:val="both"/>
        <w:rPr>
          <w:sz w:val="28"/>
          <w:szCs w:val="28"/>
        </w:rPr>
      </w:pPr>
      <w:r w:rsidRPr="002D7860">
        <w:rPr>
          <w:sz w:val="28"/>
          <w:szCs w:val="28"/>
        </w:rPr>
        <w:lastRenderedPageBreak/>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126A7D" w:rsidRPr="002D7860" w:rsidRDefault="00126A7D" w:rsidP="00126A7D">
      <w:pPr>
        <w:ind w:firstLine="709"/>
        <w:jc w:val="both"/>
        <w:rPr>
          <w:sz w:val="28"/>
          <w:szCs w:val="28"/>
        </w:rPr>
      </w:pPr>
      <w:r w:rsidRPr="002D7860">
        <w:rPr>
          <w:sz w:val="28"/>
          <w:szCs w:val="28"/>
        </w:rPr>
        <w:t xml:space="preserve">осуществляет копирование (сканирование) документов, предусмотренных </w:t>
      </w:r>
      <w:hyperlink r:id="rId66" w:history="1">
        <w:r w:rsidRPr="002D7860">
          <w:rPr>
            <w:sz w:val="28"/>
            <w:szCs w:val="28"/>
          </w:rPr>
          <w:t>пунктами 1</w:t>
        </w:r>
      </w:hyperlink>
      <w:r w:rsidR="006106A4">
        <w:rPr>
          <w:sz w:val="28"/>
          <w:szCs w:val="28"/>
        </w:rPr>
        <w:t>-</w:t>
      </w:r>
      <w:hyperlink r:id="rId67" w:history="1">
        <w:r w:rsidRPr="002D7860">
          <w:rPr>
            <w:sz w:val="28"/>
            <w:szCs w:val="28"/>
          </w:rPr>
          <w:t>7</w:t>
        </w:r>
      </w:hyperlink>
      <w:r w:rsidRPr="002D7860">
        <w:rPr>
          <w:sz w:val="28"/>
          <w:szCs w:val="28"/>
        </w:rPr>
        <w:t xml:space="preserve">, </w:t>
      </w:r>
      <w:hyperlink r:id="rId68" w:history="1">
        <w:r w:rsidRPr="002D7860">
          <w:rPr>
            <w:sz w:val="28"/>
            <w:szCs w:val="28"/>
          </w:rPr>
          <w:t>9</w:t>
        </w:r>
      </w:hyperlink>
      <w:r w:rsidRPr="002D7860">
        <w:rPr>
          <w:sz w:val="28"/>
          <w:szCs w:val="28"/>
        </w:rPr>
        <w:t xml:space="preserve">, </w:t>
      </w:r>
      <w:hyperlink r:id="rId69" w:history="1">
        <w:r w:rsidRPr="002D7860">
          <w:rPr>
            <w:sz w:val="28"/>
            <w:szCs w:val="28"/>
          </w:rPr>
          <w:t>10</w:t>
        </w:r>
      </w:hyperlink>
      <w:r w:rsidRPr="002D7860">
        <w:rPr>
          <w:sz w:val="28"/>
          <w:szCs w:val="28"/>
        </w:rPr>
        <w:t xml:space="preserve">, </w:t>
      </w:r>
      <w:hyperlink r:id="rId70" w:history="1">
        <w:r w:rsidRPr="002D7860">
          <w:rPr>
            <w:sz w:val="28"/>
            <w:szCs w:val="28"/>
          </w:rPr>
          <w:t>14</w:t>
        </w:r>
      </w:hyperlink>
      <w:r w:rsidRPr="002D7860">
        <w:rPr>
          <w:sz w:val="28"/>
          <w:szCs w:val="28"/>
        </w:rPr>
        <w:t xml:space="preserve">, </w:t>
      </w:r>
      <w:hyperlink r:id="rId71" w:history="1">
        <w:r w:rsidRPr="002D7860">
          <w:rPr>
            <w:sz w:val="28"/>
            <w:szCs w:val="28"/>
          </w:rPr>
          <w:t>17</w:t>
        </w:r>
      </w:hyperlink>
      <w:r w:rsidRPr="002D7860">
        <w:rPr>
          <w:sz w:val="28"/>
          <w:szCs w:val="28"/>
        </w:rPr>
        <w:t xml:space="preserve"> и </w:t>
      </w:r>
      <w:hyperlink r:id="rId72" w:history="1">
        <w:r w:rsidRPr="002D7860">
          <w:rPr>
            <w:sz w:val="28"/>
            <w:szCs w:val="28"/>
          </w:rPr>
          <w:t>18 части 6 статьи 7</w:t>
        </w:r>
      </w:hyperlink>
      <w:r w:rsidRPr="002D7860">
        <w:rPr>
          <w:sz w:val="28"/>
          <w:szCs w:val="28"/>
        </w:rPr>
        <w:t xml:space="preserve"> Федерального закона </w:t>
      </w:r>
      <w:r w:rsidR="005E1782" w:rsidRPr="002D7860">
        <w:rPr>
          <w:sz w:val="28"/>
          <w:szCs w:val="28"/>
        </w:rPr>
        <w:t>№ 210-ФЗ</w:t>
      </w:r>
      <w:r w:rsidRPr="002D7860">
        <w:rPr>
          <w:sz w:val="28"/>
          <w:szCs w:val="28"/>
        </w:rPr>
        <w:t xml:space="preserve"> (далее - документы личного хранения) и представленных заявителем</w:t>
      </w:r>
      <w:r w:rsidR="00625AD0">
        <w:rPr>
          <w:sz w:val="28"/>
          <w:szCs w:val="28"/>
        </w:rPr>
        <w:t xml:space="preserve">, в случае, если заявитель </w:t>
      </w:r>
      <w:r w:rsidRPr="002D7860">
        <w:rPr>
          <w:sz w:val="28"/>
          <w:szCs w:val="28"/>
        </w:rPr>
        <w:t>самостоятельно не представил копи</w:t>
      </w:r>
      <w:r w:rsidR="005E1782" w:rsidRPr="002D7860">
        <w:rPr>
          <w:sz w:val="28"/>
          <w:szCs w:val="28"/>
        </w:rPr>
        <w:t xml:space="preserve">и документов личного хранения, </w:t>
      </w:r>
      <w:r w:rsidRPr="002D7860">
        <w:rPr>
          <w:sz w:val="28"/>
          <w:szCs w:val="28"/>
        </w:rPr>
        <w:t xml:space="preserve">а в соответствии с административным регламентом предоставления </w:t>
      </w:r>
      <w:r w:rsidR="00625AD0">
        <w:rPr>
          <w:sz w:val="28"/>
          <w:szCs w:val="28"/>
        </w:rPr>
        <w:t>муниципальной</w:t>
      </w:r>
      <w:r w:rsidRPr="002D7860">
        <w:rPr>
          <w:sz w:val="28"/>
          <w:szCs w:val="28"/>
        </w:rPr>
        <w:t xml:space="preserve"> услуги для ее предоставления необходима копия документа личного хранения</w:t>
      </w:r>
      <w:r w:rsidR="005E1782" w:rsidRPr="002D7860">
        <w:rPr>
          <w:sz w:val="28"/>
          <w:szCs w:val="28"/>
        </w:rPr>
        <w:t xml:space="preserve"> (за исключением случая, когда </w:t>
      </w:r>
      <w:r w:rsidRPr="002D7860">
        <w:rPr>
          <w:sz w:val="28"/>
          <w:szCs w:val="28"/>
        </w:rPr>
        <w:t xml:space="preserve">в соответствии с нормативным правовым актом для предоставления </w:t>
      </w:r>
      <w:r w:rsidR="005E1782" w:rsidRPr="002D7860">
        <w:rPr>
          <w:sz w:val="28"/>
          <w:szCs w:val="28"/>
        </w:rPr>
        <w:t>муниципальной</w:t>
      </w:r>
      <w:r w:rsidRPr="002D7860">
        <w:rPr>
          <w:sz w:val="28"/>
          <w:szCs w:val="28"/>
        </w:rPr>
        <w:t xml:space="preserve">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26A7D" w:rsidRPr="002D7860" w:rsidRDefault="00126A7D" w:rsidP="00126A7D">
      <w:pPr>
        <w:ind w:firstLine="709"/>
        <w:jc w:val="both"/>
        <w:rPr>
          <w:sz w:val="28"/>
          <w:szCs w:val="28"/>
        </w:rPr>
      </w:pPr>
      <w:r w:rsidRPr="002D7860">
        <w:rPr>
          <w:sz w:val="28"/>
          <w:szCs w:val="28"/>
        </w:rPr>
        <w:t>при отсутствии оснований для отказа в приеме документов, в соответствии</w:t>
      </w:r>
      <w:r w:rsidR="00696C13" w:rsidRPr="002D7860">
        <w:rPr>
          <w:sz w:val="28"/>
          <w:szCs w:val="28"/>
        </w:rPr>
        <w:t xml:space="preserve"> с</w:t>
      </w:r>
      <w:r w:rsidRPr="002D7860">
        <w:rPr>
          <w:sz w:val="28"/>
          <w:szCs w:val="28"/>
        </w:rPr>
        <w:t xml:space="preserve"> </w:t>
      </w:r>
      <w:r w:rsidR="005E1782" w:rsidRPr="002D7860">
        <w:rPr>
          <w:sz w:val="28"/>
          <w:szCs w:val="28"/>
        </w:rPr>
        <w:t xml:space="preserve">подразделом </w:t>
      </w:r>
      <w:r w:rsidR="004D4A11">
        <w:rPr>
          <w:sz w:val="28"/>
          <w:szCs w:val="28"/>
        </w:rPr>
        <w:t>2.9</w:t>
      </w:r>
      <w:r w:rsidR="005E1782" w:rsidRPr="002D7860">
        <w:rPr>
          <w:sz w:val="28"/>
          <w:szCs w:val="28"/>
        </w:rPr>
        <w:t xml:space="preserve"> раздела</w:t>
      </w:r>
      <w:r w:rsidRPr="002D7860">
        <w:rPr>
          <w:sz w:val="28"/>
          <w:szCs w:val="28"/>
        </w:rPr>
        <w:t xml:space="preserve"> </w:t>
      </w:r>
      <w:r w:rsidR="00655C5E">
        <w:rPr>
          <w:sz w:val="28"/>
          <w:szCs w:val="28"/>
        </w:rPr>
        <w:t>2</w:t>
      </w:r>
      <w:r w:rsidRPr="002D7860">
        <w:rPr>
          <w:sz w:val="28"/>
          <w:szCs w:val="28"/>
        </w:rPr>
        <w:t xml:space="preserve"> </w:t>
      </w:r>
      <w:r w:rsidR="005E1782" w:rsidRPr="002D7860">
        <w:rPr>
          <w:sz w:val="28"/>
          <w:szCs w:val="28"/>
        </w:rPr>
        <w:t>Регламента</w:t>
      </w:r>
      <w:r w:rsidR="00696C13" w:rsidRPr="002D7860">
        <w:rPr>
          <w:sz w:val="28"/>
          <w:szCs w:val="28"/>
        </w:rPr>
        <w:t>,</w:t>
      </w:r>
      <w:r w:rsidRPr="002D7860">
        <w:rPr>
          <w:sz w:val="28"/>
          <w:szCs w:val="28"/>
        </w:rPr>
        <w:t xml:space="preserve"> регистриру</w:t>
      </w:r>
      <w:r w:rsidR="00625AD0">
        <w:rPr>
          <w:sz w:val="28"/>
          <w:szCs w:val="28"/>
        </w:rPr>
        <w:t xml:space="preserve">ет заявление </w:t>
      </w:r>
      <w:r w:rsidRPr="002D7860">
        <w:rPr>
          <w:sz w:val="28"/>
          <w:szCs w:val="28"/>
        </w:rPr>
        <w:t>и документы, необходимые для предоставления муниципальной услуги, формирует пакет документов.</w:t>
      </w:r>
    </w:p>
    <w:p w:rsidR="00126A7D" w:rsidRPr="002D7860" w:rsidRDefault="00126A7D" w:rsidP="00126A7D">
      <w:pPr>
        <w:ind w:firstLine="709"/>
        <w:jc w:val="both"/>
        <w:rPr>
          <w:sz w:val="28"/>
          <w:szCs w:val="28"/>
        </w:rPr>
      </w:pPr>
      <w:r w:rsidRPr="002D7860">
        <w:rPr>
          <w:sz w:val="28"/>
          <w:szCs w:val="28"/>
        </w:rPr>
        <w:t>При приеме комплексного запроса у заявителя</w:t>
      </w:r>
      <w:r w:rsidR="00696C13" w:rsidRPr="002D7860">
        <w:rPr>
          <w:sz w:val="28"/>
          <w:szCs w:val="28"/>
        </w:rPr>
        <w:t xml:space="preserve"> </w:t>
      </w:r>
      <w:r w:rsidRPr="002D7860">
        <w:rPr>
          <w:sz w:val="28"/>
          <w:szCs w:val="28"/>
        </w:rPr>
        <w:t>работник МФЦ обязан</w:t>
      </w:r>
      <w:r w:rsidR="004D4A11">
        <w:rPr>
          <w:sz w:val="28"/>
          <w:szCs w:val="28"/>
        </w:rPr>
        <w:t xml:space="preserve"> проинформировать его обо всех </w:t>
      </w:r>
      <w:r w:rsidRPr="002D7860">
        <w:rPr>
          <w:sz w:val="28"/>
          <w:szCs w:val="28"/>
        </w:rPr>
        <w:t>муниципальных услугах, услугах, которые являютс</w:t>
      </w:r>
      <w:r w:rsidR="00625AD0">
        <w:rPr>
          <w:sz w:val="28"/>
          <w:szCs w:val="28"/>
        </w:rPr>
        <w:t xml:space="preserve">я необходимыми и обязательными </w:t>
      </w:r>
      <w:r w:rsidRPr="002D7860">
        <w:rPr>
          <w:sz w:val="28"/>
          <w:szCs w:val="28"/>
        </w:rPr>
        <w:t xml:space="preserve">для предоставления </w:t>
      </w:r>
      <w:r w:rsidR="00696C13" w:rsidRPr="002D7860">
        <w:rPr>
          <w:sz w:val="28"/>
          <w:szCs w:val="28"/>
        </w:rPr>
        <w:t>муниципальных</w:t>
      </w:r>
      <w:r w:rsidRPr="002D7860">
        <w:rPr>
          <w:sz w:val="28"/>
          <w:szCs w:val="28"/>
        </w:rPr>
        <w:t xml:space="preserve"> услуг, получение которых необходимо для получения </w:t>
      </w:r>
      <w:r w:rsidR="00696C13" w:rsidRPr="002D7860">
        <w:rPr>
          <w:sz w:val="28"/>
          <w:szCs w:val="28"/>
        </w:rPr>
        <w:t>муниципальных</w:t>
      </w:r>
      <w:r w:rsidRPr="002D7860">
        <w:rPr>
          <w:sz w:val="28"/>
          <w:szCs w:val="28"/>
        </w:rPr>
        <w:t xml:space="preserve"> услуг, указанных в комплексном запросе.</w:t>
      </w:r>
    </w:p>
    <w:p w:rsidR="00126A7D" w:rsidRPr="002D7860" w:rsidRDefault="00126A7D" w:rsidP="00126A7D">
      <w:pPr>
        <w:ind w:firstLine="709"/>
        <w:jc w:val="both"/>
        <w:rPr>
          <w:sz w:val="28"/>
          <w:szCs w:val="28"/>
        </w:rPr>
      </w:pPr>
      <w:r w:rsidRPr="002D7860">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26A7D" w:rsidRPr="002D7860" w:rsidRDefault="00126A7D" w:rsidP="00126A7D">
      <w:pPr>
        <w:ind w:firstLine="709"/>
        <w:jc w:val="both"/>
        <w:rPr>
          <w:sz w:val="28"/>
          <w:szCs w:val="28"/>
        </w:rPr>
      </w:pPr>
      <w:r w:rsidRPr="002D7860">
        <w:rPr>
          <w:sz w:val="28"/>
          <w:szCs w:val="28"/>
        </w:rPr>
        <w:t xml:space="preserve">При </w:t>
      </w:r>
      <w:r w:rsidR="001112D7" w:rsidRPr="006160F4">
        <w:rPr>
          <w:sz w:val="28"/>
          <w:szCs w:val="28"/>
        </w:rPr>
        <w:t>обращении заявителя с заявлением и документами, необходимыми для предоставления муниципальной услуги</w:t>
      </w:r>
      <w:r w:rsidR="001112D7">
        <w:rPr>
          <w:sz w:val="28"/>
          <w:szCs w:val="28"/>
        </w:rPr>
        <w:t>,</w:t>
      </w:r>
      <w:r w:rsidR="001112D7" w:rsidRPr="002D7860">
        <w:rPr>
          <w:sz w:val="28"/>
          <w:szCs w:val="28"/>
        </w:rPr>
        <w:t xml:space="preserve"> </w:t>
      </w:r>
      <w:r w:rsidRPr="002D7860">
        <w:rPr>
          <w:sz w:val="28"/>
          <w:szCs w:val="28"/>
        </w:rPr>
        <w:t>МФЦ:</w:t>
      </w:r>
    </w:p>
    <w:p w:rsidR="00126A7D" w:rsidRPr="002D7860" w:rsidRDefault="00126A7D" w:rsidP="00126A7D">
      <w:pPr>
        <w:ind w:firstLine="709"/>
        <w:jc w:val="both"/>
        <w:rPr>
          <w:sz w:val="28"/>
          <w:szCs w:val="28"/>
        </w:rPr>
      </w:pPr>
      <w:r w:rsidRPr="002D7860">
        <w:rPr>
          <w:sz w:val="28"/>
          <w:szCs w:val="28"/>
        </w:rPr>
        <w:t xml:space="preserve">1) принимает от заявителя </w:t>
      </w:r>
      <w:r w:rsidR="00625AD0">
        <w:rPr>
          <w:sz w:val="28"/>
          <w:szCs w:val="28"/>
        </w:rPr>
        <w:t xml:space="preserve">заявление </w:t>
      </w:r>
      <w:r w:rsidR="004D4A11">
        <w:rPr>
          <w:sz w:val="28"/>
          <w:szCs w:val="28"/>
        </w:rPr>
        <w:t>и доку</w:t>
      </w:r>
      <w:r w:rsidRPr="002D7860">
        <w:rPr>
          <w:sz w:val="28"/>
          <w:szCs w:val="28"/>
        </w:rPr>
        <w:t>менты, представленные заявителем;</w:t>
      </w:r>
    </w:p>
    <w:p w:rsidR="00126A7D" w:rsidRPr="002D7860" w:rsidRDefault="0077247A" w:rsidP="00126A7D">
      <w:pPr>
        <w:ind w:firstLine="709"/>
        <w:jc w:val="both"/>
        <w:rPr>
          <w:sz w:val="28"/>
          <w:szCs w:val="28"/>
        </w:rPr>
      </w:pPr>
      <w:r>
        <w:rPr>
          <w:sz w:val="28"/>
          <w:szCs w:val="28"/>
        </w:rPr>
        <w:t>2)</w:t>
      </w:r>
      <w:r w:rsidR="0058201F">
        <w:rPr>
          <w:sz w:val="28"/>
          <w:szCs w:val="28"/>
        </w:rPr>
        <w:t xml:space="preserve"> </w:t>
      </w:r>
      <w:r w:rsidR="00126A7D" w:rsidRPr="002D7860">
        <w:rPr>
          <w:sz w:val="28"/>
          <w:szCs w:val="28"/>
        </w:rPr>
        <w:t xml:space="preserve">осуществляет копирование (сканирование) документов, предусмотренных </w:t>
      </w:r>
      <w:hyperlink r:id="rId73" w:history="1">
        <w:r w:rsidR="00126A7D" w:rsidRPr="002D7860">
          <w:rPr>
            <w:sz w:val="28"/>
            <w:szCs w:val="28"/>
          </w:rPr>
          <w:t>пунктами 1</w:t>
        </w:r>
      </w:hyperlink>
      <w:r w:rsidR="0058201F">
        <w:rPr>
          <w:sz w:val="28"/>
          <w:szCs w:val="28"/>
        </w:rPr>
        <w:t>-</w:t>
      </w:r>
      <w:hyperlink r:id="rId74" w:history="1">
        <w:r w:rsidR="00126A7D" w:rsidRPr="002D7860">
          <w:rPr>
            <w:sz w:val="28"/>
            <w:szCs w:val="28"/>
          </w:rPr>
          <w:t>7</w:t>
        </w:r>
      </w:hyperlink>
      <w:r w:rsidR="00126A7D" w:rsidRPr="002D7860">
        <w:rPr>
          <w:sz w:val="28"/>
          <w:szCs w:val="28"/>
        </w:rPr>
        <w:t xml:space="preserve">, </w:t>
      </w:r>
      <w:hyperlink r:id="rId75" w:history="1">
        <w:r w:rsidR="00126A7D" w:rsidRPr="002D7860">
          <w:rPr>
            <w:sz w:val="28"/>
            <w:szCs w:val="28"/>
          </w:rPr>
          <w:t>9</w:t>
        </w:r>
      </w:hyperlink>
      <w:r w:rsidR="00126A7D" w:rsidRPr="002D7860">
        <w:rPr>
          <w:sz w:val="28"/>
          <w:szCs w:val="28"/>
        </w:rPr>
        <w:t xml:space="preserve">, </w:t>
      </w:r>
      <w:hyperlink r:id="rId76" w:history="1">
        <w:r w:rsidR="00126A7D" w:rsidRPr="002D7860">
          <w:rPr>
            <w:sz w:val="28"/>
            <w:szCs w:val="28"/>
          </w:rPr>
          <w:t>10</w:t>
        </w:r>
      </w:hyperlink>
      <w:r w:rsidR="00126A7D" w:rsidRPr="002D7860">
        <w:rPr>
          <w:sz w:val="28"/>
          <w:szCs w:val="28"/>
        </w:rPr>
        <w:t xml:space="preserve">, </w:t>
      </w:r>
      <w:hyperlink r:id="rId77" w:history="1">
        <w:r w:rsidR="00126A7D" w:rsidRPr="002D7860">
          <w:rPr>
            <w:sz w:val="28"/>
            <w:szCs w:val="28"/>
          </w:rPr>
          <w:t>14</w:t>
        </w:r>
      </w:hyperlink>
      <w:r w:rsidR="00126A7D" w:rsidRPr="002D7860">
        <w:rPr>
          <w:sz w:val="28"/>
          <w:szCs w:val="28"/>
        </w:rPr>
        <w:t xml:space="preserve">, </w:t>
      </w:r>
      <w:hyperlink r:id="rId78" w:history="1">
        <w:r w:rsidR="00126A7D" w:rsidRPr="002D7860">
          <w:rPr>
            <w:sz w:val="28"/>
            <w:szCs w:val="28"/>
          </w:rPr>
          <w:t>17</w:t>
        </w:r>
      </w:hyperlink>
      <w:r w:rsidR="00126A7D" w:rsidRPr="002D7860">
        <w:rPr>
          <w:sz w:val="28"/>
          <w:szCs w:val="28"/>
        </w:rPr>
        <w:t xml:space="preserve"> и </w:t>
      </w:r>
      <w:hyperlink r:id="rId79" w:history="1">
        <w:r w:rsidR="00126A7D" w:rsidRPr="002D7860">
          <w:rPr>
            <w:sz w:val="28"/>
            <w:szCs w:val="28"/>
          </w:rPr>
          <w:t>18 части 6 статьи 7</w:t>
        </w:r>
      </w:hyperlink>
      <w:r w:rsidR="00126A7D" w:rsidRPr="002D7860">
        <w:rPr>
          <w:sz w:val="28"/>
          <w:szCs w:val="28"/>
        </w:rPr>
        <w:t xml:space="preserve"> Федерального закона </w:t>
      </w:r>
      <w:r w:rsidR="002D41DA" w:rsidRPr="002D7860">
        <w:rPr>
          <w:sz w:val="28"/>
          <w:szCs w:val="28"/>
        </w:rPr>
        <w:t xml:space="preserve">№ 210-ФЗ </w:t>
      </w:r>
      <w:r w:rsidR="00126A7D" w:rsidRPr="002D7860">
        <w:rPr>
          <w:sz w:val="28"/>
          <w:szCs w:val="28"/>
        </w:rPr>
        <w:t xml:space="preserve">(далее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w:t>
      </w:r>
      <w:r w:rsidR="002D41DA" w:rsidRPr="002D7860">
        <w:rPr>
          <w:sz w:val="28"/>
          <w:szCs w:val="28"/>
        </w:rPr>
        <w:t>предоставления муниципальной</w:t>
      </w:r>
      <w:r w:rsidR="00126A7D" w:rsidRPr="002D7860">
        <w:rPr>
          <w:sz w:val="28"/>
          <w:szCs w:val="28"/>
        </w:rPr>
        <w:t xml:space="preserve"> услуги для ее предоставления необходима копия документа личного хранения</w:t>
      </w:r>
      <w:r w:rsidR="00573E4D">
        <w:rPr>
          <w:sz w:val="28"/>
          <w:szCs w:val="28"/>
        </w:rPr>
        <w:t xml:space="preserve"> (за </w:t>
      </w:r>
      <w:r w:rsidR="00573E4D">
        <w:rPr>
          <w:sz w:val="28"/>
          <w:szCs w:val="28"/>
        </w:rPr>
        <w:lastRenderedPageBreak/>
        <w:t xml:space="preserve">исключением случая, когда </w:t>
      </w:r>
      <w:r w:rsidR="00126A7D" w:rsidRPr="002D7860">
        <w:rPr>
          <w:sz w:val="28"/>
          <w:szCs w:val="28"/>
        </w:rPr>
        <w:t xml:space="preserve">в соответствии с нормативным правовым актом для </w:t>
      </w:r>
      <w:r w:rsidR="002D41DA" w:rsidRPr="002D7860">
        <w:rPr>
          <w:sz w:val="28"/>
          <w:szCs w:val="28"/>
        </w:rPr>
        <w:t>предоставления муниципальной</w:t>
      </w:r>
      <w:r w:rsidR="00126A7D" w:rsidRPr="002D7860">
        <w:rPr>
          <w:sz w:val="28"/>
          <w:szCs w:val="28"/>
        </w:rPr>
        <w:t xml:space="preserve"> услуги необходимо предъявление нотариально удостоверенной копии документа личного хранения);</w:t>
      </w:r>
    </w:p>
    <w:p w:rsidR="00126A7D" w:rsidRPr="002D7860" w:rsidRDefault="0077247A" w:rsidP="00126A7D">
      <w:pPr>
        <w:ind w:firstLine="709"/>
        <w:jc w:val="both"/>
        <w:rPr>
          <w:sz w:val="28"/>
          <w:szCs w:val="28"/>
        </w:rPr>
      </w:pPr>
      <w:r>
        <w:rPr>
          <w:sz w:val="28"/>
          <w:szCs w:val="28"/>
        </w:rPr>
        <w:t>3)</w:t>
      </w:r>
      <w:r w:rsidR="0058201F">
        <w:rPr>
          <w:sz w:val="28"/>
          <w:szCs w:val="28"/>
        </w:rPr>
        <w:t xml:space="preserve"> </w:t>
      </w:r>
      <w:r w:rsidR="00126A7D" w:rsidRPr="002D7860">
        <w:rPr>
          <w:sz w:val="28"/>
          <w:szCs w:val="28"/>
        </w:rPr>
        <w:t xml:space="preserve">формирует электронные документы и (или) электронные образы </w:t>
      </w:r>
      <w:r w:rsidR="004D4A11">
        <w:rPr>
          <w:sz w:val="28"/>
          <w:szCs w:val="28"/>
        </w:rPr>
        <w:t>заявле</w:t>
      </w:r>
      <w:r w:rsidR="00126A7D" w:rsidRPr="002D7860">
        <w:rPr>
          <w:sz w:val="28"/>
          <w:szCs w:val="28"/>
        </w:rPr>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E5D34" w:rsidRPr="00360548" w:rsidRDefault="00126A7D" w:rsidP="00126A7D">
      <w:pPr>
        <w:ind w:firstLine="709"/>
        <w:jc w:val="both"/>
        <w:rPr>
          <w:sz w:val="28"/>
          <w:szCs w:val="28"/>
        </w:rPr>
      </w:pPr>
      <w:r w:rsidRPr="002D7860">
        <w:rPr>
          <w:sz w:val="28"/>
          <w:szCs w:val="28"/>
        </w:rPr>
        <w:t xml:space="preserve">4) </w:t>
      </w:r>
      <w:r w:rsidRPr="00360548">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002D41DA" w:rsidRPr="00360548">
        <w:rPr>
          <w:sz w:val="28"/>
          <w:szCs w:val="28"/>
        </w:rPr>
        <w:t>МФЦ</w:t>
      </w:r>
      <w:r w:rsidRPr="00360548">
        <w:rPr>
          <w:sz w:val="28"/>
          <w:szCs w:val="28"/>
        </w:rPr>
        <w:t xml:space="preserve">, </w:t>
      </w:r>
      <w:r w:rsidR="002D41DA" w:rsidRPr="00360548">
        <w:rPr>
          <w:sz w:val="28"/>
          <w:szCs w:val="28"/>
        </w:rPr>
        <w:t>уполномоченным должностным лицом Уполномоченного органа</w:t>
      </w:r>
      <w:r w:rsidRPr="00360548">
        <w:rPr>
          <w:sz w:val="28"/>
          <w:szCs w:val="28"/>
        </w:rPr>
        <w:t xml:space="preserve">, предоставляющие соответствующую </w:t>
      </w:r>
      <w:r w:rsidR="002D41DA" w:rsidRPr="00360548">
        <w:rPr>
          <w:sz w:val="28"/>
          <w:szCs w:val="28"/>
        </w:rPr>
        <w:t>муниципальную</w:t>
      </w:r>
      <w:r w:rsidRPr="00360548">
        <w:rPr>
          <w:sz w:val="28"/>
          <w:szCs w:val="28"/>
        </w:rPr>
        <w:t xml:space="preserve"> услугу</w:t>
      </w:r>
      <w:r w:rsidR="00360548">
        <w:rPr>
          <w:sz w:val="28"/>
          <w:szCs w:val="28"/>
        </w:rPr>
        <w:t>;</w:t>
      </w:r>
    </w:p>
    <w:p w:rsidR="00126A7D" w:rsidRPr="006160F4" w:rsidRDefault="00360548" w:rsidP="00126A7D">
      <w:pPr>
        <w:ind w:firstLine="709"/>
        <w:jc w:val="both"/>
        <w:rPr>
          <w:sz w:val="28"/>
          <w:szCs w:val="28"/>
        </w:rPr>
      </w:pPr>
      <w:r w:rsidRPr="006160F4">
        <w:t>5)</w:t>
      </w:r>
      <w:r w:rsidR="003B5B6A" w:rsidRPr="006160F4">
        <w:t xml:space="preserve"> </w:t>
      </w:r>
      <w:r w:rsidR="003B5B6A" w:rsidRPr="006160F4">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3B5B6A" w:rsidRPr="006160F4">
        <w:rPr>
          <w:rFonts w:eastAsia="Calibri"/>
          <w:sz w:val="28"/>
          <w:szCs w:val="28"/>
          <w:lang w:eastAsia="en-US"/>
        </w:rPr>
        <w:t xml:space="preserve"> Уполномоченный орган</w:t>
      </w:r>
      <w:r w:rsidR="003B5B6A" w:rsidRPr="006160F4">
        <w:rPr>
          <w:sz w:val="28"/>
          <w:szCs w:val="28"/>
        </w:rPr>
        <w:t>, предоставляющий муниципальную услугу</w:t>
      </w:r>
      <w:r w:rsidR="009E5D34" w:rsidRPr="006160F4">
        <w:rPr>
          <w:sz w:val="28"/>
          <w:szCs w:val="28"/>
        </w:rPr>
        <w:t>, расположенный на территории Краснодарского края</w:t>
      </w:r>
      <w:r w:rsidR="003B5B6A" w:rsidRPr="006160F4">
        <w:t>.</w:t>
      </w:r>
    </w:p>
    <w:p w:rsidR="006160F4" w:rsidRPr="00F47E65" w:rsidRDefault="006160F4" w:rsidP="006160F4">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26A7D" w:rsidRPr="002D7860" w:rsidRDefault="00126A7D" w:rsidP="00126A7D">
      <w:pPr>
        <w:ind w:firstLine="709"/>
        <w:jc w:val="both"/>
        <w:rPr>
          <w:sz w:val="28"/>
          <w:szCs w:val="28"/>
        </w:rPr>
      </w:pPr>
      <w:r w:rsidRPr="002D7860">
        <w:rPr>
          <w:sz w:val="28"/>
          <w:szCs w:val="28"/>
        </w:rPr>
        <w:t>Критерием принятия решения по настоящей административной про</w:t>
      </w:r>
      <w:r w:rsidRPr="002D7860">
        <w:rPr>
          <w:sz w:val="28"/>
          <w:szCs w:val="28"/>
        </w:rPr>
        <w:softHyphen/>
        <w:t>цедуре является отсутствие оснований для отказа в приеме документов, необхо</w:t>
      </w:r>
      <w:r w:rsidRPr="002D7860">
        <w:rPr>
          <w:sz w:val="28"/>
          <w:szCs w:val="28"/>
        </w:rPr>
        <w:softHyphen/>
        <w:t xml:space="preserve">димых для предоставления муниципальной услуги, в соответствие </w:t>
      </w:r>
      <w:r w:rsidR="002D41DA" w:rsidRPr="002D7860">
        <w:rPr>
          <w:sz w:val="28"/>
          <w:szCs w:val="28"/>
        </w:rPr>
        <w:t xml:space="preserve">подразделом 2.9. раздела </w:t>
      </w:r>
      <w:r w:rsidR="00655C5E">
        <w:rPr>
          <w:sz w:val="28"/>
          <w:szCs w:val="28"/>
        </w:rPr>
        <w:t>2</w:t>
      </w:r>
      <w:r w:rsidR="002D41DA" w:rsidRPr="002D7860">
        <w:rPr>
          <w:sz w:val="28"/>
          <w:szCs w:val="28"/>
        </w:rPr>
        <w:t xml:space="preserve"> Регламента</w:t>
      </w:r>
      <w:r w:rsidRPr="002D7860">
        <w:rPr>
          <w:sz w:val="28"/>
          <w:szCs w:val="28"/>
        </w:rPr>
        <w:t>.</w:t>
      </w:r>
    </w:p>
    <w:p w:rsidR="00126A7D" w:rsidRPr="002D7860" w:rsidRDefault="00126A7D" w:rsidP="00126A7D">
      <w:pPr>
        <w:ind w:firstLine="709"/>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регистрация запроса (заявления) и выдача заявителю расписки в получении документов либо отказ в приеме докум</w:t>
      </w:r>
      <w:r w:rsidR="00CD6BDD">
        <w:rPr>
          <w:sz w:val="28"/>
          <w:szCs w:val="28"/>
        </w:rPr>
        <w:t xml:space="preserve">ентов, при выявлении оснований </w:t>
      </w:r>
      <w:r w:rsidRPr="002D7860">
        <w:rPr>
          <w:sz w:val="28"/>
          <w:szCs w:val="28"/>
        </w:rPr>
        <w:t>для отказа в приеме документов (по желанию заявителя выдается в письменном виде с указанием причин отказа).</w:t>
      </w:r>
    </w:p>
    <w:p w:rsidR="00126A7D" w:rsidRPr="002D7860" w:rsidRDefault="00126A7D" w:rsidP="00126A7D">
      <w:pPr>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на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6.2.3. Основанием для начала административной процедуры </w:t>
      </w:r>
      <w:r w:rsidR="006D3503">
        <w:rPr>
          <w:sz w:val="28"/>
          <w:szCs w:val="28"/>
        </w:rPr>
        <w:t xml:space="preserve">(действия) </w:t>
      </w:r>
      <w:r w:rsidRPr="002D7860">
        <w:rPr>
          <w:sz w:val="28"/>
          <w:szCs w:val="28"/>
        </w:rPr>
        <w:t>является принятые МФЦ заявление и прилагаемые</w:t>
      </w:r>
      <w:r w:rsidR="006D3503">
        <w:rPr>
          <w:sz w:val="28"/>
          <w:szCs w:val="28"/>
        </w:rPr>
        <w:t xml:space="preserve"> к нему документы от заявителя </w:t>
      </w:r>
      <w:r w:rsidRPr="002D7860">
        <w:rPr>
          <w:sz w:val="28"/>
          <w:szCs w:val="28"/>
        </w:rPr>
        <w:t>(пакет документов).</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Передача пакета документов из МФЦ в </w:t>
      </w:r>
      <w:r w:rsidR="002D41DA" w:rsidRPr="002D7860">
        <w:rPr>
          <w:sz w:val="28"/>
          <w:szCs w:val="28"/>
        </w:rPr>
        <w:t>Уполномоченный орган</w:t>
      </w:r>
      <w:r w:rsidRPr="002D7860">
        <w:rPr>
          <w:sz w:val="28"/>
          <w:szCs w:val="28"/>
        </w:rPr>
        <w:t xml:space="preserve">, предоставляющий </w:t>
      </w:r>
      <w:r w:rsidR="002D41DA" w:rsidRPr="002D7860">
        <w:rPr>
          <w:sz w:val="28"/>
          <w:szCs w:val="28"/>
        </w:rPr>
        <w:t>муниципальную</w:t>
      </w:r>
      <w:r w:rsidRPr="002D7860">
        <w:rPr>
          <w:sz w:val="28"/>
          <w:szCs w:val="28"/>
        </w:rPr>
        <w:t xml:space="preserve">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002D41DA" w:rsidRPr="002D7860">
        <w:rPr>
          <w:sz w:val="28"/>
          <w:szCs w:val="28"/>
        </w:rPr>
        <w:t>муниципальную</w:t>
      </w:r>
      <w:r w:rsidRPr="002D7860">
        <w:rPr>
          <w:sz w:val="28"/>
          <w:szCs w:val="28"/>
        </w:rPr>
        <w:t xml:space="preserve"> услугу и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Критериями административной процедуры</w:t>
      </w:r>
      <w:r w:rsidR="006D3503">
        <w:rPr>
          <w:sz w:val="28"/>
          <w:szCs w:val="28"/>
        </w:rPr>
        <w:t xml:space="preserve"> (действия)</w:t>
      </w:r>
      <w:r w:rsidRPr="002D7860">
        <w:rPr>
          <w:sz w:val="28"/>
          <w:szCs w:val="28"/>
        </w:rPr>
        <w:t xml:space="preserve"> по передаче пакета документов в </w:t>
      </w:r>
      <w:r w:rsidR="002D41DA" w:rsidRPr="002D7860">
        <w:rPr>
          <w:sz w:val="28"/>
          <w:szCs w:val="28"/>
        </w:rPr>
        <w:t xml:space="preserve">Уполномоченный орган, предоставляющий </w:t>
      </w:r>
      <w:r w:rsidRPr="002D7860">
        <w:rPr>
          <w:sz w:val="28"/>
          <w:szCs w:val="28"/>
        </w:rPr>
        <w:t>му</w:t>
      </w:r>
      <w:r w:rsidR="002D41DA" w:rsidRPr="002D7860">
        <w:rPr>
          <w:sz w:val="28"/>
          <w:szCs w:val="28"/>
        </w:rPr>
        <w:t xml:space="preserve">ниципальную </w:t>
      </w:r>
      <w:r w:rsidRPr="002D7860">
        <w:rPr>
          <w:sz w:val="28"/>
          <w:szCs w:val="28"/>
        </w:rPr>
        <w:t>услугу, являются: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lastRenderedPageBreak/>
        <w:t xml:space="preserve">соблюдение сроков передачи заявлений и прилагаемых к ним документов, установленных заключенными соглашениями о взаимодействии;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адресность направления;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Способом фиксации результата выполнения административной процедуры</w:t>
      </w:r>
      <w:r w:rsidR="006D3503">
        <w:rPr>
          <w:sz w:val="28"/>
          <w:szCs w:val="28"/>
        </w:rPr>
        <w:t xml:space="preserve"> (действия)</w:t>
      </w:r>
      <w:r w:rsidRPr="002D7860">
        <w:rPr>
          <w:sz w:val="28"/>
          <w:szCs w:val="28"/>
        </w:rPr>
        <w:t xml:space="preserve"> является наличие подписей специалиста </w:t>
      </w:r>
      <w:r w:rsidR="002D41DA" w:rsidRPr="002D7860">
        <w:rPr>
          <w:sz w:val="28"/>
          <w:szCs w:val="28"/>
        </w:rPr>
        <w:t xml:space="preserve">Уполномоченного </w:t>
      </w:r>
      <w:r w:rsidRPr="002D7860">
        <w:rPr>
          <w:sz w:val="28"/>
          <w:szCs w:val="28"/>
        </w:rPr>
        <w:t xml:space="preserve">органа, предоставляющего </w:t>
      </w:r>
      <w:r w:rsidR="00412BFB" w:rsidRPr="002D7860">
        <w:rPr>
          <w:sz w:val="28"/>
          <w:szCs w:val="28"/>
        </w:rPr>
        <w:t>муниципальную</w:t>
      </w:r>
      <w:r w:rsidRPr="002D7860">
        <w:rPr>
          <w:sz w:val="28"/>
          <w:szCs w:val="28"/>
        </w:rPr>
        <w:t xml:space="preserve"> услугу и работника МФЦ в реестре.</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получение пакета документов органом, предоставляющим </w:t>
      </w:r>
      <w:r w:rsidR="00412BFB" w:rsidRPr="002D7860">
        <w:rPr>
          <w:sz w:val="28"/>
          <w:szCs w:val="28"/>
        </w:rPr>
        <w:t>муниципальную</w:t>
      </w:r>
      <w:r w:rsidRPr="002D7860">
        <w:rPr>
          <w:sz w:val="28"/>
          <w:szCs w:val="28"/>
        </w:rPr>
        <w:t xml:space="preserve">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w:t>
      </w:r>
      <w:r w:rsidR="00F0120C">
        <w:rPr>
          <w:sz w:val="28"/>
          <w:szCs w:val="28"/>
        </w:rPr>
        <w:t xml:space="preserve"> </w:t>
      </w:r>
      <w:r w:rsidRPr="002D7860">
        <w:rPr>
          <w:sz w:val="28"/>
          <w:szCs w:val="28"/>
        </w:rPr>
        <w:t xml:space="preserve">на работника МФЦ и специалиста </w:t>
      </w:r>
      <w:r w:rsidR="00412BFB" w:rsidRPr="002D7860">
        <w:rPr>
          <w:sz w:val="28"/>
          <w:szCs w:val="28"/>
        </w:rPr>
        <w:t xml:space="preserve">Уполномоченного </w:t>
      </w:r>
      <w:r w:rsidRPr="002D7860">
        <w:rPr>
          <w:sz w:val="28"/>
          <w:szCs w:val="28"/>
        </w:rPr>
        <w:t xml:space="preserve">органа, предоставляющего </w:t>
      </w:r>
      <w:r w:rsidR="00412BFB" w:rsidRPr="002D7860">
        <w:rPr>
          <w:sz w:val="28"/>
          <w:szCs w:val="28"/>
        </w:rPr>
        <w:t>муниципальную</w:t>
      </w:r>
      <w:r w:rsidRPr="002D7860">
        <w:rPr>
          <w:sz w:val="28"/>
          <w:szCs w:val="28"/>
        </w:rPr>
        <w:t xml:space="preserve"> услугу.</w:t>
      </w:r>
    </w:p>
    <w:p w:rsidR="00126A7D" w:rsidRPr="00F77145" w:rsidRDefault="00126A7D" w:rsidP="00126A7D">
      <w:pPr>
        <w:widowControl w:val="0"/>
        <w:autoSpaceDE w:val="0"/>
        <w:autoSpaceDN w:val="0"/>
        <w:adjustRightInd w:val="0"/>
        <w:ind w:firstLine="709"/>
        <w:jc w:val="both"/>
        <w:rPr>
          <w:sz w:val="28"/>
          <w:szCs w:val="28"/>
        </w:rPr>
      </w:pPr>
      <w:r w:rsidRPr="00F77145">
        <w:rPr>
          <w:sz w:val="28"/>
          <w:szCs w:val="28"/>
        </w:rPr>
        <w:t xml:space="preserve">6.2.4. Основанием для начала административной процедуры </w:t>
      </w:r>
      <w:r w:rsidR="006D3503" w:rsidRPr="00F77145">
        <w:rPr>
          <w:sz w:val="28"/>
          <w:szCs w:val="28"/>
        </w:rPr>
        <w:t xml:space="preserve">(действия) является </w:t>
      </w:r>
      <w:r w:rsidR="0058201F" w:rsidRPr="00F77145">
        <w:rPr>
          <w:sz w:val="28"/>
          <w:szCs w:val="28"/>
        </w:rPr>
        <w:t>под</w:t>
      </w:r>
      <w:r w:rsidRPr="00F77145">
        <w:rPr>
          <w:sz w:val="28"/>
          <w:szCs w:val="28"/>
        </w:rPr>
        <w:t>готовленный</w:t>
      </w:r>
      <w:r w:rsidR="007C55D1" w:rsidRPr="00F77145">
        <w:rPr>
          <w:sz w:val="28"/>
          <w:szCs w:val="28"/>
        </w:rPr>
        <w:t xml:space="preserve"> результат </w:t>
      </w:r>
      <w:r w:rsidR="00412BFB" w:rsidRPr="00F77145">
        <w:rPr>
          <w:sz w:val="28"/>
          <w:szCs w:val="28"/>
        </w:rPr>
        <w:t>Уполномоченным</w:t>
      </w:r>
      <w:r w:rsidRPr="00F77145">
        <w:rPr>
          <w:sz w:val="28"/>
          <w:szCs w:val="28"/>
        </w:rPr>
        <w:t xml:space="preserve">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126A7D" w:rsidRPr="002D7860" w:rsidRDefault="00126A7D" w:rsidP="00126A7D">
      <w:pPr>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126A7D" w:rsidRPr="002D7860" w:rsidRDefault="00126A7D" w:rsidP="00126A7D">
      <w:pPr>
        <w:widowControl w:val="0"/>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00412BFB" w:rsidRPr="002D7860">
        <w:rPr>
          <w:sz w:val="28"/>
          <w:szCs w:val="28"/>
        </w:rPr>
        <w:t xml:space="preserve"> Уполномоченного</w:t>
      </w:r>
      <w:r w:rsidRPr="002D7860">
        <w:rPr>
          <w:sz w:val="28"/>
          <w:szCs w:val="28"/>
        </w:rPr>
        <w:t xml:space="preserve"> органа, предоставляющего </w:t>
      </w:r>
      <w:r w:rsidR="00412BFB" w:rsidRPr="002D7860">
        <w:rPr>
          <w:sz w:val="28"/>
          <w:szCs w:val="28"/>
        </w:rPr>
        <w:t>муниципальную</w:t>
      </w:r>
      <w:r w:rsidRPr="002D7860">
        <w:rPr>
          <w:sz w:val="28"/>
          <w:szCs w:val="28"/>
        </w:rPr>
        <w:t xml:space="preserve"> услугу и работника МФЦ.</w:t>
      </w:r>
    </w:p>
    <w:p w:rsidR="00126A7D" w:rsidRPr="002D7860" w:rsidRDefault="00126A7D" w:rsidP="00126A7D">
      <w:pPr>
        <w:widowControl w:val="0"/>
        <w:ind w:firstLine="851"/>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126A7D" w:rsidRPr="00942BC9" w:rsidRDefault="00126A7D" w:rsidP="00126A7D">
      <w:pPr>
        <w:widowControl w:val="0"/>
        <w:ind w:firstLine="851"/>
        <w:jc w:val="both"/>
        <w:rPr>
          <w:sz w:val="28"/>
          <w:szCs w:val="28"/>
        </w:rPr>
      </w:pPr>
      <w:r w:rsidRPr="00942BC9">
        <w:rPr>
          <w:sz w:val="28"/>
          <w:szCs w:val="28"/>
        </w:rPr>
        <w:t xml:space="preserve">Способом фиксации результата выполнения административной процедуры </w:t>
      </w:r>
      <w:r w:rsidR="006D3503" w:rsidRPr="00942BC9">
        <w:rPr>
          <w:sz w:val="28"/>
          <w:szCs w:val="28"/>
        </w:rPr>
        <w:t xml:space="preserve">(действия) </w:t>
      </w:r>
      <w:r w:rsidRPr="00942BC9">
        <w:rPr>
          <w:sz w:val="28"/>
          <w:szCs w:val="28"/>
        </w:rPr>
        <w:t>является наличие подписей специалиста</w:t>
      </w:r>
      <w:r w:rsidR="00412BFB" w:rsidRPr="00942BC9">
        <w:rPr>
          <w:sz w:val="28"/>
          <w:szCs w:val="28"/>
        </w:rPr>
        <w:t xml:space="preserve"> Уполномоченного</w:t>
      </w:r>
      <w:r w:rsidRPr="00942BC9">
        <w:rPr>
          <w:sz w:val="28"/>
          <w:szCs w:val="28"/>
        </w:rPr>
        <w:t xml:space="preserve"> органа, предоставляющего </w:t>
      </w:r>
      <w:r w:rsidR="00412BFB" w:rsidRPr="00942BC9">
        <w:rPr>
          <w:sz w:val="28"/>
          <w:szCs w:val="28"/>
        </w:rPr>
        <w:t>муниципальную</w:t>
      </w:r>
      <w:r w:rsidR="00DB7382" w:rsidRPr="00942BC9">
        <w:rPr>
          <w:sz w:val="28"/>
          <w:szCs w:val="28"/>
        </w:rPr>
        <w:t xml:space="preserve"> услугу,</w:t>
      </w:r>
      <w:r w:rsidRPr="00942BC9">
        <w:rPr>
          <w:sz w:val="28"/>
          <w:szCs w:val="28"/>
        </w:rPr>
        <w:t xml:space="preserve"> и работника МФЦ в реестре.</w:t>
      </w:r>
    </w:p>
    <w:p w:rsidR="00126A7D" w:rsidRPr="00942BC9" w:rsidRDefault="00126A7D" w:rsidP="00126A7D">
      <w:pPr>
        <w:widowControl w:val="0"/>
        <w:ind w:firstLine="851"/>
        <w:jc w:val="both"/>
        <w:rPr>
          <w:sz w:val="28"/>
          <w:szCs w:val="28"/>
        </w:rPr>
      </w:pPr>
      <w:r w:rsidRPr="00942BC9">
        <w:rPr>
          <w:sz w:val="28"/>
          <w:szCs w:val="28"/>
        </w:rPr>
        <w:t>Критериями принятия решения по настоящей административной процедуре</w:t>
      </w:r>
      <w:r w:rsidR="006D3503" w:rsidRPr="00942BC9">
        <w:rPr>
          <w:sz w:val="28"/>
          <w:szCs w:val="28"/>
        </w:rPr>
        <w:t xml:space="preserve"> (действия)</w:t>
      </w:r>
      <w:r w:rsidRPr="00942BC9">
        <w:rPr>
          <w:sz w:val="28"/>
          <w:szCs w:val="28"/>
        </w:rPr>
        <w:t xml:space="preserve"> является готовность результата предоставления муниципальной услуги к выдаче заявителю.</w:t>
      </w:r>
    </w:p>
    <w:p w:rsidR="00126A7D" w:rsidRPr="002D7860" w:rsidRDefault="00126A7D" w:rsidP="00126A7D">
      <w:pPr>
        <w:widowControl w:val="0"/>
        <w:ind w:firstLine="851"/>
        <w:jc w:val="both"/>
        <w:rPr>
          <w:sz w:val="28"/>
          <w:szCs w:val="28"/>
        </w:rPr>
      </w:pPr>
      <w:r w:rsidRPr="00942BC9">
        <w:rPr>
          <w:sz w:val="28"/>
          <w:szCs w:val="28"/>
        </w:rPr>
        <w:t>Исполнение данной административной процедуры</w:t>
      </w:r>
      <w:r w:rsidR="006D3503" w:rsidRPr="00942BC9">
        <w:rPr>
          <w:sz w:val="28"/>
          <w:szCs w:val="28"/>
        </w:rPr>
        <w:t xml:space="preserve"> (действия) возложено </w:t>
      </w:r>
      <w:r w:rsidRPr="00942BC9">
        <w:rPr>
          <w:sz w:val="28"/>
          <w:szCs w:val="28"/>
        </w:rPr>
        <w:t xml:space="preserve">на специалиста органа, предоставляющего </w:t>
      </w:r>
      <w:r w:rsidR="00412BFB" w:rsidRPr="00942BC9">
        <w:rPr>
          <w:sz w:val="28"/>
          <w:szCs w:val="28"/>
        </w:rPr>
        <w:t>муниципальную</w:t>
      </w:r>
      <w:r w:rsidR="00DB7382" w:rsidRPr="00942BC9">
        <w:rPr>
          <w:sz w:val="28"/>
          <w:szCs w:val="28"/>
        </w:rPr>
        <w:t xml:space="preserve"> услугу,</w:t>
      </w:r>
      <w:r w:rsidRPr="00942BC9">
        <w:rPr>
          <w:sz w:val="28"/>
          <w:szCs w:val="28"/>
        </w:rPr>
        <w:t xml:space="preserve"> и</w:t>
      </w:r>
      <w:r w:rsidRPr="002D7860">
        <w:rPr>
          <w:sz w:val="28"/>
          <w:szCs w:val="28"/>
        </w:rPr>
        <w:t xml:space="preserve">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6.2.5. Основанием для начала административной процедуры</w:t>
      </w:r>
      <w:r w:rsidR="006D3503">
        <w:rPr>
          <w:sz w:val="28"/>
          <w:szCs w:val="28"/>
        </w:rPr>
        <w:t xml:space="preserve"> (действия)</w:t>
      </w:r>
      <w:r w:rsidRPr="002D7860">
        <w:rPr>
          <w:sz w:val="28"/>
          <w:szCs w:val="28"/>
        </w:rPr>
        <w:t xml:space="preserve"> </w:t>
      </w:r>
      <w:r w:rsidRPr="002D7860">
        <w:rPr>
          <w:sz w:val="28"/>
          <w:szCs w:val="28"/>
        </w:rPr>
        <w:lastRenderedPageBreak/>
        <w:t>является получение МФЦ результата предоставления муниципальной услуги для его выдачи заявителю.</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МФЦ осуществляет выдачу заявителю</w:t>
      </w:r>
      <w:r w:rsidR="00412BFB" w:rsidRPr="002D7860">
        <w:rPr>
          <w:sz w:val="28"/>
          <w:szCs w:val="28"/>
        </w:rPr>
        <w:t xml:space="preserve"> </w:t>
      </w:r>
      <w:r w:rsidRPr="002D7860">
        <w:rPr>
          <w:sz w:val="28"/>
          <w:szCs w:val="28"/>
        </w:rPr>
        <w:t xml:space="preserve">документов, полученных от </w:t>
      </w:r>
      <w:r w:rsidR="00412BFB" w:rsidRPr="002D7860">
        <w:rPr>
          <w:sz w:val="28"/>
          <w:szCs w:val="28"/>
        </w:rPr>
        <w:t xml:space="preserve">Уполномоченного </w:t>
      </w:r>
      <w:r w:rsidRPr="002D7860">
        <w:rPr>
          <w:sz w:val="28"/>
          <w:szCs w:val="28"/>
        </w:rPr>
        <w:t>органа, предоставляющего муниципальную услугу, по результатам предоставления муниципальной</w:t>
      </w:r>
      <w:r w:rsidR="00412BFB" w:rsidRPr="002D7860">
        <w:rPr>
          <w:sz w:val="28"/>
          <w:szCs w:val="28"/>
        </w:rPr>
        <w:t xml:space="preserve"> </w:t>
      </w:r>
      <w:r w:rsidRPr="002D7860">
        <w:rPr>
          <w:sz w:val="28"/>
          <w:szCs w:val="28"/>
        </w:rPr>
        <w:t>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Работник МФЦ при выдаче документов, являющихся результатом предоставления муниципальной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устанавливает личность заявителя</w:t>
      </w:r>
      <w:r w:rsidR="00412BFB" w:rsidRPr="002D7860">
        <w:rPr>
          <w:sz w:val="28"/>
          <w:szCs w:val="28"/>
        </w:rPr>
        <w:t xml:space="preserve"> </w:t>
      </w:r>
      <w:r w:rsidRPr="002D7860">
        <w:rPr>
          <w:sz w:val="28"/>
          <w:szCs w:val="28"/>
        </w:rPr>
        <w:t>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w:t>
      </w:r>
      <w:r w:rsidR="00412BFB" w:rsidRPr="002D7860">
        <w:rPr>
          <w:sz w:val="28"/>
          <w:szCs w:val="28"/>
        </w:rPr>
        <w:t>ую</w:t>
      </w:r>
      <w:r w:rsidRPr="002D7860">
        <w:rPr>
          <w:sz w:val="28"/>
          <w:szCs w:val="28"/>
        </w:rPr>
        <w:t xml:space="preserve"> услугу, в соответствии с требованиями, установленными Правительством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Критерием административной процедуры</w:t>
      </w:r>
      <w:r w:rsidR="006D3503">
        <w:rPr>
          <w:sz w:val="28"/>
          <w:szCs w:val="28"/>
        </w:rPr>
        <w:t xml:space="preserve"> (действия)</w:t>
      </w:r>
      <w:r w:rsidRPr="002D7860">
        <w:rPr>
          <w:sz w:val="28"/>
          <w:szCs w:val="28"/>
        </w:rPr>
        <w:t xml:space="preserve"> по выдаче документов, являющихся результатом предоставления </w:t>
      </w:r>
      <w:r w:rsidR="00412BFB" w:rsidRPr="002D7860">
        <w:rPr>
          <w:sz w:val="28"/>
          <w:szCs w:val="28"/>
        </w:rPr>
        <w:t>муниципальной</w:t>
      </w:r>
      <w:r w:rsidRPr="002D7860">
        <w:rPr>
          <w:sz w:val="28"/>
          <w:szCs w:val="28"/>
        </w:rPr>
        <w:t xml:space="preserve"> услуги</w:t>
      </w:r>
      <w:r w:rsidR="00DB7382" w:rsidRPr="00DB7382">
        <w:rPr>
          <w:color w:val="FF0000"/>
          <w:sz w:val="28"/>
          <w:szCs w:val="28"/>
        </w:rPr>
        <w:t>,</w:t>
      </w:r>
      <w:r w:rsidRPr="002D7860">
        <w:rPr>
          <w:sz w:val="28"/>
          <w:szCs w:val="28"/>
        </w:rPr>
        <w:t xml:space="preserve"> является: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установленных соглашениями о взаимодействии сроков получения из органа, предоставляющего </w:t>
      </w:r>
      <w:r w:rsidR="00412BFB" w:rsidRPr="002D7860">
        <w:rPr>
          <w:sz w:val="28"/>
          <w:szCs w:val="28"/>
        </w:rPr>
        <w:t>муниципальную</w:t>
      </w:r>
      <w:r w:rsidRPr="002D7860">
        <w:rPr>
          <w:sz w:val="28"/>
          <w:szCs w:val="28"/>
        </w:rPr>
        <w:t xml:space="preserve"> услугу, результата предоставления услуги;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соответствие переданных на выдачу документов, являющихся результатом предоставления </w:t>
      </w:r>
      <w:r w:rsidR="00412BFB" w:rsidRPr="002D7860">
        <w:rPr>
          <w:sz w:val="28"/>
          <w:szCs w:val="28"/>
        </w:rPr>
        <w:t>муниципальной</w:t>
      </w:r>
      <w:r w:rsidRPr="002D7860">
        <w:rPr>
          <w:sz w:val="28"/>
          <w:szCs w:val="28"/>
        </w:rPr>
        <w:t xml:space="preserve"> услуги, требованиям нормативно-правовых актов.</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Результатом административной процедуры </w:t>
      </w:r>
      <w:r w:rsidR="006D3503">
        <w:rPr>
          <w:sz w:val="28"/>
          <w:szCs w:val="28"/>
        </w:rPr>
        <w:t xml:space="preserve">(действия) </w:t>
      </w:r>
      <w:r w:rsidRPr="002D7860">
        <w:rPr>
          <w:sz w:val="28"/>
          <w:szCs w:val="28"/>
        </w:rPr>
        <w:t>является выдача заявителю документов, являющихся результатом предоставления муниципальной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Способом фиксации результата административной процедуры </w:t>
      </w:r>
      <w:r w:rsidR="006D3503">
        <w:rPr>
          <w:sz w:val="28"/>
          <w:szCs w:val="28"/>
        </w:rPr>
        <w:t xml:space="preserve">(действия) </w:t>
      </w:r>
      <w:r w:rsidRPr="002D7860">
        <w:rPr>
          <w:sz w:val="28"/>
          <w:szCs w:val="28"/>
        </w:rPr>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на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6.2.6. Иные действия, необходимые для предоставления </w:t>
      </w:r>
      <w:r w:rsidR="00412BFB" w:rsidRPr="002D7860">
        <w:rPr>
          <w:sz w:val="28"/>
          <w:szCs w:val="28"/>
        </w:rPr>
        <w:t xml:space="preserve">муниципальной </w:t>
      </w:r>
      <w:r w:rsidRPr="002D7860">
        <w:rPr>
          <w:sz w:val="28"/>
          <w:szCs w:val="28"/>
        </w:rPr>
        <w:lastRenderedPageBreak/>
        <w:t xml:space="preserve">услуги, в том числе связанные с проверкой действительности </w:t>
      </w:r>
      <w:hyperlink r:id="rId80"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w:t>
      </w:r>
      <w:r w:rsidR="00412BFB" w:rsidRPr="002D7860">
        <w:rPr>
          <w:sz w:val="28"/>
          <w:szCs w:val="28"/>
        </w:rPr>
        <w:t>муниципальной</w:t>
      </w:r>
      <w:r w:rsidRPr="002D7860">
        <w:rPr>
          <w:sz w:val="28"/>
          <w:szCs w:val="28"/>
        </w:rPr>
        <w:t xml:space="preserve"> услуги.</w:t>
      </w:r>
    </w:p>
    <w:p w:rsidR="00126A7D" w:rsidRPr="00126A7D" w:rsidRDefault="00126A7D" w:rsidP="00126A7D">
      <w:pPr>
        <w:widowControl w:val="0"/>
        <w:autoSpaceDE w:val="0"/>
        <w:autoSpaceDN w:val="0"/>
        <w:adjustRightInd w:val="0"/>
        <w:ind w:firstLine="709"/>
        <w:jc w:val="both"/>
        <w:rPr>
          <w:color w:val="00B0F0"/>
          <w:sz w:val="28"/>
          <w:szCs w:val="28"/>
        </w:rPr>
      </w:pPr>
    </w:p>
    <w:p w:rsidR="00BA728D" w:rsidRPr="00F77145" w:rsidRDefault="008112EE" w:rsidP="00A601D7">
      <w:pPr>
        <w:widowControl w:val="0"/>
        <w:autoSpaceDE w:val="0"/>
        <w:autoSpaceDN w:val="0"/>
        <w:adjustRightInd w:val="0"/>
        <w:jc w:val="center"/>
        <w:outlineLvl w:val="2"/>
        <w:rPr>
          <w:sz w:val="28"/>
          <w:szCs w:val="28"/>
        </w:rPr>
      </w:pPr>
      <w:r w:rsidRPr="00F77145">
        <w:rPr>
          <w:sz w:val="28"/>
          <w:szCs w:val="28"/>
        </w:rPr>
        <w:t>Подраздел 6.3.</w:t>
      </w:r>
      <w:r w:rsidR="00BA728D" w:rsidRPr="00F77145">
        <w:rPr>
          <w:sz w:val="28"/>
          <w:szCs w:val="28"/>
        </w:rPr>
        <w:t xml:space="preserve"> </w:t>
      </w:r>
      <w:r w:rsidR="001B6E64" w:rsidRPr="00F77145">
        <w:rPr>
          <w:sz w:val="28"/>
          <w:szCs w:val="28"/>
        </w:rPr>
        <w:t>ДОСУДЕБНЫЙ</w:t>
      </w:r>
      <w:r w:rsidR="00BA728D" w:rsidRPr="00F77145">
        <w:rPr>
          <w:sz w:val="28"/>
          <w:szCs w:val="28"/>
        </w:rPr>
        <w:t xml:space="preserve"> (</w:t>
      </w:r>
      <w:r w:rsidR="001B6E64" w:rsidRPr="00F77145">
        <w:rPr>
          <w:sz w:val="28"/>
          <w:szCs w:val="28"/>
        </w:rPr>
        <w:t>ВНЕСУДЕБНЫЙ</w:t>
      </w:r>
      <w:r w:rsidR="00684C8C" w:rsidRPr="00F77145">
        <w:rPr>
          <w:sz w:val="28"/>
          <w:szCs w:val="28"/>
        </w:rPr>
        <w:t xml:space="preserve">) </w:t>
      </w:r>
      <w:r w:rsidR="001B6E64" w:rsidRPr="00F77145">
        <w:rPr>
          <w:sz w:val="28"/>
          <w:szCs w:val="28"/>
        </w:rPr>
        <w:t>ПОРЯДОК</w:t>
      </w:r>
      <w:r w:rsidR="00684C8C" w:rsidRPr="00F77145">
        <w:rPr>
          <w:sz w:val="28"/>
          <w:szCs w:val="28"/>
        </w:rPr>
        <w:t xml:space="preserve"> </w:t>
      </w:r>
      <w:r w:rsidR="001B6E64" w:rsidRPr="00F77145">
        <w:rPr>
          <w:sz w:val="28"/>
          <w:szCs w:val="28"/>
        </w:rPr>
        <w:t>ОБЖАЛОВАНИЯ</w:t>
      </w:r>
      <w:r w:rsidR="00684C8C" w:rsidRPr="00F77145">
        <w:rPr>
          <w:sz w:val="28"/>
          <w:szCs w:val="28"/>
        </w:rPr>
        <w:t xml:space="preserve"> </w:t>
      </w:r>
      <w:r w:rsidR="001B6E64" w:rsidRPr="00F77145">
        <w:rPr>
          <w:sz w:val="28"/>
          <w:szCs w:val="28"/>
        </w:rPr>
        <w:t>РЕШЕНИЯ И</w:t>
      </w:r>
      <w:r w:rsidR="00684C8C" w:rsidRPr="00F77145">
        <w:rPr>
          <w:sz w:val="28"/>
          <w:szCs w:val="28"/>
        </w:rPr>
        <w:t xml:space="preserve"> </w:t>
      </w:r>
      <w:r w:rsidR="00DB7382" w:rsidRPr="00F77145">
        <w:rPr>
          <w:sz w:val="28"/>
          <w:szCs w:val="28"/>
        </w:rPr>
        <w:t xml:space="preserve">(ИЛИ) </w:t>
      </w:r>
      <w:r w:rsidR="001B6E64" w:rsidRPr="00F77145">
        <w:rPr>
          <w:sz w:val="28"/>
          <w:szCs w:val="28"/>
        </w:rPr>
        <w:t>ДЕЙСТВИЯ</w:t>
      </w:r>
      <w:r w:rsidR="00BA728D" w:rsidRPr="00F77145">
        <w:rPr>
          <w:sz w:val="28"/>
          <w:szCs w:val="28"/>
        </w:rPr>
        <w:t xml:space="preserve"> (</w:t>
      </w:r>
      <w:r w:rsidR="001B6E64" w:rsidRPr="00F77145">
        <w:rPr>
          <w:sz w:val="28"/>
          <w:szCs w:val="28"/>
        </w:rPr>
        <w:t>БЕЗДЕЙСТВИЯ</w:t>
      </w:r>
      <w:r w:rsidR="00865C3B" w:rsidRPr="00F77145">
        <w:rPr>
          <w:sz w:val="28"/>
          <w:szCs w:val="28"/>
        </w:rPr>
        <w:t xml:space="preserve">) </w:t>
      </w:r>
      <w:r w:rsidR="00390EF0" w:rsidRPr="00F77145">
        <w:rPr>
          <w:sz w:val="28"/>
          <w:szCs w:val="28"/>
        </w:rPr>
        <w:t>МНОГОФУНКЦИОАЛЬНОГО ЦЕНТРА</w:t>
      </w:r>
      <w:r w:rsidR="00BA728D" w:rsidRPr="00F77145">
        <w:rPr>
          <w:sz w:val="28"/>
          <w:szCs w:val="28"/>
        </w:rPr>
        <w:t>,</w:t>
      </w:r>
      <w:r w:rsidR="00A601D7" w:rsidRPr="00F77145">
        <w:rPr>
          <w:sz w:val="28"/>
          <w:szCs w:val="28"/>
        </w:rPr>
        <w:t xml:space="preserve"> </w:t>
      </w:r>
      <w:r w:rsidR="001B6E64" w:rsidRPr="00F77145">
        <w:rPr>
          <w:sz w:val="28"/>
          <w:szCs w:val="28"/>
        </w:rPr>
        <w:t>ДОЛЖНОСТНЫХ ЛИЦ</w:t>
      </w:r>
      <w:r w:rsidR="00BA728D" w:rsidRPr="00F77145">
        <w:rPr>
          <w:sz w:val="28"/>
          <w:szCs w:val="28"/>
        </w:rPr>
        <w:t xml:space="preserve"> </w:t>
      </w:r>
      <w:r w:rsidR="00390EF0" w:rsidRPr="00F77145">
        <w:rPr>
          <w:sz w:val="28"/>
          <w:szCs w:val="28"/>
        </w:rPr>
        <w:t>МНОГОФУНКЦИОАЛЬНОГО ЦЕНТРА</w:t>
      </w:r>
      <w:r w:rsidR="00BA728D" w:rsidRPr="00F77145">
        <w:rPr>
          <w:sz w:val="28"/>
          <w:szCs w:val="28"/>
          <w:lang w:eastAsia="en-US"/>
        </w:rPr>
        <w:t xml:space="preserve"> </w:t>
      </w:r>
      <w:r w:rsidR="001B6E64" w:rsidRPr="00F77145">
        <w:rPr>
          <w:sz w:val="28"/>
          <w:szCs w:val="28"/>
          <w:lang w:eastAsia="en-US"/>
        </w:rPr>
        <w:t>ЛИБО РАБОТНИКОВ</w:t>
      </w:r>
      <w:r w:rsidR="00BA728D" w:rsidRPr="00F77145">
        <w:rPr>
          <w:sz w:val="28"/>
          <w:szCs w:val="28"/>
          <w:lang w:eastAsia="en-US"/>
        </w:rPr>
        <w:t xml:space="preserve"> </w:t>
      </w:r>
      <w:r w:rsidR="00390EF0" w:rsidRPr="00F77145">
        <w:rPr>
          <w:sz w:val="28"/>
          <w:szCs w:val="28"/>
        </w:rPr>
        <w:t>МНОГОФУНКЦИОАЛЬНОГО ЦЕНТРА</w:t>
      </w:r>
    </w:p>
    <w:p w:rsidR="008112EE" w:rsidRDefault="008112EE" w:rsidP="00EE2DAD">
      <w:pPr>
        <w:autoSpaceDE w:val="0"/>
        <w:ind w:firstLine="567"/>
        <w:jc w:val="both"/>
        <w:rPr>
          <w:color w:val="FF0000"/>
          <w:sz w:val="28"/>
          <w:szCs w:val="28"/>
        </w:rPr>
      </w:pPr>
    </w:p>
    <w:p w:rsidR="0072060A" w:rsidRPr="00390EF0" w:rsidRDefault="0072060A" w:rsidP="00EE2DAD">
      <w:pPr>
        <w:autoSpaceDE w:val="0"/>
        <w:ind w:firstLine="567"/>
        <w:jc w:val="both"/>
        <w:rPr>
          <w:sz w:val="28"/>
          <w:szCs w:val="28"/>
        </w:rPr>
      </w:pPr>
      <w:r w:rsidRPr="00390EF0">
        <w:rPr>
          <w:sz w:val="28"/>
          <w:szCs w:val="28"/>
        </w:rPr>
        <w:t>6.3.1</w:t>
      </w:r>
      <w:r w:rsidR="00392442" w:rsidRPr="00390EF0">
        <w:rPr>
          <w:sz w:val="28"/>
          <w:szCs w:val="28"/>
        </w:rPr>
        <w:t xml:space="preserve">. </w:t>
      </w:r>
      <w:r w:rsidR="00EE2D2A" w:rsidRPr="00390EF0">
        <w:rPr>
          <w:sz w:val="28"/>
          <w:szCs w:val="28"/>
        </w:rPr>
        <w:t xml:space="preserve">Обжалование </w:t>
      </w:r>
      <w:r w:rsidR="00E143DB" w:rsidRPr="00390EF0">
        <w:rPr>
          <w:sz w:val="28"/>
          <w:szCs w:val="28"/>
        </w:rPr>
        <w:t>решения</w:t>
      </w:r>
      <w:r w:rsidR="00EF6666" w:rsidRPr="00390EF0">
        <w:rPr>
          <w:sz w:val="28"/>
          <w:szCs w:val="28"/>
        </w:rPr>
        <w:t xml:space="preserve"> и </w:t>
      </w:r>
      <w:r w:rsidR="00DB7382">
        <w:rPr>
          <w:sz w:val="28"/>
          <w:szCs w:val="28"/>
        </w:rPr>
        <w:t xml:space="preserve">(или) </w:t>
      </w:r>
      <w:r w:rsidR="00EE2D2A" w:rsidRPr="00390EF0">
        <w:rPr>
          <w:sz w:val="28"/>
          <w:szCs w:val="28"/>
        </w:rPr>
        <w:t>дей</w:t>
      </w:r>
      <w:r w:rsidR="00684C8C" w:rsidRPr="00390EF0">
        <w:rPr>
          <w:sz w:val="28"/>
          <w:szCs w:val="28"/>
        </w:rPr>
        <w:t>ствия</w:t>
      </w:r>
      <w:r w:rsidR="00EE2DAD" w:rsidRPr="00390EF0">
        <w:rPr>
          <w:sz w:val="28"/>
          <w:szCs w:val="28"/>
        </w:rPr>
        <w:t xml:space="preserve"> (бездействия) </w:t>
      </w:r>
      <w:r w:rsidR="00A601D7" w:rsidRPr="00390EF0">
        <w:rPr>
          <w:sz w:val="28"/>
          <w:szCs w:val="28"/>
        </w:rPr>
        <w:t xml:space="preserve">МФЦ, должностных лиц </w:t>
      </w:r>
      <w:r w:rsidR="00A601D7" w:rsidRPr="00390EF0">
        <w:rPr>
          <w:sz w:val="28"/>
          <w:szCs w:val="28"/>
          <w:lang w:eastAsia="en-US"/>
        </w:rPr>
        <w:t>МФЦ либо работников</w:t>
      </w:r>
      <w:r w:rsidR="00EE2DAD" w:rsidRPr="00390EF0">
        <w:rPr>
          <w:sz w:val="28"/>
          <w:szCs w:val="28"/>
        </w:rPr>
        <w:t xml:space="preserve"> МФЦ</w:t>
      </w:r>
      <w:r w:rsidR="00EE2D2A" w:rsidRPr="00390EF0">
        <w:rPr>
          <w:sz w:val="28"/>
          <w:szCs w:val="28"/>
        </w:rPr>
        <w:t xml:space="preserve"> производится в соответствии с порядком</w:t>
      </w:r>
      <w:r w:rsidR="00DB7382">
        <w:rPr>
          <w:sz w:val="28"/>
          <w:szCs w:val="28"/>
        </w:rPr>
        <w:t>,</w:t>
      </w:r>
      <w:r w:rsidR="00EE2D2A" w:rsidRPr="00390EF0">
        <w:rPr>
          <w:sz w:val="28"/>
          <w:szCs w:val="28"/>
        </w:rPr>
        <w:t xml:space="preserve"> определенным главой 2</w:t>
      </w:r>
      <w:r w:rsidR="00EE2DAD" w:rsidRPr="00390EF0">
        <w:rPr>
          <w:sz w:val="28"/>
          <w:szCs w:val="28"/>
        </w:rPr>
        <w:t>.1 Федерального закона</w:t>
      </w:r>
      <w:r w:rsidR="00842FB8" w:rsidRPr="00390EF0">
        <w:rPr>
          <w:sz w:val="28"/>
          <w:szCs w:val="28"/>
        </w:rPr>
        <w:t xml:space="preserve"> </w:t>
      </w:r>
      <w:r w:rsidR="00EE2D2A" w:rsidRPr="00390EF0">
        <w:rPr>
          <w:sz w:val="28"/>
          <w:szCs w:val="28"/>
        </w:rPr>
        <w:t>№</w:t>
      </w:r>
      <w:r w:rsidR="00EE2DAD" w:rsidRPr="00390EF0">
        <w:rPr>
          <w:sz w:val="28"/>
          <w:szCs w:val="28"/>
        </w:rPr>
        <w:t xml:space="preserve"> </w:t>
      </w:r>
      <w:r w:rsidR="00EE2D2A" w:rsidRPr="00390EF0">
        <w:rPr>
          <w:sz w:val="28"/>
          <w:szCs w:val="28"/>
        </w:rPr>
        <w:t xml:space="preserve">210-ФЗ. </w:t>
      </w:r>
    </w:p>
    <w:p w:rsidR="00BB780E" w:rsidRPr="00390EF0" w:rsidRDefault="00BB780E" w:rsidP="00BB780E">
      <w:pPr>
        <w:ind w:firstLine="709"/>
        <w:jc w:val="both"/>
        <w:rPr>
          <w:sz w:val="28"/>
          <w:szCs w:val="28"/>
        </w:rPr>
      </w:pPr>
      <w:r w:rsidRPr="00390EF0">
        <w:rPr>
          <w:sz w:val="28"/>
          <w:szCs w:val="28"/>
        </w:rPr>
        <w:t>6.3.2. Жалоба на решения и</w:t>
      </w:r>
      <w:r w:rsidR="00DB7382">
        <w:rPr>
          <w:sz w:val="28"/>
          <w:szCs w:val="28"/>
        </w:rPr>
        <w:t xml:space="preserve"> (или)</w:t>
      </w:r>
      <w:r w:rsidRPr="00390EF0">
        <w:rPr>
          <w:sz w:val="28"/>
          <w:szCs w:val="28"/>
        </w:rPr>
        <w:t xml:space="preserve"> действия (бездействие) </w:t>
      </w:r>
      <w:r w:rsidRPr="00390EF0">
        <w:rPr>
          <w:spacing w:val="-4"/>
          <w:sz w:val="28"/>
          <w:szCs w:val="28"/>
        </w:rPr>
        <w:t>МФЦ</w:t>
      </w:r>
      <w:r w:rsidRPr="00390EF0">
        <w:rPr>
          <w:sz w:val="28"/>
          <w:szCs w:val="28"/>
        </w:rPr>
        <w:t>,</w:t>
      </w:r>
      <w:r w:rsidR="00C20B2A" w:rsidRPr="00390EF0">
        <w:rPr>
          <w:sz w:val="28"/>
          <w:szCs w:val="28"/>
        </w:rPr>
        <w:t xml:space="preserve"> должностных лиц МФЦ и</w:t>
      </w:r>
      <w:r w:rsidRPr="00390EF0">
        <w:rPr>
          <w:sz w:val="28"/>
          <w:szCs w:val="28"/>
        </w:rPr>
        <w:t xml:space="preserve"> работников МФЦ подается заявителем в МФЦ либо в департамент информатизации и связи Краснодарского края, являющийся учредителем МФЦ.</w:t>
      </w:r>
    </w:p>
    <w:p w:rsidR="00161501" w:rsidRDefault="00161501" w:rsidP="0008125E">
      <w:pPr>
        <w:autoSpaceDE w:val="0"/>
        <w:rPr>
          <w:color w:val="FF0000"/>
          <w:sz w:val="28"/>
          <w:szCs w:val="28"/>
        </w:rPr>
      </w:pPr>
    </w:p>
    <w:p w:rsidR="006734E3" w:rsidRDefault="006734E3" w:rsidP="0008125E">
      <w:pPr>
        <w:autoSpaceDE w:val="0"/>
        <w:rPr>
          <w:rFonts w:ascii="Times New Roman CYR" w:hAnsi="Times New Roman CYR" w:cs="Times New Roman CYR"/>
          <w:color w:val="FF0000"/>
          <w:sz w:val="28"/>
          <w:szCs w:val="28"/>
        </w:rPr>
      </w:pPr>
    </w:p>
    <w:p w:rsidR="00F0120C" w:rsidRDefault="00F0120C" w:rsidP="0008125E">
      <w:pPr>
        <w:autoSpaceDE w:val="0"/>
        <w:rPr>
          <w:rFonts w:ascii="Times New Roman CYR" w:hAnsi="Times New Roman CYR" w:cs="Times New Roman CYR"/>
          <w:color w:val="FF0000"/>
          <w:sz w:val="28"/>
          <w:szCs w:val="28"/>
        </w:rPr>
      </w:pPr>
    </w:p>
    <w:p w:rsidR="00F0120C" w:rsidRPr="00F0120C" w:rsidRDefault="00F0120C" w:rsidP="00F0120C">
      <w:pPr>
        <w:jc w:val="both"/>
        <w:rPr>
          <w:rFonts w:eastAsia="Calibri"/>
          <w:bCs/>
          <w:sz w:val="28"/>
          <w:szCs w:val="28"/>
        </w:rPr>
      </w:pPr>
      <w:r w:rsidRPr="00F0120C">
        <w:rPr>
          <w:rFonts w:eastAsia="Calibri"/>
          <w:bCs/>
          <w:sz w:val="28"/>
          <w:szCs w:val="28"/>
        </w:rPr>
        <w:t>Заместитель главы</w:t>
      </w:r>
    </w:p>
    <w:p w:rsidR="00F0120C" w:rsidRPr="00F0120C" w:rsidRDefault="00F0120C" w:rsidP="00F0120C">
      <w:pPr>
        <w:jc w:val="both"/>
        <w:rPr>
          <w:rFonts w:eastAsia="Calibri"/>
          <w:bCs/>
          <w:sz w:val="28"/>
          <w:szCs w:val="28"/>
        </w:rPr>
      </w:pPr>
      <w:r w:rsidRPr="00F0120C">
        <w:rPr>
          <w:rFonts w:eastAsia="Calibri"/>
          <w:bCs/>
          <w:sz w:val="28"/>
          <w:szCs w:val="28"/>
        </w:rPr>
        <w:t>муниципального образования</w:t>
      </w:r>
    </w:p>
    <w:p w:rsidR="00F0120C" w:rsidRPr="00F0120C" w:rsidRDefault="00F0120C" w:rsidP="00F0120C">
      <w:pPr>
        <w:jc w:val="both"/>
        <w:rPr>
          <w:rFonts w:eastAsia="Calibri"/>
          <w:bCs/>
          <w:sz w:val="28"/>
          <w:szCs w:val="28"/>
        </w:rPr>
      </w:pPr>
      <w:r w:rsidRPr="00F0120C">
        <w:rPr>
          <w:rFonts w:eastAsia="Calibri"/>
          <w:bCs/>
          <w:sz w:val="28"/>
          <w:szCs w:val="28"/>
        </w:rPr>
        <w:t>Кавказский район                                                                          И.Д. Погорелов</w:t>
      </w:r>
    </w:p>
    <w:p w:rsidR="00F0120C" w:rsidRPr="00392442" w:rsidRDefault="00F0120C" w:rsidP="0008125E">
      <w:pPr>
        <w:autoSpaceDE w:val="0"/>
        <w:rPr>
          <w:rFonts w:ascii="Times New Roman CYR" w:hAnsi="Times New Roman CYR" w:cs="Times New Roman CYR"/>
          <w:color w:val="FF0000"/>
          <w:sz w:val="28"/>
          <w:szCs w:val="28"/>
        </w:rPr>
      </w:pPr>
    </w:p>
    <w:p w:rsidR="00942BC9" w:rsidRDefault="00942BC9" w:rsidP="00A83C93">
      <w:pPr>
        <w:autoSpaceDE w:val="0"/>
        <w:ind w:left="4395" w:firstLine="708"/>
        <w:rPr>
          <w:bCs/>
          <w:sz w:val="28"/>
          <w:szCs w:val="28"/>
        </w:rPr>
      </w:pPr>
    </w:p>
    <w:p w:rsidR="004334B1" w:rsidRDefault="00F07455" w:rsidP="00F0120C">
      <w:pPr>
        <w:widowControl w:val="0"/>
        <w:suppressAutoHyphens/>
        <w:autoSpaceDE w:val="0"/>
        <w:ind w:firstLine="4536"/>
        <w:rPr>
          <w:rFonts w:eastAsia="Lucida Sans Unicode"/>
          <w:sz w:val="28"/>
          <w:szCs w:val="28"/>
          <w:lang w:eastAsia="en-US" w:bidi="en-US"/>
        </w:rPr>
      </w:pPr>
      <w:r>
        <w:rPr>
          <w:bCs/>
          <w:sz w:val="28"/>
          <w:szCs w:val="28"/>
        </w:rPr>
        <w:t xml:space="preserve"> </w:t>
      </w:r>
    </w:p>
    <w:p w:rsidR="001B7C15" w:rsidRDefault="001B7C15" w:rsidP="0008125E">
      <w:pPr>
        <w:widowControl w:val="0"/>
        <w:suppressAutoHyphens/>
        <w:autoSpaceDE w:val="0"/>
        <w:ind w:firstLine="4536"/>
        <w:rPr>
          <w:rFonts w:eastAsia="Lucida Sans Unicode"/>
          <w:sz w:val="28"/>
          <w:szCs w:val="28"/>
          <w:lang w:eastAsia="en-US" w:bidi="en-US"/>
        </w:rPr>
      </w:pPr>
    </w:p>
    <w:p w:rsidR="001B7C15" w:rsidRPr="001B7C15" w:rsidRDefault="001B7C15" w:rsidP="001B7C15">
      <w:pPr>
        <w:rPr>
          <w:rFonts w:eastAsia="Lucida Sans Unicode"/>
          <w:sz w:val="28"/>
          <w:szCs w:val="28"/>
          <w:lang w:eastAsia="en-US" w:bidi="en-US"/>
        </w:rPr>
      </w:pPr>
    </w:p>
    <w:p w:rsidR="001B7C15" w:rsidRPr="001B7C15" w:rsidRDefault="001B7C15" w:rsidP="001B7C15">
      <w:pPr>
        <w:rPr>
          <w:rFonts w:eastAsia="Lucida Sans Unicode"/>
          <w:sz w:val="28"/>
          <w:szCs w:val="28"/>
          <w:lang w:eastAsia="en-US" w:bidi="en-US"/>
        </w:rPr>
      </w:pPr>
    </w:p>
    <w:p w:rsidR="001B7C15" w:rsidRPr="001B7C15" w:rsidRDefault="001B7C15" w:rsidP="001B7C15">
      <w:pPr>
        <w:rPr>
          <w:rFonts w:eastAsia="Lucida Sans Unicode"/>
          <w:sz w:val="28"/>
          <w:szCs w:val="28"/>
          <w:lang w:eastAsia="en-US" w:bidi="en-US"/>
        </w:rPr>
      </w:pPr>
    </w:p>
    <w:p w:rsidR="001B7C15" w:rsidRPr="001B7C15" w:rsidRDefault="001B7C15" w:rsidP="001B7C15">
      <w:pPr>
        <w:rPr>
          <w:rFonts w:eastAsia="Lucida Sans Unicode"/>
          <w:sz w:val="28"/>
          <w:szCs w:val="28"/>
          <w:lang w:eastAsia="en-US" w:bidi="en-US"/>
        </w:rPr>
      </w:pPr>
    </w:p>
    <w:p w:rsidR="001B7C15" w:rsidRPr="001B7C15" w:rsidRDefault="001B7C15" w:rsidP="001B7C15">
      <w:pPr>
        <w:rPr>
          <w:rFonts w:eastAsia="Lucida Sans Unicode"/>
          <w:sz w:val="28"/>
          <w:szCs w:val="28"/>
          <w:lang w:eastAsia="en-US" w:bidi="en-US"/>
        </w:rPr>
      </w:pPr>
    </w:p>
    <w:p w:rsidR="001B7C15" w:rsidRPr="001B7C15" w:rsidRDefault="001B7C15" w:rsidP="001B7C15">
      <w:pPr>
        <w:rPr>
          <w:rFonts w:eastAsia="Lucida Sans Unicode"/>
          <w:sz w:val="28"/>
          <w:szCs w:val="28"/>
          <w:lang w:eastAsia="en-US" w:bidi="en-US"/>
        </w:rPr>
      </w:pPr>
    </w:p>
    <w:p w:rsidR="001B7C15" w:rsidRPr="001B7C15" w:rsidRDefault="001B7C15" w:rsidP="001B7C15">
      <w:pPr>
        <w:rPr>
          <w:rFonts w:eastAsia="Lucida Sans Unicode"/>
          <w:sz w:val="28"/>
          <w:szCs w:val="28"/>
          <w:lang w:eastAsia="en-US" w:bidi="en-US"/>
        </w:rPr>
      </w:pPr>
    </w:p>
    <w:p w:rsidR="001B7C15" w:rsidRPr="001B7C15" w:rsidRDefault="001B7C15" w:rsidP="001B7C15">
      <w:pPr>
        <w:rPr>
          <w:rFonts w:eastAsia="Lucida Sans Unicode"/>
          <w:sz w:val="28"/>
          <w:szCs w:val="28"/>
          <w:lang w:eastAsia="en-US" w:bidi="en-US"/>
        </w:rPr>
      </w:pPr>
    </w:p>
    <w:p w:rsidR="001B7C15" w:rsidRPr="001B7C15" w:rsidRDefault="001B7C15" w:rsidP="001B7C15">
      <w:pPr>
        <w:rPr>
          <w:rFonts w:eastAsia="Lucida Sans Unicode"/>
          <w:sz w:val="28"/>
          <w:szCs w:val="28"/>
          <w:lang w:eastAsia="en-US" w:bidi="en-US"/>
        </w:rPr>
      </w:pPr>
    </w:p>
    <w:p w:rsidR="001B7C15" w:rsidRPr="001B7C15" w:rsidRDefault="001B7C15" w:rsidP="001B7C15">
      <w:pPr>
        <w:rPr>
          <w:rFonts w:eastAsia="Lucida Sans Unicode"/>
          <w:sz w:val="28"/>
          <w:szCs w:val="28"/>
          <w:lang w:eastAsia="en-US" w:bidi="en-US"/>
        </w:rPr>
      </w:pPr>
    </w:p>
    <w:p w:rsidR="001B7C15" w:rsidRPr="001B7C15" w:rsidRDefault="001B7C15" w:rsidP="001B7C15">
      <w:pPr>
        <w:rPr>
          <w:rFonts w:eastAsia="Lucida Sans Unicode"/>
          <w:sz w:val="28"/>
          <w:szCs w:val="28"/>
          <w:lang w:eastAsia="en-US" w:bidi="en-US"/>
        </w:rPr>
      </w:pPr>
    </w:p>
    <w:p w:rsidR="001B7C15" w:rsidRPr="001B7C15" w:rsidRDefault="001B7C15" w:rsidP="001B7C15">
      <w:pPr>
        <w:rPr>
          <w:rFonts w:eastAsia="Lucida Sans Unicode"/>
          <w:sz w:val="28"/>
          <w:szCs w:val="28"/>
          <w:lang w:eastAsia="en-US" w:bidi="en-US"/>
        </w:rPr>
      </w:pPr>
    </w:p>
    <w:p w:rsidR="001B7C15" w:rsidRPr="001B7C15" w:rsidRDefault="001B7C15" w:rsidP="001B7C15">
      <w:pPr>
        <w:rPr>
          <w:rFonts w:eastAsia="Lucida Sans Unicode"/>
          <w:sz w:val="28"/>
          <w:szCs w:val="28"/>
          <w:lang w:eastAsia="en-US" w:bidi="en-US"/>
        </w:rPr>
      </w:pPr>
    </w:p>
    <w:p w:rsidR="001B7C15" w:rsidRPr="001B7C15" w:rsidRDefault="001B7C15" w:rsidP="001B7C15">
      <w:pPr>
        <w:rPr>
          <w:rFonts w:eastAsia="Lucida Sans Unicode"/>
          <w:sz w:val="28"/>
          <w:szCs w:val="28"/>
          <w:lang w:eastAsia="en-US" w:bidi="en-US"/>
        </w:rPr>
      </w:pPr>
    </w:p>
    <w:p w:rsidR="001B7C15" w:rsidRPr="001B7C15" w:rsidRDefault="001B7C15" w:rsidP="001B7C15">
      <w:pPr>
        <w:rPr>
          <w:rFonts w:eastAsia="Lucida Sans Unicode"/>
          <w:sz w:val="28"/>
          <w:szCs w:val="28"/>
          <w:lang w:eastAsia="en-US" w:bidi="en-US"/>
        </w:rPr>
      </w:pPr>
    </w:p>
    <w:p w:rsidR="001B7C15" w:rsidRPr="001B7C15" w:rsidRDefault="001B7C15" w:rsidP="001B7C15">
      <w:pPr>
        <w:rPr>
          <w:rFonts w:eastAsia="Lucida Sans Unicode"/>
          <w:sz w:val="28"/>
          <w:szCs w:val="28"/>
          <w:lang w:eastAsia="en-US" w:bidi="en-US"/>
        </w:rPr>
      </w:pPr>
    </w:p>
    <w:p w:rsidR="001B7C15" w:rsidRPr="001B7C15" w:rsidRDefault="001B7C15" w:rsidP="001B7C15">
      <w:pPr>
        <w:rPr>
          <w:rFonts w:eastAsia="Lucida Sans Unicode"/>
          <w:sz w:val="28"/>
          <w:szCs w:val="28"/>
          <w:lang w:eastAsia="en-US" w:bidi="en-US"/>
        </w:rPr>
      </w:pPr>
    </w:p>
    <w:p w:rsidR="001B7C15" w:rsidRPr="001B7C15" w:rsidRDefault="001B7C15" w:rsidP="001B7C15">
      <w:pPr>
        <w:rPr>
          <w:rFonts w:eastAsia="Lucida Sans Unicode"/>
          <w:sz w:val="28"/>
          <w:szCs w:val="28"/>
          <w:lang w:eastAsia="en-US" w:bidi="en-US"/>
        </w:rPr>
      </w:pPr>
    </w:p>
    <w:p w:rsidR="001B7C15" w:rsidRDefault="001B7C15" w:rsidP="001B7C15">
      <w:pPr>
        <w:rPr>
          <w:rFonts w:eastAsia="Lucida Sans Unicode"/>
          <w:sz w:val="28"/>
          <w:szCs w:val="28"/>
          <w:lang w:eastAsia="en-US" w:bidi="en-US"/>
        </w:rPr>
      </w:pPr>
    </w:p>
    <w:p w:rsidR="001B7C15" w:rsidRPr="001B7C15" w:rsidRDefault="001B7C15" w:rsidP="004D10FE">
      <w:pPr>
        <w:tabs>
          <w:tab w:val="left" w:pos="3043"/>
        </w:tabs>
        <w:rPr>
          <w:bCs/>
          <w:sz w:val="28"/>
          <w:szCs w:val="28"/>
        </w:rPr>
      </w:pPr>
      <w:r>
        <w:rPr>
          <w:rFonts w:eastAsia="Lucida Sans Unicode"/>
          <w:sz w:val="28"/>
          <w:szCs w:val="28"/>
          <w:lang w:eastAsia="en-US" w:bidi="en-US"/>
        </w:rPr>
        <w:lastRenderedPageBreak/>
        <w:tab/>
      </w:r>
      <w:r w:rsidR="004D10FE">
        <w:rPr>
          <w:rFonts w:eastAsia="Lucida Sans Unicode"/>
          <w:sz w:val="28"/>
          <w:szCs w:val="28"/>
          <w:lang w:eastAsia="en-US" w:bidi="en-US"/>
        </w:rPr>
        <w:t xml:space="preserve">                                             </w:t>
      </w:r>
      <w:r w:rsidRPr="001B7C15">
        <w:rPr>
          <w:bCs/>
          <w:sz w:val="28"/>
          <w:szCs w:val="28"/>
        </w:rPr>
        <w:t>ПРИЛОЖЕНИЕ № 1</w:t>
      </w:r>
    </w:p>
    <w:p w:rsidR="001B7C15" w:rsidRPr="001B7C15" w:rsidRDefault="001B7C15" w:rsidP="001B7C15">
      <w:pPr>
        <w:ind w:left="5103"/>
        <w:jc w:val="center"/>
        <w:rPr>
          <w:sz w:val="28"/>
          <w:szCs w:val="28"/>
        </w:rPr>
      </w:pPr>
      <w:r>
        <w:rPr>
          <w:bCs/>
          <w:sz w:val="28"/>
          <w:szCs w:val="28"/>
        </w:rPr>
        <w:t>к административному регламенту по предоставлению муниципальной услуги: «</w:t>
      </w:r>
      <w:r w:rsidR="004D10FE">
        <w:rPr>
          <w:bCs/>
          <w:sz w:val="28"/>
          <w:szCs w:val="28"/>
        </w:rPr>
        <w:t>Выдача разрешений на ввод в эксплуатацию</w:t>
      </w:r>
      <w:r>
        <w:rPr>
          <w:bCs/>
          <w:sz w:val="28"/>
          <w:szCs w:val="28"/>
        </w:rPr>
        <w:t>»</w:t>
      </w:r>
      <w:r w:rsidRPr="001B7C15">
        <w:rPr>
          <w:bCs/>
          <w:sz w:val="28"/>
          <w:szCs w:val="28"/>
        </w:rPr>
        <w:t xml:space="preserve"> </w:t>
      </w:r>
    </w:p>
    <w:p w:rsidR="001B7C15" w:rsidRPr="001B7C15" w:rsidRDefault="001B7C15" w:rsidP="001B7C15">
      <w:pPr>
        <w:ind w:firstLine="567"/>
        <w:jc w:val="center"/>
        <w:rPr>
          <w:sz w:val="28"/>
          <w:szCs w:val="28"/>
          <w:lang w:eastAsia="ar-SA"/>
        </w:rPr>
      </w:pPr>
    </w:p>
    <w:p w:rsidR="001B7C15" w:rsidRPr="001B7C15" w:rsidRDefault="001B7C15" w:rsidP="001B7C15">
      <w:pPr>
        <w:ind w:firstLine="567"/>
        <w:jc w:val="center"/>
        <w:rPr>
          <w:sz w:val="28"/>
          <w:szCs w:val="28"/>
        </w:rPr>
      </w:pPr>
    </w:p>
    <w:p w:rsidR="001B7C15" w:rsidRPr="001B7C15" w:rsidRDefault="001B7C15" w:rsidP="001B7C15">
      <w:pPr>
        <w:ind w:firstLine="567"/>
        <w:jc w:val="center"/>
        <w:rPr>
          <w:sz w:val="28"/>
          <w:szCs w:val="28"/>
        </w:rPr>
      </w:pPr>
      <w:r w:rsidRPr="001B7C15">
        <w:rPr>
          <w:sz w:val="28"/>
          <w:szCs w:val="28"/>
        </w:rPr>
        <w:t>ФОРМА ЗАЯВЛЕНИЯ</w:t>
      </w:r>
    </w:p>
    <w:p w:rsidR="001B7C15" w:rsidRPr="001B7C15" w:rsidRDefault="001B7C15" w:rsidP="001B7C15">
      <w:pPr>
        <w:ind w:firstLine="567"/>
        <w:jc w:val="center"/>
        <w:rPr>
          <w:sz w:val="28"/>
          <w:szCs w:val="28"/>
        </w:rPr>
      </w:pPr>
      <w:r w:rsidRPr="001B7C15">
        <w:rPr>
          <w:sz w:val="28"/>
          <w:szCs w:val="28"/>
        </w:rPr>
        <w:t>о предоставлении муниципальной услуги</w:t>
      </w:r>
    </w:p>
    <w:p w:rsidR="004D10FE" w:rsidRPr="004D10FE" w:rsidRDefault="001B7C15" w:rsidP="004D10FE">
      <w:pPr>
        <w:ind w:left="5670"/>
        <w:rPr>
          <w:sz w:val="28"/>
          <w:szCs w:val="28"/>
        </w:rPr>
      </w:pPr>
      <w:r w:rsidRPr="001B7C15">
        <w:rPr>
          <w:sz w:val="28"/>
          <w:szCs w:val="28"/>
        </w:rPr>
        <w:t xml:space="preserve">                                                                         </w:t>
      </w:r>
      <w:r w:rsidR="004D10FE" w:rsidRPr="004D10FE">
        <w:rPr>
          <w:sz w:val="28"/>
          <w:szCs w:val="28"/>
        </w:rPr>
        <w:t xml:space="preserve">Главе </w:t>
      </w:r>
    </w:p>
    <w:p w:rsidR="004D10FE" w:rsidRPr="004D10FE" w:rsidRDefault="004D10FE" w:rsidP="004D10FE">
      <w:pPr>
        <w:ind w:left="5670"/>
        <w:rPr>
          <w:sz w:val="28"/>
          <w:szCs w:val="28"/>
        </w:rPr>
      </w:pPr>
      <w:r w:rsidRPr="004D10FE">
        <w:rPr>
          <w:sz w:val="28"/>
          <w:szCs w:val="28"/>
        </w:rPr>
        <w:t xml:space="preserve">муниципального образования </w:t>
      </w:r>
    </w:p>
    <w:p w:rsidR="004D10FE" w:rsidRPr="004D10FE" w:rsidRDefault="004D10FE" w:rsidP="004D10FE">
      <w:pPr>
        <w:ind w:left="5670"/>
        <w:rPr>
          <w:sz w:val="28"/>
          <w:szCs w:val="28"/>
        </w:rPr>
      </w:pPr>
      <w:r>
        <w:rPr>
          <w:sz w:val="28"/>
          <w:szCs w:val="28"/>
        </w:rPr>
        <w:t xml:space="preserve">Кавказский </w:t>
      </w:r>
      <w:r w:rsidRPr="004D10FE">
        <w:rPr>
          <w:sz w:val="28"/>
          <w:szCs w:val="28"/>
        </w:rPr>
        <w:t>район</w:t>
      </w:r>
    </w:p>
    <w:p w:rsidR="004D10FE" w:rsidRPr="004D10FE" w:rsidRDefault="004D10FE" w:rsidP="004D10FE">
      <w:pPr>
        <w:ind w:left="5670"/>
        <w:rPr>
          <w:sz w:val="28"/>
          <w:szCs w:val="28"/>
        </w:rPr>
      </w:pPr>
      <w:r w:rsidRPr="004D10FE">
        <w:rPr>
          <w:sz w:val="28"/>
          <w:szCs w:val="28"/>
        </w:rPr>
        <w:t>______________</w:t>
      </w:r>
    </w:p>
    <w:p w:rsidR="004D10FE" w:rsidRDefault="004D10FE" w:rsidP="004D10FE">
      <w:pPr>
        <w:ind w:firstLine="567"/>
        <w:jc w:val="center"/>
        <w:rPr>
          <w:sz w:val="28"/>
          <w:szCs w:val="28"/>
        </w:rPr>
      </w:pPr>
    </w:p>
    <w:p w:rsidR="009B50B8" w:rsidRPr="004D10FE" w:rsidRDefault="009B50B8" w:rsidP="004D10FE">
      <w:pPr>
        <w:ind w:firstLine="567"/>
        <w:jc w:val="center"/>
        <w:rPr>
          <w:sz w:val="28"/>
          <w:szCs w:val="28"/>
        </w:rPr>
      </w:pPr>
    </w:p>
    <w:p w:rsidR="004D10FE" w:rsidRPr="004D10FE" w:rsidRDefault="004D10FE" w:rsidP="004D10FE">
      <w:pPr>
        <w:widowControl w:val="0"/>
        <w:suppressAutoHyphens/>
        <w:autoSpaceDE w:val="0"/>
        <w:ind w:firstLine="567"/>
        <w:jc w:val="center"/>
        <w:rPr>
          <w:sz w:val="28"/>
          <w:szCs w:val="28"/>
          <w:lang w:eastAsia="ar-SA"/>
        </w:rPr>
      </w:pPr>
      <w:r w:rsidRPr="004D10FE">
        <w:rPr>
          <w:bCs/>
          <w:sz w:val="28"/>
          <w:szCs w:val="28"/>
          <w:lang w:eastAsia="ar-SA"/>
        </w:rPr>
        <w:t>ЗАЯВЛЕНИЕ</w:t>
      </w:r>
    </w:p>
    <w:p w:rsidR="004D10FE" w:rsidRPr="004D10FE" w:rsidRDefault="004D10FE" w:rsidP="004D10FE">
      <w:pPr>
        <w:ind w:firstLine="567"/>
        <w:jc w:val="center"/>
        <w:rPr>
          <w:bCs/>
          <w:sz w:val="28"/>
          <w:szCs w:val="28"/>
          <w:lang w:eastAsia="ar-SA"/>
        </w:rPr>
      </w:pPr>
      <w:r w:rsidRPr="004D10FE">
        <w:rPr>
          <w:bCs/>
          <w:sz w:val="28"/>
          <w:szCs w:val="28"/>
          <w:lang w:eastAsia="ar-SA"/>
        </w:rPr>
        <w:t>о _____________________________</w:t>
      </w:r>
    </w:p>
    <w:p w:rsidR="004D10FE" w:rsidRPr="004D10FE" w:rsidRDefault="004D10FE" w:rsidP="004D10FE">
      <w:pPr>
        <w:widowControl w:val="0"/>
        <w:autoSpaceDE w:val="0"/>
        <w:autoSpaceDN w:val="0"/>
        <w:adjustRightInd w:val="0"/>
        <w:ind w:firstLine="567"/>
        <w:rPr>
          <w:spacing w:val="-2"/>
          <w:sz w:val="28"/>
          <w:szCs w:val="28"/>
        </w:rPr>
      </w:pPr>
    </w:p>
    <w:p w:rsidR="004D10FE" w:rsidRPr="004D10FE" w:rsidRDefault="004D10FE" w:rsidP="004D10FE">
      <w:pPr>
        <w:widowControl w:val="0"/>
        <w:autoSpaceDE w:val="0"/>
        <w:autoSpaceDN w:val="0"/>
        <w:adjustRightInd w:val="0"/>
        <w:rPr>
          <w:spacing w:val="-2"/>
          <w:sz w:val="28"/>
          <w:szCs w:val="28"/>
        </w:rPr>
      </w:pPr>
      <w:r w:rsidRPr="004D10FE">
        <w:rPr>
          <w:spacing w:val="-2"/>
          <w:sz w:val="28"/>
          <w:szCs w:val="28"/>
        </w:rPr>
        <w:t>_____________________________________________________________________</w:t>
      </w:r>
    </w:p>
    <w:p w:rsidR="004D10FE" w:rsidRPr="004D10FE" w:rsidRDefault="004D10FE" w:rsidP="004D10FE">
      <w:pPr>
        <w:widowControl w:val="0"/>
        <w:autoSpaceDE w:val="0"/>
        <w:autoSpaceDN w:val="0"/>
        <w:adjustRightInd w:val="0"/>
        <w:jc w:val="center"/>
        <w:rPr>
          <w:spacing w:val="-2"/>
          <w:sz w:val="22"/>
          <w:szCs w:val="22"/>
        </w:rPr>
      </w:pPr>
      <w:r w:rsidRPr="004D10FE">
        <w:rPr>
          <w:spacing w:val="-2"/>
          <w:sz w:val="22"/>
          <w:szCs w:val="22"/>
        </w:rPr>
        <w:t>(Ф.И.О заявителя - физического лица или наименование юридического лица)</w:t>
      </w:r>
    </w:p>
    <w:p w:rsidR="004D10FE" w:rsidRPr="004D10FE" w:rsidRDefault="004D10FE" w:rsidP="004D10FE">
      <w:pPr>
        <w:autoSpaceDE w:val="0"/>
        <w:autoSpaceDN w:val="0"/>
        <w:adjustRightInd w:val="0"/>
        <w:jc w:val="both"/>
        <w:rPr>
          <w:rFonts w:eastAsia="Calibri"/>
          <w:b/>
          <w:i/>
          <w:spacing w:val="-2"/>
          <w:sz w:val="28"/>
          <w:szCs w:val="28"/>
        </w:rPr>
      </w:pPr>
      <w:r w:rsidRPr="004D10FE">
        <w:rPr>
          <w:rFonts w:eastAsia="Calibri"/>
          <w:spacing w:val="-2"/>
          <w:sz w:val="28"/>
          <w:szCs w:val="28"/>
        </w:rPr>
        <w:t>_____________________________________________________________________,</w:t>
      </w:r>
    </w:p>
    <w:p w:rsidR="004D10FE" w:rsidRPr="004D10FE" w:rsidRDefault="004D10FE" w:rsidP="004D10FE">
      <w:pPr>
        <w:autoSpaceDE w:val="0"/>
        <w:autoSpaceDN w:val="0"/>
        <w:adjustRightInd w:val="0"/>
        <w:jc w:val="center"/>
        <w:rPr>
          <w:rFonts w:eastAsia="Calibri"/>
          <w:spacing w:val="-2"/>
          <w:sz w:val="22"/>
          <w:szCs w:val="22"/>
        </w:rPr>
      </w:pPr>
      <w:r w:rsidRPr="004D10FE">
        <w:rPr>
          <w:rFonts w:eastAsia="Calibri"/>
          <w:spacing w:val="-2"/>
          <w:sz w:val="22"/>
          <w:szCs w:val="22"/>
        </w:rPr>
        <w:t>(реквизиты документа удостоверяющего личность физического лица)</w:t>
      </w:r>
    </w:p>
    <w:p w:rsidR="004D10FE" w:rsidRPr="004D10FE" w:rsidRDefault="004D10FE" w:rsidP="004D10FE">
      <w:pPr>
        <w:autoSpaceDE w:val="0"/>
        <w:autoSpaceDN w:val="0"/>
        <w:adjustRightInd w:val="0"/>
        <w:jc w:val="both"/>
        <w:rPr>
          <w:rFonts w:eastAsia="Calibri"/>
          <w:b/>
          <w:i/>
          <w:spacing w:val="-2"/>
          <w:sz w:val="28"/>
          <w:szCs w:val="28"/>
        </w:rPr>
      </w:pPr>
      <w:r w:rsidRPr="004D10FE">
        <w:rPr>
          <w:rFonts w:eastAsia="Calibri"/>
          <w:spacing w:val="-2"/>
          <w:sz w:val="28"/>
          <w:szCs w:val="28"/>
        </w:rPr>
        <w:t>_____________________________________________________________________,</w:t>
      </w:r>
    </w:p>
    <w:p w:rsidR="004D10FE" w:rsidRPr="004D10FE" w:rsidRDefault="004D10FE" w:rsidP="004D10FE">
      <w:pPr>
        <w:autoSpaceDE w:val="0"/>
        <w:autoSpaceDN w:val="0"/>
        <w:adjustRightInd w:val="0"/>
        <w:jc w:val="center"/>
        <w:rPr>
          <w:rFonts w:eastAsia="Calibri"/>
          <w:spacing w:val="-2"/>
          <w:sz w:val="22"/>
          <w:szCs w:val="22"/>
        </w:rPr>
      </w:pPr>
      <w:r w:rsidRPr="004D10FE">
        <w:rPr>
          <w:rFonts w:eastAsia="Calibri"/>
          <w:spacing w:val="-2"/>
          <w:sz w:val="22"/>
          <w:szCs w:val="22"/>
        </w:rPr>
        <w:t xml:space="preserve">(место жительства </w:t>
      </w:r>
      <w:r w:rsidRPr="004D10FE">
        <w:rPr>
          <w:spacing w:val="-2"/>
          <w:sz w:val="22"/>
          <w:szCs w:val="22"/>
        </w:rPr>
        <w:t>физического лица</w:t>
      </w:r>
      <w:r w:rsidRPr="004D10FE">
        <w:rPr>
          <w:rFonts w:eastAsia="Calibri"/>
          <w:spacing w:val="-2"/>
          <w:sz w:val="22"/>
          <w:szCs w:val="22"/>
        </w:rPr>
        <w:t xml:space="preserve"> или место нахождения </w:t>
      </w:r>
      <w:r w:rsidRPr="004D10FE">
        <w:rPr>
          <w:spacing w:val="-2"/>
          <w:sz w:val="22"/>
          <w:szCs w:val="22"/>
        </w:rPr>
        <w:t>юридического лица</w:t>
      </w:r>
      <w:r w:rsidRPr="004D10FE">
        <w:rPr>
          <w:rFonts w:eastAsia="Calibri"/>
          <w:spacing w:val="-2"/>
          <w:sz w:val="22"/>
          <w:szCs w:val="22"/>
        </w:rPr>
        <w:t>)</w:t>
      </w:r>
    </w:p>
    <w:p w:rsidR="004D10FE" w:rsidRPr="004D10FE" w:rsidRDefault="004D10FE" w:rsidP="004D10FE">
      <w:pPr>
        <w:autoSpaceDE w:val="0"/>
        <w:autoSpaceDN w:val="0"/>
        <w:adjustRightInd w:val="0"/>
        <w:jc w:val="both"/>
        <w:rPr>
          <w:rFonts w:eastAsia="Calibri"/>
          <w:spacing w:val="-2"/>
          <w:sz w:val="28"/>
          <w:szCs w:val="28"/>
        </w:rPr>
      </w:pPr>
      <w:r w:rsidRPr="004D10FE">
        <w:rPr>
          <w:rFonts w:eastAsia="Calibri"/>
          <w:spacing w:val="-2"/>
          <w:sz w:val="28"/>
          <w:szCs w:val="28"/>
        </w:rPr>
        <w:t>ОГРН _____________________________ ИНН_____________________________,</w:t>
      </w:r>
    </w:p>
    <w:p w:rsidR="004D10FE" w:rsidRPr="004D10FE" w:rsidRDefault="004D10FE" w:rsidP="004D10FE">
      <w:pPr>
        <w:autoSpaceDE w:val="0"/>
        <w:autoSpaceDN w:val="0"/>
        <w:adjustRightInd w:val="0"/>
        <w:jc w:val="center"/>
        <w:rPr>
          <w:rFonts w:eastAsia="Calibri"/>
          <w:spacing w:val="-2"/>
          <w:sz w:val="22"/>
          <w:szCs w:val="22"/>
        </w:rPr>
      </w:pPr>
      <w:r w:rsidRPr="004D10FE">
        <w:rPr>
          <w:rFonts w:eastAsia="Calibri"/>
          <w:spacing w:val="-2"/>
          <w:sz w:val="22"/>
          <w:szCs w:val="22"/>
        </w:rPr>
        <w:t>(указываются юридическим лицом)</w:t>
      </w:r>
    </w:p>
    <w:p w:rsidR="004D10FE" w:rsidRPr="004D10FE" w:rsidRDefault="004D10FE" w:rsidP="004D10FE">
      <w:pPr>
        <w:autoSpaceDE w:val="0"/>
        <w:autoSpaceDN w:val="0"/>
        <w:adjustRightInd w:val="0"/>
        <w:jc w:val="center"/>
        <w:rPr>
          <w:spacing w:val="-2"/>
          <w:sz w:val="28"/>
          <w:szCs w:val="28"/>
        </w:rPr>
      </w:pPr>
      <w:r w:rsidRPr="004D10FE">
        <w:rPr>
          <w:spacing w:val="-2"/>
          <w:sz w:val="28"/>
          <w:szCs w:val="28"/>
        </w:rPr>
        <w:t>в лице _______________________________________________________________,</w:t>
      </w:r>
    </w:p>
    <w:p w:rsidR="004D10FE" w:rsidRPr="004D10FE" w:rsidRDefault="004D10FE" w:rsidP="004D10FE">
      <w:pPr>
        <w:autoSpaceDE w:val="0"/>
        <w:autoSpaceDN w:val="0"/>
        <w:adjustRightInd w:val="0"/>
        <w:jc w:val="center"/>
        <w:rPr>
          <w:rFonts w:eastAsia="Calibri"/>
          <w:spacing w:val="-2"/>
          <w:sz w:val="22"/>
          <w:szCs w:val="22"/>
        </w:rPr>
      </w:pPr>
      <w:r w:rsidRPr="004D10FE">
        <w:rPr>
          <w:rFonts w:eastAsia="Calibri"/>
          <w:spacing w:val="-2"/>
          <w:sz w:val="22"/>
          <w:szCs w:val="22"/>
        </w:rPr>
        <w:t>(должность, Ф.И.О.)</w:t>
      </w:r>
    </w:p>
    <w:p w:rsidR="004D10FE" w:rsidRPr="004D10FE" w:rsidRDefault="004D10FE" w:rsidP="004D10FE">
      <w:pPr>
        <w:jc w:val="both"/>
        <w:rPr>
          <w:spacing w:val="-2"/>
          <w:sz w:val="28"/>
          <w:szCs w:val="28"/>
        </w:rPr>
      </w:pPr>
      <w:r w:rsidRPr="004D10FE">
        <w:rPr>
          <w:spacing w:val="-2"/>
          <w:sz w:val="28"/>
          <w:szCs w:val="28"/>
        </w:rPr>
        <w:t>действующего на основании ____________________________________________</w:t>
      </w:r>
    </w:p>
    <w:p w:rsidR="004D10FE" w:rsidRPr="004D10FE" w:rsidRDefault="004D10FE" w:rsidP="004D10FE">
      <w:pPr>
        <w:jc w:val="center"/>
        <w:rPr>
          <w:spacing w:val="-2"/>
          <w:sz w:val="22"/>
          <w:szCs w:val="22"/>
        </w:rPr>
      </w:pPr>
      <w:r w:rsidRPr="004D10FE">
        <w:rPr>
          <w:spacing w:val="-2"/>
          <w:sz w:val="22"/>
          <w:szCs w:val="22"/>
        </w:rPr>
        <w:t>(доверенности, устава или др.)</w:t>
      </w:r>
    </w:p>
    <w:p w:rsidR="004D10FE" w:rsidRPr="004D10FE" w:rsidRDefault="004D10FE" w:rsidP="004D10FE">
      <w:pPr>
        <w:widowControl w:val="0"/>
        <w:autoSpaceDE w:val="0"/>
        <w:autoSpaceDN w:val="0"/>
        <w:adjustRightInd w:val="0"/>
        <w:jc w:val="both"/>
        <w:rPr>
          <w:spacing w:val="-2"/>
          <w:sz w:val="28"/>
          <w:szCs w:val="28"/>
        </w:rPr>
      </w:pPr>
      <w:r w:rsidRPr="004D10FE">
        <w:rPr>
          <w:spacing w:val="-2"/>
          <w:sz w:val="28"/>
          <w:szCs w:val="28"/>
        </w:rPr>
        <w:t>Прошу ___________________________________________________________</w:t>
      </w:r>
    </w:p>
    <w:p w:rsidR="004D10FE" w:rsidRPr="004D10FE" w:rsidRDefault="004D10FE" w:rsidP="004D10FE">
      <w:pPr>
        <w:widowControl w:val="0"/>
        <w:autoSpaceDE w:val="0"/>
        <w:autoSpaceDN w:val="0"/>
        <w:adjustRightInd w:val="0"/>
        <w:jc w:val="both"/>
        <w:rPr>
          <w:spacing w:val="-2"/>
          <w:sz w:val="28"/>
          <w:szCs w:val="28"/>
        </w:rPr>
      </w:pPr>
      <w:r w:rsidRPr="004D10FE">
        <w:rPr>
          <w:spacing w:val="-2"/>
          <w:sz w:val="28"/>
          <w:szCs w:val="28"/>
        </w:rPr>
        <w:t>___________________________________________________________________</w:t>
      </w:r>
    </w:p>
    <w:p w:rsidR="004D10FE" w:rsidRPr="004D10FE" w:rsidRDefault="004D10FE" w:rsidP="004D10FE">
      <w:pPr>
        <w:jc w:val="center"/>
        <w:rPr>
          <w:spacing w:val="-2"/>
          <w:sz w:val="28"/>
          <w:szCs w:val="28"/>
        </w:rPr>
      </w:pPr>
    </w:p>
    <w:p w:rsidR="004D10FE" w:rsidRPr="004D10FE" w:rsidRDefault="004D10FE" w:rsidP="004D10FE">
      <w:pPr>
        <w:autoSpaceDE w:val="0"/>
        <w:autoSpaceDN w:val="0"/>
        <w:adjustRightInd w:val="0"/>
        <w:jc w:val="both"/>
        <w:rPr>
          <w:rFonts w:eastAsia="Calibri"/>
          <w:sz w:val="28"/>
          <w:szCs w:val="28"/>
        </w:rPr>
      </w:pPr>
      <w:r w:rsidRPr="004D10FE">
        <w:rPr>
          <w:spacing w:val="-2"/>
          <w:sz w:val="28"/>
          <w:szCs w:val="28"/>
        </w:rPr>
        <w:t xml:space="preserve">Почтовый адрес и (или) адрес электронной почты для связи с заявителем: </w:t>
      </w:r>
    </w:p>
    <w:p w:rsidR="004D10FE" w:rsidRPr="004D10FE" w:rsidRDefault="004D10FE" w:rsidP="004D10FE">
      <w:pPr>
        <w:autoSpaceDE w:val="0"/>
        <w:autoSpaceDN w:val="0"/>
        <w:adjustRightInd w:val="0"/>
        <w:jc w:val="both"/>
        <w:rPr>
          <w:spacing w:val="-2"/>
          <w:sz w:val="28"/>
          <w:szCs w:val="28"/>
        </w:rPr>
      </w:pPr>
      <w:r w:rsidRPr="004D10FE">
        <w:rPr>
          <w:rFonts w:eastAsia="Calibri"/>
          <w:sz w:val="28"/>
          <w:szCs w:val="28"/>
        </w:rPr>
        <w:t>_______________________________________________________</w:t>
      </w:r>
      <w:r w:rsidRPr="004D10FE">
        <w:rPr>
          <w:spacing w:val="-2"/>
          <w:sz w:val="28"/>
          <w:szCs w:val="28"/>
        </w:rPr>
        <w:t>__</w:t>
      </w:r>
      <w:r w:rsidRPr="004D10FE">
        <w:rPr>
          <w:rFonts w:eastAsia="Calibri"/>
          <w:sz w:val="28"/>
          <w:szCs w:val="28"/>
        </w:rPr>
        <w:t>___________</w:t>
      </w:r>
    </w:p>
    <w:p w:rsidR="004D10FE" w:rsidRPr="004D10FE" w:rsidRDefault="004D10FE" w:rsidP="004D10FE">
      <w:pPr>
        <w:jc w:val="center"/>
        <w:rPr>
          <w:spacing w:val="-2"/>
          <w:sz w:val="28"/>
          <w:szCs w:val="28"/>
        </w:rPr>
      </w:pPr>
    </w:p>
    <w:p w:rsidR="004D10FE" w:rsidRPr="004D10FE" w:rsidRDefault="004D10FE" w:rsidP="004D10FE">
      <w:pPr>
        <w:jc w:val="both"/>
        <w:rPr>
          <w:spacing w:val="-2"/>
          <w:sz w:val="28"/>
          <w:szCs w:val="28"/>
        </w:rPr>
      </w:pPr>
      <w:r w:rsidRPr="004D10FE">
        <w:rPr>
          <w:spacing w:val="-2"/>
          <w:sz w:val="28"/>
          <w:szCs w:val="28"/>
        </w:rPr>
        <w:t>Телефон (факс):_______________________________________________________</w:t>
      </w:r>
    </w:p>
    <w:p w:rsidR="004D10FE" w:rsidRPr="004D10FE" w:rsidRDefault="004D10FE" w:rsidP="004D10FE">
      <w:pPr>
        <w:jc w:val="center"/>
        <w:rPr>
          <w:spacing w:val="-2"/>
          <w:sz w:val="28"/>
          <w:szCs w:val="28"/>
        </w:rPr>
      </w:pPr>
    </w:p>
    <w:p w:rsidR="004D10FE" w:rsidRPr="004D10FE" w:rsidRDefault="004D10FE" w:rsidP="004D10FE">
      <w:pPr>
        <w:rPr>
          <w:spacing w:val="-2"/>
          <w:sz w:val="28"/>
          <w:szCs w:val="28"/>
        </w:rPr>
      </w:pPr>
      <w:r w:rsidRPr="004D10FE">
        <w:rPr>
          <w:spacing w:val="-2"/>
          <w:sz w:val="28"/>
          <w:szCs w:val="28"/>
        </w:rPr>
        <w:t>Приложение: 1.__________________________________________ _____________;</w:t>
      </w:r>
    </w:p>
    <w:p w:rsidR="004D10FE" w:rsidRPr="004D10FE" w:rsidRDefault="004D10FE" w:rsidP="004D10FE">
      <w:pPr>
        <w:rPr>
          <w:spacing w:val="-2"/>
          <w:sz w:val="28"/>
          <w:szCs w:val="28"/>
        </w:rPr>
      </w:pPr>
    </w:p>
    <w:p w:rsidR="004D10FE" w:rsidRPr="004D10FE" w:rsidRDefault="004D10FE" w:rsidP="004D10FE">
      <w:pPr>
        <w:widowControl w:val="0"/>
        <w:suppressAutoHyphens/>
        <w:autoSpaceDE w:val="0"/>
        <w:jc w:val="both"/>
        <w:rPr>
          <w:sz w:val="28"/>
          <w:szCs w:val="28"/>
          <w:lang w:eastAsia="ar-SA"/>
        </w:rPr>
      </w:pPr>
      <w:r w:rsidRPr="004D10FE">
        <w:rPr>
          <w:sz w:val="28"/>
          <w:szCs w:val="28"/>
          <w:lang w:eastAsia="ar-SA"/>
        </w:rPr>
        <w:t>_________________________     ______________           ___________</w:t>
      </w:r>
      <w:r w:rsidRPr="004D10FE">
        <w:rPr>
          <w:spacing w:val="-2"/>
          <w:sz w:val="28"/>
          <w:szCs w:val="28"/>
        </w:rPr>
        <w:t>____</w:t>
      </w:r>
      <w:r w:rsidRPr="004D10FE">
        <w:rPr>
          <w:sz w:val="28"/>
          <w:szCs w:val="28"/>
          <w:lang w:eastAsia="ar-SA"/>
        </w:rPr>
        <w:t>______</w:t>
      </w:r>
    </w:p>
    <w:p w:rsidR="004D10FE" w:rsidRPr="004D10FE" w:rsidRDefault="004D10FE" w:rsidP="004D10FE">
      <w:pPr>
        <w:widowControl w:val="0"/>
        <w:suppressAutoHyphens/>
        <w:autoSpaceDE w:val="0"/>
        <w:jc w:val="both"/>
        <w:rPr>
          <w:sz w:val="22"/>
          <w:szCs w:val="22"/>
          <w:lang w:eastAsia="ar-SA"/>
        </w:rPr>
      </w:pPr>
      <w:r w:rsidRPr="004D10FE">
        <w:rPr>
          <w:sz w:val="28"/>
          <w:szCs w:val="28"/>
          <w:lang w:eastAsia="ar-SA"/>
        </w:rPr>
        <w:t xml:space="preserve">                </w:t>
      </w:r>
      <w:r w:rsidRPr="004D10FE">
        <w:rPr>
          <w:sz w:val="22"/>
          <w:szCs w:val="22"/>
          <w:lang w:eastAsia="ar-SA"/>
        </w:rPr>
        <w:t>(Должность)                                          (Подпись)                                   (</w:t>
      </w:r>
      <w:r w:rsidR="009B50B8">
        <w:rPr>
          <w:sz w:val="22"/>
          <w:szCs w:val="22"/>
          <w:lang w:eastAsia="ar-SA"/>
        </w:rPr>
        <w:t>Ф.И.О.</w:t>
      </w:r>
      <w:r w:rsidRPr="004D10FE">
        <w:rPr>
          <w:sz w:val="22"/>
          <w:szCs w:val="22"/>
          <w:lang w:eastAsia="ar-SA"/>
        </w:rPr>
        <w:t>)</w:t>
      </w:r>
    </w:p>
    <w:p w:rsidR="004D10FE" w:rsidRPr="004D10FE" w:rsidRDefault="004D10FE" w:rsidP="004D10FE">
      <w:pPr>
        <w:rPr>
          <w:sz w:val="28"/>
          <w:szCs w:val="28"/>
        </w:rPr>
      </w:pPr>
    </w:p>
    <w:p w:rsidR="004D10FE" w:rsidRPr="004D10FE" w:rsidRDefault="004D10FE" w:rsidP="004D10FE">
      <w:pPr>
        <w:autoSpaceDE w:val="0"/>
        <w:autoSpaceDN w:val="0"/>
        <w:adjustRightInd w:val="0"/>
        <w:rPr>
          <w:sz w:val="28"/>
          <w:szCs w:val="28"/>
        </w:rPr>
      </w:pPr>
      <w:r w:rsidRPr="004D10FE">
        <w:rPr>
          <w:sz w:val="28"/>
          <w:szCs w:val="28"/>
        </w:rPr>
        <w:t xml:space="preserve">Документы, представленные мной для </w:t>
      </w:r>
      <w:r w:rsidRPr="004D10FE">
        <w:rPr>
          <w:bCs/>
          <w:sz w:val="28"/>
          <w:szCs w:val="28"/>
        </w:rPr>
        <w:t>предоставления муниципальной услуги и</w:t>
      </w:r>
      <w:r w:rsidRPr="004D10FE">
        <w:rPr>
          <w:sz w:val="28"/>
          <w:szCs w:val="28"/>
        </w:rPr>
        <w:t xml:space="preserve"> указанные в заявлении, достоверны.</w:t>
      </w:r>
    </w:p>
    <w:p w:rsidR="004D10FE" w:rsidRPr="004D10FE" w:rsidRDefault="004D10FE" w:rsidP="004D10FE">
      <w:pPr>
        <w:autoSpaceDE w:val="0"/>
        <w:autoSpaceDN w:val="0"/>
        <w:adjustRightInd w:val="0"/>
        <w:rPr>
          <w:sz w:val="28"/>
          <w:szCs w:val="28"/>
        </w:rPr>
      </w:pPr>
    </w:p>
    <w:p w:rsidR="004D10FE" w:rsidRPr="004D10FE" w:rsidRDefault="004D10FE" w:rsidP="004D10FE">
      <w:pPr>
        <w:autoSpaceDE w:val="0"/>
        <w:autoSpaceDN w:val="0"/>
        <w:adjustRightInd w:val="0"/>
        <w:rPr>
          <w:sz w:val="28"/>
          <w:szCs w:val="28"/>
        </w:rPr>
      </w:pPr>
      <w:r w:rsidRPr="004D10FE">
        <w:rPr>
          <w:sz w:val="28"/>
          <w:szCs w:val="28"/>
        </w:rPr>
        <w:lastRenderedPageBreak/>
        <w:t>Способ получения результата муниципальной услуги: почтой, получить нарочно (нужное подчеркнуть).</w:t>
      </w:r>
    </w:p>
    <w:p w:rsidR="004D10FE" w:rsidRPr="004D10FE" w:rsidRDefault="004D10FE" w:rsidP="004D10FE">
      <w:pPr>
        <w:autoSpaceDE w:val="0"/>
        <w:autoSpaceDN w:val="0"/>
        <w:adjustRightInd w:val="0"/>
        <w:rPr>
          <w:sz w:val="28"/>
          <w:szCs w:val="28"/>
        </w:rPr>
      </w:pPr>
    </w:p>
    <w:p w:rsidR="004D10FE" w:rsidRPr="004D10FE" w:rsidRDefault="004D10FE" w:rsidP="004D10FE">
      <w:pPr>
        <w:autoSpaceDE w:val="0"/>
        <w:autoSpaceDN w:val="0"/>
        <w:adjustRightInd w:val="0"/>
        <w:rPr>
          <w:sz w:val="28"/>
          <w:szCs w:val="28"/>
        </w:rPr>
      </w:pPr>
      <w:r w:rsidRPr="004D10FE">
        <w:rPr>
          <w:sz w:val="28"/>
          <w:szCs w:val="28"/>
        </w:rPr>
        <w:t>Расписку о принятии документов получил (а) _____________________________</w:t>
      </w:r>
    </w:p>
    <w:p w:rsidR="004D10FE" w:rsidRPr="004D10FE" w:rsidRDefault="004D10FE" w:rsidP="004D10FE">
      <w:pPr>
        <w:autoSpaceDE w:val="0"/>
        <w:autoSpaceDN w:val="0"/>
        <w:adjustRightInd w:val="0"/>
        <w:rPr>
          <w:sz w:val="28"/>
          <w:szCs w:val="28"/>
        </w:rPr>
      </w:pPr>
      <w:r w:rsidRPr="004D10FE">
        <w:rPr>
          <w:sz w:val="28"/>
          <w:szCs w:val="28"/>
        </w:rPr>
        <w:t>«___»___________ 20___г.</w:t>
      </w:r>
    </w:p>
    <w:p w:rsidR="004D10FE" w:rsidRPr="004D10FE" w:rsidRDefault="004D10FE" w:rsidP="004D10FE">
      <w:pPr>
        <w:autoSpaceDE w:val="0"/>
        <w:autoSpaceDN w:val="0"/>
        <w:adjustRightInd w:val="0"/>
        <w:rPr>
          <w:sz w:val="22"/>
          <w:szCs w:val="22"/>
        </w:rPr>
      </w:pPr>
      <w:r w:rsidRPr="004D10FE">
        <w:rPr>
          <w:sz w:val="22"/>
          <w:szCs w:val="22"/>
        </w:rPr>
        <w:t>(дата подачи заявления)</w:t>
      </w:r>
    </w:p>
    <w:p w:rsidR="004D10FE" w:rsidRPr="004D10FE" w:rsidRDefault="004D10FE" w:rsidP="004D10FE">
      <w:pPr>
        <w:widowControl w:val="0"/>
        <w:suppressAutoHyphens/>
        <w:autoSpaceDE w:val="0"/>
        <w:jc w:val="both"/>
        <w:rPr>
          <w:sz w:val="28"/>
          <w:szCs w:val="28"/>
          <w:lang w:eastAsia="ar-SA"/>
        </w:rPr>
      </w:pPr>
      <w:r w:rsidRPr="004D10FE">
        <w:rPr>
          <w:sz w:val="28"/>
          <w:szCs w:val="28"/>
          <w:lang w:eastAsia="ar-SA"/>
        </w:rPr>
        <w:t>_________________________     ______________           ___________</w:t>
      </w:r>
      <w:r w:rsidRPr="004D10FE">
        <w:rPr>
          <w:spacing w:val="-2"/>
          <w:sz w:val="28"/>
          <w:szCs w:val="28"/>
        </w:rPr>
        <w:t>____</w:t>
      </w:r>
      <w:r w:rsidRPr="004D10FE">
        <w:rPr>
          <w:sz w:val="28"/>
          <w:szCs w:val="28"/>
          <w:lang w:eastAsia="ar-SA"/>
        </w:rPr>
        <w:t>______</w:t>
      </w:r>
    </w:p>
    <w:p w:rsidR="004D10FE" w:rsidRPr="004D10FE" w:rsidRDefault="009B50B8" w:rsidP="004D10FE">
      <w:pPr>
        <w:widowControl w:val="0"/>
        <w:suppressAutoHyphens/>
        <w:autoSpaceDE w:val="0"/>
        <w:jc w:val="both"/>
        <w:rPr>
          <w:sz w:val="22"/>
          <w:szCs w:val="22"/>
          <w:lang w:eastAsia="ar-SA"/>
        </w:rPr>
      </w:pPr>
      <w:r>
        <w:rPr>
          <w:sz w:val="28"/>
          <w:szCs w:val="28"/>
          <w:lang w:eastAsia="ar-SA"/>
        </w:rPr>
        <w:t xml:space="preserve">             </w:t>
      </w:r>
      <w:r w:rsidR="004D10FE" w:rsidRPr="004D10FE">
        <w:rPr>
          <w:sz w:val="22"/>
          <w:szCs w:val="22"/>
          <w:lang w:eastAsia="ar-SA"/>
        </w:rPr>
        <w:t>(Должность)                                          (Подпись)                                   (</w:t>
      </w:r>
      <w:r>
        <w:rPr>
          <w:sz w:val="22"/>
          <w:szCs w:val="22"/>
          <w:lang w:eastAsia="ar-SA"/>
        </w:rPr>
        <w:t>Ф.И.О.</w:t>
      </w:r>
      <w:r w:rsidR="004D10FE" w:rsidRPr="004D10FE">
        <w:rPr>
          <w:sz w:val="22"/>
          <w:szCs w:val="22"/>
          <w:lang w:eastAsia="ar-SA"/>
        </w:rPr>
        <w:t>)</w:t>
      </w:r>
    </w:p>
    <w:p w:rsidR="004D10FE" w:rsidRPr="004D10FE" w:rsidRDefault="004D10FE" w:rsidP="004D10FE">
      <w:pPr>
        <w:rPr>
          <w:sz w:val="28"/>
          <w:szCs w:val="28"/>
        </w:rPr>
      </w:pPr>
    </w:p>
    <w:p w:rsidR="004D10FE" w:rsidRPr="004D10FE" w:rsidRDefault="004D10FE" w:rsidP="004D10FE">
      <w:pPr>
        <w:rPr>
          <w:sz w:val="28"/>
          <w:szCs w:val="28"/>
        </w:rPr>
      </w:pPr>
    </w:p>
    <w:p w:rsidR="004D10FE" w:rsidRPr="004D10FE" w:rsidRDefault="004D10FE" w:rsidP="004D10FE">
      <w:pPr>
        <w:rPr>
          <w:sz w:val="28"/>
          <w:szCs w:val="28"/>
        </w:rPr>
      </w:pPr>
    </w:p>
    <w:p w:rsidR="004D10FE" w:rsidRPr="004D10FE" w:rsidRDefault="004D10FE" w:rsidP="004D10FE">
      <w:pPr>
        <w:autoSpaceDE w:val="0"/>
        <w:autoSpaceDN w:val="0"/>
        <w:adjustRightInd w:val="0"/>
        <w:jc w:val="both"/>
        <w:rPr>
          <w:rFonts w:eastAsia="Arial"/>
          <w:sz w:val="28"/>
          <w:szCs w:val="28"/>
          <w:lang w:eastAsia="ar-SA"/>
        </w:rPr>
      </w:pPr>
      <w:r w:rsidRPr="004D10FE">
        <w:rPr>
          <w:rFonts w:eastAsia="Arial"/>
          <w:sz w:val="28"/>
          <w:szCs w:val="28"/>
          <w:lang w:eastAsia="ar-SA"/>
        </w:rPr>
        <w:t>Заместитель главы</w:t>
      </w:r>
    </w:p>
    <w:p w:rsidR="004D10FE" w:rsidRPr="004D10FE" w:rsidRDefault="004D10FE" w:rsidP="004D10FE">
      <w:pPr>
        <w:autoSpaceDE w:val="0"/>
        <w:autoSpaceDN w:val="0"/>
        <w:adjustRightInd w:val="0"/>
        <w:jc w:val="both"/>
        <w:rPr>
          <w:rFonts w:eastAsia="Arial"/>
          <w:sz w:val="28"/>
          <w:szCs w:val="28"/>
          <w:lang w:eastAsia="ar-SA"/>
        </w:rPr>
      </w:pPr>
      <w:r w:rsidRPr="004D10FE">
        <w:rPr>
          <w:rFonts w:eastAsia="Arial"/>
          <w:sz w:val="28"/>
          <w:szCs w:val="28"/>
          <w:lang w:eastAsia="ar-SA"/>
        </w:rPr>
        <w:t xml:space="preserve">муниципального образования </w:t>
      </w:r>
    </w:p>
    <w:p w:rsidR="004D10FE" w:rsidRPr="004D10FE" w:rsidRDefault="004D10FE" w:rsidP="004D10FE">
      <w:pPr>
        <w:autoSpaceDE w:val="0"/>
        <w:autoSpaceDN w:val="0"/>
        <w:adjustRightInd w:val="0"/>
        <w:jc w:val="both"/>
        <w:rPr>
          <w:rFonts w:eastAsia="Arial"/>
          <w:sz w:val="28"/>
          <w:szCs w:val="28"/>
          <w:lang w:eastAsia="ar-SA"/>
        </w:rPr>
      </w:pPr>
      <w:r w:rsidRPr="004D10FE">
        <w:rPr>
          <w:rFonts w:eastAsia="Arial"/>
          <w:sz w:val="28"/>
          <w:szCs w:val="28"/>
          <w:lang w:eastAsia="ar-SA"/>
        </w:rPr>
        <w:t>Кавказский район                                                                                И.Д. Погорелов</w:t>
      </w:r>
    </w:p>
    <w:p w:rsidR="004D10FE" w:rsidRPr="004D10FE" w:rsidRDefault="004D10FE" w:rsidP="004D10FE">
      <w:pPr>
        <w:autoSpaceDE w:val="0"/>
        <w:autoSpaceDN w:val="0"/>
        <w:adjustRightInd w:val="0"/>
        <w:jc w:val="both"/>
        <w:rPr>
          <w:rFonts w:eastAsia="Arial"/>
          <w:sz w:val="28"/>
          <w:szCs w:val="28"/>
          <w:lang w:eastAsia="ar-SA"/>
        </w:rPr>
      </w:pPr>
      <w:r w:rsidRPr="004D10FE">
        <w:rPr>
          <w:rFonts w:eastAsia="Arial"/>
          <w:sz w:val="28"/>
          <w:szCs w:val="28"/>
          <w:lang w:eastAsia="ar-SA"/>
        </w:rPr>
        <w:t xml:space="preserve"> </w:t>
      </w:r>
    </w:p>
    <w:p w:rsidR="001B7C15" w:rsidRPr="001B7C15" w:rsidRDefault="001B7C15" w:rsidP="004D10FE">
      <w:pPr>
        <w:rPr>
          <w:rFonts w:eastAsia="Arial"/>
          <w:sz w:val="28"/>
          <w:szCs w:val="28"/>
          <w:lang w:eastAsia="ar-SA"/>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1B7C15" w:rsidRDefault="001B7C15" w:rsidP="001B7C15">
      <w:pPr>
        <w:ind w:left="5103"/>
        <w:jc w:val="center"/>
        <w:rPr>
          <w:bCs/>
          <w:sz w:val="28"/>
          <w:szCs w:val="28"/>
        </w:rPr>
      </w:pPr>
      <w:r w:rsidRPr="001B7C15">
        <w:rPr>
          <w:bCs/>
          <w:sz w:val="28"/>
          <w:szCs w:val="28"/>
        </w:rPr>
        <w:lastRenderedPageBreak/>
        <w:t xml:space="preserve">ПРИЛОЖЕНИЕ № 2 </w:t>
      </w:r>
    </w:p>
    <w:p w:rsidR="00A94CA5" w:rsidRPr="00A94CA5" w:rsidRDefault="00A94CA5" w:rsidP="00A94CA5">
      <w:pPr>
        <w:ind w:left="5103"/>
        <w:jc w:val="center"/>
        <w:rPr>
          <w:sz w:val="28"/>
          <w:szCs w:val="28"/>
          <w:lang w:eastAsia="ar-SA"/>
        </w:rPr>
      </w:pPr>
      <w:r w:rsidRPr="00A94CA5">
        <w:rPr>
          <w:bCs/>
          <w:sz w:val="28"/>
          <w:szCs w:val="28"/>
          <w:lang w:eastAsia="ar-SA"/>
        </w:rPr>
        <w:t>к административному регламенту по предоставлению муниципальной услуги: «</w:t>
      </w:r>
      <w:r w:rsidR="009B50B8">
        <w:rPr>
          <w:bCs/>
          <w:sz w:val="28"/>
          <w:szCs w:val="28"/>
          <w:lang w:eastAsia="ar-SA"/>
        </w:rPr>
        <w:t>Выдача разрешений на ввод в эксплуатацию</w:t>
      </w:r>
      <w:r w:rsidRPr="00A94CA5">
        <w:rPr>
          <w:bCs/>
          <w:sz w:val="28"/>
          <w:szCs w:val="28"/>
          <w:lang w:eastAsia="ar-SA"/>
        </w:rPr>
        <w:t xml:space="preserve">» </w:t>
      </w:r>
    </w:p>
    <w:p w:rsidR="001B7C15" w:rsidRPr="001B7C15" w:rsidRDefault="001B7C15" w:rsidP="001B7C15">
      <w:pPr>
        <w:ind w:left="5103"/>
        <w:jc w:val="center"/>
        <w:rPr>
          <w:sz w:val="28"/>
          <w:szCs w:val="28"/>
          <w:lang w:eastAsia="ar-SA"/>
        </w:rPr>
      </w:pPr>
    </w:p>
    <w:p w:rsidR="001B7C15" w:rsidRPr="001B7C15" w:rsidRDefault="001B7C15" w:rsidP="001B7C15">
      <w:pPr>
        <w:ind w:firstLine="567"/>
        <w:jc w:val="center"/>
        <w:rPr>
          <w:sz w:val="28"/>
          <w:szCs w:val="28"/>
          <w:lang w:eastAsia="ar-SA"/>
        </w:rPr>
      </w:pPr>
    </w:p>
    <w:p w:rsidR="001B7C15" w:rsidRPr="001B7C15" w:rsidRDefault="001B7C15" w:rsidP="001B7C15">
      <w:pPr>
        <w:ind w:firstLine="567"/>
        <w:jc w:val="center"/>
        <w:rPr>
          <w:sz w:val="28"/>
          <w:szCs w:val="28"/>
        </w:rPr>
      </w:pPr>
    </w:p>
    <w:p w:rsidR="001B7C15" w:rsidRPr="001B7C15" w:rsidRDefault="001B7C15" w:rsidP="001B7C15">
      <w:pPr>
        <w:ind w:firstLine="567"/>
        <w:jc w:val="center"/>
        <w:rPr>
          <w:sz w:val="28"/>
          <w:szCs w:val="28"/>
        </w:rPr>
      </w:pPr>
      <w:r w:rsidRPr="001B7C15">
        <w:rPr>
          <w:sz w:val="28"/>
          <w:szCs w:val="28"/>
        </w:rPr>
        <w:t>ОБРАЗЕЦ ЗАЯВЛЕНИЯ</w:t>
      </w:r>
    </w:p>
    <w:p w:rsidR="001B7C15" w:rsidRPr="001B7C15" w:rsidRDefault="001B7C15" w:rsidP="001B7C15">
      <w:pPr>
        <w:ind w:firstLine="567"/>
        <w:jc w:val="center"/>
        <w:rPr>
          <w:sz w:val="28"/>
          <w:szCs w:val="28"/>
        </w:rPr>
      </w:pPr>
      <w:r w:rsidRPr="001B7C15">
        <w:rPr>
          <w:sz w:val="28"/>
          <w:szCs w:val="28"/>
        </w:rPr>
        <w:t>о предоставлении муниципальной услуги</w:t>
      </w:r>
    </w:p>
    <w:p w:rsidR="00C96E4F" w:rsidRDefault="00C96E4F" w:rsidP="00C96E4F">
      <w:pPr>
        <w:ind w:left="5670"/>
        <w:rPr>
          <w:sz w:val="28"/>
          <w:szCs w:val="28"/>
        </w:rPr>
      </w:pPr>
    </w:p>
    <w:p w:rsidR="00C96E4F" w:rsidRPr="00C96E4F" w:rsidRDefault="00C96E4F" w:rsidP="00C96E4F">
      <w:pPr>
        <w:ind w:left="5670"/>
        <w:rPr>
          <w:sz w:val="28"/>
          <w:szCs w:val="28"/>
        </w:rPr>
      </w:pPr>
      <w:r w:rsidRPr="00C96E4F">
        <w:rPr>
          <w:sz w:val="28"/>
          <w:szCs w:val="28"/>
        </w:rPr>
        <w:t>Главе муниципального образования Кавказский район</w:t>
      </w:r>
    </w:p>
    <w:p w:rsidR="00C96E4F" w:rsidRPr="00C96E4F" w:rsidRDefault="00C96E4F" w:rsidP="00C96E4F">
      <w:pPr>
        <w:ind w:left="5670"/>
        <w:rPr>
          <w:sz w:val="28"/>
          <w:szCs w:val="28"/>
        </w:rPr>
      </w:pPr>
      <w:r w:rsidRPr="00C96E4F">
        <w:rPr>
          <w:sz w:val="28"/>
          <w:szCs w:val="28"/>
        </w:rPr>
        <w:t>Очкаласову</w:t>
      </w:r>
      <w:r>
        <w:rPr>
          <w:sz w:val="28"/>
          <w:szCs w:val="28"/>
        </w:rPr>
        <w:t xml:space="preserve"> В.Н.</w:t>
      </w:r>
    </w:p>
    <w:p w:rsidR="00C96E4F" w:rsidRPr="00C96E4F" w:rsidRDefault="00C96E4F" w:rsidP="00C96E4F">
      <w:pPr>
        <w:ind w:firstLine="567"/>
        <w:jc w:val="center"/>
        <w:rPr>
          <w:sz w:val="28"/>
          <w:szCs w:val="28"/>
        </w:rPr>
      </w:pPr>
    </w:p>
    <w:p w:rsidR="00C96E4F" w:rsidRPr="00C96E4F" w:rsidRDefault="00C96E4F" w:rsidP="00C96E4F">
      <w:pPr>
        <w:ind w:firstLine="567"/>
        <w:jc w:val="center"/>
        <w:rPr>
          <w:sz w:val="28"/>
          <w:szCs w:val="28"/>
        </w:rPr>
      </w:pPr>
    </w:p>
    <w:p w:rsidR="00C96E4F" w:rsidRPr="00C96E4F" w:rsidRDefault="00C96E4F" w:rsidP="00C96E4F">
      <w:pPr>
        <w:widowControl w:val="0"/>
        <w:suppressAutoHyphens/>
        <w:autoSpaceDE w:val="0"/>
        <w:ind w:firstLine="567"/>
        <w:jc w:val="center"/>
        <w:rPr>
          <w:sz w:val="28"/>
          <w:szCs w:val="28"/>
          <w:lang w:eastAsia="ar-SA"/>
        </w:rPr>
      </w:pPr>
      <w:r w:rsidRPr="00C96E4F">
        <w:rPr>
          <w:bCs/>
          <w:sz w:val="28"/>
          <w:szCs w:val="28"/>
          <w:lang w:eastAsia="ar-SA"/>
        </w:rPr>
        <w:t>ЗАЯВЛЕНИЕ</w:t>
      </w:r>
    </w:p>
    <w:p w:rsidR="00C96E4F" w:rsidRPr="00C96E4F" w:rsidRDefault="00C96E4F" w:rsidP="00C96E4F">
      <w:pPr>
        <w:ind w:firstLine="567"/>
        <w:jc w:val="center"/>
        <w:rPr>
          <w:bCs/>
          <w:sz w:val="28"/>
          <w:szCs w:val="28"/>
          <w:lang w:eastAsia="ar-SA"/>
        </w:rPr>
      </w:pPr>
      <w:r w:rsidRPr="00C96E4F">
        <w:rPr>
          <w:bCs/>
          <w:sz w:val="28"/>
          <w:szCs w:val="28"/>
          <w:lang w:eastAsia="ar-SA"/>
        </w:rPr>
        <w:t xml:space="preserve">о выдаче разрешения на ввод в эксплуатацию </w:t>
      </w:r>
    </w:p>
    <w:p w:rsidR="00C96E4F" w:rsidRPr="00C96E4F" w:rsidRDefault="00C96E4F" w:rsidP="00C96E4F">
      <w:pPr>
        <w:widowControl w:val="0"/>
        <w:autoSpaceDE w:val="0"/>
        <w:autoSpaceDN w:val="0"/>
        <w:adjustRightInd w:val="0"/>
        <w:rPr>
          <w:spacing w:val="-2"/>
          <w:sz w:val="28"/>
          <w:szCs w:val="28"/>
        </w:rPr>
      </w:pPr>
    </w:p>
    <w:p w:rsidR="00C96E4F" w:rsidRPr="00C96E4F" w:rsidRDefault="00C96E4F" w:rsidP="00C96E4F">
      <w:pPr>
        <w:widowControl w:val="0"/>
        <w:autoSpaceDE w:val="0"/>
        <w:autoSpaceDN w:val="0"/>
        <w:adjustRightInd w:val="0"/>
        <w:rPr>
          <w:spacing w:val="-2"/>
          <w:sz w:val="28"/>
          <w:szCs w:val="28"/>
        </w:rPr>
      </w:pPr>
      <w:r w:rsidRPr="00C96E4F">
        <w:rPr>
          <w:spacing w:val="-2"/>
          <w:sz w:val="28"/>
          <w:szCs w:val="28"/>
        </w:rPr>
        <w:t>___</w:t>
      </w:r>
      <w:r w:rsidRPr="00C96E4F">
        <w:rPr>
          <w:spacing w:val="-2"/>
          <w:sz w:val="28"/>
          <w:szCs w:val="28"/>
          <w:u w:val="single"/>
        </w:rPr>
        <w:t>Иванова Ивана Ивановича____________________________________________</w:t>
      </w:r>
    </w:p>
    <w:p w:rsidR="00C96E4F" w:rsidRPr="00C96E4F" w:rsidRDefault="00C96E4F" w:rsidP="00C96E4F">
      <w:pPr>
        <w:widowControl w:val="0"/>
        <w:autoSpaceDE w:val="0"/>
        <w:autoSpaceDN w:val="0"/>
        <w:adjustRightInd w:val="0"/>
        <w:jc w:val="center"/>
        <w:rPr>
          <w:spacing w:val="-2"/>
          <w:sz w:val="22"/>
          <w:szCs w:val="22"/>
        </w:rPr>
      </w:pPr>
      <w:r w:rsidRPr="00C96E4F">
        <w:rPr>
          <w:spacing w:val="-2"/>
          <w:sz w:val="22"/>
          <w:szCs w:val="22"/>
        </w:rPr>
        <w:t>(Ф.И.О заявителя - физического лица или наименование юридического лица)</w:t>
      </w:r>
    </w:p>
    <w:p w:rsidR="00C96E4F" w:rsidRPr="00C96E4F" w:rsidRDefault="00C96E4F" w:rsidP="00C96E4F">
      <w:pPr>
        <w:autoSpaceDE w:val="0"/>
        <w:autoSpaceDN w:val="0"/>
        <w:adjustRightInd w:val="0"/>
        <w:jc w:val="both"/>
        <w:rPr>
          <w:rFonts w:eastAsia="Calibri"/>
          <w:b/>
          <w:i/>
          <w:spacing w:val="-2"/>
          <w:sz w:val="28"/>
          <w:szCs w:val="28"/>
        </w:rPr>
      </w:pPr>
      <w:r w:rsidRPr="00C96E4F">
        <w:rPr>
          <w:rFonts w:eastAsia="Calibri"/>
          <w:spacing w:val="-2"/>
          <w:sz w:val="28"/>
          <w:szCs w:val="28"/>
        </w:rPr>
        <w:t>________________________</w:t>
      </w:r>
      <w:r w:rsidRPr="00C96E4F">
        <w:rPr>
          <w:rFonts w:eastAsia="Calibri"/>
          <w:spacing w:val="-2"/>
          <w:sz w:val="28"/>
          <w:szCs w:val="28"/>
          <w:u w:val="single"/>
        </w:rPr>
        <w:t>0303 000992</w:t>
      </w:r>
      <w:r w:rsidRPr="00C96E4F">
        <w:rPr>
          <w:rFonts w:eastAsia="Calibri"/>
          <w:spacing w:val="-2"/>
          <w:sz w:val="28"/>
          <w:szCs w:val="28"/>
        </w:rPr>
        <w:t>_________________________________,</w:t>
      </w:r>
    </w:p>
    <w:p w:rsidR="00C96E4F" w:rsidRPr="00C96E4F" w:rsidRDefault="00C96E4F" w:rsidP="00C96E4F">
      <w:pPr>
        <w:autoSpaceDE w:val="0"/>
        <w:autoSpaceDN w:val="0"/>
        <w:adjustRightInd w:val="0"/>
        <w:jc w:val="center"/>
        <w:rPr>
          <w:rFonts w:eastAsia="Calibri"/>
          <w:spacing w:val="-2"/>
          <w:sz w:val="22"/>
          <w:szCs w:val="22"/>
        </w:rPr>
      </w:pPr>
      <w:r w:rsidRPr="00C96E4F">
        <w:rPr>
          <w:rFonts w:eastAsia="Calibri"/>
          <w:spacing w:val="-2"/>
          <w:sz w:val="22"/>
          <w:szCs w:val="22"/>
        </w:rPr>
        <w:t>(реквизиты документа удостоверяющего личность физического лица)</w:t>
      </w:r>
    </w:p>
    <w:p w:rsidR="00C96E4F" w:rsidRPr="00C96E4F" w:rsidRDefault="00C96E4F" w:rsidP="00C96E4F">
      <w:pPr>
        <w:autoSpaceDE w:val="0"/>
        <w:autoSpaceDN w:val="0"/>
        <w:adjustRightInd w:val="0"/>
        <w:jc w:val="both"/>
        <w:rPr>
          <w:rFonts w:eastAsia="Calibri"/>
          <w:b/>
          <w:i/>
          <w:spacing w:val="-2"/>
          <w:sz w:val="28"/>
          <w:szCs w:val="28"/>
        </w:rPr>
      </w:pPr>
      <w:r w:rsidRPr="00C96E4F">
        <w:rPr>
          <w:rFonts w:eastAsia="Calibri"/>
          <w:spacing w:val="-2"/>
          <w:sz w:val="28"/>
          <w:szCs w:val="28"/>
        </w:rPr>
        <w:t>__</w:t>
      </w:r>
      <w:r w:rsidRPr="00C96E4F">
        <w:rPr>
          <w:rFonts w:eastAsia="Calibri"/>
          <w:spacing w:val="-2"/>
          <w:sz w:val="28"/>
          <w:szCs w:val="28"/>
          <w:u w:val="single"/>
        </w:rPr>
        <w:t>г. Кропоткин, Красная ул., 44</w:t>
      </w:r>
      <w:r w:rsidRPr="00C96E4F">
        <w:rPr>
          <w:rFonts w:eastAsia="Calibri"/>
          <w:spacing w:val="-2"/>
          <w:sz w:val="28"/>
          <w:szCs w:val="28"/>
        </w:rPr>
        <w:t>______________________________________,</w:t>
      </w:r>
    </w:p>
    <w:p w:rsidR="00C96E4F" w:rsidRPr="00C96E4F" w:rsidRDefault="00C96E4F" w:rsidP="00C96E4F">
      <w:pPr>
        <w:autoSpaceDE w:val="0"/>
        <w:autoSpaceDN w:val="0"/>
        <w:adjustRightInd w:val="0"/>
        <w:jc w:val="center"/>
        <w:rPr>
          <w:rFonts w:eastAsia="Calibri"/>
          <w:spacing w:val="-2"/>
          <w:sz w:val="22"/>
          <w:szCs w:val="22"/>
        </w:rPr>
      </w:pPr>
      <w:r w:rsidRPr="00C96E4F">
        <w:rPr>
          <w:rFonts w:eastAsia="Calibri"/>
          <w:spacing w:val="-2"/>
          <w:sz w:val="22"/>
          <w:szCs w:val="22"/>
        </w:rPr>
        <w:t xml:space="preserve">(место жительства </w:t>
      </w:r>
      <w:r w:rsidRPr="00C96E4F">
        <w:rPr>
          <w:spacing w:val="-2"/>
          <w:sz w:val="22"/>
          <w:szCs w:val="22"/>
        </w:rPr>
        <w:t>физического лица</w:t>
      </w:r>
      <w:r w:rsidRPr="00C96E4F">
        <w:rPr>
          <w:rFonts w:eastAsia="Calibri"/>
          <w:spacing w:val="-2"/>
          <w:sz w:val="22"/>
          <w:szCs w:val="22"/>
        </w:rPr>
        <w:t xml:space="preserve"> или место нахождения </w:t>
      </w:r>
      <w:r w:rsidRPr="00C96E4F">
        <w:rPr>
          <w:spacing w:val="-2"/>
          <w:sz w:val="22"/>
          <w:szCs w:val="22"/>
        </w:rPr>
        <w:t>юридического лица</w:t>
      </w:r>
      <w:r w:rsidRPr="00C96E4F">
        <w:rPr>
          <w:rFonts w:eastAsia="Calibri"/>
          <w:spacing w:val="-2"/>
          <w:sz w:val="22"/>
          <w:szCs w:val="22"/>
        </w:rPr>
        <w:t>)</w:t>
      </w:r>
    </w:p>
    <w:p w:rsidR="00C96E4F" w:rsidRPr="00C96E4F" w:rsidRDefault="00C96E4F" w:rsidP="00C96E4F">
      <w:pPr>
        <w:autoSpaceDE w:val="0"/>
        <w:autoSpaceDN w:val="0"/>
        <w:adjustRightInd w:val="0"/>
        <w:jc w:val="both"/>
        <w:rPr>
          <w:rFonts w:eastAsia="Calibri"/>
          <w:spacing w:val="-2"/>
          <w:sz w:val="28"/>
          <w:szCs w:val="28"/>
        </w:rPr>
      </w:pPr>
      <w:r w:rsidRPr="00C96E4F">
        <w:rPr>
          <w:rFonts w:eastAsia="Calibri"/>
          <w:spacing w:val="-2"/>
          <w:sz w:val="28"/>
          <w:szCs w:val="28"/>
        </w:rPr>
        <w:t>ОГРН _____________________________ ИНН_____________________________,</w:t>
      </w:r>
    </w:p>
    <w:p w:rsidR="00C96E4F" w:rsidRPr="00C96E4F" w:rsidRDefault="00C96E4F" w:rsidP="00C96E4F">
      <w:pPr>
        <w:autoSpaceDE w:val="0"/>
        <w:autoSpaceDN w:val="0"/>
        <w:adjustRightInd w:val="0"/>
        <w:jc w:val="center"/>
        <w:rPr>
          <w:rFonts w:eastAsia="Calibri"/>
          <w:spacing w:val="-2"/>
          <w:sz w:val="22"/>
          <w:szCs w:val="22"/>
        </w:rPr>
      </w:pPr>
      <w:r w:rsidRPr="00C96E4F">
        <w:rPr>
          <w:rFonts w:eastAsia="Calibri"/>
          <w:spacing w:val="-2"/>
          <w:sz w:val="22"/>
          <w:szCs w:val="22"/>
        </w:rPr>
        <w:t>(указываются юридическим лицом)</w:t>
      </w:r>
    </w:p>
    <w:p w:rsidR="00C96E4F" w:rsidRPr="00C96E4F" w:rsidRDefault="00C96E4F" w:rsidP="00C96E4F">
      <w:pPr>
        <w:autoSpaceDE w:val="0"/>
        <w:autoSpaceDN w:val="0"/>
        <w:adjustRightInd w:val="0"/>
        <w:jc w:val="center"/>
        <w:rPr>
          <w:spacing w:val="-2"/>
          <w:sz w:val="28"/>
          <w:szCs w:val="28"/>
        </w:rPr>
      </w:pPr>
      <w:r w:rsidRPr="00C96E4F">
        <w:rPr>
          <w:spacing w:val="-2"/>
          <w:sz w:val="28"/>
          <w:szCs w:val="28"/>
        </w:rPr>
        <w:t>в лице _______________________________________________________________,</w:t>
      </w:r>
    </w:p>
    <w:p w:rsidR="00C96E4F" w:rsidRPr="00C96E4F" w:rsidRDefault="00C96E4F" w:rsidP="00C96E4F">
      <w:pPr>
        <w:autoSpaceDE w:val="0"/>
        <w:autoSpaceDN w:val="0"/>
        <w:adjustRightInd w:val="0"/>
        <w:jc w:val="center"/>
        <w:rPr>
          <w:rFonts w:eastAsia="Calibri"/>
          <w:spacing w:val="-2"/>
          <w:sz w:val="22"/>
          <w:szCs w:val="22"/>
        </w:rPr>
      </w:pPr>
      <w:r w:rsidRPr="00C96E4F">
        <w:rPr>
          <w:rFonts w:eastAsia="Calibri"/>
          <w:spacing w:val="-2"/>
          <w:sz w:val="22"/>
          <w:szCs w:val="22"/>
        </w:rPr>
        <w:t>(должность, Ф.И.О.)</w:t>
      </w:r>
    </w:p>
    <w:p w:rsidR="00C96E4F" w:rsidRPr="00C96E4F" w:rsidRDefault="00C96E4F" w:rsidP="00C96E4F">
      <w:pPr>
        <w:jc w:val="both"/>
        <w:rPr>
          <w:spacing w:val="-2"/>
          <w:sz w:val="28"/>
          <w:szCs w:val="28"/>
        </w:rPr>
      </w:pPr>
      <w:r w:rsidRPr="00C96E4F">
        <w:rPr>
          <w:spacing w:val="-2"/>
          <w:sz w:val="28"/>
          <w:szCs w:val="28"/>
        </w:rPr>
        <w:t>действующего на основании ____________________________________________</w:t>
      </w:r>
    </w:p>
    <w:p w:rsidR="00C96E4F" w:rsidRPr="00C96E4F" w:rsidRDefault="00C96E4F" w:rsidP="00C96E4F">
      <w:pPr>
        <w:jc w:val="center"/>
        <w:rPr>
          <w:spacing w:val="-2"/>
          <w:sz w:val="22"/>
          <w:szCs w:val="22"/>
        </w:rPr>
      </w:pPr>
      <w:r w:rsidRPr="00C96E4F">
        <w:rPr>
          <w:spacing w:val="-2"/>
          <w:sz w:val="22"/>
          <w:szCs w:val="22"/>
        </w:rPr>
        <w:t>(доверенности, устава или др.)</w:t>
      </w:r>
    </w:p>
    <w:p w:rsidR="00C96E4F" w:rsidRPr="00C96E4F" w:rsidRDefault="00C96E4F" w:rsidP="00C96E4F">
      <w:pPr>
        <w:widowControl w:val="0"/>
        <w:autoSpaceDE w:val="0"/>
        <w:autoSpaceDN w:val="0"/>
        <w:adjustRightInd w:val="0"/>
        <w:jc w:val="both"/>
        <w:rPr>
          <w:spacing w:val="-2"/>
          <w:sz w:val="28"/>
          <w:szCs w:val="28"/>
        </w:rPr>
      </w:pPr>
      <w:r w:rsidRPr="00C96E4F">
        <w:rPr>
          <w:spacing w:val="-2"/>
          <w:sz w:val="28"/>
          <w:szCs w:val="28"/>
        </w:rPr>
        <w:t>Прошу в</w:t>
      </w:r>
      <w:r w:rsidRPr="00C96E4F">
        <w:rPr>
          <w:spacing w:val="-2"/>
          <w:sz w:val="28"/>
          <w:szCs w:val="28"/>
          <w:u w:val="single"/>
        </w:rPr>
        <w:t>ыдать  разрешение на ввод в эксплуатацию здания магазина</w:t>
      </w:r>
      <w:r>
        <w:rPr>
          <w:spacing w:val="-2"/>
          <w:sz w:val="28"/>
          <w:szCs w:val="28"/>
          <w:u w:val="single"/>
        </w:rPr>
        <w:t xml:space="preserve"> по адресу:</w:t>
      </w:r>
      <w:r w:rsidRPr="00C96E4F">
        <w:rPr>
          <w:spacing w:val="-2"/>
          <w:sz w:val="28"/>
          <w:szCs w:val="28"/>
        </w:rPr>
        <w:t>__________________________________________________________</w:t>
      </w:r>
    </w:p>
    <w:p w:rsidR="00C96E4F" w:rsidRPr="00C96E4F" w:rsidRDefault="00C96E4F" w:rsidP="00C96E4F">
      <w:pPr>
        <w:widowControl w:val="0"/>
        <w:autoSpaceDE w:val="0"/>
        <w:autoSpaceDN w:val="0"/>
        <w:adjustRightInd w:val="0"/>
        <w:jc w:val="both"/>
        <w:rPr>
          <w:spacing w:val="-2"/>
          <w:sz w:val="28"/>
          <w:szCs w:val="28"/>
        </w:rPr>
      </w:pPr>
      <w:r w:rsidRPr="00C96E4F">
        <w:rPr>
          <w:spacing w:val="-2"/>
          <w:sz w:val="28"/>
          <w:szCs w:val="28"/>
        </w:rPr>
        <w:t>___________________________________________________________________</w:t>
      </w:r>
    </w:p>
    <w:p w:rsidR="00C96E4F" w:rsidRPr="00C96E4F" w:rsidRDefault="00C96E4F" w:rsidP="00C96E4F">
      <w:pPr>
        <w:jc w:val="center"/>
        <w:rPr>
          <w:spacing w:val="-2"/>
          <w:sz w:val="28"/>
          <w:szCs w:val="28"/>
        </w:rPr>
      </w:pPr>
    </w:p>
    <w:p w:rsidR="00C96E4F" w:rsidRPr="00C96E4F" w:rsidRDefault="00C96E4F" w:rsidP="00C96E4F">
      <w:pPr>
        <w:autoSpaceDE w:val="0"/>
        <w:autoSpaceDN w:val="0"/>
        <w:adjustRightInd w:val="0"/>
        <w:jc w:val="both"/>
        <w:rPr>
          <w:rFonts w:eastAsia="Calibri"/>
          <w:sz w:val="28"/>
          <w:szCs w:val="28"/>
        </w:rPr>
      </w:pPr>
      <w:r w:rsidRPr="00C96E4F">
        <w:rPr>
          <w:spacing w:val="-2"/>
          <w:sz w:val="28"/>
          <w:szCs w:val="28"/>
        </w:rPr>
        <w:t xml:space="preserve">Почтовый адрес и (или) адрес электронной почты для связи с заявителем: </w:t>
      </w:r>
    </w:p>
    <w:p w:rsidR="00C96E4F" w:rsidRPr="00C96E4F" w:rsidRDefault="00C96E4F" w:rsidP="00C96E4F">
      <w:pPr>
        <w:autoSpaceDE w:val="0"/>
        <w:autoSpaceDN w:val="0"/>
        <w:adjustRightInd w:val="0"/>
        <w:jc w:val="both"/>
        <w:rPr>
          <w:spacing w:val="-2"/>
          <w:sz w:val="28"/>
          <w:szCs w:val="28"/>
        </w:rPr>
      </w:pPr>
      <w:r w:rsidRPr="00C96E4F">
        <w:rPr>
          <w:rFonts w:eastAsia="Calibri"/>
          <w:sz w:val="28"/>
          <w:szCs w:val="28"/>
        </w:rPr>
        <w:t>_______________________________________________________</w:t>
      </w:r>
      <w:r w:rsidRPr="00C96E4F">
        <w:rPr>
          <w:spacing w:val="-2"/>
          <w:sz w:val="28"/>
          <w:szCs w:val="28"/>
        </w:rPr>
        <w:t>__</w:t>
      </w:r>
      <w:r w:rsidRPr="00C96E4F">
        <w:rPr>
          <w:rFonts w:eastAsia="Calibri"/>
          <w:sz w:val="28"/>
          <w:szCs w:val="28"/>
        </w:rPr>
        <w:t>___________</w:t>
      </w:r>
    </w:p>
    <w:p w:rsidR="00C96E4F" w:rsidRPr="00C96E4F" w:rsidRDefault="00C96E4F" w:rsidP="00C96E4F">
      <w:pPr>
        <w:jc w:val="center"/>
        <w:rPr>
          <w:spacing w:val="-2"/>
          <w:sz w:val="28"/>
          <w:szCs w:val="28"/>
        </w:rPr>
      </w:pPr>
    </w:p>
    <w:p w:rsidR="00C96E4F" w:rsidRPr="00C96E4F" w:rsidRDefault="00C96E4F" w:rsidP="00C96E4F">
      <w:pPr>
        <w:jc w:val="both"/>
        <w:rPr>
          <w:spacing w:val="-2"/>
          <w:sz w:val="28"/>
          <w:szCs w:val="28"/>
        </w:rPr>
      </w:pPr>
      <w:r w:rsidRPr="00C96E4F">
        <w:rPr>
          <w:spacing w:val="-2"/>
          <w:sz w:val="28"/>
          <w:szCs w:val="28"/>
        </w:rPr>
        <w:t>Телефон (факс):_________</w:t>
      </w:r>
      <w:r w:rsidRPr="00C96E4F">
        <w:rPr>
          <w:spacing w:val="-2"/>
          <w:sz w:val="28"/>
          <w:szCs w:val="28"/>
          <w:u w:val="single"/>
        </w:rPr>
        <w:t>89555678989</w:t>
      </w:r>
      <w:r w:rsidRPr="00C96E4F">
        <w:rPr>
          <w:spacing w:val="-2"/>
          <w:sz w:val="28"/>
          <w:szCs w:val="28"/>
        </w:rPr>
        <w:t>_____________</w:t>
      </w:r>
      <w:r>
        <w:rPr>
          <w:spacing w:val="-2"/>
          <w:sz w:val="28"/>
          <w:szCs w:val="28"/>
        </w:rPr>
        <w:t>_________________</w:t>
      </w:r>
      <w:r w:rsidRPr="00C96E4F">
        <w:rPr>
          <w:spacing w:val="-2"/>
          <w:sz w:val="28"/>
          <w:szCs w:val="28"/>
        </w:rPr>
        <w:t>_____</w:t>
      </w:r>
    </w:p>
    <w:p w:rsidR="00C96E4F" w:rsidRPr="00C96E4F" w:rsidRDefault="00C96E4F" w:rsidP="00C96E4F">
      <w:pPr>
        <w:jc w:val="center"/>
        <w:rPr>
          <w:spacing w:val="-2"/>
          <w:sz w:val="28"/>
          <w:szCs w:val="28"/>
        </w:rPr>
      </w:pPr>
    </w:p>
    <w:p w:rsidR="00C96E4F" w:rsidRPr="00C96E4F" w:rsidRDefault="00C96E4F" w:rsidP="00C96E4F">
      <w:pPr>
        <w:rPr>
          <w:spacing w:val="-2"/>
          <w:sz w:val="28"/>
          <w:szCs w:val="28"/>
        </w:rPr>
      </w:pPr>
      <w:r w:rsidRPr="00C96E4F">
        <w:rPr>
          <w:spacing w:val="-2"/>
          <w:sz w:val="28"/>
          <w:szCs w:val="28"/>
        </w:rPr>
        <w:t>Приложение: 1.__________________________________________ _____________;</w:t>
      </w:r>
    </w:p>
    <w:p w:rsidR="00C96E4F" w:rsidRPr="00C96E4F" w:rsidRDefault="00C96E4F" w:rsidP="00C96E4F">
      <w:pPr>
        <w:rPr>
          <w:spacing w:val="-2"/>
          <w:sz w:val="28"/>
          <w:szCs w:val="28"/>
        </w:rPr>
      </w:pPr>
    </w:p>
    <w:p w:rsidR="00C96E4F" w:rsidRPr="00C96E4F" w:rsidRDefault="00C96E4F" w:rsidP="00C96E4F">
      <w:pPr>
        <w:widowControl w:val="0"/>
        <w:suppressAutoHyphens/>
        <w:autoSpaceDE w:val="0"/>
        <w:jc w:val="both"/>
        <w:rPr>
          <w:sz w:val="28"/>
          <w:szCs w:val="28"/>
          <w:lang w:eastAsia="ar-SA"/>
        </w:rPr>
      </w:pPr>
      <w:r w:rsidRPr="00C96E4F">
        <w:rPr>
          <w:sz w:val="28"/>
          <w:szCs w:val="28"/>
          <w:lang w:eastAsia="ar-SA"/>
        </w:rPr>
        <w:t>_________________________     ______________           ___________</w:t>
      </w:r>
      <w:r w:rsidRPr="00C96E4F">
        <w:rPr>
          <w:spacing w:val="-2"/>
          <w:sz w:val="28"/>
          <w:szCs w:val="28"/>
        </w:rPr>
        <w:t>____</w:t>
      </w:r>
      <w:r w:rsidRPr="00C96E4F">
        <w:rPr>
          <w:sz w:val="28"/>
          <w:szCs w:val="28"/>
          <w:lang w:eastAsia="ar-SA"/>
        </w:rPr>
        <w:t>______</w:t>
      </w:r>
    </w:p>
    <w:p w:rsidR="00C96E4F" w:rsidRPr="00C96E4F" w:rsidRDefault="00C96E4F" w:rsidP="00C96E4F">
      <w:pPr>
        <w:widowControl w:val="0"/>
        <w:suppressAutoHyphens/>
        <w:autoSpaceDE w:val="0"/>
        <w:jc w:val="both"/>
        <w:rPr>
          <w:sz w:val="22"/>
          <w:szCs w:val="22"/>
          <w:lang w:eastAsia="ar-SA"/>
        </w:rPr>
      </w:pPr>
      <w:r w:rsidRPr="00C96E4F">
        <w:rPr>
          <w:sz w:val="22"/>
          <w:szCs w:val="22"/>
          <w:lang w:eastAsia="ar-SA"/>
        </w:rPr>
        <w:t xml:space="preserve">                (Должность)                                          (Подпись)               </w:t>
      </w:r>
      <w:r>
        <w:rPr>
          <w:sz w:val="22"/>
          <w:szCs w:val="22"/>
          <w:lang w:eastAsia="ar-SA"/>
        </w:rPr>
        <w:t xml:space="preserve">                    (Ф.И.О.</w:t>
      </w:r>
      <w:r w:rsidRPr="00C96E4F">
        <w:rPr>
          <w:sz w:val="22"/>
          <w:szCs w:val="22"/>
          <w:lang w:eastAsia="ar-SA"/>
        </w:rPr>
        <w:t>)</w:t>
      </w:r>
    </w:p>
    <w:p w:rsidR="00C96E4F" w:rsidRPr="00C96E4F" w:rsidRDefault="00C96E4F" w:rsidP="00C96E4F">
      <w:pPr>
        <w:rPr>
          <w:sz w:val="22"/>
          <w:szCs w:val="22"/>
        </w:rPr>
      </w:pPr>
    </w:p>
    <w:p w:rsidR="00C96E4F" w:rsidRPr="00C96E4F" w:rsidRDefault="00C96E4F" w:rsidP="00C96E4F">
      <w:pPr>
        <w:autoSpaceDE w:val="0"/>
        <w:autoSpaceDN w:val="0"/>
        <w:adjustRightInd w:val="0"/>
        <w:rPr>
          <w:sz w:val="28"/>
          <w:szCs w:val="28"/>
        </w:rPr>
      </w:pPr>
      <w:r w:rsidRPr="00C96E4F">
        <w:rPr>
          <w:sz w:val="28"/>
          <w:szCs w:val="28"/>
        </w:rPr>
        <w:t xml:space="preserve">Документы, представленные мной для </w:t>
      </w:r>
      <w:r w:rsidRPr="00C96E4F">
        <w:rPr>
          <w:bCs/>
          <w:sz w:val="28"/>
          <w:szCs w:val="28"/>
        </w:rPr>
        <w:t>предоставления муниципальной услуги и</w:t>
      </w:r>
      <w:r w:rsidRPr="00C96E4F">
        <w:rPr>
          <w:sz w:val="28"/>
          <w:szCs w:val="28"/>
        </w:rPr>
        <w:t xml:space="preserve"> указанные в заявлении, достоверны.</w:t>
      </w:r>
    </w:p>
    <w:p w:rsidR="00C96E4F" w:rsidRPr="00C96E4F" w:rsidRDefault="00C96E4F" w:rsidP="00C96E4F">
      <w:pPr>
        <w:autoSpaceDE w:val="0"/>
        <w:autoSpaceDN w:val="0"/>
        <w:adjustRightInd w:val="0"/>
        <w:rPr>
          <w:sz w:val="28"/>
          <w:szCs w:val="28"/>
        </w:rPr>
      </w:pPr>
    </w:p>
    <w:p w:rsidR="00C96E4F" w:rsidRPr="00C96E4F" w:rsidRDefault="00C96E4F" w:rsidP="00C96E4F">
      <w:pPr>
        <w:autoSpaceDE w:val="0"/>
        <w:autoSpaceDN w:val="0"/>
        <w:adjustRightInd w:val="0"/>
        <w:rPr>
          <w:sz w:val="28"/>
          <w:szCs w:val="28"/>
        </w:rPr>
      </w:pPr>
      <w:r w:rsidRPr="00C96E4F">
        <w:rPr>
          <w:sz w:val="28"/>
          <w:szCs w:val="28"/>
        </w:rPr>
        <w:t>Способ получения результата муниципальной услуги: почтой, получить нарочно (нужное подчеркнуть).</w:t>
      </w:r>
    </w:p>
    <w:p w:rsidR="00C96E4F" w:rsidRPr="00C96E4F" w:rsidRDefault="00C96E4F" w:rsidP="00C96E4F">
      <w:pPr>
        <w:autoSpaceDE w:val="0"/>
        <w:autoSpaceDN w:val="0"/>
        <w:adjustRightInd w:val="0"/>
        <w:rPr>
          <w:sz w:val="28"/>
          <w:szCs w:val="28"/>
        </w:rPr>
      </w:pPr>
    </w:p>
    <w:p w:rsidR="00C96E4F" w:rsidRPr="00C96E4F" w:rsidRDefault="00C96E4F" w:rsidP="00C96E4F">
      <w:pPr>
        <w:autoSpaceDE w:val="0"/>
        <w:autoSpaceDN w:val="0"/>
        <w:adjustRightInd w:val="0"/>
        <w:rPr>
          <w:sz w:val="28"/>
          <w:szCs w:val="28"/>
        </w:rPr>
      </w:pPr>
      <w:r w:rsidRPr="00C96E4F">
        <w:rPr>
          <w:sz w:val="28"/>
          <w:szCs w:val="28"/>
        </w:rPr>
        <w:t>Расписку о принятии документов получил (а) _____________________________</w:t>
      </w:r>
    </w:p>
    <w:p w:rsidR="00C96E4F" w:rsidRPr="00C96E4F" w:rsidRDefault="00C96E4F" w:rsidP="00C96E4F">
      <w:pPr>
        <w:autoSpaceDE w:val="0"/>
        <w:autoSpaceDN w:val="0"/>
        <w:adjustRightInd w:val="0"/>
        <w:rPr>
          <w:sz w:val="28"/>
          <w:szCs w:val="28"/>
        </w:rPr>
      </w:pPr>
      <w:r w:rsidRPr="00C96E4F">
        <w:rPr>
          <w:sz w:val="28"/>
          <w:szCs w:val="28"/>
        </w:rPr>
        <w:t>«___»___________ 20___г.</w:t>
      </w:r>
    </w:p>
    <w:p w:rsidR="00C96E4F" w:rsidRPr="00C96E4F" w:rsidRDefault="00C96E4F" w:rsidP="00C96E4F">
      <w:pPr>
        <w:autoSpaceDE w:val="0"/>
        <w:autoSpaceDN w:val="0"/>
        <w:adjustRightInd w:val="0"/>
        <w:rPr>
          <w:sz w:val="22"/>
          <w:szCs w:val="22"/>
        </w:rPr>
      </w:pPr>
      <w:r w:rsidRPr="00C96E4F">
        <w:rPr>
          <w:sz w:val="22"/>
          <w:szCs w:val="22"/>
        </w:rPr>
        <w:t>(дата подачи заявления)</w:t>
      </w:r>
    </w:p>
    <w:p w:rsidR="00C96E4F" w:rsidRPr="00C96E4F" w:rsidRDefault="00C96E4F" w:rsidP="00C96E4F">
      <w:pPr>
        <w:widowControl w:val="0"/>
        <w:suppressAutoHyphens/>
        <w:autoSpaceDE w:val="0"/>
        <w:jc w:val="both"/>
        <w:rPr>
          <w:sz w:val="28"/>
          <w:szCs w:val="28"/>
          <w:lang w:eastAsia="ar-SA"/>
        </w:rPr>
      </w:pPr>
      <w:r w:rsidRPr="00C96E4F">
        <w:rPr>
          <w:sz w:val="28"/>
          <w:szCs w:val="28"/>
          <w:lang w:eastAsia="ar-SA"/>
        </w:rPr>
        <w:t>_________________________     ______________           ___________</w:t>
      </w:r>
      <w:r w:rsidRPr="00C96E4F">
        <w:rPr>
          <w:spacing w:val="-2"/>
          <w:sz w:val="28"/>
          <w:szCs w:val="28"/>
        </w:rPr>
        <w:t>____</w:t>
      </w:r>
      <w:r w:rsidRPr="00C96E4F">
        <w:rPr>
          <w:sz w:val="28"/>
          <w:szCs w:val="28"/>
          <w:lang w:eastAsia="ar-SA"/>
        </w:rPr>
        <w:t>______</w:t>
      </w:r>
    </w:p>
    <w:p w:rsidR="00C96E4F" w:rsidRPr="00C96E4F" w:rsidRDefault="00C96E4F" w:rsidP="00C96E4F">
      <w:pPr>
        <w:widowControl w:val="0"/>
        <w:suppressAutoHyphens/>
        <w:autoSpaceDE w:val="0"/>
        <w:jc w:val="both"/>
        <w:rPr>
          <w:sz w:val="22"/>
          <w:szCs w:val="22"/>
          <w:lang w:eastAsia="ar-SA"/>
        </w:rPr>
      </w:pPr>
      <w:r w:rsidRPr="00C96E4F">
        <w:rPr>
          <w:sz w:val="22"/>
          <w:szCs w:val="22"/>
          <w:lang w:eastAsia="ar-SA"/>
        </w:rPr>
        <w:t xml:space="preserve">                (Должность)                                          (Подпись)                                   (</w:t>
      </w:r>
      <w:r>
        <w:rPr>
          <w:sz w:val="22"/>
          <w:szCs w:val="22"/>
          <w:lang w:eastAsia="ar-SA"/>
        </w:rPr>
        <w:t>Ф.И.О.</w:t>
      </w:r>
      <w:r w:rsidRPr="00C96E4F">
        <w:rPr>
          <w:sz w:val="22"/>
          <w:szCs w:val="22"/>
          <w:lang w:eastAsia="ar-SA"/>
        </w:rPr>
        <w:t>)</w:t>
      </w:r>
    </w:p>
    <w:p w:rsidR="00C96E4F" w:rsidRPr="00C96E4F" w:rsidRDefault="00C96E4F" w:rsidP="00C96E4F">
      <w:pPr>
        <w:rPr>
          <w:sz w:val="28"/>
          <w:szCs w:val="28"/>
        </w:rPr>
      </w:pPr>
    </w:p>
    <w:p w:rsidR="00C96E4F" w:rsidRPr="00C96E4F" w:rsidRDefault="00C96E4F" w:rsidP="00C96E4F">
      <w:pPr>
        <w:rPr>
          <w:sz w:val="28"/>
          <w:szCs w:val="28"/>
        </w:rPr>
      </w:pPr>
    </w:p>
    <w:p w:rsidR="00C96E4F" w:rsidRPr="00C96E4F" w:rsidRDefault="00C96E4F" w:rsidP="00C96E4F">
      <w:pPr>
        <w:rPr>
          <w:sz w:val="28"/>
          <w:szCs w:val="28"/>
        </w:rPr>
      </w:pPr>
    </w:p>
    <w:p w:rsidR="00C96E4F" w:rsidRPr="00C96E4F" w:rsidRDefault="00C96E4F" w:rsidP="00C96E4F">
      <w:pPr>
        <w:autoSpaceDE w:val="0"/>
        <w:autoSpaceDN w:val="0"/>
        <w:adjustRightInd w:val="0"/>
        <w:jc w:val="both"/>
        <w:rPr>
          <w:rFonts w:eastAsia="Arial"/>
          <w:sz w:val="28"/>
          <w:szCs w:val="28"/>
          <w:lang w:eastAsia="ar-SA"/>
        </w:rPr>
      </w:pPr>
      <w:r w:rsidRPr="00C96E4F">
        <w:rPr>
          <w:rFonts w:eastAsia="Arial"/>
          <w:sz w:val="28"/>
          <w:szCs w:val="28"/>
          <w:lang w:eastAsia="ar-SA"/>
        </w:rPr>
        <w:t>Заместитель главы</w:t>
      </w:r>
    </w:p>
    <w:p w:rsidR="00C96E4F" w:rsidRPr="00C96E4F" w:rsidRDefault="00C96E4F" w:rsidP="00C96E4F">
      <w:pPr>
        <w:autoSpaceDE w:val="0"/>
        <w:autoSpaceDN w:val="0"/>
        <w:adjustRightInd w:val="0"/>
        <w:jc w:val="both"/>
        <w:rPr>
          <w:rFonts w:eastAsia="Arial"/>
          <w:sz w:val="28"/>
          <w:szCs w:val="28"/>
          <w:lang w:eastAsia="ar-SA"/>
        </w:rPr>
      </w:pPr>
      <w:r w:rsidRPr="00C96E4F">
        <w:rPr>
          <w:rFonts w:eastAsia="Arial"/>
          <w:sz w:val="28"/>
          <w:szCs w:val="28"/>
          <w:lang w:eastAsia="ar-SA"/>
        </w:rPr>
        <w:t xml:space="preserve">муниципального образования </w:t>
      </w:r>
    </w:p>
    <w:p w:rsidR="00C96E4F" w:rsidRPr="00C96E4F" w:rsidRDefault="00C96E4F" w:rsidP="00C96E4F">
      <w:pPr>
        <w:autoSpaceDE w:val="0"/>
        <w:autoSpaceDN w:val="0"/>
        <w:adjustRightInd w:val="0"/>
        <w:jc w:val="both"/>
        <w:rPr>
          <w:rFonts w:eastAsia="Arial"/>
          <w:sz w:val="28"/>
          <w:szCs w:val="28"/>
          <w:lang w:eastAsia="ar-SA"/>
        </w:rPr>
      </w:pPr>
      <w:r w:rsidRPr="00C96E4F">
        <w:rPr>
          <w:rFonts w:eastAsia="Arial"/>
          <w:sz w:val="28"/>
          <w:szCs w:val="28"/>
          <w:lang w:eastAsia="ar-SA"/>
        </w:rPr>
        <w:t>Кавказский район                                                                                И.Д. Погорелов</w:t>
      </w:r>
    </w:p>
    <w:p w:rsidR="00C96E4F" w:rsidRPr="00C96E4F" w:rsidRDefault="00C96E4F" w:rsidP="00C96E4F">
      <w:pPr>
        <w:autoSpaceDE w:val="0"/>
        <w:autoSpaceDN w:val="0"/>
        <w:adjustRightInd w:val="0"/>
        <w:jc w:val="both"/>
        <w:rPr>
          <w:rFonts w:eastAsia="Arial"/>
          <w:sz w:val="28"/>
          <w:szCs w:val="28"/>
          <w:lang w:eastAsia="ar-SA"/>
        </w:rPr>
      </w:pPr>
      <w:r w:rsidRPr="00C96E4F">
        <w:rPr>
          <w:rFonts w:eastAsia="Arial"/>
          <w:sz w:val="28"/>
          <w:szCs w:val="28"/>
          <w:lang w:eastAsia="ar-SA"/>
        </w:rPr>
        <w:t xml:space="preserve"> </w:t>
      </w:r>
    </w:p>
    <w:p w:rsidR="00C96E4F" w:rsidRPr="00C96E4F" w:rsidRDefault="00C96E4F" w:rsidP="00C96E4F">
      <w:pPr>
        <w:autoSpaceDE w:val="0"/>
        <w:autoSpaceDN w:val="0"/>
        <w:adjustRightInd w:val="0"/>
        <w:jc w:val="both"/>
        <w:rPr>
          <w:rFonts w:eastAsia="Arial"/>
          <w:sz w:val="28"/>
          <w:szCs w:val="28"/>
          <w:lang w:eastAsia="ar-SA"/>
        </w:rPr>
      </w:pPr>
    </w:p>
    <w:p w:rsidR="001B7C15" w:rsidRPr="001B7C15" w:rsidRDefault="001B7C15" w:rsidP="001B7C15">
      <w:pPr>
        <w:tabs>
          <w:tab w:val="left" w:pos="6236"/>
        </w:tabs>
        <w:spacing w:after="200" w:line="276" w:lineRule="auto"/>
        <w:rPr>
          <w:rFonts w:eastAsia="Calibri"/>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A94CA5" w:rsidRDefault="00A94CA5" w:rsidP="00A94CA5">
      <w:pPr>
        <w:ind w:left="5103"/>
        <w:jc w:val="center"/>
        <w:rPr>
          <w:bCs/>
          <w:sz w:val="28"/>
          <w:szCs w:val="28"/>
        </w:rPr>
      </w:pPr>
      <w:r w:rsidRPr="001B7C15">
        <w:rPr>
          <w:bCs/>
          <w:sz w:val="28"/>
          <w:szCs w:val="28"/>
        </w:rPr>
        <w:lastRenderedPageBreak/>
        <w:t xml:space="preserve">ПРИЛОЖЕНИЕ № </w:t>
      </w:r>
      <w:r>
        <w:rPr>
          <w:bCs/>
          <w:sz w:val="28"/>
          <w:szCs w:val="28"/>
        </w:rPr>
        <w:t>3</w:t>
      </w:r>
      <w:r w:rsidRPr="001B7C15">
        <w:rPr>
          <w:bCs/>
          <w:sz w:val="28"/>
          <w:szCs w:val="28"/>
        </w:rPr>
        <w:t xml:space="preserve"> </w:t>
      </w:r>
    </w:p>
    <w:p w:rsidR="00A94CA5" w:rsidRPr="00A94CA5" w:rsidRDefault="00A94CA5" w:rsidP="00A94CA5">
      <w:pPr>
        <w:ind w:left="5103"/>
        <w:jc w:val="center"/>
        <w:rPr>
          <w:sz w:val="28"/>
          <w:szCs w:val="28"/>
          <w:lang w:eastAsia="ar-SA"/>
        </w:rPr>
      </w:pPr>
      <w:r w:rsidRPr="00A94CA5">
        <w:rPr>
          <w:bCs/>
          <w:sz w:val="28"/>
          <w:szCs w:val="28"/>
          <w:lang w:eastAsia="ar-SA"/>
        </w:rPr>
        <w:t>к административному регламенту по предоставлению муниципальной услуги: «</w:t>
      </w:r>
      <w:r w:rsidR="00C96E4F">
        <w:rPr>
          <w:bCs/>
          <w:sz w:val="28"/>
          <w:szCs w:val="28"/>
          <w:lang w:eastAsia="ar-SA"/>
        </w:rPr>
        <w:t>Выдача разрешений на ввод в эксплуатацию</w:t>
      </w:r>
      <w:r w:rsidRPr="00A94CA5">
        <w:rPr>
          <w:bCs/>
          <w:sz w:val="28"/>
          <w:szCs w:val="28"/>
          <w:lang w:eastAsia="ar-SA"/>
        </w:rPr>
        <w:t xml:space="preserve">» </w:t>
      </w:r>
    </w:p>
    <w:p w:rsidR="00A94CA5" w:rsidRPr="001B7C15" w:rsidRDefault="00A94CA5" w:rsidP="00A94CA5">
      <w:pPr>
        <w:ind w:left="5103"/>
        <w:jc w:val="center"/>
        <w:rPr>
          <w:sz w:val="28"/>
          <w:szCs w:val="28"/>
          <w:lang w:eastAsia="ar-SA"/>
        </w:rPr>
      </w:pPr>
    </w:p>
    <w:p w:rsidR="00A94CA5" w:rsidRPr="001B7C15" w:rsidRDefault="00A94CA5" w:rsidP="00A94CA5">
      <w:pPr>
        <w:ind w:firstLine="567"/>
        <w:jc w:val="center"/>
        <w:rPr>
          <w:sz w:val="28"/>
          <w:szCs w:val="28"/>
        </w:rPr>
      </w:pPr>
    </w:p>
    <w:p w:rsidR="00A94CA5" w:rsidRDefault="00A94CA5" w:rsidP="00A94CA5">
      <w:pPr>
        <w:ind w:firstLine="567"/>
        <w:jc w:val="center"/>
        <w:rPr>
          <w:sz w:val="28"/>
          <w:szCs w:val="28"/>
        </w:rPr>
      </w:pPr>
      <w:r w:rsidRPr="001B7C15">
        <w:rPr>
          <w:sz w:val="28"/>
          <w:szCs w:val="28"/>
        </w:rPr>
        <w:t xml:space="preserve">ОБРАЗЕЦ </w:t>
      </w:r>
      <w:r>
        <w:rPr>
          <w:sz w:val="28"/>
          <w:szCs w:val="28"/>
        </w:rPr>
        <w:t>УВЕДОМЛЕНИЯ</w:t>
      </w:r>
    </w:p>
    <w:p w:rsidR="00A94CA5" w:rsidRPr="001B7C15" w:rsidRDefault="00A94CA5" w:rsidP="00A94CA5">
      <w:pPr>
        <w:ind w:firstLine="567"/>
        <w:jc w:val="center"/>
        <w:rPr>
          <w:sz w:val="28"/>
          <w:szCs w:val="28"/>
        </w:rPr>
      </w:pPr>
      <w:r>
        <w:rPr>
          <w:sz w:val="28"/>
          <w:szCs w:val="28"/>
        </w:rPr>
        <w:t>об отказе в предоставлении муниципальной услуги</w:t>
      </w:r>
    </w:p>
    <w:p w:rsidR="00A94CA5" w:rsidRPr="001B7C15" w:rsidRDefault="00A94CA5" w:rsidP="00A94CA5">
      <w:pPr>
        <w:tabs>
          <w:tab w:val="left" w:pos="6236"/>
        </w:tabs>
        <w:spacing w:after="200" w:line="276" w:lineRule="auto"/>
        <w:rPr>
          <w:rFonts w:eastAsia="Calibri"/>
          <w:sz w:val="28"/>
          <w:szCs w:val="28"/>
        </w:rPr>
      </w:pPr>
    </w:p>
    <w:p w:rsidR="00207B28" w:rsidRDefault="00207B28" w:rsidP="00A94CA5">
      <w:pPr>
        <w:autoSpaceDE w:val="0"/>
        <w:autoSpaceDN w:val="0"/>
        <w:adjustRightInd w:val="0"/>
        <w:jc w:val="both"/>
        <w:rPr>
          <w:rFonts w:eastAsia="Lucida Sans Unicode" w:cs="Tahoma"/>
          <w:color w:val="000000"/>
          <w:sz w:val="28"/>
          <w:szCs w:val="28"/>
          <w:lang w:eastAsia="en-US" w:bidi="en-US"/>
        </w:rPr>
      </w:pPr>
    </w:p>
    <w:p w:rsidR="00A94CA5" w:rsidRDefault="00207B28" w:rsidP="00A94CA5">
      <w:pPr>
        <w:autoSpaceDE w:val="0"/>
        <w:autoSpaceDN w:val="0"/>
        <w:adjustRightInd w:val="0"/>
        <w:jc w:val="both"/>
        <w:rPr>
          <w:rFonts w:eastAsia="Lucida Sans Unicode" w:cs="Tahoma"/>
          <w:color w:val="000000"/>
          <w:sz w:val="28"/>
          <w:szCs w:val="28"/>
          <w:lang w:eastAsia="en-US" w:bidi="en-US"/>
        </w:rPr>
      </w:pPr>
      <w:r>
        <w:rPr>
          <w:rFonts w:eastAsia="Lucida Sans Unicode" w:cs="Tahoma"/>
          <w:color w:val="000000"/>
          <w:sz w:val="28"/>
          <w:szCs w:val="28"/>
          <w:lang w:eastAsia="en-US" w:bidi="en-US"/>
        </w:rPr>
        <w:t>Б</w:t>
      </w:r>
      <w:r w:rsidR="00A94CA5">
        <w:rPr>
          <w:rFonts w:eastAsia="Lucida Sans Unicode" w:cs="Tahoma"/>
          <w:color w:val="000000"/>
          <w:sz w:val="28"/>
          <w:szCs w:val="28"/>
          <w:lang w:eastAsia="en-US" w:bidi="en-US"/>
        </w:rPr>
        <w:t>ланк организации</w:t>
      </w:r>
    </w:p>
    <w:p w:rsidR="00A94CA5" w:rsidRDefault="00A94CA5" w:rsidP="00A94CA5">
      <w:pPr>
        <w:autoSpaceDE w:val="0"/>
        <w:autoSpaceDN w:val="0"/>
        <w:adjustRightInd w:val="0"/>
        <w:jc w:val="both"/>
        <w:rPr>
          <w:rFonts w:eastAsia="Lucida Sans Unicode" w:cs="Tahoma"/>
          <w:color w:val="000000"/>
          <w:sz w:val="28"/>
          <w:szCs w:val="28"/>
          <w:lang w:eastAsia="en-US" w:bidi="en-US"/>
        </w:rPr>
      </w:pPr>
    </w:p>
    <w:p w:rsidR="00A94CA5" w:rsidRDefault="00A94CA5" w:rsidP="00A94CA5">
      <w:pPr>
        <w:autoSpaceDE w:val="0"/>
        <w:autoSpaceDN w:val="0"/>
        <w:adjustRightInd w:val="0"/>
        <w:jc w:val="both"/>
        <w:rPr>
          <w:rFonts w:eastAsia="Lucida Sans Unicode" w:cs="Tahoma"/>
          <w:color w:val="000000"/>
          <w:sz w:val="28"/>
          <w:szCs w:val="28"/>
          <w:lang w:eastAsia="en-US" w:bidi="en-US"/>
        </w:rPr>
      </w:pPr>
    </w:p>
    <w:p w:rsidR="00A94CA5" w:rsidRDefault="00A94CA5" w:rsidP="00A94CA5">
      <w:pPr>
        <w:tabs>
          <w:tab w:val="left" w:pos="4333"/>
        </w:tabs>
        <w:autoSpaceDE w:val="0"/>
        <w:autoSpaceDN w:val="0"/>
        <w:adjustRightInd w:val="0"/>
        <w:jc w:val="center"/>
        <w:rPr>
          <w:rFonts w:eastAsia="Arial"/>
          <w:sz w:val="28"/>
          <w:szCs w:val="28"/>
          <w:lang w:eastAsia="ar-SA"/>
        </w:rPr>
      </w:pPr>
      <w:r>
        <w:rPr>
          <w:rFonts w:eastAsia="Arial"/>
          <w:sz w:val="28"/>
          <w:szCs w:val="28"/>
          <w:lang w:eastAsia="ar-SA"/>
        </w:rPr>
        <w:t xml:space="preserve">Уведомление </w:t>
      </w:r>
    </w:p>
    <w:p w:rsidR="00A94CA5" w:rsidRDefault="00A94CA5" w:rsidP="00A94CA5">
      <w:pPr>
        <w:tabs>
          <w:tab w:val="left" w:pos="4333"/>
        </w:tabs>
        <w:autoSpaceDE w:val="0"/>
        <w:autoSpaceDN w:val="0"/>
        <w:adjustRightInd w:val="0"/>
        <w:jc w:val="center"/>
        <w:rPr>
          <w:rFonts w:eastAsia="Arial"/>
          <w:sz w:val="28"/>
          <w:szCs w:val="28"/>
          <w:lang w:eastAsia="ar-SA"/>
        </w:rPr>
      </w:pPr>
      <w:r>
        <w:rPr>
          <w:rFonts w:eastAsia="Arial"/>
          <w:sz w:val="28"/>
          <w:szCs w:val="28"/>
          <w:lang w:eastAsia="ar-SA"/>
        </w:rPr>
        <w:t>об отказе в предоставлении муниципальной услуги</w:t>
      </w:r>
    </w:p>
    <w:p w:rsidR="00A94CA5" w:rsidRDefault="00A94CA5" w:rsidP="00A94CA5">
      <w:pPr>
        <w:tabs>
          <w:tab w:val="left" w:pos="4333"/>
        </w:tabs>
        <w:autoSpaceDE w:val="0"/>
        <w:autoSpaceDN w:val="0"/>
        <w:adjustRightInd w:val="0"/>
        <w:jc w:val="center"/>
        <w:rPr>
          <w:rFonts w:eastAsia="Arial"/>
          <w:sz w:val="28"/>
          <w:szCs w:val="28"/>
          <w:lang w:eastAsia="ar-SA"/>
        </w:rPr>
      </w:pPr>
    </w:p>
    <w:p w:rsidR="00A94CA5" w:rsidRDefault="00A94CA5" w:rsidP="00A94CA5">
      <w:pPr>
        <w:tabs>
          <w:tab w:val="left" w:pos="4333"/>
        </w:tabs>
        <w:autoSpaceDE w:val="0"/>
        <w:autoSpaceDN w:val="0"/>
        <w:adjustRightInd w:val="0"/>
        <w:jc w:val="center"/>
        <w:rPr>
          <w:rFonts w:eastAsia="Arial"/>
          <w:sz w:val="28"/>
          <w:szCs w:val="28"/>
          <w:lang w:eastAsia="ar-SA"/>
        </w:rPr>
      </w:pPr>
    </w:p>
    <w:p w:rsidR="00A94CA5" w:rsidRPr="001B7C15" w:rsidRDefault="00A94CA5" w:rsidP="00A94CA5">
      <w:pPr>
        <w:tabs>
          <w:tab w:val="left" w:pos="0"/>
        </w:tabs>
        <w:autoSpaceDE w:val="0"/>
        <w:autoSpaceDN w:val="0"/>
        <w:adjustRightInd w:val="0"/>
        <w:jc w:val="both"/>
        <w:rPr>
          <w:rFonts w:eastAsia="Arial"/>
          <w:sz w:val="28"/>
          <w:szCs w:val="28"/>
          <w:lang w:eastAsia="ar-SA"/>
        </w:rPr>
      </w:pPr>
      <w:r>
        <w:rPr>
          <w:rFonts w:eastAsia="Arial"/>
          <w:sz w:val="28"/>
          <w:szCs w:val="28"/>
          <w:lang w:eastAsia="ar-SA"/>
        </w:rPr>
        <w:tab/>
        <w:t>На ваш</w:t>
      </w:r>
      <w:r w:rsidR="00C96E4F">
        <w:rPr>
          <w:rFonts w:eastAsia="Arial"/>
          <w:sz w:val="28"/>
          <w:szCs w:val="28"/>
          <w:lang w:eastAsia="ar-SA"/>
        </w:rPr>
        <w:t>е заявление</w:t>
      </w:r>
      <w:r>
        <w:rPr>
          <w:rFonts w:eastAsia="Arial"/>
          <w:sz w:val="28"/>
          <w:szCs w:val="28"/>
          <w:lang w:eastAsia="ar-SA"/>
        </w:rPr>
        <w:t xml:space="preserve"> о вы</w:t>
      </w:r>
      <w:r w:rsidR="00207B28">
        <w:rPr>
          <w:rFonts w:eastAsia="Arial"/>
          <w:sz w:val="28"/>
          <w:szCs w:val="28"/>
          <w:lang w:eastAsia="ar-SA"/>
        </w:rPr>
        <w:t xml:space="preserve">даче </w:t>
      </w:r>
      <w:r w:rsidR="00C96E4F">
        <w:rPr>
          <w:rFonts w:eastAsia="Arial"/>
          <w:sz w:val="28"/>
          <w:szCs w:val="28"/>
          <w:lang w:eastAsia="ar-SA"/>
        </w:rPr>
        <w:t>разрешения на ввод в эксплуатацию объекта капитального строительства, расположенного</w:t>
      </w:r>
      <w:r w:rsidR="00207B28">
        <w:rPr>
          <w:rFonts w:eastAsia="Arial"/>
          <w:sz w:val="28"/>
          <w:szCs w:val="28"/>
          <w:lang w:eastAsia="ar-SA"/>
        </w:rPr>
        <w:t xml:space="preserve"> п</w:t>
      </w:r>
      <w:r w:rsidR="00C96E4F">
        <w:rPr>
          <w:rFonts w:eastAsia="Arial"/>
          <w:sz w:val="28"/>
          <w:szCs w:val="28"/>
          <w:lang w:eastAsia="ar-SA"/>
        </w:rPr>
        <w:t>о адресу: __________________</w:t>
      </w:r>
      <w:r w:rsidR="00207B28">
        <w:rPr>
          <w:rFonts w:eastAsia="Arial"/>
          <w:sz w:val="28"/>
          <w:szCs w:val="28"/>
          <w:lang w:eastAsia="ar-SA"/>
        </w:rPr>
        <w:t>, сообщаю</w:t>
      </w:r>
      <w:r w:rsidR="00C96E4F">
        <w:rPr>
          <w:rFonts w:eastAsia="Arial"/>
          <w:sz w:val="28"/>
          <w:szCs w:val="28"/>
          <w:lang w:eastAsia="ar-SA"/>
        </w:rPr>
        <w:t>,</w:t>
      </w:r>
      <w:r w:rsidR="00207B28">
        <w:rPr>
          <w:rFonts w:eastAsia="Arial"/>
          <w:sz w:val="28"/>
          <w:szCs w:val="28"/>
          <w:lang w:eastAsia="ar-SA"/>
        </w:rPr>
        <w:t xml:space="preserve"> что </w:t>
      </w:r>
      <w:r w:rsidR="00C96E4F">
        <w:rPr>
          <w:rFonts w:eastAsia="Arial"/>
          <w:sz w:val="28"/>
          <w:szCs w:val="28"/>
          <w:lang w:eastAsia="ar-SA"/>
        </w:rPr>
        <w:t>в выдаче разрешения на ввод в эксплуатацию вышеуказанного объекта отказано</w:t>
      </w:r>
      <w:r w:rsidR="00DE6797">
        <w:rPr>
          <w:rFonts w:eastAsia="Arial"/>
          <w:sz w:val="28"/>
          <w:szCs w:val="28"/>
          <w:lang w:eastAsia="ar-SA"/>
        </w:rPr>
        <w:t xml:space="preserve"> по следующим основаниям:_____________________________.</w:t>
      </w:r>
      <w:bookmarkStart w:id="24" w:name="_GoBack"/>
      <w:bookmarkEnd w:id="24"/>
      <w:r w:rsidR="00DE6797">
        <w:rPr>
          <w:rFonts w:eastAsia="Arial"/>
          <w:sz w:val="28"/>
          <w:szCs w:val="28"/>
          <w:lang w:eastAsia="ar-SA"/>
        </w:rPr>
        <w:t xml:space="preserve"> </w:t>
      </w:r>
    </w:p>
    <w:p w:rsidR="00A94CA5" w:rsidRPr="001B7C15" w:rsidRDefault="00A94CA5" w:rsidP="00A94CA5">
      <w:pPr>
        <w:autoSpaceDE w:val="0"/>
        <w:autoSpaceDN w:val="0"/>
        <w:adjustRightInd w:val="0"/>
        <w:jc w:val="both"/>
        <w:rPr>
          <w:rFonts w:eastAsia="Arial"/>
          <w:sz w:val="28"/>
          <w:szCs w:val="28"/>
          <w:lang w:eastAsia="ar-SA"/>
        </w:rPr>
      </w:pPr>
    </w:p>
    <w:p w:rsidR="00A94CA5" w:rsidRDefault="00A94CA5" w:rsidP="00A94CA5">
      <w:pPr>
        <w:autoSpaceDE w:val="0"/>
        <w:autoSpaceDN w:val="0"/>
        <w:adjustRightInd w:val="0"/>
        <w:jc w:val="both"/>
        <w:rPr>
          <w:rFonts w:eastAsia="Arial"/>
          <w:sz w:val="28"/>
          <w:szCs w:val="28"/>
          <w:lang w:eastAsia="ar-SA"/>
        </w:rPr>
      </w:pPr>
    </w:p>
    <w:p w:rsidR="00207B28" w:rsidRDefault="00207B28" w:rsidP="00A94CA5">
      <w:pPr>
        <w:autoSpaceDE w:val="0"/>
        <w:autoSpaceDN w:val="0"/>
        <w:adjustRightInd w:val="0"/>
        <w:jc w:val="both"/>
        <w:rPr>
          <w:rFonts w:eastAsia="Arial"/>
          <w:sz w:val="28"/>
          <w:szCs w:val="28"/>
          <w:lang w:eastAsia="ar-SA"/>
        </w:rPr>
      </w:pPr>
    </w:p>
    <w:p w:rsidR="00207B28" w:rsidRPr="001B7C15" w:rsidRDefault="00207B28" w:rsidP="00A94CA5">
      <w:pPr>
        <w:autoSpaceDE w:val="0"/>
        <w:autoSpaceDN w:val="0"/>
        <w:adjustRightInd w:val="0"/>
        <w:jc w:val="both"/>
        <w:rPr>
          <w:rFonts w:eastAsia="Arial"/>
          <w:sz w:val="28"/>
          <w:szCs w:val="28"/>
          <w:lang w:eastAsia="ar-SA"/>
        </w:rPr>
      </w:pPr>
    </w:p>
    <w:p w:rsidR="00A94CA5" w:rsidRPr="001B7C15" w:rsidRDefault="00A94CA5" w:rsidP="00A94CA5">
      <w:pPr>
        <w:autoSpaceDE w:val="0"/>
        <w:autoSpaceDN w:val="0"/>
        <w:adjustRightInd w:val="0"/>
        <w:jc w:val="both"/>
        <w:rPr>
          <w:rFonts w:eastAsia="Arial"/>
          <w:sz w:val="28"/>
          <w:szCs w:val="28"/>
          <w:lang w:eastAsia="ar-SA"/>
        </w:rPr>
      </w:pPr>
    </w:p>
    <w:p w:rsidR="00A94CA5" w:rsidRPr="001B7C15" w:rsidRDefault="00A94CA5" w:rsidP="00A94CA5">
      <w:pPr>
        <w:autoSpaceDE w:val="0"/>
        <w:autoSpaceDN w:val="0"/>
        <w:adjustRightInd w:val="0"/>
        <w:jc w:val="both"/>
        <w:rPr>
          <w:rFonts w:eastAsia="Arial"/>
          <w:sz w:val="28"/>
          <w:szCs w:val="28"/>
          <w:lang w:eastAsia="ar-SA"/>
        </w:rPr>
      </w:pPr>
      <w:r w:rsidRPr="001B7C15">
        <w:rPr>
          <w:rFonts w:eastAsia="Arial"/>
          <w:sz w:val="28"/>
          <w:szCs w:val="28"/>
          <w:lang w:eastAsia="ar-SA"/>
        </w:rPr>
        <w:t>Заместитель главы</w:t>
      </w:r>
    </w:p>
    <w:p w:rsidR="00A94CA5" w:rsidRPr="001B7C15" w:rsidRDefault="00A94CA5" w:rsidP="00A94CA5">
      <w:pPr>
        <w:autoSpaceDE w:val="0"/>
        <w:autoSpaceDN w:val="0"/>
        <w:adjustRightInd w:val="0"/>
        <w:jc w:val="both"/>
        <w:rPr>
          <w:rFonts w:eastAsia="Arial"/>
          <w:sz w:val="28"/>
          <w:szCs w:val="28"/>
          <w:lang w:eastAsia="ar-SA"/>
        </w:rPr>
      </w:pPr>
      <w:r w:rsidRPr="001B7C15">
        <w:rPr>
          <w:rFonts w:eastAsia="Arial"/>
          <w:sz w:val="28"/>
          <w:szCs w:val="28"/>
          <w:lang w:eastAsia="ar-SA"/>
        </w:rPr>
        <w:t xml:space="preserve">муниципального образования </w:t>
      </w:r>
    </w:p>
    <w:p w:rsidR="001B7C15" w:rsidRPr="001B7C15" w:rsidRDefault="00A94CA5" w:rsidP="001B7C15">
      <w:pPr>
        <w:autoSpaceDE w:val="0"/>
        <w:autoSpaceDN w:val="0"/>
        <w:adjustRightInd w:val="0"/>
        <w:jc w:val="both"/>
        <w:rPr>
          <w:rFonts w:eastAsia="Arial"/>
          <w:sz w:val="28"/>
          <w:szCs w:val="28"/>
          <w:lang w:eastAsia="ar-SA"/>
        </w:rPr>
      </w:pPr>
      <w:r w:rsidRPr="001B7C15">
        <w:rPr>
          <w:rFonts w:eastAsia="Arial"/>
          <w:sz w:val="28"/>
          <w:szCs w:val="28"/>
          <w:lang w:eastAsia="ar-SA"/>
        </w:rPr>
        <w:t xml:space="preserve">Кавказский район                                     </w:t>
      </w:r>
      <w:r w:rsidR="00207B28">
        <w:rPr>
          <w:rFonts w:eastAsia="Arial"/>
          <w:sz w:val="28"/>
          <w:szCs w:val="28"/>
          <w:lang w:eastAsia="ar-SA"/>
        </w:rPr>
        <w:t>_____________</w:t>
      </w:r>
      <w:r w:rsidRPr="001B7C15">
        <w:rPr>
          <w:rFonts w:eastAsia="Arial"/>
          <w:sz w:val="28"/>
          <w:szCs w:val="28"/>
          <w:lang w:eastAsia="ar-SA"/>
        </w:rPr>
        <w:t xml:space="preserve">               </w:t>
      </w:r>
      <w:r w:rsidR="00207B28">
        <w:rPr>
          <w:rFonts w:eastAsia="Arial"/>
          <w:sz w:val="28"/>
          <w:szCs w:val="28"/>
          <w:lang w:eastAsia="ar-SA"/>
        </w:rPr>
        <w:t>______________</w:t>
      </w:r>
    </w:p>
    <w:p w:rsidR="00207B28" w:rsidRDefault="00207B28" w:rsidP="00207B28">
      <w:pPr>
        <w:tabs>
          <w:tab w:val="left" w:pos="5384"/>
        </w:tabs>
        <w:rPr>
          <w:rFonts w:eastAsia="Lucida Sans Unicode"/>
          <w:sz w:val="28"/>
          <w:szCs w:val="28"/>
          <w:vertAlign w:val="superscript"/>
          <w:lang w:eastAsia="en-US" w:bidi="en-US"/>
        </w:rPr>
      </w:pPr>
      <w:r>
        <w:rPr>
          <w:rFonts w:eastAsia="Lucida Sans Unicode"/>
          <w:sz w:val="28"/>
          <w:szCs w:val="28"/>
          <w:lang w:eastAsia="en-US" w:bidi="en-US"/>
        </w:rPr>
        <w:t xml:space="preserve">                                                                          </w:t>
      </w:r>
      <w:r>
        <w:rPr>
          <w:rFonts w:eastAsia="Lucida Sans Unicode"/>
          <w:sz w:val="28"/>
          <w:szCs w:val="28"/>
          <w:vertAlign w:val="superscript"/>
          <w:lang w:eastAsia="en-US" w:bidi="en-US"/>
        </w:rPr>
        <w:t>(подпись)                                                   (Ф.И.О.)</w:t>
      </w:r>
    </w:p>
    <w:p w:rsidR="00207B28" w:rsidRPr="00207B28" w:rsidRDefault="00207B28" w:rsidP="00207B28">
      <w:pPr>
        <w:rPr>
          <w:rFonts w:eastAsia="Lucida Sans Unicode"/>
          <w:sz w:val="28"/>
          <w:szCs w:val="28"/>
          <w:lang w:eastAsia="en-US" w:bidi="en-US"/>
        </w:rPr>
      </w:pPr>
    </w:p>
    <w:p w:rsidR="00207B28" w:rsidRPr="00207B28" w:rsidRDefault="00207B28" w:rsidP="00207B28">
      <w:pPr>
        <w:rPr>
          <w:rFonts w:eastAsia="Lucida Sans Unicode"/>
          <w:sz w:val="28"/>
          <w:szCs w:val="28"/>
          <w:lang w:eastAsia="en-US" w:bidi="en-US"/>
        </w:rPr>
      </w:pPr>
    </w:p>
    <w:p w:rsidR="00207B28" w:rsidRPr="00207B28" w:rsidRDefault="00207B28" w:rsidP="00207B28">
      <w:pPr>
        <w:rPr>
          <w:rFonts w:eastAsia="Lucida Sans Unicode"/>
          <w:sz w:val="28"/>
          <w:szCs w:val="28"/>
          <w:lang w:eastAsia="en-US" w:bidi="en-US"/>
        </w:rPr>
      </w:pPr>
    </w:p>
    <w:p w:rsidR="00207B28" w:rsidRPr="00207B28" w:rsidRDefault="00207B28" w:rsidP="00207B28">
      <w:pPr>
        <w:rPr>
          <w:rFonts w:eastAsia="Lucida Sans Unicode"/>
          <w:sz w:val="28"/>
          <w:szCs w:val="28"/>
          <w:lang w:eastAsia="en-US" w:bidi="en-US"/>
        </w:rPr>
      </w:pPr>
    </w:p>
    <w:p w:rsidR="00207B28" w:rsidRDefault="00207B28" w:rsidP="00207B28">
      <w:pPr>
        <w:rPr>
          <w:rFonts w:eastAsia="Lucida Sans Unicode"/>
          <w:sz w:val="28"/>
          <w:szCs w:val="28"/>
          <w:lang w:eastAsia="en-US" w:bidi="en-US"/>
        </w:rPr>
      </w:pPr>
    </w:p>
    <w:p w:rsidR="00207B28" w:rsidRDefault="00207B28" w:rsidP="00207B28">
      <w:pPr>
        <w:rPr>
          <w:rFonts w:eastAsia="Lucida Sans Unicode"/>
          <w:sz w:val="28"/>
          <w:szCs w:val="28"/>
          <w:lang w:eastAsia="en-US" w:bidi="en-US"/>
        </w:rPr>
      </w:pPr>
    </w:p>
    <w:p w:rsidR="00207B28" w:rsidRPr="001B7C15" w:rsidRDefault="00207B28" w:rsidP="00207B28">
      <w:pPr>
        <w:autoSpaceDE w:val="0"/>
        <w:autoSpaceDN w:val="0"/>
        <w:adjustRightInd w:val="0"/>
        <w:jc w:val="both"/>
        <w:rPr>
          <w:rFonts w:eastAsia="Arial"/>
          <w:sz w:val="28"/>
          <w:szCs w:val="28"/>
          <w:lang w:eastAsia="ar-SA"/>
        </w:rPr>
      </w:pPr>
      <w:r w:rsidRPr="001B7C15">
        <w:rPr>
          <w:rFonts w:eastAsia="Arial"/>
          <w:sz w:val="28"/>
          <w:szCs w:val="28"/>
          <w:lang w:eastAsia="ar-SA"/>
        </w:rPr>
        <w:t>Заместитель главы</w:t>
      </w:r>
    </w:p>
    <w:p w:rsidR="00207B28" w:rsidRPr="001B7C15" w:rsidRDefault="00207B28" w:rsidP="00207B28">
      <w:pPr>
        <w:autoSpaceDE w:val="0"/>
        <w:autoSpaceDN w:val="0"/>
        <w:adjustRightInd w:val="0"/>
        <w:jc w:val="both"/>
        <w:rPr>
          <w:rFonts w:eastAsia="Arial"/>
          <w:sz w:val="28"/>
          <w:szCs w:val="28"/>
          <w:lang w:eastAsia="ar-SA"/>
        </w:rPr>
      </w:pPr>
      <w:r w:rsidRPr="001B7C15">
        <w:rPr>
          <w:rFonts w:eastAsia="Arial"/>
          <w:sz w:val="28"/>
          <w:szCs w:val="28"/>
          <w:lang w:eastAsia="ar-SA"/>
        </w:rPr>
        <w:t xml:space="preserve">муниципального образования </w:t>
      </w:r>
    </w:p>
    <w:p w:rsidR="001B7C15" w:rsidRPr="00207B28" w:rsidRDefault="00207B28" w:rsidP="00207B28">
      <w:pPr>
        <w:rPr>
          <w:rFonts w:eastAsia="Lucida Sans Unicode"/>
          <w:sz w:val="28"/>
          <w:szCs w:val="28"/>
          <w:lang w:eastAsia="en-US" w:bidi="en-US"/>
        </w:rPr>
      </w:pPr>
      <w:r w:rsidRPr="001B7C15">
        <w:rPr>
          <w:rFonts w:eastAsia="Arial"/>
          <w:sz w:val="28"/>
          <w:szCs w:val="28"/>
          <w:lang w:eastAsia="ar-SA"/>
        </w:rPr>
        <w:t>Кавказский район                                                                             И.Д.Погорелов</w:t>
      </w:r>
    </w:p>
    <w:sectPr w:rsidR="001B7C15" w:rsidRPr="00207B28" w:rsidSect="00D72AE6">
      <w:pgSz w:w="11909" w:h="16834" w:code="9"/>
      <w:pgMar w:top="993" w:right="567" w:bottom="993" w:left="1701" w:header="227" w:footer="601"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FBD" w:rsidRDefault="00A57FBD">
      <w:r>
        <w:separator/>
      </w:r>
    </w:p>
  </w:endnote>
  <w:endnote w:type="continuationSeparator" w:id="0">
    <w:p w:rsidR="00A57FBD" w:rsidRDefault="00A5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charset w:val="CC"/>
    <w:family w:val="swiss"/>
    <w:pitch w:val="variable"/>
    <w:sig w:usb0="E7002EFF" w:usb1="D200FDFF" w:usb2="0A046029" w:usb3="00000000" w:csb0="0000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FBD" w:rsidRDefault="00A57FBD">
      <w:r>
        <w:separator/>
      </w:r>
    </w:p>
  </w:footnote>
  <w:footnote w:type="continuationSeparator" w:id="0">
    <w:p w:rsidR="00A57FBD" w:rsidRDefault="00A57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5"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19"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2"/>
  </w:num>
  <w:num w:numId="4">
    <w:abstractNumId w:val="17"/>
  </w:num>
  <w:num w:numId="5">
    <w:abstractNumId w:val="19"/>
  </w:num>
  <w:num w:numId="6">
    <w:abstractNumId w:val="18"/>
  </w:num>
  <w:num w:numId="7">
    <w:abstractNumId w:val="6"/>
  </w:num>
  <w:num w:numId="8">
    <w:abstractNumId w:val="11"/>
  </w:num>
  <w:num w:numId="9">
    <w:abstractNumId w:val="2"/>
  </w:num>
  <w:num w:numId="10">
    <w:abstractNumId w:val="0"/>
  </w:num>
  <w:num w:numId="11">
    <w:abstractNumId w:val="1"/>
  </w:num>
  <w:num w:numId="12">
    <w:abstractNumId w:val="16"/>
  </w:num>
  <w:num w:numId="13">
    <w:abstractNumId w:val="13"/>
  </w:num>
  <w:num w:numId="14">
    <w:abstractNumId w:val="15"/>
  </w:num>
  <w:num w:numId="15">
    <w:abstractNumId w:val="7"/>
  </w:num>
  <w:num w:numId="16">
    <w:abstractNumId w:val="10"/>
  </w:num>
  <w:num w:numId="17">
    <w:abstractNumId w:val="3"/>
  </w:num>
  <w:num w:numId="18">
    <w:abstractNumId w:val="8"/>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2596"/>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7C7"/>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E7703"/>
    <w:rsid w:val="000F1274"/>
    <w:rsid w:val="000F132D"/>
    <w:rsid w:val="000F165A"/>
    <w:rsid w:val="000F186F"/>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C6"/>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13DD"/>
    <w:rsid w:val="001A224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15"/>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B4"/>
    <w:rsid w:val="001F31E6"/>
    <w:rsid w:val="001F3215"/>
    <w:rsid w:val="001F37A6"/>
    <w:rsid w:val="001F37AB"/>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B28"/>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2FDD"/>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3FE5"/>
    <w:rsid w:val="002340A7"/>
    <w:rsid w:val="00234331"/>
    <w:rsid w:val="00234FAD"/>
    <w:rsid w:val="002365B0"/>
    <w:rsid w:val="00237127"/>
    <w:rsid w:val="0023721E"/>
    <w:rsid w:val="002376F4"/>
    <w:rsid w:val="00237897"/>
    <w:rsid w:val="00237C31"/>
    <w:rsid w:val="002400B5"/>
    <w:rsid w:val="0024023D"/>
    <w:rsid w:val="00240542"/>
    <w:rsid w:val="00240BED"/>
    <w:rsid w:val="0024178E"/>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4739"/>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2C52"/>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5A5"/>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5C8"/>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8EC"/>
    <w:rsid w:val="00347B9A"/>
    <w:rsid w:val="00350D3C"/>
    <w:rsid w:val="00350EB2"/>
    <w:rsid w:val="003515CE"/>
    <w:rsid w:val="0035165D"/>
    <w:rsid w:val="00351D23"/>
    <w:rsid w:val="00352978"/>
    <w:rsid w:val="00352A76"/>
    <w:rsid w:val="00353574"/>
    <w:rsid w:val="003539CF"/>
    <w:rsid w:val="00353BFE"/>
    <w:rsid w:val="00353E6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A4"/>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2B3"/>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DE2"/>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0FE"/>
    <w:rsid w:val="004D1C87"/>
    <w:rsid w:val="004D2A23"/>
    <w:rsid w:val="004D2FAE"/>
    <w:rsid w:val="004D3928"/>
    <w:rsid w:val="004D3FAE"/>
    <w:rsid w:val="004D4000"/>
    <w:rsid w:val="004D4A11"/>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169"/>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2A0"/>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6E7D"/>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2703"/>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1738"/>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948"/>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5E3"/>
    <w:rsid w:val="00906848"/>
    <w:rsid w:val="00906933"/>
    <w:rsid w:val="00907657"/>
    <w:rsid w:val="00907A3E"/>
    <w:rsid w:val="00910440"/>
    <w:rsid w:val="00910D16"/>
    <w:rsid w:val="00911717"/>
    <w:rsid w:val="009120E9"/>
    <w:rsid w:val="0091237F"/>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6E"/>
    <w:rsid w:val="009203B4"/>
    <w:rsid w:val="00920786"/>
    <w:rsid w:val="00920852"/>
    <w:rsid w:val="00920AEE"/>
    <w:rsid w:val="00920EBB"/>
    <w:rsid w:val="00921720"/>
    <w:rsid w:val="00921A0E"/>
    <w:rsid w:val="0092212E"/>
    <w:rsid w:val="009227D1"/>
    <w:rsid w:val="009242F1"/>
    <w:rsid w:val="0092438C"/>
    <w:rsid w:val="009248BE"/>
    <w:rsid w:val="009252E0"/>
    <w:rsid w:val="00925891"/>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698C"/>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0B8"/>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4D4E"/>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57FBD"/>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4CA5"/>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0CD6"/>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6A1"/>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5E1B"/>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139D"/>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496B"/>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4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1E6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5D3"/>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626"/>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6E4F"/>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3499"/>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7F8"/>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BD8"/>
    <w:rsid w:val="00DB2F64"/>
    <w:rsid w:val="00DB2F85"/>
    <w:rsid w:val="00DB3306"/>
    <w:rsid w:val="00DB3720"/>
    <w:rsid w:val="00DB37C9"/>
    <w:rsid w:val="00DB53B8"/>
    <w:rsid w:val="00DB5B7A"/>
    <w:rsid w:val="00DB698C"/>
    <w:rsid w:val="00DB69DE"/>
    <w:rsid w:val="00DB723B"/>
    <w:rsid w:val="00DB7382"/>
    <w:rsid w:val="00DC011D"/>
    <w:rsid w:val="00DC01C8"/>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2F41"/>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797"/>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61C"/>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ABC"/>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7F8"/>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2DA5"/>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787"/>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42D"/>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20C"/>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29D4"/>
    <w:rsid w:val="00FF3C53"/>
    <w:rsid w:val="00FF3C54"/>
    <w:rsid w:val="00FF3DFD"/>
    <w:rsid w:val="00FF4A79"/>
    <w:rsid w:val="00FF53EE"/>
    <w:rsid w:val="00FF5A50"/>
    <w:rsid w:val="00FF5D82"/>
    <w:rsid w:val="00FF5D95"/>
    <w:rsid w:val="00FF6179"/>
    <w:rsid w:val="00FF6A84"/>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A9667481-6624-4D8E-9BDF-475AC623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6C"/>
    <w:rPr>
      <w:sz w:val="24"/>
      <w:szCs w:val="24"/>
    </w:rPr>
  </w:style>
  <w:style w:type="paragraph" w:styleId="1">
    <w:name w:val="heading 1"/>
    <w:basedOn w:val="a"/>
    <w:next w:val="a"/>
    <w:link w:val="10"/>
    <w:qFormat/>
    <w:rsid w:val="00C76C6C"/>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C76C6C"/>
    <w:pPr>
      <w:keepNext/>
      <w:outlineLvl w:val="1"/>
    </w:pPr>
    <w:rPr>
      <w:sz w:val="28"/>
      <w:szCs w:val="28"/>
    </w:rPr>
  </w:style>
  <w:style w:type="paragraph" w:styleId="3">
    <w:name w:val="heading 3"/>
    <w:basedOn w:val="a"/>
    <w:next w:val="a"/>
    <w:qFormat/>
    <w:rsid w:val="00C76C6C"/>
    <w:pPr>
      <w:keepNext/>
      <w:ind w:right="-15"/>
      <w:outlineLvl w:val="2"/>
    </w:pPr>
    <w:rPr>
      <w:sz w:val="28"/>
      <w:szCs w:val="28"/>
    </w:rPr>
  </w:style>
  <w:style w:type="paragraph" w:styleId="4">
    <w:name w:val="heading 4"/>
    <w:basedOn w:val="a"/>
    <w:next w:val="a"/>
    <w:qFormat/>
    <w:rsid w:val="00C76C6C"/>
    <w:pPr>
      <w:keepNext/>
      <w:jc w:val="both"/>
      <w:outlineLvl w:val="3"/>
    </w:pPr>
    <w:rPr>
      <w:sz w:val="28"/>
    </w:rPr>
  </w:style>
  <w:style w:type="paragraph" w:styleId="5">
    <w:name w:val="heading 5"/>
    <w:basedOn w:val="a"/>
    <w:next w:val="a"/>
    <w:qFormat/>
    <w:rsid w:val="00C76C6C"/>
    <w:pPr>
      <w:keepNext/>
      <w:spacing w:line="360" w:lineRule="auto"/>
      <w:ind w:right="43"/>
      <w:jc w:val="both"/>
      <w:outlineLvl w:val="4"/>
    </w:pPr>
    <w:rPr>
      <w:szCs w:val="20"/>
    </w:rPr>
  </w:style>
  <w:style w:type="paragraph" w:styleId="6">
    <w:name w:val="heading 6"/>
    <w:basedOn w:val="a"/>
    <w:next w:val="a"/>
    <w:qFormat/>
    <w:rsid w:val="00C76C6C"/>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C76C6C"/>
    <w:pPr>
      <w:keepNext/>
      <w:jc w:val="center"/>
      <w:outlineLvl w:val="6"/>
    </w:pPr>
    <w:rPr>
      <w:sz w:val="28"/>
      <w:szCs w:val="20"/>
    </w:rPr>
  </w:style>
  <w:style w:type="paragraph" w:styleId="8">
    <w:name w:val="heading 8"/>
    <w:basedOn w:val="a"/>
    <w:next w:val="a"/>
    <w:link w:val="80"/>
    <w:qFormat/>
    <w:rsid w:val="00570FE4"/>
    <w:pPr>
      <w:spacing w:before="240" w:after="60"/>
      <w:outlineLvl w:val="7"/>
    </w:pPr>
    <w:rPr>
      <w:i/>
      <w:iCs/>
    </w:rPr>
  </w:style>
  <w:style w:type="paragraph" w:styleId="9">
    <w:name w:val="heading 9"/>
    <w:basedOn w:val="a"/>
    <w:next w:val="a"/>
    <w:qFormat/>
    <w:rsid w:val="00C76C6C"/>
    <w:pPr>
      <w:keepNext/>
      <w:jc w:val="center"/>
      <w:outlineLvl w:val="8"/>
    </w:pPr>
    <w:rPr>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6C6C"/>
    <w:pPr>
      <w:tabs>
        <w:tab w:val="center" w:pos="4677"/>
        <w:tab w:val="right" w:pos="9355"/>
      </w:tabs>
    </w:pPr>
  </w:style>
  <w:style w:type="paragraph" w:styleId="a5">
    <w:name w:val="footer"/>
    <w:basedOn w:val="a"/>
    <w:link w:val="a6"/>
    <w:rsid w:val="00C76C6C"/>
    <w:pPr>
      <w:tabs>
        <w:tab w:val="center" w:pos="4677"/>
        <w:tab w:val="right" w:pos="9355"/>
      </w:tabs>
    </w:pPr>
  </w:style>
  <w:style w:type="paragraph" w:styleId="a7">
    <w:name w:val="Plain Text"/>
    <w:basedOn w:val="a"/>
    <w:link w:val="a8"/>
    <w:rsid w:val="00C76C6C"/>
    <w:rPr>
      <w:rFonts w:ascii="Courier New" w:hAnsi="Courier New"/>
      <w:sz w:val="20"/>
      <w:szCs w:val="20"/>
    </w:rPr>
  </w:style>
  <w:style w:type="paragraph" w:styleId="21">
    <w:name w:val="Body Text 2"/>
    <w:basedOn w:val="a"/>
    <w:rsid w:val="00C76C6C"/>
    <w:pPr>
      <w:spacing w:line="360" w:lineRule="auto"/>
      <w:ind w:right="43"/>
      <w:jc w:val="both"/>
    </w:pPr>
    <w:rPr>
      <w:szCs w:val="20"/>
    </w:rPr>
  </w:style>
  <w:style w:type="paragraph" w:styleId="30">
    <w:name w:val="Body Text 3"/>
    <w:basedOn w:val="a"/>
    <w:link w:val="31"/>
    <w:rsid w:val="00C76C6C"/>
    <w:pPr>
      <w:jc w:val="both"/>
    </w:pPr>
    <w:rPr>
      <w:szCs w:val="20"/>
    </w:rPr>
  </w:style>
  <w:style w:type="paragraph" w:styleId="a9">
    <w:name w:val="Body Text"/>
    <w:basedOn w:val="a"/>
    <w:link w:val="aa"/>
    <w:rsid w:val="00C76C6C"/>
    <w:pPr>
      <w:jc w:val="both"/>
    </w:pPr>
    <w:rPr>
      <w:sz w:val="28"/>
      <w:szCs w:val="20"/>
    </w:rPr>
  </w:style>
  <w:style w:type="paragraph" w:styleId="ab">
    <w:name w:val="Body Text Indent"/>
    <w:basedOn w:val="a"/>
    <w:link w:val="ac"/>
    <w:rsid w:val="00C76C6C"/>
    <w:pPr>
      <w:ind w:left="720"/>
      <w:jc w:val="both"/>
    </w:pPr>
    <w:rPr>
      <w:sz w:val="28"/>
      <w:szCs w:val="20"/>
    </w:rPr>
  </w:style>
  <w:style w:type="paragraph" w:styleId="ad">
    <w:name w:val="caption"/>
    <w:basedOn w:val="a"/>
    <w:next w:val="a"/>
    <w:qFormat/>
    <w:rsid w:val="00C76C6C"/>
    <w:pPr>
      <w:jc w:val="center"/>
    </w:pPr>
    <w:rPr>
      <w:sz w:val="28"/>
    </w:rPr>
  </w:style>
  <w:style w:type="paragraph" w:styleId="22">
    <w:name w:val="Body Text Indent 2"/>
    <w:basedOn w:val="a"/>
    <w:rsid w:val="00C76C6C"/>
    <w:pPr>
      <w:ind w:firstLine="708"/>
      <w:jc w:val="both"/>
    </w:pPr>
    <w:rPr>
      <w:sz w:val="28"/>
    </w:rPr>
  </w:style>
  <w:style w:type="paragraph" w:styleId="ae">
    <w:name w:val="Title"/>
    <w:basedOn w:val="a"/>
    <w:next w:val="af"/>
    <w:link w:val="af0"/>
    <w:qFormat/>
    <w:rsid w:val="00C76C6C"/>
    <w:pPr>
      <w:jc w:val="center"/>
    </w:pPr>
    <w:rPr>
      <w:b/>
      <w:szCs w:val="20"/>
      <w:lang w:eastAsia="ar-SA"/>
    </w:rPr>
  </w:style>
  <w:style w:type="paragraph" w:styleId="af">
    <w:name w:val="Subtitle"/>
    <w:basedOn w:val="a"/>
    <w:qFormat/>
    <w:rsid w:val="00C76C6C"/>
    <w:pPr>
      <w:spacing w:after="60"/>
      <w:jc w:val="center"/>
      <w:outlineLvl w:val="1"/>
    </w:pPr>
    <w:rPr>
      <w:rFonts w:ascii="Arial" w:hAnsi="Arial" w:cs="Arial"/>
    </w:rPr>
  </w:style>
  <w:style w:type="table" w:styleId="af1">
    <w:name w:val="Table Grid"/>
    <w:basedOn w:val="a1"/>
    <w:rsid w:val="00C7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link w:val="8"/>
    <w:rsid w:val="00570FE4"/>
    <w:rPr>
      <w:i/>
      <w:iCs/>
      <w:sz w:val="24"/>
      <w:szCs w:val="24"/>
    </w:rPr>
  </w:style>
  <w:style w:type="paragraph" w:customStyle="1" w:styleId="ConsNormal">
    <w:name w:val="ConsNormal"/>
    <w:rsid w:val="00293439"/>
    <w:pPr>
      <w:suppressAutoHyphens/>
      <w:autoSpaceDE w:val="0"/>
      <w:ind w:right="19772" w:firstLine="720"/>
    </w:pPr>
    <w:rPr>
      <w:rFonts w:ascii="Arial" w:eastAsia="Calibri" w:hAnsi="Arial" w:cs="Arial"/>
      <w:lang w:eastAsia="ar-SA"/>
    </w:rPr>
  </w:style>
  <w:style w:type="paragraph" w:customStyle="1" w:styleId="11">
    <w:name w:val="Текст1"/>
    <w:basedOn w:val="a"/>
    <w:rsid w:val="00F714EB"/>
    <w:pPr>
      <w:suppressAutoHyphens/>
    </w:pPr>
    <w:rPr>
      <w:rFonts w:ascii="Courier New" w:hAnsi="Courier New" w:cs="Courier New"/>
      <w:sz w:val="20"/>
      <w:szCs w:val="20"/>
      <w:lang w:eastAsia="ar-SA"/>
    </w:rPr>
  </w:style>
  <w:style w:type="paragraph" w:customStyle="1" w:styleId="ConsPlusTitle">
    <w:name w:val="ConsPlusTitle"/>
    <w:uiPriority w:val="99"/>
    <w:rsid w:val="00A83C93"/>
    <w:pPr>
      <w:widowControl w:val="0"/>
      <w:autoSpaceDE w:val="0"/>
      <w:autoSpaceDN w:val="0"/>
      <w:adjustRightInd w:val="0"/>
    </w:pPr>
    <w:rPr>
      <w:rFonts w:ascii="Arial" w:hAnsi="Arial" w:cs="Arial"/>
      <w:b/>
      <w:bCs/>
    </w:rPr>
  </w:style>
  <w:style w:type="paragraph" w:styleId="af2">
    <w:name w:val="List"/>
    <w:basedOn w:val="a9"/>
    <w:rsid w:val="00A83C93"/>
    <w:pPr>
      <w:suppressAutoHyphens/>
      <w:spacing w:after="120"/>
      <w:jc w:val="left"/>
    </w:pPr>
    <w:rPr>
      <w:rFonts w:cs="Tahoma"/>
      <w:sz w:val="24"/>
      <w:szCs w:val="24"/>
      <w:lang w:eastAsia="ar-SA"/>
    </w:rPr>
  </w:style>
  <w:style w:type="paragraph" w:styleId="12">
    <w:name w:val="index 1"/>
    <w:basedOn w:val="a"/>
    <w:next w:val="a"/>
    <w:autoRedefine/>
    <w:rsid w:val="00A83C93"/>
    <w:pPr>
      <w:ind w:left="240" w:hanging="240"/>
    </w:pPr>
  </w:style>
  <w:style w:type="paragraph" w:styleId="af3">
    <w:name w:val="index heading"/>
    <w:basedOn w:val="a"/>
    <w:rsid w:val="00A83C93"/>
    <w:pPr>
      <w:suppressLineNumbers/>
    </w:pPr>
    <w:rPr>
      <w:rFonts w:ascii="Arial" w:hAnsi="Arial" w:cs="Tahoma"/>
      <w:lang w:eastAsia="ar-SA"/>
    </w:rPr>
  </w:style>
  <w:style w:type="paragraph" w:customStyle="1" w:styleId="ConsPlusNormal">
    <w:name w:val="ConsPlusNormal"/>
    <w:link w:val="ConsPlusNormal0"/>
    <w:rsid w:val="00A83C9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83C93"/>
    <w:pPr>
      <w:widowControl w:val="0"/>
      <w:autoSpaceDE w:val="0"/>
      <w:autoSpaceDN w:val="0"/>
      <w:adjustRightInd w:val="0"/>
    </w:pPr>
    <w:rPr>
      <w:rFonts w:ascii="Courier New" w:hAnsi="Courier New" w:cs="Courier New"/>
    </w:rPr>
  </w:style>
  <w:style w:type="character" w:styleId="af4">
    <w:name w:val="page number"/>
    <w:basedOn w:val="a0"/>
    <w:rsid w:val="00A83C93"/>
  </w:style>
  <w:style w:type="paragraph" w:customStyle="1" w:styleId="af5">
    <w:name w:val="Знак Знак Знак"/>
    <w:basedOn w:val="a"/>
    <w:rsid w:val="00A83C93"/>
    <w:rPr>
      <w:rFonts w:ascii="Verdana" w:hAnsi="Verdana" w:cs="Verdana"/>
      <w:sz w:val="20"/>
      <w:szCs w:val="20"/>
      <w:lang w:val="en-US" w:eastAsia="en-US"/>
    </w:rPr>
  </w:style>
  <w:style w:type="paragraph" w:customStyle="1" w:styleId="13">
    <w:name w:val="Знак1"/>
    <w:basedOn w:val="a"/>
    <w:rsid w:val="00A83C93"/>
    <w:rPr>
      <w:rFonts w:ascii="Verdana" w:hAnsi="Verdana" w:cs="Verdana"/>
      <w:sz w:val="20"/>
      <w:szCs w:val="20"/>
      <w:lang w:val="en-US" w:eastAsia="en-US"/>
    </w:rPr>
  </w:style>
  <w:style w:type="paragraph" w:styleId="af6">
    <w:name w:val="Balloon Text"/>
    <w:basedOn w:val="a"/>
    <w:link w:val="af7"/>
    <w:rsid w:val="00A83C93"/>
    <w:rPr>
      <w:rFonts w:ascii="Tahoma" w:hAnsi="Tahoma"/>
      <w:sz w:val="16"/>
      <w:szCs w:val="16"/>
    </w:rPr>
  </w:style>
  <w:style w:type="character" w:customStyle="1" w:styleId="af7">
    <w:name w:val="Текст выноски Знак"/>
    <w:link w:val="af6"/>
    <w:rsid w:val="00A83C93"/>
    <w:rPr>
      <w:rFonts w:ascii="Tahoma" w:hAnsi="Tahoma"/>
      <w:sz w:val="16"/>
      <w:szCs w:val="16"/>
    </w:rPr>
  </w:style>
  <w:style w:type="paragraph" w:customStyle="1" w:styleId="14">
    <w:name w:val="Знак Знак Знак1 Знак"/>
    <w:basedOn w:val="a"/>
    <w:rsid w:val="00A83C93"/>
    <w:rPr>
      <w:rFonts w:ascii="Verdana" w:hAnsi="Verdana" w:cs="Verdana"/>
      <w:sz w:val="20"/>
      <w:szCs w:val="20"/>
      <w:lang w:val="en-US" w:eastAsia="en-US"/>
    </w:rPr>
  </w:style>
  <w:style w:type="paragraph" w:customStyle="1" w:styleId="af8">
    <w:name w:val="Знак Знак Знак Знак"/>
    <w:basedOn w:val="a"/>
    <w:rsid w:val="00A83C93"/>
    <w:rPr>
      <w:rFonts w:ascii="Verdana" w:hAnsi="Verdana" w:cs="Verdana"/>
      <w:sz w:val="20"/>
      <w:szCs w:val="20"/>
      <w:lang w:val="en-US" w:eastAsia="en-US"/>
    </w:rPr>
  </w:style>
  <w:style w:type="character" w:customStyle="1" w:styleId="Absatz-Standardschriftart">
    <w:name w:val="Absatz-Standardschriftart"/>
    <w:rsid w:val="00A83C93"/>
  </w:style>
  <w:style w:type="character" w:customStyle="1" w:styleId="23">
    <w:name w:val="Основной шрифт абзаца2"/>
    <w:rsid w:val="00A83C93"/>
  </w:style>
  <w:style w:type="character" w:customStyle="1" w:styleId="WW-Absatz-Standardschriftart">
    <w:name w:val="WW-Absatz-Standardschriftart"/>
    <w:rsid w:val="00A83C93"/>
  </w:style>
  <w:style w:type="character" w:customStyle="1" w:styleId="WW-Absatz-Standardschriftart1">
    <w:name w:val="WW-Absatz-Standardschriftart1"/>
    <w:rsid w:val="00A83C93"/>
  </w:style>
  <w:style w:type="character" w:customStyle="1" w:styleId="WW-Absatz-Standardschriftart11">
    <w:name w:val="WW-Absatz-Standardschriftart11"/>
    <w:rsid w:val="00A83C93"/>
  </w:style>
  <w:style w:type="character" w:customStyle="1" w:styleId="WW-Absatz-Standardschriftart111">
    <w:name w:val="WW-Absatz-Standardschriftart111"/>
    <w:rsid w:val="00A83C93"/>
  </w:style>
  <w:style w:type="character" w:customStyle="1" w:styleId="WW-Absatz-Standardschriftart1111">
    <w:name w:val="WW-Absatz-Standardschriftart1111"/>
    <w:rsid w:val="00A83C93"/>
  </w:style>
  <w:style w:type="character" w:customStyle="1" w:styleId="WW-Absatz-Standardschriftart11111">
    <w:name w:val="WW-Absatz-Standardschriftart11111"/>
    <w:rsid w:val="00A83C93"/>
  </w:style>
  <w:style w:type="character" w:customStyle="1" w:styleId="WW-Absatz-Standardschriftart111111">
    <w:name w:val="WW-Absatz-Standardschriftart111111"/>
    <w:rsid w:val="00A83C93"/>
  </w:style>
  <w:style w:type="character" w:customStyle="1" w:styleId="WW-Absatz-Standardschriftart1111111">
    <w:name w:val="WW-Absatz-Standardschriftart1111111"/>
    <w:rsid w:val="00A83C93"/>
  </w:style>
  <w:style w:type="character" w:customStyle="1" w:styleId="WW-Absatz-Standardschriftart11111111">
    <w:name w:val="WW-Absatz-Standardschriftart11111111"/>
    <w:rsid w:val="00A83C93"/>
  </w:style>
  <w:style w:type="character" w:customStyle="1" w:styleId="WW-Absatz-Standardschriftart111111111">
    <w:name w:val="WW-Absatz-Standardschriftart111111111"/>
    <w:rsid w:val="00A83C93"/>
  </w:style>
  <w:style w:type="character" w:customStyle="1" w:styleId="WW-Absatz-Standardschriftart1111111111">
    <w:name w:val="WW-Absatz-Standardschriftart1111111111"/>
    <w:rsid w:val="00A83C93"/>
  </w:style>
  <w:style w:type="character" w:customStyle="1" w:styleId="WW-Absatz-Standardschriftart11111111111">
    <w:name w:val="WW-Absatz-Standardschriftart11111111111"/>
    <w:rsid w:val="00A83C93"/>
  </w:style>
  <w:style w:type="character" w:customStyle="1" w:styleId="WW-Absatz-Standardschriftart111111111111">
    <w:name w:val="WW-Absatz-Standardschriftart111111111111"/>
    <w:rsid w:val="00A83C93"/>
  </w:style>
  <w:style w:type="character" w:customStyle="1" w:styleId="WW-Absatz-Standardschriftart1111111111111">
    <w:name w:val="WW-Absatz-Standardschriftart1111111111111"/>
    <w:rsid w:val="00A83C93"/>
  </w:style>
  <w:style w:type="character" w:customStyle="1" w:styleId="15">
    <w:name w:val="Основной шрифт абзаца1"/>
    <w:rsid w:val="00A83C93"/>
  </w:style>
  <w:style w:type="character" w:customStyle="1" w:styleId="af9">
    <w:name w:val="Символ нумерации"/>
    <w:rsid w:val="00A83C93"/>
  </w:style>
  <w:style w:type="paragraph" w:customStyle="1" w:styleId="afa">
    <w:name w:val="Заголовок"/>
    <w:basedOn w:val="a"/>
    <w:next w:val="a9"/>
    <w:rsid w:val="00A83C93"/>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rsid w:val="00A83C93"/>
    <w:pPr>
      <w:suppressLineNumbers/>
      <w:suppressAutoHyphens/>
      <w:spacing w:before="120" w:after="120"/>
    </w:pPr>
    <w:rPr>
      <w:rFonts w:cs="Tahoma"/>
      <w:i/>
      <w:iCs/>
      <w:lang w:eastAsia="ar-SA"/>
    </w:rPr>
  </w:style>
  <w:style w:type="paragraph" w:customStyle="1" w:styleId="25">
    <w:name w:val="Указатель2"/>
    <w:basedOn w:val="a"/>
    <w:rsid w:val="00A83C93"/>
    <w:pPr>
      <w:suppressLineNumbers/>
      <w:suppressAutoHyphens/>
    </w:pPr>
    <w:rPr>
      <w:rFonts w:cs="Tahoma"/>
      <w:lang w:eastAsia="ar-SA"/>
    </w:rPr>
  </w:style>
  <w:style w:type="paragraph" w:customStyle="1" w:styleId="16">
    <w:name w:val="Название1"/>
    <w:basedOn w:val="a"/>
    <w:rsid w:val="00A83C93"/>
    <w:pPr>
      <w:suppressLineNumbers/>
      <w:suppressAutoHyphens/>
      <w:spacing w:before="120" w:after="120"/>
    </w:pPr>
    <w:rPr>
      <w:rFonts w:cs="Tahoma"/>
      <w:i/>
      <w:iCs/>
      <w:lang w:eastAsia="ar-SA"/>
    </w:rPr>
  </w:style>
  <w:style w:type="paragraph" w:customStyle="1" w:styleId="17">
    <w:name w:val="Указатель1"/>
    <w:basedOn w:val="a"/>
    <w:rsid w:val="00A83C93"/>
    <w:pPr>
      <w:suppressLineNumbers/>
      <w:suppressAutoHyphens/>
    </w:pPr>
    <w:rPr>
      <w:rFonts w:cs="Tahoma"/>
      <w:lang w:eastAsia="ar-SA"/>
    </w:rPr>
  </w:style>
  <w:style w:type="paragraph" w:customStyle="1" w:styleId="afb">
    <w:name w:val="Содержимое таблицы"/>
    <w:basedOn w:val="a"/>
    <w:rsid w:val="00A83C93"/>
    <w:pPr>
      <w:suppressLineNumbers/>
      <w:suppressAutoHyphens/>
    </w:pPr>
    <w:rPr>
      <w:lang w:eastAsia="ar-SA"/>
    </w:rPr>
  </w:style>
  <w:style w:type="paragraph" w:customStyle="1" w:styleId="afc">
    <w:name w:val="Заголовок таблицы"/>
    <w:basedOn w:val="afb"/>
    <w:rsid w:val="00A83C93"/>
    <w:pPr>
      <w:jc w:val="center"/>
    </w:pPr>
    <w:rPr>
      <w:b/>
      <w:bCs/>
    </w:rPr>
  </w:style>
  <w:style w:type="paragraph" w:customStyle="1" w:styleId="afd">
    <w:name w:val="Знак"/>
    <w:basedOn w:val="a"/>
    <w:rsid w:val="00A83C93"/>
    <w:rPr>
      <w:rFonts w:ascii="Verdana" w:hAnsi="Verdana" w:cs="Verdana"/>
      <w:sz w:val="20"/>
      <w:szCs w:val="20"/>
      <w:lang w:val="en-US" w:eastAsia="en-US"/>
    </w:rPr>
  </w:style>
  <w:style w:type="character" w:styleId="afe">
    <w:name w:val="Hyperlink"/>
    <w:unhideWhenUsed/>
    <w:rsid w:val="00A83C93"/>
    <w:rPr>
      <w:color w:val="0000FF"/>
      <w:u w:val="single"/>
    </w:rPr>
  </w:style>
  <w:style w:type="paragraph" w:styleId="aff">
    <w:name w:val="List Paragraph"/>
    <w:basedOn w:val="a"/>
    <w:uiPriority w:val="34"/>
    <w:qFormat/>
    <w:rsid w:val="00A83C93"/>
    <w:pPr>
      <w:ind w:left="720"/>
      <w:contextualSpacing/>
    </w:pPr>
  </w:style>
  <w:style w:type="paragraph" w:styleId="aff0">
    <w:name w:val="Normal (Web)"/>
    <w:basedOn w:val="a"/>
    <w:uiPriority w:val="99"/>
    <w:rsid w:val="00A83C93"/>
    <w:pPr>
      <w:spacing w:before="100" w:beforeAutospacing="1" w:after="119"/>
    </w:pPr>
  </w:style>
  <w:style w:type="paragraph" w:customStyle="1" w:styleId="18">
    <w:name w:val="нум список 1"/>
    <w:basedOn w:val="a"/>
    <w:rsid w:val="00A83C93"/>
    <w:pPr>
      <w:tabs>
        <w:tab w:val="left" w:pos="360"/>
      </w:tabs>
      <w:spacing w:before="120" w:after="120"/>
      <w:jc w:val="both"/>
    </w:pPr>
    <w:rPr>
      <w:szCs w:val="20"/>
      <w:lang w:eastAsia="ar-SA"/>
    </w:rPr>
  </w:style>
  <w:style w:type="paragraph" w:customStyle="1" w:styleId="19">
    <w:name w:val="марк список 1"/>
    <w:basedOn w:val="a"/>
    <w:rsid w:val="00A83C93"/>
    <w:pPr>
      <w:tabs>
        <w:tab w:val="left" w:pos="360"/>
      </w:tabs>
      <w:spacing w:before="120" w:after="120"/>
      <w:jc w:val="both"/>
    </w:pPr>
    <w:rPr>
      <w:szCs w:val="20"/>
      <w:lang w:eastAsia="ar-SA"/>
    </w:rPr>
  </w:style>
  <w:style w:type="character" w:customStyle="1" w:styleId="10">
    <w:name w:val="Заголовок 1 Знак"/>
    <w:link w:val="1"/>
    <w:rsid w:val="00A83C93"/>
    <w:rPr>
      <w:color w:val="000000"/>
      <w:sz w:val="28"/>
      <w:szCs w:val="28"/>
      <w:shd w:val="clear" w:color="auto" w:fill="FFFFFF"/>
    </w:rPr>
  </w:style>
  <w:style w:type="paragraph" w:customStyle="1" w:styleId="aff1">
    <w:name w:val="Прижатый влево"/>
    <w:basedOn w:val="a"/>
    <w:next w:val="a"/>
    <w:rsid w:val="00A83C93"/>
    <w:pPr>
      <w:autoSpaceDE w:val="0"/>
      <w:autoSpaceDN w:val="0"/>
      <w:adjustRightInd w:val="0"/>
    </w:pPr>
    <w:rPr>
      <w:rFonts w:ascii="Arial" w:hAnsi="Arial" w:cs="Arial"/>
    </w:rPr>
  </w:style>
  <w:style w:type="paragraph" w:customStyle="1" w:styleId="1a">
    <w:name w:val="1"/>
    <w:basedOn w:val="a"/>
    <w:rsid w:val="00A83C93"/>
    <w:pPr>
      <w:tabs>
        <w:tab w:val="left" w:pos="1134"/>
      </w:tabs>
      <w:spacing w:after="160" w:line="240" w:lineRule="exact"/>
    </w:pPr>
    <w:rPr>
      <w:noProof/>
      <w:sz w:val="22"/>
      <w:szCs w:val="20"/>
      <w:lang w:val="en-US"/>
    </w:rPr>
  </w:style>
  <w:style w:type="character" w:customStyle="1" w:styleId="40">
    <w:name w:val="Знак Знак4"/>
    <w:rsid w:val="00A83C93"/>
    <w:rPr>
      <w:rFonts w:ascii="Tahoma" w:hAnsi="Tahoma" w:cs="Tahoma"/>
      <w:sz w:val="16"/>
      <w:szCs w:val="16"/>
      <w:lang w:val="ru-RU" w:eastAsia="ar-SA" w:bidi="ar-SA"/>
    </w:rPr>
  </w:style>
  <w:style w:type="paragraph" w:styleId="32">
    <w:name w:val="Body Text Indent 3"/>
    <w:basedOn w:val="a"/>
    <w:link w:val="33"/>
    <w:rsid w:val="00A83C93"/>
    <w:pPr>
      <w:suppressAutoHyphens/>
      <w:spacing w:after="120"/>
      <w:ind w:left="283"/>
    </w:pPr>
    <w:rPr>
      <w:sz w:val="16"/>
      <w:szCs w:val="16"/>
      <w:lang w:eastAsia="ar-SA"/>
    </w:rPr>
  </w:style>
  <w:style w:type="character" w:customStyle="1" w:styleId="33">
    <w:name w:val="Основной текст с отступом 3 Знак"/>
    <w:link w:val="32"/>
    <w:rsid w:val="00A83C93"/>
    <w:rPr>
      <w:sz w:val="16"/>
      <w:szCs w:val="16"/>
      <w:lang w:eastAsia="ar-SA"/>
    </w:rPr>
  </w:style>
  <w:style w:type="character" w:customStyle="1" w:styleId="a6">
    <w:name w:val="Нижний колонтитул Знак"/>
    <w:link w:val="a5"/>
    <w:rsid w:val="00A83C93"/>
    <w:rPr>
      <w:sz w:val="24"/>
      <w:szCs w:val="24"/>
    </w:rPr>
  </w:style>
  <w:style w:type="character" w:customStyle="1" w:styleId="ac">
    <w:name w:val="Основной текст с отступом Знак"/>
    <w:link w:val="ab"/>
    <w:rsid w:val="00A83C93"/>
    <w:rPr>
      <w:sz w:val="28"/>
    </w:rPr>
  </w:style>
  <w:style w:type="character" w:customStyle="1" w:styleId="link">
    <w:name w:val="link"/>
    <w:rsid w:val="00A83C93"/>
    <w:rPr>
      <w:rFonts w:cs="Times New Roman"/>
      <w:u w:val="none"/>
      <w:effect w:val="none"/>
    </w:rPr>
  </w:style>
  <w:style w:type="paragraph" w:customStyle="1" w:styleId="230">
    <w:name w:val="Основной текст 23"/>
    <w:basedOn w:val="a"/>
    <w:rsid w:val="00A83C93"/>
    <w:pPr>
      <w:suppressAutoHyphens/>
      <w:spacing w:after="120" w:line="480" w:lineRule="auto"/>
    </w:pPr>
    <w:rPr>
      <w:lang w:eastAsia="ar-SA"/>
    </w:rPr>
  </w:style>
  <w:style w:type="character" w:customStyle="1" w:styleId="a4">
    <w:name w:val="Верхний колонтитул Знак"/>
    <w:link w:val="a3"/>
    <w:uiPriority w:val="99"/>
    <w:rsid w:val="00A83C93"/>
    <w:rPr>
      <w:sz w:val="24"/>
      <w:szCs w:val="24"/>
    </w:rPr>
  </w:style>
  <w:style w:type="character" w:customStyle="1" w:styleId="20">
    <w:name w:val="Заголовок 2 Знак"/>
    <w:link w:val="2"/>
    <w:rsid w:val="00A83C93"/>
    <w:rPr>
      <w:sz w:val="28"/>
      <w:szCs w:val="28"/>
    </w:rPr>
  </w:style>
  <w:style w:type="character" w:customStyle="1" w:styleId="70">
    <w:name w:val="Заголовок 7 Знак"/>
    <w:link w:val="7"/>
    <w:rsid w:val="00A83C93"/>
    <w:rPr>
      <w:sz w:val="28"/>
    </w:rPr>
  </w:style>
  <w:style w:type="character" w:customStyle="1" w:styleId="31">
    <w:name w:val="Основной текст 3 Знак"/>
    <w:link w:val="30"/>
    <w:rsid w:val="00A83C93"/>
    <w:rPr>
      <w:sz w:val="24"/>
    </w:rPr>
  </w:style>
  <w:style w:type="character" w:customStyle="1" w:styleId="a8">
    <w:name w:val="Текст Знак"/>
    <w:link w:val="a7"/>
    <w:rsid w:val="00A83C93"/>
    <w:rPr>
      <w:rFonts w:ascii="Courier New" w:hAnsi="Courier New"/>
    </w:rPr>
  </w:style>
  <w:style w:type="character" w:customStyle="1" w:styleId="mail-message-sender-email">
    <w:name w:val="mail-message-sender-email"/>
    <w:basedOn w:val="a0"/>
    <w:rsid w:val="00A92584"/>
  </w:style>
  <w:style w:type="character" w:customStyle="1" w:styleId="aa">
    <w:name w:val="Основной текст Знак"/>
    <w:link w:val="a9"/>
    <w:rsid w:val="00AF48FD"/>
    <w:rPr>
      <w:sz w:val="28"/>
    </w:rPr>
  </w:style>
  <w:style w:type="character" w:customStyle="1" w:styleId="af0">
    <w:name w:val="Название Знак"/>
    <w:link w:val="ae"/>
    <w:rsid w:val="00AF48FD"/>
    <w:rPr>
      <w:b/>
      <w:sz w:val="24"/>
      <w:lang w:eastAsia="ar-SA"/>
    </w:rPr>
  </w:style>
  <w:style w:type="paragraph" w:styleId="aff2">
    <w:name w:val="No Spacing"/>
    <w:link w:val="aff3"/>
    <w:uiPriority w:val="1"/>
    <w:qFormat/>
    <w:rsid w:val="00AF48FD"/>
    <w:rPr>
      <w:rFonts w:ascii="Calibri" w:hAnsi="Calibri"/>
      <w:sz w:val="22"/>
      <w:szCs w:val="22"/>
    </w:rPr>
  </w:style>
  <w:style w:type="character" w:styleId="aff4">
    <w:name w:val="Emphasis"/>
    <w:uiPriority w:val="20"/>
    <w:qFormat/>
    <w:rsid w:val="00B75640"/>
    <w:rPr>
      <w:i/>
      <w:iCs/>
    </w:rPr>
  </w:style>
  <w:style w:type="character" w:customStyle="1" w:styleId="ConsPlusNormal0">
    <w:name w:val="ConsPlusNormal Знак"/>
    <w:link w:val="ConsPlusNormal"/>
    <w:rsid w:val="00FC0386"/>
    <w:rPr>
      <w:rFonts w:ascii="Arial" w:hAnsi="Arial" w:cs="Arial"/>
      <w:lang w:val="ru-RU" w:eastAsia="ru-RU" w:bidi="ar-SA"/>
    </w:rPr>
  </w:style>
  <w:style w:type="paragraph" w:customStyle="1" w:styleId="pboth">
    <w:name w:val="pboth"/>
    <w:basedOn w:val="a"/>
    <w:rsid w:val="00CE0321"/>
    <w:pPr>
      <w:spacing w:before="100" w:beforeAutospacing="1" w:after="100" w:afterAutospacing="1"/>
    </w:pPr>
  </w:style>
  <w:style w:type="paragraph" w:customStyle="1" w:styleId="Heading">
    <w:name w:val="Heading"/>
    <w:rsid w:val="00C40DD0"/>
    <w:pPr>
      <w:autoSpaceDE w:val="0"/>
      <w:autoSpaceDN w:val="0"/>
      <w:adjustRightInd w:val="0"/>
    </w:pPr>
    <w:rPr>
      <w:rFonts w:ascii="Arial" w:hAnsi="Arial" w:cs="Arial"/>
      <w:b/>
      <w:bCs/>
      <w:sz w:val="22"/>
      <w:szCs w:val="22"/>
    </w:rPr>
  </w:style>
  <w:style w:type="paragraph" w:customStyle="1" w:styleId="aff5">
    <w:name w:val="Таблицы (моноширинный)"/>
    <w:basedOn w:val="a"/>
    <w:next w:val="a"/>
    <w:uiPriority w:val="99"/>
    <w:rsid w:val="00867217"/>
    <w:pPr>
      <w:widowControl w:val="0"/>
      <w:autoSpaceDE w:val="0"/>
      <w:autoSpaceDN w:val="0"/>
      <w:adjustRightInd w:val="0"/>
      <w:jc w:val="both"/>
    </w:pPr>
    <w:rPr>
      <w:rFonts w:ascii="Courier New" w:hAnsi="Courier New" w:cs="Courier New"/>
      <w:sz w:val="20"/>
      <w:szCs w:val="20"/>
    </w:rPr>
  </w:style>
  <w:style w:type="character" w:customStyle="1" w:styleId="aff6">
    <w:name w:val="Цветовое выделение"/>
    <w:uiPriority w:val="99"/>
    <w:rsid w:val="00867217"/>
    <w:rPr>
      <w:b/>
      <w:bCs/>
      <w:color w:val="26282F"/>
    </w:rPr>
  </w:style>
  <w:style w:type="character" w:customStyle="1" w:styleId="aff7">
    <w:name w:val="Гипертекстовая ссылка"/>
    <w:uiPriority w:val="99"/>
    <w:rsid w:val="00160AE0"/>
    <w:rPr>
      <w:rFonts w:cs="Times New Roman"/>
      <w:b w:val="0"/>
      <w:bCs w:val="0"/>
      <w:color w:val="106BBE"/>
    </w:rPr>
  </w:style>
  <w:style w:type="paragraph" w:customStyle="1" w:styleId="headertext">
    <w:name w:val="headertext"/>
    <w:basedOn w:val="a"/>
    <w:rsid w:val="00A60ED1"/>
    <w:pPr>
      <w:spacing w:before="100" w:beforeAutospacing="1" w:after="100" w:afterAutospacing="1"/>
    </w:pPr>
  </w:style>
  <w:style w:type="paragraph" w:customStyle="1" w:styleId="110">
    <w:name w:val="Рег. Основной текст уровнеь 1.1 (базовый)"/>
    <w:basedOn w:val="ConsPlusNormal"/>
    <w:rsid w:val="00A92A33"/>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rsid w:val="00880F59"/>
    <w:pPr>
      <w:widowControl w:val="0"/>
      <w:suppressAutoHyphens/>
      <w:autoSpaceDN w:val="0"/>
    </w:pPr>
    <w:rPr>
      <w:rFonts w:eastAsia="DejaVu Sans" w:cs="DejaVu Sans"/>
      <w:kern w:val="3"/>
      <w:sz w:val="24"/>
      <w:szCs w:val="24"/>
      <w:lang w:eastAsia="zh-CN" w:bidi="hi-IN"/>
    </w:rPr>
  </w:style>
  <w:style w:type="character" w:customStyle="1" w:styleId="FontStyle24">
    <w:name w:val="Font Style24"/>
    <w:rsid w:val="00880F59"/>
    <w:rPr>
      <w:rFonts w:ascii="Times New Roman" w:eastAsia="Times New Roman" w:hAnsi="Times New Roman" w:cs="Times New Roman" w:hint="default"/>
      <w:b/>
      <w:bCs/>
      <w:sz w:val="26"/>
      <w:szCs w:val="26"/>
    </w:rPr>
  </w:style>
  <w:style w:type="character" w:styleId="aff8">
    <w:name w:val="Strong"/>
    <w:uiPriority w:val="22"/>
    <w:qFormat/>
    <w:rsid w:val="00F143FE"/>
    <w:rPr>
      <w:b/>
      <w:bCs/>
    </w:rPr>
  </w:style>
  <w:style w:type="paragraph" w:customStyle="1" w:styleId="aff9">
    <w:name w:val="Заголовок статьи"/>
    <w:basedOn w:val="a"/>
    <w:next w:val="a"/>
    <w:uiPriority w:val="99"/>
    <w:rsid w:val="00EF587D"/>
    <w:pPr>
      <w:autoSpaceDE w:val="0"/>
      <w:autoSpaceDN w:val="0"/>
      <w:adjustRightInd w:val="0"/>
      <w:ind w:left="1612" w:hanging="892"/>
      <w:jc w:val="both"/>
    </w:pPr>
    <w:rPr>
      <w:rFonts w:ascii="Arial" w:eastAsia="Calibri" w:hAnsi="Arial" w:cs="Arial"/>
      <w:lang w:eastAsia="en-US"/>
    </w:rPr>
  </w:style>
  <w:style w:type="character" w:styleId="affa">
    <w:name w:val="footnote reference"/>
    <w:uiPriority w:val="99"/>
    <w:rsid w:val="0014018F"/>
    <w:rPr>
      <w:rFonts w:cs="Times New Roman"/>
      <w:vertAlign w:val="superscript"/>
    </w:rPr>
  </w:style>
  <w:style w:type="character" w:customStyle="1" w:styleId="aff3">
    <w:name w:val="Без интервала Знак"/>
    <w:link w:val="aff2"/>
    <w:uiPriority w:val="1"/>
    <w:locked/>
    <w:rsid w:val="000F30F1"/>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984">
      <w:bodyDiv w:val="1"/>
      <w:marLeft w:val="0"/>
      <w:marRight w:val="0"/>
      <w:marTop w:val="0"/>
      <w:marBottom w:val="0"/>
      <w:divBdr>
        <w:top w:val="none" w:sz="0" w:space="0" w:color="auto"/>
        <w:left w:val="none" w:sz="0" w:space="0" w:color="auto"/>
        <w:bottom w:val="none" w:sz="0" w:space="0" w:color="auto"/>
        <w:right w:val="none" w:sz="0" w:space="0" w:color="auto"/>
      </w:divBdr>
    </w:div>
    <w:div w:id="547254952">
      <w:bodyDiv w:val="1"/>
      <w:marLeft w:val="0"/>
      <w:marRight w:val="0"/>
      <w:marTop w:val="0"/>
      <w:marBottom w:val="0"/>
      <w:divBdr>
        <w:top w:val="none" w:sz="0" w:space="0" w:color="auto"/>
        <w:left w:val="none" w:sz="0" w:space="0" w:color="auto"/>
        <w:bottom w:val="none" w:sz="0" w:space="0" w:color="auto"/>
        <w:right w:val="none" w:sz="0" w:space="0" w:color="auto"/>
      </w:divBdr>
    </w:div>
    <w:div w:id="1089934188">
      <w:bodyDiv w:val="1"/>
      <w:marLeft w:val="0"/>
      <w:marRight w:val="0"/>
      <w:marTop w:val="0"/>
      <w:marBottom w:val="0"/>
      <w:divBdr>
        <w:top w:val="none" w:sz="0" w:space="0" w:color="auto"/>
        <w:left w:val="none" w:sz="0" w:space="0" w:color="auto"/>
        <w:bottom w:val="none" w:sz="0" w:space="0" w:color="auto"/>
        <w:right w:val="none" w:sz="0" w:space="0" w:color="auto"/>
      </w:divBdr>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
    <w:div w:id="1337537754">
      <w:bodyDiv w:val="1"/>
      <w:marLeft w:val="0"/>
      <w:marRight w:val="0"/>
      <w:marTop w:val="0"/>
      <w:marBottom w:val="0"/>
      <w:divBdr>
        <w:top w:val="none" w:sz="0" w:space="0" w:color="auto"/>
        <w:left w:val="none" w:sz="0" w:space="0" w:color="auto"/>
        <w:bottom w:val="none" w:sz="0" w:space="0" w:color="auto"/>
        <w:right w:val="none" w:sz="0" w:space="0" w:color="auto"/>
      </w:divBdr>
    </w:div>
    <w:div w:id="1559628931">
      <w:bodyDiv w:val="1"/>
      <w:marLeft w:val="0"/>
      <w:marRight w:val="0"/>
      <w:marTop w:val="0"/>
      <w:marBottom w:val="0"/>
      <w:divBdr>
        <w:top w:val="none" w:sz="0" w:space="0" w:color="auto"/>
        <w:left w:val="none" w:sz="0" w:space="0" w:color="auto"/>
        <w:bottom w:val="none" w:sz="0" w:space="0" w:color="auto"/>
        <w:right w:val="none" w:sz="0" w:space="0" w:color="auto"/>
      </w:divBdr>
    </w:div>
    <w:div w:id="16729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eq=doc&amp;base=LAW&amp;n=302971&amp;rnd=D4E57F91C75C314403A1AEBF8F29DCA5&amp;dst=100352&amp;fld=134" TargetMode="External"/><Relationship Id="rId21" Type="http://schemas.openxmlformats.org/officeDocument/2006/relationships/hyperlink" Target="https://home.garant.ru/" TargetMode="External"/><Relationship Id="rId42" Type="http://schemas.openxmlformats.org/officeDocument/2006/relationships/hyperlink" Target="garantF1://12048555.140118" TargetMode="External"/><Relationship Id="rId47" Type="http://schemas.openxmlformats.org/officeDocument/2006/relationships/hyperlink" Target="consultantplus://offline/ref=409C938BF7BBFA69D038773E6D2756A3C15567B54642D57013BF301F522872EBBE0562E9eDa4K" TargetMode="External"/><Relationship Id="rId63" Type="http://schemas.openxmlformats.org/officeDocument/2006/relationships/hyperlink" Target="garantF1://12048555.140118" TargetMode="External"/><Relationship Id="rId68" Type="http://schemas.openxmlformats.org/officeDocument/2006/relationships/hyperlink" Target="consultantplus://offline/ref=409C938BF7BBFA69D038773E6D2756A3C15567B54642D57013BF301F522872EBBE0562EDDBeBa8K" TargetMode="External"/><Relationship Id="rId16" Type="http://schemas.openxmlformats.org/officeDocument/2006/relationships/hyperlink" Target="https://home.garant.ru/" TargetMode="External"/><Relationship Id="rId11" Type="http://schemas.openxmlformats.org/officeDocument/2006/relationships/hyperlink" Target="https://home.garant.ru/" TargetMode="External"/><Relationship Id="rId32" Type="http://schemas.openxmlformats.org/officeDocument/2006/relationships/hyperlink" Target="https://home.garant.ru/" TargetMode="External"/><Relationship Id="rId37"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53" Type="http://schemas.openxmlformats.org/officeDocument/2006/relationships/hyperlink" Target="consultantplus://offline/ref=409C938BF7BBFA69D038773E6D2756A3C15567B54642D57013BF301F522872EBBE0562E9eDa3K" TargetMode="External"/><Relationship Id="rId58" Type="http://schemas.openxmlformats.org/officeDocument/2006/relationships/hyperlink" Target="consultantplus://offline/ref=409C938BF7BBFA69D038773E6D2756A3C15567B54642D57013BF301F522872EBBE0562EAeDa2K" TargetMode="External"/><Relationship Id="rId74" Type="http://schemas.openxmlformats.org/officeDocument/2006/relationships/hyperlink" Target="consultantplus://offline/ref=409C938BF7BBFA69D038773E6D2756A3C15567B54642D57013BF301F522872EBBE0562E9eDa3K" TargetMode="External"/><Relationship Id="rId79"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webSettings" Target="webSettings.xml"/><Relationship Id="rId61" Type="http://schemas.openxmlformats.org/officeDocument/2006/relationships/hyperlink" Target="http://home.garant.ru/" TargetMode="External"/><Relationship Id="rId82" Type="http://schemas.openxmlformats.org/officeDocument/2006/relationships/theme" Target="theme/theme1.xml"/><Relationship Id="rId19" Type="http://schemas.openxmlformats.org/officeDocument/2006/relationships/hyperlink" Target="https://home.garant.ru/"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www.consultant.ru/cons/cgi/online.cgi?req=doc&amp;base=LAW&amp;n=302971&amp;rnd=D4E57F91C75C314403A1AEBF8F29DCA5&amp;dst=100352&amp;fld=134" TargetMode="External"/><Relationship Id="rId30" Type="http://schemas.openxmlformats.org/officeDocument/2006/relationships/hyperlink" Target="https://home.garant.ru/" TargetMode="External"/><Relationship Id="rId35" Type="http://schemas.openxmlformats.org/officeDocument/2006/relationships/hyperlink" Target="http://www.consultant.ru/cons/cgi/online.cgi?req=doc&amp;base=LAW&amp;n=302971&amp;rnd=D4E57F91C75C314403A1AEBF8F29DCA5&amp;dst=159&amp;fld=134"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DD7eBa9K" TargetMode="External"/><Relationship Id="rId56" Type="http://schemas.openxmlformats.org/officeDocument/2006/relationships/hyperlink" Target="consultantplus://offline/ref=409C938BF7BBFA69D038773E6D2756A3C15567B54642D57013BF301F522872EBBE0562E9eDa4K" TargetMode="External"/><Relationship Id="rId64" Type="http://schemas.openxmlformats.org/officeDocument/2006/relationships/hyperlink" Target="http://mobileonline.garant.ru/" TargetMode="External"/><Relationship Id="rId69" Type="http://schemas.openxmlformats.org/officeDocument/2006/relationships/hyperlink" Target="consultantplus://offline/ref=409C938BF7BBFA69D038773E6D2756A3C15567B54642D57013BF301F522872EBBE0562EDD3B8D9D9e3a9K" TargetMode="External"/><Relationship Id="rId77" Type="http://schemas.openxmlformats.org/officeDocument/2006/relationships/hyperlink" Target="consultantplus://offline/ref=409C938BF7BBFA69D038773E6D2756A3C15567B54642D57013BF301F522872EBBE0562E9eDa4K" TargetMode="External"/><Relationship Id="rId8" Type="http://schemas.openxmlformats.org/officeDocument/2006/relationships/hyperlink" Target="https://home.garant.ru/" TargetMode="External"/><Relationship Id="rId51" Type="http://schemas.openxmlformats.org/officeDocument/2006/relationships/hyperlink" Target="garantF1://12084522.21" TargetMode="External"/><Relationship Id="rId72" Type="http://schemas.openxmlformats.org/officeDocument/2006/relationships/hyperlink" Target="consultantplus://offline/ref=409C938BF7BBFA69D038773E6D2756A3C15567B54642D57013BF301F522872EBBE0562EAeDa2K" TargetMode="External"/><Relationship Id="rId80" Type="http://schemas.openxmlformats.org/officeDocument/2006/relationships/hyperlink" Target="garantF1://12084522.54" TargetMode="External"/><Relationship Id="rId3" Type="http://schemas.openxmlformats.org/officeDocument/2006/relationships/styles" Target="styles.xm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https://home.garant.ru/" TargetMode="External"/><Relationship Id="rId33" Type="http://schemas.openxmlformats.org/officeDocument/2006/relationships/hyperlink" Target="garantF1://10064504.1509" TargetMode="External"/><Relationship Id="rId38"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46" Type="http://schemas.openxmlformats.org/officeDocument/2006/relationships/hyperlink" Target="consultantplus://offline/ref=409C938BF7BBFA69D038773E6D2756A3C15567B54642D57013BF301F522872EBBE0562EDD3B8D9D9e3a9K" TargetMode="External"/><Relationship Id="rId59" Type="http://schemas.openxmlformats.org/officeDocument/2006/relationships/hyperlink" Target="http://home.garant.ru/" TargetMode="External"/><Relationship Id="rId67"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https://home.garant.ru/" TargetMode="External"/><Relationship Id="rId41" Type="http://schemas.openxmlformats.org/officeDocument/2006/relationships/hyperlink" Target="http://mobileonline.garant.ru/" TargetMode="External"/><Relationship Id="rId54" Type="http://schemas.openxmlformats.org/officeDocument/2006/relationships/hyperlink" Target="consultantplus://offline/ref=409C938BF7BBFA69D038773E6D2756A3C15567B54642D57013BF301F522872EBBE0562EDDBeBa8K" TargetMode="External"/><Relationship Id="rId62" Type="http://schemas.openxmlformats.org/officeDocument/2006/relationships/hyperlink" Target="garantF1://12084522.54" TargetMode="External"/><Relationship Id="rId70" Type="http://schemas.openxmlformats.org/officeDocument/2006/relationships/hyperlink" Target="consultantplus://offline/ref=409C938BF7BBFA69D038773E6D2756A3C15567B54642D57013BF301F522872EBBE0562E9eDa4K" TargetMode="External"/><Relationship Id="rId75"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hyperlink" Target="https://home.garant.ru/" TargetMode="External"/><Relationship Id="rId36" Type="http://schemas.openxmlformats.org/officeDocument/2006/relationships/hyperlink" Target="http://www.consultant.ru/cons/cgi/online.cgi?req=doc&amp;base=LAW&amp;n=302971&amp;rnd=D4E57F91C75C314403A1AEBF8F29DCA5&amp;dst=100011&amp;fld=134"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https://home.garant.ru/" TargetMode="External"/><Relationship Id="rId31" Type="http://schemas.openxmlformats.org/officeDocument/2006/relationships/hyperlink" Target="https://home.garant.ru/"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hyperlink" Target="consultantplus://offline/ref=409C938BF7BBFA69D038773E6D2756A3C15567B54642D57013BF301F522872EBBE0562E8eDa7K" TargetMode="External"/><Relationship Id="rId60" Type="http://schemas.openxmlformats.org/officeDocument/2006/relationships/hyperlink" Target="consultantplus://offline/ref=1BCE55A4930ABFBE35D69D1079098147690614050ABC1D04167AAF6A7273E7BBF6C45592702257DA5CAEM" TargetMode="External"/><Relationship Id="rId65" Type="http://schemas.openxmlformats.org/officeDocument/2006/relationships/hyperlink" Target="http://mobileonline.garant.ru/" TargetMode="External"/><Relationship Id="rId73" Type="http://schemas.openxmlformats.org/officeDocument/2006/relationships/hyperlink" Target="consultantplus://offline/ref=409C938BF7BBFA69D038773E6D2756A3C15567B54642D57013BF301F522872EBBE0562E8eDa7K" TargetMode="External"/><Relationship Id="rId78" Type="http://schemas.openxmlformats.org/officeDocument/2006/relationships/hyperlink" Target="consultantplus://offline/ref=409C938BF7BBFA69D038773E6D2756A3C15567B54642D57013BF301F522872EBBE0562EDD7eBa9K"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ome.garant.ru/" TargetMode="External"/><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39" Type="http://schemas.openxmlformats.org/officeDocument/2006/relationships/hyperlink" Target="http://www.consultant.ru/cons/cgi/online.cgi?req=doc&amp;base=LAW&amp;n=302971&amp;rnd=D4E57F91C75C314403A1AEBF8F29DCA5&amp;dst=248&amp;fld=134" TargetMode="External"/><Relationship Id="rId34" Type="http://schemas.openxmlformats.org/officeDocument/2006/relationships/hyperlink" Target="garantF1://1205770.1000" TargetMode="External"/><Relationship Id="rId50" Type="http://schemas.openxmlformats.org/officeDocument/2006/relationships/hyperlink" Target="javascript:;" TargetMode="External"/><Relationship Id="rId55" Type="http://schemas.openxmlformats.org/officeDocument/2006/relationships/hyperlink" Target="consultantplus://offline/ref=409C938BF7BBFA69D038773E6D2756A3C15567B54642D57013BF301F522872EBBE0562EDD3B8D9D9e3a9K" TargetMode="External"/><Relationship Id="rId76" Type="http://schemas.openxmlformats.org/officeDocument/2006/relationships/hyperlink" Target="consultantplus://offline/ref=409C938BF7BBFA69D038773E6D2756A3C15567B54642D57013BF301F522872EBBE0562EDD3B8D9D9e3a9K" TargetMode="External"/><Relationship Id="rId7" Type="http://schemas.openxmlformats.org/officeDocument/2006/relationships/endnotes" Target="endnotes.xml"/><Relationship Id="rId71"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numbering" Target="numbering.xml"/><Relationship Id="rId29" Type="http://schemas.openxmlformats.org/officeDocument/2006/relationships/hyperlink" Target="https://home.garant.ru/" TargetMode="External"/><Relationship Id="rId24" Type="http://schemas.openxmlformats.org/officeDocument/2006/relationships/hyperlink" Target="https://home.garant.ru/" TargetMode="External"/><Relationship Id="rId40" Type="http://schemas.openxmlformats.org/officeDocument/2006/relationships/hyperlink" Target="http://mobileonline.garant.ru/" TargetMode="External"/><Relationship Id="rId45" Type="http://schemas.openxmlformats.org/officeDocument/2006/relationships/hyperlink" Target="consultantplus://offline/ref=409C938BF7BBFA69D038773E6D2756A3C15567B54642D57013BF301F522872EBBE0562EDDBeBa8K" TargetMode="External"/><Relationship Id="rId66" Type="http://schemas.openxmlformats.org/officeDocument/2006/relationships/hyperlink" Target="consultantplus://offline/ref=409C938BF7BBFA69D038773E6D2756A3C15567B54642D57013BF301F522872EBBE0562E8eDa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11752-9845-4E16-B6EC-DC9BE17D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65</Pages>
  <Words>24590</Words>
  <Characters>140165</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164427</CharactersWithSpaces>
  <SharedDoc>false</SharedDoc>
  <HLinks>
    <vt:vector size="264" baseType="variant">
      <vt:variant>
        <vt:i4>7798832</vt:i4>
      </vt:variant>
      <vt:variant>
        <vt:i4>129</vt:i4>
      </vt:variant>
      <vt:variant>
        <vt:i4>0</vt:i4>
      </vt:variant>
      <vt:variant>
        <vt:i4>5</vt:i4>
      </vt:variant>
      <vt:variant>
        <vt:lpwstr>garantf1://12084522.54/</vt:lpwstr>
      </vt:variant>
      <vt:variant>
        <vt:lpwstr/>
      </vt:variant>
      <vt:variant>
        <vt:i4>2359401</vt:i4>
      </vt:variant>
      <vt:variant>
        <vt:i4>126</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123</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120</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117</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114</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111</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108</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105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102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99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96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93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87</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84</vt:i4>
      </vt:variant>
      <vt:variant>
        <vt:i4>0</vt:i4>
      </vt:variant>
      <vt:variant>
        <vt:i4>5</vt:i4>
      </vt:variant>
      <vt:variant>
        <vt:lpwstr>http://mobileonline.garant.ru/</vt:lpwstr>
      </vt:variant>
      <vt:variant>
        <vt:lpwstr>/document/12177515/entry/1510</vt:lpwstr>
      </vt:variant>
      <vt:variant>
        <vt:i4>6422565</vt:i4>
      </vt:variant>
      <vt:variant>
        <vt:i4>81</vt:i4>
      </vt:variant>
      <vt:variant>
        <vt:i4>0</vt:i4>
      </vt:variant>
      <vt:variant>
        <vt:i4>5</vt:i4>
      </vt:variant>
      <vt:variant>
        <vt:lpwstr>http://mobileonline.garant.ru/</vt:lpwstr>
      </vt:variant>
      <vt:variant>
        <vt:lpwstr>/document/71912496/entry/1000</vt:lpwstr>
      </vt:variant>
      <vt:variant>
        <vt:i4>7798832</vt:i4>
      </vt:variant>
      <vt:variant>
        <vt:i4>78</vt:i4>
      </vt:variant>
      <vt:variant>
        <vt:i4>0</vt:i4>
      </vt:variant>
      <vt:variant>
        <vt:i4>5</vt:i4>
      </vt:variant>
      <vt:variant>
        <vt:lpwstr>garantf1://12084522.54/</vt:lpwstr>
      </vt:variant>
      <vt:variant>
        <vt:lpwstr/>
      </vt:variant>
      <vt:variant>
        <vt:i4>7209004</vt:i4>
      </vt:variant>
      <vt:variant>
        <vt:i4>75</vt:i4>
      </vt:variant>
      <vt:variant>
        <vt:i4>0</vt:i4>
      </vt:variant>
      <vt:variant>
        <vt:i4>5</vt:i4>
      </vt:variant>
      <vt:variant>
        <vt:lpwstr>http://home.garant.ru/</vt:lpwstr>
      </vt:variant>
      <vt:variant>
        <vt:lpwstr>/document/12177515/entry/1102</vt:lpwstr>
      </vt:variant>
      <vt:variant>
        <vt:i4>2359401</vt:i4>
      </vt:variant>
      <vt:variant>
        <vt:i4>72</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69</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66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63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60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57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54</vt:i4>
      </vt:variant>
      <vt:variant>
        <vt:i4>0</vt:i4>
      </vt:variant>
      <vt:variant>
        <vt:i4>5</vt:i4>
      </vt:variant>
      <vt:variant>
        <vt:lpwstr>consultantplus://offline/ref=409C938BF7BBFA69D038773E6D2756A3C15567B54642D57013BF301F522872EBBE0562E8eDa7K</vt:lpwstr>
      </vt:variant>
      <vt:variant>
        <vt:lpwstr/>
      </vt:variant>
      <vt:variant>
        <vt:i4>7471159</vt:i4>
      </vt:variant>
      <vt:variant>
        <vt:i4>51</vt:i4>
      </vt:variant>
      <vt:variant>
        <vt:i4>0</vt:i4>
      </vt:variant>
      <vt:variant>
        <vt:i4>5</vt:i4>
      </vt:variant>
      <vt:variant>
        <vt:lpwstr>garantf1://12084522.21/</vt:lpwstr>
      </vt:variant>
      <vt:variant>
        <vt:lpwstr/>
      </vt:variant>
      <vt:variant>
        <vt:i4>4522071</vt:i4>
      </vt:variant>
      <vt:variant>
        <vt:i4>48</vt:i4>
      </vt:variant>
      <vt:variant>
        <vt:i4>0</vt:i4>
      </vt:variant>
      <vt:variant>
        <vt:i4>5</vt:i4>
      </vt:variant>
      <vt:variant>
        <vt:lpwstr>javascript:;</vt:lpwstr>
      </vt:variant>
      <vt:variant>
        <vt:lpwstr/>
      </vt:variant>
      <vt:variant>
        <vt:i4>2359401</vt:i4>
      </vt:variant>
      <vt:variant>
        <vt:i4>45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42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39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36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33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27</vt:i4>
      </vt:variant>
      <vt:variant>
        <vt:i4>0</vt:i4>
      </vt:variant>
      <vt:variant>
        <vt:i4>5</vt:i4>
      </vt:variant>
      <vt:variant>
        <vt:lpwstr>consultantplus://offline/ref=409C938BF7BBFA69D038773E6D2756A3C15567B54642D57013BF301F522872EBBE0562E8eDa7K</vt:lpwstr>
      </vt:variant>
      <vt:variant>
        <vt:lpwstr/>
      </vt:variant>
      <vt:variant>
        <vt:i4>6029334</vt:i4>
      </vt:variant>
      <vt:variant>
        <vt:i4>24</vt:i4>
      </vt:variant>
      <vt:variant>
        <vt:i4>0</vt:i4>
      </vt:variant>
      <vt:variant>
        <vt:i4>5</vt:i4>
      </vt:variant>
      <vt:variant>
        <vt:lpwstr>http://mobileonline.garant.ru/</vt:lpwstr>
      </vt:variant>
      <vt:variant>
        <vt:lpwstr>/document/12184522/entry/0</vt:lpwstr>
      </vt:variant>
      <vt:variant>
        <vt:i4>5832726</vt:i4>
      </vt:variant>
      <vt:variant>
        <vt:i4>21</vt:i4>
      </vt:variant>
      <vt:variant>
        <vt:i4>0</vt:i4>
      </vt:variant>
      <vt:variant>
        <vt:i4>5</vt:i4>
      </vt:variant>
      <vt:variant>
        <vt:lpwstr>http://mobileonline.garant.ru/</vt:lpwstr>
      </vt:variant>
      <vt:variant>
        <vt:lpwstr>/document/12184522/entry/54</vt:lpwstr>
      </vt:variant>
      <vt:variant>
        <vt:i4>7798880</vt:i4>
      </vt:variant>
      <vt:variant>
        <vt:i4>18</vt:i4>
      </vt:variant>
      <vt:variant>
        <vt:i4>0</vt:i4>
      </vt:variant>
      <vt:variant>
        <vt:i4>5</vt:i4>
      </vt:variant>
      <vt:variant>
        <vt:lpwstr>http://www.consultant.ru/cons/cgi/online.cgi?req=doc&amp;base=LAW&amp;n=302971&amp;rnd=D4E57F91C75C314403A1AEBF8F29DCA5&amp;dst=248&amp;fld=134</vt:lpwstr>
      </vt:variant>
      <vt:variant>
        <vt:lpwstr/>
      </vt:variant>
      <vt:variant>
        <vt:i4>589845</vt:i4>
      </vt:variant>
      <vt:variant>
        <vt:i4>15</vt:i4>
      </vt:variant>
      <vt:variant>
        <vt:i4>0</vt:i4>
      </vt:variant>
      <vt:variant>
        <vt:i4>5</vt:i4>
      </vt:variant>
      <vt:variant>
        <vt:lpwstr>http://www.consultant.ru/cons/cgi/online.cgi?req=doc&amp;base=LAW&amp;n=294638&amp;rnd=D4E57F91C75C314403A1AEBF8F29DCA5&amp;dst=100094&amp;fld=134&amp;REFFIELD=134&amp;REFDST=249&amp;REFDOC=302971&amp;REFBASE=LAW</vt:lpwstr>
      </vt:variant>
      <vt:variant>
        <vt:lpwstr/>
      </vt:variant>
      <vt:variant>
        <vt:i4>983069</vt:i4>
      </vt:variant>
      <vt:variant>
        <vt:i4>12</vt:i4>
      </vt:variant>
      <vt:variant>
        <vt:i4>0</vt:i4>
      </vt:variant>
      <vt:variant>
        <vt:i4>5</vt:i4>
      </vt:variant>
      <vt:variant>
        <vt:lpwstr>http://www.consultant.ru/cons/cgi/online.cgi?req=doc&amp;base=LAW&amp;n=294638&amp;rnd=D4E57F91C75C314403A1AEBF8F29DCA5&amp;dst=100012&amp;fld=134&amp;REFFIELD=134&amp;REFDST=249&amp;REFDOC=302971&amp;REFBASE=LAW</vt:lpwstr>
      </vt:variant>
      <vt:variant>
        <vt:lpwstr/>
      </vt:variant>
      <vt:variant>
        <vt:i4>3211309</vt:i4>
      </vt:variant>
      <vt:variant>
        <vt:i4>9</vt:i4>
      </vt:variant>
      <vt:variant>
        <vt:i4>0</vt:i4>
      </vt:variant>
      <vt:variant>
        <vt:i4>5</vt:i4>
      </vt:variant>
      <vt:variant>
        <vt:lpwstr>http://www.consultant.ru/cons/cgi/online.cgi?req=doc&amp;base=LAW&amp;n=302971&amp;rnd=D4E57F91C75C314403A1AEBF8F29DCA5&amp;dst=100011&amp;fld=134</vt:lpwstr>
      </vt:variant>
      <vt:variant>
        <vt:lpwstr/>
      </vt:variant>
      <vt:variant>
        <vt:i4>7733346</vt:i4>
      </vt:variant>
      <vt:variant>
        <vt:i4>6</vt:i4>
      </vt:variant>
      <vt:variant>
        <vt:i4>0</vt:i4>
      </vt:variant>
      <vt:variant>
        <vt:i4>5</vt:i4>
      </vt:variant>
      <vt:variant>
        <vt:lpwstr>http://www.consultant.ru/cons/cgi/online.cgi?req=doc&amp;base=LAW&amp;n=302971&amp;rnd=D4E57F91C75C314403A1AEBF8F29DCA5&amp;dst=159&amp;fld=134</vt:lpwstr>
      </vt:variant>
      <vt:variant>
        <vt:lpwstr/>
      </vt:variant>
      <vt:variant>
        <vt:i4>3211305</vt:i4>
      </vt:variant>
      <vt:variant>
        <vt:i4>3</vt:i4>
      </vt:variant>
      <vt:variant>
        <vt:i4>0</vt:i4>
      </vt:variant>
      <vt:variant>
        <vt:i4>5</vt:i4>
      </vt:variant>
      <vt:variant>
        <vt:lpwstr>http://www.consultant.ru/cons/cgi/online.cgi?req=doc&amp;base=LAW&amp;n=302971&amp;rnd=D4E57F91C75C314403A1AEBF8F29DCA5&amp;dst=100352&amp;fld=134</vt:lpwstr>
      </vt:variant>
      <vt:variant>
        <vt:lpwstr/>
      </vt:variant>
      <vt:variant>
        <vt:i4>3211305</vt:i4>
      </vt:variant>
      <vt:variant>
        <vt:i4>0</vt:i4>
      </vt:variant>
      <vt:variant>
        <vt:i4>0</vt:i4>
      </vt:variant>
      <vt:variant>
        <vt:i4>5</vt:i4>
      </vt:variant>
      <vt:variant>
        <vt:lpwstr>http://www.consultant.ru/cons/cgi/online.cgi?req=doc&amp;base=LAW&amp;n=302971&amp;rnd=D4E57F91C75C314403A1AEBF8F29DCA5&amp;dst=100352&amp;fld=134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UserZ-2</cp:lastModifiedBy>
  <cp:revision>14</cp:revision>
  <cp:lastPrinted>2021-06-22T12:01:00Z</cp:lastPrinted>
  <dcterms:created xsi:type="dcterms:W3CDTF">2021-04-09T11:52:00Z</dcterms:created>
  <dcterms:modified xsi:type="dcterms:W3CDTF">2021-06-23T12:46:00Z</dcterms:modified>
</cp:coreProperties>
</file>