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E5FA" w14:textId="4CADACE1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99405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994059">
        <w:rPr>
          <w:rFonts w:ascii="Times New Roman" w:hAnsi="Times New Roman"/>
          <w:sz w:val="28"/>
          <w:szCs w:val="28"/>
        </w:rPr>
        <w:t>образования</w:t>
      </w:r>
      <w:r w:rsidRPr="00994059">
        <w:rPr>
          <w:rFonts w:ascii="Times New Roman" w:hAnsi="Times New Roman"/>
          <w:sz w:val="28"/>
          <w:szCs w:val="28"/>
        </w:rPr>
        <w:t xml:space="preserve"> </w:t>
      </w:r>
      <w:r w:rsidR="00E07F47" w:rsidRPr="00994059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1F7F663B" w14:textId="77777777" w:rsidR="000A5FAD" w:rsidRDefault="000A5FA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A5FAD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</w:p>
    <w:p w14:paraId="41D350EB" w14:textId="05257F28" w:rsidR="008500B2" w:rsidRDefault="00775317" w:rsidP="008500B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994059">
        <w:rPr>
          <w:rFonts w:ascii="Times New Roman" w:hAnsi="Times New Roman"/>
          <w:bCs/>
          <w:sz w:val="28"/>
          <w:szCs w:val="28"/>
        </w:rPr>
        <w:t>(</w:t>
      </w:r>
      <w:r w:rsidR="008E7436" w:rsidRPr="00D62F57">
        <w:rPr>
          <w:rFonts w:ascii="Times New Roman" w:hAnsi="Times New Roman"/>
          <w:bCs/>
          <w:sz w:val="24"/>
          <w:szCs w:val="24"/>
        </w:rPr>
        <w:t xml:space="preserve">утв. </w:t>
      </w:r>
      <w:r w:rsidR="008E7436" w:rsidRPr="00D62F57">
        <w:rPr>
          <w:rFonts w:ascii="Times New Roman" w:hAnsi="Times New Roman"/>
          <w:sz w:val="24"/>
          <w:szCs w:val="24"/>
        </w:rPr>
        <w:t>постановлением</w:t>
      </w:r>
      <w:r w:rsidR="008E7436" w:rsidRPr="00D62F57">
        <w:rPr>
          <w:rFonts w:ascii="Times New Roman" w:hAnsi="Times New Roman"/>
          <w:bCs/>
          <w:sz w:val="24"/>
          <w:szCs w:val="24"/>
        </w:rPr>
        <w:t xml:space="preserve"> администрации муниципального образования Кавказский район от 20 октября 2014 г. N 1658 с изменениями и дополнениями от 16.02.2015 г. № 280 , 23.03.2015 г. № 666 , 17.06.2015 г. № 981, 29.07.2015 г. №  1134, 28.10.2015 г. №  1425, 10.12.2015 г. № 1569, 29.12.2015 г. № 1664, 20.02. 2016 г. № 326, 20.04.2016 г. № 633, 23.06.2016 г. № 880, 02.09.2016 г. № 1187, 14.10.2016 г. № 1366, 24.11.2016 г. № 1560, 20.02.2017</w:t>
      </w:r>
      <w:proofErr w:type="gramEnd"/>
      <w:r w:rsidR="008E7436" w:rsidRPr="00D62F5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8E7436" w:rsidRPr="00D62F57">
        <w:rPr>
          <w:rFonts w:ascii="Times New Roman" w:hAnsi="Times New Roman"/>
          <w:bCs/>
          <w:sz w:val="24"/>
          <w:szCs w:val="24"/>
        </w:rPr>
        <w:t>г. №  388, 20.04.2017 г. № 743, 22.06.2017 г. № 1000, 21.08.2017г. № 1309, 24.10.2017г. № 1604, 22.11.2017 г. № 1723, 13.12.2017 г. № 1799, 18.02.2018 г. № 201, 24.05.2018 г. № 636, 21.06.2018 г. № 833, 13.08.2018 г. № 1137, 16.10.2018 г. № 1436, 21.11.2018 г. № 1599, 05.12.2018 г. № 1658, 11.02.2019 г. № 153, 19.04.2019 г. № 500, 31.05.2019 г. № 709, 21.06.2019 г. № 842 , 18.07.2019 г. № 1081, 06.08.2019 г. № 1226, 30.08.2019</w:t>
      </w:r>
      <w:proofErr w:type="gramEnd"/>
      <w:r w:rsidR="008E7436" w:rsidRPr="00D62F5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8E7436" w:rsidRPr="00D62F57">
        <w:rPr>
          <w:rFonts w:ascii="Times New Roman" w:hAnsi="Times New Roman"/>
          <w:bCs/>
          <w:sz w:val="24"/>
          <w:szCs w:val="24"/>
        </w:rPr>
        <w:t>г. № 1329, 23.09.2019 г. № 1441, 12.12.2019 г. № 1959, 27.12.2019 г. № 2094, 22.01.2020г. № 50, 19.02.2020г. № 175, 08.04.2020г. № 406, 16.04.2020г. № 440, 04.06.2020г. № 586, 19.06.2020г. № 640, 22.07.2020г. № 808 , 29.07.2020г. № 898, 26.08.2020г. № 1068, 19.11.2020г. № 1575, 21.12.2020г. № 1786,19.02.2021 г. № 175, 29.04.2021г. № 687, 19.05.2021г. № 742, 23.06.2021 г. № 973, 26.08.2021 г. № 1314, 22.09.2021 г</w:t>
      </w:r>
      <w:proofErr w:type="gramEnd"/>
      <w:r w:rsidR="008E7436" w:rsidRPr="00D62F57">
        <w:rPr>
          <w:rFonts w:ascii="Times New Roman" w:hAnsi="Times New Roman"/>
          <w:bCs/>
          <w:sz w:val="24"/>
          <w:szCs w:val="24"/>
        </w:rPr>
        <w:t xml:space="preserve">. № </w:t>
      </w:r>
      <w:proofErr w:type="gramStart"/>
      <w:r w:rsidR="008E7436" w:rsidRPr="00D62F57">
        <w:rPr>
          <w:rFonts w:ascii="Times New Roman" w:hAnsi="Times New Roman"/>
          <w:bCs/>
          <w:sz w:val="24"/>
          <w:szCs w:val="24"/>
        </w:rPr>
        <w:t>1440, 19.10.2021 г. № 1601, 19.11.2021 г. № 1704, 30.11.2021 г. № 1754, 23.12.2021 г. № 1919, 10.03.2022 г. № 343, 25.04.2022 г. № 619, 9.06.2022 г. № 843, 16.06.2022 г. № 893, 27.07.2022 г. № 1105, 10.08.2022 г. № 1196, 19.09.2022 г. № 1393, 26.09.2022 г. № 1429, 27.10.2022 г. № 1605, 24.11.2022 г. № 1750, 6.12.2022 г. № 1839, 15.12.2022 г. № 1916, 16.12.2022 г. № 1919, 21.02.2023 г. № 196, 27.04.2023 г. № 598, 29.06.2023 г</w:t>
      </w:r>
      <w:proofErr w:type="gramEnd"/>
      <w:r w:rsidR="008E7436" w:rsidRPr="00D62F57">
        <w:rPr>
          <w:rFonts w:ascii="Times New Roman" w:hAnsi="Times New Roman"/>
          <w:bCs/>
          <w:sz w:val="24"/>
          <w:szCs w:val="24"/>
        </w:rPr>
        <w:t xml:space="preserve">. № </w:t>
      </w:r>
      <w:proofErr w:type="gramStart"/>
      <w:r w:rsidR="008E7436" w:rsidRPr="00D62F57">
        <w:rPr>
          <w:rFonts w:ascii="Times New Roman" w:hAnsi="Times New Roman"/>
          <w:bCs/>
          <w:sz w:val="24"/>
          <w:szCs w:val="24"/>
        </w:rPr>
        <w:t>1021, 12.07.2023 г. № 1097, 04.08.2023 г. № 1257, 14.08.2023 г. № 1326, 27.09.2023 г. № 1556, 22.11.2023 г. № 2022, 20.12.2023 г. № 2197, 31.01.2024 г. № 94, 27.03.2024 г. № 454, 25.04.2024 № 687, 26.06.2024 № 1066, 25.09.2024 № 1590, 20.12.2024г. №2160,</w:t>
      </w:r>
      <w:r w:rsidR="00DC1ED9">
        <w:rPr>
          <w:rFonts w:ascii="Times New Roman" w:hAnsi="Times New Roman"/>
          <w:bCs/>
          <w:sz w:val="24"/>
          <w:szCs w:val="24"/>
        </w:rPr>
        <w:t xml:space="preserve"> </w:t>
      </w:r>
      <w:r w:rsidR="008500B2">
        <w:rPr>
          <w:rFonts w:ascii="Times New Roman" w:hAnsi="Times New Roman"/>
          <w:bCs/>
          <w:sz w:val="24"/>
          <w:szCs w:val="24"/>
        </w:rPr>
        <w:t>26.02.2025 г. № 294, от 02.04.2025 г. № 495</w:t>
      </w:r>
      <w:r w:rsidR="00F95333">
        <w:rPr>
          <w:rFonts w:ascii="Times New Roman" w:hAnsi="Times New Roman"/>
          <w:bCs/>
          <w:sz w:val="24"/>
          <w:szCs w:val="24"/>
        </w:rPr>
        <w:t>, от 23.04.2025 г. № 644, от 26.06.2025 г. № 963, от 15.07.2025 г. № 1154, от 28.08.2025 г. № 1590</w:t>
      </w:r>
      <w:r w:rsidR="00B571C2">
        <w:rPr>
          <w:rFonts w:ascii="Times New Roman" w:hAnsi="Times New Roman"/>
          <w:bCs/>
          <w:sz w:val="24"/>
          <w:szCs w:val="24"/>
        </w:rPr>
        <w:t>, 24.09.2025 г.</w:t>
      </w:r>
      <w:r w:rsidR="00A1688E">
        <w:rPr>
          <w:rFonts w:ascii="Times New Roman" w:hAnsi="Times New Roman"/>
          <w:bCs/>
          <w:sz w:val="24"/>
          <w:szCs w:val="24"/>
        </w:rPr>
        <w:t xml:space="preserve"> № </w:t>
      </w:r>
      <w:r w:rsidR="00DD26A6">
        <w:rPr>
          <w:rFonts w:ascii="Times New Roman" w:hAnsi="Times New Roman"/>
          <w:bCs/>
          <w:sz w:val="24"/>
          <w:szCs w:val="24"/>
        </w:rPr>
        <w:t>1803</w:t>
      </w:r>
      <w:proofErr w:type="gramEnd"/>
      <w:r w:rsidR="00163C97">
        <w:rPr>
          <w:rFonts w:ascii="Times New Roman" w:hAnsi="Times New Roman"/>
          <w:bCs/>
          <w:sz w:val="24"/>
          <w:szCs w:val="24"/>
        </w:rPr>
        <w:t>, от 14.11.2025 г. № 2178, от 27.11.2025 г. № 2246, от 18.12.2025 г. № 2458</w:t>
      </w:r>
      <w:r w:rsidR="008500B2" w:rsidRPr="000F3DC3">
        <w:rPr>
          <w:rFonts w:ascii="Times New Roman" w:hAnsi="Times New Roman"/>
          <w:bCs/>
          <w:sz w:val="24"/>
          <w:szCs w:val="24"/>
        </w:rPr>
        <w:t>)</w:t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4840"/>
        <w:gridCol w:w="4460"/>
      </w:tblGrid>
      <w:tr w:rsidR="00DD26A6" w:rsidRPr="00DD26A6" w14:paraId="16AE7C91" w14:textId="77777777" w:rsidTr="00DD26A6">
        <w:trPr>
          <w:trHeight w:val="375"/>
        </w:trPr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51E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DD26A6" w:rsidRPr="00DD26A6" w14:paraId="6022FE31" w14:textId="77777777" w:rsidTr="00DD26A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72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69AE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6A6" w:rsidRPr="00DD26A6" w14:paraId="2FAEB81F" w14:textId="77777777" w:rsidTr="00DD26A6">
        <w:trPr>
          <w:trHeight w:val="7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90AB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B50E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</w:tr>
      <w:tr w:rsidR="00DD26A6" w:rsidRPr="00DD26A6" w14:paraId="62307295" w14:textId="77777777" w:rsidTr="00DD26A6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558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F4D5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казённое учреждение  "Единая служба заказчика" МО Кавказский район </w:t>
            </w:r>
          </w:p>
        </w:tc>
      </w:tr>
      <w:tr w:rsidR="00DD26A6" w:rsidRPr="00DD26A6" w14:paraId="08BE3331" w14:textId="77777777" w:rsidTr="00DD26A6">
        <w:trPr>
          <w:trHeight w:val="5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AAD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362E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</w:tr>
      <w:tr w:rsidR="00DD26A6" w:rsidRPr="00DD26A6" w14:paraId="01DD426E" w14:textId="77777777" w:rsidTr="00DD26A6">
        <w:trPr>
          <w:trHeight w:val="10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A64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FCEF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реализации муниципальной программы 2015 - 2030 годы, I этап: 2015-2024 годы, II этап: 2025-2030 годы </w:t>
            </w:r>
          </w:p>
        </w:tc>
      </w:tr>
      <w:tr w:rsidR="00DD26A6" w:rsidRPr="00DD26A6" w14:paraId="3E1F63C2" w14:textId="77777777" w:rsidTr="00DD26A6">
        <w:trPr>
          <w:trHeight w:val="28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3521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EB30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и приобщения различных слоев общества к регулярным занятиям физической культурой и спортом.</w:t>
            </w:r>
          </w:p>
        </w:tc>
      </w:tr>
      <w:tr w:rsidR="00DD26A6" w:rsidRPr="00DD26A6" w14:paraId="65678558" w14:textId="77777777" w:rsidTr="00DD26A6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E2B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6D23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D26A6" w:rsidRPr="00DD26A6" w14:paraId="3D86440A" w14:textId="77777777" w:rsidTr="00DD26A6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7290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ED6E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 2 935 458,4 тыс. руб., в том числе: 1 этап - 1 789 027,3 тыс. руб., 2 этап - 1 146 431,1 тыс. руб.</w:t>
            </w:r>
            <w:proofErr w:type="gramEnd"/>
          </w:p>
        </w:tc>
      </w:tr>
      <w:tr w:rsidR="00DD26A6" w:rsidRPr="00DD26A6" w14:paraId="030C2A45" w14:textId="77777777" w:rsidTr="00DD26A6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065A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98EA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DD26A6" w:rsidRPr="00DD26A6" w14:paraId="0C018CE9" w14:textId="77777777" w:rsidTr="00DD26A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43B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116F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6A6" w:rsidRPr="00DD26A6" w14:paraId="25F98031" w14:textId="77777777" w:rsidTr="00DD26A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76B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FED2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6A6" w:rsidRPr="00DD26A6" w14:paraId="245BE380" w14:textId="77777777" w:rsidTr="00DD26A6">
        <w:trPr>
          <w:trHeight w:val="11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94FA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Кавказский район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33B7" w14:textId="77777777" w:rsidR="00DD26A6" w:rsidRPr="00DD26A6" w:rsidRDefault="00DD26A6" w:rsidP="00DD2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С.Г.Чепов</w:t>
            </w:r>
            <w:proofErr w:type="spellEnd"/>
          </w:p>
        </w:tc>
      </w:tr>
    </w:tbl>
    <w:p w14:paraId="506C76B2" w14:textId="77777777" w:rsidR="00D318FD" w:rsidRPr="00994059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4550C93D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7BF1D614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RPr="00994059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296"/>
        <w:gridCol w:w="851"/>
        <w:gridCol w:w="1137"/>
        <w:gridCol w:w="936"/>
        <w:gridCol w:w="936"/>
        <w:gridCol w:w="936"/>
        <w:gridCol w:w="936"/>
        <w:gridCol w:w="2679"/>
        <w:gridCol w:w="2504"/>
        <w:gridCol w:w="1559"/>
      </w:tblGrid>
      <w:tr w:rsidR="00DD26A6" w:rsidRPr="00DD26A6" w14:paraId="36E1B363" w14:textId="77777777" w:rsidTr="00DD26A6">
        <w:trPr>
          <w:trHeight w:val="375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978B5C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D26A6" w:rsidRPr="00DD26A6" w14:paraId="52B0EF9D" w14:textId="77777777" w:rsidTr="00DD26A6">
        <w:trPr>
          <w:trHeight w:val="315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A3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0DA1DF6" w14:textId="77777777" w:rsidTr="00DD26A6">
        <w:trPr>
          <w:trHeight w:val="6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469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89B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10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91A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51AD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D21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9F9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D77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DD26A6" w:rsidRPr="00DD26A6" w14:paraId="210D561C" w14:textId="77777777" w:rsidTr="00DD26A6">
        <w:trPr>
          <w:trHeight w:val="105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2F4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02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9C3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16E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CB7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AB1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0AB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FB8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425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34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091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E580DA6" w14:textId="77777777" w:rsidTr="00DD26A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28F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7FC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767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DC3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EE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6C0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AE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498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FB7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02A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EB1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DD26A6" w:rsidRPr="00DD26A6" w14:paraId="2B8C4E03" w14:textId="77777777" w:rsidTr="00DD26A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84E8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657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DD26A6" w:rsidRPr="00DD26A6" w14:paraId="23847EDE" w14:textId="77777777" w:rsidTr="00DD26A6">
        <w:trPr>
          <w:trHeight w:val="10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A38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551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и приобщения различных слоев общества к регулярным занятиям физической культурой и спортом.</w:t>
            </w:r>
          </w:p>
        </w:tc>
      </w:tr>
      <w:tr w:rsidR="00DD26A6" w:rsidRPr="00DD26A6" w14:paraId="10A4B8EB" w14:textId="77777777" w:rsidTr="00DD26A6">
        <w:trPr>
          <w:trHeight w:val="52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DBDF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CF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 Кавказского района,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AA9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52B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646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1A6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E08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6A7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45C1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AD85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87D5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   ВДЛ: доля населения, систематически занимающегося физической культурой и спортом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(процентов); ГП: доля граждан, систематически занимающихся физической культурой и спортом         </w:t>
            </w:r>
          </w:p>
        </w:tc>
      </w:tr>
      <w:tr w:rsidR="00DD26A6" w:rsidRPr="00DD26A6" w14:paraId="70AAF782" w14:textId="77777777" w:rsidTr="00DD26A6">
        <w:trPr>
          <w:trHeight w:val="53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CE3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BCD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 в возрасте от 7 до 18 лет, занимающихся в спортивных школах в Кавказском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9DA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30A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90F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6DA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76E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CC9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B81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</w:t>
            </w:r>
            <w:proofErr w:type="spell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года"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Президента РФ от 28 апреля 2008 г. N 607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"Об оценке эффективности деятельности органов местного самоуправления муниципальных, городских округов и муниципальных районов"; 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02A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C3DF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данной возрастной категории       </w:t>
            </w:r>
          </w:p>
        </w:tc>
      </w:tr>
      <w:tr w:rsidR="00DD26A6" w:rsidRPr="00DD26A6" w14:paraId="4BB9E708" w14:textId="77777777" w:rsidTr="00DD26A6">
        <w:trPr>
          <w:trHeight w:val="52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2A9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C02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 систематически занимающихся различны ми видами единобо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рств в К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авказском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046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259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646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ACF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63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7C9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125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"О национальных целях развития Российской Федерации на период до 2030 года и на перспективу до 2036 </w:t>
            </w:r>
            <w:proofErr w:type="spell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года"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Президента РФ от 28 апреля 2008 г. N 607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"Об оценке эффективности деятельности органов местного самоуправления муниципальных, городских округов и муниципальных районов"; 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3B4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BCD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граждан, систематически занимающихся физической культурой и спортом         </w:t>
            </w:r>
          </w:p>
        </w:tc>
      </w:tr>
      <w:tr w:rsidR="00DD26A6" w:rsidRPr="00DD26A6" w14:paraId="3E96EF89" w14:textId="77777777" w:rsidTr="00DD26A6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0BD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896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проектной части муниципальной программы</w:t>
            </w:r>
          </w:p>
        </w:tc>
      </w:tr>
      <w:tr w:rsidR="00DD26A6" w:rsidRPr="00DD26A6" w14:paraId="1F20B172" w14:textId="77777777" w:rsidTr="00DD26A6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40AC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E18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МБУ ДО СШ «Буревестник»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9FC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934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787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4D5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C45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62D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FFF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3D63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EC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DD26A6" w:rsidRPr="00DD26A6" w14:paraId="6402E289" w14:textId="77777777" w:rsidTr="00DD26A6">
        <w:trPr>
          <w:trHeight w:val="15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19A3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570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посетителей плавательного бассейна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BF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F733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FA4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BA6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F33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1B5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AA9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BEA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63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DD26A6" w:rsidRPr="00DD26A6" w14:paraId="5864DB6A" w14:textId="77777777" w:rsidTr="00DD26A6">
        <w:trPr>
          <w:trHeight w:val="20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860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6F5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занимающихся в МБУ ДО СШ «Юность»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452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11D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ED5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lang w:eastAsia="ru-RU"/>
              </w:rPr>
              <w:t>451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5F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A8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55F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15AE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C3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A1F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DD26A6" w:rsidRPr="00DD26A6" w14:paraId="044246BA" w14:textId="77777777" w:rsidTr="00DD26A6">
        <w:trPr>
          <w:trHeight w:val="17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602E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0830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МБУ ДО СШ №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685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054C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61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lang w:eastAsia="ru-RU"/>
              </w:rPr>
              <w:t>702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246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6E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467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AE9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5210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F1A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DD26A6" w:rsidRPr="00DD26A6" w14:paraId="3BDFBFFC" w14:textId="77777777" w:rsidTr="00DD26A6">
        <w:trPr>
          <w:trHeight w:val="17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0EFB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A2F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посетителей стадиона «Локомотив»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2AF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4E68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839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lang w:eastAsia="ru-RU"/>
              </w:rPr>
              <w:t>178030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25E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C8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8A1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178200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3AD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84CC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5F5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DD26A6" w:rsidRPr="00DD26A6" w14:paraId="3A36266E" w14:textId="77777777" w:rsidTr="00DD26A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FA8C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88BA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D26A6" w:rsidRPr="00DD26A6" w14:paraId="150B02AF" w14:textId="77777777" w:rsidTr="00DD26A6">
        <w:trPr>
          <w:trHeight w:val="22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222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03F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заработная плата отдельных категорий работников - педагогических работников организаций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E83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322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81F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68 377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E5D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68 377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93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68 377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83E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68 377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80F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B521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9E7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3467F41E" w14:textId="77777777" w:rsidTr="00DD26A6">
        <w:trPr>
          <w:trHeight w:val="50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BEC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A6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учреждениях спортивной направленности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6E6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F7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9B4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016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D98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E4F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4 650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C38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E0A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0843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данной возрастной категории             </w:t>
            </w:r>
          </w:p>
        </w:tc>
      </w:tr>
      <w:tr w:rsidR="00DD26A6" w:rsidRPr="00DD26A6" w14:paraId="0BD4FAF3" w14:textId="77777777" w:rsidTr="00DD26A6">
        <w:trPr>
          <w:trHeight w:val="27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ED75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4A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 муниципальных учреждений, получающих социальную поддержку отдельным  категориям работников отраслей "Образование" и "Физическая культура и спорт"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24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EA0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F09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D4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77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46F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538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A401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84E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1555C547" w14:textId="77777777" w:rsidTr="00DD26A6">
        <w:trPr>
          <w:trHeight w:val="22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EC03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D74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подготовленных сборных спортивных команд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99E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083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A1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955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BA5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A1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82E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0E38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51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34203D4E" w14:textId="77777777" w:rsidTr="00DD26A6">
        <w:trPr>
          <w:trHeight w:val="25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DE9B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1A1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802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42C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2B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F1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F3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42D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ADCB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FD3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0BB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414D999B" w14:textId="77777777" w:rsidTr="00DD26A6">
        <w:trPr>
          <w:trHeight w:val="74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9A4C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41F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физкультурно</w:t>
            </w:r>
            <w:r w:rsidRPr="00DD26A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спортивных организаций муниципального образования  Кавказский район, реализующих программы спортивной подготовки по видам спорта, которым предоставлена субсидия на реализацию программ спортивной подготовки (в части прохождения программ углубленного медицинского обследования (УМО) и медицинского осмотра (МО) лицами, занимающимися спортом, на различных этапах спортивной подготовки)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208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E02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62E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1CB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E48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40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3AA0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07AE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8C3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4B1A65C1" w14:textId="77777777" w:rsidTr="00DD26A6">
        <w:trPr>
          <w:trHeight w:val="21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ACAB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F026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проводимых мероприятий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DA9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F2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3B1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BDC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B43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86E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65D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069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14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3EF87369" w14:textId="77777777" w:rsidTr="00DD26A6">
        <w:trPr>
          <w:trHeight w:val="48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7C9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D69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спортсменов-разрядников, подготовленных за отчетный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1C4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AD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B09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DEE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31A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E4A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C6B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программа Краснодарского края "Развитие физической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3178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C45F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возрасте 3 - 29 лет, систематически занимающихся физической культурой и спортом, в общей численности граждан данной возрастной категории             </w:t>
            </w:r>
          </w:p>
        </w:tc>
      </w:tr>
      <w:tr w:rsidR="00DD26A6" w:rsidRPr="00DD26A6" w14:paraId="2D6E9513" w14:textId="77777777" w:rsidTr="00DD26A6">
        <w:trPr>
          <w:trHeight w:val="22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699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EEB7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медалей, завоеванных спортсмена  и командами Кавказского района на краевых, всероссийских и международных соревнованиях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18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8E9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F26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029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F6C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0D2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ACF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8B97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0B3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5A2690C9" w14:textId="77777777" w:rsidTr="00DD26A6">
        <w:trPr>
          <w:trHeight w:val="26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CE0E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928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физкультурно-спортивных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1BA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FB5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DD0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ED4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465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474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121750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65C0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481F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B12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DD26A6" w:rsidRPr="00DD26A6" w14:paraId="30744E91" w14:textId="77777777" w:rsidTr="00DD26A6">
        <w:trPr>
          <w:trHeight w:val="55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5FA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CA4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спортсменов, включенных в составы сборных команд Краснодарского края 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EC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C58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0E7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6C3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14A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641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24C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программа Краснодарского края "Развитие физической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24D5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по физической культуре и спорту администрации МО Кавказский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FC48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возрасте 3 - 29 лет, систематически занимающихся физической культурой и спортом, в общей численности граждан данной возрастной категории             </w:t>
            </w:r>
          </w:p>
        </w:tc>
      </w:tr>
      <w:tr w:rsidR="00DD26A6" w:rsidRPr="00DD26A6" w14:paraId="71AEFB16" w14:textId="77777777" w:rsidTr="00DD26A6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6E68A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427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366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354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B3C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775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3E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9C3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E4F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8EDC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3F72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6A6" w:rsidRPr="00DD26A6" w14:paraId="51F706C2" w14:textId="77777777" w:rsidTr="00DD26A6">
        <w:trPr>
          <w:trHeight w:val="390"/>
        </w:trPr>
        <w:tc>
          <w:tcPr>
            <w:tcW w:w="11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372CD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Кавказский район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0D6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D3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С.Г.Чепов</w:t>
            </w:r>
            <w:proofErr w:type="spellEnd"/>
          </w:p>
        </w:tc>
      </w:tr>
    </w:tbl>
    <w:p w14:paraId="2798EAC4" w14:textId="77777777" w:rsidR="008966EF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74336E41" w14:textId="77777777" w:rsidR="00DD26A6" w:rsidRPr="00994059" w:rsidRDefault="00DD26A6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4C9C29F9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RPr="00994059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296"/>
        <w:gridCol w:w="1420"/>
        <w:gridCol w:w="996"/>
        <w:gridCol w:w="726"/>
        <w:gridCol w:w="996"/>
        <w:gridCol w:w="960"/>
        <w:gridCol w:w="861"/>
        <w:gridCol w:w="1554"/>
        <w:gridCol w:w="1292"/>
        <w:gridCol w:w="1399"/>
        <w:gridCol w:w="1276"/>
        <w:gridCol w:w="1136"/>
      </w:tblGrid>
      <w:tr w:rsidR="00DD26A6" w:rsidRPr="00DD26A6" w14:paraId="3F323977" w14:textId="77777777" w:rsidTr="00DD26A6">
        <w:trPr>
          <w:trHeight w:val="37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F0C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DD26A6" w:rsidRPr="00DD26A6" w14:paraId="39827CF1" w14:textId="77777777" w:rsidTr="00DD26A6">
        <w:trPr>
          <w:trHeight w:val="375"/>
        </w:trPr>
        <w:tc>
          <w:tcPr>
            <w:tcW w:w="15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34EC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Проектная часть</w:t>
            </w:r>
          </w:p>
        </w:tc>
      </w:tr>
      <w:tr w:rsidR="00DD26A6" w:rsidRPr="00DD26A6" w14:paraId="77B7CFA8" w14:textId="77777777" w:rsidTr="00DD26A6">
        <w:trPr>
          <w:trHeight w:val="15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F00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46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529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983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424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DA7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C8F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AAD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5D3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DD26A6" w:rsidRPr="00DD26A6" w14:paraId="045D9687" w14:textId="77777777" w:rsidTr="00DD26A6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679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62D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D12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1A8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C60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90C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002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88F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F4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E5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2DEDE53" w14:textId="77777777" w:rsidTr="00DD26A6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A2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002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B5C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3BB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7E7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ФБ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BB3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8C3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CB8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3CA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E1F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067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EA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35E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6521BC5" w14:textId="77777777" w:rsidTr="00DD26A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018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56C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2BA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F4C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05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FAD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967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524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7CF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CDA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E1B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76C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CB2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DD26A6" w:rsidRPr="00DD26A6" w14:paraId="2B8B6E44" w14:textId="77777777" w:rsidTr="00DD26A6">
        <w:trPr>
          <w:trHeight w:val="46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24A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повышение эффективности функционирования учреждений и организаций сферы физической культуры и спорта</w:t>
            </w:r>
          </w:p>
        </w:tc>
      </w:tr>
      <w:tr w:rsidR="00DD26A6" w:rsidRPr="00DD26A6" w14:paraId="4D78ABA2" w14:textId="77777777" w:rsidTr="00DD26A6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FEB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A94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реализуемые в рамках муниципального проекта "Обеспечение инфраструктурой в сфере физической культуры и спорта".   Статус проекта -3</w:t>
            </w:r>
          </w:p>
        </w:tc>
      </w:tr>
      <w:tr w:rsidR="00DD26A6" w:rsidRPr="00DD26A6" w14:paraId="6495CC89" w14:textId="77777777" w:rsidTr="00DD26A6">
        <w:trPr>
          <w:trHeight w:val="6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517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7C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зданий крытого бассейна МБУ ДО СШ «Буревестник» в г. Кропоткине, по ул.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2А, (Литер 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43E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024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49486,3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A76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AC7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959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8457,9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AB4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D88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 капитальный ремонт зданий крытого бассейна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A3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051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B1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38A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DD26A6" w:rsidRPr="00DD26A6" w14:paraId="17976803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7F4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2D88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71F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741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212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8E5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8FE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7B8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231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DC4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89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4BE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7C25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98B9882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DFDD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67F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4B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15C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095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9E2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43E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4A9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8445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DA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B4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CE0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DAF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02FB8CB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6935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0BF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9B0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95F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FB9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FDE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AC0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7C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10EE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06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2D1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9E4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A6A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CA1DF58" w14:textId="77777777" w:rsidTr="00DD26A6">
        <w:trPr>
          <w:trHeight w:val="6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2E1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38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зданий крытого бассейна МБУ ДО СШ «Буревестник» в г. Кропоткине, по ул.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2А, (Литер А) (</w:t>
            </w:r>
            <w:proofErr w:type="spell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859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EC3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48268,8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C53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6A2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3E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572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6AE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4FA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051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6FD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813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DD26A6" w:rsidRPr="00DD26A6" w14:paraId="5B76A42B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F4E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8FA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64F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12A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7B3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D20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64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BD5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2C1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4F7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716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A9E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9D1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637DECC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E88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953E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2B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915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6D9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6D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64D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EAB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3B5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D3B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EB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FD4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20F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BF94B22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0DC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70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E1C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E21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7E4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CE1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808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B28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E50B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33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1AE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65D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B2F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6A5159C" w14:textId="77777777" w:rsidTr="00DD26A6">
        <w:trPr>
          <w:trHeight w:val="6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2C4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3F0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зданий крытого бассейна МБУ ДО СШ «Буревестник» в г. Кропоткине, по ул.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2А, (Литер А) (дополнительные средства)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0C8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CC2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A8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FB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EFC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20A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3504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A03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0B5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8B8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BD3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DD26A6" w:rsidRPr="00DD26A6" w14:paraId="113318CA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D17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D39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306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E1F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7E3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5B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535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188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2F0D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8DB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CFD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82D5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525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8D5D35A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C0A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E3E4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1C9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8AA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02E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200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95E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34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093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510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442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4228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670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57502F8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07C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A10B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6D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230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AC1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170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EFC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CB1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C9E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E5B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F4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D7C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625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AB12B69" w14:textId="77777777" w:rsidTr="00DD26A6">
        <w:trPr>
          <w:trHeight w:val="6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A9B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2E6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помещений здания МБУ ДО СШ «Юность» г. Кропоткин ул. Красная 64 (</w:t>
            </w:r>
            <w:proofErr w:type="spellStart"/>
            <w:r w:rsidRPr="00DD2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D26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720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128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623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BE8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1AE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21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82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 капитальный ремонт помещений здания МБУ ДО СШ "Юность"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520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2F3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D03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485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DD26A6" w:rsidRPr="00DD26A6" w14:paraId="4829DBE0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B28C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7EE4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C68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137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D34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788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9BA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8791,2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2F9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165D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A23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8E3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CE91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5B69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2C3BBE4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4FC3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7E2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C81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8C2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6D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0C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6BC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E9D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5C5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BA5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83A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0D5D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75EF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13877F9" w14:textId="77777777" w:rsidTr="00DD26A6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C0B9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4AF8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104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869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690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7D7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353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69E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CA47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A2D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75E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E204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8FE1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AB340D1" w14:textId="77777777" w:rsidTr="00DD26A6">
        <w:trPr>
          <w:trHeight w:val="64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471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7A6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искусственного футбольного поля стадиона (литер Г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МБУ ДО СШ № 1 расположенного по адресу: Краснодарский край, Кавказский район, </w:t>
            </w:r>
            <w:proofErr w:type="spell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ропоткин</w:t>
            </w:r>
            <w:proofErr w:type="spell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 ул. Железнодорожной, 2а (</w:t>
            </w:r>
            <w:proofErr w:type="spell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7F9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54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8C0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391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2E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988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429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Осуществлён капитальный ремонт искусственного футбольного поля стадиона (литер Г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МБУ ДО СШ № 1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576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B4E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DB6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13C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DD26A6" w:rsidRPr="00DD26A6" w14:paraId="6ACB2BE8" w14:textId="77777777" w:rsidTr="00DD26A6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A654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AFB2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E14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34C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F49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EC9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80F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BC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D921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89A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54F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94F1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C15C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0AFDE6E1" w14:textId="77777777" w:rsidTr="00DD26A6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0563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894C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BE5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6D1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E2D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3EC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341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3804,0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8A7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7CA3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B6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F5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A59A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E01F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F97C20E" w14:textId="77777777" w:rsidTr="00DD26A6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F0C2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2C3F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7A6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54F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BD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304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F5B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7D7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A02F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A0A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17D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36AC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3F55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A406938" w14:textId="77777777" w:rsidTr="00DD26A6">
        <w:trPr>
          <w:trHeight w:val="46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567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389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проектная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F4C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876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49486,3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347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707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41028,4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0D0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8457,9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9AE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F22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9DC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A13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0D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B78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DD26A6" w:rsidRPr="00DD26A6" w14:paraId="002FC5DF" w14:textId="77777777" w:rsidTr="00DD26A6">
        <w:trPr>
          <w:trHeight w:val="46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658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EFB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F26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99C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8791,2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458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65C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EC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95A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411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1C1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E3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AF2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822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ABDE784" w14:textId="77777777" w:rsidTr="00DD26A6">
        <w:trPr>
          <w:trHeight w:val="46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BC6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9D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D29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1B1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FD3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529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5D0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423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F0B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F02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C11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2B1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803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0699E9E8" w14:textId="77777777" w:rsidTr="00DD26A6">
        <w:trPr>
          <w:trHeight w:val="46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754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820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159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33E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C3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505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079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453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BB9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CE8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8F2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501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82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ADEB72A" w14:textId="77777777" w:rsidTr="00DD26A6">
        <w:trPr>
          <w:trHeight w:val="46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F23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EE4A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62B7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E3D6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B6E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14F4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44F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085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32E2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F79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4CE5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D75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C57B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6A6" w:rsidRPr="00DD26A6" w14:paraId="28928436" w14:textId="77777777" w:rsidTr="00DD26A6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A75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*Указывается статус: </w:t>
            </w:r>
          </w:p>
        </w:tc>
      </w:tr>
      <w:tr w:rsidR="00DD26A6" w:rsidRPr="00DD26A6" w14:paraId="0D8527A1" w14:textId="77777777" w:rsidTr="00DD26A6">
        <w:trPr>
          <w:trHeight w:val="630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D4F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входящего в состав национального проекта; </w:t>
            </w:r>
          </w:p>
        </w:tc>
      </w:tr>
      <w:tr w:rsidR="00DD26A6" w:rsidRPr="00DD26A6" w14:paraId="76CD3246" w14:textId="77777777" w:rsidTr="00DD26A6">
        <w:trPr>
          <w:trHeight w:val="630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16C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являющегося структурным элементом, государственной программы Российской Федерации и не входящего в состав национального проекта; </w:t>
            </w:r>
          </w:p>
        </w:tc>
      </w:tr>
      <w:tr w:rsidR="00DD26A6" w:rsidRPr="00DD26A6" w14:paraId="0144CEFC" w14:textId="77777777" w:rsidTr="00DD26A6">
        <w:trPr>
          <w:trHeight w:val="55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EA10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в рамках муниципального проекта, не направленного на обеспечение достижения и (или) вклад в достижение целей и (или) показателей и реализацию регионального проекта.</w:t>
            </w:r>
          </w:p>
        </w:tc>
      </w:tr>
      <w:tr w:rsidR="00DD26A6" w:rsidRPr="00DD26A6" w14:paraId="104CF253" w14:textId="77777777" w:rsidTr="00DD26A6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53E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DE9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AB2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5C1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B658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2938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297A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1CEC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720D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3521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1E7F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DE3B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611F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6A6" w:rsidRPr="00DD26A6" w14:paraId="4C1B9E53" w14:textId="77777777" w:rsidTr="00DD26A6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924B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035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683C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985F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427B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4AE6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2DF1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42D3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7B75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0E04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866F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22E6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9F86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6A6" w:rsidRPr="00DD26A6" w14:paraId="11A6DDEF" w14:textId="77777777" w:rsidTr="00DD26A6">
        <w:trPr>
          <w:trHeight w:val="780"/>
        </w:trPr>
        <w:tc>
          <w:tcPr>
            <w:tcW w:w="8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A93F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Кавказский район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C09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0724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E95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С.Г.Чепов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801" w14:textId="77777777" w:rsidR="00DD26A6" w:rsidRPr="00DD26A6" w:rsidRDefault="00DD26A6" w:rsidP="00DD2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A55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902C9C5" w14:textId="77777777" w:rsidR="00DD26A6" w:rsidRPr="00994059" w:rsidRDefault="00DD26A6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DD26A6" w:rsidRPr="00994059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356"/>
        <w:gridCol w:w="1384"/>
        <w:gridCol w:w="1116"/>
        <w:gridCol w:w="544"/>
        <w:gridCol w:w="876"/>
        <w:gridCol w:w="1116"/>
        <w:gridCol w:w="876"/>
        <w:gridCol w:w="1666"/>
        <w:gridCol w:w="1292"/>
        <w:gridCol w:w="1260"/>
        <w:gridCol w:w="1417"/>
        <w:gridCol w:w="1069"/>
      </w:tblGrid>
      <w:tr w:rsidR="00DD26A6" w:rsidRPr="00DD26A6" w14:paraId="73985DE8" w14:textId="77777777" w:rsidTr="00D20AA5">
        <w:trPr>
          <w:trHeight w:val="450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41C8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M104"/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3.2. Процессная часть</w:t>
            </w:r>
            <w:bookmarkEnd w:id="1"/>
          </w:p>
        </w:tc>
      </w:tr>
      <w:tr w:rsidR="00DD26A6" w:rsidRPr="00DD26A6" w14:paraId="37F4D99D" w14:textId="77777777" w:rsidTr="00D20AA5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783D2" w14:textId="77777777" w:rsidR="00DD26A6" w:rsidRPr="00DD26A6" w:rsidRDefault="00DD26A6" w:rsidP="00DD26A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8D08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5931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848A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7CEB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2F89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84B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B69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6ED5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BCC7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0C5D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3325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FB80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</w:tr>
      <w:tr w:rsidR="00DD26A6" w:rsidRPr="00DD26A6" w14:paraId="08F5995C" w14:textId="77777777" w:rsidTr="00D20AA5">
        <w:trPr>
          <w:trHeight w:val="100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1E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CC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2BD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89C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5AD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  <w:p w14:paraId="7F06CF63" w14:textId="0E7515D4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146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B4F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6A1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69B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DD26A6" w:rsidRPr="00DD26A6" w14:paraId="37E77A1D" w14:textId="77777777" w:rsidTr="00D20AA5">
        <w:trPr>
          <w:trHeight w:val="31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112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B78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45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231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0B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D1DF" w14:textId="204D3184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262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E0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1C1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A53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F397C35" w14:textId="77777777" w:rsidTr="00D20AA5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6E6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EE7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2A4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061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81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6E4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08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BE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0209" w14:textId="399FCC90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F04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D76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C34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E5A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5F59D60" w14:textId="77777777" w:rsidTr="00D20AA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C1B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4A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43F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C53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16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F3F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C52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D1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793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64F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C7A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1CD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85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DD26A6" w:rsidRPr="00DD26A6" w14:paraId="73773D81" w14:textId="77777777" w:rsidTr="00D20AA5">
        <w:trPr>
          <w:trHeight w:val="48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3D6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сохранение и улучшение физического здоровья жителей Кавказского района</w:t>
            </w:r>
          </w:p>
        </w:tc>
      </w:tr>
      <w:tr w:rsidR="00DD26A6" w:rsidRPr="00DD26A6" w14:paraId="1B5537E3" w14:textId="77777777" w:rsidTr="00D20AA5">
        <w:trPr>
          <w:trHeight w:val="4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7AB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2C9D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руководство и управление в сфере физической культуры и спорта</w:t>
            </w:r>
          </w:p>
        </w:tc>
      </w:tr>
      <w:tr w:rsidR="00DD26A6" w:rsidRPr="00DD26A6" w14:paraId="645AE678" w14:textId="77777777" w:rsidTr="00D20AA5">
        <w:trPr>
          <w:trHeight w:val="6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B4B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B961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</w:r>
          </w:p>
        </w:tc>
      </w:tr>
      <w:tr w:rsidR="00DD26A6" w:rsidRPr="00DD26A6" w14:paraId="3A6C70AA" w14:textId="77777777" w:rsidTr="00D20AA5">
        <w:trPr>
          <w:trHeight w:val="63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872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8D5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сфере физической культуры и спорта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DFD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557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705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312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F7C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CAD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22C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функции отдела по физической культуре и спорту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C8A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484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43B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4FA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380ABB54" w14:textId="77777777" w:rsidTr="00D20AA5">
        <w:trPr>
          <w:trHeight w:val="6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100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00C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FED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D7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750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C7D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1FC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315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DA49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AB8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E5A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3DC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A4D7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3EDD69E" w14:textId="77777777" w:rsidTr="00D20AA5">
        <w:trPr>
          <w:trHeight w:val="6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14AF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1AE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180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F93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F0A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F9B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1E2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59C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B5BA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C1C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AEC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42A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5D8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BBEA13A" w14:textId="77777777" w:rsidTr="00D20AA5">
        <w:trPr>
          <w:trHeight w:val="6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255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77DE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BD5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C76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D4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846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794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570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B21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F04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BE2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A7B2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3DF6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2A35591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FEF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36B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8ED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230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66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29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358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A8F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3B4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29D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24C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7E5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DB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DD26A6" w:rsidRPr="00DD26A6" w14:paraId="4D067521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7A3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327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54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63F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5BB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275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0BD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1B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99B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681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B15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1E6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0BC5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078FD1FA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41D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1A5B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956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4DE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A88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5A0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72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7AF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6B5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9E8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C54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3B4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3B5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635E2BE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714F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744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20F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59F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930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100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6A5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28A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A73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5E29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670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8B0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6AD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CF62076" w14:textId="77777777" w:rsidTr="00D20AA5">
        <w:trPr>
          <w:trHeight w:val="76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4E71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повышение качества и расширение спектра муниципальных услуг в сфере физической культуры и спорта; повышение эффективности и результативности бюджетных расходов на оказание муниципальных услуг в сфере физической культуры и спорта</w:t>
            </w:r>
          </w:p>
        </w:tc>
      </w:tr>
      <w:tr w:rsidR="00DD26A6" w:rsidRPr="00DD26A6" w14:paraId="2A4F6A2F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3FC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D1A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реализация программ в области физической культуры и спорта</w:t>
            </w:r>
          </w:p>
        </w:tc>
      </w:tr>
      <w:tr w:rsidR="00DD26A6" w:rsidRPr="00DD26A6" w14:paraId="24BDE720" w14:textId="77777777" w:rsidTr="00D20AA5">
        <w:trPr>
          <w:trHeight w:val="6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77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CB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</w:r>
          </w:p>
        </w:tc>
      </w:tr>
      <w:tr w:rsidR="00DD26A6" w:rsidRPr="00DD26A6" w14:paraId="45BF9E60" w14:textId="77777777" w:rsidTr="00D20AA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846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2BB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спортивной направленности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3CE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954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228818,3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AE7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033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FB0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220918,3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FF8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81D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учреждений, подведомственных отделу по физической культуре и спорту администрации МО Кавказский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EE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86A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B57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B6A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044A2A07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98D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A93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CFF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066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234300,5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BA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7CC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87B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226400,5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D5A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E41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6B2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284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664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02B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A2AC742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0D5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57F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494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7C5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234300,5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00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F68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A20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226400,5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E23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CD0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E4E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5DD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E3F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F1D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15F42D4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F60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8C0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F37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ECA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234300,5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D8B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10E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F93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226400,5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7CF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7B2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7C9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2BE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A491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652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427A1A6" w14:textId="77777777" w:rsidTr="00D20AA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7CF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8B5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спорта, наказы избирателей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60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C47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413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128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AC2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04F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C15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работы по ремонту, материально-техническому обеспечению спортивных школ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DEC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876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51F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МО Кавказский район, учреждения подведомственные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D77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DD26A6" w:rsidRPr="00DD26A6" w14:paraId="52A51646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65D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C27B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9B8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39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F63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AF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A0E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7F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210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841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9C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24A0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F7A5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1147464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5DE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A94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E9A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404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95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26F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EBC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42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88E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031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840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4E3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853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2785181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E44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BB0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EF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3B3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310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D22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395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BA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246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32B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81E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F934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761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568D497" w14:textId="77777777" w:rsidTr="00D20AA5">
        <w:trPr>
          <w:trHeight w:val="17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87D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5C5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144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C04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51C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58A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6B4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C17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705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Предоставлена  социальная поддержка молодым и заслуженным отдельным категориям работников спортивных школ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3E8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C6F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8F8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3F8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2EBE28B1" w14:textId="77777777" w:rsidTr="00D20AA5">
        <w:trPr>
          <w:trHeight w:val="17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87B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34D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138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5D6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504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549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1A2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8E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5A1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BAA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F0B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16E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047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02CC456" w14:textId="77777777" w:rsidTr="00D20AA5">
        <w:trPr>
          <w:trHeight w:val="17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D18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65C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7A2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471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3EA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779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BD6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520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3A5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1CF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010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467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B2F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2D90128" w14:textId="77777777" w:rsidTr="00D20AA5">
        <w:trPr>
          <w:trHeight w:val="17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4F4D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3DD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05E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032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A44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A2C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2B0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35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FC8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7F2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49F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958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F4C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764A657" w14:textId="77777777" w:rsidTr="00D20AA5">
        <w:trPr>
          <w:trHeight w:val="12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425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98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направленные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</w:t>
            </w:r>
            <w:proofErr w:type="spell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требованиями федеральных  стандартов спортивной подготовки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268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B18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A51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58C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49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BAE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C83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 углубленный медицинский осмотр и медицинский осмотр спортсменов спортивных школ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FA5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81D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DAF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34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1EFE827C" w14:textId="77777777" w:rsidTr="00D20AA5">
        <w:trPr>
          <w:trHeight w:val="12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E3EE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11CE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DDA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F11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11113,6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B36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660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863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A36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9BC8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077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904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FB4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22C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DD2F5DD" w14:textId="77777777" w:rsidTr="00D20AA5">
        <w:trPr>
          <w:trHeight w:val="12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9B4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B5A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760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DB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11113,6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67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722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5A4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251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03E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7EC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7BE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BD1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EEB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8B14744" w14:textId="77777777" w:rsidTr="00D20AA5">
        <w:trPr>
          <w:trHeight w:val="147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042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E9F4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94E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270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11113,6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3D2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62B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1CF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190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1D1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0FF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054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0AC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49F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2723A78" w14:textId="77777777" w:rsidTr="00D20AA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D5B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C6E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обеспечение условий для развития физической культуры и массового спорта в части оплаты труда инструкторов по спорту.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A9C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9FB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40E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40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532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F0A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247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оплате труда  инструкторов по спорту физкультурно - спортивных организаций, занимающих должности, не отнесенные к должностям муниципальной службы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BA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83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741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DEF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69869F86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9EE0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D539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9C6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219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6A1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B6F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0DE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220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333C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D70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F63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6B7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5F6B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FDB272B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2B7B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A24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744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7BE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FCC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A9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92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1BD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E27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F30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1AB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F46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225A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267360E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A2F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D1C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407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3E3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88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5E0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98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2B6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C1F5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E4A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0CE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DE8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526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7387691" w14:textId="77777777" w:rsidTr="00D20AA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86B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B75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ремонта зданий, сооружений, ограждения территории и благоустройство территорий, прилегающих к зданиям и сооружениям муниципальных организаций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0ED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9CA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19609,8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910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A12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AA6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564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CCF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 текущий ремонт и  благоустройство территории в спортивных организациях,  в том числе разработана проектно-сметная документация, выполнен ремонт оборудования и иные расходы, связанные с ремонтом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2FB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6A3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598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8DE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2E262BF4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97EC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6E6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C0B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B92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B4C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664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3F3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9B6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EC1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332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4DB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E97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F8C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EAC20B9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04B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8DA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47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760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B18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55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DB6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AE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0FB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DF4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AE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4ED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FC10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1A92E93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3FA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0F4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FB1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FCA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F96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4F8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60E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B2C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DBE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DA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A3F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55F6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AC8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B242EDD" w14:textId="77777777" w:rsidTr="00D20AA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A97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77C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спортивных учреждений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95F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C1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28F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03A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92D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DBC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53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учреждения материально-технически обеспечены, в том числе спортивн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технологическимоборудованием</w:t>
            </w:r>
            <w:proofErr w:type="spell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инвентарем и экипировкой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157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A9D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394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3E0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7D46E93B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C77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67A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92E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F0A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01B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D66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007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663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5B2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38F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264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680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A06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AE61646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7DD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E48E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3DF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6FE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6A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11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E99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22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228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F5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56A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170E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4FE8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E7338E3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17E5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42F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FD0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E6F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057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A1F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038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61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330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699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80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B06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BF42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3B1CFFF" w14:textId="77777777" w:rsidTr="00D20AA5">
        <w:trPr>
          <w:trHeight w:val="17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54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EB5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696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77B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952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C6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37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EC7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0F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Оказана поддержка в виде компенсации расходов на оплату жилых помещений, отопления и освещения педагогическим работникам  спортивных учреждений района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40C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F90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35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972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32C5AE7A" w14:textId="77777777" w:rsidTr="00D20AA5">
        <w:trPr>
          <w:trHeight w:val="17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23C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87B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A1E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573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9E3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778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3DD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A1F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36FA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DA2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B44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E4C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5901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675A979" w14:textId="77777777" w:rsidTr="00D20AA5">
        <w:trPr>
          <w:trHeight w:val="17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5C4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077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CA0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378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0C8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EEA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A6A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86D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E45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53A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8E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EA8E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1FCA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CED5C46" w14:textId="77777777" w:rsidTr="00D20AA5">
        <w:trPr>
          <w:trHeight w:val="174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398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078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6A5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555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93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6E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EB3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1E6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66A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2F2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734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C29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1D32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733CBFA" w14:textId="77777777" w:rsidTr="00D20AA5">
        <w:trPr>
          <w:trHeight w:val="94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C7C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77F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многофункциональной спортивно-игровой площадки, по адресу: РФ, Краснодарский край, Кавказский район, Мирское с/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пер. Центральный, 11 (неисполненные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 за 2024 год, по решению арбитражного суда)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A07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C01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F72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164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334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047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A6B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Обустроена многофункциональная спортивно-игровая площадка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91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BD8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EA5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A5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053B7AF6" w14:textId="77777777" w:rsidTr="00D20AA5">
        <w:trPr>
          <w:trHeight w:val="9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5149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4F8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EA5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3F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9D0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D0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69F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323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745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09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148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88B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BB5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064C606E" w14:textId="77777777" w:rsidTr="00D20AA5">
        <w:trPr>
          <w:trHeight w:val="9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EE3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8367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FFD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08A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492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50C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DDE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75A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265B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A8C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A43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C35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A005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82CECF5" w14:textId="77777777" w:rsidTr="00D20AA5">
        <w:trPr>
          <w:trHeight w:val="9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065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3D0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4F0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204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2D7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E00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B77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45E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5C5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B8D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DE0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AF2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215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883875B" w14:textId="77777777" w:rsidTr="00D20AA5">
        <w:trPr>
          <w:trHeight w:val="112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517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041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малой спортивной площадки ГТО в г. Кропоткине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FFB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E86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1BE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ED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72C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6E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4FF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Обустроена малая спортивная площадка ГТО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76F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A8B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686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C4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п.1.1.1-п.1.1.3</w:t>
            </w:r>
          </w:p>
        </w:tc>
      </w:tr>
      <w:tr w:rsidR="00DD26A6" w:rsidRPr="00DD26A6" w14:paraId="104B790D" w14:textId="77777777" w:rsidTr="00D20AA5">
        <w:trPr>
          <w:trHeight w:val="9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C998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D5D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42D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129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E91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682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696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4D1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7FEB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A0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F49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1B5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C3E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2656828" w14:textId="77777777" w:rsidTr="00D20AA5">
        <w:trPr>
          <w:trHeight w:val="109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F974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4BE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8C9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D10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C92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8B8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646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CE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A90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935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442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395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435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BB8EC67" w14:textId="77777777" w:rsidTr="00D20AA5">
        <w:trPr>
          <w:trHeight w:val="118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9B41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2C2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63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FAC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B74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ED5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4A2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4CF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DD0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1C3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6F2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3C7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0FC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71FF551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24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109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4DF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DAA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282631,9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CFD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89F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EC4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271237,8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53A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FA6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0B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E5C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9EF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5E5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6A6" w:rsidRPr="00DD26A6" w14:paraId="546B92C1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14F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41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B9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4E2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249402,9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114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765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9B0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238111,8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8C9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EABB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498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828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933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58FD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3711103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CEA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AB78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EF5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97E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253095,9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F3A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387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D47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238665,6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0CB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2A6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0A9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BB2B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676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97B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D1EB343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9AC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B787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2AD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C60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249405,2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179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175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142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238111,8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7C4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D6E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061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802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DDB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7A0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0639F95" w14:textId="77777777" w:rsidTr="00D20AA5">
        <w:trPr>
          <w:trHeight w:val="46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052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вовлечение молодёжи в систематические занятия спортом, рост спортивного мастерства спортсменов района</w:t>
            </w:r>
          </w:p>
        </w:tc>
      </w:tr>
      <w:tr w:rsidR="00DD26A6" w:rsidRPr="00DD26A6" w14:paraId="5F473CBF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0A39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E02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организация и проведение спортивно-массовых и физкультурно-оздоровительных мероприятий</w:t>
            </w:r>
          </w:p>
        </w:tc>
      </w:tr>
      <w:tr w:rsidR="00DD26A6" w:rsidRPr="00DD26A6" w14:paraId="1A5511DA" w14:textId="77777777" w:rsidTr="00D20AA5">
        <w:trPr>
          <w:trHeight w:val="67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44E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B144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 по физической культуре и спорту администрации муниципального образования Кавказский район</w:t>
            </w:r>
          </w:p>
        </w:tc>
      </w:tr>
      <w:tr w:rsidR="00DD26A6" w:rsidRPr="00DD26A6" w14:paraId="69B84364" w14:textId="77777777" w:rsidTr="00D20AA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A4E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CB9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учреждений спортивной направленности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981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EA4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0D7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A6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602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397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A75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функции МКУ "Клуб по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спортивно-массовой и физкультурно-оздоровительной работе"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241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DAD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960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МО Кавказский район, 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B8E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DD26A6" w:rsidRPr="00DD26A6" w14:paraId="7D86814C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C7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9263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A8E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AA3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6383,2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240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98B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220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6383,2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80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8BE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133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910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B3A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BAA7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7046F02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2F0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FC0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B7D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936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26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737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FDD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F7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0CE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49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5A0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0E2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47E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2BE928C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38BB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220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264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B4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7C8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FB6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106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66F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CAB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509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1AE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E14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8B7C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0E9CF83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F57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23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2D0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14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343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DFA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A99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C7D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6A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106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099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05A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A88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6A6" w:rsidRPr="00DD26A6" w14:paraId="426FE1BC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A77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2FA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3F6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70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6383,2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BB2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EA8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A2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6383,2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9C9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CC6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882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EA7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689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2E4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1CDF87C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CCE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7969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602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1DA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113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4A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1AB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CC4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B72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3AA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9FD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A58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B18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48831F5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A8D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3A9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6C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21E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DD2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EDC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AA6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495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835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FA0A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372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CE9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773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0038328" w14:textId="77777777" w:rsidTr="00D20AA5">
        <w:trPr>
          <w:trHeight w:val="33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52D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достижение высоких результатов на соревнованиях спортсменами МО Кавказский район</w:t>
            </w:r>
          </w:p>
        </w:tc>
      </w:tr>
      <w:tr w:rsidR="00DD26A6" w:rsidRPr="00DD26A6" w14:paraId="564C570C" w14:textId="77777777" w:rsidTr="00D20AA5">
        <w:trPr>
          <w:trHeight w:val="7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5DD6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BF7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обеспечение условий для развития физической культуры и массового спорта, организация и проведение  физкультурно-оздоровительных и спортивных мероприятий</w:t>
            </w:r>
          </w:p>
        </w:tc>
      </w:tr>
      <w:tr w:rsidR="00DD26A6" w:rsidRPr="00DD26A6" w14:paraId="5094ABD9" w14:textId="77777777" w:rsidTr="00D20AA5">
        <w:trPr>
          <w:trHeight w:val="6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510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97E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 по физической культуре и спорту администрации муниципального образования Кавказский район</w:t>
            </w:r>
          </w:p>
        </w:tc>
      </w:tr>
      <w:tr w:rsidR="00DD26A6" w:rsidRPr="00DD26A6" w14:paraId="1209BFE5" w14:textId="77777777" w:rsidTr="00D20AA5">
        <w:trPr>
          <w:trHeight w:val="111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746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913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проведение мероприятий в области физической культуры и спорта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EA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F68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9E2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D5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A9A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53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1EF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 календарный план официальных спортивных мероприятий и мероприятий,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проводимых министерством физической культуры и спорта Краснодарского края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208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C93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36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МО Кавказский район, </w:t>
            </w: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 подведомственные отделу по физической культуре и спорту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E9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п.1.1.1-п.1.1.3</w:t>
            </w:r>
          </w:p>
        </w:tc>
      </w:tr>
      <w:tr w:rsidR="00DD26A6" w:rsidRPr="00DD26A6" w14:paraId="056944EA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71E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AB1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DC2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C5B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FFD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507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ED1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FDE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394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E84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C2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948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FF9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B7615ED" w14:textId="77777777" w:rsidTr="00D20AA5">
        <w:trPr>
          <w:trHeight w:val="111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589C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00D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3EF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D4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E62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EF3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F01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3CB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EF9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9B3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917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B147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D11F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05C02472" w14:textId="77777777" w:rsidTr="00D20AA5">
        <w:trPr>
          <w:trHeight w:val="14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1AF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B1E9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7A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2BF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3E9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89A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28E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1B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DE0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F4A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A95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C79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ED8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334A98D9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D91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4F1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377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B1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790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8FD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92A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350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482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D3C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950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792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87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26A6" w:rsidRPr="00DD26A6" w14:paraId="2440654A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845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D5D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7EB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CB4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67B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BA2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993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1F5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BA2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56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82CE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E8B7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BC0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AB85F99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A99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B5F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060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C61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128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0C7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527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E7F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1B9C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14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550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7E8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6103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36BAE3D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602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D7D6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ABF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EA8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7DE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F5D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B99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7FF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03B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6D4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928E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376F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7D96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1818A628" w14:textId="77777777" w:rsidTr="00D20AA5">
        <w:trPr>
          <w:trHeight w:val="46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3CF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достижение высоких результатов на соревнованиях спортсменами МО Кавказский район</w:t>
            </w:r>
          </w:p>
        </w:tc>
      </w:tr>
      <w:tr w:rsidR="00DD26A6" w:rsidRPr="00DD26A6" w14:paraId="5457B6FA" w14:textId="77777777" w:rsidTr="00D20AA5">
        <w:trPr>
          <w:trHeight w:val="67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03C2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BD7E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— предоставление субсидий физкультурно-спортивным организациям по игровым видам спорта (в том числе клубам и центрам)</w:t>
            </w:r>
          </w:p>
        </w:tc>
      </w:tr>
      <w:tr w:rsidR="00DD26A6" w:rsidRPr="00DD26A6" w14:paraId="6B01802D" w14:textId="77777777" w:rsidTr="00D20AA5">
        <w:trPr>
          <w:trHeight w:val="64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5C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A2EC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</w:r>
          </w:p>
        </w:tc>
      </w:tr>
      <w:tr w:rsidR="00DD26A6" w:rsidRPr="00DD26A6" w14:paraId="54A7841C" w14:textId="77777777" w:rsidTr="00D20AA5">
        <w:trPr>
          <w:trHeight w:val="63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302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91C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377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DF7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A3E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E6A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79A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8FA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F84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Подготовлены  спортсмены для участия в муниципальных и краевых соревнованиях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2E4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4BD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3BD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B02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DD26A6" w:rsidRPr="00DD26A6" w14:paraId="747B8A02" w14:textId="77777777" w:rsidTr="00D20AA5">
        <w:trPr>
          <w:trHeight w:val="6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40C0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D301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F4B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B41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213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FC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914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2E5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BEDF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EA3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C60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AF8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6AF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3EB8959" w14:textId="77777777" w:rsidTr="00D20AA5">
        <w:trPr>
          <w:trHeight w:val="6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A529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FE31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E0F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537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EFB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7C3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85B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F8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15A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2B5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A4B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C1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88ED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3A022DC" w14:textId="77777777" w:rsidTr="00D20AA5">
        <w:trPr>
          <w:trHeight w:val="63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0CF4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EC1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3BB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DED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7AE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001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EB6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12E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DF6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029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B0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8C2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519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115884E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1D1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42D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CD8F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C67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4D3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7D2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9E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E9A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A4E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07B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AA2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AC1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1B7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DD26A6" w:rsidRPr="00DD26A6" w14:paraId="2E647486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F26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30A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A12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0B8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D4C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4F2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F78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E28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32A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D92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CA3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956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0F5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DEBC6FE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F76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B8C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8BE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16E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449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93E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7F8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0E8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F22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F3D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FB2E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F2C2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6F2B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65F23802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E009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DC7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E17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B38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04D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4CB3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496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5D6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8E6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495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018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F470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86C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49D8955A" w14:textId="77777777" w:rsidTr="00D20AA5">
        <w:trPr>
          <w:trHeight w:val="46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90C7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D2ED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7D2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1DB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296928,6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68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FF6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03D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285534,5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C2D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ADD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93E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13F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6E5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5B9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DD26A6" w:rsidRPr="00DD26A6" w14:paraId="69A00F9F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891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362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56D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E8CC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261771,1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C0C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CCD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F8F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250480,0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2A06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D92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B1F9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656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6F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77A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2A95755F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36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BFB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09C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FA0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264670,3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619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AF0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AE6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250240,0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9AB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0F68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A26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56D3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C062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406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57C40A00" w14:textId="77777777" w:rsidTr="00D20AA5">
        <w:trPr>
          <w:trHeight w:val="46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96D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A47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EF4E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4EF1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260979,6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319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56FB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AEF4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249686,2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A355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7900,0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9B71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144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5DB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82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C96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6A6" w:rsidRPr="00DD26A6" w14:paraId="70DD3E77" w14:textId="77777777" w:rsidTr="00D20AA5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0788C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6A6" w:rsidRPr="00DD26A6" w14:paraId="16E6ABA7" w14:textId="77777777" w:rsidTr="00D20AA5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2507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6D5F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AC5F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848E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2838A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D1E0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4A9CF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352CD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C4BD4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5D730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D17B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49C8E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6C6D5" w14:textId="77777777" w:rsidR="00DD26A6" w:rsidRPr="00DD26A6" w:rsidRDefault="00DD26A6" w:rsidP="00DD2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6A6" w:rsidRPr="00DD26A6" w14:paraId="6648400B" w14:textId="77777777" w:rsidTr="00D20AA5">
        <w:trPr>
          <w:trHeight w:val="825"/>
        </w:trPr>
        <w:tc>
          <w:tcPr>
            <w:tcW w:w="8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3EA14" w14:textId="77777777" w:rsidR="00DD26A6" w:rsidRPr="00DD26A6" w:rsidRDefault="00DD26A6" w:rsidP="00DD2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Кавказский район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7D4E2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ED738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26A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32F39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С.Г.Чепов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77A2A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6A300" w14:textId="77777777" w:rsidR="00DD26A6" w:rsidRPr="00DD26A6" w:rsidRDefault="00DD26A6" w:rsidP="00DD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F3B858E" w14:textId="77777777" w:rsidR="00DD26A6" w:rsidRDefault="00DD26A6" w:rsidP="00DD26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7F76D9" w14:textId="77777777" w:rsidR="00DD26A6" w:rsidRDefault="00DD26A6" w:rsidP="00DD26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FF29A3" w14:textId="77777777" w:rsidR="00DD26A6" w:rsidRDefault="00DD26A6" w:rsidP="00DD26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DD26A6" w:rsidSect="00DD26A6">
          <w:pgSz w:w="16837" w:h="11905" w:orient="landscape"/>
          <w:pgMar w:top="567" w:right="709" w:bottom="993" w:left="1134" w:header="720" w:footer="720" w:gutter="0"/>
          <w:cols w:space="720"/>
          <w:noEndnote/>
          <w:docGrid w:linePitch="299"/>
        </w:sect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940"/>
        <w:gridCol w:w="761"/>
        <w:gridCol w:w="659"/>
        <w:gridCol w:w="1280"/>
        <w:gridCol w:w="1280"/>
        <w:gridCol w:w="268"/>
        <w:gridCol w:w="222"/>
        <w:gridCol w:w="222"/>
        <w:gridCol w:w="222"/>
        <w:gridCol w:w="346"/>
        <w:gridCol w:w="1596"/>
        <w:gridCol w:w="567"/>
        <w:gridCol w:w="142"/>
      </w:tblGrid>
      <w:tr w:rsidR="00D20AA5" w:rsidRPr="00D20AA5" w14:paraId="62E3B6B3" w14:textId="77777777" w:rsidTr="00D20AA5">
        <w:trPr>
          <w:gridAfter w:val="1"/>
          <w:wAfter w:w="142" w:type="dxa"/>
          <w:trHeight w:val="495"/>
        </w:trPr>
        <w:tc>
          <w:tcPr>
            <w:tcW w:w="10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760E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D20AA5" w:rsidRPr="00D20AA5" w14:paraId="6980CA39" w14:textId="77777777" w:rsidTr="00D20AA5">
        <w:trPr>
          <w:gridAfter w:val="1"/>
          <w:wAfter w:w="142" w:type="dxa"/>
          <w:trHeight w:val="675"/>
        </w:trPr>
        <w:tc>
          <w:tcPr>
            <w:tcW w:w="10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4D308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D20AA5" w:rsidRPr="00D20AA5" w14:paraId="25D58202" w14:textId="77777777" w:rsidTr="00D20AA5">
        <w:trPr>
          <w:gridAfter w:val="1"/>
          <w:wAfter w:w="142" w:type="dxa"/>
          <w:trHeight w:val="33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D14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C80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F329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955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08C4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F43C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E4F093E" w14:textId="77777777" w:rsidTr="00D20AA5">
        <w:trPr>
          <w:gridAfter w:val="1"/>
          <w:wAfter w:w="142" w:type="dxa"/>
          <w:trHeight w:val="1815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942E6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34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81F90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9F04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623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55F5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584B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C93EE1A" w14:textId="77777777" w:rsidTr="00D20AA5">
        <w:trPr>
          <w:gridAfter w:val="1"/>
          <w:wAfter w:w="142" w:type="dxa"/>
          <w:trHeight w:val="33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25AC1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5FAD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4736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DAE1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B1BF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B537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60A404AF" w14:textId="77777777" w:rsidTr="00D20AA5">
        <w:trPr>
          <w:gridAfter w:val="1"/>
          <w:wAfter w:w="142" w:type="dxa"/>
          <w:trHeight w:val="33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21D3C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4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84CB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1 789 027,3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8149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BCF1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20EC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E07E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6AF31E4" w14:textId="77777777" w:rsidTr="00D20AA5">
        <w:trPr>
          <w:gridAfter w:val="1"/>
          <w:wAfter w:w="142" w:type="dxa"/>
          <w:trHeight w:val="33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48F49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4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9919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8F9F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95F7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D7FB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9B50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6F4CA620" w14:textId="77777777" w:rsidTr="00D20AA5">
        <w:trPr>
          <w:gridAfter w:val="1"/>
          <w:wAfter w:w="142" w:type="dxa"/>
          <w:trHeight w:val="33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9CBE6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34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008C0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327 302,7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918F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CC54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0E3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8484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34C6605B" w14:textId="77777777" w:rsidTr="00D20AA5">
        <w:trPr>
          <w:gridAfter w:val="1"/>
          <w:wAfter w:w="142" w:type="dxa"/>
          <w:trHeight w:val="33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E024C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4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B145E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1 382 896,7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688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66F7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D71E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5504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3F93FD2E" w14:textId="77777777" w:rsidTr="00D20AA5">
        <w:trPr>
          <w:gridAfter w:val="1"/>
          <w:wAfter w:w="142" w:type="dxa"/>
          <w:trHeight w:val="33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B5E19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B328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75 861,5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E9B5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F56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660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0C6F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917CFAE" w14:textId="77777777" w:rsidTr="00D20AA5">
        <w:trPr>
          <w:trHeight w:val="810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68AE9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E92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123D50D1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1B7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C4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14C0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E77B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62CD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3BE6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FE8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3230BF18" w14:textId="77777777" w:rsidTr="00D20AA5">
        <w:trPr>
          <w:trHeight w:val="330"/>
        </w:trPr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522D3A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856" w:type="dxa"/>
            <w:gridSpan w:val="10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DF8F7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EEF9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1170A322" w14:textId="77777777" w:rsidTr="00D20AA5">
        <w:trPr>
          <w:trHeight w:val="330"/>
        </w:trPr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FC022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A859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4806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F8568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D95E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F27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709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751F87D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F012E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D1389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32FB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B0547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667A9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835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0B8D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1CE18A0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6AC34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903B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346 414,9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109A8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270 562,3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C3B02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268 474,3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0B8C9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260 979,6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B0A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1 146 431,1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5134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686B4B13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378B4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A95A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B7EF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34B30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82868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11EB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5332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64E4187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C14A8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15B6D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44 522,5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D621B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962E1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6 530,3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306A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3 393,4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27E32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57 837,3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BFC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6FFC1245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4AD9D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5242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293 992,4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87D8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259 271,2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5697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254 044,0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B823F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249 686,2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956F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1 056 993,8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A88D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618C8472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5D462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17C0E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117B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810F7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F97C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1158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4053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0C4F7021" w14:textId="77777777" w:rsidTr="00D20AA5">
        <w:trPr>
          <w:trHeight w:val="64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1F083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часть (всего),              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4CF6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49 486,3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2E8F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8 791,2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7E7C2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3 804,0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2E61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569E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62 081,5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E4EF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74DE674B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D6A84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438F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BD96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E80D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1C48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BCA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9CAD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4CE67426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DAF45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9A9D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41 028,4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19F6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B41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4892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D2B2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41 028,4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BF59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0E835C84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2C633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57B0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8 457,9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2C78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8 791,2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CDED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3 804,0</w:t>
            </w:r>
          </w:p>
        </w:tc>
        <w:tc>
          <w:tcPr>
            <w:tcW w:w="12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517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8731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21 053,1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6A01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1B5053CB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0E37E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4F6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C0F1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1CE2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21C3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FD0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9815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5C947961" w14:textId="77777777" w:rsidTr="00D20AA5">
        <w:trPr>
          <w:trHeight w:val="64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B5761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            в том числе: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40CC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296 928,6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A7DA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261 771,1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3C104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264 670,3</w:t>
            </w:r>
          </w:p>
        </w:tc>
        <w:tc>
          <w:tcPr>
            <w:tcW w:w="12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0A3A0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260 979,6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FD8E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1 084 349,6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EE8E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A820D58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15621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520C4D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AEB76B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BF6EB7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07639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23C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11D6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3EF84C75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6B133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8CF43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42019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021FF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6 530,3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4EEFA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3 393,4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0E7A0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16 808,9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A2A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6A24BA76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9FE1E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6A807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285 534,5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8FA4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250 480,0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702DD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250 240,0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5962C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249 686,2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1789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1 035 940,7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EDC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F2B0330" w14:textId="77777777" w:rsidTr="00D20AA5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23815" w14:textId="77777777" w:rsidR="00D20AA5" w:rsidRPr="00D20AA5" w:rsidRDefault="00D20AA5" w:rsidP="00D20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E30BB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04B21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EF89F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4B81D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0DE5" w14:textId="77777777" w:rsidR="00D20AA5" w:rsidRPr="00D20AA5" w:rsidRDefault="00D20AA5" w:rsidP="00D2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F077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29CEA8B0" w14:textId="77777777" w:rsidTr="00D20AA5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08E1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B4E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723A0F61" w14:textId="77777777" w:rsidTr="00D20AA5">
        <w:trPr>
          <w:trHeight w:val="37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2A65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20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D20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обязанности заместителя главы муниципального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6952" w14:textId="77777777" w:rsidR="00D20AA5" w:rsidRPr="00D20AA5" w:rsidRDefault="00D20AA5" w:rsidP="00D20AA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AA5" w:rsidRPr="00D20AA5" w14:paraId="48316BF8" w14:textId="77777777" w:rsidTr="00D20AA5">
        <w:trPr>
          <w:trHeight w:val="375"/>
        </w:trPr>
        <w:tc>
          <w:tcPr>
            <w:tcW w:w="10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FCF7" w14:textId="77777777" w:rsidR="00D20AA5" w:rsidRPr="00D20AA5" w:rsidRDefault="00D20AA5" w:rsidP="00D20A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Кавказский район                                                                  </w:t>
            </w:r>
            <w:proofErr w:type="spellStart"/>
            <w:r w:rsidRPr="00D20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С.Г.Чепов</w:t>
            </w:r>
            <w:proofErr w:type="spellEnd"/>
          </w:p>
        </w:tc>
      </w:tr>
    </w:tbl>
    <w:p w14:paraId="2B64951F" w14:textId="77777777" w:rsidR="00D20AA5" w:rsidRPr="00994059" w:rsidRDefault="00D20AA5" w:rsidP="00D20AA5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  <w:bookmarkStart w:id="2" w:name="_GoBack"/>
      <w:bookmarkEnd w:id="2"/>
    </w:p>
    <w:sectPr w:rsidR="00D20AA5" w:rsidRPr="00994059" w:rsidSect="00994059">
      <w:pgSz w:w="11905" w:h="16837"/>
      <w:pgMar w:top="1134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8755E" w14:textId="77777777" w:rsidR="00DD26A6" w:rsidRDefault="00DD26A6" w:rsidP="004E1DAA">
      <w:pPr>
        <w:spacing w:after="0" w:line="240" w:lineRule="auto"/>
      </w:pPr>
      <w:r>
        <w:separator/>
      </w:r>
    </w:p>
  </w:endnote>
  <w:endnote w:type="continuationSeparator" w:id="0">
    <w:p w14:paraId="32740834" w14:textId="77777777" w:rsidR="00DD26A6" w:rsidRDefault="00DD26A6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E14AF" w14:textId="77777777" w:rsidR="00DD26A6" w:rsidRDefault="00DD26A6" w:rsidP="004E1DAA">
      <w:pPr>
        <w:spacing w:after="0" w:line="240" w:lineRule="auto"/>
      </w:pPr>
      <w:r>
        <w:separator/>
      </w:r>
    </w:p>
  </w:footnote>
  <w:footnote w:type="continuationSeparator" w:id="0">
    <w:p w14:paraId="41AA97C6" w14:textId="77777777" w:rsidR="00DD26A6" w:rsidRDefault="00DD26A6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670CE4"/>
    <w:multiLevelType w:val="multilevel"/>
    <w:tmpl w:val="CE0C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30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4"/>
  </w:num>
  <w:num w:numId="3">
    <w:abstractNumId w:val="9"/>
  </w:num>
  <w:num w:numId="4">
    <w:abstractNumId w:val="31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9"/>
  </w:num>
  <w:num w:numId="11">
    <w:abstractNumId w:val="29"/>
  </w:num>
  <w:num w:numId="12">
    <w:abstractNumId w:val="41"/>
  </w:num>
  <w:num w:numId="13">
    <w:abstractNumId w:val="20"/>
  </w:num>
  <w:num w:numId="14">
    <w:abstractNumId w:val="36"/>
  </w:num>
  <w:num w:numId="15">
    <w:abstractNumId w:val="2"/>
  </w:num>
  <w:num w:numId="16">
    <w:abstractNumId w:val="25"/>
  </w:num>
  <w:num w:numId="17">
    <w:abstractNumId w:val="43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2"/>
  </w:num>
  <w:num w:numId="27">
    <w:abstractNumId w:val="18"/>
  </w:num>
  <w:num w:numId="28">
    <w:abstractNumId w:val="28"/>
  </w:num>
  <w:num w:numId="29">
    <w:abstractNumId w:val="12"/>
  </w:num>
  <w:num w:numId="30">
    <w:abstractNumId w:val="26"/>
  </w:num>
  <w:num w:numId="31">
    <w:abstractNumId w:val="38"/>
  </w:num>
  <w:num w:numId="32">
    <w:abstractNumId w:val="45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3"/>
  </w:num>
  <w:num w:numId="38">
    <w:abstractNumId w:val="14"/>
  </w:num>
  <w:num w:numId="39">
    <w:abstractNumId w:val="30"/>
  </w:num>
  <w:num w:numId="40">
    <w:abstractNumId w:val="32"/>
  </w:num>
  <w:num w:numId="41">
    <w:abstractNumId w:val="34"/>
  </w:num>
  <w:num w:numId="42">
    <w:abstractNumId w:val="35"/>
  </w:num>
  <w:num w:numId="43">
    <w:abstractNumId w:val="37"/>
  </w:num>
  <w:num w:numId="44">
    <w:abstractNumId w:val="16"/>
  </w:num>
  <w:num w:numId="45">
    <w:abstractNumId w:val="40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5FAD"/>
    <w:rsid w:val="000A685C"/>
    <w:rsid w:val="000C5FEF"/>
    <w:rsid w:val="000C6FC1"/>
    <w:rsid w:val="000E2DFC"/>
    <w:rsid w:val="000F58C7"/>
    <w:rsid w:val="001234DB"/>
    <w:rsid w:val="001248FA"/>
    <w:rsid w:val="00130266"/>
    <w:rsid w:val="00145DC7"/>
    <w:rsid w:val="00156531"/>
    <w:rsid w:val="00163C97"/>
    <w:rsid w:val="001807A6"/>
    <w:rsid w:val="0018552C"/>
    <w:rsid w:val="001A507F"/>
    <w:rsid w:val="001B352D"/>
    <w:rsid w:val="001C4115"/>
    <w:rsid w:val="001D3A9F"/>
    <w:rsid w:val="001F01A0"/>
    <w:rsid w:val="001F2936"/>
    <w:rsid w:val="001F35DE"/>
    <w:rsid w:val="00216820"/>
    <w:rsid w:val="00222709"/>
    <w:rsid w:val="002331E2"/>
    <w:rsid w:val="0024086C"/>
    <w:rsid w:val="00255595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806"/>
    <w:rsid w:val="003D5C3B"/>
    <w:rsid w:val="003E1F53"/>
    <w:rsid w:val="0041455C"/>
    <w:rsid w:val="00415CBC"/>
    <w:rsid w:val="00420E31"/>
    <w:rsid w:val="00420EAB"/>
    <w:rsid w:val="004246A5"/>
    <w:rsid w:val="0042595F"/>
    <w:rsid w:val="00427F7D"/>
    <w:rsid w:val="004441CC"/>
    <w:rsid w:val="00444AEB"/>
    <w:rsid w:val="00456E3D"/>
    <w:rsid w:val="00462CFF"/>
    <w:rsid w:val="00470C2D"/>
    <w:rsid w:val="00485145"/>
    <w:rsid w:val="00493C9B"/>
    <w:rsid w:val="004C19FF"/>
    <w:rsid w:val="004D339E"/>
    <w:rsid w:val="004E18AB"/>
    <w:rsid w:val="004E1DAA"/>
    <w:rsid w:val="004E3819"/>
    <w:rsid w:val="004E3CDF"/>
    <w:rsid w:val="004E4BFC"/>
    <w:rsid w:val="004F3D08"/>
    <w:rsid w:val="0050076F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60084C"/>
    <w:rsid w:val="00617CF2"/>
    <w:rsid w:val="00642ECB"/>
    <w:rsid w:val="00644C82"/>
    <w:rsid w:val="00694220"/>
    <w:rsid w:val="006B537C"/>
    <w:rsid w:val="006B771C"/>
    <w:rsid w:val="006C2C16"/>
    <w:rsid w:val="006C4C2C"/>
    <w:rsid w:val="006D6BFA"/>
    <w:rsid w:val="006E3287"/>
    <w:rsid w:val="006E7C21"/>
    <w:rsid w:val="00700EAB"/>
    <w:rsid w:val="007066E4"/>
    <w:rsid w:val="007405AD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25C5"/>
    <w:rsid w:val="00804945"/>
    <w:rsid w:val="00804EED"/>
    <w:rsid w:val="008132A2"/>
    <w:rsid w:val="00814436"/>
    <w:rsid w:val="00824C78"/>
    <w:rsid w:val="008500B2"/>
    <w:rsid w:val="0086370F"/>
    <w:rsid w:val="00880D75"/>
    <w:rsid w:val="00894234"/>
    <w:rsid w:val="008966EF"/>
    <w:rsid w:val="008C3C7A"/>
    <w:rsid w:val="008C4E5C"/>
    <w:rsid w:val="008D424A"/>
    <w:rsid w:val="008E36C2"/>
    <w:rsid w:val="008E7436"/>
    <w:rsid w:val="008F0606"/>
    <w:rsid w:val="00910D6D"/>
    <w:rsid w:val="00915802"/>
    <w:rsid w:val="00920E18"/>
    <w:rsid w:val="00936D1C"/>
    <w:rsid w:val="00954180"/>
    <w:rsid w:val="00962F4B"/>
    <w:rsid w:val="00963BC5"/>
    <w:rsid w:val="00983ED7"/>
    <w:rsid w:val="0098616C"/>
    <w:rsid w:val="00994059"/>
    <w:rsid w:val="009A65F1"/>
    <w:rsid w:val="009D0A64"/>
    <w:rsid w:val="009F31B2"/>
    <w:rsid w:val="00A0169A"/>
    <w:rsid w:val="00A16536"/>
    <w:rsid w:val="00A1688E"/>
    <w:rsid w:val="00A16DC6"/>
    <w:rsid w:val="00A2693A"/>
    <w:rsid w:val="00A33DDA"/>
    <w:rsid w:val="00A70E94"/>
    <w:rsid w:val="00A74CDA"/>
    <w:rsid w:val="00A96FDF"/>
    <w:rsid w:val="00AA1B90"/>
    <w:rsid w:val="00AB1C64"/>
    <w:rsid w:val="00AC33D7"/>
    <w:rsid w:val="00AE40F7"/>
    <w:rsid w:val="00AE50C5"/>
    <w:rsid w:val="00B105CD"/>
    <w:rsid w:val="00B20392"/>
    <w:rsid w:val="00B208DD"/>
    <w:rsid w:val="00B21AC2"/>
    <w:rsid w:val="00B344E4"/>
    <w:rsid w:val="00B354EA"/>
    <w:rsid w:val="00B37C66"/>
    <w:rsid w:val="00B41A95"/>
    <w:rsid w:val="00B41D79"/>
    <w:rsid w:val="00B571C2"/>
    <w:rsid w:val="00B622FE"/>
    <w:rsid w:val="00B7667E"/>
    <w:rsid w:val="00B9036C"/>
    <w:rsid w:val="00B923CB"/>
    <w:rsid w:val="00BA5DF6"/>
    <w:rsid w:val="00BB30C0"/>
    <w:rsid w:val="00BB75A7"/>
    <w:rsid w:val="00BC19C3"/>
    <w:rsid w:val="00BF03E6"/>
    <w:rsid w:val="00C05D24"/>
    <w:rsid w:val="00C22B63"/>
    <w:rsid w:val="00C32244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2E68"/>
    <w:rsid w:val="00D07F91"/>
    <w:rsid w:val="00D101A6"/>
    <w:rsid w:val="00D127E8"/>
    <w:rsid w:val="00D15519"/>
    <w:rsid w:val="00D20AA5"/>
    <w:rsid w:val="00D27F27"/>
    <w:rsid w:val="00D318FD"/>
    <w:rsid w:val="00D478B0"/>
    <w:rsid w:val="00D52981"/>
    <w:rsid w:val="00D52A59"/>
    <w:rsid w:val="00D5555B"/>
    <w:rsid w:val="00D83693"/>
    <w:rsid w:val="00DC1ED9"/>
    <w:rsid w:val="00DD111C"/>
    <w:rsid w:val="00DD193D"/>
    <w:rsid w:val="00DD26A6"/>
    <w:rsid w:val="00DE5DB2"/>
    <w:rsid w:val="00DF2441"/>
    <w:rsid w:val="00E07F47"/>
    <w:rsid w:val="00E10F3A"/>
    <w:rsid w:val="00E25F49"/>
    <w:rsid w:val="00E357A5"/>
    <w:rsid w:val="00E4251C"/>
    <w:rsid w:val="00E50981"/>
    <w:rsid w:val="00E50FE9"/>
    <w:rsid w:val="00E663CA"/>
    <w:rsid w:val="00E67D0F"/>
    <w:rsid w:val="00E745B2"/>
    <w:rsid w:val="00E81C42"/>
    <w:rsid w:val="00E858C7"/>
    <w:rsid w:val="00E91F41"/>
    <w:rsid w:val="00EB683D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95333"/>
    <w:rsid w:val="00FA5948"/>
    <w:rsid w:val="00FB11E2"/>
    <w:rsid w:val="00FB2EBF"/>
    <w:rsid w:val="00FB609B"/>
    <w:rsid w:val="00FB73B3"/>
    <w:rsid w:val="00FC3E32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styleId="afffff6">
    <w:name w:val="Intense Quote"/>
    <w:basedOn w:val="a"/>
    <w:next w:val="a"/>
    <w:link w:val="afffff7"/>
    <w:uiPriority w:val="30"/>
    <w:qFormat/>
    <w:rsid w:val="00850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7">
    <w:name w:val="Выделенная цитата Знак"/>
    <w:basedOn w:val="a0"/>
    <w:link w:val="afffff6"/>
    <w:uiPriority w:val="30"/>
    <w:rsid w:val="008500B2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styleId="afffff6">
    <w:name w:val="Intense Quote"/>
    <w:basedOn w:val="a"/>
    <w:next w:val="a"/>
    <w:link w:val="afffff7"/>
    <w:uiPriority w:val="30"/>
    <w:qFormat/>
    <w:rsid w:val="00850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7">
    <w:name w:val="Выделенная цитата Знак"/>
    <w:basedOn w:val="a0"/>
    <w:link w:val="afffff6"/>
    <w:uiPriority w:val="30"/>
    <w:rsid w:val="008500B2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F8B1D-6C6F-4058-A6B6-E1C319FE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32</Pages>
  <Words>5258</Words>
  <Characters>29976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35164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Martusenko</cp:lastModifiedBy>
  <cp:revision>15</cp:revision>
  <cp:lastPrinted>2014-11-20T14:43:00Z</cp:lastPrinted>
  <dcterms:created xsi:type="dcterms:W3CDTF">2025-04-09T08:27:00Z</dcterms:created>
  <dcterms:modified xsi:type="dcterms:W3CDTF">2026-01-16T12:09:00Z</dcterms:modified>
</cp:coreProperties>
</file>