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1E5FA" w14:textId="4CADACE1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3F079A4" w14:textId="77777777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 w:rsidRPr="00F83ABC"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6B776FE7" w14:textId="1E395CAD"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B41D79">
        <w:rPr>
          <w:rFonts w:ascii="Times New Roman" w:hAnsi="Times New Roman"/>
          <w:sz w:val="28"/>
          <w:szCs w:val="28"/>
        </w:rPr>
        <w:t>Дети</w:t>
      </w:r>
      <w:r w:rsidRPr="00F83ABC">
        <w:rPr>
          <w:rFonts w:ascii="Times New Roman" w:hAnsi="Times New Roman"/>
          <w:sz w:val="28"/>
          <w:szCs w:val="28"/>
        </w:rPr>
        <w:t xml:space="preserve"> Кавказского района»</w:t>
      </w:r>
    </w:p>
    <w:p w14:paraId="68942626" w14:textId="695FA4DD" w:rsidR="00775317" w:rsidRPr="00864409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83ABC">
        <w:rPr>
          <w:rFonts w:ascii="Times New Roman" w:hAnsi="Times New Roman"/>
          <w:bCs/>
          <w:sz w:val="28"/>
          <w:szCs w:val="28"/>
        </w:rPr>
        <w:t xml:space="preserve">(утв. </w:t>
      </w:r>
      <w:r w:rsidRPr="00F83ABC">
        <w:rPr>
          <w:rFonts w:ascii="Times New Roman" w:hAnsi="Times New Roman"/>
          <w:sz w:val="28"/>
          <w:szCs w:val="28"/>
        </w:rPr>
        <w:t>постановлением</w:t>
      </w:r>
      <w:r w:rsidRPr="00F83ABC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</w:t>
      </w:r>
      <w:r w:rsidR="00B41D79">
        <w:rPr>
          <w:rFonts w:ascii="Times New Roman" w:hAnsi="Times New Roman"/>
          <w:bCs/>
          <w:sz w:val="28"/>
          <w:szCs w:val="28"/>
        </w:rPr>
        <w:t>йон от 20 декабря 2024</w:t>
      </w:r>
      <w:r w:rsidR="00D455D2">
        <w:rPr>
          <w:rFonts w:ascii="Times New Roman" w:hAnsi="Times New Roman"/>
          <w:bCs/>
          <w:sz w:val="28"/>
          <w:szCs w:val="28"/>
        </w:rPr>
        <w:t xml:space="preserve"> </w:t>
      </w:r>
      <w:r w:rsidR="00B41D79">
        <w:rPr>
          <w:rFonts w:ascii="Times New Roman" w:hAnsi="Times New Roman"/>
          <w:bCs/>
          <w:sz w:val="28"/>
          <w:szCs w:val="28"/>
        </w:rPr>
        <w:t>г. №2152</w:t>
      </w:r>
      <w:r w:rsidR="00067910">
        <w:rPr>
          <w:rFonts w:ascii="Times New Roman" w:hAnsi="Times New Roman"/>
          <w:bCs/>
          <w:sz w:val="28"/>
          <w:szCs w:val="28"/>
        </w:rPr>
        <w:t>, изм. от 26.02.2025 г. № 289</w:t>
      </w:r>
      <w:r w:rsidR="00AA581A">
        <w:rPr>
          <w:rFonts w:ascii="Times New Roman" w:hAnsi="Times New Roman"/>
          <w:bCs/>
          <w:sz w:val="28"/>
          <w:szCs w:val="28"/>
        </w:rPr>
        <w:t xml:space="preserve">, </w:t>
      </w:r>
      <w:r w:rsidR="00AA581A" w:rsidRPr="00864409">
        <w:rPr>
          <w:rFonts w:ascii="Times New Roman" w:hAnsi="Times New Roman"/>
          <w:bCs/>
          <w:sz w:val="28"/>
          <w:szCs w:val="28"/>
        </w:rPr>
        <w:t xml:space="preserve">от </w:t>
      </w:r>
      <w:r w:rsidR="00864409" w:rsidRPr="00864409">
        <w:rPr>
          <w:rFonts w:ascii="Times New Roman" w:hAnsi="Times New Roman"/>
          <w:bCs/>
          <w:sz w:val="28"/>
          <w:szCs w:val="28"/>
        </w:rPr>
        <w:t>28.04.2025 г. № 674</w:t>
      </w:r>
      <w:r w:rsidR="00804B39">
        <w:rPr>
          <w:rFonts w:ascii="Times New Roman" w:hAnsi="Times New Roman"/>
          <w:bCs/>
          <w:sz w:val="28"/>
          <w:szCs w:val="28"/>
        </w:rPr>
        <w:t>, от 28.08.2025 г.</w:t>
      </w:r>
      <w:r w:rsidR="00054963">
        <w:rPr>
          <w:rFonts w:ascii="Times New Roman" w:hAnsi="Times New Roman"/>
          <w:bCs/>
          <w:sz w:val="28"/>
          <w:szCs w:val="28"/>
        </w:rPr>
        <w:t>№ 1591</w:t>
      </w:r>
      <w:r w:rsidR="009E28C6">
        <w:rPr>
          <w:rFonts w:ascii="Times New Roman" w:hAnsi="Times New Roman"/>
          <w:bCs/>
          <w:sz w:val="28"/>
          <w:szCs w:val="28"/>
        </w:rPr>
        <w:t>, от 18</w:t>
      </w:r>
      <w:r w:rsidR="00FF4C69">
        <w:rPr>
          <w:rFonts w:ascii="Times New Roman" w:hAnsi="Times New Roman"/>
          <w:bCs/>
          <w:sz w:val="28"/>
          <w:szCs w:val="28"/>
        </w:rPr>
        <w:t>.12.</w:t>
      </w:r>
      <w:r w:rsidR="009E28C6">
        <w:rPr>
          <w:rFonts w:ascii="Times New Roman" w:hAnsi="Times New Roman"/>
          <w:bCs/>
          <w:sz w:val="28"/>
          <w:szCs w:val="28"/>
        </w:rPr>
        <w:t>2025 г. № 2448</w:t>
      </w:r>
      <w:r w:rsidR="00864409" w:rsidRPr="00864409">
        <w:rPr>
          <w:rFonts w:ascii="Times New Roman" w:hAnsi="Times New Roman"/>
          <w:bCs/>
          <w:sz w:val="28"/>
          <w:szCs w:val="28"/>
        </w:rPr>
        <w:t>)</w:t>
      </w:r>
    </w:p>
    <w:p w14:paraId="506C76B2" w14:textId="77777777" w:rsidR="00D318FD" w:rsidRPr="00F83ABC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76"/>
        <w:gridCol w:w="6520"/>
      </w:tblGrid>
      <w:tr w:rsidR="009E28C6" w:rsidRPr="009E28C6" w14:paraId="6DF92F3B" w14:textId="77777777" w:rsidTr="009E28C6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87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  <w:bookmarkStart w:id="1" w:name="_GoBack"/>
            <w:bookmarkEnd w:id="1"/>
          </w:p>
        </w:tc>
      </w:tr>
      <w:tr w:rsidR="009E28C6" w:rsidRPr="009E28C6" w14:paraId="4E35BE41" w14:textId="77777777" w:rsidTr="009E28C6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D2E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0A09" w14:textId="77777777" w:rsidR="009E28C6" w:rsidRPr="009E28C6" w:rsidRDefault="009E28C6" w:rsidP="009E28C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E28C6" w:rsidRPr="009E28C6" w14:paraId="73E0B74D" w14:textId="77777777" w:rsidTr="009E28C6">
        <w:trPr>
          <w:trHeight w:val="15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C4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6335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опеки и попечительства в отношении несовершеннолетних администрации муниципального образования Кавказский район; </w:t>
            </w:r>
          </w:p>
        </w:tc>
      </w:tr>
      <w:tr w:rsidR="009E28C6" w:rsidRPr="009E28C6" w14:paraId="7014689C" w14:textId="77777777" w:rsidTr="009E28C6">
        <w:trPr>
          <w:trHeight w:val="22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70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199E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имущественных отношений администрации муниципального образования Кавказский район;    управление опеки и попечительства в отношении несовершеннолетних администрации муниципального образования Кавказский район                                     </w:t>
            </w:r>
          </w:p>
        </w:tc>
      </w:tr>
      <w:tr w:rsidR="009E28C6" w:rsidRPr="009E28C6" w14:paraId="6444A10A" w14:textId="77777777" w:rsidTr="009E28C6">
        <w:trPr>
          <w:trHeight w:val="30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1AF0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4EB8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Кавказский район;                                           отдел культуры администрации муниципального образования Кавказский район;                                                                 отдел молодежной политики администрации муниципального образования Кавказский район;                                               отдел по физической культуре и спорту администрации муниципального образования Кавказский район</w:t>
            </w:r>
          </w:p>
        </w:tc>
      </w:tr>
      <w:tr w:rsidR="009E28C6" w:rsidRPr="009E28C6" w14:paraId="650215F9" w14:textId="77777777" w:rsidTr="009E28C6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F50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E25F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2025-2030 годы</w:t>
            </w:r>
          </w:p>
        </w:tc>
      </w:tr>
      <w:tr w:rsidR="009E28C6" w:rsidRPr="009E28C6" w14:paraId="0E3E35FD" w14:textId="77777777" w:rsidTr="009E28C6">
        <w:trPr>
          <w:trHeight w:val="16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EBE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5C05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комфортной и доброжелательной среды для жизни детей в Кавказском районе;                                совершенствование системы организации отдыха, оздоровления и занятости детей в Кавказском районе                                    </w:t>
            </w:r>
          </w:p>
        </w:tc>
      </w:tr>
      <w:tr w:rsidR="009E28C6" w:rsidRPr="009E28C6" w14:paraId="6A8CAAAA" w14:textId="77777777" w:rsidTr="009E28C6">
        <w:trPr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DC4B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(подпрограммы)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D14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предусмотрены </w:t>
            </w:r>
          </w:p>
        </w:tc>
      </w:tr>
      <w:tr w:rsidR="009E28C6" w:rsidRPr="009E28C6" w14:paraId="600A3946" w14:textId="77777777" w:rsidTr="009E28C6">
        <w:trPr>
          <w:trHeight w:val="15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25DC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муниципальной программы за период ее </w:t>
            </w: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реализации, тыс. рублей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243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429 816,1</w:t>
            </w:r>
          </w:p>
        </w:tc>
      </w:tr>
      <w:tr w:rsidR="009E28C6" w:rsidRPr="009E28C6" w14:paraId="36377EA6" w14:textId="77777777" w:rsidTr="009E28C6">
        <w:trPr>
          <w:trHeight w:val="16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B98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25AE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населения, укрепление здоровья и повышение благополучия людей, поддержка семьи;  комфортная и безопасная среда для жизни</w:t>
            </w:r>
          </w:p>
        </w:tc>
      </w:tr>
      <w:tr w:rsidR="009E28C6" w:rsidRPr="009E28C6" w14:paraId="20907E7E" w14:textId="77777777" w:rsidTr="009E28C6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6925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64D2" w14:textId="77777777" w:rsidR="009E28C6" w:rsidRPr="009E28C6" w:rsidRDefault="009E28C6" w:rsidP="009E28C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E28C6" w:rsidRPr="009E28C6" w14:paraId="234B86FC" w14:textId="77777777" w:rsidTr="009E28C6">
        <w:trPr>
          <w:trHeight w:val="130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761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 обязанности заместителя главы муниципального образования Кавказский район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B899F" w14:textId="77777777" w:rsidR="009E28C6" w:rsidRPr="009E28C6" w:rsidRDefault="009E28C6" w:rsidP="009E28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 Пеплов</w:t>
            </w:r>
          </w:p>
        </w:tc>
      </w:tr>
    </w:tbl>
    <w:p w14:paraId="16886DF4" w14:textId="77777777" w:rsidR="00415CBC" w:rsidRDefault="00415CBC" w:rsidP="00F52BE9">
      <w:pPr>
        <w:pStyle w:val="1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4961D20C" w14:textId="77777777"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1FF82B6F" w14:textId="77777777"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D318FD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  <w:lang w:eastAsia="x-none"/>
        </w:rP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0"/>
        <w:gridCol w:w="2314"/>
        <w:gridCol w:w="1106"/>
        <w:gridCol w:w="951"/>
        <w:gridCol w:w="680"/>
        <w:gridCol w:w="700"/>
        <w:gridCol w:w="700"/>
        <w:gridCol w:w="780"/>
        <w:gridCol w:w="2737"/>
        <w:gridCol w:w="1843"/>
        <w:gridCol w:w="954"/>
        <w:gridCol w:w="1739"/>
      </w:tblGrid>
      <w:tr w:rsidR="009E28C6" w:rsidRPr="009E28C6" w14:paraId="4D8AF4CA" w14:textId="77777777" w:rsidTr="009E28C6">
        <w:trPr>
          <w:gridAfter w:val="1"/>
          <w:wAfter w:w="1739" w:type="dxa"/>
          <w:trHeight w:val="375"/>
        </w:trPr>
        <w:tc>
          <w:tcPr>
            <w:tcW w:w="135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489D171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9E28C6" w:rsidRPr="009E28C6" w14:paraId="6651DF76" w14:textId="77777777" w:rsidTr="009E28C6">
        <w:trPr>
          <w:gridAfter w:val="1"/>
          <w:wAfter w:w="1739" w:type="dxa"/>
          <w:trHeight w:val="375"/>
        </w:trPr>
        <w:tc>
          <w:tcPr>
            <w:tcW w:w="135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CEC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8C6" w:rsidRPr="009E28C6" w14:paraId="41CC8378" w14:textId="77777777" w:rsidTr="009E28C6">
        <w:trPr>
          <w:trHeight w:val="66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9CC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D2F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2E3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8C1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D46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EA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8EE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068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9E28C6" w:rsidRPr="009E28C6" w14:paraId="11A19BB0" w14:textId="77777777" w:rsidTr="009E28C6">
        <w:trPr>
          <w:trHeight w:val="144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7A4B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7811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28CD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076E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15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093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C1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9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34A5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732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CD5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8C6" w:rsidRPr="009E28C6" w14:paraId="700984CC" w14:textId="77777777" w:rsidTr="009E28C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65E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81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50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911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17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81F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E33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86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09B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89B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838C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9E28C6" w:rsidRPr="009E28C6" w14:paraId="5BE901E4" w14:textId="77777777" w:rsidTr="009E28C6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7860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D4DD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9E28C6" w:rsidRPr="009E28C6" w14:paraId="730747D6" w14:textId="77777777" w:rsidTr="009E28C6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F57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5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B94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комфортной и доброжелательной среды для жизни детей в Кавказском районе</w:t>
            </w:r>
          </w:p>
        </w:tc>
      </w:tr>
      <w:tr w:rsidR="009E28C6" w:rsidRPr="009E28C6" w14:paraId="7E9628E5" w14:textId="77777777" w:rsidTr="009E28C6">
        <w:trPr>
          <w:trHeight w:val="3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CC3B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FE6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а также лиц из их числа, обеспеченных жилыми помещениями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735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9EF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D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00D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849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3CB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A9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года"; </w:t>
            </w:r>
            <w:proofErr w:type="spell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государственнная</w:t>
            </w:r>
            <w:proofErr w:type="spell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 Краснодарского края "Дети Кубани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FB9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7DD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граждан жильем общей площадью не менее 33 кв. метров на человека к 2030 году и не менее 38 кв. метров к 2036 году;                 ГП: количество семей отдельных категорий граждан Российской Федерации, обеспеченных жильем</w:t>
            </w:r>
          </w:p>
        </w:tc>
      </w:tr>
      <w:tr w:rsidR="009E28C6" w:rsidRPr="009E28C6" w14:paraId="7138842A" w14:textId="77777777" w:rsidTr="009E28C6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532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5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0AF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овершенствование системы организации отдыха, оздоровления и занятости детей в Кавказском районе</w:t>
            </w:r>
          </w:p>
        </w:tc>
      </w:tr>
      <w:tr w:rsidR="009E28C6" w:rsidRPr="009E28C6" w14:paraId="06EB3765" w14:textId="77777777" w:rsidTr="009E28C6">
        <w:trPr>
          <w:trHeight w:val="3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411C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0C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детей, получивших меры социальной поддержки в сфере организации оздоровления и отдыха детей в Кавказском районе, в общей численности детей, имеющих право на их получение и обратившихся за их получением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7F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74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6A5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48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E11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88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A1D" w14:textId="685E1A2A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2017 г.№ 978-р);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98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6D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доля детей, получивших меры государственной поддержки в сфере организации оздоровления и отдыха детей в Кавказском районе, в общей численности детей, имеющих право на их получение и обратившихся за их получением</w:t>
            </w:r>
          </w:p>
        </w:tc>
      </w:tr>
      <w:tr w:rsidR="009E28C6" w:rsidRPr="009E28C6" w14:paraId="65C7215F" w14:textId="77777777" w:rsidTr="009E28C6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D8E3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2F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Показатели процессной части муниципальной программы    </w:t>
            </w:r>
          </w:p>
        </w:tc>
      </w:tr>
      <w:tr w:rsidR="009E28C6" w:rsidRPr="009E28C6" w14:paraId="0B980794" w14:textId="77777777" w:rsidTr="009E28C6">
        <w:trPr>
          <w:trHeight w:val="48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E5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06D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приобретенных (построенных) жилых помещений для детей-сирот и детей, оставшихся без попечения родителей, а также лиц из их числа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192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B55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E0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DA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43A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61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73E" w14:textId="69245392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 до 2036 года"; государственн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2C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D2F6" w14:textId="1D19281B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        ГП: </w:t>
            </w:r>
            <w:r w:rsidR="006951DC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 в отчетном финансовом году</w:t>
            </w:r>
          </w:p>
        </w:tc>
      </w:tr>
      <w:tr w:rsidR="009E28C6" w:rsidRPr="009E28C6" w14:paraId="7A340B1D" w14:textId="77777777" w:rsidTr="009E28C6">
        <w:trPr>
          <w:trHeight w:val="3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4E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C9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а также лиц из их числа, имеющих и не реализовавших своевременно право на обеспечение жилыми помещениями, по состоянию на конец финансового года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AD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05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36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038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0C3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B9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7F7" w14:textId="05A20949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иву до 2036 года";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61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EF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граждан жильем общей площадью не менее 33 кв. метров на человека к 2030 году и не менее 38 кв. метров к 2036 году;                ГП: численность детей-сирот и детей, оставшихся без попечения родителей, а также лиц из их числа, имеющих и не реализовавших своевременно право на обеспечение жилыми помещениями, по состоянию на конец финансового года</w:t>
            </w:r>
            <w:proofErr w:type="gramEnd"/>
          </w:p>
        </w:tc>
      </w:tr>
      <w:tr w:rsidR="009E28C6" w:rsidRPr="009E28C6" w14:paraId="55A4866C" w14:textId="77777777" w:rsidTr="009E28C6">
        <w:trPr>
          <w:trHeight w:val="46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FC3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E8C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 xml:space="preserve">число детей, отдохнувших в каникулярное время в профильных лагерях, организованных муниципальными образовательными организациями, осуществляющими организацию отдыха и </w:t>
            </w:r>
            <w:proofErr w:type="gramStart"/>
            <w:r w:rsidRPr="009E28C6">
              <w:rPr>
                <w:rFonts w:ascii="Times New Roman" w:eastAsia="Times New Roman" w:hAnsi="Times New Roman"/>
                <w:lang w:eastAsia="ru-RU"/>
              </w:rPr>
              <w:t>оздоровления</w:t>
            </w:r>
            <w:proofErr w:type="gramEnd"/>
            <w:r w:rsidRPr="009E28C6">
              <w:rPr>
                <w:rFonts w:ascii="Times New Roman" w:eastAsia="Times New Roman" w:hAnsi="Times New Roman"/>
                <w:lang w:eastAsia="ru-RU"/>
              </w:rPr>
              <w:t xml:space="preserve">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C2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34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5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304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3B4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2B9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1410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1AA" w14:textId="788167B4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6BB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 администрации МО Кавказский район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07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04680EDB" w14:textId="77777777" w:rsidTr="009E28C6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FF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62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посещающих лагеря труда и отдыха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8AC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EF1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87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7F7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B7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70D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C152" w14:textId="64E5682D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</w:t>
            </w:r>
            <w:proofErr w:type="gramStart"/>
            <w:r w:rsidRPr="009E28C6">
              <w:rPr>
                <w:rFonts w:ascii="Times New Roman" w:eastAsia="Times New Roman" w:hAnsi="Times New Roman"/>
                <w:lang w:eastAsia="ru-RU"/>
              </w:rPr>
              <w:t>"(</w:t>
            </w:r>
            <w:proofErr w:type="gramEnd"/>
            <w:r w:rsidRPr="009E28C6">
              <w:rPr>
                <w:rFonts w:ascii="Times New Roman" w:eastAsia="Times New Roman" w:hAnsi="Times New Roman"/>
                <w:lang w:eastAsia="ru-RU"/>
              </w:rPr>
              <w:t>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D88" w14:textId="0B6BD7CA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CA5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0D459FFE" w14:textId="77777777" w:rsidTr="009E28C6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C76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177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отдохнувших в профильных сменах на базе оздоровительных учреждений, расположенных на территории Краснодарского края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C7D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3EA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7C0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FB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7EC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57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88BA7" w14:textId="4C0F0A8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3BD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D75" w14:textId="2F64E0C1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3762368D" w14:textId="77777777" w:rsidTr="009E28C6">
        <w:trPr>
          <w:trHeight w:val="51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89F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22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доставленных к месту лечения (отдыха) и обратно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0E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B29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59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11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FF2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D2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514E" w14:textId="291F1979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государственная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DB8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ABD" w14:textId="081F13CF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77273942" w14:textId="77777777" w:rsidTr="009E28C6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9CA8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64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школьников, охваченных </w:t>
            </w:r>
            <w:proofErr w:type="spell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малозатратными</w:t>
            </w:r>
            <w:proofErr w:type="spell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формами отдыха и оздоровления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653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2A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67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45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023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181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7DA8" w14:textId="132C0A08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>я 2017 г. N 978-р); государстве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52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42E5" w14:textId="1B8994D3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4E37AB24" w14:textId="77777777" w:rsidTr="009E28C6">
        <w:trPr>
          <w:trHeight w:val="3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92A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36A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творческих коллективов учреждений культуры, учащихся школ дополнительного образования, воспитанников военно-патриотических клубов, посетивших многодневные экскурсии, походы.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B8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E7D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E2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FB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106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BB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3BD4" w14:textId="5D727353" w:rsidR="009E28C6" w:rsidRPr="009E28C6" w:rsidRDefault="006951DC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общен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ациональной системы выявления и развития молодых талантов (утверждена Президентом Российской Федерации 3 апреля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2012 г. № Пр-827); государстве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нная программа Краснодарского края "Дети Кубани"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430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40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4B3ADFD3" w14:textId="77777777" w:rsidTr="009E28C6">
        <w:trPr>
          <w:trHeight w:val="3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529A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59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творческих коллективов учреждений культуры, учащихся школ дополнительного образования, воспитанников военно-патриотических клубов, посетивших досуговые и зрелищные, культурно-массовые мероприятия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53E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5A9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7FD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1BB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52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3B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BFFF" w14:textId="29D9AA56" w:rsidR="009E28C6" w:rsidRPr="009E28C6" w:rsidRDefault="006951DC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общен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ациональной системы выявления и развития молодых талантов (утверждена Президентом Российской Федерации 3 апреля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2012 г. № Пр-827); государстве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нная программа Краснодарского края "Дети Кубани"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62E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9D93" w14:textId="1E687D49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39A9CE83" w14:textId="77777777" w:rsidTr="009E28C6">
        <w:trPr>
          <w:trHeight w:val="4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902C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BEC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охваченных экскурсионными мероприятиями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B2A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D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21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33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CCD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DE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7B5" w14:textId="7CA79A24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520-р);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2BF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D01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41C1C1FB" w14:textId="77777777" w:rsidTr="009E28C6">
        <w:trPr>
          <w:trHeight w:val="4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99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0C8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занятости учащихся в дневных тематических площадках   и вечерних спортивных площадках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C85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E8D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EB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9CA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2CD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E0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291" w14:textId="43425D76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520-р);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(постановление главы администрации (губернатора)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73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009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3D2FC52F" w14:textId="77777777" w:rsidTr="009E28C6">
        <w:trPr>
          <w:trHeight w:val="41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9B8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EEE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в возрасте от 14 до 17 лет, доставленных на оздоровление в профильные смены, проводимые департаментом   молодежной политики, подведомственными учреждениями департамента  молодежной политики Краснодарского края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90A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3F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28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893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6C4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84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FD9" w14:textId="192E4436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Концепция общенациональной системы выявления и развития молодых талантов (утверждена Президентом Российской Федерации 3 апреля 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 г. № Пр-827);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50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831" w14:textId="1EFB90EE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ГП: охват детей по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ростков  (от 14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28BBD4FA" w14:textId="77777777" w:rsidTr="009E28C6">
        <w:trPr>
          <w:trHeight w:val="3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D8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6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подростков, охваченных организацией досуга на дворовых площадках по месту жительства, в клубах по месту жительства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14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DD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888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5ED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0FA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AD2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704" w14:textId="5E1C0753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520-р);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05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BCF5" w14:textId="7451F31C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672E9458" w14:textId="77777777" w:rsidTr="009E28C6">
        <w:trPr>
          <w:trHeight w:val="47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9B8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FBF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отдохнувших в палаточных  лагерях, организованных образовательными  организациями, осуществляющими организацию отдыха и оздоровления  обучающихся,  с круглосуточным  пребыванием, с обязательной организацией их 4-х разового питания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68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D4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97C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9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6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A77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8C3B" w14:textId="2D5CC613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(постановление главы администрации (губернатора)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Краснодарского края от 12 октября 2015 г. № 964)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5D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8C2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27064AC2" w14:textId="77777777" w:rsidTr="009E28C6">
        <w:trPr>
          <w:trHeight w:val="315"/>
        </w:trPr>
        <w:tc>
          <w:tcPr>
            <w:tcW w:w="153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E351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9E28C6" w:rsidRPr="009E28C6" w14:paraId="2C16EE57" w14:textId="77777777" w:rsidTr="009E28C6">
        <w:trPr>
          <w:trHeight w:val="375"/>
        </w:trPr>
        <w:tc>
          <w:tcPr>
            <w:tcW w:w="153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EAE06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 обязанности заместителя главы муниципального образования Кавказский район                                                    В.А. Пеплов</w:t>
            </w:r>
          </w:p>
        </w:tc>
      </w:tr>
    </w:tbl>
    <w:p w14:paraId="5B6AF324" w14:textId="77777777" w:rsidR="006951DC" w:rsidRDefault="006951DC">
      <w:pPr>
        <w:sectPr w:rsidR="006951DC" w:rsidSect="009E28C6">
          <w:pgSz w:w="16837" w:h="11905" w:orient="landscape"/>
          <w:pgMar w:top="567" w:right="567" w:bottom="992" w:left="1134" w:header="720" w:footer="720" w:gutter="0"/>
          <w:cols w:space="720"/>
          <w:noEndnote/>
          <w:docGrid w:linePitch="299"/>
        </w:sect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6"/>
        <w:gridCol w:w="2013"/>
        <w:gridCol w:w="1119"/>
        <w:gridCol w:w="1340"/>
        <w:gridCol w:w="1140"/>
        <w:gridCol w:w="1180"/>
        <w:gridCol w:w="1109"/>
        <w:gridCol w:w="873"/>
        <w:gridCol w:w="1479"/>
        <w:gridCol w:w="1292"/>
        <w:gridCol w:w="1401"/>
        <w:gridCol w:w="1134"/>
        <w:gridCol w:w="1101"/>
      </w:tblGrid>
      <w:tr w:rsidR="006951DC" w:rsidRPr="006951DC" w14:paraId="3E031E9F" w14:textId="77777777" w:rsidTr="006951DC">
        <w:trPr>
          <w:trHeight w:val="37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A7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 Процессная часть</w:t>
            </w:r>
          </w:p>
        </w:tc>
      </w:tr>
      <w:tr w:rsidR="006951DC" w:rsidRPr="006951DC" w14:paraId="16902589" w14:textId="77777777" w:rsidTr="006951DC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96C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072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82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961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1AE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CB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8A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97B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8BF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3A3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E02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8E1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23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1DC" w:rsidRPr="006951DC" w14:paraId="61E4E402" w14:textId="77777777" w:rsidTr="006951DC">
        <w:trPr>
          <w:trHeight w:val="100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B52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CF2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865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8F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640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C9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CC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216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11F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6951DC" w:rsidRPr="006951DC" w14:paraId="15651668" w14:textId="77777777" w:rsidTr="006951DC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1D6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023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ACE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16B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8A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F0B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584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736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837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ED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068DB37B" w14:textId="77777777" w:rsidTr="006951DC">
        <w:trPr>
          <w:trHeight w:val="67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EA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63C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3B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FD6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7DE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635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CA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D23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BF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8B8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BEF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EC6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5A8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690BFA9" w14:textId="77777777" w:rsidTr="006951D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1F4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CA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897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6A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5B7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C4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8D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0AE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1E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56F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32D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536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C1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6951DC" w:rsidRPr="006951DC" w14:paraId="46E0EFC4" w14:textId="77777777" w:rsidTr="006951DC">
        <w:trPr>
          <w:trHeight w:val="315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6CC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- предоставление мер социальной поддержки детям-сиротам и детям, оставшимся без попечения родителей </w:t>
            </w:r>
          </w:p>
        </w:tc>
      </w:tr>
      <w:tr w:rsidR="006951DC" w:rsidRPr="006951DC" w14:paraId="1B4D3331" w14:textId="77777777" w:rsidTr="006951D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F9C3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7339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 обеспечение жильем детей-сирот и детей, оставшихся без попечения родителей</w:t>
            </w:r>
          </w:p>
        </w:tc>
      </w:tr>
      <w:tr w:rsidR="006951DC" w:rsidRPr="006951DC" w14:paraId="6D806A17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9E5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4AA4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имущественных отношений администрации муниципального образования Кавказский район</w:t>
            </w:r>
          </w:p>
        </w:tc>
      </w:tr>
      <w:tr w:rsidR="006951DC" w:rsidRPr="006951DC" w14:paraId="3192EC6D" w14:textId="77777777" w:rsidTr="006951DC">
        <w:trPr>
          <w:trHeight w:val="4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DF8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81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по обеспечению жилыми помещениями детей-сирот и детей, оставшихся без попечения родителей и лиц из их числа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8B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651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40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F9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8BF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1F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2172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lang w:eastAsia="ru-RU"/>
              </w:rPr>
              <w:t>уровень обеспеченности жилыми помещениями лиц из числа имеющих право на обеспечение жильем в текущем году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D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28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55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CEC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6951DC" w:rsidRPr="006951DC" w14:paraId="209423D6" w14:textId="77777777" w:rsidTr="006951DC">
        <w:trPr>
          <w:trHeight w:val="4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E66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620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613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71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95385,2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14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92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933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0EB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00D16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5D5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165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C62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996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97FBD53" w14:textId="77777777" w:rsidTr="006951DC">
        <w:trPr>
          <w:trHeight w:val="4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9D6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A8B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AA7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126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95385,2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5AC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81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1C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4EF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E7E52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C73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56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CE1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DF4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B19DA09" w14:textId="77777777" w:rsidTr="006951DC">
        <w:trPr>
          <w:trHeight w:val="18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EFC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318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30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F1D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lang w:eastAsia="ru-RU"/>
              </w:rPr>
              <w:t>95385,2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B53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352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C6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728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AB4CD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724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1BC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836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849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75450C8F" w14:textId="77777777" w:rsidTr="006951DC">
        <w:trPr>
          <w:trHeight w:val="315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74E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39B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A28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3B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41D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3E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8E6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23C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BC4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872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B67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8C8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951DC" w:rsidRPr="006951DC" w14:paraId="6F101788" w14:textId="77777777" w:rsidTr="006951DC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B62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E5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9FC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95385,2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E01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D3E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475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40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1DF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334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31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8DF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5CC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3C865C41" w14:textId="77777777" w:rsidTr="006951DC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A30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4A9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826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95385,2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C94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CDB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90F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2E8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440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FA9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72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D50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8F0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7BCD1E6A" w14:textId="77777777" w:rsidTr="006951DC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EE4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F6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D7E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95385,2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437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B6F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0D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32D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18A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C79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9C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6CA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0A5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4392C955" w14:textId="77777777" w:rsidTr="006951DC">
        <w:trPr>
          <w:trHeight w:val="1350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C9EA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муниципальной программы - обеспечение благоприятных условий для организации отдыха, оздоровления и занятости детей, детей-сирот и детей, оставшихся без попечения родителей с целью формирования и сохранения здоровья и благополучия детей</w:t>
            </w:r>
          </w:p>
        </w:tc>
      </w:tr>
      <w:tr w:rsidR="006951DC" w:rsidRPr="006951DC" w14:paraId="300F6AB1" w14:textId="77777777" w:rsidTr="006951DC">
        <w:trPr>
          <w:trHeight w:val="6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BFA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7774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 организация отдыха, оздоровления и занятости детей и подростков</w:t>
            </w:r>
          </w:p>
        </w:tc>
      </w:tr>
      <w:tr w:rsidR="006951DC" w:rsidRPr="006951DC" w14:paraId="136C4540" w14:textId="77777777" w:rsidTr="006951DC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E21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70E2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 опеки и попечительства в отношении несовершеннолетних администрации муниципального образования Кавказский район</w:t>
            </w:r>
          </w:p>
        </w:tc>
      </w:tr>
      <w:tr w:rsidR="006951DC" w:rsidRPr="006951DC" w14:paraId="15E77735" w14:textId="77777777" w:rsidTr="006951D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761A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2B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профильных лагерей, организованных муниципальными образовательными  организациями, осуществляющими организацию отдыха 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оздоровления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D6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DA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094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12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A3F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B5F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02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 охваченных отдыхом, оздоровлением и занятостью  в лагерях дневного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пребывания на базе муниципальных образовательных организаций в каникулярное время из числа лиц обучающихся в образовательных организациях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5F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873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8B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CA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3B512D33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7D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4CA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F20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47E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2F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3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90E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2098,0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B64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B38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383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C7A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BAB7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E8F0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E038B60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BF7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C1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188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EFC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5B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FE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F2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5FA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2D0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81E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16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EF9B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F3C9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82FB2F6" w14:textId="77777777" w:rsidTr="006951DC">
        <w:trPr>
          <w:trHeight w:val="43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FB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41D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C0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DC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74E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A4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49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D03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9D8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6CE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C13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B53D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D5E8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072DEBA" w14:textId="77777777" w:rsidTr="006951DC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6C6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4CA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продуктов питания, обеспечение доставки и (или) приготовления готового питания для детей (организация услуги) в профильных лагерях, организованных муниципальными образовательными организациями, осуществляющими организацию отдыха 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оздоровления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2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7D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7F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02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6D7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1872,6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74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5EA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Выполнены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функции лагерей дневного пребывания детей, организованных на базе муниципальных образовательных организаций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466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единица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467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1134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DA44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7A2EF168" w14:textId="77777777" w:rsidTr="006951D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573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BEE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E55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A7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08F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B99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86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480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070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BDD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43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7BAA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0C69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509AC59E" w14:textId="77777777" w:rsidTr="006951D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144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88A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E1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C8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83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63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2ED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E3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E19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0F4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54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CB91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4B96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09A807C1" w14:textId="77777777" w:rsidTr="006951DC">
        <w:trPr>
          <w:trHeight w:val="49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269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950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8C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83C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0A3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96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41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62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D69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51A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315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89C9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D3F7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45A08919" w14:textId="77777777" w:rsidTr="006951DC">
        <w:trPr>
          <w:trHeight w:val="9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CF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F4D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с открытием и организацией работы лагерей дневного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пребывания на базе образовательных учреждений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FA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A3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F26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4EE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C6D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2F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E1D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учреждения подготовлены к открытию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лагерей дневного пребывания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8E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64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D2E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24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1F316E01" w14:textId="77777777" w:rsidTr="006951DC">
        <w:trPr>
          <w:trHeight w:val="8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4C9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F64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FA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126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9A2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D91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909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AC8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9A8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DCB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4A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34D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6A2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978A28D" w14:textId="77777777" w:rsidTr="006951DC">
        <w:trPr>
          <w:trHeight w:val="8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DE4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03D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C9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B9F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C7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B3F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E20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F15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E15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743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99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F6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AD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4C1565B2" w14:textId="77777777" w:rsidTr="006951DC">
        <w:trPr>
          <w:trHeight w:val="12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CC2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87D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6D7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9CE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539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EB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24D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E49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F75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513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E42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997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04A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5978F4DB" w14:textId="77777777" w:rsidTr="006951D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3960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FE4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«Лагерей труда и отдыха дневного пребывания»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B58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E0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F84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AC0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2D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506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646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 охваченных отдыхом, оздоровлением и занятостью  в лагерях труда и отдыха на базе муниципальных образовательных организаций в каникулярное время из числа лиц обучающихся в образовательных организациях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314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990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34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69B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25E6DEDC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66E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651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3A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84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4D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F0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9B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B9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BC6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920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161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4A0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7B85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065AE92A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52D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254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9FE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767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8F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FC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DE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E3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73E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532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0D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4D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571C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348A8C56" w14:textId="77777777" w:rsidTr="006951DC">
        <w:trPr>
          <w:trHeight w:val="45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AC2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67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3B3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64F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D88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F9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D6E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474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C6E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C69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7D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1C6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C59B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4A494C5B" w14:textId="77777777" w:rsidTr="006951D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454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502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 детей в краевых и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профильных сменах в оздоровительных учреждениях Краснодарского края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BA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D8D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B2B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43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A6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6BA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F40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lang w:eastAsia="ru-RU"/>
              </w:rPr>
              <w:t xml:space="preserve">доля детей-сирот получивших </w:t>
            </w:r>
            <w:r w:rsidRPr="006951D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меры государственной поддержки в сфере организации отдыха и оздоровления  (подлежащих  оздоровлению), от общей численности детей-сирот проживающих в Кавказском районе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8F2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74E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28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политики администрации МО  Кавказский район, управление образования администрации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E78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6951DC" w:rsidRPr="006951DC" w14:paraId="64AC1328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08A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4AE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DB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941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0C3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A09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DD8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7CF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631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C5F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A52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045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04D8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1253B3E6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C5D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A61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840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21E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C6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51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E0D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6F8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00A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0CF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F9F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1B9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DC1E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DE92D5F" w14:textId="77777777" w:rsidTr="006951DC">
        <w:trPr>
          <w:trHeight w:val="3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4C4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415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82E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CB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D26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9FA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211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2B2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8D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D0C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CBE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DDD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BA1C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1C2587CC" w14:textId="77777777" w:rsidTr="006951DC">
        <w:trPr>
          <w:trHeight w:val="10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18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221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туристической услуги для проведения муниципальной тематической смены для подростков  в возрасте от 14 до 17 лет, приобретение услуги по оздоровлению подростков в возрасте от 14 до 17 лет в муниципальной профильной смене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AFB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AD6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7B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907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01D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5C5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59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приобретена туристическая услуга для проведения муниципальной тематической смены для подростков в возрасте от 14 до 17 лет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99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F3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F0E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 Кавказский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6F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5C8853BE" w14:textId="77777777" w:rsidTr="006951DC">
        <w:trPr>
          <w:trHeight w:val="10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521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D99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67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42A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266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BE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1A3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D8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9A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779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5B6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B2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9316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094C7F6A" w14:textId="77777777" w:rsidTr="006951DC">
        <w:trPr>
          <w:trHeight w:val="10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36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F48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EC9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EE8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8E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3E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A9D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6BA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A0E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2AE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B3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AAC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65F8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7A4E79B1" w14:textId="77777777" w:rsidTr="006951DC">
        <w:trPr>
          <w:trHeight w:val="11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BB2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C97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D59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E6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1E2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DA9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D6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94B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2CF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C1B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4AB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CE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4661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50315F54" w14:textId="77777777" w:rsidTr="006951D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719D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66A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 или на патронатное воспитание, к месту лечения (отдыха) и обратно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087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C3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D8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5F2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165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B47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7E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произведена оплата проезда детей-сирот и детей, оставшихся без попечения родителей к месту лечения (отдыха) и обратно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857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DD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9D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C1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0CD8761E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013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83C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41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09E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3C4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DF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98B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2FA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A94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40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E5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F42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AFCF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47AF1D15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083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B2A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322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676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9D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211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D0C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4A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38D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43B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3C8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71A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795E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12E1C6D" w14:textId="77777777" w:rsidTr="006951DC">
        <w:trPr>
          <w:trHeight w:val="40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77C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321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D7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8B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0D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F02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C2C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B46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627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160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5B3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2D9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B162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4FC0C3A" w14:textId="77777777" w:rsidTr="006951D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344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C03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мало-затратных форм отдыха: 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туристических слётов, палаточных лагерей,  многодневных и однодневных походов, многодневных и однодневных экспедиций,  участие в соревнованиях, конкурсах и мероприятиях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910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254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8C7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F7F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2C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D75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2D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детей, получивших меры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поддержки в сфере организации оздоровления и отдыха детей в Кавказском районе, от общей численности детей школьного возраста  (от 7 до 17 включительно),  обратившихся за их получением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89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633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A1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ния, отдел культуры, отдел по физической культуре и спорту администрации    МО  Кавказский район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4C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6951DC" w:rsidRPr="006951DC" w14:paraId="096A7D0B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D24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CDE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EF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7E4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A15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7A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1E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69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7AB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72A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748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A04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CAF3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DA5A218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BAF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FA8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5D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BA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A19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B86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469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C0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66B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23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4D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962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084D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1EE2B65C" w14:textId="77777777" w:rsidTr="006951DC">
        <w:trPr>
          <w:trHeight w:val="42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592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C5F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9A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E5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EB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78E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8F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19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4B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F71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642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F43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60B0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5A2294D4" w14:textId="77777777" w:rsidTr="006951DC">
        <w:trPr>
          <w:trHeight w:val="54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A99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1E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доставки детей  к местам отдыха и обратно, к местам проведения  массовых мероприятий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0C2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99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69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50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4E0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39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9DC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обеспечена доставка детей 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881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F2A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E1E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868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1B3B6FE1" w14:textId="77777777" w:rsidTr="006951DC">
        <w:trPr>
          <w:trHeight w:val="6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F6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6BF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723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F0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11F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314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71D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7D0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592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098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650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7B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E958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042FFC0E" w14:textId="77777777" w:rsidTr="006951DC">
        <w:trPr>
          <w:trHeight w:val="6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CCA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CB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55F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1F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D88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6A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9E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DA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BB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D5C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FC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930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9968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1EEE2B5C" w14:textId="77777777" w:rsidTr="006951DC">
        <w:trPr>
          <w:trHeight w:val="3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5E1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146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1D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56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D9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097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99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476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B43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058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B4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11C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68B6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5F6257E7" w14:textId="77777777" w:rsidTr="006951DC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2C8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B8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услуги досуговых и зрелищных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заведений, культурно-массовых учреждений и обеспечение доставки детей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163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41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36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62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43F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63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73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приобретена услуга, обеспечена доставка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детей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D59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1D6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BE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37B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6951DC" w:rsidRPr="006951DC" w14:paraId="0F0AC1C7" w14:textId="77777777" w:rsidTr="006951DC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17A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5B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41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86B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BC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B4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7A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C0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F1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18C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56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548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50B9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0F707753" w14:textId="77777777" w:rsidTr="006951DC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B70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4E5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790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8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9A2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E22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A73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3C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B7B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6F4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CC2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566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8891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33D4A8FF" w14:textId="77777777" w:rsidTr="006951DC">
        <w:trPr>
          <w:trHeight w:val="8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6C9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C01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A5F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227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1C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68A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B2B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434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163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718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CB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E2C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E9AC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710E37D8" w14:textId="77777777" w:rsidTr="006951DC">
        <w:trPr>
          <w:trHeight w:val="76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D4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E0B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грамот, кубков, призов победителей  спортивных соревнований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C7F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DC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D5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A14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04C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42E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7D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награждены победители спортивных соревнований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F5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DA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1E8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   МО  Кавказский район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DF1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1BF137CE" w14:textId="77777777" w:rsidTr="006951DC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514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FBB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7D0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AF2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A7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7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A1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573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3BF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011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72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E81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E82E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005E43C6" w14:textId="77777777" w:rsidTr="006951DC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A9C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6D9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377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7A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B7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EC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4C1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31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E81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A76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AC9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9B8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899B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79D2B080" w14:textId="77777777" w:rsidTr="006951DC">
        <w:trPr>
          <w:trHeight w:val="7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B62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E5D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D3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2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F68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17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ED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432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F1D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2B8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8F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FDC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A22B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4D179365" w14:textId="77777777" w:rsidTr="006951DC">
        <w:trPr>
          <w:trHeight w:val="70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1F8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FC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палаточных  лагерей, организованных образовательными  организациями, осуществляющими организацию отдыха и оздоровления  обучающихся,  с круглосуточным  пребыванием, с обязательной организацией их 4-х разового питания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8B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B2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AD1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205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F5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2CA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2D3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подготовлены к открытию лагерей дневного пребывания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76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AC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FB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8A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0DDF38AF" w14:textId="77777777" w:rsidTr="006951DC">
        <w:trPr>
          <w:trHeight w:val="7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5F0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BD4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15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A5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BD9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02F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33F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FC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9A5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189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8DF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F11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B79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79F8E2F1" w14:textId="77777777" w:rsidTr="006951DC">
        <w:trPr>
          <w:trHeight w:val="7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4BB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A9E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2D5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9EE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C92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B0B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245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D89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575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946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0D5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749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7DF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7EA13D97" w14:textId="77777777" w:rsidTr="006951DC">
        <w:trPr>
          <w:trHeight w:val="30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32C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016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38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D6E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41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E63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02C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7A7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1B1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547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5C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DB3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B9A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424FD68A" w14:textId="77777777" w:rsidTr="006951D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C8B6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B58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экскурсий по краю, за пределами края, за пределами 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B37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C2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98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2BF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B3D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F92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046B" w14:textId="546419C6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экскур</w:t>
            </w:r>
            <w:r w:rsidR="00C213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по краю, за пределами края, за пределами РФ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6B3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F25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5D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F4B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013F1E9E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F9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DE2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29A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803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B9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17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606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75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913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72D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B7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9B5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665E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AC97F76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378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8B8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D2C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F05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F1F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0DF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AA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271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8A8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4F9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295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F8B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6759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3B35C55E" w14:textId="77777777" w:rsidTr="006951DC">
        <w:trPr>
          <w:trHeight w:val="11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3C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6E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5E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8F3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5DE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C8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CE9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27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84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58D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96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3D4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8007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9537DA7" w14:textId="77777777" w:rsidTr="006951D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8A95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2B0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дневных тематических площадок   и  вечерних спортивных площадок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8E8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827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77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F4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44B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B5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41A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 спортивно-игровой и творческой направленности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C51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DA6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E8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E91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6C6F2C73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644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3B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8E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138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F69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C7F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CD1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8C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E4B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62A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6C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4E2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1A7C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963772B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34F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6F1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4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5B1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14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B5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1C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C14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5CD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953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04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597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AAB8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78278FA7" w14:textId="77777777" w:rsidTr="006951DC">
        <w:trPr>
          <w:trHeight w:val="15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2B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750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8EF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1C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E9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26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E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572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89C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74A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370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4FD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53FA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B4FE2CB" w14:textId="77777777" w:rsidTr="006951D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FD65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CBC1" w14:textId="77777777" w:rsidR="006951DC" w:rsidRPr="006951DC" w:rsidRDefault="006951DC" w:rsidP="006951DC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Оздоровление подростков в возрасте от 14 до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 лет в профильных сменах, проводимых департаментом   молодежной политики Краснодарского края, подведомственными учреждениями департамента  молодежной политики Краснодарского края (приобретение транспортной услуги для доставки подростков)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909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24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18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3C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C1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BD6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C0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детей, получивших меры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государственной поддержки, в общей численности детей,  имеющих право на их получение и обратившихся за их получением из числа лиц, проявивших выдающиеся способности  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148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48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ED8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политики администрации МО  Кавказский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52D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6951DC" w:rsidRPr="006951DC" w14:paraId="49220335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5EE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F05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EA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7B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1FD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40B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7C8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3A6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5D9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E0A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C04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4A2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0B720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55DF1B5B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E4D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DF9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7A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FD9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ACF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90C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626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F6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D5E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D84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32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765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E5AD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A665F76" w14:textId="77777777" w:rsidTr="006951DC">
        <w:trPr>
          <w:trHeight w:val="41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4F9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61E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372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A0E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727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F8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F0A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D6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4C7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83F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810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BB0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68CD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FCC4505" w14:textId="77777777" w:rsidTr="006951DC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0AA9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23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подростков на дворовых площадках по месту жительства и клубах по месту жительства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48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7B4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E94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0EE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AC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896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27F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мероприятий, направленных на организацию отдыха и занятости детей в каникулярный период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F4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93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87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 Кавказский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102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6951DC" w:rsidRPr="006951DC" w14:paraId="3D92D7DB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98A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DFB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D0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A03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514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8F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D9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E7A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89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B69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04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397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942C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6C78FE8" w14:textId="77777777" w:rsidTr="006951DC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BC0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5A9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8C0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F9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393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81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86A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56D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491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A9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525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8D8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F374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4B27F42" w14:textId="77777777" w:rsidTr="006951DC">
        <w:trPr>
          <w:trHeight w:val="20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23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1DA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0F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0D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EE9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89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1F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688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D56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E27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CB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931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9BD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E0F74D4" w14:textId="77777777" w:rsidTr="006951DC">
        <w:trPr>
          <w:trHeight w:val="315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FB1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комплекс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процессных мероприятий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763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8D9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ED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AD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4EA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2E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58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2E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8DB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AC7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6B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951DC" w:rsidRPr="006951DC" w14:paraId="29629F35" w14:textId="77777777" w:rsidTr="006951DC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E71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5EB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4CC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2E0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BF0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79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2DB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1C0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C11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5DB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ED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05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D83B3CD" w14:textId="77777777" w:rsidTr="006951DC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6B8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C0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61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549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33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A55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16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D7D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0B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BF3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12E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D56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64603AB7" w14:textId="77777777" w:rsidTr="006951DC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AD6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C12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B75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A4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9F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D69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44B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7B6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EA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52D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FC9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326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44F812A" w14:textId="77777777" w:rsidTr="006951DC">
        <w:trPr>
          <w:trHeight w:val="315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646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5A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FF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122029,6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24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84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118083,9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4B2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5D6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A2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64D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513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8A6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AE2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951DC" w:rsidRPr="006951DC" w14:paraId="0D1C9865" w14:textId="77777777" w:rsidTr="006951DC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ADE0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8F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21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102549,5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1C8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6B9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88060,3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C2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26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9287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1696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5023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2A63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F423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3D007413" w14:textId="77777777" w:rsidTr="006951DC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F0EB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786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50D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102561,5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BD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106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88169,9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7B4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B5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90A0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3485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B5DF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FB7B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71D0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43B1CBCC" w14:textId="77777777" w:rsidTr="006951DC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1C60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058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06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102675,5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01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68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88283,9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2C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FE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6AB0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B5EE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431A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107C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3C3F8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133A406A" w14:textId="77777777" w:rsidTr="006951DC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42E9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D579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6F15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4447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C5D2B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FA62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718C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E093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43A3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BB50F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C90D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6F84C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701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1DC" w:rsidRPr="006951DC" w14:paraId="0B394709" w14:textId="77777777" w:rsidTr="006951DC">
        <w:trPr>
          <w:trHeight w:val="630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31065" w14:textId="77777777" w:rsidR="00C21301" w:rsidRDefault="006951DC" w:rsidP="00C21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заместителя главы </w:t>
            </w:r>
          </w:p>
          <w:p w14:paraId="3CC5CC3E" w14:textId="6233BD07" w:rsidR="006951DC" w:rsidRPr="006951DC" w:rsidRDefault="006951DC" w:rsidP="00C21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Кавказский район                                                              </w:t>
            </w:r>
            <w:r w:rsidR="00C213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В.А. Пеплов</w:t>
            </w:r>
          </w:p>
        </w:tc>
      </w:tr>
    </w:tbl>
    <w:p w14:paraId="5B4CEA55" w14:textId="77777777"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1C6BC998" w14:textId="77777777" w:rsidR="006951DC" w:rsidRDefault="006951DC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6E2188AF" w14:textId="77777777" w:rsidR="006951DC" w:rsidRDefault="006951DC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6951DC" w:rsidSect="009E28C6">
          <w:pgSz w:w="16837" w:h="11905" w:orient="landscape"/>
          <w:pgMar w:top="567" w:right="567" w:bottom="992" w:left="1134" w:header="720" w:footer="720" w:gutter="0"/>
          <w:cols w:space="720"/>
          <w:noEndnote/>
          <w:docGrid w:linePitch="299"/>
        </w:sectPr>
      </w:pP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4040"/>
        <w:gridCol w:w="1400"/>
        <w:gridCol w:w="1200"/>
        <w:gridCol w:w="1200"/>
        <w:gridCol w:w="1220"/>
        <w:gridCol w:w="1280"/>
      </w:tblGrid>
      <w:tr w:rsidR="009E28C6" w:rsidRPr="009E28C6" w14:paraId="12343AF7" w14:textId="77777777" w:rsidTr="009E28C6">
        <w:trPr>
          <w:trHeight w:val="57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459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RANGE!A1:F20"/>
            <w:r w:rsidRPr="009E2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2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3AD" w14:textId="77777777" w:rsidR="009E28C6" w:rsidRPr="009E28C6" w:rsidRDefault="009E28C6" w:rsidP="009E28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E28C6" w:rsidRPr="009E28C6" w14:paraId="53D02AA0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C22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A2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F61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87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C86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B50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E28C6" w:rsidRPr="009E28C6" w14:paraId="16756EE9" w14:textId="77777777" w:rsidTr="009E28C6">
        <w:trPr>
          <w:trHeight w:val="66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239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EDD" w14:textId="75E79F5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</w:t>
            </w:r>
            <w:r w:rsidR="00C213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9E28C6" w:rsidRPr="009E28C6" w14:paraId="359A7EB3" w14:textId="77777777" w:rsidTr="009E28C6">
        <w:trPr>
          <w:trHeight w:val="315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A654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BB8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3FA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797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23B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BD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9E28C6" w:rsidRPr="009E28C6" w14:paraId="5461AA04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597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0C2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6A3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CC4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E0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219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E28C6" w:rsidRPr="009E28C6" w14:paraId="28DEBB17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C56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83C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122029,6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A5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102549,5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512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102561,5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129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102675,5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F0A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429816,1</w:t>
            </w:r>
          </w:p>
        </w:tc>
      </w:tr>
      <w:tr w:rsidR="009E28C6" w:rsidRPr="009E28C6" w14:paraId="5B8699BB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3055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F19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6F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062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C40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94D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31855,2</w:t>
            </w:r>
          </w:p>
        </w:tc>
      </w:tr>
      <w:tr w:rsidR="009E28C6" w:rsidRPr="009E28C6" w14:paraId="0E3CC088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4A8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062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118083,9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B2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88060,3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9E8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88169,9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88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88283,9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4A5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382598</w:t>
            </w:r>
          </w:p>
        </w:tc>
      </w:tr>
      <w:tr w:rsidR="009E28C6" w:rsidRPr="009E28C6" w14:paraId="7BF61713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E6B7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D4F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FE4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844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30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35F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15362,9</w:t>
            </w:r>
          </w:p>
        </w:tc>
      </w:tr>
      <w:tr w:rsidR="009E28C6" w:rsidRPr="009E28C6" w14:paraId="68DB171B" w14:textId="77777777" w:rsidTr="009E28C6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25A5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A9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FE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B4E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7A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17B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E28C6" w:rsidRPr="009E28C6" w14:paraId="22E99241" w14:textId="77777777" w:rsidTr="009E28C6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4D2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FC6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122029,6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F0F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102549,5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0B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102561,5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5ED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102675,5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5C0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429816,1</w:t>
            </w:r>
          </w:p>
        </w:tc>
      </w:tr>
      <w:tr w:rsidR="009E28C6" w:rsidRPr="009E28C6" w14:paraId="0D137CEA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32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651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94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30B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D1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A79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31855,2</w:t>
            </w:r>
          </w:p>
        </w:tc>
      </w:tr>
      <w:tr w:rsidR="009E28C6" w:rsidRPr="009E28C6" w14:paraId="69B0DF63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8CD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085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118083,9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B41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88060,3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F48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88169,9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C9F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88283,9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EA4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382598</w:t>
            </w:r>
          </w:p>
        </w:tc>
      </w:tr>
      <w:tr w:rsidR="009E28C6" w:rsidRPr="009E28C6" w14:paraId="780EE76B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D63F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FD5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ACE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D98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86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47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15362,9</w:t>
            </w:r>
          </w:p>
        </w:tc>
      </w:tr>
      <w:tr w:rsidR="009E28C6" w:rsidRPr="009E28C6" w14:paraId="5D8CD588" w14:textId="77777777" w:rsidTr="009E28C6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EAE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9E6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A01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E8F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4E4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239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E28C6" w:rsidRPr="009E28C6" w14:paraId="31B802BE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AA67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61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EAB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97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A1E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549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E28C6" w:rsidRPr="009E28C6" w14:paraId="79FD46B9" w14:textId="77777777" w:rsidTr="009E28C6">
        <w:trPr>
          <w:trHeight w:val="31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FD5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обязанности заместителя</w:t>
            </w:r>
          </w:p>
        </w:tc>
      </w:tr>
      <w:tr w:rsidR="009E28C6" w:rsidRPr="009E28C6" w14:paraId="043529E5" w14:textId="77777777" w:rsidTr="009E28C6">
        <w:trPr>
          <w:trHeight w:val="31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301B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главы муниципального образования</w:t>
            </w:r>
          </w:p>
        </w:tc>
      </w:tr>
      <w:tr w:rsidR="009E28C6" w:rsidRPr="009E28C6" w14:paraId="1828CA11" w14:textId="77777777" w:rsidTr="009E28C6">
        <w:trPr>
          <w:trHeight w:val="31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DE8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В.А. Пеплов</w:t>
            </w:r>
          </w:p>
        </w:tc>
      </w:tr>
      <w:tr w:rsidR="009E28C6" w:rsidRPr="009E28C6" w14:paraId="042868AB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A16D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B5B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866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CB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3CB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31F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5F44B1" w14:textId="4CF7D901"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sectPr w:rsidR="00D318FD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7AC71" w14:textId="77777777" w:rsidR="006951DC" w:rsidRDefault="006951DC" w:rsidP="004E1DAA">
      <w:pPr>
        <w:spacing w:after="0" w:line="240" w:lineRule="auto"/>
      </w:pPr>
      <w:r>
        <w:separator/>
      </w:r>
    </w:p>
  </w:endnote>
  <w:endnote w:type="continuationSeparator" w:id="0">
    <w:p w14:paraId="48619CC9" w14:textId="77777777" w:rsidR="006951DC" w:rsidRDefault="006951DC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5A4A4" w14:textId="77777777" w:rsidR="006951DC" w:rsidRDefault="006951DC" w:rsidP="004E1DAA">
      <w:pPr>
        <w:spacing w:after="0" w:line="240" w:lineRule="auto"/>
      </w:pPr>
      <w:r>
        <w:separator/>
      </w:r>
    </w:p>
  </w:footnote>
  <w:footnote w:type="continuationSeparator" w:id="0">
    <w:p w14:paraId="3F12BF3F" w14:textId="77777777" w:rsidR="006951DC" w:rsidRDefault="006951DC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04C7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0C3E"/>
    <w:rsid w:val="00054963"/>
    <w:rsid w:val="00056C7A"/>
    <w:rsid w:val="00067910"/>
    <w:rsid w:val="0007423F"/>
    <w:rsid w:val="00080F89"/>
    <w:rsid w:val="000A167D"/>
    <w:rsid w:val="000A685C"/>
    <w:rsid w:val="000A7D44"/>
    <w:rsid w:val="000C5FEF"/>
    <w:rsid w:val="000E2DFC"/>
    <w:rsid w:val="000F58C7"/>
    <w:rsid w:val="001234DB"/>
    <w:rsid w:val="001248FA"/>
    <w:rsid w:val="00130266"/>
    <w:rsid w:val="001317C0"/>
    <w:rsid w:val="00145DC7"/>
    <w:rsid w:val="00150D77"/>
    <w:rsid w:val="00156018"/>
    <w:rsid w:val="00156531"/>
    <w:rsid w:val="001746F7"/>
    <w:rsid w:val="001807A6"/>
    <w:rsid w:val="0018552C"/>
    <w:rsid w:val="001A507F"/>
    <w:rsid w:val="001B352D"/>
    <w:rsid w:val="001F01A0"/>
    <w:rsid w:val="001F2936"/>
    <w:rsid w:val="001F35DE"/>
    <w:rsid w:val="00216820"/>
    <w:rsid w:val="002331E2"/>
    <w:rsid w:val="0024086C"/>
    <w:rsid w:val="00255595"/>
    <w:rsid w:val="002714EC"/>
    <w:rsid w:val="002732A9"/>
    <w:rsid w:val="0028497F"/>
    <w:rsid w:val="002A124F"/>
    <w:rsid w:val="002C7A68"/>
    <w:rsid w:val="003009B7"/>
    <w:rsid w:val="003034C6"/>
    <w:rsid w:val="00304E9D"/>
    <w:rsid w:val="003148FE"/>
    <w:rsid w:val="003229A5"/>
    <w:rsid w:val="00323542"/>
    <w:rsid w:val="00355DE2"/>
    <w:rsid w:val="003711C4"/>
    <w:rsid w:val="0038371B"/>
    <w:rsid w:val="00385806"/>
    <w:rsid w:val="003B21F5"/>
    <w:rsid w:val="003D5C3B"/>
    <w:rsid w:val="003E1F53"/>
    <w:rsid w:val="003F105C"/>
    <w:rsid w:val="0041455C"/>
    <w:rsid w:val="00415CBC"/>
    <w:rsid w:val="00420E31"/>
    <w:rsid w:val="00420EAB"/>
    <w:rsid w:val="004246A5"/>
    <w:rsid w:val="0042595F"/>
    <w:rsid w:val="00427F7D"/>
    <w:rsid w:val="004356A3"/>
    <w:rsid w:val="00444AEB"/>
    <w:rsid w:val="00456E3D"/>
    <w:rsid w:val="00470C2D"/>
    <w:rsid w:val="00485145"/>
    <w:rsid w:val="00493C9B"/>
    <w:rsid w:val="004C19FF"/>
    <w:rsid w:val="004C4628"/>
    <w:rsid w:val="004D339E"/>
    <w:rsid w:val="004E1DAA"/>
    <w:rsid w:val="004E3819"/>
    <w:rsid w:val="004E3CDF"/>
    <w:rsid w:val="004E4BFC"/>
    <w:rsid w:val="004F3D08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65"/>
    <w:rsid w:val="005C3AFC"/>
    <w:rsid w:val="005D0A39"/>
    <w:rsid w:val="005D372D"/>
    <w:rsid w:val="005F0CCF"/>
    <w:rsid w:val="005F2197"/>
    <w:rsid w:val="0060084C"/>
    <w:rsid w:val="00617CF2"/>
    <w:rsid w:val="006421EB"/>
    <w:rsid w:val="00642ECB"/>
    <w:rsid w:val="00694220"/>
    <w:rsid w:val="006951DC"/>
    <w:rsid w:val="006B537C"/>
    <w:rsid w:val="006B771C"/>
    <w:rsid w:val="006C2C16"/>
    <w:rsid w:val="006C4C2C"/>
    <w:rsid w:val="006D6BFA"/>
    <w:rsid w:val="006E3287"/>
    <w:rsid w:val="006E3724"/>
    <w:rsid w:val="006F7823"/>
    <w:rsid w:val="00700EAB"/>
    <w:rsid w:val="00704573"/>
    <w:rsid w:val="007066E4"/>
    <w:rsid w:val="00716884"/>
    <w:rsid w:val="007436EC"/>
    <w:rsid w:val="00743B89"/>
    <w:rsid w:val="00767AA1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804945"/>
    <w:rsid w:val="00804B39"/>
    <w:rsid w:val="00804EED"/>
    <w:rsid w:val="008132A2"/>
    <w:rsid w:val="00814436"/>
    <w:rsid w:val="00824C78"/>
    <w:rsid w:val="0086370F"/>
    <w:rsid w:val="00864409"/>
    <w:rsid w:val="00880D75"/>
    <w:rsid w:val="00894234"/>
    <w:rsid w:val="008C3C7A"/>
    <w:rsid w:val="008C4E5C"/>
    <w:rsid w:val="008D424A"/>
    <w:rsid w:val="008E36C2"/>
    <w:rsid w:val="008F0606"/>
    <w:rsid w:val="00910D6D"/>
    <w:rsid w:val="00915802"/>
    <w:rsid w:val="00920E18"/>
    <w:rsid w:val="00954180"/>
    <w:rsid w:val="00962F4B"/>
    <w:rsid w:val="00963BC5"/>
    <w:rsid w:val="00963F69"/>
    <w:rsid w:val="009753B5"/>
    <w:rsid w:val="00983ED7"/>
    <w:rsid w:val="0098616C"/>
    <w:rsid w:val="009A65F1"/>
    <w:rsid w:val="009D0A64"/>
    <w:rsid w:val="009D3224"/>
    <w:rsid w:val="009E28C6"/>
    <w:rsid w:val="009F31B2"/>
    <w:rsid w:val="00A0169A"/>
    <w:rsid w:val="00A16536"/>
    <w:rsid w:val="00A16DC6"/>
    <w:rsid w:val="00A2693A"/>
    <w:rsid w:val="00A33DDA"/>
    <w:rsid w:val="00A411D7"/>
    <w:rsid w:val="00A74CDA"/>
    <w:rsid w:val="00A8187C"/>
    <w:rsid w:val="00A96FDF"/>
    <w:rsid w:val="00AA1B90"/>
    <w:rsid w:val="00AA581A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3629"/>
    <w:rsid w:val="00B7667E"/>
    <w:rsid w:val="00B9036C"/>
    <w:rsid w:val="00BB30C0"/>
    <w:rsid w:val="00BB75A7"/>
    <w:rsid w:val="00BC19C3"/>
    <w:rsid w:val="00BF03E6"/>
    <w:rsid w:val="00C05D24"/>
    <w:rsid w:val="00C21301"/>
    <w:rsid w:val="00C2445B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7CFB"/>
    <w:rsid w:val="00D01027"/>
    <w:rsid w:val="00D016FC"/>
    <w:rsid w:val="00D01836"/>
    <w:rsid w:val="00D07F91"/>
    <w:rsid w:val="00D101A6"/>
    <w:rsid w:val="00D104E0"/>
    <w:rsid w:val="00D12768"/>
    <w:rsid w:val="00D127E8"/>
    <w:rsid w:val="00D15519"/>
    <w:rsid w:val="00D27F27"/>
    <w:rsid w:val="00D318FD"/>
    <w:rsid w:val="00D438C9"/>
    <w:rsid w:val="00D455D2"/>
    <w:rsid w:val="00D52981"/>
    <w:rsid w:val="00D52A59"/>
    <w:rsid w:val="00D5555B"/>
    <w:rsid w:val="00D76195"/>
    <w:rsid w:val="00D81E7A"/>
    <w:rsid w:val="00DD111C"/>
    <w:rsid w:val="00DD193D"/>
    <w:rsid w:val="00DE5DB2"/>
    <w:rsid w:val="00E07F47"/>
    <w:rsid w:val="00E10F3A"/>
    <w:rsid w:val="00E25F49"/>
    <w:rsid w:val="00E37076"/>
    <w:rsid w:val="00E4251C"/>
    <w:rsid w:val="00E50981"/>
    <w:rsid w:val="00E50FE9"/>
    <w:rsid w:val="00E663CA"/>
    <w:rsid w:val="00E67D0F"/>
    <w:rsid w:val="00E745B2"/>
    <w:rsid w:val="00E81C42"/>
    <w:rsid w:val="00E858C7"/>
    <w:rsid w:val="00EA262B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73B3"/>
    <w:rsid w:val="00FC1AEB"/>
    <w:rsid w:val="00FC3E32"/>
    <w:rsid w:val="00FD55AA"/>
    <w:rsid w:val="00FF4C69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character" w:styleId="afffff6">
    <w:name w:val="annotation reference"/>
    <w:basedOn w:val="a0"/>
    <w:uiPriority w:val="99"/>
    <w:semiHidden/>
    <w:unhideWhenUsed/>
    <w:rsid w:val="00FF61E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FF61E7"/>
    <w:pPr>
      <w:spacing w:line="240" w:lineRule="auto"/>
    </w:pPr>
    <w:rPr>
      <w:sz w:val="20"/>
      <w:szCs w:val="20"/>
    </w:rPr>
  </w:style>
  <w:style w:type="character" w:customStyle="1" w:styleId="afffff8">
    <w:name w:val="Текст примечания Знак"/>
    <w:basedOn w:val="a0"/>
    <w:link w:val="afffff7"/>
    <w:uiPriority w:val="99"/>
    <w:semiHidden/>
    <w:rsid w:val="00FF61E7"/>
    <w:rPr>
      <w:lang w:eastAsia="en-US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FF61E7"/>
    <w:rPr>
      <w:b/>
      <w:bCs/>
    </w:rPr>
  </w:style>
  <w:style w:type="character" w:customStyle="1" w:styleId="afffffa">
    <w:name w:val="Тема примечания Знак"/>
    <w:basedOn w:val="afffff8"/>
    <w:link w:val="afffff9"/>
    <w:uiPriority w:val="99"/>
    <w:semiHidden/>
    <w:rsid w:val="00FF61E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character" w:styleId="afffff6">
    <w:name w:val="annotation reference"/>
    <w:basedOn w:val="a0"/>
    <w:uiPriority w:val="99"/>
    <w:semiHidden/>
    <w:unhideWhenUsed/>
    <w:rsid w:val="00FF61E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FF61E7"/>
    <w:pPr>
      <w:spacing w:line="240" w:lineRule="auto"/>
    </w:pPr>
    <w:rPr>
      <w:sz w:val="20"/>
      <w:szCs w:val="20"/>
    </w:rPr>
  </w:style>
  <w:style w:type="character" w:customStyle="1" w:styleId="afffff8">
    <w:name w:val="Текст примечания Знак"/>
    <w:basedOn w:val="a0"/>
    <w:link w:val="afffff7"/>
    <w:uiPriority w:val="99"/>
    <w:semiHidden/>
    <w:rsid w:val="00FF61E7"/>
    <w:rPr>
      <w:lang w:eastAsia="en-US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FF61E7"/>
    <w:rPr>
      <w:b/>
      <w:bCs/>
    </w:rPr>
  </w:style>
  <w:style w:type="character" w:customStyle="1" w:styleId="afffffa">
    <w:name w:val="Тема примечания Знак"/>
    <w:basedOn w:val="afffff8"/>
    <w:link w:val="afffff9"/>
    <w:uiPriority w:val="99"/>
    <w:semiHidden/>
    <w:rsid w:val="00FF61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6C606-BEEE-493A-B419-7349A200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25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28343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Martusenko</cp:lastModifiedBy>
  <cp:revision>10</cp:revision>
  <cp:lastPrinted>2014-11-20T14:43:00Z</cp:lastPrinted>
  <dcterms:created xsi:type="dcterms:W3CDTF">2025-09-04T13:23:00Z</dcterms:created>
  <dcterms:modified xsi:type="dcterms:W3CDTF">2025-12-26T11:29:00Z</dcterms:modified>
</cp:coreProperties>
</file>