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F83A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муниципального </w:t>
      </w:r>
      <w:r w:rsidR="00E07F47" w:rsidRPr="00F83ABC">
        <w:rPr>
          <w:rFonts w:ascii="Times New Roman" w:hAnsi="Times New Roman"/>
          <w:sz w:val="28"/>
          <w:szCs w:val="28"/>
        </w:rPr>
        <w:t>образования</w:t>
      </w:r>
      <w:r w:rsidRPr="00F83ABC">
        <w:rPr>
          <w:rFonts w:ascii="Times New Roman" w:hAnsi="Times New Roman"/>
          <w:sz w:val="28"/>
          <w:szCs w:val="28"/>
        </w:rPr>
        <w:t xml:space="preserve"> </w:t>
      </w:r>
      <w:r w:rsidR="00E07F47" w:rsidRPr="00F83ABC">
        <w:rPr>
          <w:rFonts w:ascii="Times New Roman" w:hAnsi="Times New Roman"/>
          <w:sz w:val="28"/>
          <w:szCs w:val="28"/>
        </w:rPr>
        <w:t xml:space="preserve">Кавказский район </w:t>
      </w:r>
    </w:p>
    <w:p w:rsidR="00E07F47" w:rsidRPr="00F83ABC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«</w:t>
      </w:r>
      <w:r w:rsidR="00D83693" w:rsidRPr="00D83693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Pr="00F83ABC">
        <w:rPr>
          <w:rFonts w:ascii="Times New Roman" w:hAnsi="Times New Roman"/>
          <w:sz w:val="28"/>
          <w:szCs w:val="28"/>
        </w:rPr>
        <w:t>»</w:t>
      </w:r>
    </w:p>
    <w:p w:rsidR="00775317" w:rsidRDefault="00775317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F83ABC">
        <w:rPr>
          <w:rFonts w:ascii="Times New Roman" w:hAnsi="Times New Roman"/>
          <w:bCs/>
          <w:sz w:val="28"/>
          <w:szCs w:val="28"/>
        </w:rPr>
        <w:t>(</w:t>
      </w:r>
      <w:r w:rsidR="00CD5CF6">
        <w:rPr>
          <w:rFonts w:ascii="Times New Roman" w:hAnsi="Times New Roman"/>
          <w:bCs/>
          <w:sz w:val="28"/>
          <w:szCs w:val="28"/>
        </w:rPr>
        <w:t xml:space="preserve">утв. </w:t>
      </w:r>
      <w:r w:rsidR="00D26FA6">
        <w:rPr>
          <w:rFonts w:ascii="Times New Roman" w:hAnsi="Times New Roman"/>
          <w:bCs/>
          <w:sz w:val="28"/>
          <w:szCs w:val="28"/>
        </w:rPr>
        <w:t>постановлением</w:t>
      </w:r>
      <w:hyperlink r:id="rId9" w:anchor="sub_0" w:history="1"/>
      <w:r w:rsidR="00CD5CF6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район от 12 ноября 2014</w:t>
      </w:r>
      <w:r w:rsidR="00D26FA6">
        <w:rPr>
          <w:rFonts w:ascii="Times New Roman" w:hAnsi="Times New Roman"/>
          <w:bCs/>
          <w:sz w:val="28"/>
          <w:szCs w:val="28"/>
        </w:rPr>
        <w:t xml:space="preserve"> </w:t>
      </w:r>
      <w:r w:rsidR="00CD5CF6">
        <w:rPr>
          <w:rFonts w:ascii="Times New Roman" w:hAnsi="Times New Roman"/>
          <w:bCs/>
          <w:sz w:val="28"/>
          <w:szCs w:val="28"/>
        </w:rPr>
        <w:t xml:space="preserve">г. </w:t>
      </w:r>
      <w:r w:rsidR="00D26FA6">
        <w:rPr>
          <w:rFonts w:ascii="Times New Roman" w:hAnsi="Times New Roman"/>
          <w:bCs/>
          <w:sz w:val="28"/>
          <w:szCs w:val="28"/>
        </w:rPr>
        <w:t>№</w:t>
      </w:r>
      <w:r w:rsidR="00CD5CF6">
        <w:rPr>
          <w:rFonts w:ascii="Times New Roman" w:hAnsi="Times New Roman"/>
          <w:bCs/>
          <w:sz w:val="28"/>
          <w:szCs w:val="28"/>
        </w:rPr>
        <w:t>1761 с изменениями и дополнениями от 27.02.2015 г. № 557, 11.06.2015 г. № 969, 15.07.2015 г. № 1101, 03.11.2015 г. № 1462, 11.12.2015 г. № 1582, 30.12.2015 г. № 1678, 20.02.2016 г. № 327, 20.04.2016 г. № 637, 23.06.2016 г. № 886, 02.09.2016 г. № 1196, 24.11.2016 г. № 1564, 20.04.2017  г. № 750, 22.06.2017 г. № 1001, 24.10.2017 г. № 1611</w:t>
      </w:r>
      <w:proofErr w:type="gramEnd"/>
      <w:r w:rsidR="00CD5CF6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CD5CF6">
        <w:rPr>
          <w:rFonts w:ascii="Times New Roman" w:hAnsi="Times New Roman"/>
          <w:bCs/>
          <w:sz w:val="28"/>
          <w:szCs w:val="28"/>
        </w:rPr>
        <w:t>22.11.2017 г. № 1721,13.12.2017 г. № 1805, 19.02.2018г. № 200,12.04.2018г. № 485, 24.05.2018г. № 635, 21.06.2018г. № 829,  16.10.2018 г. № 1431, 21.11.2018г. № 1593, 19.04.2019г. № 498, 21.06.2019г. № 841, 12.12.2019г. № 1957, 27.12.2019 г. № 2092, 26.08.2020г. № 1064, 21.12.2020г. № 1794, 19.02.2021г. № 174,  29.04.2021г. № 693,19.10.2021г. № 1602, 19.11.2021г. № 1702, 23.12.2021г. № 1916., 10.03.2022 г. № 348, 27.07.2022 г № 1103</w:t>
      </w:r>
      <w:proofErr w:type="gramEnd"/>
      <w:r w:rsidR="00CD5CF6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CD5CF6">
        <w:rPr>
          <w:rFonts w:ascii="Times New Roman" w:hAnsi="Times New Roman"/>
          <w:bCs/>
          <w:sz w:val="28"/>
          <w:szCs w:val="28"/>
        </w:rPr>
        <w:t xml:space="preserve">24.11.2022 г № 1746, 15.12.2022 г №1910, 21.02.2023г №195, 27.04.2023 г №595, 22.11.2023г № 2018, 20.12.2023г № 2201,26.06.2024 № 1067, от 25.09.2024г. № 1591,от 12.12.2024г. №2088, от </w:t>
      </w:r>
      <w:r w:rsidR="00B41D79">
        <w:rPr>
          <w:rFonts w:ascii="Times New Roman" w:hAnsi="Times New Roman"/>
          <w:bCs/>
          <w:sz w:val="28"/>
          <w:szCs w:val="28"/>
        </w:rPr>
        <w:t>20</w:t>
      </w:r>
      <w:r w:rsidR="00CD5CF6">
        <w:rPr>
          <w:rFonts w:ascii="Times New Roman" w:hAnsi="Times New Roman"/>
          <w:bCs/>
          <w:sz w:val="28"/>
          <w:szCs w:val="28"/>
        </w:rPr>
        <w:t>.12.</w:t>
      </w:r>
      <w:r w:rsidR="00B41D79">
        <w:rPr>
          <w:rFonts w:ascii="Times New Roman" w:hAnsi="Times New Roman"/>
          <w:bCs/>
          <w:sz w:val="28"/>
          <w:szCs w:val="28"/>
        </w:rPr>
        <w:t>2024г. №215</w:t>
      </w:r>
      <w:r w:rsidR="00644C82">
        <w:rPr>
          <w:rFonts w:ascii="Times New Roman" w:hAnsi="Times New Roman"/>
          <w:bCs/>
          <w:sz w:val="28"/>
          <w:szCs w:val="28"/>
        </w:rPr>
        <w:t>6</w:t>
      </w:r>
      <w:r w:rsidR="007049C5">
        <w:rPr>
          <w:rFonts w:ascii="Times New Roman" w:hAnsi="Times New Roman"/>
          <w:bCs/>
          <w:sz w:val="28"/>
          <w:szCs w:val="28"/>
        </w:rPr>
        <w:t>,№1458 от 13.08.205г.,№1597 от 28.08.2025.,№ 1809 от 24.09.2025.</w:t>
      </w:r>
      <w:r w:rsidR="00D01027" w:rsidRPr="00F83ABC">
        <w:rPr>
          <w:rFonts w:ascii="Times New Roman" w:hAnsi="Times New Roman"/>
          <w:bCs/>
          <w:sz w:val="28"/>
          <w:szCs w:val="28"/>
        </w:rPr>
        <w:t>)</w:t>
      </w:r>
      <w:proofErr w:type="gramEnd"/>
    </w:p>
    <w:p w:rsidR="00D318FD" w:rsidRDefault="00D318F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2C01D2" w:rsidRPr="00F83ABC" w:rsidRDefault="002C01D2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40"/>
        <w:gridCol w:w="5620"/>
      </w:tblGrid>
      <w:tr w:rsidR="00D83693" w:rsidRPr="00D83693" w:rsidTr="00D83693">
        <w:trPr>
          <w:trHeight w:val="600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Паспорт муниципальной программы </w:t>
            </w:r>
          </w:p>
        </w:tc>
      </w:tr>
      <w:tr w:rsidR="00D83693" w:rsidRPr="00D83693" w:rsidTr="00D83693">
        <w:trPr>
          <w:trHeight w:val="111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Управление сельского хозяйства муниципального образования Кавказский район</w:t>
            </w:r>
          </w:p>
        </w:tc>
      </w:tr>
      <w:tr w:rsidR="00D83693" w:rsidRPr="00D83693" w:rsidTr="00D83693">
        <w:trPr>
          <w:trHeight w:val="8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D83693" w:rsidRPr="00D83693" w:rsidTr="00D83693">
        <w:trPr>
          <w:trHeight w:val="11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сельского хозяйства муниципального образования Кавказский район</w:t>
            </w:r>
          </w:p>
        </w:tc>
      </w:tr>
      <w:tr w:rsidR="00D83693" w:rsidRPr="00D83693" w:rsidTr="00D83693">
        <w:trPr>
          <w:trHeight w:val="14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2015 – 2030 годы</w:t>
            </w: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первый тап: 2015 -2024 годы</w:t>
            </w: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второй этап: 2025- 2030 годы</w:t>
            </w:r>
          </w:p>
        </w:tc>
      </w:tr>
      <w:tr w:rsidR="00D83693" w:rsidRPr="00D83693" w:rsidTr="00D83693">
        <w:trPr>
          <w:trHeight w:val="11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Создание условий для развития сельского хозяйства на территории Кавказского района</w:t>
            </w:r>
          </w:p>
        </w:tc>
      </w:tr>
      <w:tr w:rsidR="00D83693" w:rsidRPr="00D83693" w:rsidTr="002C01D2">
        <w:trPr>
          <w:trHeight w:val="73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Направления (подпрограммы) (при наличии)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предусмотрено</w:t>
            </w:r>
          </w:p>
        </w:tc>
      </w:tr>
      <w:tr w:rsidR="00D83693" w:rsidRPr="00D83693" w:rsidTr="002C01D2">
        <w:trPr>
          <w:trHeight w:val="199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Общий объем финансового      обеспечения реализации муниципальной программы за период ее реализации,     тыс. рублей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9A1" w:rsidRPr="00BA79A1" w:rsidRDefault="00D83693" w:rsidP="00BA7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7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Всего:  </w:t>
            </w:r>
            <w:r w:rsidR="00BA79A1" w:rsidRPr="00BA7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198 437,0 тыс. рублей, в том числе:</w:t>
            </w:r>
          </w:p>
          <w:p w:rsidR="00BA79A1" w:rsidRPr="00BA79A1" w:rsidRDefault="00BA79A1" w:rsidP="00BA7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7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этап:  149 543,6 тыс. рублей</w:t>
            </w:r>
          </w:p>
          <w:p w:rsidR="00D83693" w:rsidRPr="00B25385" w:rsidRDefault="00BA79A1" w:rsidP="00BA7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A79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второй этап:  48 893,4 тыс. рублей</w:t>
            </w:r>
          </w:p>
        </w:tc>
      </w:tr>
      <w:tr w:rsidR="00D83693" w:rsidRPr="00D83693" w:rsidTr="00D83693">
        <w:trPr>
          <w:trHeight w:val="11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Устойчивая и динамичная экономика</w:t>
            </w:r>
          </w:p>
        </w:tc>
      </w:tr>
      <w:tr w:rsidR="00D83693" w:rsidRPr="00D83693" w:rsidTr="00D83693">
        <w:trPr>
          <w:trHeight w:val="375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главы муниципального образования</w:t>
            </w:r>
          </w:p>
        </w:tc>
      </w:tr>
      <w:tr w:rsidR="00D83693" w:rsidRPr="00D83693" w:rsidTr="00D83693">
        <w:trPr>
          <w:trHeight w:val="375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Кавказский район,   </w:t>
            </w:r>
          </w:p>
        </w:tc>
      </w:tr>
      <w:tr w:rsidR="00D83693" w:rsidRPr="00D83693" w:rsidTr="00D83693">
        <w:trPr>
          <w:trHeight w:val="375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 управления сельского хозяйства                          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Б.В.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Караулов</w:t>
            </w:r>
          </w:p>
        </w:tc>
      </w:tr>
    </w:tbl>
    <w:p w:rsid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6EF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8966EF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  <w:bookmarkStart w:id="1" w:name="_GoBack"/>
      <w:bookmarkEnd w:id="1"/>
    </w:p>
    <w:tbl>
      <w:tblPr>
        <w:tblW w:w="155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466"/>
        <w:gridCol w:w="103"/>
      </w:tblGrid>
      <w:tr w:rsidR="00D83693" w:rsidRPr="00D83693" w:rsidTr="00306137">
        <w:trPr>
          <w:gridAfter w:val="1"/>
          <w:wAfter w:w="103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D83693" w:rsidRPr="00D83693" w:rsidTr="00306137">
        <w:trPr>
          <w:gridAfter w:val="1"/>
          <w:wAfter w:w="103" w:type="dxa"/>
          <w:trHeight w:val="390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:rsidTr="00306137">
        <w:trPr>
          <w:trHeight w:val="315"/>
        </w:trPr>
        <w:tc>
          <w:tcPr>
            <w:tcW w:w="15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5800" w:type="dxa"/>
              <w:tblLayout w:type="fixed"/>
              <w:tblLook w:val="04A0" w:firstRow="1" w:lastRow="0" w:firstColumn="1" w:lastColumn="0" w:noHBand="0" w:noVBand="1"/>
            </w:tblPr>
            <w:tblGrid>
              <w:gridCol w:w="695"/>
              <w:gridCol w:w="2290"/>
              <w:gridCol w:w="1125"/>
              <w:gridCol w:w="914"/>
              <w:gridCol w:w="817"/>
              <w:gridCol w:w="775"/>
              <w:gridCol w:w="775"/>
              <w:gridCol w:w="3323"/>
              <w:gridCol w:w="1833"/>
              <w:gridCol w:w="3253"/>
            </w:tblGrid>
            <w:tr w:rsidR="00FF629C" w:rsidRPr="00FF629C" w:rsidTr="00FF629C">
              <w:trPr>
                <w:trHeight w:val="660"/>
              </w:trPr>
              <w:tc>
                <w:tcPr>
                  <w:tcW w:w="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 xml:space="preserve">№ 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/п</w:t>
                  </w:r>
                </w:p>
              </w:tc>
              <w:tc>
                <w:tcPr>
                  <w:tcW w:w="2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Базовое значение (2024 год)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Значения показателя</w:t>
                  </w:r>
                </w:p>
              </w:tc>
              <w:tc>
                <w:tcPr>
                  <w:tcW w:w="33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Документ</w:t>
                  </w:r>
                </w:p>
              </w:tc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Ответственный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 xml:space="preserve"> за достижение показателя</w:t>
                  </w:r>
                </w:p>
              </w:tc>
              <w:tc>
                <w:tcPr>
                  <w:tcW w:w="32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Связь с показателями     НЦ, ВДЛ, ГП</w:t>
                  </w:r>
                </w:p>
              </w:tc>
            </w:tr>
            <w:tr w:rsidR="00FF629C" w:rsidRPr="00FF629C" w:rsidTr="00FF629C">
              <w:trPr>
                <w:trHeight w:val="1050"/>
              </w:trPr>
              <w:tc>
                <w:tcPr>
                  <w:tcW w:w="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9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2025год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2026год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2027год</w:t>
                  </w:r>
                </w:p>
              </w:tc>
              <w:tc>
                <w:tcPr>
                  <w:tcW w:w="33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8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32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0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3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3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10</w:t>
                  </w:r>
                </w:p>
              </w:tc>
            </w:tr>
            <w:tr w:rsidR="00FF629C" w:rsidRPr="00FF629C" w:rsidTr="00FF629C">
              <w:trPr>
                <w:trHeight w:val="30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105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Показатели целей муниципальной программы</w:t>
                  </w:r>
                </w:p>
              </w:tc>
            </w:tr>
            <w:tr w:rsidR="00FF629C" w:rsidRPr="00FF629C" w:rsidTr="00FF629C">
              <w:trPr>
                <w:trHeight w:val="66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1.1</w:t>
                  </w:r>
                </w:p>
              </w:tc>
              <w:tc>
                <w:tcPr>
                  <w:tcW w:w="15105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 xml:space="preserve">Цель муниципальной программы 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-с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оздание условий для развития сельского хозяйства, повышение производительности труда и поддержка занятости населения на территории Кавказского района</w:t>
                  </w:r>
                </w:p>
              </w:tc>
            </w:tr>
            <w:tr w:rsidR="00FF629C" w:rsidRPr="00FF629C" w:rsidTr="00FF629C">
              <w:trPr>
                <w:trHeight w:val="7035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1.1.1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Индекс производства продукции сельского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хозяйства (в сопоставимых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ценах) к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уровню 2024 года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процент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105,2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104,9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105,7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107,6</w:t>
                  </w:r>
                </w:p>
              </w:tc>
              <w:tc>
                <w:tcPr>
                  <w:tcW w:w="3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Указ Президента РФ от 7 мая 2024 г. № 309 "О национальных целях развития Российской Федерации на период до 2030 года и на перспективу до 2036 года"; государственная программа Краснодарского края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"Развитие сельского хозяйства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и регулирования рынков сельскохозяйственной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продукции, сырья и продовольствия", утв. постановлением главы администрации (губернатора) Краснодарского края от       05.10.2015г. № 944;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постановление администрации МО Кавказский район от 02.11.2023г. № 1815         "Об утверждении прогноза социально-экономического развития МО Кавказский район на 2024 год и на период до 2027 года"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Управление сельского хозяйства администрации муниципального образования Кавказский район</w:t>
                  </w:r>
                </w:p>
              </w:tc>
              <w:tc>
                <w:tcPr>
                  <w:tcW w:w="3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 xml:space="preserve">  НЦ: увеличение к 2030 году объема производства продукции агропромышленного комплекса не менее чем на 25 процентов по сравнению с уровнем 2021 года; ГП: индекс производства продукции сельского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хозяйства             (в сопоставимых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ценах) к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уровню 2020 года</w:t>
                  </w:r>
                </w:p>
              </w:tc>
            </w:tr>
            <w:tr w:rsidR="00FF629C" w:rsidRPr="00FF629C" w:rsidTr="00FF629C">
              <w:trPr>
                <w:trHeight w:val="30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2.</w:t>
                  </w:r>
                </w:p>
              </w:tc>
              <w:tc>
                <w:tcPr>
                  <w:tcW w:w="15105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Показатели процессной части муниципальной программы</w:t>
                  </w:r>
                </w:p>
              </w:tc>
            </w:tr>
            <w:tr w:rsidR="00FF629C" w:rsidRPr="00FF629C" w:rsidTr="00FF629C">
              <w:trPr>
                <w:trHeight w:val="1035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2.1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Объем производства мяса в малых формах хозяйствования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тысяча тонн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3,5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3,6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3,8</w:t>
                  </w:r>
                </w:p>
              </w:tc>
              <w:tc>
                <w:tcPr>
                  <w:tcW w:w="332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 xml:space="preserve">Постановление администрации МО Кавказский район от 02.11.2023г. № 1815 "Об утверждении прогноза социально-экономического развития МО Кавказский район на 2024 год и на период до 2027 года"; государственная 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программа Краснодарского края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"Развитие сельского хозяйства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и регулирования рынков сельскохозяйственной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продукции, сырья и продовольствия", утв. постановлением главы администрации (губернатора) Краснодарского края от       05.10.2015г. № 944</w:t>
                  </w:r>
                  <w:proofErr w:type="gramEnd"/>
                </w:p>
              </w:tc>
              <w:tc>
                <w:tcPr>
                  <w:tcW w:w="18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Управление сельского хозяйства администрации муниципального образования Кавказский район</w:t>
                  </w:r>
                </w:p>
              </w:tc>
              <w:tc>
                <w:tcPr>
                  <w:tcW w:w="32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ГП: производство молока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в малых формах хозяйствования,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включая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хозяйства населения; производство скота и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птицы на убой в малых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формах хозяйствования,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включая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хозяйства населения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(в живом весе)</w:t>
                  </w:r>
                </w:p>
              </w:tc>
            </w:tr>
            <w:tr w:rsidR="00FF629C" w:rsidRPr="00FF629C" w:rsidTr="00FF629C">
              <w:trPr>
                <w:trHeight w:val="945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2.2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Объем производства молока в малых формах хозяйствования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тысяча тонн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5,5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5,6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5,7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5,8</w:t>
                  </w:r>
                </w:p>
              </w:tc>
              <w:tc>
                <w:tcPr>
                  <w:tcW w:w="33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32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54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2.3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Объем производства овощей в малых формах хозяйствования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тысяча тонн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9,5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9,5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9,5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9,5</w:t>
                  </w:r>
                </w:p>
              </w:tc>
              <w:tc>
                <w:tcPr>
                  <w:tcW w:w="33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32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7185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2.4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Количество принятых к субсидированию документов по малым формам хозяйствования, всего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единица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3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Государственная программа Краснодарского края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 w:type="page"/>
                    <w:t>"Развитие сельского хозяйства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 w:type="page"/>
                    <w:t>и регулирования рынков сельскохозяйственной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 w:type="page"/>
                    <w:t>продукции, сырья и продовольствия", утв. постановлением главы администрации (губернатора) Краснодарского края от       05.10.2015г. № 944; постановление администрации МО Кавказский район от 05.06.2024г. № 944 "Об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Кавказский район"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Управление сельского хозяйства администрации муниципального образования Кавказский район</w:t>
                  </w:r>
                </w:p>
              </w:tc>
              <w:tc>
                <w:tcPr>
                  <w:tcW w:w="3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 xml:space="preserve">    ГП: производство молока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 w:type="page"/>
                    <w:t>в малых формах хозяйствования,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 w:type="page"/>
                    <w:t>включая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 w:type="page"/>
                    <w:t>хозяйства населения; производство скота и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 w:type="page"/>
                    <w:t>птицы на убой в малых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 w:type="page"/>
                    <w:t>формах хозяйствования,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 w:type="page"/>
                    <w:t>включая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 w:type="page"/>
                    <w:t>хозяйства населения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 w:type="page"/>
                    <w:t>(в живом весе)</w:t>
                  </w:r>
                </w:p>
              </w:tc>
            </w:tr>
            <w:tr w:rsidR="00FF629C" w:rsidRPr="00FF629C" w:rsidTr="00FF629C">
              <w:trPr>
                <w:trHeight w:val="309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2.5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 xml:space="preserve">Число работников отрасли сельского хозяйства, участвующих на уборке урожая, награжденных (поощренных) за высокие показатели производительности труда 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человек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3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Постановление администрации муниципального образования Кавказский район "О мерах по организации уборки урожая зерновых колосовых и зернобобовых культур, проведению послеуборочного комплекса работ и заготовки кормов" (разрабатывается и утверждается ежегодно)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Управление сельского хозяйства администрации муниципального образования Кавказский район</w:t>
                  </w:r>
                </w:p>
              </w:tc>
              <w:tc>
                <w:tcPr>
                  <w:tcW w:w="3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 xml:space="preserve"> -</w:t>
                  </w:r>
                </w:p>
              </w:tc>
            </w:tr>
            <w:tr w:rsidR="00FF629C" w:rsidRPr="00FF629C" w:rsidTr="00FF629C">
              <w:trPr>
                <w:trHeight w:val="3555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2.6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 xml:space="preserve">Выполнение плана проведения </w:t>
                  </w:r>
                  <w:proofErr w:type="spellStart"/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ветеринарно</w:t>
                  </w:r>
                  <w:proofErr w:type="spellEnd"/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 xml:space="preserve"> - профилактических мероприятий против особо опасных заболеваний, общих для человека и животных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процент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3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Государственная программа Краснодарского края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"Развитие сельского хозяйства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и регулирования рынков сельскохозяйственной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продукции, сырья и продовольствия", утв. постановлением главы администрации (губернатора) Краснодарского края от       05.10.2015г. № 944"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Управление сельского хозяйства администрации муниципального образования Кавказский район</w:t>
                  </w:r>
                </w:p>
              </w:tc>
              <w:tc>
                <w:tcPr>
                  <w:tcW w:w="3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ГП: выполнение плана диагностических,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ветеринарн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о-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санитарных и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</w:r>
                  <w:proofErr w:type="spellStart"/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>противоэпизо-отических</w:t>
                  </w:r>
                  <w:proofErr w:type="spellEnd"/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t xml:space="preserve"> мероприятий на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территории Краснодарского</w:t>
                  </w:r>
                  <w:r w:rsidRPr="00FF629C">
                    <w:rPr>
                      <w:rFonts w:ascii="Times New Roman" w:eastAsia="Times New Roman" w:hAnsi="Times New Roman"/>
                      <w:lang w:eastAsia="ru-RU"/>
                    </w:rPr>
                    <w:br/>
                    <w:t>края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</w:p>
              </w:tc>
              <w:tc>
                <w:tcPr>
                  <w:tcW w:w="33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</w:p>
              </w:tc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1580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Заместитель главы муниципального образования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1580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Кавказский район, начальник управления сельского хозяйства                                                                  </w:t>
                  </w: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Б.В.Караулов</w:t>
                  </w:r>
                  <w:proofErr w:type="spellEnd"/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1580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1580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06137" w:rsidRDefault="00306137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18721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2920"/>
              <w:gridCol w:w="1480"/>
              <w:gridCol w:w="1247"/>
              <w:gridCol w:w="663"/>
              <w:gridCol w:w="960"/>
              <w:gridCol w:w="960"/>
              <w:gridCol w:w="782"/>
              <w:gridCol w:w="2339"/>
              <w:gridCol w:w="1300"/>
              <w:gridCol w:w="1720"/>
              <w:gridCol w:w="1760"/>
              <w:gridCol w:w="1740"/>
            </w:tblGrid>
            <w:tr w:rsidR="00FF629C" w:rsidRPr="00FF629C" w:rsidTr="00FF629C">
              <w:trPr>
                <w:trHeight w:val="375"/>
              </w:trPr>
              <w:tc>
                <w:tcPr>
                  <w:tcW w:w="1872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3. Структура муниципальной программы</w:t>
                  </w:r>
                </w:p>
              </w:tc>
            </w:tr>
            <w:tr w:rsidR="00FF629C" w:rsidRPr="00FF629C" w:rsidTr="00FF629C">
              <w:trPr>
                <w:trHeight w:val="450"/>
              </w:trPr>
              <w:tc>
                <w:tcPr>
                  <w:tcW w:w="1872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3.1. Процессная часть</w:t>
                  </w:r>
                </w:p>
              </w:tc>
            </w:tr>
            <w:tr w:rsidR="00FF629C" w:rsidRPr="00FF629C" w:rsidTr="00FF629C">
              <w:trPr>
                <w:trHeight w:val="300"/>
              </w:trPr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1005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Общая характеристика, наименование мероприятия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Год реализации</w:t>
                  </w:r>
                </w:p>
              </w:tc>
              <w:tc>
                <w:tcPr>
                  <w:tcW w:w="46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Объем финансового обеспечения по годам реализации, тыс. рублей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Результат реализации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 измерения (по ОКЕИ)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Значения результата реализации мероприятия по годам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за достижение результата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Связь с показателями целей муниципальной программы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3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разрезе источников финансирования</w:t>
                  </w:r>
                </w:p>
              </w:tc>
              <w:tc>
                <w:tcPr>
                  <w:tcW w:w="2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675"/>
              </w:trPr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МБ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ВБИ</w:t>
                  </w:r>
                </w:p>
              </w:tc>
              <w:tc>
                <w:tcPr>
                  <w:tcW w:w="2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1872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Задача муниципальной программы 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-с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оздание условий для увеличения производства основных видов сельскохозяйственной продукции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871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Комплекс процессных мероприятий 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оддержка сельскохозяйственного производства</w:t>
                  </w:r>
                </w:p>
              </w:tc>
            </w:tr>
            <w:tr w:rsidR="00FF629C" w:rsidRPr="00FF629C" w:rsidTr="00FF629C">
              <w:trPr>
                <w:trHeight w:val="37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871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Ответственный за реализацию комплекса процессных мероприятий 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-у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правление сельского хозяйства администрации муниципального образования Кавказский район</w:t>
                  </w:r>
                </w:p>
              </w:tc>
            </w:tr>
            <w:tr w:rsidR="00FF629C" w:rsidRPr="00FF629C" w:rsidTr="00FF629C">
              <w:trPr>
                <w:trHeight w:val="660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1.1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деятельности в области сельского хозяйства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7403,1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7403,1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руководства и управления в сфере установленных функций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хозяйства администрации </w:t>
                  </w: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</w:t>
                  </w:r>
                  <w:proofErr w:type="spell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образования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7303,3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7303,3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7303,3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7303,3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 полномочий по поддержке сельскохозяйственного производства в Краснодарском крае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920,1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920,1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976,7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960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976,7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377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Итого по комплексу процессных мероприятий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8323,2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920,1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7403,1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37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8280,0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7303,3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37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8280,0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7303,3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435"/>
              </w:trPr>
              <w:tc>
                <w:tcPr>
                  <w:tcW w:w="1872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Задача муниципальной программы 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оддержка малых форм хозяйствования в АПК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871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Комплекс процессных мероприятий — развитие малых форм хозяйствования в АПК на территории муниципального образования Кавказский район</w:t>
                  </w:r>
                </w:p>
              </w:tc>
            </w:tr>
            <w:tr w:rsidR="00FF629C" w:rsidRPr="00FF629C" w:rsidTr="00FF629C">
              <w:trPr>
                <w:trHeight w:val="37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871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Ответственный за реализацию комплекса процессных мероприятий 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-у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правление сельского хозяйства администрации муниципального образования Кавказский район</w:t>
                  </w:r>
                </w:p>
              </w:tc>
            </w:tr>
            <w:tr w:rsidR="00FF629C" w:rsidRPr="00FF629C" w:rsidTr="00FF629C">
              <w:trPr>
                <w:trHeight w:val="330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Осуществление отдельных </w:t>
                  </w: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государственных полномочий по поддержке сельскохозяйственного производства в Краснодарском крае в частности предоставление субсидий гражданам, ведущим личное подсобное хозяйство, крестьянским фермерским хозяйствам, индивидуальным предпринимателям ведущим деятельность в области сельскохозяйственного производства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2025 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6597,6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6597,6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Доля предоставленных </w:t>
                  </w: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субсидий гражданам, ведущим личное подсобное хозяйство, крестьянским (фермерским) хозяйствам и индивидуальным предпринимателям, </w:t>
                  </w: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самозанятым</w:t>
                  </w:r>
                  <w:proofErr w:type="spell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от общего количества поданных заявок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процент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</w:t>
                  </w: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хозяйства администрации </w:t>
                  </w: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</w:t>
                  </w:r>
                  <w:proofErr w:type="spell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образования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30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5418,7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5418,7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487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5418,7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5418,7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1872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           в том числе:</w:t>
                  </w:r>
                </w:p>
              </w:tc>
            </w:tr>
            <w:tr w:rsidR="00FF629C" w:rsidRPr="00FF629C" w:rsidTr="00FF629C">
              <w:trPr>
                <w:trHeight w:val="34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2.1.1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поддержка КФХ и индивидуальных предпринимателей в области сельскохозяйственного производства: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5377,3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5377,3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4198,4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4198,4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4198,4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4198,4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2.1.1.1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возмещение части затрат на производство реализуемой продукции животноводства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FF629C" w:rsidRPr="00FF629C" w:rsidTr="00FF629C">
              <w:trPr>
                <w:trHeight w:val="330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1890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2.1.1.1.1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том числе:                          мясо  (КРС)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мясо КРС собственного производства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60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40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2.1.1.1.2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молоко (коров, коз)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молоко собственного производства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930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420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420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2.1.1.2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сельскохозяйственных животных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454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118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1170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2.1.1.3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возмещение части затрат на приобретение молодняка кроликов, гусей, индеек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сельскохозяйственных животных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хозяйства администрации МО </w:t>
                  </w: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420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7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420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2.1.1.4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возмещение части затрат на строительство теплиц для выращивания овощей и (или) ягод в защищенном грунте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5377,3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5377,3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осуществлено строительство теплиц для выращивания овощей и (или) ягод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7681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7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4198,4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4198,4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5997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7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4198,4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4198,4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5997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40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2.1.1.5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оплату услуг по искусственному осеменению сельскохозяйственных животных (крупного рогатого скота, овец и коз)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осуществлено искусственное осеменение сельскохозяйственных животных (КРС, овец и коз)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гол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00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49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2.1.1.6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возмещение части затрат на приобретение систем капельного орошения для ведения овощеводства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установлены системы капельного орошения для ведения овощеводства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2.1.1.7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возмещение части затрат на приобретение технологического оборудования для животноводства, птицеводства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 оборудование для животноводства, птицеводства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2.1.1.8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возмещение части затрат по наращиванию поголовья коров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увеличено поголовье коров 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хозяйства администрации МО Кавказский </w:t>
                  </w: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2.1.2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поддержка для граждан, ведущих личные подсобные хозяйства  в области сельскохозяйственного производства: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542,0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975,3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975,3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975,3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975,3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2.1.2.1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производство реализуемой продукции животноводства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542,0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975,3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975,3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975,3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975,3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2.1.2.1.1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том числе:                          мясо  (КРС)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мясо КРС собственного производства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2.1.2.1.2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молоко (коров, коз)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527,0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 молоко собственного производства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132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960,3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960,3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960,3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960,3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2.1.2.2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</w:t>
                  </w: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воспроизводства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сельскохозяйственных животных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2.1.2.3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возмещение части затрат на приобретение молодняка кроликов, гусей, индеек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сельскохозяйственных животных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2.1.2.4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возмещение части затрат на строительство теплиц для выращивания овощей и (или) ягод в защищенном грунте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осуществлено строительство теплиц для выращивания овощей и (или) ягод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2.1.2.5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искусственное осеменение сельскохозяйственных животных (крупного рогатого скота, овец и коз)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осуществлено искусственное осеменение сельскохозяйственных животных (КРС, овец и коз)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голов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2.1.3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поддержка для граждан, ведущих личные подсобные хозяйства и применяющих специальный налоговый режим «Налог на профессиональный доход» (ЛПХ </w:t>
                  </w: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самозанятые</w:t>
                  </w:r>
                  <w:proofErr w:type="spell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):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678,3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678,3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245,0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245,0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2.1.3.1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производство реализуемой продукции животноводства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215,0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215,0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215,0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2.1.3.1.1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том числе:                          мясо  (КРС)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реализовано  мясо КРС собственного </w:t>
                  </w: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производства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тонн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</w:t>
                  </w: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2.1.3.1.2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молоко (коров, коз)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молоко собственного производства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2.1.3.2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463,3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463,3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сельскохозяйственных животных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2.1.3.3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возмещение части затрат на приобретение молодняка кроликов, нутрий, гусей, индеек, уток, кур несушек, перепелов, а также </w:t>
                  </w: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пчелопакетов</w:t>
                  </w:r>
                  <w:proofErr w:type="spellEnd"/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сельскохозяйственных животных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2.1.3.4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строительство теплиц для выращивания овощей и (или) ягод в защищенном грунте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осуществлено строительство теплиц для выращивания овощей и (или) ягод 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хозяйства администрации МО </w:t>
                  </w: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2.1.3.5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оплату услуг по искусственному осеменению сельскохозяйственных животных (КРС, овец и коз)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осуществлено искусственное осеменение сельскохозяйственных животных (КРС, овец и коз)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голов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2.1.3.6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систем капельного орошения для ведения овощеводства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установлены  системы капельного орошения для ведения овощеводства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2.1.3.7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технологического оборудования для животноводства, птицеводства и переработки животноводческой продукции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 оборудование для животноводства, птицеводства и переработки животноводческой продукции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2.1.3.8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саженцев плодово-ягодных культур, рассады и семян овощных и цветочных культур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на площадь 50 </w:t>
                  </w: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произведена закладка саженцев плодово-ягодных культур и высеяно семян (высажено рассады) овощных и цветочных культур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квадратных метров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377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Итого по комплексу процессных мероприятий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6597,6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6597,6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37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5418,7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5418,7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37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5418,7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5418,7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71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Задача муниципальной программы - устойчивое развитие сельских территорий; развитие животноводства и растениеводства на территории Кавказского района 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17871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Комплекс процессных мероприятий — стимулирование и повышение эффективности труда в сельскохозяйственном производстве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Поощрение передовиков в соревновании по уборке урожая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Проведено мероприятие по чествованию передовиков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хозяйства администрации </w:t>
                  </w: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</w:t>
                  </w:r>
                  <w:proofErr w:type="spell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образования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п. 1.1.1 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377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Итого по комплексу процессных мероприятий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37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37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1872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Задача муниципальной программ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ы-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принятие мер, направленных на обеспечение экологической безопасности на территории района; предупреждение возникновения и распространения заразных и иных болезней животных, включая сельскохозяйственных животных, птиц, обеспечение эпизоотического благополучия на территории Кавказского района 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871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Комплекс процессных мероприятий — обеспечение эпизоотического, ветеринарно-санитарного благополучия в муниципальном образовании Кавказский район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871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Ответственный за реализацию комплекса процессных мероприятий - управление сельского хозяйства администрации муниципального образования Кавказский район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</w:t>
                  </w: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образований Краснодарского края и федеральной территории "Сириус"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2025год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Численность безнадзорных животных, в отношении которых проведены мероприятия по предупреждению и ликвидации болезней животных и  их лечению 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хозяйства администрации </w:t>
                  </w: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</w:t>
                  </w:r>
                  <w:proofErr w:type="gram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</w:t>
                  </w:r>
                  <w:proofErr w:type="spellEnd"/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образования Кавказский район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п. 1.1.1 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377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Итого по комплексу процессных мероприятий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37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37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377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процессная часть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16979,2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9576,1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7403,1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37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15957,1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8453,8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7503,3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29C" w:rsidRPr="00FF629C" w:rsidTr="00FF629C">
              <w:trPr>
                <w:trHeight w:val="315"/>
              </w:trPr>
              <w:tc>
                <w:tcPr>
                  <w:tcW w:w="37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15957,1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8453,8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7503,3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62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3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629C" w:rsidRPr="00FF629C" w:rsidRDefault="00FF629C" w:rsidP="00FF629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06137" w:rsidRDefault="00306137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137" w:rsidRDefault="00306137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137" w:rsidRDefault="00306137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137" w:rsidRDefault="00306137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137" w:rsidRDefault="00306137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137" w:rsidRDefault="00306137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137" w:rsidRDefault="00306137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137" w:rsidRDefault="00306137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137" w:rsidRDefault="00306137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137" w:rsidRDefault="00306137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3693" w:rsidRPr="00D83693" w:rsidRDefault="00306137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муниципального образования</w:t>
            </w:r>
          </w:p>
        </w:tc>
      </w:tr>
      <w:tr w:rsidR="00D83693" w:rsidRPr="00D83693" w:rsidTr="00306137">
        <w:trPr>
          <w:trHeight w:val="315"/>
        </w:trPr>
        <w:tc>
          <w:tcPr>
            <w:tcW w:w="15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Кавказский район, начальник                                                                              </w:t>
            </w:r>
          </w:p>
        </w:tc>
      </w:tr>
      <w:tr w:rsidR="00D83693" w:rsidRPr="00D83693" w:rsidTr="00306137">
        <w:trPr>
          <w:trHeight w:val="315"/>
        </w:trPr>
        <w:tc>
          <w:tcPr>
            <w:tcW w:w="15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сельского хозяйства                                                                                                                                                                        Б.В. Караулов</w:t>
            </w:r>
          </w:p>
        </w:tc>
      </w:tr>
    </w:tbl>
    <w:p w:rsidR="00D83693" w:rsidRDefault="00D83693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D83693" w:rsidSect="00FF629C">
          <w:pgSz w:w="16837" w:h="11905" w:orient="landscape"/>
          <w:pgMar w:top="720" w:right="720" w:bottom="720" w:left="720" w:header="720" w:footer="720" w:gutter="0"/>
          <w:cols w:space="720"/>
          <w:noEndnote/>
          <w:docGrid w:linePitch="299"/>
        </w:sectPr>
      </w:pPr>
    </w:p>
    <w:tbl>
      <w:tblPr>
        <w:tblW w:w="8681" w:type="dxa"/>
        <w:tblInd w:w="93" w:type="dxa"/>
        <w:tblLook w:val="04A0" w:firstRow="1" w:lastRow="0" w:firstColumn="1" w:lastColumn="0" w:noHBand="0" w:noVBand="1"/>
      </w:tblPr>
      <w:tblGrid>
        <w:gridCol w:w="3100"/>
        <w:gridCol w:w="1561"/>
        <w:gridCol w:w="1560"/>
        <w:gridCol w:w="1360"/>
        <w:gridCol w:w="1100"/>
      </w:tblGrid>
      <w:tr w:rsidR="00D83693" w:rsidRPr="00D83693" w:rsidTr="00D83693">
        <w:trPr>
          <w:trHeight w:val="705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4. Финансовое обеспечение реализации муниципальной программы </w:t>
            </w:r>
          </w:p>
        </w:tc>
      </w:tr>
      <w:tr w:rsidR="00D83693" w:rsidRPr="00D83693" w:rsidTr="00D83693">
        <w:trPr>
          <w:trHeight w:val="720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4.1. Финансовое обеспечение первого этапа реализации муниципальной программы </w:t>
            </w: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:rsidTr="00D83693">
        <w:trPr>
          <w:trHeight w:val="19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149 543,6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4 065,0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92 063,3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:rsidTr="00D83693">
        <w:trPr>
          <w:trHeight w:val="3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52 215,3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:rsidTr="00D83693">
        <w:trPr>
          <w:trHeight w:val="870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4.2. Финансовое обеспечение второго этапа реализации муниципальной программы </w:t>
            </w: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5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70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70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0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7049C5" w:rsidP="0070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4889</w:t>
            </w:r>
            <w:r w:rsidR="00D83693"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70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  <w:r w:rsidR="0070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0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70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</w:t>
            </w:r>
            <w:r w:rsidR="0070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0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7049C5" w:rsidP="0070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  <w:r w:rsidR="00D83693"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70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70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09,</w:t>
            </w:r>
            <w:r w:rsidR="0070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83693" w:rsidRPr="00D83693" w:rsidTr="00D83693">
        <w:trPr>
          <w:trHeight w:val="7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70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70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</w:t>
            </w:r>
            <w:r w:rsidR="0070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70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70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70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70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  <w:r w:rsidR="0070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</w:t>
            </w:r>
            <w:r w:rsidR="0070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7049C5" w:rsidP="0070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26483</w:t>
            </w:r>
            <w:r w:rsidR="00D83693"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70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70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03,</w:t>
            </w:r>
            <w:r w:rsidR="0070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7049C5" w:rsidP="0070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</w:t>
            </w:r>
            <w:r w:rsidR="00D83693"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83693" w:rsidRPr="00D83693" w:rsidTr="00D83693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3693" w:rsidRPr="00D83693" w:rsidTr="00D83693">
        <w:trPr>
          <w:trHeight w:val="315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муниципального образования</w:t>
            </w:r>
          </w:p>
        </w:tc>
      </w:tr>
      <w:tr w:rsidR="00D83693" w:rsidRPr="00D83693" w:rsidTr="00D83693">
        <w:trPr>
          <w:trHeight w:val="315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Кавказский район, начальник управления</w:t>
            </w:r>
          </w:p>
        </w:tc>
      </w:tr>
      <w:tr w:rsidR="00D83693" w:rsidRPr="00D83693" w:rsidTr="00D83693">
        <w:trPr>
          <w:trHeight w:val="315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зяйства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Б.В. Караулов</w:t>
            </w:r>
          </w:p>
        </w:tc>
      </w:tr>
    </w:tbl>
    <w:p w:rsidR="008966EF" w:rsidRPr="00D318FD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966EF" w:rsidRPr="00D318FD" w:rsidSect="00216820">
      <w:pgSz w:w="11905" w:h="16837"/>
      <w:pgMar w:top="1134" w:right="567" w:bottom="1134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385" w:rsidRDefault="00B25385" w:rsidP="004E1DAA">
      <w:pPr>
        <w:spacing w:after="0" w:line="240" w:lineRule="auto"/>
      </w:pPr>
      <w:r>
        <w:separator/>
      </w:r>
    </w:p>
  </w:endnote>
  <w:endnote w:type="continuationSeparator" w:id="0">
    <w:p w:rsidR="00B25385" w:rsidRDefault="00B25385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385" w:rsidRDefault="00B25385" w:rsidP="004E1DAA">
      <w:pPr>
        <w:spacing w:after="0" w:line="240" w:lineRule="auto"/>
      </w:pPr>
      <w:r>
        <w:separator/>
      </w:r>
    </w:p>
  </w:footnote>
  <w:footnote w:type="continuationSeparator" w:id="0">
    <w:p w:rsidR="00B25385" w:rsidRDefault="00B25385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30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8"/>
  </w:num>
  <w:num w:numId="11">
    <w:abstractNumId w:val="28"/>
  </w:num>
  <w:num w:numId="12">
    <w:abstractNumId w:val="40"/>
  </w:num>
  <w:num w:numId="13">
    <w:abstractNumId w:val="20"/>
  </w:num>
  <w:num w:numId="14">
    <w:abstractNumId w:val="35"/>
  </w:num>
  <w:num w:numId="15">
    <w:abstractNumId w:val="2"/>
  </w:num>
  <w:num w:numId="16">
    <w:abstractNumId w:val="24"/>
  </w:num>
  <w:num w:numId="17">
    <w:abstractNumId w:val="42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1"/>
  </w:num>
  <w:num w:numId="27">
    <w:abstractNumId w:val="18"/>
  </w:num>
  <w:num w:numId="28">
    <w:abstractNumId w:val="27"/>
  </w:num>
  <w:num w:numId="29">
    <w:abstractNumId w:val="12"/>
  </w:num>
  <w:num w:numId="30">
    <w:abstractNumId w:val="25"/>
  </w:num>
  <w:num w:numId="31">
    <w:abstractNumId w:val="37"/>
  </w:num>
  <w:num w:numId="32">
    <w:abstractNumId w:val="44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2"/>
  </w:num>
  <w:num w:numId="38">
    <w:abstractNumId w:val="14"/>
  </w:num>
  <w:num w:numId="39">
    <w:abstractNumId w:val="29"/>
  </w:num>
  <w:num w:numId="40">
    <w:abstractNumId w:val="31"/>
  </w:num>
  <w:num w:numId="41">
    <w:abstractNumId w:val="33"/>
  </w:num>
  <w:num w:numId="42">
    <w:abstractNumId w:val="34"/>
  </w:num>
  <w:num w:numId="43">
    <w:abstractNumId w:val="36"/>
  </w:num>
  <w:num w:numId="44">
    <w:abstractNumId w:val="16"/>
  </w:num>
  <w:num w:numId="45">
    <w:abstractNumId w:val="3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78"/>
    <w:rsid w:val="0000764B"/>
    <w:rsid w:val="0000791F"/>
    <w:rsid w:val="00007E6A"/>
    <w:rsid w:val="00010CA4"/>
    <w:rsid w:val="0001256C"/>
    <w:rsid w:val="00014B57"/>
    <w:rsid w:val="00033EB2"/>
    <w:rsid w:val="000420BD"/>
    <w:rsid w:val="000420D5"/>
    <w:rsid w:val="0004418A"/>
    <w:rsid w:val="00056C7A"/>
    <w:rsid w:val="0007423F"/>
    <w:rsid w:val="00090013"/>
    <w:rsid w:val="000A167D"/>
    <w:rsid w:val="000A685C"/>
    <w:rsid w:val="000C5FEF"/>
    <w:rsid w:val="000E2DFC"/>
    <w:rsid w:val="000F58C7"/>
    <w:rsid w:val="001032F7"/>
    <w:rsid w:val="001234DB"/>
    <w:rsid w:val="001248FA"/>
    <w:rsid w:val="00130266"/>
    <w:rsid w:val="00145DC7"/>
    <w:rsid w:val="00156531"/>
    <w:rsid w:val="001807A6"/>
    <w:rsid w:val="0018552C"/>
    <w:rsid w:val="001A507F"/>
    <w:rsid w:val="001B352D"/>
    <w:rsid w:val="001C4115"/>
    <w:rsid w:val="001F01A0"/>
    <w:rsid w:val="001F2936"/>
    <w:rsid w:val="001F35DE"/>
    <w:rsid w:val="00203E22"/>
    <w:rsid w:val="00216820"/>
    <w:rsid w:val="002331E2"/>
    <w:rsid w:val="0024086C"/>
    <w:rsid w:val="00255595"/>
    <w:rsid w:val="002714EC"/>
    <w:rsid w:val="002732A9"/>
    <w:rsid w:val="0028497F"/>
    <w:rsid w:val="00296DE2"/>
    <w:rsid w:val="002A124F"/>
    <w:rsid w:val="002C01D2"/>
    <w:rsid w:val="002C7A68"/>
    <w:rsid w:val="003009B7"/>
    <w:rsid w:val="003034C6"/>
    <w:rsid w:val="00304E9D"/>
    <w:rsid w:val="00306137"/>
    <w:rsid w:val="003229A5"/>
    <w:rsid w:val="00323542"/>
    <w:rsid w:val="00355DE2"/>
    <w:rsid w:val="003711C4"/>
    <w:rsid w:val="003835EF"/>
    <w:rsid w:val="00385806"/>
    <w:rsid w:val="00395751"/>
    <w:rsid w:val="003D5C3B"/>
    <w:rsid w:val="003E1F53"/>
    <w:rsid w:val="0041455C"/>
    <w:rsid w:val="00415CBC"/>
    <w:rsid w:val="00420E31"/>
    <w:rsid w:val="00420EAB"/>
    <w:rsid w:val="004246A5"/>
    <w:rsid w:val="004258A3"/>
    <w:rsid w:val="0042595F"/>
    <w:rsid w:val="00425F52"/>
    <w:rsid w:val="00427F7D"/>
    <w:rsid w:val="00444AEB"/>
    <w:rsid w:val="00456E3D"/>
    <w:rsid w:val="00470C2D"/>
    <w:rsid w:val="00485145"/>
    <w:rsid w:val="00493C9B"/>
    <w:rsid w:val="004C19FF"/>
    <w:rsid w:val="004D339E"/>
    <w:rsid w:val="004E1DAA"/>
    <w:rsid w:val="004E3819"/>
    <w:rsid w:val="004E3CDF"/>
    <w:rsid w:val="004E4BFC"/>
    <w:rsid w:val="004F3D08"/>
    <w:rsid w:val="0054148A"/>
    <w:rsid w:val="00553D75"/>
    <w:rsid w:val="005801D8"/>
    <w:rsid w:val="00580FAF"/>
    <w:rsid w:val="005846AB"/>
    <w:rsid w:val="00585075"/>
    <w:rsid w:val="00596498"/>
    <w:rsid w:val="005A29ED"/>
    <w:rsid w:val="005A30BE"/>
    <w:rsid w:val="005C3AFC"/>
    <w:rsid w:val="005D372D"/>
    <w:rsid w:val="005F0CCF"/>
    <w:rsid w:val="005F7E60"/>
    <w:rsid w:val="0060084C"/>
    <w:rsid w:val="00617CF2"/>
    <w:rsid w:val="0062531C"/>
    <w:rsid w:val="00625844"/>
    <w:rsid w:val="00642ECB"/>
    <w:rsid w:val="00644C82"/>
    <w:rsid w:val="00664737"/>
    <w:rsid w:val="00686CA6"/>
    <w:rsid w:val="00694220"/>
    <w:rsid w:val="006B537C"/>
    <w:rsid w:val="006B771C"/>
    <w:rsid w:val="006C2C16"/>
    <w:rsid w:val="006C4C2C"/>
    <w:rsid w:val="006D6BFA"/>
    <w:rsid w:val="006E3287"/>
    <w:rsid w:val="00700EAB"/>
    <w:rsid w:val="0070392A"/>
    <w:rsid w:val="007049C5"/>
    <w:rsid w:val="007066E4"/>
    <w:rsid w:val="007149C1"/>
    <w:rsid w:val="007436EC"/>
    <w:rsid w:val="00743B89"/>
    <w:rsid w:val="00775317"/>
    <w:rsid w:val="00777A32"/>
    <w:rsid w:val="00794AE7"/>
    <w:rsid w:val="007A1245"/>
    <w:rsid w:val="007B6919"/>
    <w:rsid w:val="007C0C9A"/>
    <w:rsid w:val="007C6C05"/>
    <w:rsid w:val="007D7CA2"/>
    <w:rsid w:val="007E1926"/>
    <w:rsid w:val="007E3D73"/>
    <w:rsid w:val="007E69D5"/>
    <w:rsid w:val="007F2026"/>
    <w:rsid w:val="00804945"/>
    <w:rsid w:val="00804EED"/>
    <w:rsid w:val="008132A2"/>
    <w:rsid w:val="00814436"/>
    <w:rsid w:val="00824C78"/>
    <w:rsid w:val="0086370F"/>
    <w:rsid w:val="00880D75"/>
    <w:rsid w:val="00894234"/>
    <w:rsid w:val="008966EF"/>
    <w:rsid w:val="008B06F5"/>
    <w:rsid w:val="008C3C7A"/>
    <w:rsid w:val="008C4E5C"/>
    <w:rsid w:val="008D424A"/>
    <w:rsid w:val="008E36C2"/>
    <w:rsid w:val="008F0606"/>
    <w:rsid w:val="008F2250"/>
    <w:rsid w:val="00910D6D"/>
    <w:rsid w:val="009117A7"/>
    <w:rsid w:val="00915190"/>
    <w:rsid w:val="00915802"/>
    <w:rsid w:val="00920E18"/>
    <w:rsid w:val="00946131"/>
    <w:rsid w:val="00954180"/>
    <w:rsid w:val="0095437B"/>
    <w:rsid w:val="00962F4B"/>
    <w:rsid w:val="00963BC5"/>
    <w:rsid w:val="00983ED7"/>
    <w:rsid w:val="0098616C"/>
    <w:rsid w:val="009A4F7B"/>
    <w:rsid w:val="009A65F1"/>
    <w:rsid w:val="009D0A64"/>
    <w:rsid w:val="009D7C9E"/>
    <w:rsid w:val="009F31B2"/>
    <w:rsid w:val="00A0169A"/>
    <w:rsid w:val="00A16536"/>
    <w:rsid w:val="00A16DC6"/>
    <w:rsid w:val="00A22F50"/>
    <w:rsid w:val="00A2693A"/>
    <w:rsid w:val="00A33DDA"/>
    <w:rsid w:val="00A4378B"/>
    <w:rsid w:val="00A74CDA"/>
    <w:rsid w:val="00A95F21"/>
    <w:rsid w:val="00A96FDF"/>
    <w:rsid w:val="00AA1B90"/>
    <w:rsid w:val="00AA265B"/>
    <w:rsid w:val="00AB0745"/>
    <w:rsid w:val="00AB1C64"/>
    <w:rsid w:val="00AC33D7"/>
    <w:rsid w:val="00AE40F7"/>
    <w:rsid w:val="00AE50C5"/>
    <w:rsid w:val="00B20392"/>
    <w:rsid w:val="00B208DD"/>
    <w:rsid w:val="00B21AC2"/>
    <w:rsid w:val="00B25385"/>
    <w:rsid w:val="00B344E4"/>
    <w:rsid w:val="00B354EA"/>
    <w:rsid w:val="00B37C66"/>
    <w:rsid w:val="00B41148"/>
    <w:rsid w:val="00B41A95"/>
    <w:rsid w:val="00B41D79"/>
    <w:rsid w:val="00B622FE"/>
    <w:rsid w:val="00B7667E"/>
    <w:rsid w:val="00B9036C"/>
    <w:rsid w:val="00BA79A1"/>
    <w:rsid w:val="00BB30C0"/>
    <w:rsid w:val="00BB75A7"/>
    <w:rsid w:val="00BC19C3"/>
    <w:rsid w:val="00BF03E6"/>
    <w:rsid w:val="00C05D24"/>
    <w:rsid w:val="00C44526"/>
    <w:rsid w:val="00C5382D"/>
    <w:rsid w:val="00C576A2"/>
    <w:rsid w:val="00C61C78"/>
    <w:rsid w:val="00C645FC"/>
    <w:rsid w:val="00C71FCC"/>
    <w:rsid w:val="00C72353"/>
    <w:rsid w:val="00C7362A"/>
    <w:rsid w:val="00C74608"/>
    <w:rsid w:val="00C85ECC"/>
    <w:rsid w:val="00C97A51"/>
    <w:rsid w:val="00CA0AAF"/>
    <w:rsid w:val="00CB3048"/>
    <w:rsid w:val="00CB338D"/>
    <w:rsid w:val="00CB796F"/>
    <w:rsid w:val="00CD5041"/>
    <w:rsid w:val="00CD5CF6"/>
    <w:rsid w:val="00CE7CFB"/>
    <w:rsid w:val="00CF541D"/>
    <w:rsid w:val="00D01027"/>
    <w:rsid w:val="00D016FC"/>
    <w:rsid w:val="00D01836"/>
    <w:rsid w:val="00D07F91"/>
    <w:rsid w:val="00D101A6"/>
    <w:rsid w:val="00D127E8"/>
    <w:rsid w:val="00D15519"/>
    <w:rsid w:val="00D17264"/>
    <w:rsid w:val="00D26FA6"/>
    <w:rsid w:val="00D27F27"/>
    <w:rsid w:val="00D318FD"/>
    <w:rsid w:val="00D52981"/>
    <w:rsid w:val="00D52A59"/>
    <w:rsid w:val="00D5555B"/>
    <w:rsid w:val="00D76B52"/>
    <w:rsid w:val="00D83693"/>
    <w:rsid w:val="00DD111C"/>
    <w:rsid w:val="00DD193D"/>
    <w:rsid w:val="00DE5DB2"/>
    <w:rsid w:val="00E07F47"/>
    <w:rsid w:val="00E10F3A"/>
    <w:rsid w:val="00E25F49"/>
    <w:rsid w:val="00E4251C"/>
    <w:rsid w:val="00E50981"/>
    <w:rsid w:val="00E50FE9"/>
    <w:rsid w:val="00E663CA"/>
    <w:rsid w:val="00E67D0F"/>
    <w:rsid w:val="00E745B2"/>
    <w:rsid w:val="00E81C42"/>
    <w:rsid w:val="00E858C7"/>
    <w:rsid w:val="00EB7B18"/>
    <w:rsid w:val="00EC6B2E"/>
    <w:rsid w:val="00EC6F2D"/>
    <w:rsid w:val="00EC796E"/>
    <w:rsid w:val="00ED5111"/>
    <w:rsid w:val="00EF0493"/>
    <w:rsid w:val="00EF757F"/>
    <w:rsid w:val="00F00E53"/>
    <w:rsid w:val="00F15839"/>
    <w:rsid w:val="00F23252"/>
    <w:rsid w:val="00F24433"/>
    <w:rsid w:val="00F25941"/>
    <w:rsid w:val="00F2605C"/>
    <w:rsid w:val="00F37E0B"/>
    <w:rsid w:val="00F52BE9"/>
    <w:rsid w:val="00F74562"/>
    <w:rsid w:val="00F76BA4"/>
    <w:rsid w:val="00F83ABC"/>
    <w:rsid w:val="00F94C8F"/>
    <w:rsid w:val="00FA5948"/>
    <w:rsid w:val="00FB2484"/>
    <w:rsid w:val="00FB2EBF"/>
    <w:rsid w:val="00FB609B"/>
    <w:rsid w:val="00FB73B3"/>
    <w:rsid w:val="00FC3E32"/>
    <w:rsid w:val="00FD2BF6"/>
    <w:rsid w:val="00FD55AA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  <w:style w:type="paragraph" w:customStyle="1" w:styleId="xl130">
    <w:name w:val="xl130"/>
    <w:basedOn w:val="a"/>
    <w:rsid w:val="00FF62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FF62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2">
    <w:name w:val="xl132"/>
    <w:basedOn w:val="a"/>
    <w:rsid w:val="00FF62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Y:\&#1057;&#1077;&#1082;&#1090;&#1086;&#1088;%20&#1052;&#1055;\&#1040;&#1082;&#1090;&#1091;&#1072;&#1083;&#1100;&#1085;&#1099;&#1077;%20%20&#1088;&#1077;&#1076;&#1072;&#1082;&#1094;&#1080;&#1080;\2024%20&#1075;&#1086;&#1076;\&#1085;&#1072;%2001.10.2024\&#1040;&#1082;&#1090;.%20&#1088;&#1077;&#1076;.%20&#1052;&#1055;%20&#1056;&#1072;&#1079;&#1074;&#1080;&#1090;%20&#1057;&#1061;%20&#1085;&#1072;%2001.10.2024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94401-5E13-4F2D-A76E-40520B8E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18</Pages>
  <Words>3659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24469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Matyashova</cp:lastModifiedBy>
  <cp:revision>33</cp:revision>
  <cp:lastPrinted>2025-05-14T05:02:00Z</cp:lastPrinted>
  <dcterms:created xsi:type="dcterms:W3CDTF">2025-01-29T13:32:00Z</dcterms:created>
  <dcterms:modified xsi:type="dcterms:W3CDTF">2025-10-09T08:18:00Z</dcterms:modified>
</cp:coreProperties>
</file>