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CF" w:rsidRPr="00376076" w:rsidRDefault="005F0CCF" w:rsidP="0037607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0"/>
      <w:r w:rsidRPr="00376076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F0CCF" w:rsidRPr="00376076" w:rsidRDefault="005F0CCF" w:rsidP="0037607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6076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376076">
        <w:rPr>
          <w:rFonts w:ascii="Times New Roman" w:hAnsi="Times New Roman"/>
          <w:sz w:val="28"/>
          <w:szCs w:val="28"/>
        </w:rPr>
        <w:t>образования</w:t>
      </w:r>
      <w:r w:rsidRPr="00376076">
        <w:rPr>
          <w:rFonts w:ascii="Times New Roman" w:hAnsi="Times New Roman"/>
          <w:sz w:val="28"/>
          <w:szCs w:val="28"/>
        </w:rPr>
        <w:t xml:space="preserve"> </w:t>
      </w:r>
      <w:r w:rsidR="00E07F47" w:rsidRPr="00376076">
        <w:rPr>
          <w:rFonts w:ascii="Times New Roman" w:hAnsi="Times New Roman"/>
          <w:sz w:val="28"/>
          <w:szCs w:val="28"/>
        </w:rPr>
        <w:t xml:space="preserve">Кавказский район </w:t>
      </w:r>
    </w:p>
    <w:p w:rsidR="00A04193" w:rsidRPr="00376076" w:rsidRDefault="00A04193" w:rsidP="00376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76076">
        <w:rPr>
          <w:rFonts w:ascii="Times New Roman" w:hAnsi="Times New Roman"/>
          <w:sz w:val="28"/>
          <w:szCs w:val="28"/>
        </w:rPr>
        <w:t xml:space="preserve">«Управление муниципальным имуществом </w:t>
      </w:r>
    </w:p>
    <w:p w:rsidR="00A04193" w:rsidRPr="00376076" w:rsidRDefault="00A04193" w:rsidP="00376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76076">
        <w:rPr>
          <w:rFonts w:ascii="Times New Roman" w:hAnsi="Times New Roman"/>
          <w:sz w:val="28"/>
          <w:szCs w:val="28"/>
        </w:rPr>
        <w:t xml:space="preserve">муниципального образования Кавказский район» </w:t>
      </w:r>
    </w:p>
    <w:p w:rsidR="00775317" w:rsidRPr="00376076" w:rsidRDefault="00775317" w:rsidP="00376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76076">
        <w:rPr>
          <w:rFonts w:ascii="Times New Roman" w:hAnsi="Times New Roman"/>
          <w:bCs/>
          <w:sz w:val="28"/>
          <w:szCs w:val="28"/>
        </w:rPr>
        <w:t>(</w:t>
      </w:r>
      <w:r w:rsidR="00D92990" w:rsidRPr="00376076">
        <w:rPr>
          <w:rFonts w:ascii="Times New Roman" w:hAnsi="Times New Roman"/>
          <w:bCs/>
          <w:sz w:val="28"/>
          <w:szCs w:val="28"/>
        </w:rPr>
        <w:t xml:space="preserve">утв. </w:t>
      </w:r>
      <w:r w:rsidR="00D92990" w:rsidRPr="00376076">
        <w:rPr>
          <w:rFonts w:ascii="Times New Roman" w:hAnsi="Times New Roman"/>
          <w:sz w:val="28"/>
          <w:szCs w:val="28"/>
        </w:rPr>
        <w:t>постановлением</w:t>
      </w:r>
      <w:r w:rsidR="00D92990" w:rsidRPr="00376076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</w:t>
      </w:r>
      <w:r w:rsidR="00A04193" w:rsidRPr="00376076">
        <w:rPr>
          <w:rFonts w:ascii="Times New Roman" w:hAnsi="Times New Roman"/>
          <w:bCs/>
          <w:sz w:val="28"/>
          <w:szCs w:val="28"/>
        </w:rPr>
        <w:t>20</w:t>
      </w:r>
      <w:r w:rsidR="00D92990" w:rsidRPr="00376076">
        <w:rPr>
          <w:rFonts w:ascii="Times New Roman" w:hAnsi="Times New Roman"/>
          <w:bCs/>
          <w:sz w:val="28"/>
          <w:szCs w:val="28"/>
        </w:rPr>
        <w:t xml:space="preserve"> </w:t>
      </w:r>
      <w:r w:rsidR="00A04193" w:rsidRPr="00376076">
        <w:rPr>
          <w:rFonts w:ascii="Times New Roman" w:hAnsi="Times New Roman"/>
          <w:bCs/>
          <w:sz w:val="28"/>
          <w:szCs w:val="28"/>
        </w:rPr>
        <w:t>дека</w:t>
      </w:r>
      <w:r w:rsidR="00D92990" w:rsidRPr="00376076">
        <w:rPr>
          <w:rFonts w:ascii="Times New Roman" w:hAnsi="Times New Roman"/>
          <w:bCs/>
          <w:sz w:val="28"/>
          <w:szCs w:val="28"/>
        </w:rPr>
        <w:t>бря 20</w:t>
      </w:r>
      <w:r w:rsidR="00A04193" w:rsidRPr="00376076">
        <w:rPr>
          <w:rFonts w:ascii="Times New Roman" w:hAnsi="Times New Roman"/>
          <w:bCs/>
          <w:sz w:val="28"/>
          <w:szCs w:val="28"/>
        </w:rPr>
        <w:t xml:space="preserve">24 </w:t>
      </w:r>
      <w:r w:rsidR="00D92990" w:rsidRPr="00376076">
        <w:rPr>
          <w:rFonts w:ascii="Times New Roman" w:hAnsi="Times New Roman"/>
          <w:bCs/>
          <w:sz w:val="28"/>
          <w:szCs w:val="28"/>
        </w:rPr>
        <w:t>г. №</w:t>
      </w:r>
      <w:r w:rsidR="00B41D79" w:rsidRPr="00376076">
        <w:rPr>
          <w:rFonts w:ascii="Times New Roman" w:hAnsi="Times New Roman"/>
          <w:bCs/>
          <w:sz w:val="28"/>
          <w:szCs w:val="28"/>
        </w:rPr>
        <w:t>215</w:t>
      </w:r>
      <w:r w:rsidR="00A04193" w:rsidRPr="00376076">
        <w:rPr>
          <w:rFonts w:ascii="Times New Roman" w:hAnsi="Times New Roman"/>
          <w:bCs/>
          <w:sz w:val="28"/>
          <w:szCs w:val="28"/>
        </w:rPr>
        <w:t>0</w:t>
      </w:r>
      <w:r w:rsidR="00693342" w:rsidRPr="00376076">
        <w:rPr>
          <w:rFonts w:ascii="Times New Roman" w:hAnsi="Times New Roman"/>
          <w:bCs/>
          <w:sz w:val="28"/>
          <w:szCs w:val="28"/>
        </w:rPr>
        <w:t>,</w:t>
      </w:r>
      <w:r w:rsidR="00693342" w:rsidRPr="00376076">
        <w:rPr>
          <w:rFonts w:ascii="Times New Roman" w:hAnsi="Times New Roman"/>
          <w:sz w:val="28"/>
        </w:rPr>
        <w:t xml:space="preserve"> с изменениями и дополнениями от 26.02.2025 г. № 287</w:t>
      </w:r>
      <w:r w:rsidR="00D01027" w:rsidRPr="00376076">
        <w:rPr>
          <w:rFonts w:ascii="Times New Roman" w:hAnsi="Times New Roman"/>
          <w:bCs/>
          <w:sz w:val="28"/>
          <w:szCs w:val="28"/>
        </w:rPr>
        <w:t>)</w:t>
      </w:r>
    </w:p>
    <w:p w:rsidR="00D318FD" w:rsidRPr="00376076" w:rsidRDefault="00D318FD" w:rsidP="00376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4840"/>
        <w:gridCol w:w="4460"/>
      </w:tblGrid>
      <w:tr w:rsidR="003D2260" w:rsidRPr="00376076" w:rsidTr="00A04193">
        <w:trPr>
          <w:trHeight w:val="37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Паспорт муниципальной программы</w:t>
            </w:r>
          </w:p>
        </w:tc>
      </w:tr>
      <w:tr w:rsidR="003D2260" w:rsidRPr="00376076" w:rsidTr="00A04193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D2260" w:rsidRPr="00376076" w:rsidTr="00A04193">
        <w:trPr>
          <w:trHeight w:val="99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3D2260" w:rsidRPr="00376076" w:rsidTr="00A04193">
        <w:trPr>
          <w:trHeight w:val="16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имущественных отношений администрации муниципального образования Кавказский район; администрация муниципального образования Кавказский район </w:t>
            </w:r>
          </w:p>
        </w:tc>
      </w:tr>
      <w:tr w:rsidR="003D2260" w:rsidRPr="00376076" w:rsidTr="00A04193">
        <w:trPr>
          <w:trHeight w:val="10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3D2260" w:rsidRPr="00376076" w:rsidTr="00A04193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2025-2030 годы</w:t>
            </w:r>
          </w:p>
        </w:tc>
      </w:tr>
      <w:tr w:rsidR="003D2260" w:rsidRPr="00376076" w:rsidTr="00A04193">
        <w:trPr>
          <w:trHeight w:val="21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эффективности  управления и распоряжения имуществом и земельными участками, находящимися в муниципальной собственности муниципального образования Кавказский район  </w:t>
            </w:r>
          </w:p>
        </w:tc>
      </w:tr>
      <w:tr w:rsidR="003D2260" w:rsidRPr="00376076" w:rsidTr="00A04193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3D2260" w:rsidRPr="00376076" w:rsidTr="00A04193">
        <w:trPr>
          <w:trHeight w:val="9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693342"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</w:t>
            </w: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 тыс. рублей</w:t>
            </w:r>
          </w:p>
        </w:tc>
      </w:tr>
      <w:tr w:rsidR="00A04193" w:rsidRPr="00376076" w:rsidTr="00A04193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комфортная и безопасная среда для жизни</w:t>
            </w:r>
          </w:p>
        </w:tc>
      </w:tr>
      <w:tr w:rsidR="00A04193" w:rsidRPr="00376076" w:rsidTr="00A0419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04193" w:rsidRPr="00376076" w:rsidTr="00A0419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04193" w:rsidRPr="00376076" w:rsidTr="00A04193">
        <w:trPr>
          <w:trHeight w:val="31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193" w:rsidRPr="00376076" w:rsidTr="00A04193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35F" w:rsidRDefault="00693342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A04193"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04193" w:rsidRPr="00376076" w:rsidTr="00A04193">
        <w:trPr>
          <w:trHeight w:val="31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Кавказский район                                                                                     </w:t>
            </w:r>
            <w:r w:rsidR="00693342"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И.В. Демьяненко</w:t>
            </w:r>
          </w:p>
        </w:tc>
      </w:tr>
    </w:tbl>
    <w:p w:rsidR="00D318FD" w:rsidRPr="00376076" w:rsidRDefault="00D318FD" w:rsidP="00376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8FD" w:rsidRPr="00376076" w:rsidRDefault="00D318FD" w:rsidP="00376076">
      <w:pPr>
        <w:spacing w:after="0" w:line="240" w:lineRule="auto"/>
        <w:rPr>
          <w:rFonts w:ascii="Times New Roman" w:hAnsi="Times New Roman"/>
          <w:sz w:val="28"/>
          <w:szCs w:val="28"/>
        </w:rPr>
        <w:sectPr w:rsidR="00D318FD" w:rsidRPr="00376076" w:rsidSect="00B41D79">
          <w:pgSz w:w="11905" w:h="16837"/>
          <w:pgMar w:top="1134" w:right="567" w:bottom="1134" w:left="1701" w:header="720" w:footer="720" w:gutter="0"/>
          <w:cols w:space="720"/>
          <w:noEndnote/>
        </w:sectPr>
      </w:pPr>
      <w:bookmarkStart w:id="1" w:name="_GoBack"/>
      <w:bookmarkEnd w:id="1"/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721"/>
        <w:gridCol w:w="1292"/>
        <w:gridCol w:w="1260"/>
        <w:gridCol w:w="1040"/>
        <w:gridCol w:w="1060"/>
        <w:gridCol w:w="1040"/>
        <w:gridCol w:w="2465"/>
        <w:gridCol w:w="2191"/>
        <w:gridCol w:w="1842"/>
      </w:tblGrid>
      <w:tr w:rsidR="00A04193" w:rsidRPr="00376076" w:rsidTr="00F923B0">
        <w:trPr>
          <w:trHeight w:val="375"/>
        </w:trPr>
        <w:tc>
          <w:tcPr>
            <w:tcW w:w="156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Целевые показатели муниципальной программы</w:t>
            </w:r>
          </w:p>
        </w:tc>
      </w:tr>
      <w:tr w:rsidR="00A04193" w:rsidRPr="00376076" w:rsidTr="00F923B0">
        <w:trPr>
          <w:trHeight w:val="315"/>
        </w:trPr>
        <w:tc>
          <w:tcPr>
            <w:tcW w:w="156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193" w:rsidRPr="00376076" w:rsidTr="00F923B0">
        <w:trPr>
          <w:trHeight w:val="66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(2024 год)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НЦ, ВДЛ, ГП</w:t>
            </w:r>
          </w:p>
        </w:tc>
      </w:tr>
      <w:tr w:rsidR="00F923B0" w:rsidRPr="00376076" w:rsidTr="00F923B0">
        <w:trPr>
          <w:trHeight w:val="10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193" w:rsidRPr="00376076" w:rsidTr="00F923B0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4193" w:rsidRPr="00376076" w:rsidTr="00F923B0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целей муниципальной программы</w:t>
            </w:r>
          </w:p>
        </w:tc>
      </w:tr>
      <w:tr w:rsidR="00A04193" w:rsidRPr="00376076" w:rsidTr="00F923B0">
        <w:trPr>
          <w:trHeight w:val="6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- повышение эффективности  управления и распоряжения имуществом и земельными участками, находящимися в муниципальной собственности муниципального образования Кавказский район  </w:t>
            </w:r>
          </w:p>
        </w:tc>
      </w:tr>
      <w:tr w:rsidR="00A04193" w:rsidRPr="00376076" w:rsidTr="00F923B0">
        <w:trPr>
          <w:trHeight w:val="61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объектов, учтенных в реестре  муниципального имущества, от общего числа выявленных и подлежащих учету объектов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Совета муниципального образования Кавказский район от 24 декабря 2009 г. № 192 "Об утверждении Положения о порядке управления и распоряжения имуществом, находящимся в муниципальной собственности муниципального образования Кавказский район" 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04193" w:rsidRPr="00376076" w:rsidTr="00F923B0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процессной части муниципальной программы</w:t>
            </w:r>
          </w:p>
        </w:tc>
      </w:tr>
      <w:tr w:rsidR="00A04193" w:rsidRPr="00376076" w:rsidTr="00F923B0">
        <w:trPr>
          <w:trHeight w:val="62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 Краснодарского края от 1 июля 2013 г. N 2735-КЗ "Об организации </w:t>
            </w: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капитального ремонта общего имущества собственников помещений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многоквартирных домах, расположенных на территории Краснодарского края"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имущественных </w:t>
            </w: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управления имущественных отношений администрации муниципального образования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04193" w:rsidRPr="00376076" w:rsidTr="00F923B0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граждан отдельных категорий подлежащих обеспечению жилыми помещениями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7 мая 2024 г. № 309</w:t>
            </w: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 xml:space="preserve">"О национальных целях развития Российской Федерации на период до 2030 года и на перспективу до 2036 года"; закон Краснодарского края от 28 июля 2006 г. № 1077-КЗ "О мерах </w:t>
            </w: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социальной поддержки по обеспечению жильем граждан отдельных категорий", государственная программа Краснодарского края </w:t>
            </w: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"Развитие жилищно-коммунального хозяйства"</w:t>
            </w: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proofErr w:type="gram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НЦ: обеспечение граждан жильем общей площадью не менее 33 кв. метров на человека к 2030 году и не менее 38 кв. метров к 2036 году;</w:t>
            </w: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 xml:space="preserve">ВДЛ: доля граждан, </w:t>
            </w: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получивших социальную поддержку и улучшивших жилищные условия в отчетном году, в общей численности населения, состоящего на учете в качестве нуждающихся в жилых помещениях</w:t>
            </w: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ГП: количество граждан, получивших социальную поддержку и улучшивших жилищные условия</w:t>
            </w:r>
          </w:p>
        </w:tc>
      </w:tr>
      <w:tr w:rsidR="00A04193" w:rsidRPr="00376076" w:rsidTr="00F923B0">
        <w:trPr>
          <w:trHeight w:val="3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земельных участков, предоставленных в аренду (собственность)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Закон Краснодарского края от 05.11.2002                                                          № 532-КЗ</w:t>
            </w: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"Об основах регулирования земельных</w:t>
            </w: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отношений в Краснодарском крае"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земельных </w:t>
            </w: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управления имущественных отношений администрации муниципального образования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04193" w:rsidRPr="00376076" w:rsidTr="00F923B0">
        <w:trPr>
          <w:trHeight w:val="51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приватизации муниципального имущества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Совета                              № 53 от 29.11.2023г. "Об утверждении прогнозного плана (программы) приватизации муниципального имущества муниципального образования Кавказский район на 2024 год"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имущественных </w:t>
            </w: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управления имущественных отношений администрации муниципального образования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106E52" w:rsidRPr="00376076" w:rsidTr="00F923B0">
        <w:trPr>
          <w:trHeight w:val="51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E52" w:rsidRPr="00376076" w:rsidRDefault="00106E52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52" w:rsidRPr="00376076" w:rsidRDefault="00106E52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объектов недвижимого имущества, признанных непригодными к дальнейшему использованию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E52" w:rsidRPr="00376076" w:rsidRDefault="00106E52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E52" w:rsidRPr="00376076" w:rsidRDefault="00106E52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E52" w:rsidRPr="00376076" w:rsidRDefault="00106E52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E52" w:rsidRPr="00376076" w:rsidRDefault="00106E52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E52" w:rsidRPr="00376076" w:rsidRDefault="00106E52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E52" w:rsidRPr="00376076" w:rsidRDefault="00106E52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Совета муниципального образования Кавказский район</w:t>
            </w:r>
          </w:p>
          <w:p w:rsidR="00106E52" w:rsidRPr="00376076" w:rsidRDefault="00106E52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24 декабря 2009 г. N 192</w:t>
            </w:r>
          </w:p>
          <w:p w:rsidR="00106E52" w:rsidRPr="00376076" w:rsidRDefault="00106E52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"Об утверждении Положения о порядке управления и распоряжения имуществом,</w:t>
            </w:r>
          </w:p>
          <w:p w:rsidR="00106E52" w:rsidRPr="00376076" w:rsidRDefault="00106E52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находящимся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муниципальной собственности муниципального</w:t>
            </w:r>
          </w:p>
          <w:p w:rsidR="00106E52" w:rsidRPr="00376076" w:rsidRDefault="00106E52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Кавказский район"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E52" w:rsidRPr="00376076" w:rsidRDefault="00106E52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имущественных </w:t>
            </w: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управления имущественных отношений администрации муниципального образования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Кавказский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6E52" w:rsidRPr="00376076" w:rsidRDefault="00106E52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04193" w:rsidRPr="00376076" w:rsidTr="00F923B0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04193" w:rsidRPr="00376076" w:rsidTr="00F923B0">
        <w:trPr>
          <w:trHeight w:val="315"/>
        </w:trPr>
        <w:tc>
          <w:tcPr>
            <w:tcW w:w="4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93" w:rsidRPr="00376076" w:rsidRDefault="003D054F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04193" w:rsidRPr="00376076" w:rsidTr="00F923B0">
        <w:trPr>
          <w:trHeight w:val="315"/>
        </w:trPr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04193" w:rsidRPr="00376076" w:rsidTr="00F923B0">
        <w:trPr>
          <w:trHeight w:val="315"/>
        </w:trPr>
        <w:tc>
          <w:tcPr>
            <w:tcW w:w="156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Кавказский район                                                                                                                                                        </w:t>
            </w:r>
            <w:r w:rsidR="003D054F"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054F"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Демьяненко</w:t>
            </w:r>
          </w:p>
        </w:tc>
      </w:tr>
    </w:tbl>
    <w:p w:rsidR="00641B33" w:rsidRPr="00376076" w:rsidRDefault="00641B33" w:rsidP="00376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B33" w:rsidRPr="00376076" w:rsidRDefault="00641B33" w:rsidP="00376076">
      <w:pPr>
        <w:spacing w:after="0" w:line="240" w:lineRule="auto"/>
        <w:rPr>
          <w:rFonts w:ascii="Times New Roman" w:hAnsi="Times New Roman"/>
          <w:sz w:val="28"/>
          <w:szCs w:val="28"/>
        </w:rPr>
        <w:sectPr w:rsidR="00641B33" w:rsidRPr="00376076" w:rsidSect="00216820">
          <w:pgSz w:w="16837" w:h="11905" w:orient="landscape"/>
          <w:pgMar w:top="567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W w:w="155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64"/>
        <w:gridCol w:w="1134"/>
        <w:gridCol w:w="992"/>
        <w:gridCol w:w="850"/>
        <w:gridCol w:w="830"/>
        <w:gridCol w:w="960"/>
        <w:gridCol w:w="805"/>
        <w:gridCol w:w="1779"/>
        <w:gridCol w:w="1134"/>
        <w:gridCol w:w="1432"/>
        <w:gridCol w:w="1636"/>
        <w:gridCol w:w="1447"/>
      </w:tblGrid>
      <w:tr w:rsidR="00376076" w:rsidRPr="00376076" w:rsidTr="00376076">
        <w:trPr>
          <w:trHeight w:val="375"/>
        </w:trPr>
        <w:tc>
          <w:tcPr>
            <w:tcW w:w="155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 Структура муниципальной программы</w:t>
            </w:r>
          </w:p>
        </w:tc>
      </w:tr>
      <w:tr w:rsidR="00376076" w:rsidRPr="00376076" w:rsidTr="00376076">
        <w:trPr>
          <w:trHeight w:val="375"/>
        </w:trPr>
        <w:tc>
          <w:tcPr>
            <w:tcW w:w="155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 Процессная часть</w:t>
            </w:r>
          </w:p>
        </w:tc>
      </w:tr>
      <w:tr w:rsidR="00376076" w:rsidRPr="00376076" w:rsidTr="00376076">
        <w:trPr>
          <w:trHeight w:val="21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76076" w:rsidRPr="00376076" w:rsidTr="00376076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результата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376076" w:rsidRPr="00376076" w:rsidTr="00376076">
        <w:trPr>
          <w:trHeight w:val="6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5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76076" w:rsidRPr="00376076" w:rsidTr="00376076">
        <w:trPr>
          <w:trHeight w:val="660"/>
        </w:trPr>
        <w:tc>
          <w:tcPr>
            <w:tcW w:w="155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 - эффективное управление мероприятиями, направленными на сохранность и обслуживание казны муниципального образования Кавказский район, в соответствии с действующим законодательством</w:t>
            </w:r>
          </w:p>
        </w:tc>
      </w:tr>
      <w:tr w:rsidR="00376076" w:rsidRPr="00376076" w:rsidTr="00376076">
        <w:trPr>
          <w:trHeight w:val="8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- содержание, обслуживание, страхование и списание объектов имущества, составляющих казну муниципального образования Кавказский район</w:t>
            </w:r>
          </w:p>
        </w:tc>
      </w:tr>
      <w:tr w:rsidR="00376076" w:rsidRPr="00376076" w:rsidTr="00376076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имущественных отношений администрации  муниципального образования Кавказский район</w:t>
            </w:r>
          </w:p>
        </w:tc>
      </w:tr>
      <w:tr w:rsidR="00376076" w:rsidRPr="00376076" w:rsidTr="00376076">
        <w:trPr>
          <w:trHeight w:val="75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муниципальных функций, направленных на сохранность имущества казны муниципального образования Кавказский район,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Выполнены муниципальные функции, направленные на сохранность имущества казны (ремонт, охрана объектов, налоговые и коммунальные платежи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имущественных </w:t>
            </w: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управления имущественных отношений администрации муниципального образования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Кавказский район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376076" w:rsidRPr="00376076" w:rsidTr="00376076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75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75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управлению имущественных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8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функций уполномоченного органа по оплате взносов на формирование фонда капитального ремонта общего имущества в МКД находящегося в собственности муниципального образования Кавказский район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Произведена оплата взносов на капитальный ремонт общего имущества в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квадратные метры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9841,1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376076" w:rsidRPr="00376076" w:rsidTr="00376076">
        <w:trPr>
          <w:trHeight w:val="8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квадратные метры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9841,1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8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квадратные метры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9841,1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82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Демонтаж, разборка объектов муниципального имущества, признанного непригодным к дальнейшему использованию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 демонтаж, разборка муниципального имущества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имущественных </w:t>
            </w: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управления имущественных отношений администрац</w:t>
            </w: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ии муниципального образования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Кавказский район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 1.1.1</w:t>
            </w:r>
          </w:p>
        </w:tc>
      </w:tr>
      <w:tr w:rsidR="00376076" w:rsidRPr="00376076" w:rsidTr="00376076">
        <w:trPr>
          <w:trHeight w:val="8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1804,9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76076" w:rsidRPr="00376076" w:rsidTr="0037607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330"/>
        </w:trPr>
        <w:tc>
          <w:tcPr>
            <w:tcW w:w="155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 - оптимизация и повышение качества управления муниципальной собственностью муниципального образования Кавказский район</w:t>
            </w:r>
          </w:p>
        </w:tc>
      </w:tr>
      <w:tr w:rsidR="00376076" w:rsidRPr="00376076" w:rsidTr="00376076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— 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</w:tr>
      <w:tr w:rsidR="00376076" w:rsidRPr="00376076" w:rsidTr="00376076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имущественных отношений администрации муниципального образования Кавказский район</w:t>
            </w:r>
          </w:p>
        </w:tc>
      </w:tr>
      <w:tr w:rsidR="00376076" w:rsidRPr="00376076" w:rsidTr="00376076">
        <w:trPr>
          <w:trHeight w:val="8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извещений в СМИ о предоставлении земельных участков в аренду (собственность)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Предоставлено земельных участков в аренду или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земельных </w:t>
            </w: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управления имущественных отношений администрации муниципального образования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Кавказский район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376076" w:rsidRPr="00376076" w:rsidTr="00376076">
        <w:trPr>
          <w:trHeight w:val="8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8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84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оценки рыночной стоимости объектов движимого и недвижимого имущества, муниципального образования </w:t>
            </w: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Кавказский район, для продажи или предоставления в аренду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оценка рыночной стоимости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имущественных отношений администрации муниципального образования Кавказский </w:t>
            </w: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 1.1.1</w:t>
            </w:r>
          </w:p>
        </w:tc>
      </w:tr>
      <w:tr w:rsidR="00376076" w:rsidRPr="00376076" w:rsidTr="00376076">
        <w:trPr>
          <w:trHeight w:val="8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8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9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(уточнение характеристик) земельных участков, предназначенных для предоставления гражданам, в </w:t>
            </w:r>
            <w:proofErr w:type="spell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гражданам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имеющим трех и более детей, участникам СВО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Земельные участки поставлены на кадастровый учет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земельных </w:t>
            </w: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 управления имущественных отношений администрации муниципального образования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Кавказский район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376076" w:rsidRPr="00376076" w:rsidTr="00376076">
        <w:trPr>
          <w:trHeight w:val="9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76076" w:rsidRPr="00376076" w:rsidTr="0037607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330"/>
        </w:trPr>
        <w:tc>
          <w:tcPr>
            <w:tcW w:w="155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муниципальной программы - повышение доступности жилья </w:t>
            </w: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гражданам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зарегистрированным в муниципальном образовании Кавказский район в качестве нуждающихся в жилых помещениях</w:t>
            </w:r>
          </w:p>
        </w:tc>
      </w:tr>
      <w:tr w:rsidR="00376076" w:rsidRPr="00376076" w:rsidTr="00376076">
        <w:trPr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- ведение учета граждан отдельных </w:t>
            </w: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качестве нуждающихся в жилых помещениях </w:t>
            </w:r>
          </w:p>
        </w:tc>
      </w:tr>
      <w:tr w:rsidR="00376076" w:rsidRPr="00376076" w:rsidTr="00376076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имущественных отношений администрации  муниципального образования Кавказский район</w:t>
            </w:r>
          </w:p>
        </w:tc>
      </w:tr>
      <w:tr w:rsidR="00376076" w:rsidRPr="00376076" w:rsidTr="00376076">
        <w:trPr>
          <w:trHeight w:val="165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ведению учета граждан отдельных </w:t>
            </w:r>
            <w:proofErr w:type="gramStart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качестве нуждающихся в жилых </w:t>
            </w: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муниципального служащего, осуществляющего функции по выполнению переданных полномочий в муниципальном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1.1.1</w:t>
            </w:r>
          </w:p>
        </w:tc>
      </w:tr>
      <w:tr w:rsidR="00376076" w:rsidRPr="00376076" w:rsidTr="00376076">
        <w:trPr>
          <w:trHeight w:val="16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13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76076" w:rsidRPr="00376076" w:rsidTr="00376076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процессная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76076" w:rsidRPr="00376076" w:rsidTr="00376076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076" w:rsidRPr="00376076" w:rsidTr="00376076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76" w:rsidRPr="00376076" w:rsidRDefault="00376076" w:rsidP="00376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6076" w:rsidRPr="00376076" w:rsidRDefault="00376076" w:rsidP="003760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FE8" w:rsidRPr="00376076" w:rsidRDefault="00490FE8" w:rsidP="003760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076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  <w:r w:rsidR="00F923B0" w:rsidRPr="0037607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F923B0" w:rsidRPr="00376076" w:rsidRDefault="00F923B0" w:rsidP="003760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076">
        <w:rPr>
          <w:rFonts w:ascii="Times New Roman" w:eastAsia="Times New Roman" w:hAnsi="Times New Roman"/>
          <w:sz w:val="28"/>
          <w:szCs w:val="28"/>
          <w:lang w:eastAsia="ru-RU"/>
        </w:rPr>
        <w:t xml:space="preserve">Кавказский район                                                                                                                      </w:t>
      </w:r>
      <w:r w:rsidR="00490FE8" w:rsidRPr="003760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И.В. Демьяненко</w:t>
      </w:r>
    </w:p>
    <w:p w:rsidR="00641B33" w:rsidRPr="00376076" w:rsidRDefault="00641B33" w:rsidP="00376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B33" w:rsidRPr="00376076" w:rsidRDefault="00641B33" w:rsidP="00376076">
      <w:pPr>
        <w:spacing w:after="0" w:line="240" w:lineRule="auto"/>
        <w:rPr>
          <w:rFonts w:ascii="Times New Roman" w:hAnsi="Times New Roman"/>
          <w:sz w:val="28"/>
          <w:szCs w:val="28"/>
        </w:rPr>
        <w:sectPr w:rsidR="00641B33" w:rsidRPr="00376076" w:rsidSect="00490FE8">
          <w:pgSz w:w="16837" w:h="11905" w:orient="landscape"/>
          <w:pgMar w:top="567" w:right="1134" w:bottom="284" w:left="1134" w:header="720" w:footer="720" w:gutter="0"/>
          <w:cols w:space="720"/>
          <w:noEndnote/>
          <w:docGrid w:linePitch="299"/>
        </w:sectPr>
      </w:pPr>
    </w:p>
    <w:tbl>
      <w:tblPr>
        <w:tblW w:w="9277" w:type="dxa"/>
        <w:tblInd w:w="93" w:type="dxa"/>
        <w:tblLook w:val="04A0" w:firstRow="1" w:lastRow="0" w:firstColumn="1" w:lastColumn="0" w:noHBand="0" w:noVBand="1"/>
      </w:tblPr>
      <w:tblGrid>
        <w:gridCol w:w="4480"/>
        <w:gridCol w:w="1420"/>
        <w:gridCol w:w="1100"/>
        <w:gridCol w:w="1237"/>
        <w:gridCol w:w="1040"/>
      </w:tblGrid>
      <w:tr w:rsidR="00A04193" w:rsidRPr="00376076" w:rsidTr="00106E52">
        <w:trPr>
          <w:trHeight w:val="495"/>
        </w:trPr>
        <w:tc>
          <w:tcPr>
            <w:tcW w:w="9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A04193" w:rsidRPr="00376076" w:rsidTr="00106E52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04193" w:rsidRPr="00376076" w:rsidTr="00106E52">
        <w:trPr>
          <w:trHeight w:val="375"/>
        </w:trPr>
        <w:tc>
          <w:tcPr>
            <w:tcW w:w="9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 Финансовое обеспечение реализации муниципальной программы</w:t>
            </w:r>
          </w:p>
        </w:tc>
      </w:tr>
      <w:tr w:rsidR="00A04193" w:rsidRPr="00376076" w:rsidTr="00106E52">
        <w:trPr>
          <w:trHeight w:val="3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04193" w:rsidRPr="00376076" w:rsidTr="00106E52">
        <w:trPr>
          <w:trHeight w:val="315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</w:t>
            </w:r>
            <w:r w:rsidR="00F923B0"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A04193" w:rsidRPr="00376076" w:rsidTr="00106E52">
        <w:trPr>
          <w:trHeight w:val="315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04193" w:rsidRPr="00376076" w:rsidTr="00106E5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04193" w:rsidRPr="00376076" w:rsidTr="00106E5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0747FE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</w:t>
            </w:r>
            <w:r w:rsidR="00A04193"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0747FE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8787</w:t>
            </w:r>
            <w:r w:rsidR="00A04193"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</w:tr>
      <w:tr w:rsidR="00A04193" w:rsidRPr="00376076" w:rsidTr="00106E52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04193" w:rsidRPr="00376076" w:rsidTr="00106E52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2892,8</w:t>
            </w:r>
          </w:p>
        </w:tc>
      </w:tr>
      <w:tr w:rsidR="00A04193" w:rsidRPr="00376076" w:rsidTr="00106E5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0747FE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</w:t>
            </w:r>
            <w:r w:rsidR="00A04193"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0747FE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</w:t>
            </w:r>
            <w:r w:rsidR="00A04193"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04193" w:rsidRPr="00376076" w:rsidTr="00106E5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04193" w:rsidRPr="00376076" w:rsidTr="00106E5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Процессная часть (всего),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0747FE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</w:t>
            </w:r>
            <w:r w:rsidR="00A04193"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0747FE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8787</w:t>
            </w:r>
            <w:r w:rsidR="00A04193"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</w:tr>
      <w:tr w:rsidR="00A04193" w:rsidRPr="00376076" w:rsidTr="00106E5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04193" w:rsidRPr="00376076" w:rsidTr="00106E5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2892,8</w:t>
            </w:r>
          </w:p>
        </w:tc>
      </w:tr>
      <w:tr w:rsidR="00A04193" w:rsidRPr="00376076" w:rsidTr="00106E5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0747FE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2183</w:t>
            </w:r>
            <w:r w:rsidR="00A04193"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0747FE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5894</w:t>
            </w:r>
            <w:r w:rsidR="00A04193"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</w:tr>
      <w:tr w:rsidR="00A04193" w:rsidRPr="00376076" w:rsidTr="00106E5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193" w:rsidRPr="00376076" w:rsidRDefault="00A04193" w:rsidP="00376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923B0" w:rsidRPr="00376076" w:rsidRDefault="00F923B0" w:rsidP="003760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35F" w:rsidRDefault="000747FE" w:rsidP="003760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076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</w:t>
      </w:r>
    </w:p>
    <w:p w:rsidR="00F923B0" w:rsidRPr="00376076" w:rsidRDefault="00F923B0" w:rsidP="003760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07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F923B0" w:rsidRPr="00376076" w:rsidRDefault="00F923B0" w:rsidP="003760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076">
        <w:rPr>
          <w:rFonts w:ascii="Times New Roman" w:eastAsia="Times New Roman" w:hAnsi="Times New Roman"/>
          <w:sz w:val="24"/>
          <w:szCs w:val="24"/>
          <w:lang w:eastAsia="ru-RU"/>
        </w:rPr>
        <w:t xml:space="preserve">Кавказский район                                                                                             </w:t>
      </w:r>
      <w:r w:rsidR="000747FE" w:rsidRPr="00376076">
        <w:rPr>
          <w:rFonts w:ascii="Times New Roman" w:eastAsia="Times New Roman" w:hAnsi="Times New Roman"/>
          <w:sz w:val="24"/>
          <w:szCs w:val="24"/>
          <w:lang w:eastAsia="ru-RU"/>
        </w:rPr>
        <w:t>И.В. Демьяненко</w:t>
      </w:r>
    </w:p>
    <w:sectPr w:rsidR="00F923B0" w:rsidRPr="00376076" w:rsidSect="00216820">
      <w:pgSz w:w="11905" w:h="16837"/>
      <w:pgMar w:top="1134" w:right="567" w:bottom="1134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76" w:rsidRDefault="00376076" w:rsidP="004E1DAA">
      <w:pPr>
        <w:spacing w:after="0" w:line="240" w:lineRule="auto"/>
      </w:pPr>
      <w:r>
        <w:separator/>
      </w:r>
    </w:p>
  </w:endnote>
  <w:endnote w:type="continuationSeparator" w:id="0">
    <w:p w:rsidR="00376076" w:rsidRDefault="00376076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76" w:rsidRDefault="00376076" w:rsidP="004E1DAA">
      <w:pPr>
        <w:spacing w:after="0" w:line="240" w:lineRule="auto"/>
      </w:pPr>
      <w:r>
        <w:separator/>
      </w:r>
    </w:p>
  </w:footnote>
  <w:footnote w:type="continuationSeparator" w:id="0">
    <w:p w:rsidR="00376076" w:rsidRDefault="00376076" w:rsidP="004E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78"/>
    <w:rsid w:val="0000764B"/>
    <w:rsid w:val="0000791F"/>
    <w:rsid w:val="00007E6A"/>
    <w:rsid w:val="00010CA4"/>
    <w:rsid w:val="0001256C"/>
    <w:rsid w:val="00014B57"/>
    <w:rsid w:val="00033EB2"/>
    <w:rsid w:val="000420BD"/>
    <w:rsid w:val="000420D5"/>
    <w:rsid w:val="0004418A"/>
    <w:rsid w:val="00056C7A"/>
    <w:rsid w:val="0007423F"/>
    <w:rsid w:val="000747FE"/>
    <w:rsid w:val="000A167D"/>
    <w:rsid w:val="000A685C"/>
    <w:rsid w:val="000C5FEF"/>
    <w:rsid w:val="000E2DFC"/>
    <w:rsid w:val="000F58C7"/>
    <w:rsid w:val="00106E52"/>
    <w:rsid w:val="001234DB"/>
    <w:rsid w:val="001248FA"/>
    <w:rsid w:val="00130266"/>
    <w:rsid w:val="00145DC7"/>
    <w:rsid w:val="00156531"/>
    <w:rsid w:val="001807A6"/>
    <w:rsid w:val="0018552C"/>
    <w:rsid w:val="001A507F"/>
    <w:rsid w:val="001B352D"/>
    <w:rsid w:val="001F01A0"/>
    <w:rsid w:val="001F2936"/>
    <w:rsid w:val="001F35DE"/>
    <w:rsid w:val="00216820"/>
    <w:rsid w:val="002331E2"/>
    <w:rsid w:val="0024086C"/>
    <w:rsid w:val="00255595"/>
    <w:rsid w:val="002714EC"/>
    <w:rsid w:val="002732A9"/>
    <w:rsid w:val="0028497F"/>
    <w:rsid w:val="002A124F"/>
    <w:rsid w:val="002C7A68"/>
    <w:rsid w:val="003009B7"/>
    <w:rsid w:val="003034C6"/>
    <w:rsid w:val="00304E9D"/>
    <w:rsid w:val="003229A5"/>
    <w:rsid w:val="00323542"/>
    <w:rsid w:val="003413F3"/>
    <w:rsid w:val="00355DE2"/>
    <w:rsid w:val="003711C4"/>
    <w:rsid w:val="00376076"/>
    <w:rsid w:val="00385806"/>
    <w:rsid w:val="003D054F"/>
    <w:rsid w:val="003D2260"/>
    <w:rsid w:val="003D5C3B"/>
    <w:rsid w:val="003E1F53"/>
    <w:rsid w:val="0041455C"/>
    <w:rsid w:val="00415CBC"/>
    <w:rsid w:val="00420E31"/>
    <w:rsid w:val="00420EAB"/>
    <w:rsid w:val="004246A5"/>
    <w:rsid w:val="0042595F"/>
    <w:rsid w:val="00427F7D"/>
    <w:rsid w:val="00444AEB"/>
    <w:rsid w:val="00456E3D"/>
    <w:rsid w:val="00470C2D"/>
    <w:rsid w:val="00485145"/>
    <w:rsid w:val="00490FE8"/>
    <w:rsid w:val="00493C9B"/>
    <w:rsid w:val="004C19FF"/>
    <w:rsid w:val="004D339E"/>
    <w:rsid w:val="004E1DAA"/>
    <w:rsid w:val="004E3819"/>
    <w:rsid w:val="004E3CDF"/>
    <w:rsid w:val="004E4BFC"/>
    <w:rsid w:val="004F3D08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1B33"/>
    <w:rsid w:val="00642ECB"/>
    <w:rsid w:val="00665D0B"/>
    <w:rsid w:val="00693342"/>
    <w:rsid w:val="00694220"/>
    <w:rsid w:val="006B537C"/>
    <w:rsid w:val="006B771C"/>
    <w:rsid w:val="006C2C16"/>
    <w:rsid w:val="006C4C2C"/>
    <w:rsid w:val="006D6BFA"/>
    <w:rsid w:val="006E3287"/>
    <w:rsid w:val="00700EAB"/>
    <w:rsid w:val="007066E4"/>
    <w:rsid w:val="007436EC"/>
    <w:rsid w:val="00743B89"/>
    <w:rsid w:val="00775317"/>
    <w:rsid w:val="00777A32"/>
    <w:rsid w:val="00794AE7"/>
    <w:rsid w:val="007A1245"/>
    <w:rsid w:val="007B6919"/>
    <w:rsid w:val="007C0C9A"/>
    <w:rsid w:val="007C6C05"/>
    <w:rsid w:val="007D7CA2"/>
    <w:rsid w:val="007E1926"/>
    <w:rsid w:val="007E3D73"/>
    <w:rsid w:val="007E69D5"/>
    <w:rsid w:val="00804945"/>
    <w:rsid w:val="00804EED"/>
    <w:rsid w:val="008132A2"/>
    <w:rsid w:val="00814436"/>
    <w:rsid w:val="00824C78"/>
    <w:rsid w:val="0086370F"/>
    <w:rsid w:val="00880D75"/>
    <w:rsid w:val="00894234"/>
    <w:rsid w:val="008C3C7A"/>
    <w:rsid w:val="008C4E5C"/>
    <w:rsid w:val="008D424A"/>
    <w:rsid w:val="008E36C2"/>
    <w:rsid w:val="008F0606"/>
    <w:rsid w:val="00910D6D"/>
    <w:rsid w:val="00915802"/>
    <w:rsid w:val="00915B9F"/>
    <w:rsid w:val="00920E18"/>
    <w:rsid w:val="00954180"/>
    <w:rsid w:val="00962F4B"/>
    <w:rsid w:val="00963BC5"/>
    <w:rsid w:val="00983ED7"/>
    <w:rsid w:val="0098616C"/>
    <w:rsid w:val="009A65F1"/>
    <w:rsid w:val="009D0A64"/>
    <w:rsid w:val="009F31B2"/>
    <w:rsid w:val="00A0169A"/>
    <w:rsid w:val="00A04193"/>
    <w:rsid w:val="00A16536"/>
    <w:rsid w:val="00A16DC6"/>
    <w:rsid w:val="00A2693A"/>
    <w:rsid w:val="00A33DDA"/>
    <w:rsid w:val="00A400F5"/>
    <w:rsid w:val="00A74CDA"/>
    <w:rsid w:val="00A96FDF"/>
    <w:rsid w:val="00AA1B90"/>
    <w:rsid w:val="00AB1C64"/>
    <w:rsid w:val="00AC33D7"/>
    <w:rsid w:val="00AE40F7"/>
    <w:rsid w:val="00AE50C5"/>
    <w:rsid w:val="00B20392"/>
    <w:rsid w:val="00B208DD"/>
    <w:rsid w:val="00B21AC2"/>
    <w:rsid w:val="00B344E4"/>
    <w:rsid w:val="00B354EA"/>
    <w:rsid w:val="00B37C66"/>
    <w:rsid w:val="00B41A95"/>
    <w:rsid w:val="00B41D79"/>
    <w:rsid w:val="00B622FE"/>
    <w:rsid w:val="00B7667E"/>
    <w:rsid w:val="00B9036C"/>
    <w:rsid w:val="00BB30C0"/>
    <w:rsid w:val="00BB75A7"/>
    <w:rsid w:val="00BC19C3"/>
    <w:rsid w:val="00BF03E6"/>
    <w:rsid w:val="00C05D24"/>
    <w:rsid w:val="00C44526"/>
    <w:rsid w:val="00C576A2"/>
    <w:rsid w:val="00C61C78"/>
    <w:rsid w:val="00C645FC"/>
    <w:rsid w:val="00C71FCC"/>
    <w:rsid w:val="00C72353"/>
    <w:rsid w:val="00C7362A"/>
    <w:rsid w:val="00C74608"/>
    <w:rsid w:val="00C85ECC"/>
    <w:rsid w:val="00C97A51"/>
    <w:rsid w:val="00CA0AAF"/>
    <w:rsid w:val="00CA535F"/>
    <w:rsid w:val="00CB3048"/>
    <w:rsid w:val="00CB338D"/>
    <w:rsid w:val="00CB796F"/>
    <w:rsid w:val="00CE7CFB"/>
    <w:rsid w:val="00D01027"/>
    <w:rsid w:val="00D016FC"/>
    <w:rsid w:val="00D01836"/>
    <w:rsid w:val="00D07F91"/>
    <w:rsid w:val="00D101A6"/>
    <w:rsid w:val="00D127E8"/>
    <w:rsid w:val="00D15519"/>
    <w:rsid w:val="00D27F27"/>
    <w:rsid w:val="00D318FD"/>
    <w:rsid w:val="00D52981"/>
    <w:rsid w:val="00D52A59"/>
    <w:rsid w:val="00D5555B"/>
    <w:rsid w:val="00D92990"/>
    <w:rsid w:val="00DD111C"/>
    <w:rsid w:val="00DD193D"/>
    <w:rsid w:val="00DE5DB2"/>
    <w:rsid w:val="00E07F47"/>
    <w:rsid w:val="00E10F3A"/>
    <w:rsid w:val="00E25F49"/>
    <w:rsid w:val="00E31E08"/>
    <w:rsid w:val="00E4251C"/>
    <w:rsid w:val="00E50981"/>
    <w:rsid w:val="00E50FE9"/>
    <w:rsid w:val="00E663CA"/>
    <w:rsid w:val="00E67D0F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25941"/>
    <w:rsid w:val="00F2605C"/>
    <w:rsid w:val="00F37E0B"/>
    <w:rsid w:val="00F52BE9"/>
    <w:rsid w:val="00F72006"/>
    <w:rsid w:val="00F74562"/>
    <w:rsid w:val="00F76BA4"/>
    <w:rsid w:val="00F83ABC"/>
    <w:rsid w:val="00F923B0"/>
    <w:rsid w:val="00F94C8F"/>
    <w:rsid w:val="00FA5948"/>
    <w:rsid w:val="00FB2EBF"/>
    <w:rsid w:val="00FB609B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AAA5F-6929-40BA-BECF-94B5021D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13111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Martusenko</cp:lastModifiedBy>
  <cp:revision>4</cp:revision>
  <cp:lastPrinted>2014-11-20T14:43:00Z</cp:lastPrinted>
  <dcterms:created xsi:type="dcterms:W3CDTF">2025-04-08T11:08:00Z</dcterms:created>
  <dcterms:modified xsi:type="dcterms:W3CDTF">2025-04-10T07:03:00Z</dcterms:modified>
</cp:coreProperties>
</file>