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51E5FA" w14:textId="4CADACE1" w:rsidR="005F0CCF" w:rsidRPr="00994059" w:rsidRDefault="005F0CCF" w:rsidP="00F52BE9">
      <w:pPr>
        <w:widowControl w:val="0"/>
        <w:suppressAutoHyphens/>
        <w:spacing w:after="0" w:line="240" w:lineRule="auto"/>
        <w:jc w:val="center"/>
        <w:rPr>
          <w:rFonts w:ascii="Times New Roman" w:hAnsi="Times New Roman"/>
          <w:sz w:val="28"/>
          <w:szCs w:val="28"/>
        </w:rPr>
      </w:pPr>
      <w:bookmarkStart w:id="0" w:name="sub_100"/>
      <w:r w:rsidRPr="00994059">
        <w:rPr>
          <w:rFonts w:ascii="Times New Roman" w:hAnsi="Times New Roman"/>
          <w:sz w:val="28"/>
          <w:szCs w:val="28"/>
        </w:rPr>
        <w:t xml:space="preserve">МУНИЦИПАЛЬНАЯ ПРОГРАММА </w:t>
      </w:r>
    </w:p>
    <w:p w14:paraId="73F079A4" w14:textId="77777777" w:rsidR="005F0CCF" w:rsidRPr="00994059" w:rsidRDefault="005F0CCF" w:rsidP="00F52BE9">
      <w:pPr>
        <w:widowControl w:val="0"/>
        <w:suppressAutoHyphens/>
        <w:spacing w:after="0" w:line="240" w:lineRule="auto"/>
        <w:jc w:val="center"/>
        <w:rPr>
          <w:rFonts w:ascii="Times New Roman" w:hAnsi="Times New Roman"/>
          <w:sz w:val="28"/>
          <w:szCs w:val="28"/>
        </w:rPr>
      </w:pPr>
      <w:r w:rsidRPr="00994059">
        <w:rPr>
          <w:rFonts w:ascii="Times New Roman" w:hAnsi="Times New Roman"/>
          <w:sz w:val="28"/>
          <w:szCs w:val="28"/>
        </w:rPr>
        <w:t xml:space="preserve">муниципального </w:t>
      </w:r>
      <w:r w:rsidR="00E07F47" w:rsidRPr="00994059">
        <w:rPr>
          <w:rFonts w:ascii="Times New Roman" w:hAnsi="Times New Roman"/>
          <w:sz w:val="28"/>
          <w:szCs w:val="28"/>
        </w:rPr>
        <w:t>образования</w:t>
      </w:r>
      <w:r w:rsidRPr="00994059">
        <w:rPr>
          <w:rFonts w:ascii="Times New Roman" w:hAnsi="Times New Roman"/>
          <w:sz w:val="28"/>
          <w:szCs w:val="28"/>
        </w:rPr>
        <w:t xml:space="preserve"> </w:t>
      </w:r>
      <w:r w:rsidR="00E07F47" w:rsidRPr="00994059">
        <w:rPr>
          <w:rFonts w:ascii="Times New Roman" w:hAnsi="Times New Roman"/>
          <w:sz w:val="28"/>
          <w:szCs w:val="28"/>
        </w:rPr>
        <w:t xml:space="preserve">Кавказский район </w:t>
      </w:r>
    </w:p>
    <w:p w14:paraId="1F7F663B" w14:textId="77777777" w:rsidR="000A5FAD" w:rsidRDefault="000A5FAD" w:rsidP="00B41D79">
      <w:pPr>
        <w:autoSpaceDE w:val="0"/>
        <w:autoSpaceDN w:val="0"/>
        <w:adjustRightInd w:val="0"/>
        <w:spacing w:after="0" w:line="240" w:lineRule="auto"/>
        <w:jc w:val="center"/>
        <w:outlineLvl w:val="0"/>
        <w:rPr>
          <w:rFonts w:ascii="Times New Roman" w:hAnsi="Times New Roman"/>
          <w:sz w:val="28"/>
          <w:szCs w:val="28"/>
        </w:rPr>
      </w:pPr>
      <w:r w:rsidRPr="000A5FAD">
        <w:rPr>
          <w:rFonts w:ascii="Times New Roman" w:hAnsi="Times New Roman"/>
          <w:sz w:val="28"/>
          <w:szCs w:val="28"/>
        </w:rPr>
        <w:t xml:space="preserve">«Развитие физической культуры и спорта» </w:t>
      </w:r>
    </w:p>
    <w:p w14:paraId="18151176" w14:textId="77777777" w:rsidR="00681008" w:rsidRPr="00D62F57" w:rsidRDefault="00681008" w:rsidP="00681008">
      <w:pPr>
        <w:autoSpaceDE w:val="0"/>
        <w:autoSpaceDN w:val="0"/>
        <w:adjustRightInd w:val="0"/>
        <w:spacing w:after="0" w:line="240" w:lineRule="auto"/>
        <w:jc w:val="center"/>
        <w:outlineLvl w:val="0"/>
        <w:rPr>
          <w:rFonts w:ascii="Times New Roman" w:hAnsi="Times New Roman"/>
          <w:b/>
          <w:bCs/>
          <w:sz w:val="24"/>
          <w:szCs w:val="24"/>
        </w:rPr>
      </w:pPr>
      <w:proofErr w:type="gramStart"/>
      <w:r w:rsidRPr="00D62F57">
        <w:rPr>
          <w:rFonts w:ascii="Times New Roman" w:hAnsi="Times New Roman"/>
          <w:bCs/>
          <w:sz w:val="28"/>
          <w:szCs w:val="28"/>
        </w:rPr>
        <w:t>(</w:t>
      </w:r>
      <w:r w:rsidRPr="00D62F57">
        <w:rPr>
          <w:rFonts w:ascii="Times New Roman" w:hAnsi="Times New Roman"/>
          <w:bCs/>
          <w:sz w:val="24"/>
          <w:szCs w:val="24"/>
        </w:rPr>
        <w:t xml:space="preserve">утв. </w:t>
      </w:r>
      <w:r w:rsidRPr="00D62F57">
        <w:rPr>
          <w:rFonts w:ascii="Times New Roman" w:hAnsi="Times New Roman"/>
          <w:sz w:val="24"/>
          <w:szCs w:val="24"/>
        </w:rPr>
        <w:t>постановлением</w:t>
      </w:r>
      <w:r w:rsidRPr="00D62F57">
        <w:rPr>
          <w:rFonts w:ascii="Times New Roman" w:hAnsi="Times New Roman"/>
          <w:bCs/>
          <w:sz w:val="24"/>
          <w:szCs w:val="24"/>
        </w:rPr>
        <w:t xml:space="preserve"> администрации муниципального образования Кавказский район от 20 октября 2014 г. N 1658 с изменениями и дополнениями от 16.02.2015 г. № 280 , 23.03.2015 г. № 666 , 17.06.2015 г. № 981, 29.07.2015 г. №  1134, 28.10.2015 г. №  1425, 10.12.2015 г. № 1569, 29.12.2015 г. № 1664, 20.02. 2016 г. № 326, 20.04.2016 г. № 633, 23.06.2016 г. № 880, 02.09.2016 г. № 1187, 14.10.2016 г. № 1366, 24.11.2016 г. № 1560, 20.02.2017</w:t>
      </w:r>
      <w:proofErr w:type="gramEnd"/>
      <w:r w:rsidRPr="00D62F57">
        <w:rPr>
          <w:rFonts w:ascii="Times New Roman" w:hAnsi="Times New Roman"/>
          <w:bCs/>
          <w:sz w:val="24"/>
          <w:szCs w:val="24"/>
        </w:rPr>
        <w:t xml:space="preserve"> </w:t>
      </w:r>
      <w:proofErr w:type="gramStart"/>
      <w:r w:rsidRPr="00D62F57">
        <w:rPr>
          <w:rFonts w:ascii="Times New Roman" w:hAnsi="Times New Roman"/>
          <w:bCs/>
          <w:sz w:val="24"/>
          <w:szCs w:val="24"/>
        </w:rPr>
        <w:t>г. №  388, 20.04.2017 г. № 743, 22.06.2017 г. № 1000, 21.08.2017г. № 1309, 24.10.2017г. № 1604, 22.11.2017 г. № 1723, 13.12.2017 г. № 1799, 18.02.2018 г. № 201, 24.05.2018 г. № 636, 21.06.2018 г. № 833, 13.08.2018 г. № 1137, 16.10.2018 г. № 1436, 21.11.2018 г. № 1599, 05.12.2018 г. № 1658, 11.02.2019 г. № 153, 19.04.2019 г. № 500, 31.05.2019 г. № 709, 21.06.2019 г. № 842 , 18.07.2019 г. № 1081, 06.08.2019 г. № 1226, 30.08.2019</w:t>
      </w:r>
      <w:proofErr w:type="gramEnd"/>
      <w:r w:rsidRPr="00D62F57">
        <w:rPr>
          <w:rFonts w:ascii="Times New Roman" w:hAnsi="Times New Roman"/>
          <w:bCs/>
          <w:sz w:val="24"/>
          <w:szCs w:val="24"/>
        </w:rPr>
        <w:t xml:space="preserve"> </w:t>
      </w:r>
      <w:proofErr w:type="gramStart"/>
      <w:r w:rsidRPr="00D62F57">
        <w:rPr>
          <w:rFonts w:ascii="Times New Roman" w:hAnsi="Times New Roman"/>
          <w:bCs/>
          <w:sz w:val="24"/>
          <w:szCs w:val="24"/>
        </w:rPr>
        <w:t>г. № 1329, 23.09.2019 г. № 1441, 12.12.2019 г. № 1959, 27.12.2019 г. № 2094, 22.01.2020г. № 50, 19.02.2020г. № 175, 08.04.2020г. № 406, 16.04.2020г. № 440, 04.06.2020г. № 586, 19.06.2020г. № 640, 22.07.2020г. № 808 , 29.07.2020г. № 898, 26.08.2020г. № 1068, 19.11.2020г. № 1575, 21.12.2020г. № 1786,19.02.2021 г. № 175, 29.04.2021г. № 687, 19.05.2021г. № 742, 23.06.2021 г. № 973, 26.08.2021 г. № 1314, 22.09.2021 г</w:t>
      </w:r>
      <w:proofErr w:type="gramEnd"/>
      <w:r w:rsidRPr="00D62F57">
        <w:rPr>
          <w:rFonts w:ascii="Times New Roman" w:hAnsi="Times New Roman"/>
          <w:bCs/>
          <w:sz w:val="24"/>
          <w:szCs w:val="24"/>
        </w:rPr>
        <w:t xml:space="preserve">. № </w:t>
      </w:r>
      <w:proofErr w:type="gramStart"/>
      <w:r w:rsidRPr="00D62F57">
        <w:rPr>
          <w:rFonts w:ascii="Times New Roman" w:hAnsi="Times New Roman"/>
          <w:bCs/>
          <w:sz w:val="24"/>
          <w:szCs w:val="24"/>
        </w:rPr>
        <w:t>1440, 19.10.2021 г. № 1601, 19.11.2021 г. № 1704, 30.11.2021 г. № 1754, 23.12.2021 г. № 1919, 10.03.2022 г. № 343, 25.04.2022 г. № 619, 9.06.2022 г. № 843, 16.06.2022 г. № 893, 27.07.2022 г. № 1105, 10.08.2022 г. № 1196, 19.09.2022 г. № 1393, 26.09.2022 г. № 1429, 27.10.2022 г. № 1605, 24.11.2022 г. № 1750, 6.12.2022 г. № 1839, 15.12.2022 г. № 1916, 16.12.2022 г. № 1919, 21.02.2023 г. № 196, 27.04.2023 г. № 598, 29.06.2023 г</w:t>
      </w:r>
      <w:proofErr w:type="gramEnd"/>
      <w:r w:rsidRPr="00D62F57">
        <w:rPr>
          <w:rFonts w:ascii="Times New Roman" w:hAnsi="Times New Roman"/>
          <w:bCs/>
          <w:sz w:val="24"/>
          <w:szCs w:val="24"/>
        </w:rPr>
        <w:t xml:space="preserve">. № </w:t>
      </w:r>
      <w:proofErr w:type="gramStart"/>
      <w:r w:rsidRPr="00D62F57">
        <w:rPr>
          <w:rFonts w:ascii="Times New Roman" w:hAnsi="Times New Roman"/>
          <w:bCs/>
          <w:sz w:val="24"/>
          <w:szCs w:val="24"/>
        </w:rPr>
        <w:t>1021, 12.07.2023 г. № 1097, 04.08.2023 г. № 1257, 14.08.2023 г. № 1326, 27.09.2023 г. № 1556, 22.11.2023 г. № 2022, 20.12.2023 г. № 2197, 31.01.2024 г. № 94, 27.03.2024 г. № 454, 25.04.2024 № 687, 26.06.2024 № 1066, 25.09.2024 № 1590, 20.12.2024г. №2160, 26.02.2025 г. № 294</w:t>
      </w:r>
      <w:bookmarkStart w:id="1" w:name="_GoBack"/>
      <w:bookmarkEnd w:id="1"/>
      <w:r w:rsidRPr="00D62F57">
        <w:rPr>
          <w:rFonts w:ascii="Times New Roman" w:hAnsi="Times New Roman"/>
          <w:bCs/>
          <w:sz w:val="24"/>
          <w:szCs w:val="24"/>
        </w:rPr>
        <w:t>)</w:t>
      </w:r>
      <w:proofErr w:type="gramEnd"/>
    </w:p>
    <w:tbl>
      <w:tblPr>
        <w:tblW w:w="10375" w:type="dxa"/>
        <w:tblInd w:w="93" w:type="dxa"/>
        <w:tblLook w:val="04A0" w:firstRow="1" w:lastRow="0" w:firstColumn="1" w:lastColumn="0" w:noHBand="0" w:noVBand="1"/>
      </w:tblPr>
      <w:tblGrid>
        <w:gridCol w:w="10375"/>
      </w:tblGrid>
      <w:tr w:rsidR="00B923CB" w:rsidRPr="00B923CB" w14:paraId="55206F8C" w14:textId="77777777" w:rsidTr="008500B2">
        <w:trPr>
          <w:trHeight w:val="375"/>
        </w:trPr>
        <w:tc>
          <w:tcPr>
            <w:tcW w:w="10375" w:type="dxa"/>
            <w:tcBorders>
              <w:top w:val="nil"/>
              <w:left w:val="nil"/>
              <w:bottom w:val="nil"/>
              <w:right w:val="nil"/>
            </w:tcBorders>
            <w:shd w:val="clear" w:color="auto" w:fill="auto"/>
            <w:noWrap/>
            <w:vAlign w:val="center"/>
            <w:hideMark/>
          </w:tcPr>
          <w:p w14:paraId="62D410A6" w14:textId="7C8FA2DE" w:rsidR="00B923CB" w:rsidRPr="008500B2" w:rsidRDefault="00B923CB" w:rsidP="008500B2">
            <w:pPr>
              <w:pStyle w:val="a3"/>
              <w:numPr>
                <w:ilvl w:val="0"/>
                <w:numId w:val="47"/>
              </w:numPr>
              <w:spacing w:after="0" w:line="240" w:lineRule="auto"/>
              <w:jc w:val="center"/>
              <w:rPr>
                <w:rFonts w:ascii="Times New Roman" w:eastAsia="Times New Roman" w:hAnsi="Times New Roman"/>
                <w:sz w:val="28"/>
                <w:szCs w:val="28"/>
                <w:lang w:eastAsia="ru-RU"/>
              </w:rPr>
            </w:pPr>
            <w:r w:rsidRPr="008500B2">
              <w:rPr>
                <w:rFonts w:ascii="Times New Roman" w:eastAsia="Times New Roman" w:hAnsi="Times New Roman"/>
                <w:sz w:val="28"/>
                <w:szCs w:val="28"/>
                <w:lang w:eastAsia="ru-RU"/>
              </w:rPr>
              <w:t>Паспорт муниципальной программы</w:t>
            </w:r>
          </w:p>
          <w:tbl>
            <w:tblPr>
              <w:tblW w:w="9300" w:type="dxa"/>
              <w:tblLook w:val="04A0" w:firstRow="1" w:lastRow="0" w:firstColumn="1" w:lastColumn="0" w:noHBand="0" w:noVBand="1"/>
            </w:tblPr>
            <w:tblGrid>
              <w:gridCol w:w="4840"/>
              <w:gridCol w:w="4460"/>
            </w:tblGrid>
            <w:tr w:rsidR="00FB11E2" w:rsidRPr="00FB11E2" w14:paraId="44E4B185" w14:textId="77777777" w:rsidTr="00FB11E2">
              <w:trPr>
                <w:trHeight w:val="720"/>
              </w:trPr>
              <w:tc>
                <w:tcPr>
                  <w:tcW w:w="4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47E75E" w14:textId="77777777" w:rsidR="00FB11E2" w:rsidRPr="00FB11E2" w:rsidRDefault="00FB11E2" w:rsidP="00FB11E2">
                  <w:pPr>
                    <w:spacing w:after="0" w:line="240" w:lineRule="auto"/>
                    <w:jc w:val="both"/>
                    <w:rPr>
                      <w:rFonts w:ascii="Times New Roman" w:eastAsia="Times New Roman" w:hAnsi="Times New Roman"/>
                      <w:color w:val="000000"/>
                      <w:sz w:val="24"/>
                      <w:szCs w:val="24"/>
                      <w:lang w:eastAsia="ru-RU"/>
                    </w:rPr>
                  </w:pPr>
                  <w:r w:rsidRPr="00FB11E2">
                    <w:rPr>
                      <w:rFonts w:ascii="Times New Roman" w:eastAsia="Times New Roman" w:hAnsi="Times New Roman"/>
                      <w:color w:val="000000"/>
                      <w:sz w:val="24"/>
                      <w:szCs w:val="24"/>
                      <w:lang w:eastAsia="ru-RU"/>
                    </w:rPr>
                    <w:t>Координатор муниципальной программы</w:t>
                  </w:r>
                </w:p>
              </w:tc>
              <w:tc>
                <w:tcPr>
                  <w:tcW w:w="4460" w:type="dxa"/>
                  <w:tcBorders>
                    <w:top w:val="single" w:sz="4" w:space="0" w:color="auto"/>
                    <w:left w:val="nil"/>
                    <w:bottom w:val="single" w:sz="4" w:space="0" w:color="auto"/>
                    <w:right w:val="single" w:sz="4" w:space="0" w:color="auto"/>
                  </w:tcBorders>
                  <w:shd w:val="clear" w:color="000000" w:fill="FFFFFF"/>
                  <w:vAlign w:val="center"/>
                  <w:hideMark/>
                </w:tcPr>
                <w:p w14:paraId="2983EB40" w14:textId="77777777" w:rsidR="00FB11E2" w:rsidRPr="00FB11E2" w:rsidRDefault="00FB11E2" w:rsidP="00FB11E2">
                  <w:pPr>
                    <w:spacing w:after="0" w:line="240" w:lineRule="auto"/>
                    <w:jc w:val="both"/>
                    <w:rPr>
                      <w:rFonts w:ascii="Times New Roman" w:eastAsia="Times New Roman" w:hAnsi="Times New Roman"/>
                      <w:color w:val="000000"/>
                      <w:sz w:val="24"/>
                      <w:szCs w:val="24"/>
                      <w:lang w:eastAsia="ru-RU"/>
                    </w:rPr>
                  </w:pPr>
                  <w:r w:rsidRPr="00FB11E2">
                    <w:rPr>
                      <w:rFonts w:ascii="Times New Roman" w:eastAsia="Times New Roman" w:hAnsi="Times New Roman"/>
                      <w:color w:val="000000"/>
                      <w:sz w:val="24"/>
                      <w:szCs w:val="24"/>
                      <w:lang w:eastAsia="ru-RU"/>
                    </w:rPr>
                    <w:t>Отдел по физической культуре и спорту администрации МО Кавказский район</w:t>
                  </w:r>
                </w:p>
              </w:tc>
            </w:tr>
            <w:tr w:rsidR="00FB11E2" w:rsidRPr="00FB11E2" w14:paraId="468C7152" w14:textId="77777777" w:rsidTr="00FB11E2">
              <w:trPr>
                <w:trHeight w:val="990"/>
              </w:trPr>
              <w:tc>
                <w:tcPr>
                  <w:tcW w:w="4840" w:type="dxa"/>
                  <w:tcBorders>
                    <w:top w:val="nil"/>
                    <w:left w:val="single" w:sz="4" w:space="0" w:color="auto"/>
                    <w:bottom w:val="single" w:sz="4" w:space="0" w:color="auto"/>
                    <w:right w:val="single" w:sz="4" w:space="0" w:color="auto"/>
                  </w:tcBorders>
                  <w:shd w:val="clear" w:color="000000" w:fill="FFFFFF"/>
                  <w:vAlign w:val="center"/>
                  <w:hideMark/>
                </w:tcPr>
                <w:p w14:paraId="147B08CC" w14:textId="77777777" w:rsidR="00FB11E2" w:rsidRPr="00FB11E2" w:rsidRDefault="00FB11E2" w:rsidP="00FB11E2">
                  <w:pPr>
                    <w:spacing w:after="0" w:line="240" w:lineRule="auto"/>
                    <w:jc w:val="both"/>
                    <w:rPr>
                      <w:rFonts w:ascii="Times New Roman" w:eastAsia="Times New Roman" w:hAnsi="Times New Roman"/>
                      <w:color w:val="000000"/>
                      <w:sz w:val="24"/>
                      <w:szCs w:val="24"/>
                      <w:lang w:eastAsia="ru-RU"/>
                    </w:rPr>
                  </w:pPr>
                  <w:r w:rsidRPr="00FB11E2">
                    <w:rPr>
                      <w:rFonts w:ascii="Times New Roman" w:eastAsia="Times New Roman" w:hAnsi="Times New Roman"/>
                      <w:color w:val="000000"/>
                      <w:sz w:val="24"/>
                      <w:szCs w:val="24"/>
                      <w:lang w:eastAsia="ru-RU"/>
                    </w:rPr>
                    <w:t>Соисполнители муниципальной программы</w:t>
                  </w:r>
                </w:p>
              </w:tc>
              <w:tc>
                <w:tcPr>
                  <w:tcW w:w="4460" w:type="dxa"/>
                  <w:tcBorders>
                    <w:top w:val="nil"/>
                    <w:left w:val="nil"/>
                    <w:bottom w:val="single" w:sz="4" w:space="0" w:color="auto"/>
                    <w:right w:val="single" w:sz="4" w:space="0" w:color="auto"/>
                  </w:tcBorders>
                  <w:shd w:val="clear" w:color="000000" w:fill="FFFFFF"/>
                  <w:vAlign w:val="center"/>
                  <w:hideMark/>
                </w:tcPr>
                <w:p w14:paraId="4F0D268B" w14:textId="77777777" w:rsidR="00FB11E2" w:rsidRPr="00FB11E2" w:rsidRDefault="00FB11E2" w:rsidP="00FB11E2">
                  <w:pPr>
                    <w:spacing w:after="0" w:line="240" w:lineRule="auto"/>
                    <w:jc w:val="both"/>
                    <w:rPr>
                      <w:rFonts w:ascii="Times New Roman" w:eastAsia="Times New Roman" w:hAnsi="Times New Roman"/>
                      <w:color w:val="000000"/>
                      <w:sz w:val="24"/>
                      <w:szCs w:val="24"/>
                      <w:lang w:eastAsia="ru-RU"/>
                    </w:rPr>
                  </w:pPr>
                  <w:r w:rsidRPr="00FB11E2">
                    <w:rPr>
                      <w:rFonts w:ascii="Times New Roman" w:eastAsia="Times New Roman" w:hAnsi="Times New Roman"/>
                      <w:color w:val="000000"/>
                      <w:sz w:val="24"/>
                      <w:szCs w:val="24"/>
                      <w:lang w:eastAsia="ru-RU"/>
                    </w:rPr>
                    <w:t xml:space="preserve">Муниципальное казённое учреждение  "Единая служба заказчика" МО Кавказский район </w:t>
                  </w:r>
                </w:p>
              </w:tc>
            </w:tr>
            <w:tr w:rsidR="00FB11E2" w:rsidRPr="00FB11E2" w14:paraId="161ECB7A" w14:textId="77777777" w:rsidTr="00FB11E2">
              <w:trPr>
                <w:trHeight w:val="525"/>
              </w:trPr>
              <w:tc>
                <w:tcPr>
                  <w:tcW w:w="4840" w:type="dxa"/>
                  <w:tcBorders>
                    <w:top w:val="nil"/>
                    <w:left w:val="single" w:sz="4" w:space="0" w:color="auto"/>
                    <w:bottom w:val="single" w:sz="4" w:space="0" w:color="auto"/>
                    <w:right w:val="single" w:sz="4" w:space="0" w:color="auto"/>
                  </w:tcBorders>
                  <w:shd w:val="clear" w:color="000000" w:fill="FFFFFF"/>
                  <w:vAlign w:val="center"/>
                  <w:hideMark/>
                </w:tcPr>
                <w:p w14:paraId="14E433EE" w14:textId="77777777" w:rsidR="00FB11E2" w:rsidRPr="00FB11E2" w:rsidRDefault="00FB11E2" w:rsidP="00FB11E2">
                  <w:pPr>
                    <w:spacing w:after="0" w:line="240" w:lineRule="auto"/>
                    <w:jc w:val="both"/>
                    <w:rPr>
                      <w:rFonts w:ascii="Times New Roman" w:eastAsia="Times New Roman" w:hAnsi="Times New Roman"/>
                      <w:color w:val="000000"/>
                      <w:sz w:val="24"/>
                      <w:szCs w:val="24"/>
                      <w:lang w:eastAsia="ru-RU"/>
                    </w:rPr>
                  </w:pPr>
                  <w:r w:rsidRPr="00FB11E2">
                    <w:rPr>
                      <w:rFonts w:ascii="Times New Roman" w:eastAsia="Times New Roman" w:hAnsi="Times New Roman"/>
                      <w:color w:val="000000"/>
                      <w:sz w:val="24"/>
                      <w:szCs w:val="24"/>
                      <w:lang w:eastAsia="ru-RU"/>
                    </w:rPr>
                    <w:t>Участники муниципальной программы</w:t>
                  </w:r>
                </w:p>
              </w:tc>
              <w:tc>
                <w:tcPr>
                  <w:tcW w:w="4460" w:type="dxa"/>
                  <w:tcBorders>
                    <w:top w:val="nil"/>
                    <w:left w:val="nil"/>
                    <w:bottom w:val="single" w:sz="4" w:space="0" w:color="auto"/>
                    <w:right w:val="single" w:sz="4" w:space="0" w:color="auto"/>
                  </w:tcBorders>
                  <w:shd w:val="clear" w:color="000000" w:fill="FFFFFF"/>
                  <w:vAlign w:val="center"/>
                  <w:hideMark/>
                </w:tcPr>
                <w:p w14:paraId="11A8DC79" w14:textId="77777777" w:rsidR="00FB11E2" w:rsidRPr="00FB11E2" w:rsidRDefault="00FB11E2" w:rsidP="00FB11E2">
                  <w:pPr>
                    <w:spacing w:after="0" w:line="240" w:lineRule="auto"/>
                    <w:jc w:val="both"/>
                    <w:rPr>
                      <w:rFonts w:ascii="Times New Roman" w:eastAsia="Times New Roman" w:hAnsi="Times New Roman"/>
                      <w:color w:val="000000"/>
                      <w:sz w:val="24"/>
                      <w:szCs w:val="24"/>
                      <w:lang w:eastAsia="ru-RU"/>
                    </w:rPr>
                  </w:pPr>
                  <w:r w:rsidRPr="00FB11E2">
                    <w:rPr>
                      <w:rFonts w:ascii="Times New Roman" w:eastAsia="Times New Roman" w:hAnsi="Times New Roman"/>
                      <w:color w:val="000000"/>
                      <w:sz w:val="24"/>
                      <w:szCs w:val="24"/>
                      <w:lang w:eastAsia="ru-RU"/>
                    </w:rPr>
                    <w:t>Администрация МО Кавказский район</w:t>
                  </w:r>
                </w:p>
              </w:tc>
            </w:tr>
            <w:tr w:rsidR="00FB11E2" w:rsidRPr="00FB11E2" w14:paraId="2854B5F1" w14:textId="77777777" w:rsidTr="00FB11E2">
              <w:trPr>
                <w:trHeight w:val="1065"/>
              </w:trPr>
              <w:tc>
                <w:tcPr>
                  <w:tcW w:w="4840" w:type="dxa"/>
                  <w:tcBorders>
                    <w:top w:val="nil"/>
                    <w:left w:val="single" w:sz="4" w:space="0" w:color="auto"/>
                    <w:bottom w:val="single" w:sz="4" w:space="0" w:color="auto"/>
                    <w:right w:val="single" w:sz="4" w:space="0" w:color="auto"/>
                  </w:tcBorders>
                  <w:shd w:val="clear" w:color="000000" w:fill="FFFFFF"/>
                  <w:vAlign w:val="center"/>
                  <w:hideMark/>
                </w:tcPr>
                <w:p w14:paraId="3670BFAB" w14:textId="77777777" w:rsidR="00FB11E2" w:rsidRPr="00FB11E2" w:rsidRDefault="00FB11E2" w:rsidP="00FB11E2">
                  <w:pPr>
                    <w:spacing w:after="0" w:line="240" w:lineRule="auto"/>
                    <w:jc w:val="both"/>
                    <w:rPr>
                      <w:rFonts w:ascii="Times New Roman" w:eastAsia="Times New Roman" w:hAnsi="Times New Roman"/>
                      <w:color w:val="000000"/>
                      <w:sz w:val="24"/>
                      <w:szCs w:val="24"/>
                      <w:lang w:eastAsia="ru-RU"/>
                    </w:rPr>
                  </w:pPr>
                  <w:r w:rsidRPr="00FB11E2">
                    <w:rPr>
                      <w:rFonts w:ascii="Times New Roman" w:eastAsia="Times New Roman" w:hAnsi="Times New Roman"/>
                      <w:color w:val="000000"/>
                      <w:sz w:val="24"/>
                      <w:szCs w:val="24"/>
                      <w:lang w:eastAsia="ru-RU"/>
                    </w:rPr>
                    <w:t>Период реализации</w:t>
                  </w:r>
                </w:p>
              </w:tc>
              <w:tc>
                <w:tcPr>
                  <w:tcW w:w="4460" w:type="dxa"/>
                  <w:tcBorders>
                    <w:top w:val="nil"/>
                    <w:left w:val="nil"/>
                    <w:bottom w:val="single" w:sz="4" w:space="0" w:color="auto"/>
                    <w:right w:val="single" w:sz="4" w:space="0" w:color="auto"/>
                  </w:tcBorders>
                  <w:shd w:val="clear" w:color="000000" w:fill="FFFFFF"/>
                  <w:vAlign w:val="center"/>
                  <w:hideMark/>
                </w:tcPr>
                <w:p w14:paraId="1E75CD61" w14:textId="77777777" w:rsidR="00FB11E2" w:rsidRPr="00FB11E2" w:rsidRDefault="00FB11E2" w:rsidP="00FB11E2">
                  <w:pPr>
                    <w:spacing w:after="0" w:line="240" w:lineRule="auto"/>
                    <w:jc w:val="both"/>
                    <w:rPr>
                      <w:rFonts w:ascii="Times New Roman" w:eastAsia="Times New Roman" w:hAnsi="Times New Roman"/>
                      <w:color w:val="000000"/>
                      <w:sz w:val="24"/>
                      <w:szCs w:val="24"/>
                      <w:lang w:eastAsia="ru-RU"/>
                    </w:rPr>
                  </w:pPr>
                  <w:r w:rsidRPr="00FB11E2">
                    <w:rPr>
                      <w:rFonts w:ascii="Times New Roman" w:eastAsia="Times New Roman" w:hAnsi="Times New Roman"/>
                      <w:color w:val="000000"/>
                      <w:sz w:val="24"/>
                      <w:szCs w:val="24"/>
                      <w:lang w:eastAsia="ru-RU"/>
                    </w:rPr>
                    <w:t xml:space="preserve">Срок реализации муниципальной программы 2015 - 2030 годы, I этап: 2015-2024 годы, II этап: 2025-2030 годы </w:t>
                  </w:r>
                </w:p>
              </w:tc>
            </w:tr>
            <w:tr w:rsidR="00FB11E2" w:rsidRPr="00FB11E2" w14:paraId="3185B0C9" w14:textId="77777777" w:rsidTr="00FB11E2">
              <w:trPr>
                <w:trHeight w:val="2865"/>
              </w:trPr>
              <w:tc>
                <w:tcPr>
                  <w:tcW w:w="4840" w:type="dxa"/>
                  <w:tcBorders>
                    <w:top w:val="nil"/>
                    <w:left w:val="single" w:sz="4" w:space="0" w:color="auto"/>
                    <w:bottom w:val="single" w:sz="4" w:space="0" w:color="auto"/>
                    <w:right w:val="single" w:sz="4" w:space="0" w:color="auto"/>
                  </w:tcBorders>
                  <w:shd w:val="clear" w:color="000000" w:fill="FFFFFF"/>
                  <w:vAlign w:val="center"/>
                  <w:hideMark/>
                </w:tcPr>
                <w:p w14:paraId="54D49EC3" w14:textId="77777777" w:rsidR="00FB11E2" w:rsidRPr="00FB11E2" w:rsidRDefault="00FB11E2" w:rsidP="00FB11E2">
                  <w:pPr>
                    <w:spacing w:after="0" w:line="240" w:lineRule="auto"/>
                    <w:jc w:val="both"/>
                    <w:rPr>
                      <w:rFonts w:ascii="Times New Roman" w:eastAsia="Times New Roman" w:hAnsi="Times New Roman"/>
                      <w:color w:val="000000"/>
                      <w:sz w:val="24"/>
                      <w:szCs w:val="24"/>
                      <w:lang w:eastAsia="ru-RU"/>
                    </w:rPr>
                  </w:pPr>
                  <w:r w:rsidRPr="00FB11E2">
                    <w:rPr>
                      <w:rFonts w:ascii="Times New Roman" w:eastAsia="Times New Roman" w:hAnsi="Times New Roman"/>
                      <w:color w:val="000000"/>
                      <w:sz w:val="24"/>
                      <w:szCs w:val="24"/>
                      <w:lang w:eastAsia="ru-RU"/>
                    </w:rPr>
                    <w:t>Цели муниципальной программы</w:t>
                  </w:r>
                </w:p>
              </w:tc>
              <w:tc>
                <w:tcPr>
                  <w:tcW w:w="4460" w:type="dxa"/>
                  <w:tcBorders>
                    <w:top w:val="nil"/>
                    <w:left w:val="nil"/>
                    <w:bottom w:val="single" w:sz="4" w:space="0" w:color="auto"/>
                    <w:right w:val="single" w:sz="4" w:space="0" w:color="auto"/>
                  </w:tcBorders>
                  <w:shd w:val="clear" w:color="000000" w:fill="FFFFFF"/>
                  <w:vAlign w:val="center"/>
                  <w:hideMark/>
                </w:tcPr>
                <w:p w14:paraId="7BDB923A" w14:textId="77777777" w:rsidR="00FB11E2" w:rsidRPr="00FB11E2" w:rsidRDefault="00FB11E2" w:rsidP="00FB11E2">
                  <w:pPr>
                    <w:spacing w:after="0" w:line="240" w:lineRule="auto"/>
                    <w:jc w:val="both"/>
                    <w:rPr>
                      <w:rFonts w:ascii="Times New Roman" w:eastAsia="Times New Roman" w:hAnsi="Times New Roman"/>
                      <w:color w:val="000000"/>
                      <w:sz w:val="24"/>
                      <w:szCs w:val="24"/>
                      <w:lang w:eastAsia="ru-RU"/>
                    </w:rPr>
                  </w:pPr>
                  <w:r w:rsidRPr="00FB11E2">
                    <w:rPr>
                      <w:rFonts w:ascii="Times New Roman" w:eastAsia="Times New Roman" w:hAnsi="Times New Roman"/>
                      <w:color w:val="000000"/>
                      <w:sz w:val="24"/>
                      <w:szCs w:val="24"/>
                      <w:lang w:eastAsia="ru-RU"/>
                    </w:rPr>
                    <w:t>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tc>
            </w:tr>
            <w:tr w:rsidR="00FB11E2" w:rsidRPr="00FB11E2" w14:paraId="0B5521A0" w14:textId="77777777" w:rsidTr="00FB11E2">
              <w:trPr>
                <w:trHeight w:val="540"/>
              </w:trPr>
              <w:tc>
                <w:tcPr>
                  <w:tcW w:w="4840" w:type="dxa"/>
                  <w:tcBorders>
                    <w:top w:val="nil"/>
                    <w:left w:val="single" w:sz="4" w:space="0" w:color="auto"/>
                    <w:bottom w:val="single" w:sz="4" w:space="0" w:color="auto"/>
                    <w:right w:val="single" w:sz="4" w:space="0" w:color="auto"/>
                  </w:tcBorders>
                  <w:shd w:val="clear" w:color="000000" w:fill="FFFFFF"/>
                  <w:vAlign w:val="center"/>
                  <w:hideMark/>
                </w:tcPr>
                <w:p w14:paraId="70DBD048" w14:textId="77777777" w:rsidR="00FB11E2" w:rsidRPr="00FB11E2" w:rsidRDefault="00FB11E2" w:rsidP="00FB11E2">
                  <w:pPr>
                    <w:spacing w:after="0" w:line="240" w:lineRule="auto"/>
                    <w:jc w:val="both"/>
                    <w:rPr>
                      <w:rFonts w:ascii="Times New Roman" w:eastAsia="Times New Roman" w:hAnsi="Times New Roman"/>
                      <w:color w:val="000000"/>
                      <w:sz w:val="24"/>
                      <w:szCs w:val="24"/>
                      <w:lang w:eastAsia="ru-RU"/>
                    </w:rPr>
                  </w:pPr>
                  <w:r w:rsidRPr="00FB11E2">
                    <w:rPr>
                      <w:rFonts w:ascii="Times New Roman" w:eastAsia="Times New Roman" w:hAnsi="Times New Roman"/>
                      <w:color w:val="000000"/>
                      <w:sz w:val="24"/>
                      <w:szCs w:val="24"/>
                      <w:lang w:eastAsia="ru-RU"/>
                    </w:rPr>
                    <w:t>Направления (подпрограммы)</w:t>
                  </w:r>
                </w:p>
              </w:tc>
              <w:tc>
                <w:tcPr>
                  <w:tcW w:w="4460" w:type="dxa"/>
                  <w:tcBorders>
                    <w:top w:val="nil"/>
                    <w:left w:val="nil"/>
                    <w:bottom w:val="single" w:sz="4" w:space="0" w:color="auto"/>
                    <w:right w:val="single" w:sz="4" w:space="0" w:color="auto"/>
                  </w:tcBorders>
                  <w:shd w:val="clear" w:color="auto" w:fill="FFFFFF" w:themeFill="background1"/>
                  <w:vAlign w:val="center"/>
                  <w:hideMark/>
                </w:tcPr>
                <w:p w14:paraId="3BD23C03" w14:textId="77777777" w:rsidR="00FB11E2" w:rsidRPr="00FB11E2" w:rsidRDefault="00FB11E2" w:rsidP="00FB11E2">
                  <w:pPr>
                    <w:spacing w:after="0" w:line="240" w:lineRule="auto"/>
                    <w:jc w:val="both"/>
                    <w:rPr>
                      <w:rFonts w:ascii="Times New Roman" w:eastAsia="Times New Roman" w:hAnsi="Times New Roman"/>
                      <w:color w:val="000000"/>
                      <w:sz w:val="24"/>
                      <w:szCs w:val="24"/>
                      <w:lang w:eastAsia="ru-RU"/>
                    </w:rPr>
                  </w:pPr>
                  <w:r w:rsidRPr="00FB11E2">
                    <w:rPr>
                      <w:rFonts w:ascii="Times New Roman" w:eastAsia="Times New Roman" w:hAnsi="Times New Roman"/>
                      <w:color w:val="000000"/>
                      <w:sz w:val="24"/>
                      <w:szCs w:val="24"/>
                      <w:lang w:eastAsia="ru-RU"/>
                    </w:rPr>
                    <w:t>Не предусмотрены</w:t>
                  </w:r>
                </w:p>
              </w:tc>
            </w:tr>
            <w:tr w:rsidR="00FB11E2" w:rsidRPr="00FB11E2" w14:paraId="3D0EFFC5" w14:textId="77777777" w:rsidTr="00FB11E2">
              <w:trPr>
                <w:trHeight w:val="945"/>
              </w:trPr>
              <w:tc>
                <w:tcPr>
                  <w:tcW w:w="4840" w:type="dxa"/>
                  <w:tcBorders>
                    <w:top w:val="nil"/>
                    <w:left w:val="single" w:sz="4" w:space="0" w:color="auto"/>
                    <w:bottom w:val="single" w:sz="4" w:space="0" w:color="auto"/>
                    <w:right w:val="single" w:sz="4" w:space="0" w:color="auto"/>
                  </w:tcBorders>
                  <w:shd w:val="clear" w:color="000000" w:fill="FFFFFF"/>
                  <w:vAlign w:val="center"/>
                  <w:hideMark/>
                </w:tcPr>
                <w:p w14:paraId="5BF7A521" w14:textId="77777777" w:rsidR="00FB11E2" w:rsidRPr="00FB11E2" w:rsidRDefault="00FB11E2" w:rsidP="00FB11E2">
                  <w:pPr>
                    <w:spacing w:after="0" w:line="240" w:lineRule="auto"/>
                    <w:jc w:val="both"/>
                    <w:rPr>
                      <w:rFonts w:ascii="Times New Roman" w:eastAsia="Times New Roman" w:hAnsi="Times New Roman"/>
                      <w:color w:val="000000"/>
                      <w:sz w:val="24"/>
                      <w:szCs w:val="24"/>
                      <w:lang w:eastAsia="ru-RU"/>
                    </w:rPr>
                  </w:pPr>
                  <w:r w:rsidRPr="00FB11E2">
                    <w:rPr>
                      <w:rFonts w:ascii="Times New Roman" w:eastAsia="Times New Roman" w:hAnsi="Times New Roman"/>
                      <w:color w:val="000000"/>
                      <w:sz w:val="24"/>
                      <w:szCs w:val="24"/>
                      <w:lang w:eastAsia="ru-RU"/>
                    </w:rPr>
                    <w:lastRenderedPageBreak/>
                    <w:t>Общий объем финансового обеспечения реализации муниципальной программы за период ее реализации, тыс. рублей</w:t>
                  </w:r>
                </w:p>
              </w:tc>
              <w:tc>
                <w:tcPr>
                  <w:tcW w:w="4460" w:type="dxa"/>
                  <w:tcBorders>
                    <w:top w:val="nil"/>
                    <w:left w:val="nil"/>
                    <w:bottom w:val="single" w:sz="4" w:space="0" w:color="auto"/>
                    <w:right w:val="single" w:sz="4" w:space="0" w:color="auto"/>
                  </w:tcBorders>
                  <w:shd w:val="clear" w:color="auto" w:fill="FFFFFF" w:themeFill="background1"/>
                  <w:vAlign w:val="bottom"/>
                  <w:hideMark/>
                </w:tcPr>
                <w:p w14:paraId="4686D10F" w14:textId="77777777" w:rsidR="00FB11E2" w:rsidRPr="00FB11E2" w:rsidRDefault="00FB11E2" w:rsidP="00FB11E2">
                  <w:pPr>
                    <w:spacing w:after="0" w:line="240" w:lineRule="auto"/>
                    <w:rPr>
                      <w:rFonts w:ascii="Times New Roman" w:eastAsia="Times New Roman" w:hAnsi="Times New Roman"/>
                      <w:sz w:val="24"/>
                      <w:szCs w:val="24"/>
                      <w:lang w:eastAsia="ru-RU"/>
                    </w:rPr>
                  </w:pPr>
                  <w:proofErr w:type="gramStart"/>
                  <w:r w:rsidRPr="00FB11E2">
                    <w:rPr>
                      <w:rFonts w:ascii="Times New Roman" w:eastAsia="Times New Roman" w:hAnsi="Times New Roman"/>
                      <w:sz w:val="24"/>
                      <w:szCs w:val="24"/>
                      <w:lang w:eastAsia="ru-RU"/>
                    </w:rPr>
                    <w:t>Всего: 2 620 408,3 тыс. руб., в том числе: 1 этап - 1 788 433,8 тыс. руб., 2 этап - 831 974,5 тыс. руб.</w:t>
                  </w:r>
                  <w:proofErr w:type="gramEnd"/>
                </w:p>
              </w:tc>
            </w:tr>
            <w:tr w:rsidR="00FB11E2" w:rsidRPr="00FB11E2" w14:paraId="4C70E968" w14:textId="77777777" w:rsidTr="00FB11E2">
              <w:trPr>
                <w:trHeight w:val="945"/>
              </w:trPr>
              <w:tc>
                <w:tcPr>
                  <w:tcW w:w="4840" w:type="dxa"/>
                  <w:tcBorders>
                    <w:top w:val="nil"/>
                    <w:left w:val="single" w:sz="4" w:space="0" w:color="auto"/>
                    <w:bottom w:val="single" w:sz="4" w:space="0" w:color="auto"/>
                    <w:right w:val="single" w:sz="4" w:space="0" w:color="auto"/>
                  </w:tcBorders>
                  <w:shd w:val="clear" w:color="000000" w:fill="FFFFFF"/>
                  <w:vAlign w:val="center"/>
                  <w:hideMark/>
                </w:tcPr>
                <w:p w14:paraId="037701CF" w14:textId="77777777" w:rsidR="00FB11E2" w:rsidRPr="00FB11E2" w:rsidRDefault="00FB11E2" w:rsidP="00FB11E2">
                  <w:pPr>
                    <w:spacing w:after="0" w:line="240" w:lineRule="auto"/>
                    <w:jc w:val="both"/>
                    <w:rPr>
                      <w:rFonts w:ascii="Times New Roman" w:eastAsia="Times New Roman" w:hAnsi="Times New Roman"/>
                      <w:color w:val="000000"/>
                      <w:sz w:val="24"/>
                      <w:szCs w:val="24"/>
                      <w:lang w:eastAsia="ru-RU"/>
                    </w:rPr>
                  </w:pPr>
                  <w:r w:rsidRPr="00FB11E2">
                    <w:rPr>
                      <w:rFonts w:ascii="Times New Roman" w:eastAsia="Times New Roman" w:hAnsi="Times New Roman"/>
                      <w:color w:val="000000"/>
                      <w:sz w:val="24"/>
                      <w:szCs w:val="24"/>
                      <w:lang w:eastAsia="ru-RU"/>
                    </w:rPr>
                    <w:t>Влияние на достижение национальных целей развития Российской Федерации</w:t>
                  </w:r>
                </w:p>
              </w:tc>
              <w:tc>
                <w:tcPr>
                  <w:tcW w:w="4460" w:type="dxa"/>
                  <w:tcBorders>
                    <w:top w:val="nil"/>
                    <w:left w:val="nil"/>
                    <w:bottom w:val="single" w:sz="4" w:space="0" w:color="auto"/>
                    <w:right w:val="single" w:sz="4" w:space="0" w:color="auto"/>
                  </w:tcBorders>
                  <w:shd w:val="clear" w:color="auto" w:fill="FFFFFF" w:themeFill="background1"/>
                  <w:vAlign w:val="center"/>
                  <w:hideMark/>
                </w:tcPr>
                <w:p w14:paraId="078D227E" w14:textId="77777777" w:rsidR="00FB11E2" w:rsidRPr="00FB11E2" w:rsidRDefault="00FB11E2" w:rsidP="00FB11E2">
                  <w:pPr>
                    <w:spacing w:after="0" w:line="240" w:lineRule="auto"/>
                    <w:jc w:val="both"/>
                    <w:rPr>
                      <w:rFonts w:ascii="Times New Roman" w:eastAsia="Times New Roman" w:hAnsi="Times New Roman"/>
                      <w:color w:val="000000"/>
                      <w:sz w:val="24"/>
                      <w:szCs w:val="24"/>
                      <w:lang w:eastAsia="ru-RU"/>
                    </w:rPr>
                  </w:pPr>
                  <w:r w:rsidRPr="00FB11E2">
                    <w:rPr>
                      <w:rFonts w:ascii="Times New Roman" w:eastAsia="Times New Roman" w:hAnsi="Times New Roman"/>
                      <w:color w:val="000000"/>
                      <w:sz w:val="24"/>
                      <w:szCs w:val="24"/>
                      <w:lang w:eastAsia="ru-RU"/>
                    </w:rPr>
                    <w:t>Сохранение населения, укрепление здоровья и повышение благополучия людей, поддержка семьи</w:t>
                  </w:r>
                </w:p>
              </w:tc>
            </w:tr>
          </w:tbl>
          <w:p w14:paraId="6B8B2BE9" w14:textId="77777777" w:rsidR="008500B2" w:rsidRPr="008500B2" w:rsidRDefault="008500B2" w:rsidP="008500B2">
            <w:pPr>
              <w:pStyle w:val="a3"/>
              <w:spacing w:after="0" w:line="240" w:lineRule="auto"/>
              <w:rPr>
                <w:rFonts w:ascii="Times New Roman" w:eastAsia="Times New Roman" w:hAnsi="Times New Roman"/>
                <w:sz w:val="28"/>
                <w:szCs w:val="28"/>
                <w:lang w:eastAsia="ru-RU"/>
              </w:rPr>
            </w:pPr>
          </w:p>
        </w:tc>
      </w:tr>
    </w:tbl>
    <w:p w14:paraId="4EF2D48F" w14:textId="77777777" w:rsidR="00681008" w:rsidRDefault="00681008" w:rsidP="00681008">
      <w:pPr>
        <w:spacing w:after="0" w:line="240" w:lineRule="auto"/>
        <w:rPr>
          <w:rFonts w:ascii="Times New Roman" w:eastAsia="Times New Roman" w:hAnsi="Times New Roman"/>
          <w:sz w:val="28"/>
          <w:szCs w:val="28"/>
          <w:lang w:eastAsia="ru-RU"/>
        </w:rPr>
      </w:pPr>
    </w:p>
    <w:p w14:paraId="54D143EB" w14:textId="77777777" w:rsidR="00681008" w:rsidRDefault="00681008" w:rsidP="00681008">
      <w:pPr>
        <w:spacing w:after="0" w:line="240" w:lineRule="auto"/>
        <w:rPr>
          <w:rFonts w:ascii="Times New Roman" w:eastAsia="Times New Roman" w:hAnsi="Times New Roman"/>
          <w:sz w:val="28"/>
          <w:szCs w:val="28"/>
          <w:lang w:eastAsia="ru-RU"/>
        </w:rPr>
      </w:pPr>
    </w:p>
    <w:p w14:paraId="3D9CD6CF" w14:textId="77777777" w:rsidR="00681008" w:rsidRDefault="00681008" w:rsidP="00681008">
      <w:pPr>
        <w:spacing w:after="0" w:line="240" w:lineRule="auto"/>
        <w:rPr>
          <w:rFonts w:ascii="Times New Roman" w:eastAsia="Times New Roman" w:hAnsi="Times New Roman"/>
          <w:sz w:val="28"/>
          <w:szCs w:val="28"/>
          <w:lang w:eastAsia="ru-RU"/>
        </w:rPr>
      </w:pPr>
      <w:r w:rsidRPr="00B923CB">
        <w:rPr>
          <w:rFonts w:ascii="Times New Roman" w:eastAsia="Times New Roman" w:hAnsi="Times New Roman"/>
          <w:sz w:val="28"/>
          <w:szCs w:val="28"/>
          <w:lang w:eastAsia="ru-RU"/>
        </w:rPr>
        <w:t xml:space="preserve">Заместитель главы </w:t>
      </w:r>
      <w:proofErr w:type="gramStart"/>
      <w:r w:rsidRPr="00B923CB">
        <w:rPr>
          <w:rFonts w:ascii="Times New Roman" w:eastAsia="Times New Roman" w:hAnsi="Times New Roman"/>
          <w:sz w:val="28"/>
          <w:szCs w:val="28"/>
          <w:lang w:eastAsia="ru-RU"/>
        </w:rPr>
        <w:t>муниципального</w:t>
      </w:r>
      <w:proofErr w:type="gramEnd"/>
      <w:r w:rsidRPr="00B923CB">
        <w:rPr>
          <w:rFonts w:ascii="Times New Roman" w:eastAsia="Times New Roman" w:hAnsi="Times New Roman"/>
          <w:sz w:val="28"/>
          <w:szCs w:val="28"/>
          <w:lang w:eastAsia="ru-RU"/>
        </w:rPr>
        <w:t xml:space="preserve"> </w:t>
      </w:r>
    </w:p>
    <w:p w14:paraId="506C76B2" w14:textId="7B2783A1" w:rsidR="00D318FD" w:rsidRPr="00994059" w:rsidRDefault="00681008" w:rsidP="00681008">
      <w:pPr>
        <w:autoSpaceDE w:val="0"/>
        <w:autoSpaceDN w:val="0"/>
        <w:adjustRightInd w:val="0"/>
        <w:spacing w:after="0" w:line="240" w:lineRule="auto"/>
        <w:outlineLvl w:val="0"/>
        <w:rPr>
          <w:rFonts w:ascii="Times New Roman" w:hAnsi="Times New Roman"/>
          <w:bCs/>
          <w:sz w:val="28"/>
          <w:szCs w:val="28"/>
        </w:rPr>
      </w:pPr>
      <w:r w:rsidRPr="00B923CB">
        <w:rPr>
          <w:rFonts w:ascii="Times New Roman" w:eastAsia="Times New Roman" w:hAnsi="Times New Roman"/>
          <w:sz w:val="28"/>
          <w:szCs w:val="28"/>
          <w:lang w:eastAsia="ru-RU"/>
        </w:rPr>
        <w:t>образования Кавказский район</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С.Г. Чепов</w:t>
      </w:r>
    </w:p>
    <w:p w14:paraId="4550C93D" w14:textId="77777777" w:rsidR="00E357A5" w:rsidRPr="00994059" w:rsidRDefault="00E357A5" w:rsidP="00D318FD">
      <w:pPr>
        <w:spacing w:after="0" w:line="240" w:lineRule="auto"/>
        <w:rPr>
          <w:rFonts w:ascii="Times New Roman" w:hAnsi="Times New Roman"/>
          <w:sz w:val="28"/>
          <w:szCs w:val="28"/>
          <w:lang w:eastAsia="x-none"/>
        </w:rPr>
      </w:pPr>
    </w:p>
    <w:p w14:paraId="7BF1D614" w14:textId="77777777" w:rsidR="008966EF" w:rsidRPr="00994059" w:rsidRDefault="008966EF" w:rsidP="00D318FD">
      <w:pPr>
        <w:spacing w:after="0" w:line="240" w:lineRule="auto"/>
        <w:rPr>
          <w:rFonts w:ascii="Times New Roman" w:hAnsi="Times New Roman"/>
          <w:sz w:val="28"/>
          <w:szCs w:val="28"/>
          <w:lang w:eastAsia="x-none"/>
        </w:rPr>
        <w:sectPr w:rsidR="008966EF" w:rsidRPr="00994059" w:rsidSect="00B41D79">
          <w:pgSz w:w="11905" w:h="16837"/>
          <w:pgMar w:top="1134" w:right="567" w:bottom="1134" w:left="1701" w:header="720" w:footer="720" w:gutter="0"/>
          <w:cols w:space="720"/>
          <w:noEndnote/>
        </w:sectPr>
      </w:pPr>
    </w:p>
    <w:tbl>
      <w:tblPr>
        <w:tblW w:w="15608" w:type="dxa"/>
        <w:tblInd w:w="93" w:type="dxa"/>
        <w:tblLayout w:type="fixed"/>
        <w:tblLook w:val="04A0" w:firstRow="1" w:lastRow="0" w:firstColumn="1" w:lastColumn="0" w:noHBand="0" w:noVBand="1"/>
      </w:tblPr>
      <w:tblGrid>
        <w:gridCol w:w="696"/>
        <w:gridCol w:w="2800"/>
        <w:gridCol w:w="1292"/>
        <w:gridCol w:w="1137"/>
        <w:gridCol w:w="936"/>
        <w:gridCol w:w="936"/>
        <w:gridCol w:w="936"/>
        <w:gridCol w:w="3174"/>
        <w:gridCol w:w="1806"/>
        <w:gridCol w:w="1895"/>
      </w:tblGrid>
      <w:tr w:rsidR="00EB683D" w:rsidRPr="00EB683D" w14:paraId="4523A502" w14:textId="77777777" w:rsidTr="00EB683D">
        <w:trPr>
          <w:trHeight w:val="375"/>
        </w:trPr>
        <w:tc>
          <w:tcPr>
            <w:tcW w:w="15608" w:type="dxa"/>
            <w:gridSpan w:val="10"/>
            <w:tcBorders>
              <w:top w:val="nil"/>
              <w:left w:val="nil"/>
              <w:bottom w:val="nil"/>
              <w:right w:val="nil"/>
            </w:tcBorders>
            <w:shd w:val="clear" w:color="000000" w:fill="FFFFFF"/>
            <w:noWrap/>
            <w:vAlign w:val="center"/>
            <w:hideMark/>
          </w:tcPr>
          <w:bookmarkEnd w:id="0"/>
          <w:p w14:paraId="1E693504" w14:textId="77777777" w:rsidR="00EB683D" w:rsidRPr="00EB683D" w:rsidRDefault="00EB683D" w:rsidP="00EB683D">
            <w:pPr>
              <w:spacing w:after="0" w:line="240" w:lineRule="auto"/>
              <w:jc w:val="center"/>
              <w:rPr>
                <w:rFonts w:ascii="Times New Roman" w:eastAsia="Times New Roman" w:hAnsi="Times New Roman"/>
                <w:sz w:val="28"/>
                <w:szCs w:val="28"/>
                <w:lang w:eastAsia="ru-RU"/>
              </w:rPr>
            </w:pPr>
            <w:r w:rsidRPr="00EB683D">
              <w:rPr>
                <w:rFonts w:ascii="Times New Roman" w:eastAsia="Times New Roman" w:hAnsi="Times New Roman"/>
                <w:sz w:val="28"/>
                <w:szCs w:val="28"/>
                <w:lang w:eastAsia="ru-RU"/>
              </w:rPr>
              <w:lastRenderedPageBreak/>
              <w:t>2. Целевые показатели муниципальной программы</w:t>
            </w:r>
          </w:p>
        </w:tc>
      </w:tr>
      <w:tr w:rsidR="00EB683D" w:rsidRPr="00EB683D" w14:paraId="15D11911" w14:textId="77777777" w:rsidTr="00EB683D">
        <w:trPr>
          <w:trHeight w:val="315"/>
        </w:trPr>
        <w:tc>
          <w:tcPr>
            <w:tcW w:w="15608" w:type="dxa"/>
            <w:gridSpan w:val="10"/>
            <w:tcBorders>
              <w:top w:val="nil"/>
              <w:left w:val="nil"/>
              <w:bottom w:val="nil"/>
              <w:right w:val="nil"/>
            </w:tcBorders>
            <w:shd w:val="clear" w:color="000000" w:fill="FFFFFF"/>
            <w:noWrap/>
            <w:vAlign w:val="center"/>
            <w:hideMark/>
          </w:tcPr>
          <w:p w14:paraId="037E0D4E"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 </w:t>
            </w:r>
          </w:p>
        </w:tc>
      </w:tr>
      <w:tr w:rsidR="00EB683D" w:rsidRPr="00EB683D" w14:paraId="2CF7CDD7" w14:textId="77777777" w:rsidTr="00EB683D">
        <w:trPr>
          <w:trHeight w:val="660"/>
        </w:trPr>
        <w:tc>
          <w:tcPr>
            <w:tcW w:w="6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1BB6FB4"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 xml:space="preserve">№ </w:t>
            </w:r>
            <w:proofErr w:type="gramStart"/>
            <w:r w:rsidRPr="00EB683D">
              <w:rPr>
                <w:rFonts w:ascii="Times New Roman" w:eastAsia="Times New Roman" w:hAnsi="Times New Roman"/>
                <w:sz w:val="24"/>
                <w:szCs w:val="24"/>
                <w:lang w:eastAsia="ru-RU"/>
              </w:rPr>
              <w:t>п</w:t>
            </w:r>
            <w:proofErr w:type="gramEnd"/>
            <w:r w:rsidRPr="00EB683D">
              <w:rPr>
                <w:rFonts w:ascii="Times New Roman" w:eastAsia="Times New Roman" w:hAnsi="Times New Roman"/>
                <w:sz w:val="24"/>
                <w:szCs w:val="24"/>
                <w:lang w:eastAsia="ru-RU"/>
              </w:rPr>
              <w:t>/п</w:t>
            </w:r>
          </w:p>
        </w:tc>
        <w:tc>
          <w:tcPr>
            <w:tcW w:w="28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EB90DA7"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Наименование показателя</w:t>
            </w:r>
          </w:p>
        </w:tc>
        <w:tc>
          <w:tcPr>
            <w:tcW w:w="12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C4DA185"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Единица измерения</w:t>
            </w:r>
          </w:p>
        </w:tc>
        <w:tc>
          <w:tcPr>
            <w:tcW w:w="11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93A740F"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Базовое значение (2024 год)</w:t>
            </w:r>
          </w:p>
        </w:tc>
        <w:tc>
          <w:tcPr>
            <w:tcW w:w="2808" w:type="dxa"/>
            <w:gridSpan w:val="3"/>
            <w:tcBorders>
              <w:top w:val="single" w:sz="4" w:space="0" w:color="auto"/>
              <w:left w:val="nil"/>
              <w:bottom w:val="single" w:sz="4" w:space="0" w:color="auto"/>
              <w:right w:val="single" w:sz="4" w:space="0" w:color="auto"/>
            </w:tcBorders>
            <w:shd w:val="clear" w:color="000000" w:fill="FFFFFF"/>
            <w:vAlign w:val="center"/>
            <w:hideMark/>
          </w:tcPr>
          <w:p w14:paraId="62835051"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Значения показателя</w:t>
            </w:r>
          </w:p>
        </w:tc>
        <w:tc>
          <w:tcPr>
            <w:tcW w:w="31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2AD30B4"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Документ</w:t>
            </w:r>
          </w:p>
        </w:tc>
        <w:tc>
          <w:tcPr>
            <w:tcW w:w="18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9325E35"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proofErr w:type="gramStart"/>
            <w:r w:rsidRPr="00EB683D">
              <w:rPr>
                <w:rFonts w:ascii="Times New Roman" w:eastAsia="Times New Roman" w:hAnsi="Times New Roman"/>
                <w:sz w:val="24"/>
                <w:szCs w:val="24"/>
                <w:lang w:eastAsia="ru-RU"/>
              </w:rPr>
              <w:t>Ответственный</w:t>
            </w:r>
            <w:proofErr w:type="gramEnd"/>
            <w:r w:rsidRPr="00EB683D">
              <w:rPr>
                <w:rFonts w:ascii="Times New Roman" w:eastAsia="Times New Roman" w:hAnsi="Times New Roman"/>
                <w:sz w:val="24"/>
                <w:szCs w:val="24"/>
                <w:lang w:eastAsia="ru-RU"/>
              </w:rPr>
              <w:t xml:space="preserve"> за достижение показателя</w:t>
            </w:r>
          </w:p>
        </w:tc>
        <w:tc>
          <w:tcPr>
            <w:tcW w:w="18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C54D18D"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Связь с показателями НЦ, ВДЛ, ГП</w:t>
            </w:r>
          </w:p>
        </w:tc>
      </w:tr>
      <w:tr w:rsidR="00EB683D" w:rsidRPr="00EB683D" w14:paraId="2B3AE09F" w14:textId="77777777" w:rsidTr="00EB683D">
        <w:trPr>
          <w:trHeight w:val="1050"/>
        </w:trPr>
        <w:tc>
          <w:tcPr>
            <w:tcW w:w="696" w:type="dxa"/>
            <w:vMerge/>
            <w:tcBorders>
              <w:top w:val="single" w:sz="4" w:space="0" w:color="auto"/>
              <w:left w:val="single" w:sz="4" w:space="0" w:color="auto"/>
              <w:bottom w:val="single" w:sz="4" w:space="0" w:color="auto"/>
              <w:right w:val="single" w:sz="4" w:space="0" w:color="auto"/>
            </w:tcBorders>
            <w:vAlign w:val="center"/>
            <w:hideMark/>
          </w:tcPr>
          <w:p w14:paraId="39A06CC0" w14:textId="77777777" w:rsidR="00EB683D" w:rsidRPr="00EB683D" w:rsidRDefault="00EB683D" w:rsidP="00EB683D">
            <w:pPr>
              <w:spacing w:after="0" w:line="240" w:lineRule="auto"/>
              <w:rPr>
                <w:rFonts w:ascii="Times New Roman" w:eastAsia="Times New Roman" w:hAnsi="Times New Roman"/>
                <w:sz w:val="24"/>
                <w:szCs w:val="24"/>
                <w:lang w:eastAsia="ru-R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14:paraId="5A78CBB4" w14:textId="77777777" w:rsidR="00EB683D" w:rsidRPr="00EB683D" w:rsidRDefault="00EB683D" w:rsidP="00EB683D">
            <w:pPr>
              <w:spacing w:after="0" w:line="240" w:lineRule="auto"/>
              <w:rPr>
                <w:rFonts w:ascii="Times New Roman" w:eastAsia="Times New Roman" w:hAnsi="Times New Roman"/>
                <w:sz w:val="24"/>
                <w:szCs w:val="24"/>
                <w:lang w:eastAsia="ru-RU"/>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14:paraId="672B9CF1" w14:textId="77777777" w:rsidR="00EB683D" w:rsidRPr="00EB683D" w:rsidRDefault="00EB683D" w:rsidP="00EB683D">
            <w:pPr>
              <w:spacing w:after="0" w:line="240" w:lineRule="auto"/>
              <w:rPr>
                <w:rFonts w:ascii="Times New Roman" w:eastAsia="Times New Roman" w:hAnsi="Times New Roman"/>
                <w:sz w:val="24"/>
                <w:szCs w:val="24"/>
                <w:lang w:eastAsia="ru-RU"/>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14:paraId="0F30C09D" w14:textId="77777777" w:rsidR="00EB683D" w:rsidRPr="00EB683D" w:rsidRDefault="00EB683D" w:rsidP="00EB683D">
            <w:pPr>
              <w:spacing w:after="0" w:line="240" w:lineRule="auto"/>
              <w:rPr>
                <w:rFonts w:ascii="Times New Roman" w:eastAsia="Times New Roman" w:hAnsi="Times New Roman"/>
                <w:sz w:val="24"/>
                <w:szCs w:val="24"/>
                <w:lang w:eastAsia="ru-RU"/>
              </w:rPr>
            </w:pPr>
          </w:p>
        </w:tc>
        <w:tc>
          <w:tcPr>
            <w:tcW w:w="936" w:type="dxa"/>
            <w:tcBorders>
              <w:top w:val="nil"/>
              <w:left w:val="nil"/>
              <w:bottom w:val="single" w:sz="4" w:space="0" w:color="auto"/>
              <w:right w:val="single" w:sz="4" w:space="0" w:color="auto"/>
            </w:tcBorders>
            <w:shd w:val="clear" w:color="000000" w:fill="FFFFFF"/>
            <w:vAlign w:val="center"/>
            <w:hideMark/>
          </w:tcPr>
          <w:p w14:paraId="5C5A1290"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2025 год</w:t>
            </w:r>
          </w:p>
        </w:tc>
        <w:tc>
          <w:tcPr>
            <w:tcW w:w="936" w:type="dxa"/>
            <w:tcBorders>
              <w:top w:val="nil"/>
              <w:left w:val="nil"/>
              <w:bottom w:val="single" w:sz="4" w:space="0" w:color="auto"/>
              <w:right w:val="single" w:sz="4" w:space="0" w:color="auto"/>
            </w:tcBorders>
            <w:shd w:val="clear" w:color="000000" w:fill="FFFFFF"/>
            <w:vAlign w:val="center"/>
            <w:hideMark/>
          </w:tcPr>
          <w:p w14:paraId="0686FBC0"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2026 год</w:t>
            </w:r>
          </w:p>
        </w:tc>
        <w:tc>
          <w:tcPr>
            <w:tcW w:w="936" w:type="dxa"/>
            <w:tcBorders>
              <w:top w:val="nil"/>
              <w:left w:val="nil"/>
              <w:bottom w:val="single" w:sz="4" w:space="0" w:color="auto"/>
              <w:right w:val="single" w:sz="4" w:space="0" w:color="auto"/>
            </w:tcBorders>
            <w:shd w:val="clear" w:color="000000" w:fill="FFFFFF"/>
            <w:vAlign w:val="center"/>
            <w:hideMark/>
          </w:tcPr>
          <w:p w14:paraId="0374BBA3"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2027 год</w:t>
            </w:r>
          </w:p>
        </w:tc>
        <w:tc>
          <w:tcPr>
            <w:tcW w:w="3174" w:type="dxa"/>
            <w:vMerge/>
            <w:tcBorders>
              <w:top w:val="single" w:sz="4" w:space="0" w:color="auto"/>
              <w:left w:val="single" w:sz="4" w:space="0" w:color="auto"/>
              <w:bottom w:val="single" w:sz="4" w:space="0" w:color="auto"/>
              <w:right w:val="single" w:sz="4" w:space="0" w:color="auto"/>
            </w:tcBorders>
            <w:vAlign w:val="center"/>
            <w:hideMark/>
          </w:tcPr>
          <w:p w14:paraId="304F093F" w14:textId="77777777" w:rsidR="00EB683D" w:rsidRPr="00EB683D" w:rsidRDefault="00EB683D" w:rsidP="00EB683D">
            <w:pPr>
              <w:spacing w:after="0" w:line="240" w:lineRule="auto"/>
              <w:rPr>
                <w:rFonts w:ascii="Times New Roman" w:eastAsia="Times New Roman" w:hAnsi="Times New Roman"/>
                <w:sz w:val="24"/>
                <w:szCs w:val="24"/>
                <w:lang w:eastAsia="ru-RU"/>
              </w:rPr>
            </w:pPr>
          </w:p>
        </w:tc>
        <w:tc>
          <w:tcPr>
            <w:tcW w:w="1806" w:type="dxa"/>
            <w:vMerge/>
            <w:tcBorders>
              <w:top w:val="single" w:sz="4" w:space="0" w:color="auto"/>
              <w:left w:val="single" w:sz="4" w:space="0" w:color="auto"/>
              <w:bottom w:val="single" w:sz="4" w:space="0" w:color="auto"/>
              <w:right w:val="single" w:sz="4" w:space="0" w:color="auto"/>
            </w:tcBorders>
            <w:vAlign w:val="center"/>
            <w:hideMark/>
          </w:tcPr>
          <w:p w14:paraId="63229618" w14:textId="77777777" w:rsidR="00EB683D" w:rsidRPr="00EB683D" w:rsidRDefault="00EB683D" w:rsidP="00EB683D">
            <w:pPr>
              <w:spacing w:after="0" w:line="240" w:lineRule="auto"/>
              <w:rPr>
                <w:rFonts w:ascii="Times New Roman" w:eastAsia="Times New Roman" w:hAnsi="Times New Roman"/>
                <w:sz w:val="24"/>
                <w:szCs w:val="24"/>
                <w:lang w:eastAsia="ru-RU"/>
              </w:rPr>
            </w:pPr>
          </w:p>
        </w:tc>
        <w:tc>
          <w:tcPr>
            <w:tcW w:w="1895" w:type="dxa"/>
            <w:vMerge/>
            <w:tcBorders>
              <w:top w:val="single" w:sz="4" w:space="0" w:color="auto"/>
              <w:left w:val="single" w:sz="4" w:space="0" w:color="auto"/>
              <w:bottom w:val="single" w:sz="4" w:space="0" w:color="auto"/>
              <w:right w:val="single" w:sz="4" w:space="0" w:color="auto"/>
            </w:tcBorders>
            <w:vAlign w:val="center"/>
            <w:hideMark/>
          </w:tcPr>
          <w:p w14:paraId="40E4F940" w14:textId="77777777" w:rsidR="00EB683D" w:rsidRPr="00EB683D" w:rsidRDefault="00EB683D" w:rsidP="00EB683D">
            <w:pPr>
              <w:spacing w:after="0" w:line="240" w:lineRule="auto"/>
              <w:rPr>
                <w:rFonts w:ascii="Times New Roman" w:eastAsia="Times New Roman" w:hAnsi="Times New Roman"/>
                <w:sz w:val="24"/>
                <w:szCs w:val="24"/>
                <w:lang w:eastAsia="ru-RU"/>
              </w:rPr>
            </w:pPr>
          </w:p>
        </w:tc>
      </w:tr>
      <w:tr w:rsidR="00EB683D" w:rsidRPr="00EB683D" w14:paraId="63F0A6DE" w14:textId="77777777" w:rsidTr="00EB683D">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CC7FB79"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1</w:t>
            </w:r>
          </w:p>
        </w:tc>
        <w:tc>
          <w:tcPr>
            <w:tcW w:w="2800" w:type="dxa"/>
            <w:tcBorders>
              <w:top w:val="nil"/>
              <w:left w:val="nil"/>
              <w:bottom w:val="single" w:sz="4" w:space="0" w:color="auto"/>
              <w:right w:val="single" w:sz="4" w:space="0" w:color="auto"/>
            </w:tcBorders>
            <w:shd w:val="clear" w:color="000000" w:fill="FFFFFF"/>
            <w:vAlign w:val="center"/>
            <w:hideMark/>
          </w:tcPr>
          <w:p w14:paraId="6F06FDE9"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2</w:t>
            </w:r>
          </w:p>
        </w:tc>
        <w:tc>
          <w:tcPr>
            <w:tcW w:w="1292" w:type="dxa"/>
            <w:tcBorders>
              <w:top w:val="nil"/>
              <w:left w:val="nil"/>
              <w:bottom w:val="single" w:sz="4" w:space="0" w:color="auto"/>
              <w:right w:val="single" w:sz="4" w:space="0" w:color="auto"/>
            </w:tcBorders>
            <w:shd w:val="clear" w:color="000000" w:fill="FFFFFF"/>
            <w:vAlign w:val="center"/>
            <w:hideMark/>
          </w:tcPr>
          <w:p w14:paraId="7A47D33F"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3</w:t>
            </w:r>
          </w:p>
        </w:tc>
        <w:tc>
          <w:tcPr>
            <w:tcW w:w="1137" w:type="dxa"/>
            <w:tcBorders>
              <w:top w:val="nil"/>
              <w:left w:val="nil"/>
              <w:bottom w:val="single" w:sz="4" w:space="0" w:color="auto"/>
              <w:right w:val="single" w:sz="4" w:space="0" w:color="auto"/>
            </w:tcBorders>
            <w:shd w:val="clear" w:color="000000" w:fill="FFFFFF"/>
            <w:vAlign w:val="center"/>
            <w:hideMark/>
          </w:tcPr>
          <w:p w14:paraId="307FFE9D"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4</w:t>
            </w:r>
          </w:p>
        </w:tc>
        <w:tc>
          <w:tcPr>
            <w:tcW w:w="936" w:type="dxa"/>
            <w:tcBorders>
              <w:top w:val="nil"/>
              <w:left w:val="nil"/>
              <w:bottom w:val="single" w:sz="4" w:space="0" w:color="auto"/>
              <w:right w:val="single" w:sz="4" w:space="0" w:color="auto"/>
            </w:tcBorders>
            <w:shd w:val="clear" w:color="000000" w:fill="FFFFFF"/>
            <w:vAlign w:val="center"/>
            <w:hideMark/>
          </w:tcPr>
          <w:p w14:paraId="3957A813"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5</w:t>
            </w:r>
          </w:p>
        </w:tc>
        <w:tc>
          <w:tcPr>
            <w:tcW w:w="936" w:type="dxa"/>
            <w:tcBorders>
              <w:top w:val="nil"/>
              <w:left w:val="nil"/>
              <w:bottom w:val="single" w:sz="4" w:space="0" w:color="auto"/>
              <w:right w:val="single" w:sz="4" w:space="0" w:color="auto"/>
            </w:tcBorders>
            <w:shd w:val="clear" w:color="000000" w:fill="FFFFFF"/>
            <w:vAlign w:val="center"/>
            <w:hideMark/>
          </w:tcPr>
          <w:p w14:paraId="72D7AEFA"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6</w:t>
            </w:r>
          </w:p>
        </w:tc>
        <w:tc>
          <w:tcPr>
            <w:tcW w:w="936" w:type="dxa"/>
            <w:tcBorders>
              <w:top w:val="nil"/>
              <w:left w:val="nil"/>
              <w:bottom w:val="single" w:sz="4" w:space="0" w:color="auto"/>
              <w:right w:val="single" w:sz="4" w:space="0" w:color="auto"/>
            </w:tcBorders>
            <w:shd w:val="clear" w:color="000000" w:fill="FFFFFF"/>
            <w:vAlign w:val="center"/>
            <w:hideMark/>
          </w:tcPr>
          <w:p w14:paraId="57609100"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7</w:t>
            </w:r>
          </w:p>
        </w:tc>
        <w:tc>
          <w:tcPr>
            <w:tcW w:w="3174" w:type="dxa"/>
            <w:tcBorders>
              <w:top w:val="nil"/>
              <w:left w:val="nil"/>
              <w:bottom w:val="single" w:sz="4" w:space="0" w:color="auto"/>
              <w:right w:val="single" w:sz="4" w:space="0" w:color="auto"/>
            </w:tcBorders>
            <w:shd w:val="clear" w:color="000000" w:fill="FFFFFF"/>
            <w:vAlign w:val="center"/>
            <w:hideMark/>
          </w:tcPr>
          <w:p w14:paraId="2EA7814C"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8</w:t>
            </w:r>
          </w:p>
        </w:tc>
        <w:tc>
          <w:tcPr>
            <w:tcW w:w="1806" w:type="dxa"/>
            <w:tcBorders>
              <w:top w:val="nil"/>
              <w:left w:val="nil"/>
              <w:bottom w:val="single" w:sz="4" w:space="0" w:color="auto"/>
              <w:right w:val="single" w:sz="4" w:space="0" w:color="auto"/>
            </w:tcBorders>
            <w:shd w:val="clear" w:color="000000" w:fill="FFFFFF"/>
            <w:vAlign w:val="center"/>
            <w:hideMark/>
          </w:tcPr>
          <w:p w14:paraId="6B180158"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9</w:t>
            </w:r>
          </w:p>
        </w:tc>
        <w:tc>
          <w:tcPr>
            <w:tcW w:w="1895" w:type="dxa"/>
            <w:tcBorders>
              <w:top w:val="nil"/>
              <w:left w:val="nil"/>
              <w:bottom w:val="single" w:sz="4" w:space="0" w:color="auto"/>
              <w:right w:val="single" w:sz="4" w:space="0" w:color="auto"/>
            </w:tcBorders>
            <w:shd w:val="clear" w:color="000000" w:fill="FFFFFF"/>
            <w:vAlign w:val="center"/>
            <w:hideMark/>
          </w:tcPr>
          <w:p w14:paraId="12F88AC7"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10</w:t>
            </w:r>
          </w:p>
        </w:tc>
      </w:tr>
      <w:tr w:rsidR="00EB683D" w:rsidRPr="00EB683D" w14:paraId="28BDA804" w14:textId="77777777" w:rsidTr="00EB683D">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23E83CB"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1</w:t>
            </w:r>
          </w:p>
        </w:tc>
        <w:tc>
          <w:tcPr>
            <w:tcW w:w="14912" w:type="dxa"/>
            <w:gridSpan w:val="9"/>
            <w:tcBorders>
              <w:top w:val="single" w:sz="4" w:space="0" w:color="auto"/>
              <w:left w:val="nil"/>
              <w:bottom w:val="single" w:sz="4" w:space="0" w:color="auto"/>
              <w:right w:val="single" w:sz="4" w:space="0" w:color="auto"/>
            </w:tcBorders>
            <w:shd w:val="clear" w:color="000000" w:fill="FFFFFF"/>
            <w:vAlign w:val="center"/>
            <w:hideMark/>
          </w:tcPr>
          <w:p w14:paraId="5352C0DC"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Показатели целей муниципальной программы</w:t>
            </w:r>
          </w:p>
        </w:tc>
      </w:tr>
      <w:tr w:rsidR="00EB683D" w:rsidRPr="00EB683D" w14:paraId="570378A1" w14:textId="77777777" w:rsidTr="00EB683D">
        <w:trPr>
          <w:trHeight w:val="109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EE3711B"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1.1</w:t>
            </w:r>
          </w:p>
        </w:tc>
        <w:tc>
          <w:tcPr>
            <w:tcW w:w="14912" w:type="dxa"/>
            <w:gridSpan w:val="9"/>
            <w:tcBorders>
              <w:top w:val="single" w:sz="4" w:space="0" w:color="auto"/>
              <w:left w:val="nil"/>
              <w:bottom w:val="single" w:sz="4" w:space="0" w:color="auto"/>
              <w:right w:val="single" w:sz="4" w:space="0" w:color="auto"/>
            </w:tcBorders>
            <w:shd w:val="clear" w:color="000000" w:fill="FFFFFF"/>
            <w:vAlign w:val="center"/>
            <w:hideMark/>
          </w:tcPr>
          <w:p w14:paraId="4676CF82"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Цель муниципальной программы - 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tc>
      </w:tr>
      <w:tr w:rsidR="00EB683D" w:rsidRPr="00EB683D" w14:paraId="33632B58" w14:textId="77777777" w:rsidTr="00EB683D">
        <w:trPr>
          <w:trHeight w:val="622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B37A07D"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lastRenderedPageBreak/>
              <w:t>1.1.1</w:t>
            </w:r>
          </w:p>
        </w:tc>
        <w:tc>
          <w:tcPr>
            <w:tcW w:w="2800" w:type="dxa"/>
            <w:tcBorders>
              <w:top w:val="nil"/>
              <w:left w:val="nil"/>
              <w:bottom w:val="single" w:sz="4" w:space="0" w:color="auto"/>
              <w:right w:val="single" w:sz="4" w:space="0" w:color="auto"/>
            </w:tcBorders>
            <w:shd w:val="clear" w:color="000000" w:fill="FFFFFF"/>
            <w:vAlign w:val="center"/>
            <w:hideMark/>
          </w:tcPr>
          <w:p w14:paraId="6014B9BE"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Доля населения Кавказского района, систематически занимающегося физической культурой и спортом в общей численности населения</w:t>
            </w:r>
          </w:p>
        </w:tc>
        <w:tc>
          <w:tcPr>
            <w:tcW w:w="1292" w:type="dxa"/>
            <w:tcBorders>
              <w:top w:val="nil"/>
              <w:left w:val="nil"/>
              <w:bottom w:val="single" w:sz="4" w:space="0" w:color="auto"/>
              <w:right w:val="single" w:sz="4" w:space="0" w:color="auto"/>
            </w:tcBorders>
            <w:shd w:val="clear" w:color="000000" w:fill="FFFFFF"/>
            <w:vAlign w:val="center"/>
            <w:hideMark/>
          </w:tcPr>
          <w:p w14:paraId="1626A22A"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процент</w:t>
            </w:r>
          </w:p>
        </w:tc>
        <w:tc>
          <w:tcPr>
            <w:tcW w:w="1137" w:type="dxa"/>
            <w:tcBorders>
              <w:top w:val="nil"/>
              <w:left w:val="nil"/>
              <w:bottom w:val="single" w:sz="4" w:space="0" w:color="auto"/>
              <w:right w:val="single" w:sz="4" w:space="0" w:color="auto"/>
            </w:tcBorders>
            <w:shd w:val="clear" w:color="000000" w:fill="FFFFFF"/>
            <w:vAlign w:val="center"/>
            <w:hideMark/>
          </w:tcPr>
          <w:p w14:paraId="6327ED90"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64</w:t>
            </w:r>
          </w:p>
        </w:tc>
        <w:tc>
          <w:tcPr>
            <w:tcW w:w="936" w:type="dxa"/>
            <w:tcBorders>
              <w:top w:val="nil"/>
              <w:left w:val="nil"/>
              <w:bottom w:val="single" w:sz="4" w:space="0" w:color="auto"/>
              <w:right w:val="single" w:sz="4" w:space="0" w:color="auto"/>
            </w:tcBorders>
            <w:shd w:val="clear" w:color="000000" w:fill="FFFFFF"/>
            <w:vAlign w:val="center"/>
            <w:hideMark/>
          </w:tcPr>
          <w:p w14:paraId="0DD19205"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69</w:t>
            </w:r>
          </w:p>
        </w:tc>
        <w:tc>
          <w:tcPr>
            <w:tcW w:w="936" w:type="dxa"/>
            <w:tcBorders>
              <w:top w:val="nil"/>
              <w:left w:val="nil"/>
              <w:bottom w:val="single" w:sz="4" w:space="0" w:color="auto"/>
              <w:right w:val="single" w:sz="4" w:space="0" w:color="auto"/>
            </w:tcBorders>
            <w:shd w:val="clear" w:color="000000" w:fill="FFFFFF"/>
            <w:vAlign w:val="center"/>
            <w:hideMark/>
          </w:tcPr>
          <w:p w14:paraId="3BDB8217"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69,5</w:t>
            </w:r>
          </w:p>
        </w:tc>
        <w:tc>
          <w:tcPr>
            <w:tcW w:w="936" w:type="dxa"/>
            <w:tcBorders>
              <w:top w:val="nil"/>
              <w:left w:val="nil"/>
              <w:bottom w:val="single" w:sz="4" w:space="0" w:color="auto"/>
              <w:right w:val="single" w:sz="4" w:space="0" w:color="auto"/>
            </w:tcBorders>
            <w:shd w:val="clear" w:color="000000" w:fill="FFFFFF"/>
            <w:vAlign w:val="center"/>
            <w:hideMark/>
          </w:tcPr>
          <w:p w14:paraId="6F1A6FA3"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70</w:t>
            </w:r>
          </w:p>
        </w:tc>
        <w:tc>
          <w:tcPr>
            <w:tcW w:w="3174" w:type="dxa"/>
            <w:tcBorders>
              <w:top w:val="nil"/>
              <w:left w:val="nil"/>
              <w:bottom w:val="single" w:sz="4" w:space="0" w:color="auto"/>
              <w:right w:val="single" w:sz="4" w:space="0" w:color="auto"/>
            </w:tcBorders>
            <w:shd w:val="clear" w:color="000000" w:fill="FFFFFF"/>
            <w:vAlign w:val="center"/>
            <w:hideMark/>
          </w:tcPr>
          <w:p w14:paraId="6439C4C3"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proofErr w:type="gramStart"/>
            <w:r w:rsidRPr="00EB683D">
              <w:rPr>
                <w:rFonts w:ascii="Times New Roman" w:eastAsia="Times New Roman" w:hAnsi="Times New Roman"/>
                <w:sz w:val="24"/>
                <w:szCs w:val="24"/>
                <w:lang w:eastAsia="ru-RU"/>
              </w:rPr>
              <w:t>Указ Президента Российской Федерации от 7 мая 2024 г. N 309</w:t>
            </w:r>
            <w:r w:rsidRPr="00EB683D">
              <w:rPr>
                <w:rFonts w:ascii="Times New Roman" w:eastAsia="Times New Roman" w:hAnsi="Times New Roman"/>
                <w:sz w:val="24"/>
                <w:szCs w:val="24"/>
                <w:lang w:eastAsia="ru-RU"/>
              </w:rPr>
              <w:br/>
              <w:t>"О национальных целях развития Российской Федерации на период до 2030 года и на перспективу до 2036 года"; Указ Президента РФ от 28 апреля 2008 г. N 607</w:t>
            </w:r>
            <w:r w:rsidRPr="00EB683D">
              <w:rPr>
                <w:rFonts w:ascii="Times New Roman" w:eastAsia="Times New Roman" w:hAnsi="Times New Roman"/>
                <w:sz w:val="24"/>
                <w:szCs w:val="24"/>
                <w:lang w:eastAsia="ru-RU"/>
              </w:rPr>
              <w:br/>
              <w:t>"Об оценке эффективности деятельности органов местного самоуправления муниципальных, городских округов и муниципальных районов";</w:t>
            </w:r>
            <w:proofErr w:type="gramEnd"/>
            <w:r w:rsidRPr="00EB683D">
              <w:rPr>
                <w:rFonts w:ascii="Times New Roman" w:eastAsia="Times New Roman" w:hAnsi="Times New Roman"/>
                <w:sz w:val="24"/>
                <w:szCs w:val="24"/>
                <w:lang w:eastAsia="ru-RU"/>
              </w:rPr>
              <w:t xml:space="preserve"> государственная программа Краснодарского края "Развитие физической культуры и спорта" (постановление главы администрации (губернатора) Краснодарского края от 12 октября 2015 г. № 962) </w:t>
            </w:r>
          </w:p>
        </w:tc>
        <w:tc>
          <w:tcPr>
            <w:tcW w:w="1806" w:type="dxa"/>
            <w:tcBorders>
              <w:top w:val="nil"/>
              <w:left w:val="nil"/>
              <w:bottom w:val="single" w:sz="4" w:space="0" w:color="auto"/>
              <w:right w:val="single" w:sz="4" w:space="0" w:color="auto"/>
            </w:tcBorders>
            <w:shd w:val="clear" w:color="000000" w:fill="FFFFFF"/>
            <w:vAlign w:val="center"/>
            <w:hideMark/>
          </w:tcPr>
          <w:p w14:paraId="173E531F"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Отдел по физической культуре и спорту администрации МО Кавказский район</w:t>
            </w:r>
          </w:p>
        </w:tc>
        <w:tc>
          <w:tcPr>
            <w:tcW w:w="1895" w:type="dxa"/>
            <w:tcBorders>
              <w:top w:val="nil"/>
              <w:left w:val="nil"/>
              <w:bottom w:val="single" w:sz="4" w:space="0" w:color="auto"/>
              <w:right w:val="single" w:sz="4" w:space="0" w:color="auto"/>
            </w:tcBorders>
            <w:shd w:val="clear" w:color="000000" w:fill="FFFFFF"/>
            <w:vAlign w:val="center"/>
            <w:hideMark/>
          </w:tcPr>
          <w:p w14:paraId="4D077D6A"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 xml:space="preserve">НЦ: повышение к 2030 году уровня удовлетворенности граждан условиями для занятий физической культурой и спортом;    ВДЛ: доля населения, систематически занимающегося физической культурой и спортом (процентов); ГП: доля граждан, систематически занимающихся физической культурой и спортом         </w:t>
            </w:r>
          </w:p>
        </w:tc>
      </w:tr>
      <w:tr w:rsidR="00EB683D" w:rsidRPr="00EB683D" w14:paraId="7363E0B8" w14:textId="77777777" w:rsidTr="00EB683D">
        <w:trPr>
          <w:trHeight w:val="679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E828EA8"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lastRenderedPageBreak/>
              <w:t>1.1.2</w:t>
            </w:r>
          </w:p>
        </w:tc>
        <w:tc>
          <w:tcPr>
            <w:tcW w:w="2800" w:type="dxa"/>
            <w:tcBorders>
              <w:top w:val="nil"/>
              <w:left w:val="nil"/>
              <w:bottom w:val="single" w:sz="4" w:space="0" w:color="auto"/>
              <w:right w:val="single" w:sz="4" w:space="0" w:color="auto"/>
            </w:tcBorders>
            <w:shd w:val="clear" w:color="000000" w:fill="FFFFFF"/>
            <w:vAlign w:val="center"/>
            <w:hideMark/>
          </w:tcPr>
          <w:p w14:paraId="71A7AC01"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Доля детей в возрасте от 7 до 18 лет, занимающихся в спортивных школах в Кавказском районе</w:t>
            </w:r>
          </w:p>
        </w:tc>
        <w:tc>
          <w:tcPr>
            <w:tcW w:w="1292" w:type="dxa"/>
            <w:tcBorders>
              <w:top w:val="nil"/>
              <w:left w:val="nil"/>
              <w:bottom w:val="single" w:sz="4" w:space="0" w:color="auto"/>
              <w:right w:val="single" w:sz="4" w:space="0" w:color="auto"/>
            </w:tcBorders>
            <w:shd w:val="clear" w:color="000000" w:fill="FFFFFF"/>
            <w:vAlign w:val="center"/>
            <w:hideMark/>
          </w:tcPr>
          <w:p w14:paraId="487E8EA2"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процент</w:t>
            </w:r>
          </w:p>
        </w:tc>
        <w:tc>
          <w:tcPr>
            <w:tcW w:w="1137" w:type="dxa"/>
            <w:tcBorders>
              <w:top w:val="nil"/>
              <w:left w:val="nil"/>
              <w:bottom w:val="single" w:sz="4" w:space="0" w:color="auto"/>
              <w:right w:val="single" w:sz="4" w:space="0" w:color="auto"/>
            </w:tcBorders>
            <w:shd w:val="clear" w:color="000000" w:fill="FFFFFF"/>
            <w:vAlign w:val="center"/>
            <w:hideMark/>
          </w:tcPr>
          <w:p w14:paraId="3A32C8D3"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72</w:t>
            </w:r>
          </w:p>
        </w:tc>
        <w:tc>
          <w:tcPr>
            <w:tcW w:w="936" w:type="dxa"/>
            <w:tcBorders>
              <w:top w:val="nil"/>
              <w:left w:val="nil"/>
              <w:bottom w:val="single" w:sz="4" w:space="0" w:color="auto"/>
              <w:right w:val="single" w:sz="4" w:space="0" w:color="auto"/>
            </w:tcBorders>
            <w:shd w:val="clear" w:color="000000" w:fill="FFFFFF"/>
            <w:vAlign w:val="center"/>
            <w:hideMark/>
          </w:tcPr>
          <w:p w14:paraId="494F16AD"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73</w:t>
            </w:r>
          </w:p>
        </w:tc>
        <w:tc>
          <w:tcPr>
            <w:tcW w:w="936" w:type="dxa"/>
            <w:tcBorders>
              <w:top w:val="nil"/>
              <w:left w:val="nil"/>
              <w:bottom w:val="single" w:sz="4" w:space="0" w:color="auto"/>
              <w:right w:val="single" w:sz="4" w:space="0" w:color="auto"/>
            </w:tcBorders>
            <w:shd w:val="clear" w:color="000000" w:fill="FFFFFF"/>
            <w:vAlign w:val="center"/>
            <w:hideMark/>
          </w:tcPr>
          <w:p w14:paraId="7A25C462"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74</w:t>
            </w:r>
          </w:p>
        </w:tc>
        <w:tc>
          <w:tcPr>
            <w:tcW w:w="936" w:type="dxa"/>
            <w:tcBorders>
              <w:top w:val="nil"/>
              <w:left w:val="nil"/>
              <w:bottom w:val="single" w:sz="4" w:space="0" w:color="auto"/>
              <w:right w:val="single" w:sz="4" w:space="0" w:color="auto"/>
            </w:tcBorders>
            <w:shd w:val="clear" w:color="000000" w:fill="FFFFFF"/>
            <w:vAlign w:val="center"/>
            <w:hideMark/>
          </w:tcPr>
          <w:p w14:paraId="15EBE621"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75</w:t>
            </w:r>
          </w:p>
        </w:tc>
        <w:tc>
          <w:tcPr>
            <w:tcW w:w="3174" w:type="dxa"/>
            <w:tcBorders>
              <w:top w:val="nil"/>
              <w:left w:val="nil"/>
              <w:bottom w:val="single" w:sz="4" w:space="0" w:color="auto"/>
              <w:right w:val="single" w:sz="4" w:space="0" w:color="auto"/>
            </w:tcBorders>
            <w:shd w:val="clear" w:color="000000" w:fill="FFFFFF"/>
            <w:vAlign w:val="center"/>
            <w:hideMark/>
          </w:tcPr>
          <w:p w14:paraId="15E843A7"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Указ Президента Российской Федерации от 7 мая 2024 г. N 309</w:t>
            </w:r>
            <w:r w:rsidRPr="00EB683D">
              <w:rPr>
                <w:rFonts w:ascii="Times New Roman" w:eastAsia="Times New Roman" w:hAnsi="Times New Roman"/>
                <w:sz w:val="24"/>
                <w:szCs w:val="24"/>
                <w:lang w:eastAsia="ru-RU"/>
              </w:rPr>
              <w:br/>
              <w:t xml:space="preserve">"О национальных целях развития Российской Федерации на период до 2030 года и на перспективу до 2036 </w:t>
            </w:r>
            <w:proofErr w:type="spellStart"/>
            <w:r w:rsidRPr="00EB683D">
              <w:rPr>
                <w:rFonts w:ascii="Times New Roman" w:eastAsia="Times New Roman" w:hAnsi="Times New Roman"/>
                <w:sz w:val="24"/>
                <w:szCs w:val="24"/>
                <w:lang w:eastAsia="ru-RU"/>
              </w:rPr>
              <w:t>года"</w:t>
            </w:r>
            <w:proofErr w:type="gramStart"/>
            <w:r w:rsidRPr="00EB683D">
              <w:rPr>
                <w:rFonts w:ascii="Times New Roman" w:eastAsia="Times New Roman" w:hAnsi="Times New Roman"/>
                <w:sz w:val="24"/>
                <w:szCs w:val="24"/>
                <w:lang w:eastAsia="ru-RU"/>
              </w:rPr>
              <w:t>;У</w:t>
            </w:r>
            <w:proofErr w:type="gramEnd"/>
            <w:r w:rsidRPr="00EB683D">
              <w:rPr>
                <w:rFonts w:ascii="Times New Roman" w:eastAsia="Times New Roman" w:hAnsi="Times New Roman"/>
                <w:sz w:val="24"/>
                <w:szCs w:val="24"/>
                <w:lang w:eastAsia="ru-RU"/>
              </w:rPr>
              <w:t>каз</w:t>
            </w:r>
            <w:proofErr w:type="spellEnd"/>
            <w:r w:rsidRPr="00EB683D">
              <w:rPr>
                <w:rFonts w:ascii="Times New Roman" w:eastAsia="Times New Roman" w:hAnsi="Times New Roman"/>
                <w:sz w:val="24"/>
                <w:szCs w:val="24"/>
                <w:lang w:eastAsia="ru-RU"/>
              </w:rPr>
              <w:t xml:space="preserve"> Президента РФ от 28 апреля 2008 г. N 607</w:t>
            </w:r>
            <w:r w:rsidRPr="00EB683D">
              <w:rPr>
                <w:rFonts w:ascii="Times New Roman" w:eastAsia="Times New Roman" w:hAnsi="Times New Roman"/>
                <w:sz w:val="24"/>
                <w:szCs w:val="24"/>
                <w:lang w:eastAsia="ru-RU"/>
              </w:rPr>
              <w:br/>
              <w:t xml:space="preserve">"Об оценке эффективности деятельности органов местного самоуправления муниципальных, городских округов и муниципальных районов";  государственная программа Краснодарского края "Развитие физической культуры и спорта" (постановление главы администрации (губернатора) Краснодарского края от 12 октября 2015 г. № 962) </w:t>
            </w:r>
          </w:p>
        </w:tc>
        <w:tc>
          <w:tcPr>
            <w:tcW w:w="1806" w:type="dxa"/>
            <w:tcBorders>
              <w:top w:val="nil"/>
              <w:left w:val="nil"/>
              <w:bottom w:val="single" w:sz="4" w:space="0" w:color="auto"/>
              <w:right w:val="single" w:sz="4" w:space="0" w:color="auto"/>
            </w:tcBorders>
            <w:shd w:val="clear" w:color="000000" w:fill="FFFFFF"/>
            <w:vAlign w:val="center"/>
            <w:hideMark/>
          </w:tcPr>
          <w:p w14:paraId="0A7811F9"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Отдел по физической культуре и спорту администрации МО Кавказский район</w:t>
            </w:r>
          </w:p>
        </w:tc>
        <w:tc>
          <w:tcPr>
            <w:tcW w:w="1895" w:type="dxa"/>
            <w:tcBorders>
              <w:top w:val="nil"/>
              <w:left w:val="nil"/>
              <w:bottom w:val="single" w:sz="4" w:space="0" w:color="auto"/>
              <w:right w:val="single" w:sz="4" w:space="0" w:color="auto"/>
            </w:tcBorders>
            <w:shd w:val="clear" w:color="000000" w:fill="FFFFFF"/>
            <w:vAlign w:val="center"/>
            <w:hideMark/>
          </w:tcPr>
          <w:p w14:paraId="3B5628B1"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 xml:space="preserve">НЦ: повышение к 2030 году уровня удовлетворенности граждан условиями для занятий физической культурой и спортом; ВДЛ: доля населения, систематически занимающегося физической культурой и спортом (процентов);       ГП: доля граждан в возрасте 3 - 29 лет, систематически занимающихся физической культурой и спортом, в общей численности граждан данной возрастной категории       </w:t>
            </w:r>
          </w:p>
        </w:tc>
      </w:tr>
      <w:tr w:rsidR="00EB683D" w:rsidRPr="00EB683D" w14:paraId="709B77B4" w14:textId="77777777" w:rsidTr="00EB683D">
        <w:trPr>
          <w:trHeight w:val="66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9B0EB8D"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lastRenderedPageBreak/>
              <w:t>1.1.3</w:t>
            </w:r>
          </w:p>
        </w:tc>
        <w:tc>
          <w:tcPr>
            <w:tcW w:w="2800" w:type="dxa"/>
            <w:tcBorders>
              <w:top w:val="nil"/>
              <w:left w:val="nil"/>
              <w:bottom w:val="single" w:sz="4" w:space="0" w:color="auto"/>
              <w:right w:val="single" w:sz="4" w:space="0" w:color="auto"/>
            </w:tcBorders>
            <w:shd w:val="clear" w:color="000000" w:fill="FFFFFF"/>
            <w:vAlign w:val="center"/>
            <w:hideMark/>
          </w:tcPr>
          <w:p w14:paraId="73497209"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Доля населения систематически занимающихся различны ми видами единобо</w:t>
            </w:r>
            <w:proofErr w:type="gramStart"/>
            <w:r w:rsidRPr="00EB683D">
              <w:rPr>
                <w:rFonts w:ascii="Times New Roman" w:eastAsia="Times New Roman" w:hAnsi="Times New Roman"/>
                <w:sz w:val="24"/>
                <w:szCs w:val="24"/>
                <w:lang w:eastAsia="ru-RU"/>
              </w:rPr>
              <w:t>рств в К</w:t>
            </w:r>
            <w:proofErr w:type="gramEnd"/>
            <w:r w:rsidRPr="00EB683D">
              <w:rPr>
                <w:rFonts w:ascii="Times New Roman" w:eastAsia="Times New Roman" w:hAnsi="Times New Roman"/>
                <w:sz w:val="24"/>
                <w:szCs w:val="24"/>
                <w:lang w:eastAsia="ru-RU"/>
              </w:rPr>
              <w:t>авказском районе</w:t>
            </w:r>
          </w:p>
        </w:tc>
        <w:tc>
          <w:tcPr>
            <w:tcW w:w="1292" w:type="dxa"/>
            <w:tcBorders>
              <w:top w:val="nil"/>
              <w:left w:val="nil"/>
              <w:bottom w:val="single" w:sz="4" w:space="0" w:color="auto"/>
              <w:right w:val="single" w:sz="4" w:space="0" w:color="auto"/>
            </w:tcBorders>
            <w:shd w:val="clear" w:color="000000" w:fill="FFFFFF"/>
            <w:vAlign w:val="center"/>
            <w:hideMark/>
          </w:tcPr>
          <w:p w14:paraId="63A8C019"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процент</w:t>
            </w:r>
          </w:p>
        </w:tc>
        <w:tc>
          <w:tcPr>
            <w:tcW w:w="1137" w:type="dxa"/>
            <w:tcBorders>
              <w:top w:val="nil"/>
              <w:left w:val="nil"/>
              <w:bottom w:val="single" w:sz="4" w:space="0" w:color="auto"/>
              <w:right w:val="single" w:sz="4" w:space="0" w:color="auto"/>
            </w:tcBorders>
            <w:shd w:val="clear" w:color="000000" w:fill="FFFFFF"/>
            <w:vAlign w:val="center"/>
            <w:hideMark/>
          </w:tcPr>
          <w:p w14:paraId="5BDE7099"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16</w:t>
            </w:r>
          </w:p>
        </w:tc>
        <w:tc>
          <w:tcPr>
            <w:tcW w:w="936" w:type="dxa"/>
            <w:tcBorders>
              <w:top w:val="nil"/>
              <w:left w:val="nil"/>
              <w:bottom w:val="single" w:sz="4" w:space="0" w:color="auto"/>
              <w:right w:val="single" w:sz="4" w:space="0" w:color="auto"/>
            </w:tcBorders>
            <w:shd w:val="clear" w:color="000000" w:fill="FFFFFF"/>
            <w:vAlign w:val="center"/>
            <w:hideMark/>
          </w:tcPr>
          <w:p w14:paraId="7F927E89"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17</w:t>
            </w:r>
          </w:p>
        </w:tc>
        <w:tc>
          <w:tcPr>
            <w:tcW w:w="936" w:type="dxa"/>
            <w:tcBorders>
              <w:top w:val="nil"/>
              <w:left w:val="nil"/>
              <w:bottom w:val="single" w:sz="4" w:space="0" w:color="auto"/>
              <w:right w:val="single" w:sz="4" w:space="0" w:color="auto"/>
            </w:tcBorders>
            <w:shd w:val="clear" w:color="000000" w:fill="FFFFFF"/>
            <w:vAlign w:val="center"/>
            <w:hideMark/>
          </w:tcPr>
          <w:p w14:paraId="320D4F9F"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18</w:t>
            </w:r>
          </w:p>
        </w:tc>
        <w:tc>
          <w:tcPr>
            <w:tcW w:w="936" w:type="dxa"/>
            <w:tcBorders>
              <w:top w:val="nil"/>
              <w:left w:val="nil"/>
              <w:bottom w:val="single" w:sz="4" w:space="0" w:color="auto"/>
              <w:right w:val="single" w:sz="4" w:space="0" w:color="auto"/>
            </w:tcBorders>
            <w:shd w:val="clear" w:color="000000" w:fill="FFFFFF"/>
            <w:vAlign w:val="center"/>
            <w:hideMark/>
          </w:tcPr>
          <w:p w14:paraId="43B4585C"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19</w:t>
            </w:r>
          </w:p>
        </w:tc>
        <w:tc>
          <w:tcPr>
            <w:tcW w:w="3174" w:type="dxa"/>
            <w:tcBorders>
              <w:top w:val="nil"/>
              <w:left w:val="nil"/>
              <w:bottom w:val="single" w:sz="4" w:space="0" w:color="auto"/>
              <w:right w:val="single" w:sz="4" w:space="0" w:color="auto"/>
            </w:tcBorders>
            <w:shd w:val="clear" w:color="000000" w:fill="FFFFFF"/>
            <w:vAlign w:val="center"/>
            <w:hideMark/>
          </w:tcPr>
          <w:p w14:paraId="78AE93D7"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Указ Президента Российской Федерации от 7 мая 2024 г. N 309</w:t>
            </w:r>
            <w:r w:rsidRPr="00EB683D">
              <w:rPr>
                <w:rFonts w:ascii="Times New Roman" w:eastAsia="Times New Roman" w:hAnsi="Times New Roman"/>
                <w:sz w:val="24"/>
                <w:szCs w:val="24"/>
                <w:lang w:eastAsia="ru-RU"/>
              </w:rPr>
              <w:br/>
              <w:t xml:space="preserve">"О национальных целях развития Российской Федерации на период до 2030 года и на перспективу до 2036 </w:t>
            </w:r>
            <w:proofErr w:type="spellStart"/>
            <w:r w:rsidRPr="00EB683D">
              <w:rPr>
                <w:rFonts w:ascii="Times New Roman" w:eastAsia="Times New Roman" w:hAnsi="Times New Roman"/>
                <w:sz w:val="24"/>
                <w:szCs w:val="24"/>
                <w:lang w:eastAsia="ru-RU"/>
              </w:rPr>
              <w:t>года"</w:t>
            </w:r>
            <w:proofErr w:type="gramStart"/>
            <w:r w:rsidRPr="00EB683D">
              <w:rPr>
                <w:rFonts w:ascii="Times New Roman" w:eastAsia="Times New Roman" w:hAnsi="Times New Roman"/>
                <w:sz w:val="24"/>
                <w:szCs w:val="24"/>
                <w:lang w:eastAsia="ru-RU"/>
              </w:rPr>
              <w:t>;У</w:t>
            </w:r>
            <w:proofErr w:type="gramEnd"/>
            <w:r w:rsidRPr="00EB683D">
              <w:rPr>
                <w:rFonts w:ascii="Times New Roman" w:eastAsia="Times New Roman" w:hAnsi="Times New Roman"/>
                <w:sz w:val="24"/>
                <w:szCs w:val="24"/>
                <w:lang w:eastAsia="ru-RU"/>
              </w:rPr>
              <w:t>каз</w:t>
            </w:r>
            <w:proofErr w:type="spellEnd"/>
            <w:r w:rsidRPr="00EB683D">
              <w:rPr>
                <w:rFonts w:ascii="Times New Roman" w:eastAsia="Times New Roman" w:hAnsi="Times New Roman"/>
                <w:sz w:val="24"/>
                <w:szCs w:val="24"/>
                <w:lang w:eastAsia="ru-RU"/>
              </w:rPr>
              <w:t xml:space="preserve"> Президента РФ от 28 апреля 2008 г. N 607</w:t>
            </w:r>
            <w:r w:rsidRPr="00EB683D">
              <w:rPr>
                <w:rFonts w:ascii="Times New Roman" w:eastAsia="Times New Roman" w:hAnsi="Times New Roman"/>
                <w:sz w:val="24"/>
                <w:szCs w:val="24"/>
                <w:lang w:eastAsia="ru-RU"/>
              </w:rPr>
              <w:br/>
              <w:t xml:space="preserve">"Об оценке эффективности деятельности органов местного самоуправления муниципальных, городских округов и муниципальных районов";  государственная программа Краснодарского края "Развитие физической культуры и спорта" (постановление главы администрации (губернатора) Краснодарского края от 12 октября 2015 г. № 962) </w:t>
            </w:r>
          </w:p>
        </w:tc>
        <w:tc>
          <w:tcPr>
            <w:tcW w:w="1806" w:type="dxa"/>
            <w:tcBorders>
              <w:top w:val="nil"/>
              <w:left w:val="nil"/>
              <w:bottom w:val="single" w:sz="4" w:space="0" w:color="auto"/>
              <w:right w:val="single" w:sz="4" w:space="0" w:color="auto"/>
            </w:tcBorders>
            <w:shd w:val="clear" w:color="000000" w:fill="FFFFFF"/>
            <w:vAlign w:val="center"/>
            <w:hideMark/>
          </w:tcPr>
          <w:p w14:paraId="5C6A97D0"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Отдел по физической культуре и спорту администрации МО Кавказский район</w:t>
            </w:r>
          </w:p>
        </w:tc>
        <w:tc>
          <w:tcPr>
            <w:tcW w:w="1895" w:type="dxa"/>
            <w:tcBorders>
              <w:top w:val="nil"/>
              <w:left w:val="nil"/>
              <w:bottom w:val="single" w:sz="4" w:space="0" w:color="auto"/>
              <w:right w:val="single" w:sz="4" w:space="0" w:color="auto"/>
            </w:tcBorders>
            <w:shd w:val="clear" w:color="000000" w:fill="FFFFFF"/>
            <w:vAlign w:val="center"/>
            <w:hideMark/>
          </w:tcPr>
          <w:p w14:paraId="004EF862"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 xml:space="preserve">НЦ: повышение к 2030 году уровня удовлетворенности граждан условиями для занятий физической культурой и спортом; ВДЛ: доля населения, систематически занимающегося физической культурой и спортом (процентов);       ГП: доля граждан, систематически занимающихся физической культурой и спортом         </w:t>
            </w:r>
          </w:p>
        </w:tc>
      </w:tr>
      <w:tr w:rsidR="00EB683D" w:rsidRPr="00EB683D" w14:paraId="509AF0E8" w14:textId="77777777" w:rsidTr="00EB683D">
        <w:trPr>
          <w:trHeight w:val="3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74C25C3"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2</w:t>
            </w:r>
          </w:p>
        </w:tc>
        <w:tc>
          <w:tcPr>
            <w:tcW w:w="14912" w:type="dxa"/>
            <w:gridSpan w:val="9"/>
            <w:tcBorders>
              <w:top w:val="single" w:sz="4" w:space="0" w:color="auto"/>
              <w:left w:val="nil"/>
              <w:bottom w:val="single" w:sz="4" w:space="0" w:color="auto"/>
              <w:right w:val="single" w:sz="4" w:space="0" w:color="auto"/>
            </w:tcBorders>
            <w:shd w:val="clear" w:color="000000" w:fill="FFFFFF"/>
            <w:vAlign w:val="center"/>
            <w:hideMark/>
          </w:tcPr>
          <w:p w14:paraId="5F5164F5"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Показатели проектной части муниципальной программы</w:t>
            </w:r>
          </w:p>
        </w:tc>
      </w:tr>
      <w:tr w:rsidR="00EB683D" w:rsidRPr="00EB683D" w14:paraId="0C14D2A7" w14:textId="77777777" w:rsidTr="00EB683D">
        <w:trPr>
          <w:trHeight w:val="258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318CF51"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2.1</w:t>
            </w:r>
          </w:p>
        </w:tc>
        <w:tc>
          <w:tcPr>
            <w:tcW w:w="2800" w:type="dxa"/>
            <w:tcBorders>
              <w:top w:val="nil"/>
              <w:left w:val="nil"/>
              <w:bottom w:val="single" w:sz="4" w:space="0" w:color="auto"/>
              <w:right w:val="single" w:sz="4" w:space="0" w:color="auto"/>
            </w:tcBorders>
            <w:shd w:val="clear" w:color="000000" w:fill="FFFFFF"/>
            <w:vAlign w:val="center"/>
            <w:hideMark/>
          </w:tcPr>
          <w:p w14:paraId="49D64ADD"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Количество занимающихся в МБУ ДО СШ «Буревестник»</w:t>
            </w:r>
          </w:p>
        </w:tc>
        <w:tc>
          <w:tcPr>
            <w:tcW w:w="1292" w:type="dxa"/>
            <w:tcBorders>
              <w:top w:val="nil"/>
              <w:left w:val="nil"/>
              <w:bottom w:val="single" w:sz="4" w:space="0" w:color="auto"/>
              <w:right w:val="single" w:sz="4" w:space="0" w:color="auto"/>
            </w:tcBorders>
            <w:shd w:val="clear" w:color="000000" w:fill="FFFFFF"/>
            <w:vAlign w:val="center"/>
            <w:hideMark/>
          </w:tcPr>
          <w:p w14:paraId="3D02E477"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человек</w:t>
            </w:r>
          </w:p>
        </w:tc>
        <w:tc>
          <w:tcPr>
            <w:tcW w:w="1137" w:type="dxa"/>
            <w:tcBorders>
              <w:top w:val="nil"/>
              <w:left w:val="nil"/>
              <w:bottom w:val="single" w:sz="4" w:space="0" w:color="auto"/>
              <w:right w:val="single" w:sz="4" w:space="0" w:color="auto"/>
            </w:tcBorders>
            <w:shd w:val="clear" w:color="000000" w:fill="FFFFFF"/>
            <w:vAlign w:val="center"/>
            <w:hideMark/>
          </w:tcPr>
          <w:p w14:paraId="33037D73"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839</w:t>
            </w:r>
          </w:p>
        </w:tc>
        <w:tc>
          <w:tcPr>
            <w:tcW w:w="936" w:type="dxa"/>
            <w:tcBorders>
              <w:top w:val="nil"/>
              <w:left w:val="nil"/>
              <w:bottom w:val="single" w:sz="4" w:space="0" w:color="auto"/>
              <w:right w:val="single" w:sz="4" w:space="0" w:color="auto"/>
            </w:tcBorders>
            <w:shd w:val="clear" w:color="000000" w:fill="FFFFFF"/>
            <w:vAlign w:val="center"/>
            <w:hideMark/>
          </w:tcPr>
          <w:p w14:paraId="27F084EA"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843</w:t>
            </w:r>
          </w:p>
        </w:tc>
        <w:tc>
          <w:tcPr>
            <w:tcW w:w="936" w:type="dxa"/>
            <w:tcBorders>
              <w:top w:val="nil"/>
              <w:left w:val="nil"/>
              <w:bottom w:val="single" w:sz="4" w:space="0" w:color="auto"/>
              <w:right w:val="single" w:sz="4" w:space="0" w:color="auto"/>
            </w:tcBorders>
            <w:shd w:val="clear" w:color="000000" w:fill="FFFFFF"/>
            <w:vAlign w:val="center"/>
            <w:hideMark/>
          </w:tcPr>
          <w:p w14:paraId="5127BA35"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845</w:t>
            </w:r>
          </w:p>
        </w:tc>
        <w:tc>
          <w:tcPr>
            <w:tcW w:w="936" w:type="dxa"/>
            <w:tcBorders>
              <w:top w:val="nil"/>
              <w:left w:val="nil"/>
              <w:bottom w:val="single" w:sz="4" w:space="0" w:color="auto"/>
              <w:right w:val="single" w:sz="4" w:space="0" w:color="auto"/>
            </w:tcBorders>
            <w:shd w:val="clear" w:color="000000" w:fill="FFFFFF"/>
            <w:vAlign w:val="center"/>
            <w:hideMark/>
          </w:tcPr>
          <w:p w14:paraId="7C1F5BBE"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850</w:t>
            </w:r>
          </w:p>
        </w:tc>
        <w:tc>
          <w:tcPr>
            <w:tcW w:w="3174" w:type="dxa"/>
            <w:tcBorders>
              <w:top w:val="nil"/>
              <w:left w:val="nil"/>
              <w:bottom w:val="single" w:sz="4" w:space="0" w:color="auto"/>
              <w:right w:val="single" w:sz="4" w:space="0" w:color="auto"/>
            </w:tcBorders>
            <w:shd w:val="clear" w:color="000000" w:fill="FFFFFF"/>
            <w:vAlign w:val="center"/>
            <w:hideMark/>
          </w:tcPr>
          <w:p w14:paraId="5A0F75B8"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Муниципальный проект "Обеспечение инфраструктурой в сфере физической культуры и спорта", утвержденный проектным комитетом 13 декабря 2024 года</w:t>
            </w:r>
          </w:p>
        </w:tc>
        <w:tc>
          <w:tcPr>
            <w:tcW w:w="1806" w:type="dxa"/>
            <w:tcBorders>
              <w:top w:val="nil"/>
              <w:left w:val="nil"/>
              <w:bottom w:val="single" w:sz="4" w:space="0" w:color="auto"/>
              <w:right w:val="single" w:sz="4" w:space="0" w:color="auto"/>
            </w:tcBorders>
            <w:shd w:val="clear" w:color="000000" w:fill="FFFFFF"/>
            <w:vAlign w:val="center"/>
            <w:hideMark/>
          </w:tcPr>
          <w:p w14:paraId="1E23EAB0"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Отдел по физической культуре и спорту администрации МО Кавказский район</w:t>
            </w:r>
          </w:p>
        </w:tc>
        <w:tc>
          <w:tcPr>
            <w:tcW w:w="1895" w:type="dxa"/>
            <w:tcBorders>
              <w:top w:val="nil"/>
              <w:left w:val="nil"/>
              <w:bottom w:val="single" w:sz="4" w:space="0" w:color="auto"/>
              <w:right w:val="single" w:sz="4" w:space="0" w:color="auto"/>
            </w:tcBorders>
            <w:shd w:val="clear" w:color="000000" w:fill="FFFFFF"/>
            <w:vAlign w:val="center"/>
            <w:hideMark/>
          </w:tcPr>
          <w:p w14:paraId="62EF296B"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 xml:space="preserve"> -</w:t>
            </w:r>
          </w:p>
        </w:tc>
      </w:tr>
      <w:tr w:rsidR="00EB683D" w:rsidRPr="00EB683D" w14:paraId="74902034" w14:textId="77777777" w:rsidTr="00EB683D">
        <w:trPr>
          <w:trHeight w:val="309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5E20FE9"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lastRenderedPageBreak/>
              <w:t>2.2</w:t>
            </w:r>
          </w:p>
        </w:tc>
        <w:tc>
          <w:tcPr>
            <w:tcW w:w="2800" w:type="dxa"/>
            <w:tcBorders>
              <w:top w:val="nil"/>
              <w:left w:val="nil"/>
              <w:bottom w:val="single" w:sz="4" w:space="0" w:color="auto"/>
              <w:right w:val="single" w:sz="4" w:space="0" w:color="auto"/>
            </w:tcBorders>
            <w:shd w:val="clear" w:color="000000" w:fill="FFFFFF"/>
            <w:vAlign w:val="center"/>
            <w:hideMark/>
          </w:tcPr>
          <w:p w14:paraId="1C891CD0"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 xml:space="preserve">Количество посетителей плавательного бассейна </w:t>
            </w:r>
          </w:p>
        </w:tc>
        <w:tc>
          <w:tcPr>
            <w:tcW w:w="1292" w:type="dxa"/>
            <w:tcBorders>
              <w:top w:val="nil"/>
              <w:left w:val="nil"/>
              <w:bottom w:val="single" w:sz="4" w:space="0" w:color="auto"/>
              <w:right w:val="single" w:sz="4" w:space="0" w:color="auto"/>
            </w:tcBorders>
            <w:shd w:val="clear" w:color="000000" w:fill="FFFFFF"/>
            <w:vAlign w:val="center"/>
            <w:hideMark/>
          </w:tcPr>
          <w:p w14:paraId="53230FC2"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человек</w:t>
            </w:r>
          </w:p>
        </w:tc>
        <w:tc>
          <w:tcPr>
            <w:tcW w:w="1137" w:type="dxa"/>
            <w:tcBorders>
              <w:top w:val="nil"/>
              <w:left w:val="nil"/>
              <w:bottom w:val="nil"/>
              <w:right w:val="nil"/>
            </w:tcBorders>
            <w:shd w:val="clear" w:color="000000" w:fill="FFFFFF"/>
            <w:noWrap/>
            <w:vAlign w:val="center"/>
            <w:hideMark/>
          </w:tcPr>
          <w:p w14:paraId="03206829"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12 875</w:t>
            </w:r>
          </w:p>
        </w:tc>
        <w:tc>
          <w:tcPr>
            <w:tcW w:w="936" w:type="dxa"/>
            <w:tcBorders>
              <w:top w:val="nil"/>
              <w:left w:val="single" w:sz="4" w:space="0" w:color="auto"/>
              <w:bottom w:val="single" w:sz="4" w:space="0" w:color="auto"/>
              <w:right w:val="single" w:sz="4" w:space="0" w:color="auto"/>
            </w:tcBorders>
            <w:shd w:val="clear" w:color="000000" w:fill="FFFFFF"/>
            <w:vAlign w:val="center"/>
            <w:hideMark/>
          </w:tcPr>
          <w:p w14:paraId="0D48A8D7"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12 880</w:t>
            </w:r>
          </w:p>
        </w:tc>
        <w:tc>
          <w:tcPr>
            <w:tcW w:w="936" w:type="dxa"/>
            <w:tcBorders>
              <w:top w:val="nil"/>
              <w:left w:val="nil"/>
              <w:bottom w:val="single" w:sz="4" w:space="0" w:color="auto"/>
              <w:right w:val="single" w:sz="4" w:space="0" w:color="auto"/>
            </w:tcBorders>
            <w:shd w:val="clear" w:color="000000" w:fill="FFFFFF"/>
            <w:vAlign w:val="center"/>
            <w:hideMark/>
          </w:tcPr>
          <w:p w14:paraId="3781FF93"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12885</w:t>
            </w:r>
          </w:p>
        </w:tc>
        <w:tc>
          <w:tcPr>
            <w:tcW w:w="936" w:type="dxa"/>
            <w:tcBorders>
              <w:top w:val="nil"/>
              <w:left w:val="nil"/>
              <w:bottom w:val="single" w:sz="4" w:space="0" w:color="auto"/>
              <w:right w:val="single" w:sz="4" w:space="0" w:color="auto"/>
            </w:tcBorders>
            <w:shd w:val="clear" w:color="000000" w:fill="FFFFFF"/>
            <w:vAlign w:val="center"/>
            <w:hideMark/>
          </w:tcPr>
          <w:p w14:paraId="11366F1B"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12890</w:t>
            </w:r>
          </w:p>
        </w:tc>
        <w:tc>
          <w:tcPr>
            <w:tcW w:w="3174" w:type="dxa"/>
            <w:tcBorders>
              <w:top w:val="nil"/>
              <w:left w:val="nil"/>
              <w:bottom w:val="single" w:sz="4" w:space="0" w:color="auto"/>
              <w:right w:val="single" w:sz="4" w:space="0" w:color="auto"/>
            </w:tcBorders>
            <w:shd w:val="clear" w:color="000000" w:fill="FFFFFF"/>
            <w:vAlign w:val="center"/>
            <w:hideMark/>
          </w:tcPr>
          <w:p w14:paraId="705118A7"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Муниципальный проект "Обеспечение инфраструктурой в сфере физической культуры и спорта", утвержденный проектным комитетом 13 декабря 2024 года</w:t>
            </w:r>
          </w:p>
        </w:tc>
        <w:tc>
          <w:tcPr>
            <w:tcW w:w="1806" w:type="dxa"/>
            <w:tcBorders>
              <w:top w:val="nil"/>
              <w:left w:val="nil"/>
              <w:bottom w:val="single" w:sz="4" w:space="0" w:color="auto"/>
              <w:right w:val="single" w:sz="4" w:space="0" w:color="auto"/>
            </w:tcBorders>
            <w:shd w:val="clear" w:color="000000" w:fill="FFFFFF"/>
            <w:vAlign w:val="center"/>
            <w:hideMark/>
          </w:tcPr>
          <w:p w14:paraId="722BA132"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Отдел по физической культуре и спорту администрации МО Кавказский район</w:t>
            </w:r>
          </w:p>
        </w:tc>
        <w:tc>
          <w:tcPr>
            <w:tcW w:w="1895" w:type="dxa"/>
            <w:tcBorders>
              <w:top w:val="nil"/>
              <w:left w:val="nil"/>
              <w:bottom w:val="single" w:sz="4" w:space="0" w:color="auto"/>
              <w:right w:val="single" w:sz="4" w:space="0" w:color="auto"/>
            </w:tcBorders>
            <w:shd w:val="clear" w:color="000000" w:fill="FFFFFF"/>
            <w:vAlign w:val="center"/>
            <w:hideMark/>
          </w:tcPr>
          <w:p w14:paraId="0ED3F5FA"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 xml:space="preserve"> -</w:t>
            </w:r>
          </w:p>
        </w:tc>
      </w:tr>
      <w:tr w:rsidR="00EB683D" w:rsidRPr="00EB683D" w14:paraId="165CD5D2" w14:textId="77777777" w:rsidTr="00EB683D">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830676C"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3</w:t>
            </w:r>
          </w:p>
        </w:tc>
        <w:tc>
          <w:tcPr>
            <w:tcW w:w="14912" w:type="dxa"/>
            <w:gridSpan w:val="9"/>
            <w:tcBorders>
              <w:top w:val="single" w:sz="4" w:space="0" w:color="auto"/>
              <w:left w:val="nil"/>
              <w:bottom w:val="single" w:sz="4" w:space="0" w:color="auto"/>
              <w:right w:val="single" w:sz="4" w:space="0" w:color="auto"/>
            </w:tcBorders>
            <w:shd w:val="clear" w:color="000000" w:fill="FFFFFF"/>
            <w:vAlign w:val="center"/>
            <w:hideMark/>
          </w:tcPr>
          <w:p w14:paraId="53FC6FE0"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Показатели процессной части муниципальной программы</w:t>
            </w:r>
          </w:p>
        </w:tc>
      </w:tr>
      <w:tr w:rsidR="00EB683D" w:rsidRPr="00EB683D" w14:paraId="434938B1" w14:textId="77777777" w:rsidTr="00EB683D">
        <w:trPr>
          <w:trHeight w:val="387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2838CEB"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3.1</w:t>
            </w:r>
          </w:p>
        </w:tc>
        <w:tc>
          <w:tcPr>
            <w:tcW w:w="2800" w:type="dxa"/>
            <w:tcBorders>
              <w:top w:val="nil"/>
              <w:left w:val="nil"/>
              <w:bottom w:val="single" w:sz="4" w:space="0" w:color="auto"/>
              <w:right w:val="single" w:sz="4" w:space="0" w:color="auto"/>
            </w:tcBorders>
            <w:shd w:val="clear" w:color="000000" w:fill="FFFFFF"/>
            <w:vAlign w:val="center"/>
            <w:hideMark/>
          </w:tcPr>
          <w:p w14:paraId="0BC1CC9F"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Средняя заработная плата отдельных категорий работников - педагогических работников организаций дополнительного образования</w:t>
            </w:r>
          </w:p>
        </w:tc>
        <w:tc>
          <w:tcPr>
            <w:tcW w:w="1292" w:type="dxa"/>
            <w:tcBorders>
              <w:top w:val="nil"/>
              <w:left w:val="nil"/>
              <w:bottom w:val="single" w:sz="4" w:space="0" w:color="auto"/>
              <w:right w:val="single" w:sz="4" w:space="0" w:color="auto"/>
            </w:tcBorders>
            <w:shd w:val="clear" w:color="000000" w:fill="FFFFFF"/>
            <w:vAlign w:val="center"/>
            <w:hideMark/>
          </w:tcPr>
          <w:p w14:paraId="24D39A8D"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рублей</w:t>
            </w:r>
          </w:p>
        </w:tc>
        <w:tc>
          <w:tcPr>
            <w:tcW w:w="1137" w:type="dxa"/>
            <w:tcBorders>
              <w:top w:val="nil"/>
              <w:left w:val="nil"/>
              <w:bottom w:val="single" w:sz="4" w:space="0" w:color="auto"/>
              <w:right w:val="single" w:sz="4" w:space="0" w:color="auto"/>
            </w:tcBorders>
            <w:shd w:val="clear" w:color="000000" w:fill="FFFFFF"/>
            <w:vAlign w:val="center"/>
            <w:hideMark/>
          </w:tcPr>
          <w:p w14:paraId="64DCD2D3"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41 700</w:t>
            </w:r>
          </w:p>
        </w:tc>
        <w:tc>
          <w:tcPr>
            <w:tcW w:w="936" w:type="dxa"/>
            <w:tcBorders>
              <w:top w:val="nil"/>
              <w:left w:val="nil"/>
              <w:bottom w:val="single" w:sz="4" w:space="0" w:color="auto"/>
              <w:right w:val="single" w:sz="4" w:space="0" w:color="auto"/>
            </w:tcBorders>
            <w:shd w:val="clear" w:color="000000" w:fill="FFFFFF"/>
            <w:vAlign w:val="center"/>
            <w:hideMark/>
          </w:tcPr>
          <w:p w14:paraId="0690E1C7"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61 405</w:t>
            </w:r>
          </w:p>
        </w:tc>
        <w:tc>
          <w:tcPr>
            <w:tcW w:w="936" w:type="dxa"/>
            <w:tcBorders>
              <w:top w:val="nil"/>
              <w:left w:val="nil"/>
              <w:bottom w:val="single" w:sz="4" w:space="0" w:color="auto"/>
              <w:right w:val="single" w:sz="4" w:space="0" w:color="auto"/>
            </w:tcBorders>
            <w:shd w:val="clear" w:color="000000" w:fill="FFFFFF"/>
            <w:vAlign w:val="center"/>
            <w:hideMark/>
          </w:tcPr>
          <w:p w14:paraId="7F32477C"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65 954</w:t>
            </w:r>
          </w:p>
        </w:tc>
        <w:tc>
          <w:tcPr>
            <w:tcW w:w="936" w:type="dxa"/>
            <w:tcBorders>
              <w:top w:val="nil"/>
              <w:left w:val="nil"/>
              <w:bottom w:val="single" w:sz="4" w:space="0" w:color="auto"/>
              <w:right w:val="single" w:sz="4" w:space="0" w:color="auto"/>
            </w:tcBorders>
            <w:shd w:val="clear" w:color="000000" w:fill="FFFFFF"/>
            <w:vAlign w:val="center"/>
            <w:hideMark/>
          </w:tcPr>
          <w:p w14:paraId="46ED6917"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65 954</w:t>
            </w:r>
          </w:p>
        </w:tc>
        <w:tc>
          <w:tcPr>
            <w:tcW w:w="3174" w:type="dxa"/>
            <w:tcBorders>
              <w:top w:val="nil"/>
              <w:left w:val="nil"/>
              <w:bottom w:val="single" w:sz="4" w:space="0" w:color="auto"/>
              <w:right w:val="single" w:sz="4" w:space="0" w:color="auto"/>
            </w:tcBorders>
            <w:shd w:val="clear" w:color="000000" w:fill="FFFFFF"/>
            <w:vAlign w:val="center"/>
            <w:hideMark/>
          </w:tcPr>
          <w:p w14:paraId="1CE579BD"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Указ Президента Российской Федерации от 7 мая 2024 г. N 309</w:t>
            </w:r>
            <w:r w:rsidRPr="00EB683D">
              <w:rPr>
                <w:rFonts w:ascii="Times New Roman" w:eastAsia="Times New Roman" w:hAnsi="Times New Roman"/>
                <w:sz w:val="24"/>
                <w:szCs w:val="24"/>
                <w:lang w:eastAsia="ru-RU"/>
              </w:rPr>
              <w:br/>
              <w:t>"О национальных целях развития Российской Федерации на период до 2030 года и на перспективу до 2036 года"</w:t>
            </w:r>
          </w:p>
        </w:tc>
        <w:tc>
          <w:tcPr>
            <w:tcW w:w="1806" w:type="dxa"/>
            <w:tcBorders>
              <w:top w:val="nil"/>
              <w:left w:val="nil"/>
              <w:bottom w:val="single" w:sz="4" w:space="0" w:color="auto"/>
              <w:right w:val="single" w:sz="4" w:space="0" w:color="auto"/>
            </w:tcBorders>
            <w:shd w:val="clear" w:color="000000" w:fill="FFFFFF"/>
            <w:vAlign w:val="center"/>
            <w:hideMark/>
          </w:tcPr>
          <w:p w14:paraId="2A7C0E18"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Отдел по физической культуре и спорту администрации МО Кавказский район</w:t>
            </w:r>
          </w:p>
        </w:tc>
        <w:tc>
          <w:tcPr>
            <w:tcW w:w="1895" w:type="dxa"/>
            <w:tcBorders>
              <w:top w:val="nil"/>
              <w:left w:val="nil"/>
              <w:bottom w:val="single" w:sz="4" w:space="0" w:color="auto"/>
              <w:right w:val="single" w:sz="4" w:space="0" w:color="auto"/>
            </w:tcBorders>
            <w:shd w:val="clear" w:color="000000" w:fill="FFFFFF"/>
            <w:vAlign w:val="center"/>
            <w:hideMark/>
          </w:tcPr>
          <w:p w14:paraId="74357EAA"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НЦ: повышение к 2030 году уровня удовлетворенности граждан условиями для занятий физической культурой и спортом</w:t>
            </w:r>
          </w:p>
        </w:tc>
      </w:tr>
      <w:tr w:rsidR="00EB683D" w:rsidRPr="00EB683D" w14:paraId="1A5F788E" w14:textId="77777777" w:rsidTr="00EB683D">
        <w:trPr>
          <w:trHeight w:val="69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B10BEBB"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lastRenderedPageBreak/>
              <w:t>3.2</w:t>
            </w:r>
          </w:p>
        </w:tc>
        <w:tc>
          <w:tcPr>
            <w:tcW w:w="2800" w:type="dxa"/>
            <w:tcBorders>
              <w:top w:val="nil"/>
              <w:left w:val="nil"/>
              <w:bottom w:val="single" w:sz="4" w:space="0" w:color="auto"/>
              <w:right w:val="single" w:sz="4" w:space="0" w:color="auto"/>
            </w:tcBorders>
            <w:shd w:val="clear" w:color="000000" w:fill="FFFFFF"/>
            <w:vAlign w:val="center"/>
            <w:hideMark/>
          </w:tcPr>
          <w:p w14:paraId="7C72035E"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proofErr w:type="gramStart"/>
            <w:r w:rsidRPr="00EB683D">
              <w:rPr>
                <w:rFonts w:ascii="Times New Roman" w:eastAsia="Times New Roman" w:hAnsi="Times New Roman"/>
                <w:sz w:val="24"/>
                <w:szCs w:val="24"/>
                <w:lang w:eastAsia="ru-RU"/>
              </w:rPr>
              <w:t>Количество занимающихся в учреждениях спортивной направленности</w:t>
            </w:r>
            <w:proofErr w:type="gramEnd"/>
          </w:p>
        </w:tc>
        <w:tc>
          <w:tcPr>
            <w:tcW w:w="1292" w:type="dxa"/>
            <w:tcBorders>
              <w:top w:val="nil"/>
              <w:left w:val="nil"/>
              <w:bottom w:val="single" w:sz="4" w:space="0" w:color="auto"/>
              <w:right w:val="single" w:sz="4" w:space="0" w:color="auto"/>
            </w:tcBorders>
            <w:shd w:val="clear" w:color="000000" w:fill="FFFFFF"/>
            <w:vAlign w:val="center"/>
            <w:hideMark/>
          </w:tcPr>
          <w:p w14:paraId="3CF81BAB"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человек</w:t>
            </w:r>
          </w:p>
        </w:tc>
        <w:tc>
          <w:tcPr>
            <w:tcW w:w="1137" w:type="dxa"/>
            <w:tcBorders>
              <w:top w:val="nil"/>
              <w:left w:val="nil"/>
              <w:bottom w:val="single" w:sz="4" w:space="0" w:color="auto"/>
              <w:right w:val="single" w:sz="4" w:space="0" w:color="auto"/>
            </w:tcBorders>
            <w:shd w:val="clear" w:color="000000" w:fill="FFFFFF"/>
            <w:vAlign w:val="center"/>
            <w:hideMark/>
          </w:tcPr>
          <w:p w14:paraId="154A45F7"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4 291</w:t>
            </w:r>
          </w:p>
        </w:tc>
        <w:tc>
          <w:tcPr>
            <w:tcW w:w="936" w:type="dxa"/>
            <w:tcBorders>
              <w:top w:val="nil"/>
              <w:left w:val="nil"/>
              <w:bottom w:val="single" w:sz="4" w:space="0" w:color="auto"/>
              <w:right w:val="single" w:sz="4" w:space="0" w:color="auto"/>
            </w:tcBorders>
            <w:shd w:val="clear" w:color="000000" w:fill="FFFFFF"/>
            <w:vAlign w:val="center"/>
            <w:hideMark/>
          </w:tcPr>
          <w:p w14:paraId="5D6ADC36"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4 798</w:t>
            </w:r>
          </w:p>
        </w:tc>
        <w:tc>
          <w:tcPr>
            <w:tcW w:w="936" w:type="dxa"/>
            <w:tcBorders>
              <w:top w:val="nil"/>
              <w:left w:val="nil"/>
              <w:bottom w:val="single" w:sz="4" w:space="0" w:color="auto"/>
              <w:right w:val="single" w:sz="4" w:space="0" w:color="auto"/>
            </w:tcBorders>
            <w:shd w:val="clear" w:color="000000" w:fill="FFFFFF"/>
            <w:vAlign w:val="center"/>
            <w:hideMark/>
          </w:tcPr>
          <w:p w14:paraId="678EE865"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4 805</w:t>
            </w:r>
          </w:p>
        </w:tc>
        <w:tc>
          <w:tcPr>
            <w:tcW w:w="936" w:type="dxa"/>
            <w:tcBorders>
              <w:top w:val="nil"/>
              <w:left w:val="nil"/>
              <w:bottom w:val="single" w:sz="4" w:space="0" w:color="auto"/>
              <w:right w:val="single" w:sz="4" w:space="0" w:color="auto"/>
            </w:tcBorders>
            <w:shd w:val="clear" w:color="000000" w:fill="FFFFFF"/>
            <w:vAlign w:val="center"/>
            <w:hideMark/>
          </w:tcPr>
          <w:p w14:paraId="7076504B"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4 810</w:t>
            </w:r>
          </w:p>
        </w:tc>
        <w:tc>
          <w:tcPr>
            <w:tcW w:w="3174" w:type="dxa"/>
            <w:tcBorders>
              <w:top w:val="nil"/>
              <w:left w:val="nil"/>
              <w:bottom w:val="single" w:sz="4" w:space="0" w:color="auto"/>
              <w:right w:val="single" w:sz="4" w:space="0" w:color="auto"/>
            </w:tcBorders>
            <w:shd w:val="clear" w:color="000000" w:fill="FFFFFF"/>
            <w:vAlign w:val="center"/>
            <w:hideMark/>
          </w:tcPr>
          <w:p w14:paraId="05F332C7"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proofErr w:type="gramStart"/>
            <w:r w:rsidRPr="00EB683D">
              <w:rPr>
                <w:rFonts w:ascii="Times New Roman" w:eastAsia="Times New Roman" w:hAnsi="Times New Roman"/>
                <w:sz w:val="24"/>
                <w:szCs w:val="24"/>
                <w:lang w:eastAsia="ru-RU"/>
              </w:rPr>
              <w:t>Указ Президента Российской Федерации от 7 мая 2024 г. N 309</w:t>
            </w:r>
            <w:r w:rsidRPr="00EB683D">
              <w:rPr>
                <w:rFonts w:ascii="Times New Roman" w:eastAsia="Times New Roman" w:hAnsi="Times New Roman"/>
                <w:sz w:val="24"/>
                <w:szCs w:val="24"/>
                <w:lang w:eastAsia="ru-RU"/>
              </w:rPr>
              <w:br/>
              <w:t>"О национальных целях развития Российской Федерации на период до 2030 года и на перспективу до 2036 года"; Указ Президента РФ от 28 апреля 2008 г. N 607</w:t>
            </w:r>
            <w:r w:rsidRPr="00EB683D">
              <w:rPr>
                <w:rFonts w:ascii="Times New Roman" w:eastAsia="Times New Roman" w:hAnsi="Times New Roman"/>
                <w:sz w:val="24"/>
                <w:szCs w:val="24"/>
                <w:lang w:eastAsia="ru-RU"/>
              </w:rPr>
              <w:br/>
              <w:t>"Об оценке эффективности деятельности органов местного самоуправления муниципальных, городских округов и муниципальных районов";</w:t>
            </w:r>
            <w:proofErr w:type="gramEnd"/>
            <w:r w:rsidRPr="00EB683D">
              <w:rPr>
                <w:rFonts w:ascii="Times New Roman" w:eastAsia="Times New Roman" w:hAnsi="Times New Roman"/>
                <w:sz w:val="24"/>
                <w:szCs w:val="24"/>
                <w:lang w:eastAsia="ru-RU"/>
              </w:rPr>
              <w:t xml:space="preserve"> государственная программа Краснодарского края "Развитие физической культуры и спорта" (постановление главы администрации (губернатора) Краснодарского края от 12 октября 2015 г. № 962) </w:t>
            </w:r>
          </w:p>
        </w:tc>
        <w:tc>
          <w:tcPr>
            <w:tcW w:w="1806" w:type="dxa"/>
            <w:tcBorders>
              <w:top w:val="nil"/>
              <w:left w:val="nil"/>
              <w:bottom w:val="single" w:sz="4" w:space="0" w:color="auto"/>
              <w:right w:val="single" w:sz="4" w:space="0" w:color="auto"/>
            </w:tcBorders>
            <w:shd w:val="clear" w:color="000000" w:fill="FFFFFF"/>
            <w:vAlign w:val="center"/>
            <w:hideMark/>
          </w:tcPr>
          <w:p w14:paraId="5DEFB490"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Отдел по физической культуре и спорту администрации МО Кавказский район</w:t>
            </w:r>
          </w:p>
        </w:tc>
        <w:tc>
          <w:tcPr>
            <w:tcW w:w="1895" w:type="dxa"/>
            <w:tcBorders>
              <w:top w:val="nil"/>
              <w:left w:val="nil"/>
              <w:bottom w:val="single" w:sz="4" w:space="0" w:color="auto"/>
              <w:right w:val="single" w:sz="4" w:space="0" w:color="auto"/>
            </w:tcBorders>
            <w:shd w:val="clear" w:color="000000" w:fill="FFFFFF"/>
            <w:vAlign w:val="center"/>
            <w:hideMark/>
          </w:tcPr>
          <w:p w14:paraId="4FEEE1F6"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 xml:space="preserve">НЦ: повышение к 2030 году уровня удовлетворенности граждан условиями для занятий физической культурой и спортом; ВДЛ: доля населения, систематически занимающегося физической культурой и спортом (процентов);       ГП: доля граждан в возрасте 3 - 29 лет, систематически занимающихся физической культурой и спортом, в общей численности граждан данной возрастной категории             </w:t>
            </w:r>
          </w:p>
        </w:tc>
      </w:tr>
      <w:tr w:rsidR="00EB683D" w:rsidRPr="00EB683D" w14:paraId="3A51BE59" w14:textId="77777777" w:rsidTr="00EB683D">
        <w:trPr>
          <w:trHeight w:val="358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BA09F6C"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lastRenderedPageBreak/>
              <w:t>3.3</w:t>
            </w:r>
          </w:p>
        </w:tc>
        <w:tc>
          <w:tcPr>
            <w:tcW w:w="2800" w:type="dxa"/>
            <w:tcBorders>
              <w:top w:val="nil"/>
              <w:left w:val="nil"/>
              <w:bottom w:val="single" w:sz="4" w:space="0" w:color="auto"/>
              <w:right w:val="single" w:sz="4" w:space="0" w:color="auto"/>
            </w:tcBorders>
            <w:shd w:val="clear" w:color="000000" w:fill="FFFFFF"/>
            <w:vAlign w:val="center"/>
            <w:hideMark/>
          </w:tcPr>
          <w:p w14:paraId="3C10E925"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 и спорт"</w:t>
            </w:r>
          </w:p>
        </w:tc>
        <w:tc>
          <w:tcPr>
            <w:tcW w:w="1292" w:type="dxa"/>
            <w:tcBorders>
              <w:top w:val="nil"/>
              <w:left w:val="nil"/>
              <w:bottom w:val="single" w:sz="4" w:space="0" w:color="auto"/>
              <w:right w:val="single" w:sz="4" w:space="0" w:color="auto"/>
            </w:tcBorders>
            <w:shd w:val="clear" w:color="000000" w:fill="FFFFFF"/>
            <w:vAlign w:val="center"/>
            <w:hideMark/>
          </w:tcPr>
          <w:p w14:paraId="6FCD1465"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человек</w:t>
            </w:r>
          </w:p>
        </w:tc>
        <w:tc>
          <w:tcPr>
            <w:tcW w:w="1137" w:type="dxa"/>
            <w:tcBorders>
              <w:top w:val="nil"/>
              <w:left w:val="nil"/>
              <w:bottom w:val="single" w:sz="4" w:space="0" w:color="auto"/>
              <w:right w:val="single" w:sz="4" w:space="0" w:color="auto"/>
            </w:tcBorders>
            <w:shd w:val="clear" w:color="000000" w:fill="FFFFFF"/>
            <w:vAlign w:val="center"/>
            <w:hideMark/>
          </w:tcPr>
          <w:p w14:paraId="29944C5F"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7</w:t>
            </w:r>
          </w:p>
        </w:tc>
        <w:tc>
          <w:tcPr>
            <w:tcW w:w="936" w:type="dxa"/>
            <w:tcBorders>
              <w:top w:val="nil"/>
              <w:left w:val="nil"/>
              <w:bottom w:val="single" w:sz="4" w:space="0" w:color="auto"/>
              <w:right w:val="single" w:sz="4" w:space="0" w:color="auto"/>
            </w:tcBorders>
            <w:shd w:val="clear" w:color="000000" w:fill="FFFFFF"/>
            <w:vAlign w:val="center"/>
            <w:hideMark/>
          </w:tcPr>
          <w:p w14:paraId="39429EB8"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6</w:t>
            </w:r>
          </w:p>
        </w:tc>
        <w:tc>
          <w:tcPr>
            <w:tcW w:w="936" w:type="dxa"/>
            <w:tcBorders>
              <w:top w:val="nil"/>
              <w:left w:val="nil"/>
              <w:bottom w:val="single" w:sz="4" w:space="0" w:color="auto"/>
              <w:right w:val="single" w:sz="4" w:space="0" w:color="auto"/>
            </w:tcBorders>
            <w:shd w:val="clear" w:color="000000" w:fill="FFFFFF"/>
            <w:vAlign w:val="center"/>
            <w:hideMark/>
          </w:tcPr>
          <w:p w14:paraId="4BCFDA40"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6</w:t>
            </w:r>
          </w:p>
        </w:tc>
        <w:tc>
          <w:tcPr>
            <w:tcW w:w="936" w:type="dxa"/>
            <w:tcBorders>
              <w:top w:val="nil"/>
              <w:left w:val="nil"/>
              <w:bottom w:val="single" w:sz="4" w:space="0" w:color="auto"/>
              <w:right w:val="single" w:sz="4" w:space="0" w:color="auto"/>
            </w:tcBorders>
            <w:shd w:val="clear" w:color="000000" w:fill="FFFFFF"/>
            <w:vAlign w:val="center"/>
            <w:hideMark/>
          </w:tcPr>
          <w:p w14:paraId="7FF4A82E"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6</w:t>
            </w:r>
          </w:p>
        </w:tc>
        <w:tc>
          <w:tcPr>
            <w:tcW w:w="3174" w:type="dxa"/>
            <w:tcBorders>
              <w:top w:val="nil"/>
              <w:left w:val="nil"/>
              <w:bottom w:val="single" w:sz="4" w:space="0" w:color="auto"/>
              <w:right w:val="single" w:sz="4" w:space="0" w:color="auto"/>
            </w:tcBorders>
            <w:shd w:val="clear" w:color="000000" w:fill="FFFFFF"/>
            <w:vAlign w:val="center"/>
            <w:hideMark/>
          </w:tcPr>
          <w:p w14:paraId="67E4F23B"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Указ Президента Российской Федерации от 7 мая 2024 г. N 309</w:t>
            </w:r>
            <w:r w:rsidRPr="00EB683D">
              <w:rPr>
                <w:rFonts w:ascii="Times New Roman" w:eastAsia="Times New Roman" w:hAnsi="Times New Roman"/>
                <w:sz w:val="24"/>
                <w:szCs w:val="24"/>
                <w:lang w:eastAsia="ru-RU"/>
              </w:rPr>
              <w:br/>
              <w:t>"О национальных целях развития Российской Федерации на период до 2030 года и на перспективу до 2036 года"</w:t>
            </w:r>
          </w:p>
        </w:tc>
        <w:tc>
          <w:tcPr>
            <w:tcW w:w="1806" w:type="dxa"/>
            <w:tcBorders>
              <w:top w:val="nil"/>
              <w:left w:val="nil"/>
              <w:bottom w:val="single" w:sz="4" w:space="0" w:color="auto"/>
              <w:right w:val="single" w:sz="4" w:space="0" w:color="auto"/>
            </w:tcBorders>
            <w:shd w:val="clear" w:color="000000" w:fill="FFFFFF"/>
            <w:vAlign w:val="center"/>
            <w:hideMark/>
          </w:tcPr>
          <w:p w14:paraId="552DB5A5"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Отдел по физической культуре и спорту администрации МО Кавказский район</w:t>
            </w:r>
          </w:p>
        </w:tc>
        <w:tc>
          <w:tcPr>
            <w:tcW w:w="1895" w:type="dxa"/>
            <w:tcBorders>
              <w:top w:val="nil"/>
              <w:left w:val="nil"/>
              <w:bottom w:val="single" w:sz="4" w:space="0" w:color="auto"/>
              <w:right w:val="single" w:sz="4" w:space="0" w:color="auto"/>
            </w:tcBorders>
            <w:shd w:val="clear" w:color="000000" w:fill="FFFFFF"/>
            <w:vAlign w:val="center"/>
            <w:hideMark/>
          </w:tcPr>
          <w:p w14:paraId="559E7094"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НЦ: повышение к 2030 году уровня удовлетворенности граждан условиями для занятий физической культурой и спортом</w:t>
            </w:r>
          </w:p>
        </w:tc>
      </w:tr>
      <w:tr w:rsidR="00EB683D" w:rsidRPr="00EB683D" w14:paraId="0FC585C6" w14:textId="77777777" w:rsidTr="00EB683D">
        <w:trPr>
          <w:trHeight w:val="337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D003B57"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3.4</w:t>
            </w:r>
          </w:p>
        </w:tc>
        <w:tc>
          <w:tcPr>
            <w:tcW w:w="2800" w:type="dxa"/>
            <w:tcBorders>
              <w:top w:val="nil"/>
              <w:left w:val="nil"/>
              <w:bottom w:val="single" w:sz="4" w:space="0" w:color="auto"/>
              <w:right w:val="single" w:sz="4" w:space="0" w:color="auto"/>
            </w:tcBorders>
            <w:shd w:val="clear" w:color="000000" w:fill="FFFFFF"/>
            <w:vAlign w:val="center"/>
            <w:hideMark/>
          </w:tcPr>
          <w:p w14:paraId="3CF15EBC"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Количество подготовленных сборных спортивных команд</w:t>
            </w:r>
          </w:p>
        </w:tc>
        <w:tc>
          <w:tcPr>
            <w:tcW w:w="1292" w:type="dxa"/>
            <w:tcBorders>
              <w:top w:val="nil"/>
              <w:left w:val="nil"/>
              <w:bottom w:val="single" w:sz="4" w:space="0" w:color="auto"/>
              <w:right w:val="single" w:sz="4" w:space="0" w:color="auto"/>
            </w:tcBorders>
            <w:shd w:val="clear" w:color="000000" w:fill="FFFFFF"/>
            <w:vAlign w:val="center"/>
            <w:hideMark/>
          </w:tcPr>
          <w:p w14:paraId="12CC1BF4"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единица</w:t>
            </w:r>
          </w:p>
        </w:tc>
        <w:tc>
          <w:tcPr>
            <w:tcW w:w="1137" w:type="dxa"/>
            <w:tcBorders>
              <w:top w:val="nil"/>
              <w:left w:val="nil"/>
              <w:bottom w:val="single" w:sz="4" w:space="0" w:color="auto"/>
              <w:right w:val="single" w:sz="4" w:space="0" w:color="auto"/>
            </w:tcBorders>
            <w:shd w:val="clear" w:color="000000" w:fill="FFFFFF"/>
            <w:vAlign w:val="center"/>
            <w:hideMark/>
          </w:tcPr>
          <w:p w14:paraId="3B592852"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16</w:t>
            </w:r>
          </w:p>
        </w:tc>
        <w:tc>
          <w:tcPr>
            <w:tcW w:w="936" w:type="dxa"/>
            <w:tcBorders>
              <w:top w:val="nil"/>
              <w:left w:val="nil"/>
              <w:bottom w:val="single" w:sz="4" w:space="0" w:color="auto"/>
              <w:right w:val="single" w:sz="4" w:space="0" w:color="auto"/>
            </w:tcBorders>
            <w:shd w:val="clear" w:color="000000" w:fill="FFFFFF"/>
            <w:vAlign w:val="center"/>
            <w:hideMark/>
          </w:tcPr>
          <w:p w14:paraId="666CB2F8"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16</w:t>
            </w:r>
          </w:p>
        </w:tc>
        <w:tc>
          <w:tcPr>
            <w:tcW w:w="936" w:type="dxa"/>
            <w:tcBorders>
              <w:top w:val="nil"/>
              <w:left w:val="nil"/>
              <w:bottom w:val="single" w:sz="4" w:space="0" w:color="auto"/>
              <w:right w:val="single" w:sz="4" w:space="0" w:color="auto"/>
            </w:tcBorders>
            <w:shd w:val="clear" w:color="000000" w:fill="FFFFFF"/>
            <w:vAlign w:val="center"/>
            <w:hideMark/>
          </w:tcPr>
          <w:p w14:paraId="731AC47C"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16</w:t>
            </w:r>
          </w:p>
        </w:tc>
        <w:tc>
          <w:tcPr>
            <w:tcW w:w="936" w:type="dxa"/>
            <w:tcBorders>
              <w:top w:val="nil"/>
              <w:left w:val="nil"/>
              <w:bottom w:val="single" w:sz="4" w:space="0" w:color="auto"/>
              <w:right w:val="single" w:sz="4" w:space="0" w:color="auto"/>
            </w:tcBorders>
            <w:shd w:val="clear" w:color="000000" w:fill="FFFFFF"/>
            <w:vAlign w:val="center"/>
            <w:hideMark/>
          </w:tcPr>
          <w:p w14:paraId="64F0B491"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16</w:t>
            </w:r>
          </w:p>
        </w:tc>
        <w:tc>
          <w:tcPr>
            <w:tcW w:w="3174" w:type="dxa"/>
            <w:tcBorders>
              <w:top w:val="nil"/>
              <w:left w:val="nil"/>
              <w:bottom w:val="single" w:sz="4" w:space="0" w:color="auto"/>
              <w:right w:val="single" w:sz="4" w:space="0" w:color="auto"/>
            </w:tcBorders>
            <w:shd w:val="clear" w:color="000000" w:fill="FFFFFF"/>
            <w:vAlign w:val="center"/>
            <w:hideMark/>
          </w:tcPr>
          <w:p w14:paraId="014C11B2"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Указ Президента Российской Федерации от 7 мая 2024 г. N 309</w:t>
            </w:r>
            <w:r w:rsidRPr="00EB683D">
              <w:rPr>
                <w:rFonts w:ascii="Times New Roman" w:eastAsia="Times New Roman" w:hAnsi="Times New Roman"/>
                <w:sz w:val="24"/>
                <w:szCs w:val="24"/>
                <w:lang w:eastAsia="ru-RU"/>
              </w:rPr>
              <w:br/>
              <w:t>"О национальных целях развития Российской Федерации на период до 2030 года и на перспективу до 2036 года"</w:t>
            </w:r>
          </w:p>
        </w:tc>
        <w:tc>
          <w:tcPr>
            <w:tcW w:w="1806" w:type="dxa"/>
            <w:tcBorders>
              <w:top w:val="nil"/>
              <w:left w:val="nil"/>
              <w:bottom w:val="single" w:sz="4" w:space="0" w:color="auto"/>
              <w:right w:val="single" w:sz="4" w:space="0" w:color="auto"/>
            </w:tcBorders>
            <w:shd w:val="clear" w:color="000000" w:fill="FFFFFF"/>
            <w:vAlign w:val="center"/>
            <w:hideMark/>
          </w:tcPr>
          <w:p w14:paraId="5E4F862C"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Отдел по физической культуре и спорту администрации МО Кавказский район</w:t>
            </w:r>
          </w:p>
        </w:tc>
        <w:tc>
          <w:tcPr>
            <w:tcW w:w="1895" w:type="dxa"/>
            <w:tcBorders>
              <w:top w:val="nil"/>
              <w:left w:val="nil"/>
              <w:bottom w:val="single" w:sz="4" w:space="0" w:color="auto"/>
              <w:right w:val="single" w:sz="4" w:space="0" w:color="auto"/>
            </w:tcBorders>
            <w:shd w:val="clear" w:color="000000" w:fill="FFFFFF"/>
            <w:vAlign w:val="center"/>
            <w:hideMark/>
          </w:tcPr>
          <w:p w14:paraId="2BDB1BC8"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НЦ: повышение к 2030 году уровня удовлетворенности граждан условиями для занятий физической культурой и спортом</w:t>
            </w:r>
          </w:p>
        </w:tc>
      </w:tr>
      <w:tr w:rsidR="00EB683D" w:rsidRPr="00EB683D" w14:paraId="7F71E2B1" w14:textId="77777777" w:rsidTr="00EB683D">
        <w:trPr>
          <w:trHeight w:val="219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7A9C6A9"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3.5</w:t>
            </w:r>
          </w:p>
        </w:tc>
        <w:tc>
          <w:tcPr>
            <w:tcW w:w="2800" w:type="dxa"/>
            <w:tcBorders>
              <w:top w:val="nil"/>
              <w:left w:val="nil"/>
              <w:bottom w:val="nil"/>
              <w:right w:val="nil"/>
            </w:tcBorders>
            <w:shd w:val="clear" w:color="000000" w:fill="FFFFFF"/>
            <w:vAlign w:val="bottom"/>
            <w:hideMark/>
          </w:tcPr>
          <w:p w14:paraId="3737110B" w14:textId="77777777" w:rsidR="00EB683D" w:rsidRPr="00EB683D" w:rsidRDefault="00EB683D" w:rsidP="00EB683D">
            <w:pPr>
              <w:spacing w:after="0" w:line="240" w:lineRule="auto"/>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1292" w:type="dxa"/>
            <w:tcBorders>
              <w:top w:val="nil"/>
              <w:left w:val="single" w:sz="4" w:space="0" w:color="auto"/>
              <w:bottom w:val="single" w:sz="4" w:space="0" w:color="auto"/>
              <w:right w:val="single" w:sz="4" w:space="0" w:color="auto"/>
            </w:tcBorders>
            <w:shd w:val="clear" w:color="000000" w:fill="FFFFFF"/>
            <w:vAlign w:val="center"/>
            <w:hideMark/>
          </w:tcPr>
          <w:p w14:paraId="5695B00E"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человек</w:t>
            </w:r>
          </w:p>
        </w:tc>
        <w:tc>
          <w:tcPr>
            <w:tcW w:w="1137" w:type="dxa"/>
            <w:tcBorders>
              <w:top w:val="nil"/>
              <w:left w:val="nil"/>
              <w:bottom w:val="single" w:sz="4" w:space="0" w:color="auto"/>
              <w:right w:val="single" w:sz="4" w:space="0" w:color="auto"/>
            </w:tcBorders>
            <w:shd w:val="clear" w:color="000000" w:fill="FFFFFF"/>
            <w:vAlign w:val="center"/>
            <w:hideMark/>
          </w:tcPr>
          <w:p w14:paraId="478FF9DA"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16</w:t>
            </w:r>
          </w:p>
        </w:tc>
        <w:tc>
          <w:tcPr>
            <w:tcW w:w="936" w:type="dxa"/>
            <w:tcBorders>
              <w:top w:val="nil"/>
              <w:left w:val="nil"/>
              <w:bottom w:val="single" w:sz="4" w:space="0" w:color="auto"/>
              <w:right w:val="single" w:sz="4" w:space="0" w:color="auto"/>
            </w:tcBorders>
            <w:shd w:val="clear" w:color="000000" w:fill="FFFFFF"/>
            <w:vAlign w:val="center"/>
            <w:hideMark/>
          </w:tcPr>
          <w:p w14:paraId="79710831"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16</w:t>
            </w:r>
          </w:p>
        </w:tc>
        <w:tc>
          <w:tcPr>
            <w:tcW w:w="936" w:type="dxa"/>
            <w:tcBorders>
              <w:top w:val="nil"/>
              <w:left w:val="nil"/>
              <w:bottom w:val="single" w:sz="4" w:space="0" w:color="auto"/>
              <w:right w:val="single" w:sz="4" w:space="0" w:color="auto"/>
            </w:tcBorders>
            <w:shd w:val="clear" w:color="000000" w:fill="FFFFFF"/>
            <w:vAlign w:val="center"/>
            <w:hideMark/>
          </w:tcPr>
          <w:p w14:paraId="00544481"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16</w:t>
            </w:r>
          </w:p>
        </w:tc>
        <w:tc>
          <w:tcPr>
            <w:tcW w:w="936" w:type="dxa"/>
            <w:tcBorders>
              <w:top w:val="nil"/>
              <w:left w:val="nil"/>
              <w:bottom w:val="single" w:sz="4" w:space="0" w:color="auto"/>
              <w:right w:val="single" w:sz="4" w:space="0" w:color="auto"/>
            </w:tcBorders>
            <w:shd w:val="clear" w:color="000000" w:fill="FFFFFF"/>
            <w:vAlign w:val="center"/>
            <w:hideMark/>
          </w:tcPr>
          <w:p w14:paraId="3BD4B05A"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16</w:t>
            </w:r>
          </w:p>
        </w:tc>
        <w:tc>
          <w:tcPr>
            <w:tcW w:w="3174" w:type="dxa"/>
            <w:tcBorders>
              <w:top w:val="nil"/>
              <w:left w:val="nil"/>
              <w:bottom w:val="single" w:sz="4" w:space="0" w:color="auto"/>
              <w:right w:val="single" w:sz="4" w:space="0" w:color="auto"/>
            </w:tcBorders>
            <w:shd w:val="clear" w:color="000000" w:fill="FFFFFF"/>
            <w:vAlign w:val="center"/>
            <w:hideMark/>
          </w:tcPr>
          <w:p w14:paraId="697E3BF8"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Указ Президента Российской Федерации от 7 мая 2024 г. N 309</w:t>
            </w:r>
            <w:r w:rsidRPr="00EB683D">
              <w:rPr>
                <w:rFonts w:ascii="Times New Roman" w:eastAsia="Times New Roman" w:hAnsi="Times New Roman"/>
                <w:sz w:val="24"/>
                <w:szCs w:val="24"/>
                <w:lang w:eastAsia="ru-RU"/>
              </w:rPr>
              <w:br/>
              <w:t>"О национальных целях развития Российской Федерации на период до 2030 года и на перспективу до 2036 года"</w:t>
            </w:r>
          </w:p>
        </w:tc>
        <w:tc>
          <w:tcPr>
            <w:tcW w:w="1806" w:type="dxa"/>
            <w:tcBorders>
              <w:top w:val="nil"/>
              <w:left w:val="nil"/>
              <w:bottom w:val="single" w:sz="4" w:space="0" w:color="auto"/>
              <w:right w:val="single" w:sz="4" w:space="0" w:color="auto"/>
            </w:tcBorders>
            <w:shd w:val="clear" w:color="000000" w:fill="FFFFFF"/>
            <w:vAlign w:val="center"/>
            <w:hideMark/>
          </w:tcPr>
          <w:p w14:paraId="2ACF8810"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Отдел по физической культуре и спорту администрации МО Кавказский район</w:t>
            </w:r>
          </w:p>
        </w:tc>
        <w:tc>
          <w:tcPr>
            <w:tcW w:w="1895" w:type="dxa"/>
            <w:tcBorders>
              <w:top w:val="nil"/>
              <w:left w:val="nil"/>
              <w:bottom w:val="single" w:sz="4" w:space="0" w:color="auto"/>
              <w:right w:val="single" w:sz="4" w:space="0" w:color="auto"/>
            </w:tcBorders>
            <w:shd w:val="clear" w:color="000000" w:fill="FFFFFF"/>
            <w:vAlign w:val="center"/>
            <w:hideMark/>
          </w:tcPr>
          <w:p w14:paraId="76A3A806"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НЦ: повышение к 2030 году уровня удовлетворенности граждан условиями для занятий физической культурой и спортом</w:t>
            </w:r>
          </w:p>
        </w:tc>
      </w:tr>
      <w:tr w:rsidR="00EB683D" w:rsidRPr="00EB683D" w14:paraId="4784A5FC" w14:textId="77777777" w:rsidTr="00EB683D">
        <w:trPr>
          <w:trHeight w:val="676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F128B86"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lastRenderedPageBreak/>
              <w:t>3.6</w:t>
            </w:r>
          </w:p>
        </w:tc>
        <w:tc>
          <w:tcPr>
            <w:tcW w:w="2800" w:type="dxa"/>
            <w:tcBorders>
              <w:top w:val="single" w:sz="4" w:space="0" w:color="auto"/>
              <w:left w:val="nil"/>
              <w:bottom w:val="single" w:sz="4" w:space="0" w:color="auto"/>
              <w:right w:val="single" w:sz="4" w:space="0" w:color="auto"/>
            </w:tcBorders>
            <w:shd w:val="clear" w:color="000000" w:fill="FFFFFF"/>
            <w:vAlign w:val="center"/>
            <w:hideMark/>
          </w:tcPr>
          <w:p w14:paraId="157F6AD3"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Доля муниципальных физкультурно</w:t>
            </w:r>
            <w:r w:rsidRPr="00EB683D">
              <w:rPr>
                <w:rFonts w:eastAsia="Times New Roman"/>
                <w:sz w:val="24"/>
                <w:szCs w:val="24"/>
                <w:lang w:eastAsia="ru-RU"/>
              </w:rPr>
              <w:t>-</w:t>
            </w:r>
            <w:r w:rsidRPr="00EB683D">
              <w:rPr>
                <w:rFonts w:ascii="Times New Roman" w:eastAsia="Times New Roman" w:hAnsi="Times New Roman"/>
                <w:sz w:val="24"/>
                <w:szCs w:val="24"/>
                <w:lang w:eastAsia="ru-RU"/>
              </w:rPr>
              <w:t>спортивных организаций муниципального образования  Кавказский район, реализующих программы спортивной подготовки по видам спорта, которым предоставлена субсидия на реализацию программ спортивной подготовки (в части прохождения программ углубленного медицинского обследования (УМО) лицами, занимающимися спортом, на различных этапах спортивной подготовки)</w:t>
            </w:r>
          </w:p>
        </w:tc>
        <w:tc>
          <w:tcPr>
            <w:tcW w:w="1292" w:type="dxa"/>
            <w:tcBorders>
              <w:top w:val="nil"/>
              <w:left w:val="nil"/>
              <w:bottom w:val="single" w:sz="4" w:space="0" w:color="auto"/>
              <w:right w:val="single" w:sz="4" w:space="0" w:color="auto"/>
            </w:tcBorders>
            <w:shd w:val="clear" w:color="000000" w:fill="FFFFFF"/>
            <w:vAlign w:val="center"/>
            <w:hideMark/>
          </w:tcPr>
          <w:p w14:paraId="5431DDA5"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процент</w:t>
            </w:r>
          </w:p>
        </w:tc>
        <w:tc>
          <w:tcPr>
            <w:tcW w:w="1137" w:type="dxa"/>
            <w:tcBorders>
              <w:top w:val="nil"/>
              <w:left w:val="nil"/>
              <w:bottom w:val="single" w:sz="4" w:space="0" w:color="auto"/>
              <w:right w:val="single" w:sz="4" w:space="0" w:color="auto"/>
            </w:tcBorders>
            <w:shd w:val="clear" w:color="000000" w:fill="FFFFFF"/>
            <w:vAlign w:val="center"/>
            <w:hideMark/>
          </w:tcPr>
          <w:p w14:paraId="1810D73D"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100</w:t>
            </w:r>
          </w:p>
        </w:tc>
        <w:tc>
          <w:tcPr>
            <w:tcW w:w="936" w:type="dxa"/>
            <w:tcBorders>
              <w:top w:val="nil"/>
              <w:left w:val="nil"/>
              <w:bottom w:val="single" w:sz="4" w:space="0" w:color="auto"/>
              <w:right w:val="single" w:sz="4" w:space="0" w:color="auto"/>
            </w:tcBorders>
            <w:shd w:val="clear" w:color="000000" w:fill="FFFFFF"/>
            <w:vAlign w:val="center"/>
            <w:hideMark/>
          </w:tcPr>
          <w:p w14:paraId="591DFFE6"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100</w:t>
            </w:r>
          </w:p>
        </w:tc>
        <w:tc>
          <w:tcPr>
            <w:tcW w:w="936" w:type="dxa"/>
            <w:tcBorders>
              <w:top w:val="nil"/>
              <w:left w:val="nil"/>
              <w:bottom w:val="single" w:sz="4" w:space="0" w:color="auto"/>
              <w:right w:val="single" w:sz="4" w:space="0" w:color="auto"/>
            </w:tcBorders>
            <w:shd w:val="clear" w:color="000000" w:fill="FFFFFF"/>
            <w:vAlign w:val="center"/>
            <w:hideMark/>
          </w:tcPr>
          <w:p w14:paraId="6EEEF1FE"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100</w:t>
            </w:r>
          </w:p>
        </w:tc>
        <w:tc>
          <w:tcPr>
            <w:tcW w:w="936" w:type="dxa"/>
            <w:tcBorders>
              <w:top w:val="nil"/>
              <w:left w:val="nil"/>
              <w:bottom w:val="single" w:sz="4" w:space="0" w:color="auto"/>
              <w:right w:val="single" w:sz="4" w:space="0" w:color="auto"/>
            </w:tcBorders>
            <w:shd w:val="clear" w:color="000000" w:fill="FFFFFF"/>
            <w:vAlign w:val="center"/>
            <w:hideMark/>
          </w:tcPr>
          <w:p w14:paraId="5FC69C80"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100</w:t>
            </w:r>
          </w:p>
        </w:tc>
        <w:tc>
          <w:tcPr>
            <w:tcW w:w="3174" w:type="dxa"/>
            <w:tcBorders>
              <w:top w:val="nil"/>
              <w:left w:val="nil"/>
              <w:bottom w:val="single" w:sz="4" w:space="0" w:color="auto"/>
              <w:right w:val="single" w:sz="4" w:space="0" w:color="auto"/>
            </w:tcBorders>
            <w:shd w:val="clear" w:color="000000" w:fill="FFFFFF"/>
            <w:vAlign w:val="center"/>
            <w:hideMark/>
          </w:tcPr>
          <w:p w14:paraId="616EC4D2"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Указ Президента Российской Федерации от 7 мая 2024 г. N 309</w:t>
            </w:r>
            <w:r w:rsidRPr="00EB683D">
              <w:rPr>
                <w:rFonts w:ascii="Times New Roman" w:eastAsia="Times New Roman" w:hAnsi="Times New Roman"/>
                <w:sz w:val="24"/>
                <w:szCs w:val="24"/>
                <w:lang w:eastAsia="ru-RU"/>
              </w:rPr>
              <w:br/>
              <w:t>"О национальных целях развития Российской Федерации на период до 2030 года и на перспективу до 2036 года"</w:t>
            </w:r>
          </w:p>
        </w:tc>
        <w:tc>
          <w:tcPr>
            <w:tcW w:w="1806" w:type="dxa"/>
            <w:tcBorders>
              <w:top w:val="nil"/>
              <w:left w:val="nil"/>
              <w:bottom w:val="single" w:sz="4" w:space="0" w:color="auto"/>
              <w:right w:val="single" w:sz="4" w:space="0" w:color="auto"/>
            </w:tcBorders>
            <w:shd w:val="clear" w:color="000000" w:fill="FFFFFF"/>
            <w:vAlign w:val="center"/>
            <w:hideMark/>
          </w:tcPr>
          <w:p w14:paraId="7181A2D3"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Отдел по физической культуре и спорту администрации МО Кавказский район</w:t>
            </w:r>
          </w:p>
        </w:tc>
        <w:tc>
          <w:tcPr>
            <w:tcW w:w="1895" w:type="dxa"/>
            <w:tcBorders>
              <w:top w:val="nil"/>
              <w:left w:val="nil"/>
              <w:bottom w:val="single" w:sz="4" w:space="0" w:color="auto"/>
              <w:right w:val="single" w:sz="4" w:space="0" w:color="auto"/>
            </w:tcBorders>
            <w:shd w:val="clear" w:color="000000" w:fill="FFFFFF"/>
            <w:vAlign w:val="center"/>
            <w:hideMark/>
          </w:tcPr>
          <w:p w14:paraId="15506022"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НЦ: повышение к 2030 году уровня удовлетворенности граждан условиями для занятий физической культурой и спортом</w:t>
            </w:r>
          </w:p>
        </w:tc>
      </w:tr>
      <w:tr w:rsidR="00EB683D" w:rsidRPr="00EB683D" w14:paraId="04A59E67" w14:textId="77777777" w:rsidTr="00EB683D">
        <w:trPr>
          <w:trHeight w:val="252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6E07FC6"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3.7</w:t>
            </w:r>
          </w:p>
        </w:tc>
        <w:tc>
          <w:tcPr>
            <w:tcW w:w="2800" w:type="dxa"/>
            <w:tcBorders>
              <w:top w:val="nil"/>
              <w:left w:val="nil"/>
              <w:bottom w:val="nil"/>
              <w:right w:val="nil"/>
            </w:tcBorders>
            <w:shd w:val="clear" w:color="000000" w:fill="FFFFFF"/>
            <w:vAlign w:val="center"/>
            <w:hideMark/>
          </w:tcPr>
          <w:p w14:paraId="2D92B6DB"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Количество проводимых мероприятий в области физической культуры и спорта</w:t>
            </w:r>
          </w:p>
        </w:tc>
        <w:tc>
          <w:tcPr>
            <w:tcW w:w="1292" w:type="dxa"/>
            <w:tcBorders>
              <w:top w:val="nil"/>
              <w:left w:val="single" w:sz="4" w:space="0" w:color="auto"/>
              <w:bottom w:val="single" w:sz="4" w:space="0" w:color="auto"/>
              <w:right w:val="single" w:sz="4" w:space="0" w:color="auto"/>
            </w:tcBorders>
            <w:shd w:val="clear" w:color="000000" w:fill="FFFFFF"/>
            <w:vAlign w:val="center"/>
            <w:hideMark/>
          </w:tcPr>
          <w:p w14:paraId="707DC6EC"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единица</w:t>
            </w:r>
          </w:p>
        </w:tc>
        <w:tc>
          <w:tcPr>
            <w:tcW w:w="1137" w:type="dxa"/>
            <w:tcBorders>
              <w:top w:val="nil"/>
              <w:left w:val="nil"/>
              <w:bottom w:val="single" w:sz="4" w:space="0" w:color="auto"/>
              <w:right w:val="single" w:sz="4" w:space="0" w:color="auto"/>
            </w:tcBorders>
            <w:shd w:val="clear" w:color="000000" w:fill="FFFFFF"/>
            <w:vAlign w:val="center"/>
            <w:hideMark/>
          </w:tcPr>
          <w:p w14:paraId="244543FF"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95</w:t>
            </w:r>
          </w:p>
        </w:tc>
        <w:tc>
          <w:tcPr>
            <w:tcW w:w="936" w:type="dxa"/>
            <w:tcBorders>
              <w:top w:val="nil"/>
              <w:left w:val="nil"/>
              <w:bottom w:val="single" w:sz="4" w:space="0" w:color="auto"/>
              <w:right w:val="single" w:sz="4" w:space="0" w:color="auto"/>
            </w:tcBorders>
            <w:shd w:val="clear" w:color="000000" w:fill="FFFFFF"/>
            <w:vAlign w:val="center"/>
            <w:hideMark/>
          </w:tcPr>
          <w:p w14:paraId="104E55A5"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100</w:t>
            </w:r>
          </w:p>
        </w:tc>
        <w:tc>
          <w:tcPr>
            <w:tcW w:w="936" w:type="dxa"/>
            <w:tcBorders>
              <w:top w:val="nil"/>
              <w:left w:val="nil"/>
              <w:bottom w:val="single" w:sz="4" w:space="0" w:color="auto"/>
              <w:right w:val="single" w:sz="4" w:space="0" w:color="auto"/>
            </w:tcBorders>
            <w:shd w:val="clear" w:color="000000" w:fill="FFFFFF"/>
            <w:vAlign w:val="center"/>
            <w:hideMark/>
          </w:tcPr>
          <w:p w14:paraId="283863C6"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105</w:t>
            </w:r>
          </w:p>
        </w:tc>
        <w:tc>
          <w:tcPr>
            <w:tcW w:w="936" w:type="dxa"/>
            <w:tcBorders>
              <w:top w:val="nil"/>
              <w:left w:val="nil"/>
              <w:bottom w:val="single" w:sz="4" w:space="0" w:color="auto"/>
              <w:right w:val="single" w:sz="4" w:space="0" w:color="auto"/>
            </w:tcBorders>
            <w:shd w:val="clear" w:color="000000" w:fill="FFFFFF"/>
            <w:vAlign w:val="center"/>
            <w:hideMark/>
          </w:tcPr>
          <w:p w14:paraId="16586BB0"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110</w:t>
            </w:r>
          </w:p>
        </w:tc>
        <w:tc>
          <w:tcPr>
            <w:tcW w:w="3174" w:type="dxa"/>
            <w:tcBorders>
              <w:top w:val="nil"/>
              <w:left w:val="nil"/>
              <w:bottom w:val="single" w:sz="4" w:space="0" w:color="auto"/>
              <w:right w:val="single" w:sz="4" w:space="0" w:color="auto"/>
            </w:tcBorders>
            <w:shd w:val="clear" w:color="000000" w:fill="FFFFFF"/>
            <w:vAlign w:val="center"/>
            <w:hideMark/>
          </w:tcPr>
          <w:p w14:paraId="592800B9"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Указ Президента Российской Федерации от 7 мая 2024 г. N 309</w:t>
            </w:r>
            <w:r w:rsidRPr="00EB683D">
              <w:rPr>
                <w:rFonts w:ascii="Times New Roman" w:eastAsia="Times New Roman" w:hAnsi="Times New Roman"/>
                <w:sz w:val="24"/>
                <w:szCs w:val="24"/>
                <w:lang w:eastAsia="ru-RU"/>
              </w:rPr>
              <w:br/>
              <w:t>"О национальных целях развития Российской Федерации на период до 2030 года и на перспективу до 2036 года"</w:t>
            </w:r>
          </w:p>
        </w:tc>
        <w:tc>
          <w:tcPr>
            <w:tcW w:w="1806" w:type="dxa"/>
            <w:tcBorders>
              <w:top w:val="nil"/>
              <w:left w:val="nil"/>
              <w:bottom w:val="single" w:sz="4" w:space="0" w:color="auto"/>
              <w:right w:val="single" w:sz="4" w:space="0" w:color="auto"/>
            </w:tcBorders>
            <w:shd w:val="clear" w:color="000000" w:fill="FFFFFF"/>
            <w:vAlign w:val="center"/>
            <w:hideMark/>
          </w:tcPr>
          <w:p w14:paraId="6EB0A57A"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Отдел по физической культуре и спорту администрации МО Кавказский район</w:t>
            </w:r>
          </w:p>
        </w:tc>
        <w:tc>
          <w:tcPr>
            <w:tcW w:w="1895" w:type="dxa"/>
            <w:tcBorders>
              <w:top w:val="nil"/>
              <w:left w:val="nil"/>
              <w:bottom w:val="single" w:sz="4" w:space="0" w:color="auto"/>
              <w:right w:val="single" w:sz="4" w:space="0" w:color="auto"/>
            </w:tcBorders>
            <w:shd w:val="clear" w:color="000000" w:fill="FFFFFF"/>
            <w:vAlign w:val="center"/>
            <w:hideMark/>
          </w:tcPr>
          <w:p w14:paraId="09C92538"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НЦ: повышение к 2030 году уровня удовлетворенности граждан условиями для занятий физической культурой и спортом</w:t>
            </w:r>
          </w:p>
        </w:tc>
      </w:tr>
      <w:tr w:rsidR="00EB683D" w:rsidRPr="00EB683D" w14:paraId="69ED4250" w14:textId="77777777" w:rsidTr="00EB683D">
        <w:trPr>
          <w:trHeight w:val="69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0BA8CB7"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lastRenderedPageBreak/>
              <w:t>3.8</w:t>
            </w:r>
          </w:p>
        </w:tc>
        <w:tc>
          <w:tcPr>
            <w:tcW w:w="2800" w:type="dxa"/>
            <w:tcBorders>
              <w:top w:val="single" w:sz="4" w:space="0" w:color="auto"/>
              <w:left w:val="nil"/>
              <w:bottom w:val="single" w:sz="4" w:space="0" w:color="auto"/>
              <w:right w:val="single" w:sz="4" w:space="0" w:color="auto"/>
            </w:tcBorders>
            <w:shd w:val="clear" w:color="000000" w:fill="FFFFFF"/>
            <w:vAlign w:val="center"/>
            <w:hideMark/>
          </w:tcPr>
          <w:p w14:paraId="6FB52444"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Количество спортсменов-разрядников, подготовленных за отчетный период</w:t>
            </w:r>
          </w:p>
        </w:tc>
        <w:tc>
          <w:tcPr>
            <w:tcW w:w="1292" w:type="dxa"/>
            <w:tcBorders>
              <w:top w:val="nil"/>
              <w:left w:val="nil"/>
              <w:bottom w:val="single" w:sz="4" w:space="0" w:color="auto"/>
              <w:right w:val="single" w:sz="4" w:space="0" w:color="auto"/>
            </w:tcBorders>
            <w:shd w:val="clear" w:color="000000" w:fill="FFFFFF"/>
            <w:vAlign w:val="center"/>
            <w:hideMark/>
          </w:tcPr>
          <w:p w14:paraId="133D321A"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человек</w:t>
            </w:r>
          </w:p>
        </w:tc>
        <w:tc>
          <w:tcPr>
            <w:tcW w:w="1137" w:type="dxa"/>
            <w:tcBorders>
              <w:top w:val="nil"/>
              <w:left w:val="nil"/>
              <w:bottom w:val="single" w:sz="4" w:space="0" w:color="auto"/>
              <w:right w:val="single" w:sz="4" w:space="0" w:color="auto"/>
            </w:tcBorders>
            <w:shd w:val="clear" w:color="000000" w:fill="FFFFFF"/>
            <w:vAlign w:val="center"/>
            <w:hideMark/>
          </w:tcPr>
          <w:p w14:paraId="2DB7CA6A"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850</w:t>
            </w:r>
          </w:p>
        </w:tc>
        <w:tc>
          <w:tcPr>
            <w:tcW w:w="936" w:type="dxa"/>
            <w:tcBorders>
              <w:top w:val="nil"/>
              <w:left w:val="nil"/>
              <w:bottom w:val="single" w:sz="4" w:space="0" w:color="auto"/>
              <w:right w:val="single" w:sz="4" w:space="0" w:color="auto"/>
            </w:tcBorders>
            <w:shd w:val="clear" w:color="000000" w:fill="FFFFFF"/>
            <w:vAlign w:val="center"/>
            <w:hideMark/>
          </w:tcPr>
          <w:p w14:paraId="7EDD1C78"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900</w:t>
            </w:r>
          </w:p>
        </w:tc>
        <w:tc>
          <w:tcPr>
            <w:tcW w:w="936" w:type="dxa"/>
            <w:tcBorders>
              <w:top w:val="nil"/>
              <w:left w:val="nil"/>
              <w:bottom w:val="single" w:sz="4" w:space="0" w:color="auto"/>
              <w:right w:val="single" w:sz="4" w:space="0" w:color="auto"/>
            </w:tcBorders>
            <w:shd w:val="clear" w:color="000000" w:fill="FFFFFF"/>
            <w:vAlign w:val="center"/>
            <w:hideMark/>
          </w:tcPr>
          <w:p w14:paraId="039A313E"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910</w:t>
            </w:r>
          </w:p>
        </w:tc>
        <w:tc>
          <w:tcPr>
            <w:tcW w:w="936" w:type="dxa"/>
            <w:tcBorders>
              <w:top w:val="nil"/>
              <w:left w:val="nil"/>
              <w:bottom w:val="single" w:sz="4" w:space="0" w:color="auto"/>
              <w:right w:val="single" w:sz="4" w:space="0" w:color="auto"/>
            </w:tcBorders>
            <w:shd w:val="clear" w:color="000000" w:fill="FFFFFF"/>
            <w:vAlign w:val="center"/>
            <w:hideMark/>
          </w:tcPr>
          <w:p w14:paraId="4D5FBE90"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920</w:t>
            </w:r>
          </w:p>
        </w:tc>
        <w:tc>
          <w:tcPr>
            <w:tcW w:w="3174" w:type="dxa"/>
            <w:tcBorders>
              <w:top w:val="nil"/>
              <w:left w:val="nil"/>
              <w:bottom w:val="single" w:sz="4" w:space="0" w:color="auto"/>
              <w:right w:val="single" w:sz="4" w:space="0" w:color="auto"/>
            </w:tcBorders>
            <w:shd w:val="clear" w:color="000000" w:fill="FFFFFF"/>
            <w:vAlign w:val="center"/>
            <w:hideMark/>
          </w:tcPr>
          <w:p w14:paraId="6D1E6623"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proofErr w:type="gramStart"/>
            <w:r w:rsidRPr="00EB683D">
              <w:rPr>
                <w:rFonts w:ascii="Times New Roman" w:eastAsia="Times New Roman" w:hAnsi="Times New Roman"/>
                <w:sz w:val="24"/>
                <w:szCs w:val="24"/>
                <w:lang w:eastAsia="ru-RU"/>
              </w:rPr>
              <w:t>Указ Президента Российской Федерации от 7 мая 2024 г. N 309</w:t>
            </w:r>
            <w:r w:rsidRPr="00EB683D">
              <w:rPr>
                <w:rFonts w:ascii="Times New Roman" w:eastAsia="Times New Roman" w:hAnsi="Times New Roman"/>
                <w:sz w:val="24"/>
                <w:szCs w:val="24"/>
                <w:lang w:eastAsia="ru-RU"/>
              </w:rPr>
              <w:br/>
              <w:t>"О национальных целях развития Российской Федерации на период до 2030 года и на перспективу до 2036 года"; Указ Президента РФ от 28 апреля 2008 г. N 607</w:t>
            </w:r>
            <w:r w:rsidRPr="00EB683D">
              <w:rPr>
                <w:rFonts w:ascii="Times New Roman" w:eastAsia="Times New Roman" w:hAnsi="Times New Roman"/>
                <w:sz w:val="24"/>
                <w:szCs w:val="24"/>
                <w:lang w:eastAsia="ru-RU"/>
              </w:rPr>
              <w:br/>
              <w:t>"Об оценке эффективности деятельности органов местного самоуправления муниципальных, городских округов и муниципальных районов";</w:t>
            </w:r>
            <w:proofErr w:type="gramEnd"/>
            <w:r w:rsidRPr="00EB683D">
              <w:rPr>
                <w:rFonts w:ascii="Times New Roman" w:eastAsia="Times New Roman" w:hAnsi="Times New Roman"/>
                <w:sz w:val="24"/>
                <w:szCs w:val="24"/>
                <w:lang w:eastAsia="ru-RU"/>
              </w:rPr>
              <w:t xml:space="preserve"> государственная программа Краснодарского края "Развитие физической культуры и спорта" (постановление главы администрации (губернатора) Краснодарского края от 12 октября 2015 г. № 962) </w:t>
            </w:r>
          </w:p>
        </w:tc>
        <w:tc>
          <w:tcPr>
            <w:tcW w:w="1806" w:type="dxa"/>
            <w:tcBorders>
              <w:top w:val="nil"/>
              <w:left w:val="nil"/>
              <w:bottom w:val="single" w:sz="4" w:space="0" w:color="auto"/>
              <w:right w:val="single" w:sz="4" w:space="0" w:color="auto"/>
            </w:tcBorders>
            <w:shd w:val="clear" w:color="000000" w:fill="FFFFFF"/>
            <w:vAlign w:val="center"/>
            <w:hideMark/>
          </w:tcPr>
          <w:p w14:paraId="42414606"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Отдел по физической культуре и спорту администрации МО Кавказский район</w:t>
            </w:r>
          </w:p>
        </w:tc>
        <w:tc>
          <w:tcPr>
            <w:tcW w:w="1895" w:type="dxa"/>
            <w:tcBorders>
              <w:top w:val="nil"/>
              <w:left w:val="nil"/>
              <w:bottom w:val="single" w:sz="4" w:space="0" w:color="auto"/>
              <w:right w:val="single" w:sz="4" w:space="0" w:color="auto"/>
            </w:tcBorders>
            <w:shd w:val="clear" w:color="000000" w:fill="FFFFFF"/>
            <w:vAlign w:val="center"/>
            <w:hideMark/>
          </w:tcPr>
          <w:p w14:paraId="5D283104"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 xml:space="preserve">НЦ: повышение к 2030 году уровня удовлетворенности граждан условиями для занятий физической культурой и спортом; ВДЛ: доля населения, систематически занимающегося физической культурой и спортом (процентов);       ГП: доля граждан в возрасте 3 - 29 лет, систематически занимающихся физической культурой и спортом, в общей численности граждан данной возрастной категории             </w:t>
            </w:r>
          </w:p>
        </w:tc>
      </w:tr>
      <w:tr w:rsidR="00EB683D" w:rsidRPr="00EB683D" w14:paraId="407095AA" w14:textId="77777777" w:rsidTr="00EB683D">
        <w:trPr>
          <w:trHeight w:val="252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E15EB6D"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lastRenderedPageBreak/>
              <w:t>3.9</w:t>
            </w:r>
          </w:p>
        </w:tc>
        <w:tc>
          <w:tcPr>
            <w:tcW w:w="2800" w:type="dxa"/>
            <w:tcBorders>
              <w:top w:val="nil"/>
              <w:left w:val="nil"/>
              <w:bottom w:val="nil"/>
              <w:right w:val="nil"/>
            </w:tcBorders>
            <w:shd w:val="clear" w:color="000000" w:fill="FFFFFF"/>
            <w:vAlign w:val="center"/>
            <w:hideMark/>
          </w:tcPr>
          <w:p w14:paraId="39F591CF"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Количество медалей, завоеванных спортсмена  и командами Кавказского района на краевых, всероссийских и международных соревнованиях</w:t>
            </w:r>
          </w:p>
        </w:tc>
        <w:tc>
          <w:tcPr>
            <w:tcW w:w="1292" w:type="dxa"/>
            <w:tcBorders>
              <w:top w:val="nil"/>
              <w:left w:val="single" w:sz="4" w:space="0" w:color="auto"/>
              <w:bottom w:val="nil"/>
              <w:right w:val="single" w:sz="4" w:space="0" w:color="auto"/>
            </w:tcBorders>
            <w:shd w:val="clear" w:color="000000" w:fill="FFFFFF"/>
            <w:vAlign w:val="center"/>
            <w:hideMark/>
          </w:tcPr>
          <w:p w14:paraId="1CE78A8B"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штука</w:t>
            </w:r>
          </w:p>
        </w:tc>
        <w:tc>
          <w:tcPr>
            <w:tcW w:w="1137" w:type="dxa"/>
            <w:tcBorders>
              <w:top w:val="nil"/>
              <w:left w:val="nil"/>
              <w:bottom w:val="nil"/>
              <w:right w:val="single" w:sz="4" w:space="0" w:color="auto"/>
            </w:tcBorders>
            <w:shd w:val="clear" w:color="000000" w:fill="FFFFFF"/>
            <w:vAlign w:val="center"/>
            <w:hideMark/>
          </w:tcPr>
          <w:p w14:paraId="79BAAFE3"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450</w:t>
            </w:r>
          </w:p>
        </w:tc>
        <w:tc>
          <w:tcPr>
            <w:tcW w:w="936" w:type="dxa"/>
            <w:tcBorders>
              <w:top w:val="nil"/>
              <w:left w:val="nil"/>
              <w:bottom w:val="nil"/>
              <w:right w:val="single" w:sz="4" w:space="0" w:color="auto"/>
            </w:tcBorders>
            <w:shd w:val="clear" w:color="000000" w:fill="FFFFFF"/>
            <w:vAlign w:val="center"/>
            <w:hideMark/>
          </w:tcPr>
          <w:p w14:paraId="09FA9CEA"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500</w:t>
            </w:r>
          </w:p>
        </w:tc>
        <w:tc>
          <w:tcPr>
            <w:tcW w:w="936" w:type="dxa"/>
            <w:tcBorders>
              <w:top w:val="nil"/>
              <w:left w:val="nil"/>
              <w:bottom w:val="nil"/>
              <w:right w:val="single" w:sz="4" w:space="0" w:color="auto"/>
            </w:tcBorders>
            <w:shd w:val="clear" w:color="000000" w:fill="FFFFFF"/>
            <w:vAlign w:val="center"/>
            <w:hideMark/>
          </w:tcPr>
          <w:p w14:paraId="6E6283D0"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550</w:t>
            </w:r>
          </w:p>
        </w:tc>
        <w:tc>
          <w:tcPr>
            <w:tcW w:w="936" w:type="dxa"/>
            <w:tcBorders>
              <w:top w:val="nil"/>
              <w:left w:val="nil"/>
              <w:bottom w:val="nil"/>
              <w:right w:val="single" w:sz="4" w:space="0" w:color="auto"/>
            </w:tcBorders>
            <w:shd w:val="clear" w:color="000000" w:fill="FFFFFF"/>
            <w:vAlign w:val="center"/>
            <w:hideMark/>
          </w:tcPr>
          <w:p w14:paraId="5467B55A"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600</w:t>
            </w:r>
          </w:p>
        </w:tc>
        <w:tc>
          <w:tcPr>
            <w:tcW w:w="3174" w:type="dxa"/>
            <w:tcBorders>
              <w:top w:val="nil"/>
              <w:left w:val="nil"/>
              <w:bottom w:val="single" w:sz="4" w:space="0" w:color="auto"/>
              <w:right w:val="single" w:sz="4" w:space="0" w:color="auto"/>
            </w:tcBorders>
            <w:shd w:val="clear" w:color="000000" w:fill="FFFFFF"/>
            <w:vAlign w:val="center"/>
            <w:hideMark/>
          </w:tcPr>
          <w:p w14:paraId="29A52207"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Указ Президента Российской Федерации от 7 мая 2024 г. N 309</w:t>
            </w:r>
            <w:r w:rsidRPr="00EB683D">
              <w:rPr>
                <w:rFonts w:ascii="Times New Roman" w:eastAsia="Times New Roman" w:hAnsi="Times New Roman"/>
                <w:sz w:val="24"/>
                <w:szCs w:val="24"/>
                <w:lang w:eastAsia="ru-RU"/>
              </w:rPr>
              <w:br/>
              <w:t>"О национальных целях развития Российской Федерации на период до 2030 года и на перспективу до 2036 года"</w:t>
            </w:r>
          </w:p>
        </w:tc>
        <w:tc>
          <w:tcPr>
            <w:tcW w:w="1806" w:type="dxa"/>
            <w:tcBorders>
              <w:top w:val="nil"/>
              <w:left w:val="nil"/>
              <w:bottom w:val="nil"/>
              <w:right w:val="single" w:sz="4" w:space="0" w:color="auto"/>
            </w:tcBorders>
            <w:shd w:val="clear" w:color="000000" w:fill="FFFFFF"/>
            <w:vAlign w:val="center"/>
            <w:hideMark/>
          </w:tcPr>
          <w:p w14:paraId="3F172256"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Отдел по физической культуре и спорту администрации МО Кавказский район</w:t>
            </w:r>
          </w:p>
        </w:tc>
        <w:tc>
          <w:tcPr>
            <w:tcW w:w="1895" w:type="dxa"/>
            <w:tcBorders>
              <w:top w:val="nil"/>
              <w:left w:val="nil"/>
              <w:bottom w:val="single" w:sz="4" w:space="0" w:color="auto"/>
              <w:right w:val="single" w:sz="4" w:space="0" w:color="auto"/>
            </w:tcBorders>
            <w:shd w:val="clear" w:color="000000" w:fill="FFFFFF"/>
            <w:vAlign w:val="center"/>
            <w:hideMark/>
          </w:tcPr>
          <w:p w14:paraId="758D1521"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НЦ: повышение к 2030 году уровня удовлетворенности граждан условиями для занятий физической культурой и спортом</w:t>
            </w:r>
          </w:p>
        </w:tc>
      </w:tr>
      <w:tr w:rsidR="00EB683D" w:rsidRPr="00EB683D" w14:paraId="3505D90F" w14:textId="77777777" w:rsidTr="00EB683D">
        <w:trPr>
          <w:trHeight w:val="252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A2A6C35"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3.10</w:t>
            </w:r>
          </w:p>
        </w:tc>
        <w:tc>
          <w:tcPr>
            <w:tcW w:w="2800" w:type="dxa"/>
            <w:tcBorders>
              <w:top w:val="single" w:sz="4" w:space="0" w:color="auto"/>
              <w:left w:val="nil"/>
              <w:bottom w:val="single" w:sz="4" w:space="0" w:color="auto"/>
              <w:right w:val="single" w:sz="4" w:space="0" w:color="auto"/>
            </w:tcBorders>
            <w:shd w:val="clear" w:color="000000" w:fill="FFFFFF"/>
            <w:vAlign w:val="center"/>
            <w:hideMark/>
          </w:tcPr>
          <w:p w14:paraId="0885F1BE"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Количество участников физкультурно-спортивных мероприятий</w:t>
            </w:r>
          </w:p>
        </w:tc>
        <w:tc>
          <w:tcPr>
            <w:tcW w:w="1292" w:type="dxa"/>
            <w:tcBorders>
              <w:top w:val="single" w:sz="4" w:space="0" w:color="auto"/>
              <w:left w:val="nil"/>
              <w:bottom w:val="single" w:sz="4" w:space="0" w:color="auto"/>
              <w:right w:val="single" w:sz="4" w:space="0" w:color="auto"/>
            </w:tcBorders>
            <w:shd w:val="clear" w:color="000000" w:fill="FFFFFF"/>
            <w:vAlign w:val="center"/>
            <w:hideMark/>
          </w:tcPr>
          <w:p w14:paraId="1597BA40"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человек</w:t>
            </w:r>
          </w:p>
        </w:tc>
        <w:tc>
          <w:tcPr>
            <w:tcW w:w="1137" w:type="dxa"/>
            <w:tcBorders>
              <w:top w:val="single" w:sz="4" w:space="0" w:color="auto"/>
              <w:left w:val="nil"/>
              <w:bottom w:val="single" w:sz="4" w:space="0" w:color="auto"/>
              <w:right w:val="single" w:sz="4" w:space="0" w:color="auto"/>
            </w:tcBorders>
            <w:shd w:val="clear" w:color="000000" w:fill="FFFFFF"/>
            <w:vAlign w:val="center"/>
            <w:hideMark/>
          </w:tcPr>
          <w:p w14:paraId="78D0F3E0"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121550</w:t>
            </w:r>
          </w:p>
        </w:tc>
        <w:tc>
          <w:tcPr>
            <w:tcW w:w="936" w:type="dxa"/>
            <w:tcBorders>
              <w:top w:val="single" w:sz="4" w:space="0" w:color="auto"/>
              <w:left w:val="nil"/>
              <w:bottom w:val="single" w:sz="4" w:space="0" w:color="auto"/>
              <w:right w:val="single" w:sz="4" w:space="0" w:color="auto"/>
            </w:tcBorders>
            <w:shd w:val="clear" w:color="000000" w:fill="FFFFFF"/>
            <w:vAlign w:val="center"/>
            <w:hideMark/>
          </w:tcPr>
          <w:p w14:paraId="0328D549"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121600</w:t>
            </w:r>
          </w:p>
        </w:tc>
        <w:tc>
          <w:tcPr>
            <w:tcW w:w="936" w:type="dxa"/>
            <w:tcBorders>
              <w:top w:val="single" w:sz="4" w:space="0" w:color="auto"/>
              <w:left w:val="nil"/>
              <w:bottom w:val="single" w:sz="4" w:space="0" w:color="auto"/>
              <w:right w:val="single" w:sz="4" w:space="0" w:color="auto"/>
            </w:tcBorders>
            <w:shd w:val="clear" w:color="000000" w:fill="FFFFFF"/>
            <w:vAlign w:val="center"/>
            <w:hideMark/>
          </w:tcPr>
          <w:p w14:paraId="508AFD34"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121650</w:t>
            </w:r>
          </w:p>
        </w:tc>
        <w:tc>
          <w:tcPr>
            <w:tcW w:w="936" w:type="dxa"/>
            <w:tcBorders>
              <w:top w:val="single" w:sz="4" w:space="0" w:color="auto"/>
              <w:left w:val="nil"/>
              <w:bottom w:val="single" w:sz="4" w:space="0" w:color="auto"/>
              <w:right w:val="single" w:sz="4" w:space="0" w:color="auto"/>
            </w:tcBorders>
            <w:shd w:val="clear" w:color="000000" w:fill="FFFFFF"/>
            <w:vAlign w:val="center"/>
            <w:hideMark/>
          </w:tcPr>
          <w:p w14:paraId="7F2089C2"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121700</w:t>
            </w:r>
          </w:p>
        </w:tc>
        <w:tc>
          <w:tcPr>
            <w:tcW w:w="3174" w:type="dxa"/>
            <w:tcBorders>
              <w:top w:val="nil"/>
              <w:left w:val="nil"/>
              <w:bottom w:val="single" w:sz="4" w:space="0" w:color="auto"/>
              <w:right w:val="single" w:sz="4" w:space="0" w:color="auto"/>
            </w:tcBorders>
            <w:shd w:val="clear" w:color="000000" w:fill="FFFFFF"/>
            <w:vAlign w:val="center"/>
            <w:hideMark/>
          </w:tcPr>
          <w:p w14:paraId="1E51CE77"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Указ Президента Российской Федерации от 7 мая 2024 г. N 309</w:t>
            </w:r>
            <w:r w:rsidRPr="00EB683D">
              <w:rPr>
                <w:rFonts w:ascii="Times New Roman" w:eastAsia="Times New Roman" w:hAnsi="Times New Roman"/>
                <w:sz w:val="24"/>
                <w:szCs w:val="24"/>
                <w:lang w:eastAsia="ru-RU"/>
              </w:rPr>
              <w:br/>
              <w:t>"О национальных целях развития Российской Федерации на период до 2030 года и на перспективу до 2036 года"</w:t>
            </w:r>
          </w:p>
        </w:tc>
        <w:tc>
          <w:tcPr>
            <w:tcW w:w="1806" w:type="dxa"/>
            <w:tcBorders>
              <w:top w:val="single" w:sz="4" w:space="0" w:color="auto"/>
              <w:left w:val="nil"/>
              <w:bottom w:val="nil"/>
              <w:right w:val="single" w:sz="4" w:space="0" w:color="auto"/>
            </w:tcBorders>
            <w:shd w:val="clear" w:color="000000" w:fill="FFFFFF"/>
            <w:vAlign w:val="center"/>
            <w:hideMark/>
          </w:tcPr>
          <w:p w14:paraId="436A6FCA"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Отдел по физической культуре и спорту администрации МО Кавказский район</w:t>
            </w:r>
          </w:p>
        </w:tc>
        <w:tc>
          <w:tcPr>
            <w:tcW w:w="1895" w:type="dxa"/>
            <w:tcBorders>
              <w:top w:val="nil"/>
              <w:left w:val="nil"/>
              <w:bottom w:val="single" w:sz="4" w:space="0" w:color="auto"/>
              <w:right w:val="single" w:sz="4" w:space="0" w:color="auto"/>
            </w:tcBorders>
            <w:shd w:val="clear" w:color="000000" w:fill="FFFFFF"/>
            <w:vAlign w:val="center"/>
            <w:hideMark/>
          </w:tcPr>
          <w:p w14:paraId="654F79F0"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НЦ: повышение к 2030 году уровня удовлетворенности граждан условиями для занятий физической культурой и спортом</w:t>
            </w:r>
          </w:p>
        </w:tc>
      </w:tr>
      <w:tr w:rsidR="00EB683D" w:rsidRPr="00EB683D" w14:paraId="5956B5F3" w14:textId="77777777" w:rsidTr="00EB683D">
        <w:trPr>
          <w:trHeight w:val="69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C64EB5E"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lastRenderedPageBreak/>
              <w:t>3.11</w:t>
            </w:r>
          </w:p>
        </w:tc>
        <w:tc>
          <w:tcPr>
            <w:tcW w:w="2800" w:type="dxa"/>
            <w:tcBorders>
              <w:top w:val="nil"/>
              <w:left w:val="nil"/>
              <w:bottom w:val="single" w:sz="4" w:space="0" w:color="auto"/>
              <w:right w:val="single" w:sz="4" w:space="0" w:color="auto"/>
            </w:tcBorders>
            <w:shd w:val="clear" w:color="000000" w:fill="FFFFFF"/>
            <w:vAlign w:val="center"/>
            <w:hideMark/>
          </w:tcPr>
          <w:p w14:paraId="06A6439A"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Численность спортсменов, включенных в составы сборных команд Краснодарского края и Российской Федерации</w:t>
            </w:r>
          </w:p>
        </w:tc>
        <w:tc>
          <w:tcPr>
            <w:tcW w:w="1292" w:type="dxa"/>
            <w:tcBorders>
              <w:top w:val="nil"/>
              <w:left w:val="nil"/>
              <w:bottom w:val="single" w:sz="4" w:space="0" w:color="auto"/>
              <w:right w:val="single" w:sz="4" w:space="0" w:color="auto"/>
            </w:tcBorders>
            <w:shd w:val="clear" w:color="000000" w:fill="FFFFFF"/>
            <w:vAlign w:val="center"/>
            <w:hideMark/>
          </w:tcPr>
          <w:p w14:paraId="337C253E"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человек</w:t>
            </w:r>
          </w:p>
        </w:tc>
        <w:tc>
          <w:tcPr>
            <w:tcW w:w="1137" w:type="dxa"/>
            <w:tcBorders>
              <w:top w:val="nil"/>
              <w:left w:val="nil"/>
              <w:bottom w:val="single" w:sz="4" w:space="0" w:color="auto"/>
              <w:right w:val="single" w:sz="4" w:space="0" w:color="auto"/>
            </w:tcBorders>
            <w:shd w:val="clear" w:color="000000" w:fill="FFFFFF"/>
            <w:vAlign w:val="center"/>
            <w:hideMark/>
          </w:tcPr>
          <w:p w14:paraId="3CAD7B23"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75</w:t>
            </w:r>
          </w:p>
        </w:tc>
        <w:tc>
          <w:tcPr>
            <w:tcW w:w="936" w:type="dxa"/>
            <w:tcBorders>
              <w:top w:val="nil"/>
              <w:left w:val="nil"/>
              <w:bottom w:val="single" w:sz="4" w:space="0" w:color="auto"/>
              <w:right w:val="single" w:sz="4" w:space="0" w:color="auto"/>
            </w:tcBorders>
            <w:shd w:val="clear" w:color="000000" w:fill="FFFFFF"/>
            <w:vAlign w:val="center"/>
            <w:hideMark/>
          </w:tcPr>
          <w:p w14:paraId="6659CFB8"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76</w:t>
            </w:r>
          </w:p>
        </w:tc>
        <w:tc>
          <w:tcPr>
            <w:tcW w:w="936" w:type="dxa"/>
            <w:tcBorders>
              <w:top w:val="nil"/>
              <w:left w:val="nil"/>
              <w:bottom w:val="single" w:sz="4" w:space="0" w:color="auto"/>
              <w:right w:val="single" w:sz="4" w:space="0" w:color="auto"/>
            </w:tcBorders>
            <w:shd w:val="clear" w:color="000000" w:fill="FFFFFF"/>
            <w:vAlign w:val="center"/>
            <w:hideMark/>
          </w:tcPr>
          <w:p w14:paraId="1E82B62A"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77</w:t>
            </w:r>
          </w:p>
        </w:tc>
        <w:tc>
          <w:tcPr>
            <w:tcW w:w="936" w:type="dxa"/>
            <w:tcBorders>
              <w:top w:val="nil"/>
              <w:left w:val="nil"/>
              <w:bottom w:val="single" w:sz="4" w:space="0" w:color="auto"/>
              <w:right w:val="single" w:sz="4" w:space="0" w:color="auto"/>
            </w:tcBorders>
            <w:shd w:val="clear" w:color="000000" w:fill="FFFFFF"/>
            <w:vAlign w:val="center"/>
            <w:hideMark/>
          </w:tcPr>
          <w:p w14:paraId="17932773"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78</w:t>
            </w:r>
          </w:p>
        </w:tc>
        <w:tc>
          <w:tcPr>
            <w:tcW w:w="3174" w:type="dxa"/>
            <w:tcBorders>
              <w:top w:val="nil"/>
              <w:left w:val="nil"/>
              <w:bottom w:val="single" w:sz="4" w:space="0" w:color="auto"/>
              <w:right w:val="single" w:sz="4" w:space="0" w:color="auto"/>
            </w:tcBorders>
            <w:shd w:val="clear" w:color="000000" w:fill="FFFFFF"/>
            <w:vAlign w:val="center"/>
            <w:hideMark/>
          </w:tcPr>
          <w:p w14:paraId="035D377B"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proofErr w:type="gramStart"/>
            <w:r w:rsidRPr="00EB683D">
              <w:rPr>
                <w:rFonts w:ascii="Times New Roman" w:eastAsia="Times New Roman" w:hAnsi="Times New Roman"/>
                <w:sz w:val="24"/>
                <w:szCs w:val="24"/>
                <w:lang w:eastAsia="ru-RU"/>
              </w:rPr>
              <w:t>Указ Президента Российской Федерации от 7 мая 2024 г. N 309</w:t>
            </w:r>
            <w:r w:rsidRPr="00EB683D">
              <w:rPr>
                <w:rFonts w:ascii="Times New Roman" w:eastAsia="Times New Roman" w:hAnsi="Times New Roman"/>
                <w:sz w:val="24"/>
                <w:szCs w:val="24"/>
                <w:lang w:eastAsia="ru-RU"/>
              </w:rPr>
              <w:br/>
              <w:t>"О национальных целях развития Российской Федерации на период до 2030 года и на перспективу до 2036 года"; Указ Президента РФ от 28 апреля 2008 г. N 607</w:t>
            </w:r>
            <w:r w:rsidRPr="00EB683D">
              <w:rPr>
                <w:rFonts w:ascii="Times New Roman" w:eastAsia="Times New Roman" w:hAnsi="Times New Roman"/>
                <w:sz w:val="24"/>
                <w:szCs w:val="24"/>
                <w:lang w:eastAsia="ru-RU"/>
              </w:rPr>
              <w:br/>
              <w:t>"Об оценке эффективности деятельности органов местного самоуправления муниципальных, городских округов и муниципальных районов";</w:t>
            </w:r>
            <w:proofErr w:type="gramEnd"/>
            <w:r w:rsidRPr="00EB683D">
              <w:rPr>
                <w:rFonts w:ascii="Times New Roman" w:eastAsia="Times New Roman" w:hAnsi="Times New Roman"/>
                <w:sz w:val="24"/>
                <w:szCs w:val="24"/>
                <w:lang w:eastAsia="ru-RU"/>
              </w:rPr>
              <w:t xml:space="preserve"> государственная программа Краснодарского края "Развитие физической культуры и спорта" (постановление главы администрации (губернатора) Краснодарского края от 12 октября 2015 г. № 962) </w:t>
            </w:r>
          </w:p>
        </w:tc>
        <w:tc>
          <w:tcPr>
            <w:tcW w:w="1806" w:type="dxa"/>
            <w:tcBorders>
              <w:top w:val="single" w:sz="4" w:space="0" w:color="auto"/>
              <w:left w:val="nil"/>
              <w:bottom w:val="single" w:sz="4" w:space="0" w:color="auto"/>
              <w:right w:val="single" w:sz="4" w:space="0" w:color="auto"/>
            </w:tcBorders>
            <w:shd w:val="clear" w:color="000000" w:fill="FFFFFF"/>
            <w:vAlign w:val="center"/>
            <w:hideMark/>
          </w:tcPr>
          <w:p w14:paraId="2A260EDA"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Отдел по физической культуре и спорту администрации МО Кавказский район</w:t>
            </w:r>
          </w:p>
        </w:tc>
        <w:tc>
          <w:tcPr>
            <w:tcW w:w="1895" w:type="dxa"/>
            <w:tcBorders>
              <w:top w:val="nil"/>
              <w:left w:val="nil"/>
              <w:bottom w:val="single" w:sz="4" w:space="0" w:color="auto"/>
              <w:right w:val="single" w:sz="4" w:space="0" w:color="auto"/>
            </w:tcBorders>
            <w:shd w:val="clear" w:color="000000" w:fill="FFFFFF"/>
            <w:vAlign w:val="center"/>
            <w:hideMark/>
          </w:tcPr>
          <w:p w14:paraId="11147845"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 xml:space="preserve">НЦ: повышение к 2030 году уровня удовлетворенности граждан условиями для занятий физической культурой и спортом; ВДЛ: доля населения, систематически занимающегося физической культурой и спортом (процентов);       ГП: доля граждан в возрасте 3 - 29 лет, систематически занимающихся физической культурой и спортом, в общей численности граждан данной возрастной категории             </w:t>
            </w:r>
          </w:p>
        </w:tc>
      </w:tr>
      <w:tr w:rsidR="00EB683D" w:rsidRPr="00EB683D" w14:paraId="12C7A48A" w14:textId="77777777" w:rsidTr="00EB683D">
        <w:trPr>
          <w:trHeight w:val="315"/>
        </w:trPr>
        <w:tc>
          <w:tcPr>
            <w:tcW w:w="696" w:type="dxa"/>
            <w:tcBorders>
              <w:top w:val="nil"/>
              <w:left w:val="nil"/>
              <w:bottom w:val="nil"/>
              <w:right w:val="nil"/>
            </w:tcBorders>
            <w:shd w:val="clear" w:color="000000" w:fill="FFFFFF"/>
            <w:noWrap/>
            <w:vAlign w:val="center"/>
            <w:hideMark/>
          </w:tcPr>
          <w:p w14:paraId="6E8EFEAC"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 </w:t>
            </w:r>
          </w:p>
        </w:tc>
        <w:tc>
          <w:tcPr>
            <w:tcW w:w="2800" w:type="dxa"/>
            <w:tcBorders>
              <w:top w:val="nil"/>
              <w:left w:val="nil"/>
              <w:bottom w:val="nil"/>
              <w:right w:val="nil"/>
            </w:tcBorders>
            <w:shd w:val="clear" w:color="000000" w:fill="FFFFFF"/>
            <w:noWrap/>
            <w:vAlign w:val="center"/>
            <w:hideMark/>
          </w:tcPr>
          <w:p w14:paraId="7ECCECB0" w14:textId="77777777" w:rsidR="00EB683D" w:rsidRPr="00EB683D" w:rsidRDefault="00EB683D" w:rsidP="00EB683D">
            <w:pPr>
              <w:spacing w:after="0" w:line="240" w:lineRule="auto"/>
              <w:jc w:val="center"/>
              <w:rPr>
                <w:rFonts w:eastAsia="Times New Roman"/>
                <w:lang w:eastAsia="ru-RU"/>
              </w:rPr>
            </w:pPr>
            <w:r w:rsidRPr="00EB683D">
              <w:rPr>
                <w:rFonts w:eastAsia="Times New Roman"/>
                <w:lang w:eastAsia="ru-RU"/>
              </w:rPr>
              <w:t> </w:t>
            </w:r>
          </w:p>
        </w:tc>
        <w:tc>
          <w:tcPr>
            <w:tcW w:w="1292" w:type="dxa"/>
            <w:tcBorders>
              <w:top w:val="nil"/>
              <w:left w:val="nil"/>
              <w:bottom w:val="nil"/>
              <w:right w:val="nil"/>
            </w:tcBorders>
            <w:shd w:val="clear" w:color="000000" w:fill="FFFFFF"/>
            <w:noWrap/>
            <w:vAlign w:val="bottom"/>
            <w:hideMark/>
          </w:tcPr>
          <w:p w14:paraId="16A124D6" w14:textId="77777777" w:rsidR="00EB683D" w:rsidRPr="00EB683D" w:rsidRDefault="00EB683D" w:rsidP="00EB683D">
            <w:pPr>
              <w:spacing w:after="0" w:line="240" w:lineRule="auto"/>
              <w:rPr>
                <w:rFonts w:eastAsia="Times New Roman"/>
                <w:lang w:eastAsia="ru-RU"/>
              </w:rPr>
            </w:pPr>
            <w:r w:rsidRPr="00EB683D">
              <w:rPr>
                <w:rFonts w:eastAsia="Times New Roman"/>
                <w:lang w:eastAsia="ru-RU"/>
              </w:rPr>
              <w:t> </w:t>
            </w:r>
          </w:p>
        </w:tc>
        <w:tc>
          <w:tcPr>
            <w:tcW w:w="1137" w:type="dxa"/>
            <w:tcBorders>
              <w:top w:val="nil"/>
              <w:left w:val="nil"/>
              <w:bottom w:val="nil"/>
              <w:right w:val="nil"/>
            </w:tcBorders>
            <w:shd w:val="clear" w:color="000000" w:fill="FFFFFF"/>
            <w:noWrap/>
            <w:vAlign w:val="bottom"/>
            <w:hideMark/>
          </w:tcPr>
          <w:p w14:paraId="3F0ED3D3" w14:textId="77777777" w:rsidR="00EB683D" w:rsidRPr="00EB683D" w:rsidRDefault="00EB683D" w:rsidP="00EB683D">
            <w:pPr>
              <w:spacing w:after="0" w:line="240" w:lineRule="auto"/>
              <w:rPr>
                <w:rFonts w:eastAsia="Times New Roman"/>
                <w:lang w:eastAsia="ru-RU"/>
              </w:rPr>
            </w:pPr>
            <w:r w:rsidRPr="00EB683D">
              <w:rPr>
                <w:rFonts w:eastAsia="Times New Roman"/>
                <w:lang w:eastAsia="ru-RU"/>
              </w:rPr>
              <w:t> </w:t>
            </w:r>
          </w:p>
        </w:tc>
        <w:tc>
          <w:tcPr>
            <w:tcW w:w="936" w:type="dxa"/>
            <w:tcBorders>
              <w:top w:val="nil"/>
              <w:left w:val="nil"/>
              <w:bottom w:val="nil"/>
              <w:right w:val="nil"/>
            </w:tcBorders>
            <w:shd w:val="clear" w:color="000000" w:fill="FFFFFF"/>
            <w:noWrap/>
            <w:vAlign w:val="bottom"/>
            <w:hideMark/>
          </w:tcPr>
          <w:p w14:paraId="36E11454" w14:textId="77777777" w:rsidR="00EB683D" w:rsidRPr="00EB683D" w:rsidRDefault="00EB683D" w:rsidP="00EB683D">
            <w:pPr>
              <w:spacing w:after="0" w:line="240" w:lineRule="auto"/>
              <w:rPr>
                <w:rFonts w:eastAsia="Times New Roman"/>
                <w:lang w:eastAsia="ru-RU"/>
              </w:rPr>
            </w:pPr>
            <w:r w:rsidRPr="00EB683D">
              <w:rPr>
                <w:rFonts w:eastAsia="Times New Roman"/>
                <w:lang w:eastAsia="ru-RU"/>
              </w:rPr>
              <w:t> </w:t>
            </w:r>
          </w:p>
        </w:tc>
        <w:tc>
          <w:tcPr>
            <w:tcW w:w="936" w:type="dxa"/>
            <w:tcBorders>
              <w:top w:val="nil"/>
              <w:left w:val="nil"/>
              <w:bottom w:val="nil"/>
              <w:right w:val="nil"/>
            </w:tcBorders>
            <w:shd w:val="clear" w:color="000000" w:fill="FFFFFF"/>
            <w:noWrap/>
            <w:vAlign w:val="bottom"/>
            <w:hideMark/>
          </w:tcPr>
          <w:p w14:paraId="73D5A9B6" w14:textId="77777777" w:rsidR="00EB683D" w:rsidRPr="00EB683D" w:rsidRDefault="00EB683D" w:rsidP="00EB683D">
            <w:pPr>
              <w:spacing w:after="0" w:line="240" w:lineRule="auto"/>
              <w:rPr>
                <w:rFonts w:eastAsia="Times New Roman"/>
                <w:lang w:eastAsia="ru-RU"/>
              </w:rPr>
            </w:pPr>
            <w:r w:rsidRPr="00EB683D">
              <w:rPr>
                <w:rFonts w:eastAsia="Times New Roman"/>
                <w:lang w:eastAsia="ru-RU"/>
              </w:rPr>
              <w:t> </w:t>
            </w:r>
          </w:p>
        </w:tc>
        <w:tc>
          <w:tcPr>
            <w:tcW w:w="936" w:type="dxa"/>
            <w:tcBorders>
              <w:top w:val="nil"/>
              <w:left w:val="nil"/>
              <w:bottom w:val="nil"/>
              <w:right w:val="nil"/>
            </w:tcBorders>
            <w:shd w:val="clear" w:color="000000" w:fill="FFFFFF"/>
            <w:noWrap/>
            <w:vAlign w:val="bottom"/>
            <w:hideMark/>
          </w:tcPr>
          <w:p w14:paraId="66DCAB18" w14:textId="77777777" w:rsidR="00EB683D" w:rsidRPr="00EB683D" w:rsidRDefault="00EB683D" w:rsidP="00EB683D">
            <w:pPr>
              <w:spacing w:after="0" w:line="240" w:lineRule="auto"/>
              <w:rPr>
                <w:rFonts w:eastAsia="Times New Roman"/>
                <w:lang w:eastAsia="ru-RU"/>
              </w:rPr>
            </w:pPr>
            <w:r w:rsidRPr="00EB683D">
              <w:rPr>
                <w:rFonts w:eastAsia="Times New Roman"/>
                <w:lang w:eastAsia="ru-RU"/>
              </w:rPr>
              <w:t> </w:t>
            </w:r>
          </w:p>
        </w:tc>
        <w:tc>
          <w:tcPr>
            <w:tcW w:w="3174" w:type="dxa"/>
            <w:tcBorders>
              <w:top w:val="nil"/>
              <w:left w:val="nil"/>
              <w:bottom w:val="nil"/>
              <w:right w:val="nil"/>
            </w:tcBorders>
            <w:shd w:val="clear" w:color="000000" w:fill="FFFFFF"/>
            <w:noWrap/>
            <w:vAlign w:val="bottom"/>
            <w:hideMark/>
          </w:tcPr>
          <w:p w14:paraId="3A9C9AD9" w14:textId="77777777" w:rsidR="00EB683D" w:rsidRPr="00EB683D" w:rsidRDefault="00EB683D" w:rsidP="00EB683D">
            <w:pPr>
              <w:spacing w:after="0" w:line="240" w:lineRule="auto"/>
              <w:rPr>
                <w:rFonts w:eastAsia="Times New Roman"/>
                <w:lang w:eastAsia="ru-RU"/>
              </w:rPr>
            </w:pPr>
            <w:r w:rsidRPr="00EB683D">
              <w:rPr>
                <w:rFonts w:eastAsia="Times New Roman"/>
                <w:lang w:eastAsia="ru-RU"/>
              </w:rPr>
              <w:t> </w:t>
            </w:r>
          </w:p>
        </w:tc>
        <w:tc>
          <w:tcPr>
            <w:tcW w:w="1806" w:type="dxa"/>
            <w:tcBorders>
              <w:top w:val="nil"/>
              <w:left w:val="nil"/>
              <w:bottom w:val="nil"/>
              <w:right w:val="nil"/>
            </w:tcBorders>
            <w:shd w:val="clear" w:color="000000" w:fill="FFFFFF"/>
            <w:noWrap/>
            <w:vAlign w:val="bottom"/>
            <w:hideMark/>
          </w:tcPr>
          <w:p w14:paraId="24ED5C96" w14:textId="77777777" w:rsidR="00EB683D" w:rsidRPr="00EB683D" w:rsidRDefault="00EB683D" w:rsidP="00EB683D">
            <w:pPr>
              <w:spacing w:after="0" w:line="240" w:lineRule="auto"/>
              <w:rPr>
                <w:rFonts w:eastAsia="Times New Roman"/>
                <w:lang w:eastAsia="ru-RU"/>
              </w:rPr>
            </w:pPr>
            <w:r w:rsidRPr="00EB683D">
              <w:rPr>
                <w:rFonts w:eastAsia="Times New Roman"/>
                <w:lang w:eastAsia="ru-RU"/>
              </w:rPr>
              <w:t> </w:t>
            </w:r>
          </w:p>
        </w:tc>
        <w:tc>
          <w:tcPr>
            <w:tcW w:w="1895" w:type="dxa"/>
            <w:tcBorders>
              <w:top w:val="nil"/>
              <w:left w:val="nil"/>
              <w:bottom w:val="nil"/>
              <w:right w:val="nil"/>
            </w:tcBorders>
            <w:shd w:val="clear" w:color="000000" w:fill="FFFFFF"/>
            <w:noWrap/>
            <w:vAlign w:val="bottom"/>
            <w:hideMark/>
          </w:tcPr>
          <w:p w14:paraId="4105B398" w14:textId="77777777" w:rsidR="00EB683D" w:rsidRPr="00EB683D" w:rsidRDefault="00EB683D" w:rsidP="00EB683D">
            <w:pPr>
              <w:spacing w:after="0" w:line="240" w:lineRule="auto"/>
              <w:rPr>
                <w:rFonts w:eastAsia="Times New Roman"/>
                <w:lang w:eastAsia="ru-RU"/>
              </w:rPr>
            </w:pPr>
            <w:r w:rsidRPr="00EB683D">
              <w:rPr>
                <w:rFonts w:eastAsia="Times New Roman"/>
                <w:lang w:eastAsia="ru-RU"/>
              </w:rPr>
              <w:t> </w:t>
            </w:r>
          </w:p>
        </w:tc>
      </w:tr>
      <w:tr w:rsidR="00EB683D" w:rsidRPr="00EB683D" w14:paraId="03CB01AE" w14:textId="77777777" w:rsidTr="00EB683D">
        <w:trPr>
          <w:trHeight w:val="375"/>
        </w:trPr>
        <w:tc>
          <w:tcPr>
            <w:tcW w:w="11907" w:type="dxa"/>
            <w:gridSpan w:val="8"/>
            <w:tcBorders>
              <w:top w:val="nil"/>
              <w:left w:val="nil"/>
              <w:bottom w:val="nil"/>
              <w:right w:val="nil"/>
            </w:tcBorders>
            <w:shd w:val="clear" w:color="000000" w:fill="FFFFFF"/>
            <w:noWrap/>
            <w:vAlign w:val="center"/>
            <w:hideMark/>
          </w:tcPr>
          <w:p w14:paraId="0FFFFF34" w14:textId="77777777" w:rsidR="00EB683D" w:rsidRPr="00EB683D" w:rsidRDefault="00EB683D" w:rsidP="00EB683D">
            <w:pPr>
              <w:spacing w:after="0" w:line="240" w:lineRule="auto"/>
              <w:rPr>
                <w:rFonts w:ascii="Times New Roman" w:eastAsia="Times New Roman" w:hAnsi="Times New Roman"/>
                <w:sz w:val="28"/>
                <w:szCs w:val="28"/>
                <w:lang w:eastAsia="ru-RU"/>
              </w:rPr>
            </w:pPr>
            <w:r w:rsidRPr="00EB683D">
              <w:rPr>
                <w:rFonts w:ascii="Times New Roman" w:eastAsia="Times New Roman" w:hAnsi="Times New Roman"/>
                <w:sz w:val="28"/>
                <w:szCs w:val="28"/>
                <w:lang w:eastAsia="ru-RU"/>
              </w:rPr>
              <w:t>Заместитель главы муниципального образования Кавказский район</w:t>
            </w:r>
          </w:p>
        </w:tc>
        <w:tc>
          <w:tcPr>
            <w:tcW w:w="1806" w:type="dxa"/>
            <w:tcBorders>
              <w:top w:val="nil"/>
              <w:left w:val="nil"/>
              <w:bottom w:val="nil"/>
              <w:right w:val="nil"/>
            </w:tcBorders>
            <w:shd w:val="clear" w:color="000000" w:fill="FFFFFF"/>
            <w:noWrap/>
            <w:vAlign w:val="center"/>
            <w:hideMark/>
          </w:tcPr>
          <w:p w14:paraId="6AEE22CA" w14:textId="77777777" w:rsidR="00EB683D" w:rsidRPr="00EB683D" w:rsidRDefault="00EB683D" w:rsidP="00EB683D">
            <w:pPr>
              <w:spacing w:after="0" w:line="240" w:lineRule="auto"/>
              <w:jc w:val="both"/>
              <w:rPr>
                <w:rFonts w:ascii="Times New Roman" w:eastAsia="Times New Roman" w:hAnsi="Times New Roman"/>
                <w:sz w:val="28"/>
                <w:szCs w:val="28"/>
                <w:lang w:eastAsia="ru-RU"/>
              </w:rPr>
            </w:pPr>
            <w:r w:rsidRPr="00EB683D">
              <w:rPr>
                <w:rFonts w:ascii="Times New Roman" w:eastAsia="Times New Roman" w:hAnsi="Times New Roman"/>
                <w:sz w:val="28"/>
                <w:szCs w:val="28"/>
                <w:lang w:eastAsia="ru-RU"/>
              </w:rPr>
              <w:t> </w:t>
            </w:r>
          </w:p>
        </w:tc>
        <w:tc>
          <w:tcPr>
            <w:tcW w:w="1895" w:type="dxa"/>
            <w:tcBorders>
              <w:top w:val="nil"/>
              <w:left w:val="nil"/>
              <w:bottom w:val="nil"/>
              <w:right w:val="nil"/>
            </w:tcBorders>
            <w:shd w:val="clear" w:color="000000" w:fill="FFFFFF"/>
            <w:noWrap/>
            <w:vAlign w:val="bottom"/>
            <w:hideMark/>
          </w:tcPr>
          <w:p w14:paraId="4CB9825D" w14:textId="423AC080" w:rsidR="00EB683D" w:rsidRPr="00EB683D" w:rsidRDefault="00EB683D" w:rsidP="00EB683D">
            <w:pPr>
              <w:spacing w:after="0" w:line="240" w:lineRule="auto"/>
              <w:rPr>
                <w:rFonts w:ascii="Times New Roman" w:eastAsia="Times New Roman" w:hAnsi="Times New Roman"/>
                <w:sz w:val="28"/>
                <w:szCs w:val="28"/>
                <w:lang w:eastAsia="ru-RU"/>
              </w:rPr>
            </w:pPr>
            <w:r w:rsidRPr="00EB683D">
              <w:rPr>
                <w:rFonts w:ascii="Times New Roman" w:eastAsia="Times New Roman" w:hAnsi="Times New Roman"/>
                <w:sz w:val="28"/>
                <w:szCs w:val="28"/>
                <w:lang w:eastAsia="ru-RU"/>
              </w:rPr>
              <w:t>С.Г.</w:t>
            </w:r>
            <w:r w:rsidR="00B105CD">
              <w:rPr>
                <w:rFonts w:ascii="Times New Roman" w:eastAsia="Times New Roman" w:hAnsi="Times New Roman"/>
                <w:sz w:val="28"/>
                <w:szCs w:val="28"/>
                <w:lang w:eastAsia="ru-RU"/>
              </w:rPr>
              <w:t xml:space="preserve"> </w:t>
            </w:r>
            <w:r w:rsidRPr="00EB683D">
              <w:rPr>
                <w:rFonts w:ascii="Times New Roman" w:eastAsia="Times New Roman" w:hAnsi="Times New Roman"/>
                <w:sz w:val="28"/>
                <w:szCs w:val="28"/>
                <w:lang w:eastAsia="ru-RU"/>
              </w:rPr>
              <w:t>Чепов</w:t>
            </w:r>
          </w:p>
        </w:tc>
      </w:tr>
    </w:tbl>
    <w:p w14:paraId="3B17B7D3" w14:textId="77777777" w:rsidR="00216820" w:rsidRPr="00994059" w:rsidRDefault="00216820" w:rsidP="00D318FD">
      <w:pPr>
        <w:spacing w:after="0" w:line="240" w:lineRule="auto"/>
        <w:rPr>
          <w:rFonts w:ascii="Times New Roman" w:hAnsi="Times New Roman"/>
          <w:sz w:val="28"/>
          <w:szCs w:val="28"/>
          <w:lang w:eastAsia="x-none"/>
        </w:rPr>
      </w:pPr>
    </w:p>
    <w:p w14:paraId="2798EAC4" w14:textId="77777777" w:rsidR="008966EF" w:rsidRPr="00994059" w:rsidRDefault="008966EF" w:rsidP="00D318FD">
      <w:pPr>
        <w:spacing w:after="0" w:line="240" w:lineRule="auto"/>
        <w:rPr>
          <w:rFonts w:ascii="Times New Roman" w:hAnsi="Times New Roman"/>
          <w:sz w:val="28"/>
          <w:szCs w:val="28"/>
          <w:lang w:eastAsia="x-none"/>
        </w:rPr>
      </w:pPr>
    </w:p>
    <w:p w14:paraId="4C9C29F9" w14:textId="77777777" w:rsidR="008966EF" w:rsidRPr="00994059" w:rsidRDefault="008966EF" w:rsidP="00D318FD">
      <w:pPr>
        <w:spacing w:after="0" w:line="240" w:lineRule="auto"/>
        <w:rPr>
          <w:rFonts w:ascii="Times New Roman" w:hAnsi="Times New Roman"/>
          <w:sz w:val="28"/>
          <w:szCs w:val="28"/>
          <w:lang w:eastAsia="x-none"/>
        </w:rPr>
        <w:sectPr w:rsidR="008966EF" w:rsidRPr="00994059" w:rsidSect="00216820">
          <w:pgSz w:w="16837" w:h="11905" w:orient="landscape"/>
          <w:pgMar w:top="567" w:right="1134" w:bottom="1134" w:left="1134" w:header="720" w:footer="720" w:gutter="0"/>
          <w:cols w:space="720"/>
          <w:noEndnote/>
          <w:docGrid w:linePitch="299"/>
        </w:sectPr>
      </w:pPr>
    </w:p>
    <w:tbl>
      <w:tblPr>
        <w:tblW w:w="15608" w:type="dxa"/>
        <w:tblInd w:w="93" w:type="dxa"/>
        <w:tblLayout w:type="fixed"/>
        <w:tblLook w:val="04A0" w:firstRow="1" w:lastRow="0" w:firstColumn="1" w:lastColumn="0" w:noHBand="0" w:noVBand="1"/>
      </w:tblPr>
      <w:tblGrid>
        <w:gridCol w:w="15608"/>
      </w:tblGrid>
      <w:tr w:rsidR="00E91F41" w:rsidRPr="00E91F41" w14:paraId="2DC282E0" w14:textId="77777777" w:rsidTr="00E91F41">
        <w:trPr>
          <w:trHeight w:val="375"/>
        </w:trPr>
        <w:tc>
          <w:tcPr>
            <w:tcW w:w="15608" w:type="dxa"/>
            <w:tcBorders>
              <w:top w:val="nil"/>
              <w:left w:val="nil"/>
              <w:bottom w:val="nil"/>
              <w:right w:val="nil"/>
            </w:tcBorders>
            <w:shd w:val="clear" w:color="auto" w:fill="auto"/>
            <w:noWrap/>
            <w:vAlign w:val="center"/>
            <w:hideMark/>
          </w:tcPr>
          <w:p w14:paraId="40D1053B" w14:textId="77777777" w:rsidR="00E91F41" w:rsidRPr="00E91F41" w:rsidRDefault="00E91F41" w:rsidP="00E91F41">
            <w:pPr>
              <w:spacing w:after="0" w:line="240" w:lineRule="auto"/>
              <w:jc w:val="center"/>
              <w:rPr>
                <w:rFonts w:ascii="Times New Roman" w:eastAsia="Times New Roman" w:hAnsi="Times New Roman"/>
                <w:sz w:val="28"/>
                <w:szCs w:val="28"/>
                <w:lang w:eastAsia="ru-RU"/>
              </w:rPr>
            </w:pPr>
            <w:r w:rsidRPr="00E91F41">
              <w:rPr>
                <w:rFonts w:ascii="Times New Roman" w:eastAsia="Times New Roman" w:hAnsi="Times New Roman"/>
                <w:sz w:val="28"/>
                <w:szCs w:val="28"/>
                <w:lang w:eastAsia="ru-RU"/>
              </w:rPr>
              <w:lastRenderedPageBreak/>
              <w:t>3. Структура муниципальной программы</w:t>
            </w:r>
          </w:p>
        </w:tc>
      </w:tr>
      <w:tr w:rsidR="00E91F41" w:rsidRPr="00E91F41" w14:paraId="6027D2F5" w14:textId="77777777" w:rsidTr="00E91F41">
        <w:trPr>
          <w:trHeight w:val="375"/>
        </w:trPr>
        <w:tc>
          <w:tcPr>
            <w:tcW w:w="15608" w:type="dxa"/>
            <w:tcBorders>
              <w:top w:val="nil"/>
              <w:left w:val="nil"/>
              <w:bottom w:val="nil"/>
              <w:right w:val="nil"/>
            </w:tcBorders>
            <w:shd w:val="clear" w:color="auto" w:fill="auto"/>
            <w:noWrap/>
            <w:vAlign w:val="center"/>
            <w:hideMark/>
          </w:tcPr>
          <w:p w14:paraId="7D527106" w14:textId="77777777" w:rsidR="00E91F41" w:rsidRDefault="00E91F41" w:rsidP="00E91F41">
            <w:pPr>
              <w:spacing w:after="0" w:line="240" w:lineRule="auto"/>
              <w:rPr>
                <w:rFonts w:ascii="Times New Roman" w:eastAsia="Times New Roman" w:hAnsi="Times New Roman"/>
                <w:sz w:val="28"/>
                <w:szCs w:val="28"/>
                <w:lang w:eastAsia="ru-RU"/>
              </w:rPr>
            </w:pPr>
            <w:r w:rsidRPr="00E91F41">
              <w:rPr>
                <w:rFonts w:ascii="Times New Roman" w:eastAsia="Times New Roman" w:hAnsi="Times New Roman"/>
                <w:sz w:val="28"/>
                <w:szCs w:val="28"/>
                <w:lang w:eastAsia="ru-RU"/>
              </w:rPr>
              <w:t>3.1. Проектная часть</w:t>
            </w:r>
          </w:p>
          <w:tbl>
            <w:tblPr>
              <w:tblW w:w="17288" w:type="dxa"/>
              <w:tblLayout w:type="fixed"/>
              <w:tblLook w:val="04A0" w:firstRow="1" w:lastRow="0" w:firstColumn="1" w:lastColumn="0" w:noHBand="0" w:noVBand="1"/>
            </w:tblPr>
            <w:tblGrid>
              <w:gridCol w:w="521"/>
              <w:gridCol w:w="3512"/>
              <w:gridCol w:w="1417"/>
              <w:gridCol w:w="958"/>
              <w:gridCol w:w="936"/>
              <w:gridCol w:w="958"/>
              <w:gridCol w:w="952"/>
              <w:gridCol w:w="942"/>
              <w:gridCol w:w="1817"/>
              <w:gridCol w:w="1106"/>
              <w:gridCol w:w="1100"/>
              <w:gridCol w:w="1276"/>
              <w:gridCol w:w="1793"/>
            </w:tblGrid>
            <w:tr w:rsidR="008500B2" w:rsidRPr="008500B2" w14:paraId="58BFD7DB" w14:textId="77777777" w:rsidTr="008500B2">
              <w:trPr>
                <w:trHeight w:val="1590"/>
              </w:trPr>
              <w:tc>
                <w:tcPr>
                  <w:tcW w:w="52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607B5CE"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 xml:space="preserve">№ </w:t>
                  </w:r>
                  <w:proofErr w:type="gramStart"/>
                  <w:r w:rsidRPr="008500B2">
                    <w:rPr>
                      <w:rFonts w:ascii="Times New Roman" w:eastAsia="Times New Roman" w:hAnsi="Times New Roman"/>
                      <w:sz w:val="24"/>
                      <w:szCs w:val="24"/>
                      <w:lang w:eastAsia="ru-RU"/>
                    </w:rPr>
                    <w:t>п</w:t>
                  </w:r>
                  <w:proofErr w:type="gramEnd"/>
                  <w:r w:rsidRPr="008500B2">
                    <w:rPr>
                      <w:rFonts w:ascii="Times New Roman" w:eastAsia="Times New Roman" w:hAnsi="Times New Roman"/>
                      <w:sz w:val="24"/>
                      <w:szCs w:val="24"/>
                      <w:lang w:eastAsia="ru-RU"/>
                    </w:rPr>
                    <w:t>/п</w:t>
                  </w:r>
                </w:p>
              </w:tc>
              <w:tc>
                <w:tcPr>
                  <w:tcW w:w="35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0D699BF"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Наименование мероприятия</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3D4FC3E"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Год реализации</w:t>
                  </w:r>
                </w:p>
              </w:tc>
              <w:tc>
                <w:tcPr>
                  <w:tcW w:w="4746" w:type="dxa"/>
                  <w:gridSpan w:val="5"/>
                  <w:tcBorders>
                    <w:top w:val="single" w:sz="4" w:space="0" w:color="auto"/>
                    <w:left w:val="nil"/>
                    <w:bottom w:val="single" w:sz="4" w:space="0" w:color="auto"/>
                    <w:right w:val="single" w:sz="4" w:space="0" w:color="auto"/>
                  </w:tcBorders>
                  <w:shd w:val="clear" w:color="000000" w:fill="FFFFFF"/>
                  <w:vAlign w:val="center"/>
                  <w:hideMark/>
                </w:tcPr>
                <w:p w14:paraId="7CDDB7C7"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Объем финансового обеспечения по годам реализации, тыс. рублей</w:t>
                  </w:r>
                </w:p>
              </w:tc>
              <w:tc>
                <w:tcPr>
                  <w:tcW w:w="18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0E044A7"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Результат реализации мероприятия</w:t>
                  </w:r>
                </w:p>
              </w:tc>
              <w:tc>
                <w:tcPr>
                  <w:tcW w:w="11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6B6A226"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Единица измерения (по ОКЕИ)</w:t>
                  </w:r>
                </w:p>
              </w:tc>
              <w:tc>
                <w:tcPr>
                  <w:tcW w:w="11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777395C"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Значения результата реализации мероприятия по годам</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3E0690C"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proofErr w:type="gramStart"/>
                  <w:r w:rsidRPr="008500B2">
                    <w:rPr>
                      <w:rFonts w:ascii="Times New Roman" w:eastAsia="Times New Roman" w:hAnsi="Times New Roman"/>
                      <w:sz w:val="24"/>
                      <w:szCs w:val="24"/>
                      <w:lang w:eastAsia="ru-RU"/>
                    </w:rPr>
                    <w:t>Ответственный</w:t>
                  </w:r>
                  <w:proofErr w:type="gramEnd"/>
                  <w:r w:rsidRPr="008500B2">
                    <w:rPr>
                      <w:rFonts w:ascii="Times New Roman" w:eastAsia="Times New Roman" w:hAnsi="Times New Roman"/>
                      <w:sz w:val="24"/>
                      <w:szCs w:val="24"/>
                      <w:lang w:eastAsia="ru-RU"/>
                    </w:rPr>
                    <w:t xml:space="preserve"> за достижение результата</w:t>
                  </w:r>
                </w:p>
              </w:tc>
              <w:tc>
                <w:tcPr>
                  <w:tcW w:w="17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32AB71E"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Связь с показателями целей муниципальной программы</w:t>
                  </w:r>
                </w:p>
              </w:tc>
            </w:tr>
            <w:tr w:rsidR="008500B2" w:rsidRPr="008500B2" w14:paraId="58C38A0A" w14:textId="77777777" w:rsidTr="008500B2">
              <w:trPr>
                <w:trHeight w:val="660"/>
              </w:trPr>
              <w:tc>
                <w:tcPr>
                  <w:tcW w:w="521" w:type="dxa"/>
                  <w:vMerge/>
                  <w:tcBorders>
                    <w:top w:val="single" w:sz="4" w:space="0" w:color="auto"/>
                    <w:left w:val="single" w:sz="4" w:space="0" w:color="auto"/>
                    <w:bottom w:val="single" w:sz="4" w:space="0" w:color="auto"/>
                    <w:right w:val="single" w:sz="4" w:space="0" w:color="auto"/>
                  </w:tcBorders>
                  <w:vAlign w:val="center"/>
                  <w:hideMark/>
                </w:tcPr>
                <w:p w14:paraId="52C8E438" w14:textId="77777777" w:rsidR="008500B2" w:rsidRPr="008500B2" w:rsidRDefault="008500B2" w:rsidP="008500B2">
                  <w:pPr>
                    <w:spacing w:after="0" w:line="240" w:lineRule="auto"/>
                    <w:rPr>
                      <w:rFonts w:ascii="Times New Roman" w:eastAsia="Times New Roman" w:hAnsi="Times New Roman"/>
                      <w:sz w:val="24"/>
                      <w:szCs w:val="24"/>
                      <w:lang w:eastAsia="ru-RU"/>
                    </w:rPr>
                  </w:pPr>
                </w:p>
              </w:tc>
              <w:tc>
                <w:tcPr>
                  <w:tcW w:w="3512" w:type="dxa"/>
                  <w:vMerge/>
                  <w:tcBorders>
                    <w:top w:val="single" w:sz="4" w:space="0" w:color="auto"/>
                    <w:left w:val="single" w:sz="4" w:space="0" w:color="auto"/>
                    <w:bottom w:val="single" w:sz="4" w:space="0" w:color="auto"/>
                    <w:right w:val="single" w:sz="4" w:space="0" w:color="auto"/>
                  </w:tcBorders>
                  <w:vAlign w:val="center"/>
                  <w:hideMark/>
                </w:tcPr>
                <w:p w14:paraId="7FE81540" w14:textId="77777777" w:rsidR="008500B2" w:rsidRPr="008500B2" w:rsidRDefault="008500B2" w:rsidP="008500B2">
                  <w:pPr>
                    <w:spacing w:after="0" w:line="240" w:lineRule="auto"/>
                    <w:rPr>
                      <w:rFonts w:ascii="Times New Roman" w:eastAsia="Times New Roman" w:hAnsi="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5844173" w14:textId="77777777" w:rsidR="008500B2" w:rsidRPr="008500B2" w:rsidRDefault="008500B2" w:rsidP="008500B2">
                  <w:pPr>
                    <w:spacing w:after="0" w:line="240" w:lineRule="auto"/>
                    <w:rPr>
                      <w:rFonts w:ascii="Times New Roman" w:eastAsia="Times New Roman" w:hAnsi="Times New Roman"/>
                      <w:sz w:val="24"/>
                      <w:szCs w:val="24"/>
                      <w:lang w:eastAsia="ru-RU"/>
                    </w:rPr>
                  </w:pPr>
                </w:p>
              </w:tc>
              <w:tc>
                <w:tcPr>
                  <w:tcW w:w="9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CF7C5E"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всего</w:t>
                  </w:r>
                </w:p>
              </w:tc>
              <w:tc>
                <w:tcPr>
                  <w:tcW w:w="3788" w:type="dxa"/>
                  <w:gridSpan w:val="4"/>
                  <w:tcBorders>
                    <w:top w:val="single" w:sz="4" w:space="0" w:color="auto"/>
                    <w:left w:val="nil"/>
                    <w:bottom w:val="single" w:sz="4" w:space="0" w:color="auto"/>
                    <w:right w:val="single" w:sz="4" w:space="0" w:color="auto"/>
                  </w:tcBorders>
                  <w:shd w:val="clear" w:color="000000" w:fill="FFFFFF"/>
                  <w:vAlign w:val="center"/>
                  <w:hideMark/>
                </w:tcPr>
                <w:p w14:paraId="5BE306B3"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в разрезе источников финансирования</w:t>
                  </w:r>
                </w:p>
              </w:tc>
              <w:tc>
                <w:tcPr>
                  <w:tcW w:w="1817" w:type="dxa"/>
                  <w:vMerge/>
                  <w:tcBorders>
                    <w:top w:val="single" w:sz="4" w:space="0" w:color="auto"/>
                    <w:left w:val="single" w:sz="4" w:space="0" w:color="auto"/>
                    <w:bottom w:val="single" w:sz="4" w:space="0" w:color="auto"/>
                    <w:right w:val="single" w:sz="4" w:space="0" w:color="auto"/>
                  </w:tcBorders>
                  <w:vAlign w:val="center"/>
                  <w:hideMark/>
                </w:tcPr>
                <w:p w14:paraId="2F84F817" w14:textId="77777777" w:rsidR="008500B2" w:rsidRPr="008500B2" w:rsidRDefault="008500B2" w:rsidP="008500B2">
                  <w:pPr>
                    <w:spacing w:after="0" w:line="240" w:lineRule="auto"/>
                    <w:rPr>
                      <w:rFonts w:ascii="Times New Roman" w:eastAsia="Times New Roman" w:hAnsi="Times New Roman"/>
                      <w:sz w:val="24"/>
                      <w:szCs w:val="24"/>
                      <w:lang w:eastAsia="ru-RU"/>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14:paraId="1B2E55E3" w14:textId="77777777" w:rsidR="008500B2" w:rsidRPr="008500B2" w:rsidRDefault="008500B2" w:rsidP="008500B2">
                  <w:pPr>
                    <w:spacing w:after="0" w:line="240" w:lineRule="auto"/>
                    <w:rPr>
                      <w:rFonts w:ascii="Times New Roman" w:eastAsia="Times New Roman" w:hAnsi="Times New Roman"/>
                      <w:sz w:val="24"/>
                      <w:szCs w:val="24"/>
                      <w:lang w:eastAsia="ru-RU"/>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5BA19C89" w14:textId="77777777" w:rsidR="008500B2" w:rsidRPr="008500B2" w:rsidRDefault="008500B2" w:rsidP="008500B2">
                  <w:pPr>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1FF2103" w14:textId="77777777" w:rsidR="008500B2" w:rsidRPr="008500B2" w:rsidRDefault="008500B2" w:rsidP="008500B2">
                  <w:pPr>
                    <w:spacing w:after="0" w:line="240" w:lineRule="auto"/>
                    <w:rPr>
                      <w:rFonts w:ascii="Times New Roman" w:eastAsia="Times New Roman" w:hAnsi="Times New Roman"/>
                      <w:sz w:val="24"/>
                      <w:szCs w:val="24"/>
                      <w:lang w:eastAsia="ru-RU"/>
                    </w:rPr>
                  </w:pPr>
                </w:p>
              </w:tc>
              <w:tc>
                <w:tcPr>
                  <w:tcW w:w="1793" w:type="dxa"/>
                  <w:vMerge/>
                  <w:tcBorders>
                    <w:top w:val="single" w:sz="4" w:space="0" w:color="auto"/>
                    <w:left w:val="single" w:sz="4" w:space="0" w:color="auto"/>
                    <w:bottom w:val="single" w:sz="4" w:space="0" w:color="auto"/>
                    <w:right w:val="single" w:sz="4" w:space="0" w:color="auto"/>
                  </w:tcBorders>
                  <w:vAlign w:val="center"/>
                  <w:hideMark/>
                </w:tcPr>
                <w:p w14:paraId="13A269DA" w14:textId="77777777" w:rsidR="008500B2" w:rsidRPr="008500B2" w:rsidRDefault="008500B2" w:rsidP="008500B2">
                  <w:pPr>
                    <w:spacing w:after="0" w:line="240" w:lineRule="auto"/>
                    <w:rPr>
                      <w:rFonts w:ascii="Times New Roman" w:eastAsia="Times New Roman" w:hAnsi="Times New Roman"/>
                      <w:sz w:val="24"/>
                      <w:szCs w:val="24"/>
                      <w:lang w:eastAsia="ru-RU"/>
                    </w:rPr>
                  </w:pPr>
                </w:p>
              </w:tc>
            </w:tr>
            <w:tr w:rsidR="008500B2" w:rsidRPr="008500B2" w14:paraId="42A03DE6" w14:textId="77777777" w:rsidTr="008500B2">
              <w:trPr>
                <w:trHeight w:val="300"/>
              </w:trPr>
              <w:tc>
                <w:tcPr>
                  <w:tcW w:w="521" w:type="dxa"/>
                  <w:vMerge/>
                  <w:tcBorders>
                    <w:top w:val="single" w:sz="4" w:space="0" w:color="auto"/>
                    <w:left w:val="single" w:sz="4" w:space="0" w:color="auto"/>
                    <w:bottom w:val="single" w:sz="4" w:space="0" w:color="auto"/>
                    <w:right w:val="single" w:sz="4" w:space="0" w:color="auto"/>
                  </w:tcBorders>
                  <w:vAlign w:val="center"/>
                  <w:hideMark/>
                </w:tcPr>
                <w:p w14:paraId="60938429" w14:textId="77777777" w:rsidR="008500B2" w:rsidRPr="008500B2" w:rsidRDefault="008500B2" w:rsidP="008500B2">
                  <w:pPr>
                    <w:spacing w:after="0" w:line="240" w:lineRule="auto"/>
                    <w:rPr>
                      <w:rFonts w:ascii="Times New Roman" w:eastAsia="Times New Roman" w:hAnsi="Times New Roman"/>
                      <w:sz w:val="24"/>
                      <w:szCs w:val="24"/>
                      <w:lang w:eastAsia="ru-RU"/>
                    </w:rPr>
                  </w:pPr>
                </w:p>
              </w:tc>
              <w:tc>
                <w:tcPr>
                  <w:tcW w:w="3512" w:type="dxa"/>
                  <w:vMerge/>
                  <w:tcBorders>
                    <w:top w:val="single" w:sz="4" w:space="0" w:color="auto"/>
                    <w:left w:val="single" w:sz="4" w:space="0" w:color="auto"/>
                    <w:bottom w:val="single" w:sz="4" w:space="0" w:color="auto"/>
                    <w:right w:val="single" w:sz="4" w:space="0" w:color="auto"/>
                  </w:tcBorders>
                  <w:vAlign w:val="center"/>
                  <w:hideMark/>
                </w:tcPr>
                <w:p w14:paraId="164213A1" w14:textId="77777777" w:rsidR="008500B2" w:rsidRPr="008500B2" w:rsidRDefault="008500B2" w:rsidP="008500B2">
                  <w:pPr>
                    <w:spacing w:after="0" w:line="240" w:lineRule="auto"/>
                    <w:rPr>
                      <w:rFonts w:ascii="Times New Roman" w:eastAsia="Times New Roman" w:hAnsi="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FF7CF31" w14:textId="77777777" w:rsidR="008500B2" w:rsidRPr="008500B2" w:rsidRDefault="008500B2" w:rsidP="008500B2">
                  <w:pPr>
                    <w:spacing w:after="0" w:line="240" w:lineRule="auto"/>
                    <w:rPr>
                      <w:rFonts w:ascii="Times New Roman" w:eastAsia="Times New Roman" w:hAnsi="Times New Roman"/>
                      <w:sz w:val="24"/>
                      <w:szCs w:val="24"/>
                      <w:lang w:eastAsia="ru-RU"/>
                    </w:rPr>
                  </w:pPr>
                </w:p>
              </w:tc>
              <w:tc>
                <w:tcPr>
                  <w:tcW w:w="958" w:type="dxa"/>
                  <w:vMerge/>
                  <w:tcBorders>
                    <w:top w:val="nil"/>
                    <w:left w:val="single" w:sz="4" w:space="0" w:color="auto"/>
                    <w:bottom w:val="single" w:sz="4" w:space="0" w:color="auto"/>
                    <w:right w:val="single" w:sz="4" w:space="0" w:color="auto"/>
                  </w:tcBorders>
                  <w:vAlign w:val="center"/>
                  <w:hideMark/>
                </w:tcPr>
                <w:p w14:paraId="60D4847C" w14:textId="77777777" w:rsidR="008500B2" w:rsidRPr="008500B2" w:rsidRDefault="008500B2" w:rsidP="008500B2">
                  <w:pPr>
                    <w:spacing w:after="0" w:line="240" w:lineRule="auto"/>
                    <w:rPr>
                      <w:rFonts w:ascii="Times New Roman" w:eastAsia="Times New Roman" w:hAnsi="Times New Roman"/>
                      <w:sz w:val="24"/>
                      <w:szCs w:val="24"/>
                      <w:lang w:eastAsia="ru-RU"/>
                    </w:rPr>
                  </w:pPr>
                </w:p>
              </w:tc>
              <w:tc>
                <w:tcPr>
                  <w:tcW w:w="936" w:type="dxa"/>
                  <w:tcBorders>
                    <w:top w:val="nil"/>
                    <w:left w:val="nil"/>
                    <w:bottom w:val="single" w:sz="4" w:space="0" w:color="auto"/>
                    <w:right w:val="single" w:sz="4" w:space="0" w:color="auto"/>
                  </w:tcBorders>
                  <w:shd w:val="clear" w:color="000000" w:fill="FFFFFF"/>
                  <w:vAlign w:val="center"/>
                  <w:hideMark/>
                </w:tcPr>
                <w:p w14:paraId="53EB6249"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 xml:space="preserve">ФБ    </w:t>
                  </w:r>
                </w:p>
              </w:tc>
              <w:tc>
                <w:tcPr>
                  <w:tcW w:w="958" w:type="dxa"/>
                  <w:tcBorders>
                    <w:top w:val="nil"/>
                    <w:left w:val="nil"/>
                    <w:bottom w:val="single" w:sz="4" w:space="0" w:color="auto"/>
                    <w:right w:val="single" w:sz="4" w:space="0" w:color="auto"/>
                  </w:tcBorders>
                  <w:shd w:val="clear" w:color="000000" w:fill="FFFFFF"/>
                  <w:vAlign w:val="center"/>
                  <w:hideMark/>
                </w:tcPr>
                <w:p w14:paraId="0826712D"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КБ</w:t>
                  </w:r>
                </w:p>
              </w:tc>
              <w:tc>
                <w:tcPr>
                  <w:tcW w:w="952" w:type="dxa"/>
                  <w:tcBorders>
                    <w:top w:val="nil"/>
                    <w:left w:val="nil"/>
                    <w:bottom w:val="single" w:sz="4" w:space="0" w:color="auto"/>
                    <w:right w:val="single" w:sz="4" w:space="0" w:color="auto"/>
                  </w:tcBorders>
                  <w:shd w:val="clear" w:color="000000" w:fill="FFFFFF"/>
                  <w:vAlign w:val="center"/>
                  <w:hideMark/>
                </w:tcPr>
                <w:p w14:paraId="45D078FB"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МБ</w:t>
                  </w:r>
                </w:p>
              </w:tc>
              <w:tc>
                <w:tcPr>
                  <w:tcW w:w="942" w:type="dxa"/>
                  <w:tcBorders>
                    <w:top w:val="nil"/>
                    <w:left w:val="nil"/>
                    <w:bottom w:val="single" w:sz="4" w:space="0" w:color="auto"/>
                    <w:right w:val="single" w:sz="4" w:space="0" w:color="auto"/>
                  </w:tcBorders>
                  <w:shd w:val="clear" w:color="000000" w:fill="FFFFFF"/>
                  <w:vAlign w:val="center"/>
                  <w:hideMark/>
                </w:tcPr>
                <w:p w14:paraId="69BE0069"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ВБИ</w:t>
                  </w:r>
                </w:p>
              </w:tc>
              <w:tc>
                <w:tcPr>
                  <w:tcW w:w="1817" w:type="dxa"/>
                  <w:vMerge/>
                  <w:tcBorders>
                    <w:top w:val="single" w:sz="4" w:space="0" w:color="auto"/>
                    <w:left w:val="single" w:sz="4" w:space="0" w:color="auto"/>
                    <w:bottom w:val="single" w:sz="4" w:space="0" w:color="auto"/>
                    <w:right w:val="single" w:sz="4" w:space="0" w:color="auto"/>
                  </w:tcBorders>
                  <w:vAlign w:val="center"/>
                  <w:hideMark/>
                </w:tcPr>
                <w:p w14:paraId="3922A412" w14:textId="77777777" w:rsidR="008500B2" w:rsidRPr="008500B2" w:rsidRDefault="008500B2" w:rsidP="008500B2">
                  <w:pPr>
                    <w:spacing w:after="0" w:line="240" w:lineRule="auto"/>
                    <w:rPr>
                      <w:rFonts w:ascii="Times New Roman" w:eastAsia="Times New Roman" w:hAnsi="Times New Roman"/>
                      <w:sz w:val="24"/>
                      <w:szCs w:val="24"/>
                      <w:lang w:eastAsia="ru-RU"/>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14:paraId="00FD1DE9" w14:textId="77777777" w:rsidR="008500B2" w:rsidRPr="008500B2" w:rsidRDefault="008500B2" w:rsidP="008500B2">
                  <w:pPr>
                    <w:spacing w:after="0" w:line="240" w:lineRule="auto"/>
                    <w:rPr>
                      <w:rFonts w:ascii="Times New Roman" w:eastAsia="Times New Roman" w:hAnsi="Times New Roman"/>
                      <w:sz w:val="24"/>
                      <w:szCs w:val="24"/>
                      <w:lang w:eastAsia="ru-RU"/>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09711F2E" w14:textId="77777777" w:rsidR="008500B2" w:rsidRPr="008500B2" w:rsidRDefault="008500B2" w:rsidP="008500B2">
                  <w:pPr>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3C5EFA4" w14:textId="77777777" w:rsidR="008500B2" w:rsidRPr="008500B2" w:rsidRDefault="008500B2" w:rsidP="008500B2">
                  <w:pPr>
                    <w:spacing w:after="0" w:line="240" w:lineRule="auto"/>
                    <w:rPr>
                      <w:rFonts w:ascii="Times New Roman" w:eastAsia="Times New Roman" w:hAnsi="Times New Roman"/>
                      <w:sz w:val="24"/>
                      <w:szCs w:val="24"/>
                      <w:lang w:eastAsia="ru-RU"/>
                    </w:rPr>
                  </w:pPr>
                </w:p>
              </w:tc>
              <w:tc>
                <w:tcPr>
                  <w:tcW w:w="1793" w:type="dxa"/>
                  <w:vMerge/>
                  <w:tcBorders>
                    <w:top w:val="single" w:sz="4" w:space="0" w:color="auto"/>
                    <w:left w:val="single" w:sz="4" w:space="0" w:color="auto"/>
                    <w:bottom w:val="single" w:sz="4" w:space="0" w:color="auto"/>
                    <w:right w:val="single" w:sz="4" w:space="0" w:color="auto"/>
                  </w:tcBorders>
                  <w:vAlign w:val="center"/>
                  <w:hideMark/>
                </w:tcPr>
                <w:p w14:paraId="6B875A4D" w14:textId="77777777" w:rsidR="008500B2" w:rsidRPr="008500B2" w:rsidRDefault="008500B2" w:rsidP="008500B2">
                  <w:pPr>
                    <w:spacing w:after="0" w:line="240" w:lineRule="auto"/>
                    <w:rPr>
                      <w:rFonts w:ascii="Times New Roman" w:eastAsia="Times New Roman" w:hAnsi="Times New Roman"/>
                      <w:sz w:val="24"/>
                      <w:szCs w:val="24"/>
                      <w:lang w:eastAsia="ru-RU"/>
                    </w:rPr>
                  </w:pPr>
                </w:p>
              </w:tc>
            </w:tr>
            <w:tr w:rsidR="008500B2" w:rsidRPr="008500B2" w14:paraId="6DBF43EC" w14:textId="77777777" w:rsidTr="008500B2">
              <w:trPr>
                <w:trHeight w:val="315"/>
              </w:trPr>
              <w:tc>
                <w:tcPr>
                  <w:tcW w:w="521" w:type="dxa"/>
                  <w:tcBorders>
                    <w:top w:val="nil"/>
                    <w:left w:val="single" w:sz="4" w:space="0" w:color="auto"/>
                    <w:bottom w:val="single" w:sz="4" w:space="0" w:color="auto"/>
                    <w:right w:val="single" w:sz="4" w:space="0" w:color="auto"/>
                  </w:tcBorders>
                  <w:shd w:val="clear" w:color="000000" w:fill="FFFFFF"/>
                  <w:vAlign w:val="center"/>
                  <w:hideMark/>
                </w:tcPr>
                <w:p w14:paraId="18737933"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1</w:t>
                  </w:r>
                </w:p>
              </w:tc>
              <w:tc>
                <w:tcPr>
                  <w:tcW w:w="3512" w:type="dxa"/>
                  <w:tcBorders>
                    <w:top w:val="nil"/>
                    <w:left w:val="nil"/>
                    <w:bottom w:val="single" w:sz="4" w:space="0" w:color="auto"/>
                    <w:right w:val="single" w:sz="4" w:space="0" w:color="auto"/>
                  </w:tcBorders>
                  <w:shd w:val="clear" w:color="000000" w:fill="FFFFFF"/>
                  <w:vAlign w:val="center"/>
                  <w:hideMark/>
                </w:tcPr>
                <w:p w14:paraId="20FD486F"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2</w:t>
                  </w:r>
                </w:p>
              </w:tc>
              <w:tc>
                <w:tcPr>
                  <w:tcW w:w="1417" w:type="dxa"/>
                  <w:tcBorders>
                    <w:top w:val="nil"/>
                    <w:left w:val="nil"/>
                    <w:bottom w:val="single" w:sz="4" w:space="0" w:color="auto"/>
                    <w:right w:val="single" w:sz="4" w:space="0" w:color="auto"/>
                  </w:tcBorders>
                  <w:shd w:val="clear" w:color="000000" w:fill="FFFFFF"/>
                  <w:vAlign w:val="center"/>
                  <w:hideMark/>
                </w:tcPr>
                <w:p w14:paraId="2FD098ED"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3</w:t>
                  </w:r>
                </w:p>
              </w:tc>
              <w:tc>
                <w:tcPr>
                  <w:tcW w:w="958" w:type="dxa"/>
                  <w:tcBorders>
                    <w:top w:val="nil"/>
                    <w:left w:val="nil"/>
                    <w:bottom w:val="single" w:sz="4" w:space="0" w:color="auto"/>
                    <w:right w:val="single" w:sz="4" w:space="0" w:color="auto"/>
                  </w:tcBorders>
                  <w:shd w:val="clear" w:color="000000" w:fill="FFFFFF"/>
                  <w:vAlign w:val="center"/>
                  <w:hideMark/>
                </w:tcPr>
                <w:p w14:paraId="70878453"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4</w:t>
                  </w:r>
                </w:p>
              </w:tc>
              <w:tc>
                <w:tcPr>
                  <w:tcW w:w="936" w:type="dxa"/>
                  <w:tcBorders>
                    <w:top w:val="nil"/>
                    <w:left w:val="nil"/>
                    <w:bottom w:val="single" w:sz="4" w:space="0" w:color="auto"/>
                    <w:right w:val="single" w:sz="4" w:space="0" w:color="auto"/>
                  </w:tcBorders>
                  <w:shd w:val="clear" w:color="000000" w:fill="FFFFFF"/>
                  <w:vAlign w:val="center"/>
                  <w:hideMark/>
                </w:tcPr>
                <w:p w14:paraId="19EC6841"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5</w:t>
                  </w:r>
                </w:p>
              </w:tc>
              <w:tc>
                <w:tcPr>
                  <w:tcW w:w="958" w:type="dxa"/>
                  <w:tcBorders>
                    <w:top w:val="nil"/>
                    <w:left w:val="nil"/>
                    <w:bottom w:val="single" w:sz="4" w:space="0" w:color="auto"/>
                    <w:right w:val="single" w:sz="4" w:space="0" w:color="auto"/>
                  </w:tcBorders>
                  <w:shd w:val="clear" w:color="000000" w:fill="FFFFFF"/>
                  <w:vAlign w:val="center"/>
                  <w:hideMark/>
                </w:tcPr>
                <w:p w14:paraId="1D684215"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6</w:t>
                  </w:r>
                </w:p>
              </w:tc>
              <w:tc>
                <w:tcPr>
                  <w:tcW w:w="952" w:type="dxa"/>
                  <w:tcBorders>
                    <w:top w:val="nil"/>
                    <w:left w:val="nil"/>
                    <w:bottom w:val="single" w:sz="4" w:space="0" w:color="auto"/>
                    <w:right w:val="single" w:sz="4" w:space="0" w:color="auto"/>
                  </w:tcBorders>
                  <w:shd w:val="clear" w:color="000000" w:fill="FFFFFF"/>
                  <w:vAlign w:val="center"/>
                  <w:hideMark/>
                </w:tcPr>
                <w:p w14:paraId="43BBE982"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7</w:t>
                  </w:r>
                </w:p>
              </w:tc>
              <w:tc>
                <w:tcPr>
                  <w:tcW w:w="942" w:type="dxa"/>
                  <w:tcBorders>
                    <w:top w:val="nil"/>
                    <w:left w:val="nil"/>
                    <w:bottom w:val="single" w:sz="4" w:space="0" w:color="auto"/>
                    <w:right w:val="single" w:sz="4" w:space="0" w:color="auto"/>
                  </w:tcBorders>
                  <w:shd w:val="clear" w:color="000000" w:fill="FFFFFF"/>
                  <w:vAlign w:val="center"/>
                  <w:hideMark/>
                </w:tcPr>
                <w:p w14:paraId="1AF9FDD1"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8</w:t>
                  </w:r>
                </w:p>
              </w:tc>
              <w:tc>
                <w:tcPr>
                  <w:tcW w:w="1817" w:type="dxa"/>
                  <w:tcBorders>
                    <w:top w:val="nil"/>
                    <w:left w:val="nil"/>
                    <w:bottom w:val="single" w:sz="4" w:space="0" w:color="auto"/>
                    <w:right w:val="single" w:sz="4" w:space="0" w:color="auto"/>
                  </w:tcBorders>
                  <w:shd w:val="clear" w:color="000000" w:fill="FFFFFF"/>
                  <w:vAlign w:val="center"/>
                  <w:hideMark/>
                </w:tcPr>
                <w:p w14:paraId="038AE963"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9</w:t>
                  </w:r>
                </w:p>
              </w:tc>
              <w:tc>
                <w:tcPr>
                  <w:tcW w:w="1106" w:type="dxa"/>
                  <w:tcBorders>
                    <w:top w:val="nil"/>
                    <w:left w:val="nil"/>
                    <w:bottom w:val="single" w:sz="4" w:space="0" w:color="auto"/>
                    <w:right w:val="single" w:sz="4" w:space="0" w:color="auto"/>
                  </w:tcBorders>
                  <w:shd w:val="clear" w:color="000000" w:fill="FFFFFF"/>
                  <w:vAlign w:val="center"/>
                  <w:hideMark/>
                </w:tcPr>
                <w:p w14:paraId="03281FC2"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10</w:t>
                  </w:r>
                </w:p>
              </w:tc>
              <w:tc>
                <w:tcPr>
                  <w:tcW w:w="1100" w:type="dxa"/>
                  <w:tcBorders>
                    <w:top w:val="nil"/>
                    <w:left w:val="nil"/>
                    <w:bottom w:val="single" w:sz="4" w:space="0" w:color="auto"/>
                    <w:right w:val="single" w:sz="4" w:space="0" w:color="auto"/>
                  </w:tcBorders>
                  <w:shd w:val="clear" w:color="000000" w:fill="FFFFFF"/>
                  <w:vAlign w:val="center"/>
                  <w:hideMark/>
                </w:tcPr>
                <w:p w14:paraId="35571012"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11</w:t>
                  </w:r>
                </w:p>
              </w:tc>
              <w:tc>
                <w:tcPr>
                  <w:tcW w:w="1276" w:type="dxa"/>
                  <w:tcBorders>
                    <w:top w:val="nil"/>
                    <w:left w:val="nil"/>
                    <w:bottom w:val="single" w:sz="4" w:space="0" w:color="auto"/>
                    <w:right w:val="single" w:sz="4" w:space="0" w:color="auto"/>
                  </w:tcBorders>
                  <w:shd w:val="clear" w:color="000000" w:fill="FFFFFF"/>
                  <w:vAlign w:val="center"/>
                  <w:hideMark/>
                </w:tcPr>
                <w:p w14:paraId="68105E07"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12</w:t>
                  </w:r>
                </w:p>
              </w:tc>
              <w:tc>
                <w:tcPr>
                  <w:tcW w:w="1793" w:type="dxa"/>
                  <w:tcBorders>
                    <w:top w:val="nil"/>
                    <w:left w:val="nil"/>
                    <w:bottom w:val="single" w:sz="4" w:space="0" w:color="auto"/>
                    <w:right w:val="single" w:sz="4" w:space="0" w:color="auto"/>
                  </w:tcBorders>
                  <w:shd w:val="clear" w:color="000000" w:fill="FFFFFF"/>
                  <w:vAlign w:val="center"/>
                  <w:hideMark/>
                </w:tcPr>
                <w:p w14:paraId="56F41B11"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13</w:t>
                  </w:r>
                </w:p>
              </w:tc>
            </w:tr>
            <w:tr w:rsidR="008500B2" w:rsidRPr="008500B2" w14:paraId="05D17156" w14:textId="77777777" w:rsidTr="008500B2">
              <w:trPr>
                <w:trHeight w:val="330"/>
              </w:trPr>
              <w:tc>
                <w:tcPr>
                  <w:tcW w:w="17288"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5D9DB263" w14:textId="77777777" w:rsidR="008500B2" w:rsidRPr="008500B2" w:rsidRDefault="008500B2" w:rsidP="008500B2">
                  <w:pPr>
                    <w:spacing w:after="0" w:line="240" w:lineRule="auto"/>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Задача муниципальной программы - повышение эффективности функционирования учреждений и организаций сферы физической культуры и спорта</w:t>
                  </w:r>
                </w:p>
              </w:tc>
            </w:tr>
            <w:tr w:rsidR="008500B2" w:rsidRPr="008500B2" w14:paraId="39D14C4B" w14:textId="77777777" w:rsidTr="008500B2">
              <w:trPr>
                <w:trHeight w:val="660"/>
              </w:trPr>
              <w:tc>
                <w:tcPr>
                  <w:tcW w:w="521" w:type="dxa"/>
                  <w:tcBorders>
                    <w:top w:val="nil"/>
                    <w:left w:val="single" w:sz="4" w:space="0" w:color="auto"/>
                    <w:bottom w:val="single" w:sz="4" w:space="0" w:color="auto"/>
                    <w:right w:val="single" w:sz="4" w:space="0" w:color="auto"/>
                  </w:tcBorders>
                  <w:shd w:val="clear" w:color="000000" w:fill="FFFFFF"/>
                  <w:vAlign w:val="center"/>
                  <w:hideMark/>
                </w:tcPr>
                <w:p w14:paraId="4EF59CE6"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1</w:t>
                  </w:r>
                </w:p>
              </w:tc>
              <w:tc>
                <w:tcPr>
                  <w:tcW w:w="16767" w:type="dxa"/>
                  <w:gridSpan w:val="12"/>
                  <w:tcBorders>
                    <w:top w:val="single" w:sz="4" w:space="0" w:color="auto"/>
                    <w:left w:val="nil"/>
                    <w:bottom w:val="single" w:sz="4" w:space="0" w:color="auto"/>
                    <w:right w:val="single" w:sz="4" w:space="0" w:color="auto"/>
                  </w:tcBorders>
                  <w:shd w:val="clear" w:color="000000" w:fill="FFFFFF"/>
                  <w:vAlign w:val="center"/>
                  <w:hideMark/>
                </w:tcPr>
                <w:p w14:paraId="3F910749"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Мероприятия, реализуемые в рамках муниципального проекта "Обеспечение инфраструктурой в сфере физической культуры и спорта".   Статус проекта -3</w:t>
                  </w:r>
                </w:p>
              </w:tc>
            </w:tr>
            <w:tr w:rsidR="008500B2" w:rsidRPr="008500B2" w14:paraId="113CE2E4" w14:textId="77777777" w:rsidTr="008500B2">
              <w:trPr>
                <w:trHeight w:val="750"/>
              </w:trPr>
              <w:tc>
                <w:tcPr>
                  <w:tcW w:w="52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68ABBE"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1.1</w:t>
                  </w:r>
                </w:p>
              </w:tc>
              <w:tc>
                <w:tcPr>
                  <w:tcW w:w="35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917157"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 xml:space="preserve">Капитальный ремонт зданий крытого бассейна МБУ ДО СШ «Буревестник» в г. Кропоткине, по ул. </w:t>
                  </w:r>
                  <w:proofErr w:type="gramStart"/>
                  <w:r w:rsidRPr="008500B2">
                    <w:rPr>
                      <w:rFonts w:ascii="Times New Roman" w:eastAsia="Times New Roman" w:hAnsi="Times New Roman"/>
                      <w:sz w:val="24"/>
                      <w:szCs w:val="24"/>
                      <w:lang w:eastAsia="ru-RU"/>
                    </w:rPr>
                    <w:t>Железнодорожной</w:t>
                  </w:r>
                  <w:proofErr w:type="gramEnd"/>
                  <w:r w:rsidRPr="008500B2">
                    <w:rPr>
                      <w:rFonts w:ascii="Times New Roman" w:eastAsia="Times New Roman" w:hAnsi="Times New Roman"/>
                      <w:sz w:val="24"/>
                      <w:szCs w:val="24"/>
                      <w:lang w:eastAsia="ru-RU"/>
                    </w:rPr>
                    <w:t>, 2А, (Литер А)</w:t>
                  </w:r>
                </w:p>
              </w:tc>
              <w:tc>
                <w:tcPr>
                  <w:tcW w:w="1417" w:type="dxa"/>
                  <w:tcBorders>
                    <w:top w:val="nil"/>
                    <w:left w:val="nil"/>
                    <w:bottom w:val="single" w:sz="4" w:space="0" w:color="auto"/>
                    <w:right w:val="single" w:sz="4" w:space="0" w:color="auto"/>
                  </w:tcBorders>
                  <w:shd w:val="clear" w:color="000000" w:fill="FFFFFF"/>
                  <w:vAlign w:val="center"/>
                  <w:hideMark/>
                </w:tcPr>
                <w:p w14:paraId="1DB5DDDD"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2025год</w:t>
                  </w:r>
                </w:p>
              </w:tc>
              <w:tc>
                <w:tcPr>
                  <w:tcW w:w="958" w:type="dxa"/>
                  <w:tcBorders>
                    <w:top w:val="nil"/>
                    <w:left w:val="nil"/>
                    <w:bottom w:val="single" w:sz="4" w:space="0" w:color="auto"/>
                    <w:right w:val="single" w:sz="4" w:space="0" w:color="auto"/>
                  </w:tcBorders>
                  <w:shd w:val="clear" w:color="000000" w:fill="FFFFFF"/>
                  <w:vAlign w:val="center"/>
                  <w:hideMark/>
                </w:tcPr>
                <w:p w14:paraId="650D3728"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49486,3</w:t>
                  </w:r>
                </w:p>
              </w:tc>
              <w:tc>
                <w:tcPr>
                  <w:tcW w:w="936" w:type="dxa"/>
                  <w:tcBorders>
                    <w:top w:val="nil"/>
                    <w:left w:val="nil"/>
                    <w:bottom w:val="single" w:sz="4" w:space="0" w:color="auto"/>
                    <w:right w:val="single" w:sz="4" w:space="0" w:color="auto"/>
                  </w:tcBorders>
                  <w:shd w:val="clear" w:color="000000" w:fill="FFFFFF"/>
                  <w:vAlign w:val="center"/>
                  <w:hideMark/>
                </w:tcPr>
                <w:p w14:paraId="4709EB7F"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0,0</w:t>
                  </w:r>
                </w:p>
              </w:tc>
              <w:tc>
                <w:tcPr>
                  <w:tcW w:w="958" w:type="dxa"/>
                  <w:tcBorders>
                    <w:top w:val="nil"/>
                    <w:left w:val="nil"/>
                    <w:bottom w:val="single" w:sz="4" w:space="0" w:color="auto"/>
                    <w:right w:val="single" w:sz="4" w:space="0" w:color="auto"/>
                  </w:tcBorders>
                  <w:shd w:val="clear" w:color="000000" w:fill="FFFFFF"/>
                  <w:vAlign w:val="center"/>
                  <w:hideMark/>
                </w:tcPr>
                <w:p w14:paraId="629C4B8A"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41028,4</w:t>
                  </w:r>
                </w:p>
              </w:tc>
              <w:tc>
                <w:tcPr>
                  <w:tcW w:w="952" w:type="dxa"/>
                  <w:tcBorders>
                    <w:top w:val="nil"/>
                    <w:left w:val="nil"/>
                    <w:bottom w:val="single" w:sz="4" w:space="0" w:color="auto"/>
                    <w:right w:val="single" w:sz="4" w:space="0" w:color="auto"/>
                  </w:tcBorders>
                  <w:shd w:val="clear" w:color="000000" w:fill="FFFFFF"/>
                  <w:vAlign w:val="center"/>
                  <w:hideMark/>
                </w:tcPr>
                <w:p w14:paraId="210AD642"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8457,9</w:t>
                  </w:r>
                </w:p>
              </w:tc>
              <w:tc>
                <w:tcPr>
                  <w:tcW w:w="942" w:type="dxa"/>
                  <w:tcBorders>
                    <w:top w:val="nil"/>
                    <w:left w:val="nil"/>
                    <w:bottom w:val="single" w:sz="4" w:space="0" w:color="auto"/>
                    <w:right w:val="single" w:sz="4" w:space="0" w:color="auto"/>
                  </w:tcBorders>
                  <w:shd w:val="clear" w:color="000000" w:fill="FFFFFF"/>
                  <w:vAlign w:val="center"/>
                  <w:hideMark/>
                </w:tcPr>
                <w:p w14:paraId="37CA75BF"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0,0</w:t>
                  </w:r>
                </w:p>
              </w:tc>
              <w:tc>
                <w:tcPr>
                  <w:tcW w:w="181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D13FD12"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осуществлен капитальный ремонт зданий крытого бассейна</w:t>
                  </w:r>
                </w:p>
              </w:tc>
              <w:tc>
                <w:tcPr>
                  <w:tcW w:w="1106" w:type="dxa"/>
                  <w:tcBorders>
                    <w:top w:val="nil"/>
                    <w:left w:val="nil"/>
                    <w:bottom w:val="single" w:sz="4" w:space="0" w:color="auto"/>
                    <w:right w:val="single" w:sz="4" w:space="0" w:color="auto"/>
                  </w:tcBorders>
                  <w:shd w:val="clear" w:color="000000" w:fill="FFFFFF"/>
                  <w:vAlign w:val="center"/>
                  <w:hideMark/>
                </w:tcPr>
                <w:p w14:paraId="32E08FD4"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 xml:space="preserve">единица </w:t>
                  </w:r>
                </w:p>
              </w:tc>
              <w:tc>
                <w:tcPr>
                  <w:tcW w:w="1100" w:type="dxa"/>
                  <w:tcBorders>
                    <w:top w:val="nil"/>
                    <w:left w:val="nil"/>
                    <w:bottom w:val="single" w:sz="4" w:space="0" w:color="auto"/>
                    <w:right w:val="single" w:sz="4" w:space="0" w:color="auto"/>
                  </w:tcBorders>
                  <w:shd w:val="clear" w:color="000000" w:fill="FFFFFF"/>
                  <w:vAlign w:val="center"/>
                  <w:hideMark/>
                </w:tcPr>
                <w:p w14:paraId="6BFA8E41"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1</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305671"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Отдел по физической культуре и спорту администрации МО Кавказский район</w:t>
                  </w:r>
                </w:p>
              </w:tc>
              <w:tc>
                <w:tcPr>
                  <w:tcW w:w="179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70E63A"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п.1.1.1</w:t>
                  </w:r>
                </w:p>
              </w:tc>
            </w:tr>
            <w:tr w:rsidR="008500B2" w:rsidRPr="008500B2" w14:paraId="161459EC" w14:textId="77777777" w:rsidTr="008500B2">
              <w:trPr>
                <w:trHeight w:val="765"/>
              </w:trPr>
              <w:tc>
                <w:tcPr>
                  <w:tcW w:w="521" w:type="dxa"/>
                  <w:vMerge/>
                  <w:tcBorders>
                    <w:top w:val="nil"/>
                    <w:left w:val="single" w:sz="4" w:space="0" w:color="auto"/>
                    <w:bottom w:val="single" w:sz="4" w:space="0" w:color="auto"/>
                    <w:right w:val="single" w:sz="4" w:space="0" w:color="auto"/>
                  </w:tcBorders>
                  <w:vAlign w:val="center"/>
                  <w:hideMark/>
                </w:tcPr>
                <w:p w14:paraId="67D8F18F" w14:textId="77777777" w:rsidR="008500B2" w:rsidRPr="008500B2" w:rsidRDefault="008500B2" w:rsidP="008500B2">
                  <w:pPr>
                    <w:spacing w:after="0" w:line="240" w:lineRule="auto"/>
                    <w:rPr>
                      <w:rFonts w:ascii="Times New Roman" w:eastAsia="Times New Roman" w:hAnsi="Times New Roman"/>
                      <w:sz w:val="24"/>
                      <w:szCs w:val="24"/>
                      <w:lang w:eastAsia="ru-RU"/>
                    </w:rPr>
                  </w:pPr>
                </w:p>
              </w:tc>
              <w:tc>
                <w:tcPr>
                  <w:tcW w:w="3512" w:type="dxa"/>
                  <w:vMerge/>
                  <w:tcBorders>
                    <w:top w:val="nil"/>
                    <w:left w:val="single" w:sz="4" w:space="0" w:color="auto"/>
                    <w:bottom w:val="single" w:sz="4" w:space="0" w:color="auto"/>
                    <w:right w:val="single" w:sz="4" w:space="0" w:color="auto"/>
                  </w:tcBorders>
                  <w:vAlign w:val="center"/>
                  <w:hideMark/>
                </w:tcPr>
                <w:p w14:paraId="08B7E5A7" w14:textId="77777777" w:rsidR="008500B2" w:rsidRPr="008500B2" w:rsidRDefault="008500B2" w:rsidP="008500B2">
                  <w:pPr>
                    <w:spacing w:after="0" w:line="240" w:lineRule="auto"/>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14:paraId="11F1DDF6"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2026год</w:t>
                  </w:r>
                </w:p>
              </w:tc>
              <w:tc>
                <w:tcPr>
                  <w:tcW w:w="958" w:type="dxa"/>
                  <w:tcBorders>
                    <w:top w:val="nil"/>
                    <w:left w:val="nil"/>
                    <w:bottom w:val="single" w:sz="4" w:space="0" w:color="auto"/>
                    <w:right w:val="single" w:sz="4" w:space="0" w:color="auto"/>
                  </w:tcBorders>
                  <w:shd w:val="clear" w:color="000000" w:fill="FFFFFF"/>
                  <w:vAlign w:val="center"/>
                  <w:hideMark/>
                </w:tcPr>
                <w:p w14:paraId="06DCD2E1"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0,0</w:t>
                  </w:r>
                </w:p>
              </w:tc>
              <w:tc>
                <w:tcPr>
                  <w:tcW w:w="936" w:type="dxa"/>
                  <w:tcBorders>
                    <w:top w:val="nil"/>
                    <w:left w:val="nil"/>
                    <w:bottom w:val="single" w:sz="4" w:space="0" w:color="auto"/>
                    <w:right w:val="single" w:sz="4" w:space="0" w:color="auto"/>
                  </w:tcBorders>
                  <w:shd w:val="clear" w:color="000000" w:fill="FFFFFF"/>
                  <w:vAlign w:val="center"/>
                  <w:hideMark/>
                </w:tcPr>
                <w:p w14:paraId="6092B12B"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0,0</w:t>
                  </w:r>
                </w:p>
              </w:tc>
              <w:tc>
                <w:tcPr>
                  <w:tcW w:w="958" w:type="dxa"/>
                  <w:tcBorders>
                    <w:top w:val="nil"/>
                    <w:left w:val="nil"/>
                    <w:bottom w:val="single" w:sz="4" w:space="0" w:color="auto"/>
                    <w:right w:val="single" w:sz="4" w:space="0" w:color="auto"/>
                  </w:tcBorders>
                  <w:shd w:val="clear" w:color="000000" w:fill="FFFFFF"/>
                  <w:vAlign w:val="center"/>
                  <w:hideMark/>
                </w:tcPr>
                <w:p w14:paraId="76A397A2"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0,0</w:t>
                  </w:r>
                </w:p>
              </w:tc>
              <w:tc>
                <w:tcPr>
                  <w:tcW w:w="952" w:type="dxa"/>
                  <w:tcBorders>
                    <w:top w:val="nil"/>
                    <w:left w:val="nil"/>
                    <w:bottom w:val="single" w:sz="4" w:space="0" w:color="auto"/>
                    <w:right w:val="single" w:sz="4" w:space="0" w:color="auto"/>
                  </w:tcBorders>
                  <w:shd w:val="clear" w:color="000000" w:fill="FFFFFF"/>
                  <w:vAlign w:val="center"/>
                  <w:hideMark/>
                </w:tcPr>
                <w:p w14:paraId="7CFD19F5"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0,0</w:t>
                  </w:r>
                </w:p>
              </w:tc>
              <w:tc>
                <w:tcPr>
                  <w:tcW w:w="942" w:type="dxa"/>
                  <w:tcBorders>
                    <w:top w:val="nil"/>
                    <w:left w:val="nil"/>
                    <w:bottom w:val="single" w:sz="4" w:space="0" w:color="auto"/>
                    <w:right w:val="single" w:sz="4" w:space="0" w:color="auto"/>
                  </w:tcBorders>
                  <w:shd w:val="clear" w:color="000000" w:fill="FFFFFF"/>
                  <w:vAlign w:val="center"/>
                  <w:hideMark/>
                </w:tcPr>
                <w:p w14:paraId="14D9D2CE"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0,0</w:t>
                  </w:r>
                </w:p>
              </w:tc>
              <w:tc>
                <w:tcPr>
                  <w:tcW w:w="1817" w:type="dxa"/>
                  <w:vMerge/>
                  <w:tcBorders>
                    <w:top w:val="nil"/>
                    <w:left w:val="single" w:sz="4" w:space="0" w:color="auto"/>
                    <w:bottom w:val="single" w:sz="4" w:space="0" w:color="000000"/>
                    <w:right w:val="single" w:sz="4" w:space="0" w:color="auto"/>
                  </w:tcBorders>
                  <w:vAlign w:val="center"/>
                  <w:hideMark/>
                </w:tcPr>
                <w:p w14:paraId="0378D3A0" w14:textId="77777777" w:rsidR="008500B2" w:rsidRPr="008500B2" w:rsidRDefault="008500B2" w:rsidP="008500B2">
                  <w:pPr>
                    <w:spacing w:after="0" w:line="240" w:lineRule="auto"/>
                    <w:rPr>
                      <w:rFonts w:ascii="Times New Roman" w:eastAsia="Times New Roman" w:hAnsi="Times New Roman"/>
                      <w:sz w:val="24"/>
                      <w:szCs w:val="24"/>
                      <w:lang w:eastAsia="ru-RU"/>
                    </w:rPr>
                  </w:pPr>
                </w:p>
              </w:tc>
              <w:tc>
                <w:tcPr>
                  <w:tcW w:w="1106" w:type="dxa"/>
                  <w:tcBorders>
                    <w:top w:val="nil"/>
                    <w:left w:val="nil"/>
                    <w:bottom w:val="single" w:sz="4" w:space="0" w:color="auto"/>
                    <w:right w:val="single" w:sz="4" w:space="0" w:color="auto"/>
                  </w:tcBorders>
                  <w:shd w:val="clear" w:color="000000" w:fill="FFFFFF"/>
                  <w:vAlign w:val="center"/>
                  <w:hideMark/>
                </w:tcPr>
                <w:p w14:paraId="4D5B49BC"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 xml:space="preserve">единица </w:t>
                  </w:r>
                </w:p>
              </w:tc>
              <w:tc>
                <w:tcPr>
                  <w:tcW w:w="1100" w:type="dxa"/>
                  <w:tcBorders>
                    <w:top w:val="nil"/>
                    <w:left w:val="nil"/>
                    <w:bottom w:val="single" w:sz="4" w:space="0" w:color="auto"/>
                    <w:right w:val="single" w:sz="4" w:space="0" w:color="auto"/>
                  </w:tcBorders>
                  <w:shd w:val="clear" w:color="000000" w:fill="FFFFFF"/>
                  <w:vAlign w:val="center"/>
                  <w:hideMark/>
                </w:tcPr>
                <w:p w14:paraId="42289C5F"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0</w:t>
                  </w:r>
                </w:p>
              </w:tc>
              <w:tc>
                <w:tcPr>
                  <w:tcW w:w="1276" w:type="dxa"/>
                  <w:vMerge/>
                  <w:tcBorders>
                    <w:top w:val="nil"/>
                    <w:left w:val="single" w:sz="4" w:space="0" w:color="auto"/>
                    <w:bottom w:val="single" w:sz="4" w:space="0" w:color="000000"/>
                    <w:right w:val="single" w:sz="4" w:space="0" w:color="auto"/>
                  </w:tcBorders>
                  <w:vAlign w:val="center"/>
                  <w:hideMark/>
                </w:tcPr>
                <w:p w14:paraId="2B03B1A5" w14:textId="77777777" w:rsidR="008500B2" w:rsidRPr="008500B2" w:rsidRDefault="008500B2" w:rsidP="008500B2">
                  <w:pPr>
                    <w:spacing w:after="0" w:line="240" w:lineRule="auto"/>
                    <w:rPr>
                      <w:rFonts w:ascii="Times New Roman" w:eastAsia="Times New Roman" w:hAnsi="Times New Roman"/>
                      <w:sz w:val="24"/>
                      <w:szCs w:val="24"/>
                      <w:lang w:eastAsia="ru-RU"/>
                    </w:rPr>
                  </w:pPr>
                </w:p>
              </w:tc>
              <w:tc>
                <w:tcPr>
                  <w:tcW w:w="1793" w:type="dxa"/>
                  <w:vMerge/>
                  <w:tcBorders>
                    <w:top w:val="nil"/>
                    <w:left w:val="single" w:sz="4" w:space="0" w:color="auto"/>
                    <w:bottom w:val="single" w:sz="4" w:space="0" w:color="000000"/>
                    <w:right w:val="single" w:sz="4" w:space="0" w:color="auto"/>
                  </w:tcBorders>
                  <w:vAlign w:val="center"/>
                  <w:hideMark/>
                </w:tcPr>
                <w:p w14:paraId="47C2C535" w14:textId="77777777" w:rsidR="008500B2" w:rsidRPr="008500B2" w:rsidRDefault="008500B2" w:rsidP="008500B2">
                  <w:pPr>
                    <w:spacing w:after="0" w:line="240" w:lineRule="auto"/>
                    <w:rPr>
                      <w:rFonts w:ascii="Times New Roman" w:eastAsia="Times New Roman" w:hAnsi="Times New Roman"/>
                      <w:sz w:val="24"/>
                      <w:szCs w:val="24"/>
                      <w:lang w:eastAsia="ru-RU"/>
                    </w:rPr>
                  </w:pPr>
                </w:p>
              </w:tc>
            </w:tr>
            <w:tr w:rsidR="008500B2" w:rsidRPr="008500B2" w14:paraId="0B79955A" w14:textId="77777777" w:rsidTr="008500B2">
              <w:trPr>
                <w:trHeight w:val="1110"/>
              </w:trPr>
              <w:tc>
                <w:tcPr>
                  <w:tcW w:w="521" w:type="dxa"/>
                  <w:vMerge/>
                  <w:tcBorders>
                    <w:top w:val="nil"/>
                    <w:left w:val="single" w:sz="4" w:space="0" w:color="auto"/>
                    <w:bottom w:val="single" w:sz="4" w:space="0" w:color="auto"/>
                    <w:right w:val="single" w:sz="4" w:space="0" w:color="auto"/>
                  </w:tcBorders>
                  <w:vAlign w:val="center"/>
                  <w:hideMark/>
                </w:tcPr>
                <w:p w14:paraId="25CA7A25" w14:textId="77777777" w:rsidR="008500B2" w:rsidRPr="008500B2" w:rsidRDefault="008500B2" w:rsidP="008500B2">
                  <w:pPr>
                    <w:spacing w:after="0" w:line="240" w:lineRule="auto"/>
                    <w:rPr>
                      <w:rFonts w:ascii="Times New Roman" w:eastAsia="Times New Roman" w:hAnsi="Times New Roman"/>
                      <w:sz w:val="24"/>
                      <w:szCs w:val="24"/>
                      <w:lang w:eastAsia="ru-RU"/>
                    </w:rPr>
                  </w:pPr>
                </w:p>
              </w:tc>
              <w:tc>
                <w:tcPr>
                  <w:tcW w:w="3512" w:type="dxa"/>
                  <w:vMerge/>
                  <w:tcBorders>
                    <w:top w:val="nil"/>
                    <w:left w:val="single" w:sz="4" w:space="0" w:color="auto"/>
                    <w:bottom w:val="single" w:sz="4" w:space="0" w:color="auto"/>
                    <w:right w:val="single" w:sz="4" w:space="0" w:color="auto"/>
                  </w:tcBorders>
                  <w:vAlign w:val="center"/>
                  <w:hideMark/>
                </w:tcPr>
                <w:p w14:paraId="63BC94E3" w14:textId="77777777" w:rsidR="008500B2" w:rsidRPr="008500B2" w:rsidRDefault="008500B2" w:rsidP="008500B2">
                  <w:pPr>
                    <w:spacing w:after="0" w:line="240" w:lineRule="auto"/>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14:paraId="54A8B230"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2027год</w:t>
                  </w:r>
                </w:p>
              </w:tc>
              <w:tc>
                <w:tcPr>
                  <w:tcW w:w="958" w:type="dxa"/>
                  <w:tcBorders>
                    <w:top w:val="nil"/>
                    <w:left w:val="nil"/>
                    <w:bottom w:val="single" w:sz="4" w:space="0" w:color="auto"/>
                    <w:right w:val="single" w:sz="4" w:space="0" w:color="auto"/>
                  </w:tcBorders>
                  <w:shd w:val="clear" w:color="000000" w:fill="FFFFFF"/>
                  <w:vAlign w:val="center"/>
                  <w:hideMark/>
                </w:tcPr>
                <w:p w14:paraId="66C8C097"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0,0</w:t>
                  </w:r>
                </w:p>
              </w:tc>
              <w:tc>
                <w:tcPr>
                  <w:tcW w:w="936" w:type="dxa"/>
                  <w:tcBorders>
                    <w:top w:val="nil"/>
                    <w:left w:val="nil"/>
                    <w:bottom w:val="single" w:sz="4" w:space="0" w:color="auto"/>
                    <w:right w:val="single" w:sz="4" w:space="0" w:color="auto"/>
                  </w:tcBorders>
                  <w:shd w:val="clear" w:color="000000" w:fill="FFFFFF"/>
                  <w:vAlign w:val="center"/>
                  <w:hideMark/>
                </w:tcPr>
                <w:p w14:paraId="3E9142F0"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0,0</w:t>
                  </w:r>
                </w:p>
              </w:tc>
              <w:tc>
                <w:tcPr>
                  <w:tcW w:w="958" w:type="dxa"/>
                  <w:tcBorders>
                    <w:top w:val="nil"/>
                    <w:left w:val="nil"/>
                    <w:bottom w:val="single" w:sz="4" w:space="0" w:color="auto"/>
                    <w:right w:val="single" w:sz="4" w:space="0" w:color="auto"/>
                  </w:tcBorders>
                  <w:shd w:val="clear" w:color="000000" w:fill="FFFFFF"/>
                  <w:vAlign w:val="center"/>
                  <w:hideMark/>
                </w:tcPr>
                <w:p w14:paraId="65C1C21C"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0,0</w:t>
                  </w:r>
                </w:p>
              </w:tc>
              <w:tc>
                <w:tcPr>
                  <w:tcW w:w="952" w:type="dxa"/>
                  <w:tcBorders>
                    <w:top w:val="nil"/>
                    <w:left w:val="nil"/>
                    <w:bottom w:val="single" w:sz="4" w:space="0" w:color="auto"/>
                    <w:right w:val="single" w:sz="4" w:space="0" w:color="auto"/>
                  </w:tcBorders>
                  <w:shd w:val="clear" w:color="000000" w:fill="FFFFFF"/>
                  <w:vAlign w:val="center"/>
                  <w:hideMark/>
                </w:tcPr>
                <w:p w14:paraId="55408C9B"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0,0</w:t>
                  </w:r>
                </w:p>
              </w:tc>
              <w:tc>
                <w:tcPr>
                  <w:tcW w:w="942" w:type="dxa"/>
                  <w:tcBorders>
                    <w:top w:val="nil"/>
                    <w:left w:val="nil"/>
                    <w:bottom w:val="single" w:sz="4" w:space="0" w:color="auto"/>
                    <w:right w:val="single" w:sz="4" w:space="0" w:color="auto"/>
                  </w:tcBorders>
                  <w:shd w:val="clear" w:color="000000" w:fill="FFFFFF"/>
                  <w:vAlign w:val="center"/>
                  <w:hideMark/>
                </w:tcPr>
                <w:p w14:paraId="285EE762"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0,0</w:t>
                  </w:r>
                </w:p>
              </w:tc>
              <w:tc>
                <w:tcPr>
                  <w:tcW w:w="1817" w:type="dxa"/>
                  <w:vMerge/>
                  <w:tcBorders>
                    <w:top w:val="nil"/>
                    <w:left w:val="single" w:sz="4" w:space="0" w:color="auto"/>
                    <w:bottom w:val="single" w:sz="4" w:space="0" w:color="000000"/>
                    <w:right w:val="single" w:sz="4" w:space="0" w:color="auto"/>
                  </w:tcBorders>
                  <w:vAlign w:val="center"/>
                  <w:hideMark/>
                </w:tcPr>
                <w:p w14:paraId="5BDF629B" w14:textId="77777777" w:rsidR="008500B2" w:rsidRPr="008500B2" w:rsidRDefault="008500B2" w:rsidP="008500B2">
                  <w:pPr>
                    <w:spacing w:after="0" w:line="240" w:lineRule="auto"/>
                    <w:rPr>
                      <w:rFonts w:ascii="Times New Roman" w:eastAsia="Times New Roman" w:hAnsi="Times New Roman"/>
                      <w:sz w:val="24"/>
                      <w:szCs w:val="24"/>
                      <w:lang w:eastAsia="ru-RU"/>
                    </w:rPr>
                  </w:pPr>
                </w:p>
              </w:tc>
              <w:tc>
                <w:tcPr>
                  <w:tcW w:w="1106" w:type="dxa"/>
                  <w:tcBorders>
                    <w:top w:val="nil"/>
                    <w:left w:val="nil"/>
                    <w:bottom w:val="single" w:sz="4" w:space="0" w:color="auto"/>
                    <w:right w:val="single" w:sz="4" w:space="0" w:color="auto"/>
                  </w:tcBorders>
                  <w:shd w:val="clear" w:color="000000" w:fill="FFFFFF"/>
                  <w:vAlign w:val="center"/>
                  <w:hideMark/>
                </w:tcPr>
                <w:p w14:paraId="23D6C381"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 xml:space="preserve">единица </w:t>
                  </w:r>
                </w:p>
              </w:tc>
              <w:tc>
                <w:tcPr>
                  <w:tcW w:w="1100" w:type="dxa"/>
                  <w:tcBorders>
                    <w:top w:val="nil"/>
                    <w:left w:val="nil"/>
                    <w:bottom w:val="single" w:sz="4" w:space="0" w:color="auto"/>
                    <w:right w:val="single" w:sz="4" w:space="0" w:color="auto"/>
                  </w:tcBorders>
                  <w:shd w:val="clear" w:color="000000" w:fill="FFFFFF"/>
                  <w:vAlign w:val="center"/>
                  <w:hideMark/>
                </w:tcPr>
                <w:p w14:paraId="0116F49F"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0</w:t>
                  </w:r>
                </w:p>
              </w:tc>
              <w:tc>
                <w:tcPr>
                  <w:tcW w:w="1276" w:type="dxa"/>
                  <w:vMerge/>
                  <w:tcBorders>
                    <w:top w:val="nil"/>
                    <w:left w:val="single" w:sz="4" w:space="0" w:color="auto"/>
                    <w:bottom w:val="single" w:sz="4" w:space="0" w:color="000000"/>
                    <w:right w:val="single" w:sz="4" w:space="0" w:color="auto"/>
                  </w:tcBorders>
                  <w:vAlign w:val="center"/>
                  <w:hideMark/>
                </w:tcPr>
                <w:p w14:paraId="68B3398C" w14:textId="77777777" w:rsidR="008500B2" w:rsidRPr="008500B2" w:rsidRDefault="008500B2" w:rsidP="008500B2">
                  <w:pPr>
                    <w:spacing w:after="0" w:line="240" w:lineRule="auto"/>
                    <w:rPr>
                      <w:rFonts w:ascii="Times New Roman" w:eastAsia="Times New Roman" w:hAnsi="Times New Roman"/>
                      <w:sz w:val="24"/>
                      <w:szCs w:val="24"/>
                      <w:lang w:eastAsia="ru-RU"/>
                    </w:rPr>
                  </w:pPr>
                </w:p>
              </w:tc>
              <w:tc>
                <w:tcPr>
                  <w:tcW w:w="1793" w:type="dxa"/>
                  <w:vMerge/>
                  <w:tcBorders>
                    <w:top w:val="nil"/>
                    <w:left w:val="single" w:sz="4" w:space="0" w:color="auto"/>
                    <w:bottom w:val="single" w:sz="4" w:space="0" w:color="000000"/>
                    <w:right w:val="single" w:sz="4" w:space="0" w:color="auto"/>
                  </w:tcBorders>
                  <w:vAlign w:val="center"/>
                  <w:hideMark/>
                </w:tcPr>
                <w:p w14:paraId="3EB39C22" w14:textId="77777777" w:rsidR="008500B2" w:rsidRPr="008500B2" w:rsidRDefault="008500B2" w:rsidP="008500B2">
                  <w:pPr>
                    <w:spacing w:after="0" w:line="240" w:lineRule="auto"/>
                    <w:rPr>
                      <w:rFonts w:ascii="Times New Roman" w:eastAsia="Times New Roman" w:hAnsi="Times New Roman"/>
                      <w:sz w:val="24"/>
                      <w:szCs w:val="24"/>
                      <w:lang w:eastAsia="ru-RU"/>
                    </w:rPr>
                  </w:pPr>
                </w:p>
              </w:tc>
            </w:tr>
            <w:tr w:rsidR="008500B2" w:rsidRPr="008500B2" w14:paraId="21E2DCC1" w14:textId="77777777" w:rsidTr="008500B2">
              <w:trPr>
                <w:trHeight w:val="1110"/>
              </w:trPr>
              <w:tc>
                <w:tcPr>
                  <w:tcW w:w="52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2635EBB"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1.1.1</w:t>
                  </w:r>
                </w:p>
              </w:tc>
              <w:tc>
                <w:tcPr>
                  <w:tcW w:w="35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361F3F"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 xml:space="preserve">Капитальный ремонт зданий крытого бассейна МБУ ДО СШ «Буревестник» в г. Кропоткине, по ул. </w:t>
                  </w:r>
                  <w:proofErr w:type="gramStart"/>
                  <w:r w:rsidRPr="008500B2">
                    <w:rPr>
                      <w:rFonts w:ascii="Times New Roman" w:eastAsia="Times New Roman" w:hAnsi="Times New Roman"/>
                      <w:sz w:val="24"/>
                      <w:szCs w:val="24"/>
                      <w:lang w:eastAsia="ru-RU"/>
                    </w:rPr>
                    <w:t>Железнодорожной</w:t>
                  </w:r>
                  <w:proofErr w:type="gramEnd"/>
                  <w:r w:rsidRPr="008500B2">
                    <w:rPr>
                      <w:rFonts w:ascii="Times New Roman" w:eastAsia="Times New Roman" w:hAnsi="Times New Roman"/>
                      <w:sz w:val="24"/>
                      <w:szCs w:val="24"/>
                      <w:lang w:eastAsia="ru-RU"/>
                    </w:rPr>
                    <w:t>, 2А, (Литер А) (софинансирование)</w:t>
                  </w:r>
                </w:p>
              </w:tc>
              <w:tc>
                <w:tcPr>
                  <w:tcW w:w="1417" w:type="dxa"/>
                  <w:tcBorders>
                    <w:top w:val="nil"/>
                    <w:left w:val="nil"/>
                    <w:bottom w:val="single" w:sz="4" w:space="0" w:color="auto"/>
                    <w:right w:val="single" w:sz="4" w:space="0" w:color="auto"/>
                  </w:tcBorders>
                  <w:shd w:val="clear" w:color="000000" w:fill="FFFFFF"/>
                  <w:vAlign w:val="center"/>
                  <w:hideMark/>
                </w:tcPr>
                <w:p w14:paraId="3C59A2A2"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2025год</w:t>
                  </w:r>
                </w:p>
              </w:tc>
              <w:tc>
                <w:tcPr>
                  <w:tcW w:w="958" w:type="dxa"/>
                  <w:tcBorders>
                    <w:top w:val="nil"/>
                    <w:left w:val="nil"/>
                    <w:bottom w:val="single" w:sz="4" w:space="0" w:color="auto"/>
                    <w:right w:val="single" w:sz="4" w:space="0" w:color="auto"/>
                  </w:tcBorders>
                  <w:shd w:val="clear" w:color="000000" w:fill="FFFFFF"/>
                  <w:vAlign w:val="center"/>
                  <w:hideMark/>
                </w:tcPr>
                <w:p w14:paraId="55C0E629"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48268,8</w:t>
                  </w:r>
                </w:p>
              </w:tc>
              <w:tc>
                <w:tcPr>
                  <w:tcW w:w="936" w:type="dxa"/>
                  <w:tcBorders>
                    <w:top w:val="nil"/>
                    <w:left w:val="nil"/>
                    <w:bottom w:val="single" w:sz="4" w:space="0" w:color="auto"/>
                    <w:right w:val="single" w:sz="4" w:space="0" w:color="auto"/>
                  </w:tcBorders>
                  <w:shd w:val="clear" w:color="000000" w:fill="FFFFFF"/>
                  <w:vAlign w:val="center"/>
                  <w:hideMark/>
                </w:tcPr>
                <w:p w14:paraId="644A8D68"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0,0</w:t>
                  </w:r>
                </w:p>
              </w:tc>
              <w:tc>
                <w:tcPr>
                  <w:tcW w:w="958" w:type="dxa"/>
                  <w:tcBorders>
                    <w:top w:val="nil"/>
                    <w:left w:val="nil"/>
                    <w:bottom w:val="single" w:sz="4" w:space="0" w:color="auto"/>
                    <w:right w:val="single" w:sz="4" w:space="0" w:color="auto"/>
                  </w:tcBorders>
                  <w:shd w:val="clear" w:color="000000" w:fill="FFFFFF"/>
                  <w:vAlign w:val="center"/>
                  <w:hideMark/>
                </w:tcPr>
                <w:p w14:paraId="1B1FB8CF"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41028,4</w:t>
                  </w:r>
                </w:p>
              </w:tc>
              <w:tc>
                <w:tcPr>
                  <w:tcW w:w="952" w:type="dxa"/>
                  <w:tcBorders>
                    <w:top w:val="nil"/>
                    <w:left w:val="nil"/>
                    <w:bottom w:val="single" w:sz="4" w:space="0" w:color="auto"/>
                    <w:right w:val="single" w:sz="4" w:space="0" w:color="auto"/>
                  </w:tcBorders>
                  <w:shd w:val="clear" w:color="000000" w:fill="FFFFFF"/>
                  <w:vAlign w:val="center"/>
                  <w:hideMark/>
                </w:tcPr>
                <w:p w14:paraId="2B019180" w14:textId="77777777" w:rsidR="008500B2" w:rsidRPr="008500B2" w:rsidRDefault="008500B2" w:rsidP="008500B2">
                  <w:pPr>
                    <w:spacing w:after="0" w:line="240" w:lineRule="auto"/>
                    <w:jc w:val="center"/>
                    <w:rPr>
                      <w:rFonts w:ascii="Times New Roman" w:eastAsia="Times New Roman" w:hAnsi="Times New Roman"/>
                      <w:color w:val="00B050"/>
                      <w:sz w:val="24"/>
                      <w:szCs w:val="24"/>
                      <w:lang w:eastAsia="ru-RU"/>
                    </w:rPr>
                  </w:pPr>
                  <w:r w:rsidRPr="008500B2">
                    <w:rPr>
                      <w:rFonts w:ascii="Times New Roman" w:eastAsia="Times New Roman" w:hAnsi="Times New Roman"/>
                      <w:color w:val="00B050"/>
                      <w:sz w:val="24"/>
                      <w:szCs w:val="24"/>
                      <w:lang w:eastAsia="ru-RU"/>
                    </w:rPr>
                    <w:t>7240,4</w:t>
                  </w:r>
                </w:p>
              </w:tc>
              <w:tc>
                <w:tcPr>
                  <w:tcW w:w="942" w:type="dxa"/>
                  <w:tcBorders>
                    <w:top w:val="nil"/>
                    <w:left w:val="nil"/>
                    <w:bottom w:val="single" w:sz="4" w:space="0" w:color="auto"/>
                    <w:right w:val="single" w:sz="4" w:space="0" w:color="auto"/>
                  </w:tcBorders>
                  <w:shd w:val="clear" w:color="000000" w:fill="FFFFFF"/>
                  <w:vAlign w:val="center"/>
                  <w:hideMark/>
                </w:tcPr>
                <w:p w14:paraId="7637AD18"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0,0</w:t>
                  </w:r>
                </w:p>
              </w:tc>
              <w:tc>
                <w:tcPr>
                  <w:tcW w:w="1817" w:type="dxa"/>
                  <w:vMerge/>
                  <w:tcBorders>
                    <w:top w:val="nil"/>
                    <w:left w:val="single" w:sz="4" w:space="0" w:color="auto"/>
                    <w:bottom w:val="single" w:sz="4" w:space="0" w:color="000000"/>
                    <w:right w:val="single" w:sz="4" w:space="0" w:color="auto"/>
                  </w:tcBorders>
                  <w:vAlign w:val="center"/>
                  <w:hideMark/>
                </w:tcPr>
                <w:p w14:paraId="50F86A81" w14:textId="77777777" w:rsidR="008500B2" w:rsidRPr="008500B2" w:rsidRDefault="008500B2" w:rsidP="008500B2">
                  <w:pPr>
                    <w:spacing w:after="0" w:line="240" w:lineRule="auto"/>
                    <w:rPr>
                      <w:rFonts w:ascii="Times New Roman" w:eastAsia="Times New Roman" w:hAnsi="Times New Roman"/>
                      <w:sz w:val="24"/>
                      <w:szCs w:val="24"/>
                      <w:lang w:eastAsia="ru-RU"/>
                    </w:rPr>
                  </w:pPr>
                </w:p>
              </w:tc>
              <w:tc>
                <w:tcPr>
                  <w:tcW w:w="1106" w:type="dxa"/>
                  <w:tcBorders>
                    <w:top w:val="nil"/>
                    <w:left w:val="nil"/>
                    <w:bottom w:val="single" w:sz="4" w:space="0" w:color="auto"/>
                    <w:right w:val="single" w:sz="4" w:space="0" w:color="auto"/>
                  </w:tcBorders>
                  <w:shd w:val="clear" w:color="000000" w:fill="FFFFFF"/>
                  <w:vAlign w:val="center"/>
                  <w:hideMark/>
                </w:tcPr>
                <w:p w14:paraId="651AA935"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 xml:space="preserve">единица </w:t>
                  </w:r>
                </w:p>
              </w:tc>
              <w:tc>
                <w:tcPr>
                  <w:tcW w:w="1100" w:type="dxa"/>
                  <w:tcBorders>
                    <w:top w:val="nil"/>
                    <w:left w:val="nil"/>
                    <w:bottom w:val="single" w:sz="4" w:space="0" w:color="auto"/>
                    <w:right w:val="single" w:sz="4" w:space="0" w:color="auto"/>
                  </w:tcBorders>
                  <w:shd w:val="clear" w:color="000000" w:fill="FFFFFF"/>
                  <w:vAlign w:val="center"/>
                  <w:hideMark/>
                </w:tcPr>
                <w:p w14:paraId="4ADA47FF"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1</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308D123"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Отдел по физической культуре и спорту администрации МО Кавказски</w:t>
                  </w:r>
                  <w:r w:rsidRPr="008500B2">
                    <w:rPr>
                      <w:rFonts w:ascii="Times New Roman" w:eastAsia="Times New Roman" w:hAnsi="Times New Roman"/>
                      <w:sz w:val="24"/>
                      <w:szCs w:val="24"/>
                      <w:lang w:eastAsia="ru-RU"/>
                    </w:rPr>
                    <w:lastRenderedPageBreak/>
                    <w:t>й район</w:t>
                  </w:r>
                </w:p>
              </w:tc>
              <w:tc>
                <w:tcPr>
                  <w:tcW w:w="179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44BFAD6"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lastRenderedPageBreak/>
                    <w:t>п.1.1.1</w:t>
                  </w:r>
                </w:p>
              </w:tc>
            </w:tr>
            <w:tr w:rsidR="008500B2" w:rsidRPr="008500B2" w14:paraId="3FC32034" w14:textId="77777777" w:rsidTr="008500B2">
              <w:trPr>
                <w:trHeight w:val="1110"/>
              </w:trPr>
              <w:tc>
                <w:tcPr>
                  <w:tcW w:w="521" w:type="dxa"/>
                  <w:vMerge/>
                  <w:tcBorders>
                    <w:top w:val="nil"/>
                    <w:left w:val="single" w:sz="4" w:space="0" w:color="auto"/>
                    <w:bottom w:val="single" w:sz="4" w:space="0" w:color="000000"/>
                    <w:right w:val="single" w:sz="4" w:space="0" w:color="auto"/>
                  </w:tcBorders>
                  <w:vAlign w:val="center"/>
                  <w:hideMark/>
                </w:tcPr>
                <w:p w14:paraId="173B9914" w14:textId="77777777" w:rsidR="008500B2" w:rsidRPr="008500B2" w:rsidRDefault="008500B2" w:rsidP="008500B2">
                  <w:pPr>
                    <w:spacing w:after="0" w:line="240" w:lineRule="auto"/>
                    <w:rPr>
                      <w:rFonts w:ascii="Times New Roman" w:eastAsia="Times New Roman" w:hAnsi="Times New Roman"/>
                      <w:sz w:val="24"/>
                      <w:szCs w:val="24"/>
                      <w:lang w:eastAsia="ru-RU"/>
                    </w:rPr>
                  </w:pPr>
                </w:p>
              </w:tc>
              <w:tc>
                <w:tcPr>
                  <w:tcW w:w="3512" w:type="dxa"/>
                  <w:vMerge/>
                  <w:tcBorders>
                    <w:top w:val="nil"/>
                    <w:left w:val="single" w:sz="4" w:space="0" w:color="auto"/>
                    <w:bottom w:val="single" w:sz="4" w:space="0" w:color="auto"/>
                    <w:right w:val="single" w:sz="4" w:space="0" w:color="auto"/>
                  </w:tcBorders>
                  <w:vAlign w:val="center"/>
                  <w:hideMark/>
                </w:tcPr>
                <w:p w14:paraId="646C5A3F" w14:textId="77777777" w:rsidR="008500B2" w:rsidRPr="008500B2" w:rsidRDefault="008500B2" w:rsidP="008500B2">
                  <w:pPr>
                    <w:spacing w:after="0" w:line="240" w:lineRule="auto"/>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14:paraId="2BCF15C1"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2026год</w:t>
                  </w:r>
                </w:p>
              </w:tc>
              <w:tc>
                <w:tcPr>
                  <w:tcW w:w="958" w:type="dxa"/>
                  <w:tcBorders>
                    <w:top w:val="nil"/>
                    <w:left w:val="nil"/>
                    <w:bottom w:val="single" w:sz="4" w:space="0" w:color="auto"/>
                    <w:right w:val="single" w:sz="4" w:space="0" w:color="auto"/>
                  </w:tcBorders>
                  <w:shd w:val="clear" w:color="000000" w:fill="FFFFFF"/>
                  <w:vAlign w:val="center"/>
                  <w:hideMark/>
                </w:tcPr>
                <w:p w14:paraId="4282520C"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0,0</w:t>
                  </w:r>
                </w:p>
              </w:tc>
              <w:tc>
                <w:tcPr>
                  <w:tcW w:w="936" w:type="dxa"/>
                  <w:tcBorders>
                    <w:top w:val="nil"/>
                    <w:left w:val="nil"/>
                    <w:bottom w:val="single" w:sz="4" w:space="0" w:color="auto"/>
                    <w:right w:val="single" w:sz="4" w:space="0" w:color="auto"/>
                  </w:tcBorders>
                  <w:shd w:val="clear" w:color="000000" w:fill="FFFFFF"/>
                  <w:vAlign w:val="center"/>
                  <w:hideMark/>
                </w:tcPr>
                <w:p w14:paraId="1C927466"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0,0</w:t>
                  </w:r>
                </w:p>
              </w:tc>
              <w:tc>
                <w:tcPr>
                  <w:tcW w:w="958" w:type="dxa"/>
                  <w:tcBorders>
                    <w:top w:val="nil"/>
                    <w:left w:val="nil"/>
                    <w:bottom w:val="single" w:sz="4" w:space="0" w:color="auto"/>
                    <w:right w:val="single" w:sz="4" w:space="0" w:color="auto"/>
                  </w:tcBorders>
                  <w:shd w:val="clear" w:color="000000" w:fill="FFFFFF"/>
                  <w:vAlign w:val="center"/>
                  <w:hideMark/>
                </w:tcPr>
                <w:p w14:paraId="39881EF5"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0,0</w:t>
                  </w:r>
                </w:p>
              </w:tc>
              <w:tc>
                <w:tcPr>
                  <w:tcW w:w="952" w:type="dxa"/>
                  <w:tcBorders>
                    <w:top w:val="nil"/>
                    <w:left w:val="nil"/>
                    <w:bottom w:val="single" w:sz="4" w:space="0" w:color="auto"/>
                    <w:right w:val="single" w:sz="4" w:space="0" w:color="auto"/>
                  </w:tcBorders>
                  <w:shd w:val="clear" w:color="000000" w:fill="FFFFFF"/>
                  <w:vAlign w:val="center"/>
                  <w:hideMark/>
                </w:tcPr>
                <w:p w14:paraId="361875CB"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0,0</w:t>
                  </w:r>
                </w:p>
              </w:tc>
              <w:tc>
                <w:tcPr>
                  <w:tcW w:w="942" w:type="dxa"/>
                  <w:tcBorders>
                    <w:top w:val="nil"/>
                    <w:left w:val="nil"/>
                    <w:bottom w:val="single" w:sz="4" w:space="0" w:color="auto"/>
                    <w:right w:val="single" w:sz="4" w:space="0" w:color="auto"/>
                  </w:tcBorders>
                  <w:shd w:val="clear" w:color="000000" w:fill="FFFFFF"/>
                  <w:vAlign w:val="center"/>
                  <w:hideMark/>
                </w:tcPr>
                <w:p w14:paraId="636BCFF3"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0,0</w:t>
                  </w:r>
                </w:p>
              </w:tc>
              <w:tc>
                <w:tcPr>
                  <w:tcW w:w="1817" w:type="dxa"/>
                  <w:vMerge/>
                  <w:tcBorders>
                    <w:top w:val="nil"/>
                    <w:left w:val="single" w:sz="4" w:space="0" w:color="auto"/>
                    <w:bottom w:val="single" w:sz="4" w:space="0" w:color="000000"/>
                    <w:right w:val="single" w:sz="4" w:space="0" w:color="auto"/>
                  </w:tcBorders>
                  <w:vAlign w:val="center"/>
                  <w:hideMark/>
                </w:tcPr>
                <w:p w14:paraId="3A158A00" w14:textId="77777777" w:rsidR="008500B2" w:rsidRPr="008500B2" w:rsidRDefault="008500B2" w:rsidP="008500B2">
                  <w:pPr>
                    <w:spacing w:after="0" w:line="240" w:lineRule="auto"/>
                    <w:rPr>
                      <w:rFonts w:ascii="Times New Roman" w:eastAsia="Times New Roman" w:hAnsi="Times New Roman"/>
                      <w:sz w:val="24"/>
                      <w:szCs w:val="24"/>
                      <w:lang w:eastAsia="ru-RU"/>
                    </w:rPr>
                  </w:pPr>
                </w:p>
              </w:tc>
              <w:tc>
                <w:tcPr>
                  <w:tcW w:w="1106" w:type="dxa"/>
                  <w:tcBorders>
                    <w:top w:val="nil"/>
                    <w:left w:val="nil"/>
                    <w:bottom w:val="single" w:sz="4" w:space="0" w:color="auto"/>
                    <w:right w:val="single" w:sz="4" w:space="0" w:color="auto"/>
                  </w:tcBorders>
                  <w:shd w:val="clear" w:color="000000" w:fill="FFFFFF"/>
                  <w:vAlign w:val="center"/>
                  <w:hideMark/>
                </w:tcPr>
                <w:p w14:paraId="675BEAFA"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 xml:space="preserve">единица </w:t>
                  </w:r>
                </w:p>
              </w:tc>
              <w:tc>
                <w:tcPr>
                  <w:tcW w:w="1100" w:type="dxa"/>
                  <w:tcBorders>
                    <w:top w:val="nil"/>
                    <w:left w:val="nil"/>
                    <w:bottom w:val="single" w:sz="4" w:space="0" w:color="auto"/>
                    <w:right w:val="single" w:sz="4" w:space="0" w:color="auto"/>
                  </w:tcBorders>
                  <w:shd w:val="clear" w:color="000000" w:fill="FFFFFF"/>
                  <w:vAlign w:val="center"/>
                  <w:hideMark/>
                </w:tcPr>
                <w:p w14:paraId="4C5275E0"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0</w:t>
                  </w:r>
                </w:p>
              </w:tc>
              <w:tc>
                <w:tcPr>
                  <w:tcW w:w="1276" w:type="dxa"/>
                  <w:vMerge/>
                  <w:tcBorders>
                    <w:top w:val="nil"/>
                    <w:left w:val="single" w:sz="4" w:space="0" w:color="auto"/>
                    <w:bottom w:val="single" w:sz="4" w:space="0" w:color="000000"/>
                    <w:right w:val="single" w:sz="4" w:space="0" w:color="auto"/>
                  </w:tcBorders>
                  <w:vAlign w:val="center"/>
                  <w:hideMark/>
                </w:tcPr>
                <w:p w14:paraId="1280F249" w14:textId="77777777" w:rsidR="008500B2" w:rsidRPr="008500B2" w:rsidRDefault="008500B2" w:rsidP="008500B2">
                  <w:pPr>
                    <w:spacing w:after="0" w:line="240" w:lineRule="auto"/>
                    <w:rPr>
                      <w:rFonts w:ascii="Times New Roman" w:eastAsia="Times New Roman" w:hAnsi="Times New Roman"/>
                      <w:sz w:val="24"/>
                      <w:szCs w:val="24"/>
                      <w:lang w:eastAsia="ru-RU"/>
                    </w:rPr>
                  </w:pPr>
                </w:p>
              </w:tc>
              <w:tc>
                <w:tcPr>
                  <w:tcW w:w="1793" w:type="dxa"/>
                  <w:vMerge/>
                  <w:tcBorders>
                    <w:top w:val="nil"/>
                    <w:left w:val="single" w:sz="4" w:space="0" w:color="auto"/>
                    <w:bottom w:val="single" w:sz="4" w:space="0" w:color="000000"/>
                    <w:right w:val="single" w:sz="4" w:space="0" w:color="auto"/>
                  </w:tcBorders>
                  <w:vAlign w:val="center"/>
                  <w:hideMark/>
                </w:tcPr>
                <w:p w14:paraId="77DBA12D" w14:textId="77777777" w:rsidR="008500B2" w:rsidRPr="008500B2" w:rsidRDefault="008500B2" w:rsidP="008500B2">
                  <w:pPr>
                    <w:spacing w:after="0" w:line="240" w:lineRule="auto"/>
                    <w:rPr>
                      <w:rFonts w:ascii="Times New Roman" w:eastAsia="Times New Roman" w:hAnsi="Times New Roman"/>
                      <w:sz w:val="24"/>
                      <w:szCs w:val="24"/>
                      <w:lang w:eastAsia="ru-RU"/>
                    </w:rPr>
                  </w:pPr>
                </w:p>
              </w:tc>
            </w:tr>
            <w:tr w:rsidR="008500B2" w:rsidRPr="008500B2" w14:paraId="031A46FF" w14:textId="77777777" w:rsidTr="008500B2">
              <w:trPr>
                <w:trHeight w:val="1110"/>
              </w:trPr>
              <w:tc>
                <w:tcPr>
                  <w:tcW w:w="521" w:type="dxa"/>
                  <w:vMerge/>
                  <w:tcBorders>
                    <w:top w:val="nil"/>
                    <w:left w:val="single" w:sz="4" w:space="0" w:color="auto"/>
                    <w:bottom w:val="single" w:sz="4" w:space="0" w:color="000000"/>
                    <w:right w:val="single" w:sz="4" w:space="0" w:color="auto"/>
                  </w:tcBorders>
                  <w:vAlign w:val="center"/>
                  <w:hideMark/>
                </w:tcPr>
                <w:p w14:paraId="3BB73140" w14:textId="77777777" w:rsidR="008500B2" w:rsidRPr="008500B2" w:rsidRDefault="008500B2" w:rsidP="008500B2">
                  <w:pPr>
                    <w:spacing w:after="0" w:line="240" w:lineRule="auto"/>
                    <w:rPr>
                      <w:rFonts w:ascii="Times New Roman" w:eastAsia="Times New Roman" w:hAnsi="Times New Roman"/>
                      <w:sz w:val="24"/>
                      <w:szCs w:val="24"/>
                      <w:lang w:eastAsia="ru-RU"/>
                    </w:rPr>
                  </w:pPr>
                </w:p>
              </w:tc>
              <w:tc>
                <w:tcPr>
                  <w:tcW w:w="3512" w:type="dxa"/>
                  <w:vMerge/>
                  <w:tcBorders>
                    <w:top w:val="nil"/>
                    <w:left w:val="single" w:sz="4" w:space="0" w:color="auto"/>
                    <w:bottom w:val="single" w:sz="4" w:space="0" w:color="auto"/>
                    <w:right w:val="single" w:sz="4" w:space="0" w:color="auto"/>
                  </w:tcBorders>
                  <w:vAlign w:val="center"/>
                  <w:hideMark/>
                </w:tcPr>
                <w:p w14:paraId="7DE92D3A" w14:textId="77777777" w:rsidR="008500B2" w:rsidRPr="008500B2" w:rsidRDefault="008500B2" w:rsidP="008500B2">
                  <w:pPr>
                    <w:spacing w:after="0" w:line="240" w:lineRule="auto"/>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14:paraId="7579071F"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2027год</w:t>
                  </w:r>
                </w:p>
              </w:tc>
              <w:tc>
                <w:tcPr>
                  <w:tcW w:w="958" w:type="dxa"/>
                  <w:tcBorders>
                    <w:top w:val="nil"/>
                    <w:left w:val="nil"/>
                    <w:bottom w:val="single" w:sz="4" w:space="0" w:color="auto"/>
                    <w:right w:val="single" w:sz="4" w:space="0" w:color="auto"/>
                  </w:tcBorders>
                  <w:shd w:val="clear" w:color="000000" w:fill="FFFFFF"/>
                  <w:vAlign w:val="center"/>
                  <w:hideMark/>
                </w:tcPr>
                <w:p w14:paraId="3F13369C"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0,0</w:t>
                  </w:r>
                </w:p>
              </w:tc>
              <w:tc>
                <w:tcPr>
                  <w:tcW w:w="936" w:type="dxa"/>
                  <w:tcBorders>
                    <w:top w:val="nil"/>
                    <w:left w:val="nil"/>
                    <w:bottom w:val="single" w:sz="4" w:space="0" w:color="auto"/>
                    <w:right w:val="single" w:sz="4" w:space="0" w:color="auto"/>
                  </w:tcBorders>
                  <w:shd w:val="clear" w:color="000000" w:fill="FFFFFF"/>
                  <w:vAlign w:val="center"/>
                  <w:hideMark/>
                </w:tcPr>
                <w:p w14:paraId="5F22CC5F"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0,0</w:t>
                  </w:r>
                </w:p>
              </w:tc>
              <w:tc>
                <w:tcPr>
                  <w:tcW w:w="958" w:type="dxa"/>
                  <w:tcBorders>
                    <w:top w:val="nil"/>
                    <w:left w:val="nil"/>
                    <w:bottom w:val="single" w:sz="4" w:space="0" w:color="auto"/>
                    <w:right w:val="single" w:sz="4" w:space="0" w:color="auto"/>
                  </w:tcBorders>
                  <w:shd w:val="clear" w:color="000000" w:fill="FFFFFF"/>
                  <w:vAlign w:val="center"/>
                  <w:hideMark/>
                </w:tcPr>
                <w:p w14:paraId="55074036"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0,0</w:t>
                  </w:r>
                </w:p>
              </w:tc>
              <w:tc>
                <w:tcPr>
                  <w:tcW w:w="952" w:type="dxa"/>
                  <w:tcBorders>
                    <w:top w:val="nil"/>
                    <w:left w:val="nil"/>
                    <w:bottom w:val="single" w:sz="4" w:space="0" w:color="auto"/>
                    <w:right w:val="single" w:sz="4" w:space="0" w:color="auto"/>
                  </w:tcBorders>
                  <w:shd w:val="clear" w:color="000000" w:fill="FFFFFF"/>
                  <w:vAlign w:val="center"/>
                  <w:hideMark/>
                </w:tcPr>
                <w:p w14:paraId="12374072"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0,0</w:t>
                  </w:r>
                </w:p>
              </w:tc>
              <w:tc>
                <w:tcPr>
                  <w:tcW w:w="942" w:type="dxa"/>
                  <w:tcBorders>
                    <w:top w:val="nil"/>
                    <w:left w:val="nil"/>
                    <w:bottom w:val="single" w:sz="4" w:space="0" w:color="auto"/>
                    <w:right w:val="single" w:sz="4" w:space="0" w:color="auto"/>
                  </w:tcBorders>
                  <w:shd w:val="clear" w:color="000000" w:fill="FFFFFF"/>
                  <w:vAlign w:val="center"/>
                  <w:hideMark/>
                </w:tcPr>
                <w:p w14:paraId="6CB00D4F"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0,0</w:t>
                  </w:r>
                </w:p>
              </w:tc>
              <w:tc>
                <w:tcPr>
                  <w:tcW w:w="1817" w:type="dxa"/>
                  <w:vMerge/>
                  <w:tcBorders>
                    <w:top w:val="nil"/>
                    <w:left w:val="single" w:sz="4" w:space="0" w:color="auto"/>
                    <w:bottom w:val="single" w:sz="4" w:space="0" w:color="000000"/>
                    <w:right w:val="single" w:sz="4" w:space="0" w:color="auto"/>
                  </w:tcBorders>
                  <w:vAlign w:val="center"/>
                  <w:hideMark/>
                </w:tcPr>
                <w:p w14:paraId="38FB7CDF" w14:textId="77777777" w:rsidR="008500B2" w:rsidRPr="008500B2" w:rsidRDefault="008500B2" w:rsidP="008500B2">
                  <w:pPr>
                    <w:spacing w:after="0" w:line="240" w:lineRule="auto"/>
                    <w:rPr>
                      <w:rFonts w:ascii="Times New Roman" w:eastAsia="Times New Roman" w:hAnsi="Times New Roman"/>
                      <w:sz w:val="24"/>
                      <w:szCs w:val="24"/>
                      <w:lang w:eastAsia="ru-RU"/>
                    </w:rPr>
                  </w:pPr>
                </w:p>
              </w:tc>
              <w:tc>
                <w:tcPr>
                  <w:tcW w:w="1106" w:type="dxa"/>
                  <w:tcBorders>
                    <w:top w:val="nil"/>
                    <w:left w:val="nil"/>
                    <w:bottom w:val="single" w:sz="4" w:space="0" w:color="auto"/>
                    <w:right w:val="single" w:sz="4" w:space="0" w:color="auto"/>
                  </w:tcBorders>
                  <w:shd w:val="clear" w:color="000000" w:fill="FFFFFF"/>
                  <w:vAlign w:val="center"/>
                  <w:hideMark/>
                </w:tcPr>
                <w:p w14:paraId="22F24384"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 xml:space="preserve">единица </w:t>
                  </w:r>
                </w:p>
              </w:tc>
              <w:tc>
                <w:tcPr>
                  <w:tcW w:w="1100" w:type="dxa"/>
                  <w:tcBorders>
                    <w:top w:val="nil"/>
                    <w:left w:val="nil"/>
                    <w:bottom w:val="single" w:sz="4" w:space="0" w:color="auto"/>
                    <w:right w:val="single" w:sz="4" w:space="0" w:color="auto"/>
                  </w:tcBorders>
                  <w:shd w:val="clear" w:color="000000" w:fill="FFFFFF"/>
                  <w:vAlign w:val="center"/>
                  <w:hideMark/>
                </w:tcPr>
                <w:p w14:paraId="4314E3E3"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0</w:t>
                  </w:r>
                </w:p>
              </w:tc>
              <w:tc>
                <w:tcPr>
                  <w:tcW w:w="1276" w:type="dxa"/>
                  <w:vMerge/>
                  <w:tcBorders>
                    <w:top w:val="nil"/>
                    <w:left w:val="single" w:sz="4" w:space="0" w:color="auto"/>
                    <w:bottom w:val="single" w:sz="4" w:space="0" w:color="000000"/>
                    <w:right w:val="single" w:sz="4" w:space="0" w:color="auto"/>
                  </w:tcBorders>
                  <w:vAlign w:val="center"/>
                  <w:hideMark/>
                </w:tcPr>
                <w:p w14:paraId="13775981" w14:textId="77777777" w:rsidR="008500B2" w:rsidRPr="008500B2" w:rsidRDefault="008500B2" w:rsidP="008500B2">
                  <w:pPr>
                    <w:spacing w:after="0" w:line="240" w:lineRule="auto"/>
                    <w:rPr>
                      <w:rFonts w:ascii="Times New Roman" w:eastAsia="Times New Roman" w:hAnsi="Times New Roman"/>
                      <w:sz w:val="24"/>
                      <w:szCs w:val="24"/>
                      <w:lang w:eastAsia="ru-RU"/>
                    </w:rPr>
                  </w:pPr>
                </w:p>
              </w:tc>
              <w:tc>
                <w:tcPr>
                  <w:tcW w:w="1793" w:type="dxa"/>
                  <w:vMerge/>
                  <w:tcBorders>
                    <w:top w:val="nil"/>
                    <w:left w:val="single" w:sz="4" w:space="0" w:color="auto"/>
                    <w:bottom w:val="single" w:sz="4" w:space="0" w:color="000000"/>
                    <w:right w:val="single" w:sz="4" w:space="0" w:color="auto"/>
                  </w:tcBorders>
                  <w:vAlign w:val="center"/>
                  <w:hideMark/>
                </w:tcPr>
                <w:p w14:paraId="64B15BC3" w14:textId="77777777" w:rsidR="008500B2" w:rsidRPr="008500B2" w:rsidRDefault="008500B2" w:rsidP="008500B2">
                  <w:pPr>
                    <w:spacing w:after="0" w:line="240" w:lineRule="auto"/>
                    <w:rPr>
                      <w:rFonts w:ascii="Times New Roman" w:eastAsia="Times New Roman" w:hAnsi="Times New Roman"/>
                      <w:sz w:val="24"/>
                      <w:szCs w:val="24"/>
                      <w:lang w:eastAsia="ru-RU"/>
                    </w:rPr>
                  </w:pPr>
                </w:p>
              </w:tc>
            </w:tr>
            <w:tr w:rsidR="008500B2" w:rsidRPr="008500B2" w14:paraId="1F6C9319" w14:textId="77777777" w:rsidTr="008500B2">
              <w:trPr>
                <w:trHeight w:val="1110"/>
              </w:trPr>
              <w:tc>
                <w:tcPr>
                  <w:tcW w:w="52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222617B"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lastRenderedPageBreak/>
                    <w:t>1.1.2</w:t>
                  </w:r>
                </w:p>
              </w:tc>
              <w:tc>
                <w:tcPr>
                  <w:tcW w:w="35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02720C"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 xml:space="preserve">Капитальный ремонт зданий крытого бассейна МБУ ДО СШ «Буревестник» в г. Кропоткине, по ул. </w:t>
                  </w:r>
                  <w:proofErr w:type="gramStart"/>
                  <w:r w:rsidRPr="008500B2">
                    <w:rPr>
                      <w:rFonts w:ascii="Times New Roman" w:eastAsia="Times New Roman" w:hAnsi="Times New Roman"/>
                      <w:sz w:val="24"/>
                      <w:szCs w:val="24"/>
                      <w:lang w:eastAsia="ru-RU"/>
                    </w:rPr>
                    <w:t>Железнодорожной</w:t>
                  </w:r>
                  <w:proofErr w:type="gramEnd"/>
                  <w:r w:rsidRPr="008500B2">
                    <w:rPr>
                      <w:rFonts w:ascii="Times New Roman" w:eastAsia="Times New Roman" w:hAnsi="Times New Roman"/>
                      <w:sz w:val="24"/>
                      <w:szCs w:val="24"/>
                      <w:lang w:eastAsia="ru-RU"/>
                    </w:rPr>
                    <w:t>, 2А, (Литер А) (дополнительные средства)</w:t>
                  </w:r>
                </w:p>
              </w:tc>
              <w:tc>
                <w:tcPr>
                  <w:tcW w:w="1417" w:type="dxa"/>
                  <w:tcBorders>
                    <w:top w:val="nil"/>
                    <w:left w:val="nil"/>
                    <w:bottom w:val="single" w:sz="4" w:space="0" w:color="auto"/>
                    <w:right w:val="single" w:sz="4" w:space="0" w:color="auto"/>
                  </w:tcBorders>
                  <w:shd w:val="clear" w:color="000000" w:fill="FFFFFF"/>
                  <w:vAlign w:val="center"/>
                  <w:hideMark/>
                </w:tcPr>
                <w:p w14:paraId="24DDEFFB"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2025год</w:t>
                  </w:r>
                </w:p>
              </w:tc>
              <w:tc>
                <w:tcPr>
                  <w:tcW w:w="958" w:type="dxa"/>
                  <w:tcBorders>
                    <w:top w:val="nil"/>
                    <w:left w:val="nil"/>
                    <w:bottom w:val="single" w:sz="4" w:space="0" w:color="auto"/>
                    <w:right w:val="single" w:sz="4" w:space="0" w:color="auto"/>
                  </w:tcBorders>
                  <w:shd w:val="clear" w:color="000000" w:fill="FFFFFF"/>
                  <w:vAlign w:val="center"/>
                  <w:hideMark/>
                </w:tcPr>
                <w:p w14:paraId="714C3DCE"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1217,5</w:t>
                  </w:r>
                </w:p>
              </w:tc>
              <w:tc>
                <w:tcPr>
                  <w:tcW w:w="936" w:type="dxa"/>
                  <w:tcBorders>
                    <w:top w:val="nil"/>
                    <w:left w:val="nil"/>
                    <w:bottom w:val="single" w:sz="4" w:space="0" w:color="auto"/>
                    <w:right w:val="single" w:sz="4" w:space="0" w:color="auto"/>
                  </w:tcBorders>
                  <w:shd w:val="clear" w:color="000000" w:fill="FFFFFF"/>
                  <w:vAlign w:val="center"/>
                  <w:hideMark/>
                </w:tcPr>
                <w:p w14:paraId="14EC0EEF"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0,0</w:t>
                  </w:r>
                </w:p>
              </w:tc>
              <w:tc>
                <w:tcPr>
                  <w:tcW w:w="958" w:type="dxa"/>
                  <w:tcBorders>
                    <w:top w:val="nil"/>
                    <w:left w:val="nil"/>
                    <w:bottom w:val="single" w:sz="4" w:space="0" w:color="auto"/>
                    <w:right w:val="single" w:sz="4" w:space="0" w:color="auto"/>
                  </w:tcBorders>
                  <w:shd w:val="clear" w:color="000000" w:fill="FFFFFF"/>
                  <w:vAlign w:val="center"/>
                  <w:hideMark/>
                </w:tcPr>
                <w:p w14:paraId="3F05AD7B"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0,0</w:t>
                  </w:r>
                </w:p>
              </w:tc>
              <w:tc>
                <w:tcPr>
                  <w:tcW w:w="952" w:type="dxa"/>
                  <w:tcBorders>
                    <w:top w:val="nil"/>
                    <w:left w:val="nil"/>
                    <w:bottom w:val="single" w:sz="4" w:space="0" w:color="auto"/>
                    <w:right w:val="single" w:sz="4" w:space="0" w:color="auto"/>
                  </w:tcBorders>
                  <w:shd w:val="clear" w:color="000000" w:fill="FFFFFF"/>
                  <w:vAlign w:val="center"/>
                  <w:hideMark/>
                </w:tcPr>
                <w:p w14:paraId="57DD2C89"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1217,5</w:t>
                  </w:r>
                </w:p>
              </w:tc>
              <w:tc>
                <w:tcPr>
                  <w:tcW w:w="942" w:type="dxa"/>
                  <w:tcBorders>
                    <w:top w:val="nil"/>
                    <w:left w:val="nil"/>
                    <w:bottom w:val="single" w:sz="4" w:space="0" w:color="auto"/>
                    <w:right w:val="single" w:sz="4" w:space="0" w:color="auto"/>
                  </w:tcBorders>
                  <w:shd w:val="clear" w:color="000000" w:fill="FFFFFF"/>
                  <w:vAlign w:val="center"/>
                  <w:hideMark/>
                </w:tcPr>
                <w:p w14:paraId="5B027057"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0,0</w:t>
                  </w:r>
                </w:p>
              </w:tc>
              <w:tc>
                <w:tcPr>
                  <w:tcW w:w="1817" w:type="dxa"/>
                  <w:vMerge/>
                  <w:tcBorders>
                    <w:top w:val="nil"/>
                    <w:left w:val="single" w:sz="4" w:space="0" w:color="auto"/>
                    <w:bottom w:val="single" w:sz="4" w:space="0" w:color="000000"/>
                    <w:right w:val="single" w:sz="4" w:space="0" w:color="auto"/>
                  </w:tcBorders>
                  <w:vAlign w:val="center"/>
                  <w:hideMark/>
                </w:tcPr>
                <w:p w14:paraId="079C9B04" w14:textId="77777777" w:rsidR="008500B2" w:rsidRPr="008500B2" w:rsidRDefault="008500B2" w:rsidP="008500B2">
                  <w:pPr>
                    <w:spacing w:after="0" w:line="240" w:lineRule="auto"/>
                    <w:rPr>
                      <w:rFonts w:ascii="Times New Roman" w:eastAsia="Times New Roman" w:hAnsi="Times New Roman"/>
                      <w:sz w:val="24"/>
                      <w:szCs w:val="24"/>
                      <w:lang w:eastAsia="ru-RU"/>
                    </w:rPr>
                  </w:pPr>
                </w:p>
              </w:tc>
              <w:tc>
                <w:tcPr>
                  <w:tcW w:w="1106" w:type="dxa"/>
                  <w:tcBorders>
                    <w:top w:val="nil"/>
                    <w:left w:val="nil"/>
                    <w:bottom w:val="single" w:sz="4" w:space="0" w:color="auto"/>
                    <w:right w:val="single" w:sz="4" w:space="0" w:color="auto"/>
                  </w:tcBorders>
                  <w:shd w:val="clear" w:color="000000" w:fill="FFFFFF"/>
                  <w:vAlign w:val="center"/>
                  <w:hideMark/>
                </w:tcPr>
                <w:p w14:paraId="1DF3A107"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 xml:space="preserve">единица </w:t>
                  </w:r>
                </w:p>
              </w:tc>
              <w:tc>
                <w:tcPr>
                  <w:tcW w:w="1100" w:type="dxa"/>
                  <w:tcBorders>
                    <w:top w:val="nil"/>
                    <w:left w:val="nil"/>
                    <w:bottom w:val="single" w:sz="4" w:space="0" w:color="auto"/>
                    <w:right w:val="single" w:sz="4" w:space="0" w:color="auto"/>
                  </w:tcBorders>
                  <w:shd w:val="clear" w:color="000000" w:fill="FFFFFF"/>
                  <w:vAlign w:val="center"/>
                  <w:hideMark/>
                </w:tcPr>
                <w:p w14:paraId="26754257"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1</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B7ED14E"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Отдел по физической культуре и спорту администрации МО Кавказский район</w:t>
                  </w:r>
                </w:p>
              </w:tc>
              <w:tc>
                <w:tcPr>
                  <w:tcW w:w="179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B308509"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п.1.1.1</w:t>
                  </w:r>
                </w:p>
              </w:tc>
            </w:tr>
            <w:tr w:rsidR="008500B2" w:rsidRPr="008500B2" w14:paraId="6FD32645" w14:textId="77777777" w:rsidTr="008500B2">
              <w:trPr>
                <w:trHeight w:val="1110"/>
              </w:trPr>
              <w:tc>
                <w:tcPr>
                  <w:tcW w:w="521" w:type="dxa"/>
                  <w:vMerge/>
                  <w:tcBorders>
                    <w:top w:val="nil"/>
                    <w:left w:val="single" w:sz="4" w:space="0" w:color="auto"/>
                    <w:bottom w:val="single" w:sz="4" w:space="0" w:color="000000"/>
                    <w:right w:val="single" w:sz="4" w:space="0" w:color="auto"/>
                  </w:tcBorders>
                  <w:vAlign w:val="center"/>
                  <w:hideMark/>
                </w:tcPr>
                <w:p w14:paraId="2353DDFB" w14:textId="77777777" w:rsidR="008500B2" w:rsidRPr="008500B2" w:rsidRDefault="008500B2" w:rsidP="008500B2">
                  <w:pPr>
                    <w:spacing w:after="0" w:line="240" w:lineRule="auto"/>
                    <w:rPr>
                      <w:rFonts w:ascii="Times New Roman" w:eastAsia="Times New Roman" w:hAnsi="Times New Roman"/>
                      <w:sz w:val="24"/>
                      <w:szCs w:val="24"/>
                      <w:lang w:eastAsia="ru-RU"/>
                    </w:rPr>
                  </w:pPr>
                </w:p>
              </w:tc>
              <w:tc>
                <w:tcPr>
                  <w:tcW w:w="3512" w:type="dxa"/>
                  <w:vMerge/>
                  <w:tcBorders>
                    <w:top w:val="nil"/>
                    <w:left w:val="single" w:sz="4" w:space="0" w:color="auto"/>
                    <w:bottom w:val="single" w:sz="4" w:space="0" w:color="auto"/>
                    <w:right w:val="single" w:sz="4" w:space="0" w:color="auto"/>
                  </w:tcBorders>
                  <w:vAlign w:val="center"/>
                  <w:hideMark/>
                </w:tcPr>
                <w:p w14:paraId="6377ACFD" w14:textId="77777777" w:rsidR="008500B2" w:rsidRPr="008500B2" w:rsidRDefault="008500B2" w:rsidP="008500B2">
                  <w:pPr>
                    <w:spacing w:after="0" w:line="240" w:lineRule="auto"/>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14:paraId="013458B4"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2026год</w:t>
                  </w:r>
                </w:p>
              </w:tc>
              <w:tc>
                <w:tcPr>
                  <w:tcW w:w="958" w:type="dxa"/>
                  <w:tcBorders>
                    <w:top w:val="nil"/>
                    <w:left w:val="nil"/>
                    <w:bottom w:val="single" w:sz="4" w:space="0" w:color="auto"/>
                    <w:right w:val="single" w:sz="4" w:space="0" w:color="auto"/>
                  </w:tcBorders>
                  <w:shd w:val="clear" w:color="000000" w:fill="FFFFFF"/>
                  <w:vAlign w:val="center"/>
                  <w:hideMark/>
                </w:tcPr>
                <w:p w14:paraId="503BAF5B"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0,0</w:t>
                  </w:r>
                </w:p>
              </w:tc>
              <w:tc>
                <w:tcPr>
                  <w:tcW w:w="936" w:type="dxa"/>
                  <w:tcBorders>
                    <w:top w:val="nil"/>
                    <w:left w:val="nil"/>
                    <w:bottom w:val="single" w:sz="4" w:space="0" w:color="auto"/>
                    <w:right w:val="single" w:sz="4" w:space="0" w:color="auto"/>
                  </w:tcBorders>
                  <w:shd w:val="clear" w:color="000000" w:fill="FFFFFF"/>
                  <w:vAlign w:val="center"/>
                  <w:hideMark/>
                </w:tcPr>
                <w:p w14:paraId="1CC31838"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0,0</w:t>
                  </w:r>
                </w:p>
              </w:tc>
              <w:tc>
                <w:tcPr>
                  <w:tcW w:w="958" w:type="dxa"/>
                  <w:tcBorders>
                    <w:top w:val="nil"/>
                    <w:left w:val="nil"/>
                    <w:bottom w:val="single" w:sz="4" w:space="0" w:color="auto"/>
                    <w:right w:val="single" w:sz="4" w:space="0" w:color="auto"/>
                  </w:tcBorders>
                  <w:shd w:val="clear" w:color="000000" w:fill="FFFFFF"/>
                  <w:vAlign w:val="center"/>
                  <w:hideMark/>
                </w:tcPr>
                <w:p w14:paraId="0384D957"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0,0</w:t>
                  </w:r>
                </w:p>
              </w:tc>
              <w:tc>
                <w:tcPr>
                  <w:tcW w:w="952" w:type="dxa"/>
                  <w:tcBorders>
                    <w:top w:val="nil"/>
                    <w:left w:val="nil"/>
                    <w:bottom w:val="single" w:sz="4" w:space="0" w:color="auto"/>
                    <w:right w:val="single" w:sz="4" w:space="0" w:color="auto"/>
                  </w:tcBorders>
                  <w:shd w:val="clear" w:color="000000" w:fill="FFFFFF"/>
                  <w:vAlign w:val="center"/>
                  <w:hideMark/>
                </w:tcPr>
                <w:p w14:paraId="1A928C8A"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0,0</w:t>
                  </w:r>
                </w:p>
              </w:tc>
              <w:tc>
                <w:tcPr>
                  <w:tcW w:w="942" w:type="dxa"/>
                  <w:tcBorders>
                    <w:top w:val="nil"/>
                    <w:left w:val="nil"/>
                    <w:bottom w:val="single" w:sz="4" w:space="0" w:color="auto"/>
                    <w:right w:val="single" w:sz="4" w:space="0" w:color="auto"/>
                  </w:tcBorders>
                  <w:shd w:val="clear" w:color="000000" w:fill="FFFFFF"/>
                  <w:vAlign w:val="center"/>
                  <w:hideMark/>
                </w:tcPr>
                <w:p w14:paraId="03264AE0"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0,0</w:t>
                  </w:r>
                </w:p>
              </w:tc>
              <w:tc>
                <w:tcPr>
                  <w:tcW w:w="1817" w:type="dxa"/>
                  <w:vMerge/>
                  <w:tcBorders>
                    <w:top w:val="nil"/>
                    <w:left w:val="single" w:sz="4" w:space="0" w:color="auto"/>
                    <w:bottom w:val="single" w:sz="4" w:space="0" w:color="000000"/>
                    <w:right w:val="single" w:sz="4" w:space="0" w:color="auto"/>
                  </w:tcBorders>
                  <w:vAlign w:val="center"/>
                  <w:hideMark/>
                </w:tcPr>
                <w:p w14:paraId="6F132473" w14:textId="77777777" w:rsidR="008500B2" w:rsidRPr="008500B2" w:rsidRDefault="008500B2" w:rsidP="008500B2">
                  <w:pPr>
                    <w:spacing w:after="0" w:line="240" w:lineRule="auto"/>
                    <w:rPr>
                      <w:rFonts w:ascii="Times New Roman" w:eastAsia="Times New Roman" w:hAnsi="Times New Roman"/>
                      <w:sz w:val="24"/>
                      <w:szCs w:val="24"/>
                      <w:lang w:eastAsia="ru-RU"/>
                    </w:rPr>
                  </w:pPr>
                </w:p>
              </w:tc>
              <w:tc>
                <w:tcPr>
                  <w:tcW w:w="1106" w:type="dxa"/>
                  <w:tcBorders>
                    <w:top w:val="nil"/>
                    <w:left w:val="nil"/>
                    <w:bottom w:val="single" w:sz="4" w:space="0" w:color="auto"/>
                    <w:right w:val="single" w:sz="4" w:space="0" w:color="auto"/>
                  </w:tcBorders>
                  <w:shd w:val="clear" w:color="000000" w:fill="FFFFFF"/>
                  <w:vAlign w:val="center"/>
                  <w:hideMark/>
                </w:tcPr>
                <w:p w14:paraId="4C6A4F02"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 xml:space="preserve">единица </w:t>
                  </w:r>
                </w:p>
              </w:tc>
              <w:tc>
                <w:tcPr>
                  <w:tcW w:w="1100" w:type="dxa"/>
                  <w:tcBorders>
                    <w:top w:val="nil"/>
                    <w:left w:val="nil"/>
                    <w:bottom w:val="single" w:sz="4" w:space="0" w:color="auto"/>
                    <w:right w:val="single" w:sz="4" w:space="0" w:color="auto"/>
                  </w:tcBorders>
                  <w:shd w:val="clear" w:color="000000" w:fill="FFFFFF"/>
                  <w:vAlign w:val="center"/>
                  <w:hideMark/>
                </w:tcPr>
                <w:p w14:paraId="2565DA9E"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0</w:t>
                  </w:r>
                </w:p>
              </w:tc>
              <w:tc>
                <w:tcPr>
                  <w:tcW w:w="1276" w:type="dxa"/>
                  <w:vMerge/>
                  <w:tcBorders>
                    <w:top w:val="nil"/>
                    <w:left w:val="single" w:sz="4" w:space="0" w:color="auto"/>
                    <w:bottom w:val="single" w:sz="4" w:space="0" w:color="000000"/>
                    <w:right w:val="single" w:sz="4" w:space="0" w:color="auto"/>
                  </w:tcBorders>
                  <w:vAlign w:val="center"/>
                  <w:hideMark/>
                </w:tcPr>
                <w:p w14:paraId="4F809F89" w14:textId="77777777" w:rsidR="008500B2" w:rsidRPr="008500B2" w:rsidRDefault="008500B2" w:rsidP="008500B2">
                  <w:pPr>
                    <w:spacing w:after="0" w:line="240" w:lineRule="auto"/>
                    <w:rPr>
                      <w:rFonts w:ascii="Times New Roman" w:eastAsia="Times New Roman" w:hAnsi="Times New Roman"/>
                      <w:sz w:val="24"/>
                      <w:szCs w:val="24"/>
                      <w:lang w:eastAsia="ru-RU"/>
                    </w:rPr>
                  </w:pPr>
                </w:p>
              </w:tc>
              <w:tc>
                <w:tcPr>
                  <w:tcW w:w="1793" w:type="dxa"/>
                  <w:vMerge/>
                  <w:tcBorders>
                    <w:top w:val="nil"/>
                    <w:left w:val="single" w:sz="4" w:space="0" w:color="auto"/>
                    <w:bottom w:val="single" w:sz="4" w:space="0" w:color="000000"/>
                    <w:right w:val="single" w:sz="4" w:space="0" w:color="auto"/>
                  </w:tcBorders>
                  <w:vAlign w:val="center"/>
                  <w:hideMark/>
                </w:tcPr>
                <w:p w14:paraId="14753732" w14:textId="77777777" w:rsidR="008500B2" w:rsidRPr="008500B2" w:rsidRDefault="008500B2" w:rsidP="008500B2">
                  <w:pPr>
                    <w:spacing w:after="0" w:line="240" w:lineRule="auto"/>
                    <w:rPr>
                      <w:rFonts w:ascii="Times New Roman" w:eastAsia="Times New Roman" w:hAnsi="Times New Roman"/>
                      <w:sz w:val="24"/>
                      <w:szCs w:val="24"/>
                      <w:lang w:eastAsia="ru-RU"/>
                    </w:rPr>
                  </w:pPr>
                </w:p>
              </w:tc>
            </w:tr>
            <w:tr w:rsidR="008500B2" w:rsidRPr="008500B2" w14:paraId="28A32476" w14:textId="77777777" w:rsidTr="008500B2">
              <w:trPr>
                <w:trHeight w:val="1110"/>
              </w:trPr>
              <w:tc>
                <w:tcPr>
                  <w:tcW w:w="521" w:type="dxa"/>
                  <w:vMerge/>
                  <w:tcBorders>
                    <w:top w:val="nil"/>
                    <w:left w:val="single" w:sz="4" w:space="0" w:color="auto"/>
                    <w:bottom w:val="single" w:sz="4" w:space="0" w:color="000000"/>
                    <w:right w:val="single" w:sz="4" w:space="0" w:color="auto"/>
                  </w:tcBorders>
                  <w:vAlign w:val="center"/>
                  <w:hideMark/>
                </w:tcPr>
                <w:p w14:paraId="12700C3F" w14:textId="77777777" w:rsidR="008500B2" w:rsidRPr="008500B2" w:rsidRDefault="008500B2" w:rsidP="008500B2">
                  <w:pPr>
                    <w:spacing w:after="0" w:line="240" w:lineRule="auto"/>
                    <w:rPr>
                      <w:rFonts w:ascii="Times New Roman" w:eastAsia="Times New Roman" w:hAnsi="Times New Roman"/>
                      <w:sz w:val="24"/>
                      <w:szCs w:val="24"/>
                      <w:lang w:eastAsia="ru-RU"/>
                    </w:rPr>
                  </w:pPr>
                </w:p>
              </w:tc>
              <w:tc>
                <w:tcPr>
                  <w:tcW w:w="3512" w:type="dxa"/>
                  <w:vMerge/>
                  <w:tcBorders>
                    <w:top w:val="nil"/>
                    <w:left w:val="single" w:sz="4" w:space="0" w:color="auto"/>
                    <w:bottom w:val="single" w:sz="4" w:space="0" w:color="auto"/>
                    <w:right w:val="single" w:sz="4" w:space="0" w:color="auto"/>
                  </w:tcBorders>
                  <w:vAlign w:val="center"/>
                  <w:hideMark/>
                </w:tcPr>
                <w:p w14:paraId="6F928501" w14:textId="77777777" w:rsidR="008500B2" w:rsidRPr="008500B2" w:rsidRDefault="008500B2" w:rsidP="008500B2">
                  <w:pPr>
                    <w:spacing w:after="0" w:line="240" w:lineRule="auto"/>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14:paraId="63057970"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2027год</w:t>
                  </w:r>
                </w:p>
              </w:tc>
              <w:tc>
                <w:tcPr>
                  <w:tcW w:w="958" w:type="dxa"/>
                  <w:tcBorders>
                    <w:top w:val="nil"/>
                    <w:left w:val="nil"/>
                    <w:bottom w:val="single" w:sz="4" w:space="0" w:color="auto"/>
                    <w:right w:val="single" w:sz="4" w:space="0" w:color="auto"/>
                  </w:tcBorders>
                  <w:shd w:val="clear" w:color="000000" w:fill="FFFFFF"/>
                  <w:vAlign w:val="center"/>
                  <w:hideMark/>
                </w:tcPr>
                <w:p w14:paraId="6410A41D"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0,0</w:t>
                  </w:r>
                </w:p>
              </w:tc>
              <w:tc>
                <w:tcPr>
                  <w:tcW w:w="936" w:type="dxa"/>
                  <w:tcBorders>
                    <w:top w:val="nil"/>
                    <w:left w:val="nil"/>
                    <w:bottom w:val="single" w:sz="4" w:space="0" w:color="auto"/>
                    <w:right w:val="single" w:sz="4" w:space="0" w:color="auto"/>
                  </w:tcBorders>
                  <w:shd w:val="clear" w:color="000000" w:fill="FFFFFF"/>
                  <w:vAlign w:val="center"/>
                  <w:hideMark/>
                </w:tcPr>
                <w:p w14:paraId="6D74D1FC"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0,0</w:t>
                  </w:r>
                </w:p>
              </w:tc>
              <w:tc>
                <w:tcPr>
                  <w:tcW w:w="958" w:type="dxa"/>
                  <w:tcBorders>
                    <w:top w:val="nil"/>
                    <w:left w:val="nil"/>
                    <w:bottom w:val="single" w:sz="4" w:space="0" w:color="auto"/>
                    <w:right w:val="single" w:sz="4" w:space="0" w:color="auto"/>
                  </w:tcBorders>
                  <w:shd w:val="clear" w:color="000000" w:fill="FFFFFF"/>
                  <w:vAlign w:val="center"/>
                  <w:hideMark/>
                </w:tcPr>
                <w:p w14:paraId="35A8AE81"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0,0</w:t>
                  </w:r>
                </w:p>
              </w:tc>
              <w:tc>
                <w:tcPr>
                  <w:tcW w:w="952" w:type="dxa"/>
                  <w:tcBorders>
                    <w:top w:val="nil"/>
                    <w:left w:val="nil"/>
                    <w:bottom w:val="single" w:sz="4" w:space="0" w:color="auto"/>
                    <w:right w:val="single" w:sz="4" w:space="0" w:color="auto"/>
                  </w:tcBorders>
                  <w:shd w:val="clear" w:color="000000" w:fill="FFFFFF"/>
                  <w:vAlign w:val="center"/>
                  <w:hideMark/>
                </w:tcPr>
                <w:p w14:paraId="233B4B61"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0,0</w:t>
                  </w:r>
                </w:p>
              </w:tc>
              <w:tc>
                <w:tcPr>
                  <w:tcW w:w="942" w:type="dxa"/>
                  <w:tcBorders>
                    <w:top w:val="nil"/>
                    <w:left w:val="nil"/>
                    <w:bottom w:val="single" w:sz="4" w:space="0" w:color="auto"/>
                    <w:right w:val="single" w:sz="4" w:space="0" w:color="auto"/>
                  </w:tcBorders>
                  <w:shd w:val="clear" w:color="000000" w:fill="FFFFFF"/>
                  <w:vAlign w:val="center"/>
                  <w:hideMark/>
                </w:tcPr>
                <w:p w14:paraId="34C78AC7"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0,0</w:t>
                  </w:r>
                </w:p>
              </w:tc>
              <w:tc>
                <w:tcPr>
                  <w:tcW w:w="1817" w:type="dxa"/>
                  <w:vMerge/>
                  <w:tcBorders>
                    <w:top w:val="nil"/>
                    <w:left w:val="single" w:sz="4" w:space="0" w:color="auto"/>
                    <w:bottom w:val="single" w:sz="4" w:space="0" w:color="000000"/>
                    <w:right w:val="single" w:sz="4" w:space="0" w:color="auto"/>
                  </w:tcBorders>
                  <w:vAlign w:val="center"/>
                  <w:hideMark/>
                </w:tcPr>
                <w:p w14:paraId="6623B328" w14:textId="77777777" w:rsidR="008500B2" w:rsidRPr="008500B2" w:rsidRDefault="008500B2" w:rsidP="008500B2">
                  <w:pPr>
                    <w:spacing w:after="0" w:line="240" w:lineRule="auto"/>
                    <w:rPr>
                      <w:rFonts w:ascii="Times New Roman" w:eastAsia="Times New Roman" w:hAnsi="Times New Roman"/>
                      <w:sz w:val="24"/>
                      <w:szCs w:val="24"/>
                      <w:lang w:eastAsia="ru-RU"/>
                    </w:rPr>
                  </w:pPr>
                </w:p>
              </w:tc>
              <w:tc>
                <w:tcPr>
                  <w:tcW w:w="1106" w:type="dxa"/>
                  <w:tcBorders>
                    <w:top w:val="nil"/>
                    <w:left w:val="nil"/>
                    <w:bottom w:val="single" w:sz="4" w:space="0" w:color="auto"/>
                    <w:right w:val="single" w:sz="4" w:space="0" w:color="auto"/>
                  </w:tcBorders>
                  <w:shd w:val="clear" w:color="000000" w:fill="FFFFFF"/>
                  <w:vAlign w:val="center"/>
                  <w:hideMark/>
                </w:tcPr>
                <w:p w14:paraId="029CEE96"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 xml:space="preserve">единица </w:t>
                  </w:r>
                </w:p>
              </w:tc>
              <w:tc>
                <w:tcPr>
                  <w:tcW w:w="1100" w:type="dxa"/>
                  <w:tcBorders>
                    <w:top w:val="nil"/>
                    <w:left w:val="nil"/>
                    <w:bottom w:val="single" w:sz="4" w:space="0" w:color="auto"/>
                    <w:right w:val="single" w:sz="4" w:space="0" w:color="auto"/>
                  </w:tcBorders>
                  <w:shd w:val="clear" w:color="000000" w:fill="FFFFFF"/>
                  <w:vAlign w:val="center"/>
                  <w:hideMark/>
                </w:tcPr>
                <w:p w14:paraId="597996EE"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0</w:t>
                  </w:r>
                </w:p>
              </w:tc>
              <w:tc>
                <w:tcPr>
                  <w:tcW w:w="1276" w:type="dxa"/>
                  <w:vMerge/>
                  <w:tcBorders>
                    <w:top w:val="nil"/>
                    <w:left w:val="single" w:sz="4" w:space="0" w:color="auto"/>
                    <w:bottom w:val="single" w:sz="4" w:space="0" w:color="000000"/>
                    <w:right w:val="single" w:sz="4" w:space="0" w:color="auto"/>
                  </w:tcBorders>
                  <w:vAlign w:val="center"/>
                  <w:hideMark/>
                </w:tcPr>
                <w:p w14:paraId="28A00946" w14:textId="77777777" w:rsidR="008500B2" w:rsidRPr="008500B2" w:rsidRDefault="008500B2" w:rsidP="008500B2">
                  <w:pPr>
                    <w:spacing w:after="0" w:line="240" w:lineRule="auto"/>
                    <w:rPr>
                      <w:rFonts w:ascii="Times New Roman" w:eastAsia="Times New Roman" w:hAnsi="Times New Roman"/>
                      <w:sz w:val="24"/>
                      <w:szCs w:val="24"/>
                      <w:lang w:eastAsia="ru-RU"/>
                    </w:rPr>
                  </w:pPr>
                </w:p>
              </w:tc>
              <w:tc>
                <w:tcPr>
                  <w:tcW w:w="1793" w:type="dxa"/>
                  <w:vMerge/>
                  <w:tcBorders>
                    <w:top w:val="nil"/>
                    <w:left w:val="single" w:sz="4" w:space="0" w:color="auto"/>
                    <w:bottom w:val="single" w:sz="4" w:space="0" w:color="000000"/>
                    <w:right w:val="single" w:sz="4" w:space="0" w:color="auto"/>
                  </w:tcBorders>
                  <w:vAlign w:val="center"/>
                  <w:hideMark/>
                </w:tcPr>
                <w:p w14:paraId="1E90809F" w14:textId="77777777" w:rsidR="008500B2" w:rsidRPr="008500B2" w:rsidRDefault="008500B2" w:rsidP="008500B2">
                  <w:pPr>
                    <w:spacing w:after="0" w:line="240" w:lineRule="auto"/>
                    <w:rPr>
                      <w:rFonts w:ascii="Times New Roman" w:eastAsia="Times New Roman" w:hAnsi="Times New Roman"/>
                      <w:sz w:val="24"/>
                      <w:szCs w:val="24"/>
                      <w:lang w:eastAsia="ru-RU"/>
                    </w:rPr>
                  </w:pPr>
                </w:p>
              </w:tc>
            </w:tr>
            <w:tr w:rsidR="008500B2" w:rsidRPr="008500B2" w14:paraId="705CDE07" w14:textId="77777777" w:rsidTr="008500B2">
              <w:trPr>
                <w:trHeight w:val="315"/>
              </w:trPr>
              <w:tc>
                <w:tcPr>
                  <w:tcW w:w="52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BA8E66"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 </w:t>
                  </w:r>
                </w:p>
              </w:tc>
              <w:tc>
                <w:tcPr>
                  <w:tcW w:w="35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F59621"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Всего проектная часть</w:t>
                  </w:r>
                </w:p>
              </w:tc>
              <w:tc>
                <w:tcPr>
                  <w:tcW w:w="1417" w:type="dxa"/>
                  <w:tcBorders>
                    <w:top w:val="nil"/>
                    <w:left w:val="nil"/>
                    <w:bottom w:val="single" w:sz="4" w:space="0" w:color="auto"/>
                    <w:right w:val="single" w:sz="4" w:space="0" w:color="auto"/>
                  </w:tcBorders>
                  <w:shd w:val="clear" w:color="000000" w:fill="FFFFFF"/>
                  <w:vAlign w:val="center"/>
                  <w:hideMark/>
                </w:tcPr>
                <w:p w14:paraId="588D36DF"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2025год</w:t>
                  </w:r>
                </w:p>
              </w:tc>
              <w:tc>
                <w:tcPr>
                  <w:tcW w:w="958" w:type="dxa"/>
                  <w:tcBorders>
                    <w:top w:val="nil"/>
                    <w:left w:val="nil"/>
                    <w:bottom w:val="single" w:sz="4" w:space="0" w:color="auto"/>
                    <w:right w:val="single" w:sz="4" w:space="0" w:color="auto"/>
                  </w:tcBorders>
                  <w:shd w:val="clear" w:color="000000" w:fill="FFFFFF"/>
                  <w:vAlign w:val="center"/>
                  <w:hideMark/>
                </w:tcPr>
                <w:p w14:paraId="3C7EDC68"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49486,3</w:t>
                  </w:r>
                </w:p>
              </w:tc>
              <w:tc>
                <w:tcPr>
                  <w:tcW w:w="936" w:type="dxa"/>
                  <w:tcBorders>
                    <w:top w:val="nil"/>
                    <w:left w:val="nil"/>
                    <w:bottom w:val="single" w:sz="4" w:space="0" w:color="auto"/>
                    <w:right w:val="single" w:sz="4" w:space="0" w:color="auto"/>
                  </w:tcBorders>
                  <w:shd w:val="clear" w:color="000000" w:fill="FFFFFF"/>
                  <w:vAlign w:val="center"/>
                  <w:hideMark/>
                </w:tcPr>
                <w:p w14:paraId="69DA61FD"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0,0</w:t>
                  </w:r>
                </w:p>
              </w:tc>
              <w:tc>
                <w:tcPr>
                  <w:tcW w:w="958" w:type="dxa"/>
                  <w:tcBorders>
                    <w:top w:val="nil"/>
                    <w:left w:val="nil"/>
                    <w:bottom w:val="single" w:sz="4" w:space="0" w:color="auto"/>
                    <w:right w:val="single" w:sz="4" w:space="0" w:color="auto"/>
                  </w:tcBorders>
                  <w:shd w:val="clear" w:color="000000" w:fill="FFFFFF"/>
                  <w:vAlign w:val="center"/>
                  <w:hideMark/>
                </w:tcPr>
                <w:p w14:paraId="79EE0970"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41028,4</w:t>
                  </w:r>
                </w:p>
              </w:tc>
              <w:tc>
                <w:tcPr>
                  <w:tcW w:w="952" w:type="dxa"/>
                  <w:tcBorders>
                    <w:top w:val="nil"/>
                    <w:left w:val="nil"/>
                    <w:bottom w:val="single" w:sz="4" w:space="0" w:color="auto"/>
                    <w:right w:val="single" w:sz="4" w:space="0" w:color="auto"/>
                  </w:tcBorders>
                  <w:shd w:val="clear" w:color="000000" w:fill="FFFFFF"/>
                  <w:vAlign w:val="center"/>
                  <w:hideMark/>
                </w:tcPr>
                <w:p w14:paraId="3BED086C"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8457,9</w:t>
                  </w:r>
                </w:p>
              </w:tc>
              <w:tc>
                <w:tcPr>
                  <w:tcW w:w="942" w:type="dxa"/>
                  <w:tcBorders>
                    <w:top w:val="nil"/>
                    <w:left w:val="nil"/>
                    <w:bottom w:val="single" w:sz="4" w:space="0" w:color="auto"/>
                    <w:right w:val="single" w:sz="4" w:space="0" w:color="auto"/>
                  </w:tcBorders>
                  <w:shd w:val="clear" w:color="000000" w:fill="FFFFFF"/>
                  <w:vAlign w:val="center"/>
                  <w:hideMark/>
                </w:tcPr>
                <w:p w14:paraId="0F68DF18"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0,0</w:t>
                  </w:r>
                </w:p>
              </w:tc>
              <w:tc>
                <w:tcPr>
                  <w:tcW w:w="18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43569D"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X</w:t>
                  </w:r>
                </w:p>
              </w:tc>
              <w:tc>
                <w:tcPr>
                  <w:tcW w:w="11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5E9608"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X</w:t>
                  </w:r>
                </w:p>
              </w:tc>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AE984F"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X</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15DBA7"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X</w:t>
                  </w:r>
                </w:p>
              </w:tc>
              <w:tc>
                <w:tcPr>
                  <w:tcW w:w="17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985E0E"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X</w:t>
                  </w:r>
                </w:p>
              </w:tc>
            </w:tr>
            <w:tr w:rsidR="008500B2" w:rsidRPr="008500B2" w14:paraId="028FC479" w14:textId="77777777" w:rsidTr="008500B2">
              <w:trPr>
                <w:trHeight w:val="315"/>
              </w:trPr>
              <w:tc>
                <w:tcPr>
                  <w:tcW w:w="521" w:type="dxa"/>
                  <w:vMerge/>
                  <w:tcBorders>
                    <w:top w:val="nil"/>
                    <w:left w:val="single" w:sz="4" w:space="0" w:color="auto"/>
                    <w:bottom w:val="single" w:sz="4" w:space="0" w:color="auto"/>
                    <w:right w:val="single" w:sz="4" w:space="0" w:color="auto"/>
                  </w:tcBorders>
                  <w:vAlign w:val="center"/>
                  <w:hideMark/>
                </w:tcPr>
                <w:p w14:paraId="35BEB36C" w14:textId="77777777" w:rsidR="008500B2" w:rsidRPr="008500B2" w:rsidRDefault="008500B2" w:rsidP="008500B2">
                  <w:pPr>
                    <w:spacing w:after="0" w:line="240" w:lineRule="auto"/>
                    <w:rPr>
                      <w:rFonts w:ascii="Times New Roman" w:eastAsia="Times New Roman" w:hAnsi="Times New Roman"/>
                      <w:sz w:val="24"/>
                      <w:szCs w:val="24"/>
                      <w:lang w:eastAsia="ru-RU"/>
                    </w:rPr>
                  </w:pPr>
                </w:p>
              </w:tc>
              <w:tc>
                <w:tcPr>
                  <w:tcW w:w="3512" w:type="dxa"/>
                  <w:vMerge/>
                  <w:tcBorders>
                    <w:top w:val="nil"/>
                    <w:left w:val="single" w:sz="4" w:space="0" w:color="auto"/>
                    <w:bottom w:val="single" w:sz="4" w:space="0" w:color="auto"/>
                    <w:right w:val="single" w:sz="4" w:space="0" w:color="auto"/>
                  </w:tcBorders>
                  <w:vAlign w:val="center"/>
                  <w:hideMark/>
                </w:tcPr>
                <w:p w14:paraId="6FF6056E" w14:textId="77777777" w:rsidR="008500B2" w:rsidRPr="008500B2" w:rsidRDefault="008500B2" w:rsidP="008500B2">
                  <w:pPr>
                    <w:spacing w:after="0" w:line="240" w:lineRule="auto"/>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14:paraId="4C3B4CF0"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2026год</w:t>
                  </w:r>
                </w:p>
              </w:tc>
              <w:tc>
                <w:tcPr>
                  <w:tcW w:w="958" w:type="dxa"/>
                  <w:tcBorders>
                    <w:top w:val="nil"/>
                    <w:left w:val="nil"/>
                    <w:bottom w:val="single" w:sz="4" w:space="0" w:color="auto"/>
                    <w:right w:val="single" w:sz="4" w:space="0" w:color="auto"/>
                  </w:tcBorders>
                  <w:shd w:val="clear" w:color="000000" w:fill="FFFFFF"/>
                  <w:vAlign w:val="center"/>
                  <w:hideMark/>
                </w:tcPr>
                <w:p w14:paraId="1A037652"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0,0</w:t>
                  </w:r>
                </w:p>
              </w:tc>
              <w:tc>
                <w:tcPr>
                  <w:tcW w:w="936" w:type="dxa"/>
                  <w:tcBorders>
                    <w:top w:val="nil"/>
                    <w:left w:val="nil"/>
                    <w:bottom w:val="single" w:sz="4" w:space="0" w:color="auto"/>
                    <w:right w:val="single" w:sz="4" w:space="0" w:color="auto"/>
                  </w:tcBorders>
                  <w:shd w:val="clear" w:color="000000" w:fill="FFFFFF"/>
                  <w:vAlign w:val="center"/>
                  <w:hideMark/>
                </w:tcPr>
                <w:p w14:paraId="11DEE72E"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0,0</w:t>
                  </w:r>
                </w:p>
              </w:tc>
              <w:tc>
                <w:tcPr>
                  <w:tcW w:w="958" w:type="dxa"/>
                  <w:tcBorders>
                    <w:top w:val="nil"/>
                    <w:left w:val="nil"/>
                    <w:bottom w:val="single" w:sz="4" w:space="0" w:color="auto"/>
                    <w:right w:val="single" w:sz="4" w:space="0" w:color="auto"/>
                  </w:tcBorders>
                  <w:shd w:val="clear" w:color="000000" w:fill="FFFFFF"/>
                  <w:vAlign w:val="center"/>
                  <w:hideMark/>
                </w:tcPr>
                <w:p w14:paraId="2F579CD0"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0,0</w:t>
                  </w:r>
                </w:p>
              </w:tc>
              <w:tc>
                <w:tcPr>
                  <w:tcW w:w="952" w:type="dxa"/>
                  <w:tcBorders>
                    <w:top w:val="nil"/>
                    <w:left w:val="nil"/>
                    <w:bottom w:val="single" w:sz="4" w:space="0" w:color="auto"/>
                    <w:right w:val="single" w:sz="4" w:space="0" w:color="auto"/>
                  </w:tcBorders>
                  <w:shd w:val="clear" w:color="000000" w:fill="FFFFFF"/>
                  <w:vAlign w:val="center"/>
                  <w:hideMark/>
                </w:tcPr>
                <w:p w14:paraId="4F27ADE1"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0,0</w:t>
                  </w:r>
                </w:p>
              </w:tc>
              <w:tc>
                <w:tcPr>
                  <w:tcW w:w="942" w:type="dxa"/>
                  <w:tcBorders>
                    <w:top w:val="nil"/>
                    <w:left w:val="nil"/>
                    <w:bottom w:val="single" w:sz="4" w:space="0" w:color="auto"/>
                    <w:right w:val="single" w:sz="4" w:space="0" w:color="auto"/>
                  </w:tcBorders>
                  <w:shd w:val="clear" w:color="000000" w:fill="FFFFFF"/>
                  <w:vAlign w:val="center"/>
                  <w:hideMark/>
                </w:tcPr>
                <w:p w14:paraId="4046742B"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0,0</w:t>
                  </w:r>
                </w:p>
              </w:tc>
              <w:tc>
                <w:tcPr>
                  <w:tcW w:w="1817" w:type="dxa"/>
                  <w:vMerge/>
                  <w:tcBorders>
                    <w:top w:val="nil"/>
                    <w:left w:val="single" w:sz="4" w:space="0" w:color="auto"/>
                    <w:bottom w:val="single" w:sz="4" w:space="0" w:color="auto"/>
                    <w:right w:val="single" w:sz="4" w:space="0" w:color="auto"/>
                  </w:tcBorders>
                  <w:vAlign w:val="center"/>
                  <w:hideMark/>
                </w:tcPr>
                <w:p w14:paraId="69E370E2" w14:textId="77777777" w:rsidR="008500B2" w:rsidRPr="008500B2" w:rsidRDefault="008500B2" w:rsidP="008500B2">
                  <w:pPr>
                    <w:spacing w:after="0" w:line="240" w:lineRule="auto"/>
                    <w:rPr>
                      <w:rFonts w:ascii="Times New Roman" w:eastAsia="Times New Roman" w:hAnsi="Times New Roman"/>
                      <w:sz w:val="24"/>
                      <w:szCs w:val="24"/>
                      <w:lang w:eastAsia="ru-RU"/>
                    </w:rPr>
                  </w:pPr>
                </w:p>
              </w:tc>
              <w:tc>
                <w:tcPr>
                  <w:tcW w:w="1106" w:type="dxa"/>
                  <w:vMerge/>
                  <w:tcBorders>
                    <w:top w:val="nil"/>
                    <w:left w:val="single" w:sz="4" w:space="0" w:color="auto"/>
                    <w:bottom w:val="single" w:sz="4" w:space="0" w:color="auto"/>
                    <w:right w:val="single" w:sz="4" w:space="0" w:color="auto"/>
                  </w:tcBorders>
                  <w:vAlign w:val="center"/>
                  <w:hideMark/>
                </w:tcPr>
                <w:p w14:paraId="556E7115" w14:textId="77777777" w:rsidR="008500B2" w:rsidRPr="008500B2" w:rsidRDefault="008500B2" w:rsidP="008500B2">
                  <w:pPr>
                    <w:spacing w:after="0" w:line="240" w:lineRule="auto"/>
                    <w:rPr>
                      <w:rFonts w:ascii="Times New Roman" w:eastAsia="Times New Roman" w:hAnsi="Times New Roman"/>
                      <w:sz w:val="24"/>
                      <w:szCs w:val="24"/>
                      <w:lang w:eastAsia="ru-RU"/>
                    </w:rPr>
                  </w:pPr>
                </w:p>
              </w:tc>
              <w:tc>
                <w:tcPr>
                  <w:tcW w:w="1100" w:type="dxa"/>
                  <w:vMerge/>
                  <w:tcBorders>
                    <w:top w:val="nil"/>
                    <w:left w:val="single" w:sz="4" w:space="0" w:color="auto"/>
                    <w:bottom w:val="single" w:sz="4" w:space="0" w:color="auto"/>
                    <w:right w:val="single" w:sz="4" w:space="0" w:color="auto"/>
                  </w:tcBorders>
                  <w:vAlign w:val="center"/>
                  <w:hideMark/>
                </w:tcPr>
                <w:p w14:paraId="08F50A73" w14:textId="77777777" w:rsidR="008500B2" w:rsidRPr="008500B2" w:rsidRDefault="008500B2" w:rsidP="008500B2">
                  <w:pPr>
                    <w:spacing w:after="0" w:line="240" w:lineRule="auto"/>
                    <w:rPr>
                      <w:rFonts w:ascii="Times New Roman" w:eastAsia="Times New Roman" w:hAnsi="Times New Roman"/>
                      <w:sz w:val="24"/>
                      <w:szCs w:val="24"/>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3B9E8CC2" w14:textId="77777777" w:rsidR="008500B2" w:rsidRPr="008500B2" w:rsidRDefault="008500B2" w:rsidP="008500B2">
                  <w:pPr>
                    <w:spacing w:after="0" w:line="240" w:lineRule="auto"/>
                    <w:rPr>
                      <w:rFonts w:ascii="Times New Roman" w:eastAsia="Times New Roman" w:hAnsi="Times New Roman"/>
                      <w:sz w:val="24"/>
                      <w:szCs w:val="24"/>
                      <w:lang w:eastAsia="ru-RU"/>
                    </w:rPr>
                  </w:pPr>
                </w:p>
              </w:tc>
              <w:tc>
                <w:tcPr>
                  <w:tcW w:w="1793" w:type="dxa"/>
                  <w:vMerge/>
                  <w:tcBorders>
                    <w:top w:val="nil"/>
                    <w:left w:val="single" w:sz="4" w:space="0" w:color="auto"/>
                    <w:bottom w:val="single" w:sz="4" w:space="0" w:color="auto"/>
                    <w:right w:val="single" w:sz="4" w:space="0" w:color="auto"/>
                  </w:tcBorders>
                  <w:vAlign w:val="center"/>
                  <w:hideMark/>
                </w:tcPr>
                <w:p w14:paraId="4C8AC40B" w14:textId="77777777" w:rsidR="008500B2" w:rsidRPr="008500B2" w:rsidRDefault="008500B2" w:rsidP="008500B2">
                  <w:pPr>
                    <w:spacing w:after="0" w:line="240" w:lineRule="auto"/>
                    <w:rPr>
                      <w:rFonts w:ascii="Times New Roman" w:eastAsia="Times New Roman" w:hAnsi="Times New Roman"/>
                      <w:sz w:val="24"/>
                      <w:szCs w:val="24"/>
                      <w:lang w:eastAsia="ru-RU"/>
                    </w:rPr>
                  </w:pPr>
                </w:p>
              </w:tc>
            </w:tr>
            <w:tr w:rsidR="008500B2" w:rsidRPr="008500B2" w14:paraId="2FBD1EC5" w14:textId="77777777" w:rsidTr="008500B2">
              <w:trPr>
                <w:trHeight w:val="315"/>
              </w:trPr>
              <w:tc>
                <w:tcPr>
                  <w:tcW w:w="521" w:type="dxa"/>
                  <w:vMerge/>
                  <w:tcBorders>
                    <w:top w:val="nil"/>
                    <w:left w:val="single" w:sz="4" w:space="0" w:color="auto"/>
                    <w:bottom w:val="single" w:sz="4" w:space="0" w:color="auto"/>
                    <w:right w:val="single" w:sz="4" w:space="0" w:color="auto"/>
                  </w:tcBorders>
                  <w:vAlign w:val="center"/>
                  <w:hideMark/>
                </w:tcPr>
                <w:p w14:paraId="60710DB4" w14:textId="77777777" w:rsidR="008500B2" w:rsidRPr="008500B2" w:rsidRDefault="008500B2" w:rsidP="008500B2">
                  <w:pPr>
                    <w:spacing w:after="0" w:line="240" w:lineRule="auto"/>
                    <w:rPr>
                      <w:rFonts w:ascii="Times New Roman" w:eastAsia="Times New Roman" w:hAnsi="Times New Roman"/>
                      <w:sz w:val="24"/>
                      <w:szCs w:val="24"/>
                      <w:lang w:eastAsia="ru-RU"/>
                    </w:rPr>
                  </w:pPr>
                </w:p>
              </w:tc>
              <w:tc>
                <w:tcPr>
                  <w:tcW w:w="3512" w:type="dxa"/>
                  <w:vMerge/>
                  <w:tcBorders>
                    <w:top w:val="nil"/>
                    <w:left w:val="single" w:sz="4" w:space="0" w:color="auto"/>
                    <w:bottom w:val="single" w:sz="4" w:space="0" w:color="auto"/>
                    <w:right w:val="single" w:sz="4" w:space="0" w:color="auto"/>
                  </w:tcBorders>
                  <w:vAlign w:val="center"/>
                  <w:hideMark/>
                </w:tcPr>
                <w:p w14:paraId="6C2791A0" w14:textId="77777777" w:rsidR="008500B2" w:rsidRPr="008500B2" w:rsidRDefault="008500B2" w:rsidP="008500B2">
                  <w:pPr>
                    <w:spacing w:after="0" w:line="240" w:lineRule="auto"/>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14:paraId="450A92CC"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2027год</w:t>
                  </w:r>
                </w:p>
              </w:tc>
              <w:tc>
                <w:tcPr>
                  <w:tcW w:w="958" w:type="dxa"/>
                  <w:tcBorders>
                    <w:top w:val="nil"/>
                    <w:left w:val="nil"/>
                    <w:bottom w:val="single" w:sz="4" w:space="0" w:color="auto"/>
                    <w:right w:val="single" w:sz="4" w:space="0" w:color="auto"/>
                  </w:tcBorders>
                  <w:shd w:val="clear" w:color="000000" w:fill="FFFFFF"/>
                  <w:vAlign w:val="center"/>
                  <w:hideMark/>
                </w:tcPr>
                <w:p w14:paraId="41AE76B3"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0,0</w:t>
                  </w:r>
                </w:p>
              </w:tc>
              <w:tc>
                <w:tcPr>
                  <w:tcW w:w="936" w:type="dxa"/>
                  <w:tcBorders>
                    <w:top w:val="nil"/>
                    <w:left w:val="nil"/>
                    <w:bottom w:val="single" w:sz="4" w:space="0" w:color="auto"/>
                    <w:right w:val="single" w:sz="4" w:space="0" w:color="auto"/>
                  </w:tcBorders>
                  <w:shd w:val="clear" w:color="000000" w:fill="FFFFFF"/>
                  <w:vAlign w:val="center"/>
                  <w:hideMark/>
                </w:tcPr>
                <w:p w14:paraId="5D0C7BA8"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0,0</w:t>
                  </w:r>
                </w:p>
              </w:tc>
              <w:tc>
                <w:tcPr>
                  <w:tcW w:w="958" w:type="dxa"/>
                  <w:tcBorders>
                    <w:top w:val="nil"/>
                    <w:left w:val="nil"/>
                    <w:bottom w:val="single" w:sz="4" w:space="0" w:color="auto"/>
                    <w:right w:val="single" w:sz="4" w:space="0" w:color="auto"/>
                  </w:tcBorders>
                  <w:shd w:val="clear" w:color="000000" w:fill="FFFFFF"/>
                  <w:vAlign w:val="center"/>
                  <w:hideMark/>
                </w:tcPr>
                <w:p w14:paraId="42F0B293"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0,0</w:t>
                  </w:r>
                </w:p>
              </w:tc>
              <w:tc>
                <w:tcPr>
                  <w:tcW w:w="952" w:type="dxa"/>
                  <w:tcBorders>
                    <w:top w:val="nil"/>
                    <w:left w:val="nil"/>
                    <w:bottom w:val="single" w:sz="4" w:space="0" w:color="auto"/>
                    <w:right w:val="single" w:sz="4" w:space="0" w:color="auto"/>
                  </w:tcBorders>
                  <w:shd w:val="clear" w:color="000000" w:fill="FFFFFF"/>
                  <w:vAlign w:val="center"/>
                  <w:hideMark/>
                </w:tcPr>
                <w:p w14:paraId="26FF8360"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0,0</w:t>
                  </w:r>
                </w:p>
              </w:tc>
              <w:tc>
                <w:tcPr>
                  <w:tcW w:w="942" w:type="dxa"/>
                  <w:tcBorders>
                    <w:top w:val="nil"/>
                    <w:left w:val="nil"/>
                    <w:bottom w:val="single" w:sz="4" w:space="0" w:color="auto"/>
                    <w:right w:val="single" w:sz="4" w:space="0" w:color="auto"/>
                  </w:tcBorders>
                  <w:shd w:val="clear" w:color="000000" w:fill="FFFFFF"/>
                  <w:vAlign w:val="center"/>
                  <w:hideMark/>
                </w:tcPr>
                <w:p w14:paraId="335FC8C7"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0,0</w:t>
                  </w:r>
                </w:p>
              </w:tc>
              <w:tc>
                <w:tcPr>
                  <w:tcW w:w="1817" w:type="dxa"/>
                  <w:vMerge/>
                  <w:tcBorders>
                    <w:top w:val="nil"/>
                    <w:left w:val="single" w:sz="4" w:space="0" w:color="auto"/>
                    <w:bottom w:val="single" w:sz="4" w:space="0" w:color="auto"/>
                    <w:right w:val="single" w:sz="4" w:space="0" w:color="auto"/>
                  </w:tcBorders>
                  <w:vAlign w:val="center"/>
                  <w:hideMark/>
                </w:tcPr>
                <w:p w14:paraId="7CA63808" w14:textId="77777777" w:rsidR="008500B2" w:rsidRPr="008500B2" w:rsidRDefault="008500B2" w:rsidP="008500B2">
                  <w:pPr>
                    <w:spacing w:after="0" w:line="240" w:lineRule="auto"/>
                    <w:rPr>
                      <w:rFonts w:ascii="Times New Roman" w:eastAsia="Times New Roman" w:hAnsi="Times New Roman"/>
                      <w:sz w:val="24"/>
                      <w:szCs w:val="24"/>
                      <w:lang w:eastAsia="ru-RU"/>
                    </w:rPr>
                  </w:pPr>
                </w:p>
              </w:tc>
              <w:tc>
                <w:tcPr>
                  <w:tcW w:w="1106" w:type="dxa"/>
                  <w:vMerge/>
                  <w:tcBorders>
                    <w:top w:val="nil"/>
                    <w:left w:val="single" w:sz="4" w:space="0" w:color="auto"/>
                    <w:bottom w:val="single" w:sz="4" w:space="0" w:color="auto"/>
                    <w:right w:val="single" w:sz="4" w:space="0" w:color="auto"/>
                  </w:tcBorders>
                  <w:vAlign w:val="center"/>
                  <w:hideMark/>
                </w:tcPr>
                <w:p w14:paraId="0FC07E86" w14:textId="77777777" w:rsidR="008500B2" w:rsidRPr="008500B2" w:rsidRDefault="008500B2" w:rsidP="008500B2">
                  <w:pPr>
                    <w:spacing w:after="0" w:line="240" w:lineRule="auto"/>
                    <w:rPr>
                      <w:rFonts w:ascii="Times New Roman" w:eastAsia="Times New Roman" w:hAnsi="Times New Roman"/>
                      <w:sz w:val="24"/>
                      <w:szCs w:val="24"/>
                      <w:lang w:eastAsia="ru-RU"/>
                    </w:rPr>
                  </w:pPr>
                </w:p>
              </w:tc>
              <w:tc>
                <w:tcPr>
                  <w:tcW w:w="1100" w:type="dxa"/>
                  <w:vMerge/>
                  <w:tcBorders>
                    <w:top w:val="nil"/>
                    <w:left w:val="single" w:sz="4" w:space="0" w:color="auto"/>
                    <w:bottom w:val="single" w:sz="4" w:space="0" w:color="auto"/>
                    <w:right w:val="single" w:sz="4" w:space="0" w:color="auto"/>
                  </w:tcBorders>
                  <w:vAlign w:val="center"/>
                  <w:hideMark/>
                </w:tcPr>
                <w:p w14:paraId="66C298A5" w14:textId="77777777" w:rsidR="008500B2" w:rsidRPr="008500B2" w:rsidRDefault="008500B2" w:rsidP="008500B2">
                  <w:pPr>
                    <w:spacing w:after="0" w:line="240" w:lineRule="auto"/>
                    <w:rPr>
                      <w:rFonts w:ascii="Times New Roman" w:eastAsia="Times New Roman" w:hAnsi="Times New Roman"/>
                      <w:sz w:val="24"/>
                      <w:szCs w:val="24"/>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5266D419" w14:textId="77777777" w:rsidR="008500B2" w:rsidRPr="008500B2" w:rsidRDefault="008500B2" w:rsidP="008500B2">
                  <w:pPr>
                    <w:spacing w:after="0" w:line="240" w:lineRule="auto"/>
                    <w:rPr>
                      <w:rFonts w:ascii="Times New Roman" w:eastAsia="Times New Roman" w:hAnsi="Times New Roman"/>
                      <w:sz w:val="24"/>
                      <w:szCs w:val="24"/>
                      <w:lang w:eastAsia="ru-RU"/>
                    </w:rPr>
                  </w:pPr>
                </w:p>
              </w:tc>
              <w:tc>
                <w:tcPr>
                  <w:tcW w:w="1793" w:type="dxa"/>
                  <w:vMerge/>
                  <w:tcBorders>
                    <w:top w:val="nil"/>
                    <w:left w:val="single" w:sz="4" w:space="0" w:color="auto"/>
                    <w:bottom w:val="single" w:sz="4" w:space="0" w:color="auto"/>
                    <w:right w:val="single" w:sz="4" w:space="0" w:color="auto"/>
                  </w:tcBorders>
                  <w:vAlign w:val="center"/>
                  <w:hideMark/>
                </w:tcPr>
                <w:p w14:paraId="4DE39AF9" w14:textId="77777777" w:rsidR="008500B2" w:rsidRPr="008500B2" w:rsidRDefault="008500B2" w:rsidP="008500B2">
                  <w:pPr>
                    <w:spacing w:after="0" w:line="240" w:lineRule="auto"/>
                    <w:rPr>
                      <w:rFonts w:ascii="Times New Roman" w:eastAsia="Times New Roman" w:hAnsi="Times New Roman"/>
                      <w:sz w:val="24"/>
                      <w:szCs w:val="24"/>
                      <w:lang w:eastAsia="ru-RU"/>
                    </w:rPr>
                  </w:pPr>
                </w:p>
              </w:tc>
            </w:tr>
            <w:tr w:rsidR="008500B2" w:rsidRPr="008500B2" w14:paraId="3EFB86F0" w14:textId="77777777" w:rsidTr="008500B2">
              <w:trPr>
                <w:trHeight w:val="315"/>
              </w:trPr>
              <w:tc>
                <w:tcPr>
                  <w:tcW w:w="17288" w:type="dxa"/>
                  <w:gridSpan w:val="13"/>
                  <w:tcBorders>
                    <w:top w:val="nil"/>
                    <w:left w:val="nil"/>
                    <w:bottom w:val="nil"/>
                    <w:right w:val="nil"/>
                  </w:tcBorders>
                  <w:shd w:val="clear" w:color="auto" w:fill="auto"/>
                  <w:noWrap/>
                  <w:vAlign w:val="center"/>
                  <w:hideMark/>
                </w:tcPr>
                <w:p w14:paraId="05523D04" w14:textId="77777777" w:rsidR="008500B2" w:rsidRPr="008500B2" w:rsidRDefault="008500B2" w:rsidP="008500B2">
                  <w:pPr>
                    <w:spacing w:after="0" w:line="240" w:lineRule="auto"/>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 xml:space="preserve">*Указывается статус: </w:t>
                  </w:r>
                </w:p>
              </w:tc>
            </w:tr>
            <w:tr w:rsidR="008500B2" w:rsidRPr="008500B2" w14:paraId="5A56BFEC" w14:textId="77777777" w:rsidTr="008500B2">
              <w:trPr>
                <w:trHeight w:val="315"/>
              </w:trPr>
              <w:tc>
                <w:tcPr>
                  <w:tcW w:w="17288" w:type="dxa"/>
                  <w:gridSpan w:val="13"/>
                  <w:tcBorders>
                    <w:top w:val="nil"/>
                    <w:left w:val="nil"/>
                    <w:bottom w:val="nil"/>
                    <w:right w:val="nil"/>
                  </w:tcBorders>
                  <w:shd w:val="clear" w:color="auto" w:fill="auto"/>
                  <w:vAlign w:val="center"/>
                  <w:hideMark/>
                </w:tcPr>
                <w:p w14:paraId="52747FC6" w14:textId="77777777" w:rsidR="008500B2" w:rsidRPr="008500B2" w:rsidRDefault="008500B2" w:rsidP="008500B2">
                  <w:pPr>
                    <w:spacing w:after="0" w:line="240" w:lineRule="auto"/>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 xml:space="preserve">1 - в рамках муниципального проекта, обеспечивающего достижение и (или) вклад в достижение целей и (или) показателей и реализацию результатов регионального и (или) федерального проекта, входящего в состав национального проекта; </w:t>
                  </w:r>
                </w:p>
              </w:tc>
            </w:tr>
            <w:tr w:rsidR="008500B2" w:rsidRPr="008500B2" w14:paraId="1D7150C4" w14:textId="77777777" w:rsidTr="008500B2">
              <w:trPr>
                <w:trHeight w:val="315"/>
              </w:trPr>
              <w:tc>
                <w:tcPr>
                  <w:tcW w:w="17288" w:type="dxa"/>
                  <w:gridSpan w:val="13"/>
                  <w:tcBorders>
                    <w:top w:val="nil"/>
                    <w:left w:val="nil"/>
                    <w:bottom w:val="nil"/>
                    <w:right w:val="nil"/>
                  </w:tcBorders>
                  <w:shd w:val="clear" w:color="auto" w:fill="auto"/>
                  <w:vAlign w:val="center"/>
                  <w:hideMark/>
                </w:tcPr>
                <w:p w14:paraId="4D0D9747" w14:textId="77777777" w:rsidR="008500B2" w:rsidRPr="008500B2" w:rsidRDefault="008500B2" w:rsidP="008500B2">
                  <w:pPr>
                    <w:spacing w:after="0" w:line="240" w:lineRule="auto"/>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 xml:space="preserve">2 - в рамках муниципального проекта, обеспечивающего достижение и (или) вклад в достижение целей и (или) показателей и реализацию результатов регионального и (или) федерального проекта, являющегося структурным элементом, государственной программы Российской Федерации и не входящего в состав национального проекта; </w:t>
                  </w:r>
                </w:p>
              </w:tc>
            </w:tr>
            <w:tr w:rsidR="008500B2" w:rsidRPr="008500B2" w14:paraId="323F4F8D" w14:textId="77777777" w:rsidTr="008500B2">
              <w:trPr>
                <w:trHeight w:val="315"/>
              </w:trPr>
              <w:tc>
                <w:tcPr>
                  <w:tcW w:w="17288" w:type="dxa"/>
                  <w:gridSpan w:val="13"/>
                  <w:tcBorders>
                    <w:top w:val="nil"/>
                    <w:left w:val="nil"/>
                    <w:bottom w:val="nil"/>
                    <w:right w:val="nil"/>
                  </w:tcBorders>
                  <w:shd w:val="clear" w:color="auto" w:fill="auto"/>
                  <w:vAlign w:val="center"/>
                  <w:hideMark/>
                </w:tcPr>
                <w:p w14:paraId="1F343E1B" w14:textId="77777777" w:rsidR="008500B2" w:rsidRPr="008500B2" w:rsidRDefault="008500B2" w:rsidP="008500B2">
                  <w:pPr>
                    <w:spacing w:after="0" w:line="240" w:lineRule="auto"/>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3 - в рамках муниципального проекта, не направленного на обеспечение достижения и (или) вклад в достижение целей и (или) показателей и реализацию регионального проекта.</w:t>
                  </w:r>
                </w:p>
              </w:tc>
            </w:tr>
            <w:tr w:rsidR="008500B2" w:rsidRPr="008500B2" w14:paraId="2AF3A9D2" w14:textId="77777777" w:rsidTr="008500B2">
              <w:trPr>
                <w:trHeight w:val="315"/>
              </w:trPr>
              <w:tc>
                <w:tcPr>
                  <w:tcW w:w="521" w:type="dxa"/>
                  <w:tcBorders>
                    <w:top w:val="nil"/>
                    <w:left w:val="nil"/>
                    <w:bottom w:val="nil"/>
                    <w:right w:val="nil"/>
                  </w:tcBorders>
                  <w:shd w:val="clear" w:color="000000" w:fill="FFFFFF"/>
                  <w:vAlign w:val="center"/>
                  <w:hideMark/>
                </w:tcPr>
                <w:p w14:paraId="41DBA179"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 </w:t>
                  </w:r>
                </w:p>
              </w:tc>
              <w:tc>
                <w:tcPr>
                  <w:tcW w:w="3512" w:type="dxa"/>
                  <w:tcBorders>
                    <w:top w:val="nil"/>
                    <w:left w:val="nil"/>
                    <w:bottom w:val="nil"/>
                    <w:right w:val="nil"/>
                  </w:tcBorders>
                  <w:shd w:val="clear" w:color="000000" w:fill="FFFFFF"/>
                  <w:vAlign w:val="center"/>
                  <w:hideMark/>
                </w:tcPr>
                <w:p w14:paraId="21CE8337"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 </w:t>
                  </w:r>
                </w:p>
              </w:tc>
              <w:tc>
                <w:tcPr>
                  <w:tcW w:w="1417" w:type="dxa"/>
                  <w:tcBorders>
                    <w:top w:val="nil"/>
                    <w:left w:val="nil"/>
                    <w:bottom w:val="nil"/>
                    <w:right w:val="nil"/>
                  </w:tcBorders>
                  <w:shd w:val="clear" w:color="000000" w:fill="FFFFFF"/>
                  <w:vAlign w:val="center"/>
                  <w:hideMark/>
                </w:tcPr>
                <w:p w14:paraId="0A8C89CF"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 </w:t>
                  </w:r>
                </w:p>
              </w:tc>
              <w:tc>
                <w:tcPr>
                  <w:tcW w:w="958" w:type="dxa"/>
                  <w:tcBorders>
                    <w:top w:val="nil"/>
                    <w:left w:val="nil"/>
                    <w:bottom w:val="nil"/>
                    <w:right w:val="nil"/>
                  </w:tcBorders>
                  <w:shd w:val="clear" w:color="000000" w:fill="FFFFFF"/>
                  <w:vAlign w:val="center"/>
                  <w:hideMark/>
                </w:tcPr>
                <w:p w14:paraId="4C8F7FD9"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 </w:t>
                  </w:r>
                </w:p>
              </w:tc>
              <w:tc>
                <w:tcPr>
                  <w:tcW w:w="936" w:type="dxa"/>
                  <w:tcBorders>
                    <w:top w:val="nil"/>
                    <w:left w:val="nil"/>
                    <w:bottom w:val="nil"/>
                    <w:right w:val="nil"/>
                  </w:tcBorders>
                  <w:shd w:val="clear" w:color="000000" w:fill="FFFFFF"/>
                  <w:vAlign w:val="center"/>
                  <w:hideMark/>
                </w:tcPr>
                <w:p w14:paraId="382883C5"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 </w:t>
                  </w:r>
                </w:p>
              </w:tc>
              <w:tc>
                <w:tcPr>
                  <w:tcW w:w="958" w:type="dxa"/>
                  <w:tcBorders>
                    <w:top w:val="nil"/>
                    <w:left w:val="nil"/>
                    <w:bottom w:val="nil"/>
                    <w:right w:val="nil"/>
                  </w:tcBorders>
                  <w:shd w:val="clear" w:color="000000" w:fill="FFFFFF"/>
                  <w:vAlign w:val="center"/>
                  <w:hideMark/>
                </w:tcPr>
                <w:p w14:paraId="0553F18A"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 </w:t>
                  </w:r>
                </w:p>
              </w:tc>
              <w:tc>
                <w:tcPr>
                  <w:tcW w:w="952" w:type="dxa"/>
                  <w:tcBorders>
                    <w:top w:val="nil"/>
                    <w:left w:val="nil"/>
                    <w:bottom w:val="nil"/>
                    <w:right w:val="nil"/>
                  </w:tcBorders>
                  <w:shd w:val="clear" w:color="000000" w:fill="FFFFFF"/>
                  <w:vAlign w:val="center"/>
                  <w:hideMark/>
                </w:tcPr>
                <w:p w14:paraId="0065EDDD"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 </w:t>
                  </w:r>
                </w:p>
              </w:tc>
              <w:tc>
                <w:tcPr>
                  <w:tcW w:w="942" w:type="dxa"/>
                  <w:tcBorders>
                    <w:top w:val="nil"/>
                    <w:left w:val="nil"/>
                    <w:bottom w:val="nil"/>
                    <w:right w:val="nil"/>
                  </w:tcBorders>
                  <w:shd w:val="clear" w:color="000000" w:fill="FFFFFF"/>
                  <w:vAlign w:val="center"/>
                  <w:hideMark/>
                </w:tcPr>
                <w:p w14:paraId="6162E9A3"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 </w:t>
                  </w:r>
                </w:p>
              </w:tc>
              <w:tc>
                <w:tcPr>
                  <w:tcW w:w="1817" w:type="dxa"/>
                  <w:tcBorders>
                    <w:top w:val="nil"/>
                    <w:left w:val="nil"/>
                    <w:bottom w:val="nil"/>
                    <w:right w:val="nil"/>
                  </w:tcBorders>
                  <w:shd w:val="clear" w:color="000000" w:fill="FFFFFF"/>
                  <w:vAlign w:val="center"/>
                  <w:hideMark/>
                </w:tcPr>
                <w:p w14:paraId="2AA9EE74"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 </w:t>
                  </w:r>
                </w:p>
              </w:tc>
              <w:tc>
                <w:tcPr>
                  <w:tcW w:w="1106" w:type="dxa"/>
                  <w:tcBorders>
                    <w:top w:val="nil"/>
                    <w:left w:val="nil"/>
                    <w:bottom w:val="nil"/>
                    <w:right w:val="nil"/>
                  </w:tcBorders>
                  <w:shd w:val="clear" w:color="000000" w:fill="FFFFFF"/>
                  <w:vAlign w:val="center"/>
                  <w:hideMark/>
                </w:tcPr>
                <w:p w14:paraId="542DB101"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 </w:t>
                  </w:r>
                </w:p>
              </w:tc>
              <w:tc>
                <w:tcPr>
                  <w:tcW w:w="1100" w:type="dxa"/>
                  <w:tcBorders>
                    <w:top w:val="nil"/>
                    <w:left w:val="nil"/>
                    <w:bottom w:val="nil"/>
                    <w:right w:val="nil"/>
                  </w:tcBorders>
                  <w:shd w:val="clear" w:color="000000" w:fill="FFFFFF"/>
                  <w:vAlign w:val="center"/>
                  <w:hideMark/>
                </w:tcPr>
                <w:p w14:paraId="77EC5D89"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 </w:t>
                  </w:r>
                </w:p>
              </w:tc>
              <w:tc>
                <w:tcPr>
                  <w:tcW w:w="1276" w:type="dxa"/>
                  <w:tcBorders>
                    <w:top w:val="nil"/>
                    <w:left w:val="nil"/>
                    <w:bottom w:val="nil"/>
                    <w:right w:val="nil"/>
                  </w:tcBorders>
                  <w:shd w:val="clear" w:color="000000" w:fill="FFFFFF"/>
                  <w:vAlign w:val="center"/>
                  <w:hideMark/>
                </w:tcPr>
                <w:p w14:paraId="41CD395F"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 </w:t>
                  </w:r>
                </w:p>
              </w:tc>
              <w:tc>
                <w:tcPr>
                  <w:tcW w:w="1793" w:type="dxa"/>
                  <w:tcBorders>
                    <w:top w:val="nil"/>
                    <w:left w:val="nil"/>
                    <w:bottom w:val="nil"/>
                    <w:right w:val="nil"/>
                  </w:tcBorders>
                  <w:shd w:val="clear" w:color="000000" w:fill="FFFFFF"/>
                  <w:vAlign w:val="center"/>
                  <w:hideMark/>
                </w:tcPr>
                <w:p w14:paraId="791EBADD"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r w:rsidRPr="008500B2">
                    <w:rPr>
                      <w:rFonts w:ascii="Times New Roman" w:eastAsia="Times New Roman" w:hAnsi="Times New Roman"/>
                      <w:sz w:val="24"/>
                      <w:szCs w:val="24"/>
                      <w:lang w:eastAsia="ru-RU"/>
                    </w:rPr>
                    <w:t> </w:t>
                  </w:r>
                </w:p>
              </w:tc>
            </w:tr>
            <w:tr w:rsidR="008500B2" w:rsidRPr="008500B2" w14:paraId="349D7CAF" w14:textId="77777777" w:rsidTr="008500B2">
              <w:trPr>
                <w:trHeight w:val="375"/>
              </w:trPr>
              <w:tc>
                <w:tcPr>
                  <w:tcW w:w="10196" w:type="dxa"/>
                  <w:gridSpan w:val="8"/>
                  <w:tcBorders>
                    <w:top w:val="nil"/>
                    <w:left w:val="nil"/>
                    <w:bottom w:val="nil"/>
                    <w:right w:val="nil"/>
                  </w:tcBorders>
                  <w:shd w:val="clear" w:color="auto" w:fill="auto"/>
                  <w:noWrap/>
                  <w:vAlign w:val="center"/>
                  <w:hideMark/>
                </w:tcPr>
                <w:p w14:paraId="60C6A8BD" w14:textId="77777777" w:rsidR="008500B2" w:rsidRPr="008500B2" w:rsidRDefault="008500B2" w:rsidP="008500B2">
                  <w:pPr>
                    <w:spacing w:after="0" w:line="240" w:lineRule="auto"/>
                    <w:rPr>
                      <w:rFonts w:ascii="Times New Roman" w:eastAsia="Times New Roman" w:hAnsi="Times New Roman"/>
                      <w:sz w:val="28"/>
                      <w:szCs w:val="28"/>
                      <w:lang w:eastAsia="ru-RU"/>
                    </w:rPr>
                  </w:pPr>
                  <w:r w:rsidRPr="008500B2">
                    <w:rPr>
                      <w:rFonts w:ascii="Times New Roman" w:eastAsia="Times New Roman" w:hAnsi="Times New Roman"/>
                      <w:sz w:val="28"/>
                      <w:szCs w:val="28"/>
                      <w:lang w:eastAsia="ru-RU"/>
                    </w:rPr>
                    <w:t>Заместитель главы муниципального образования Кавказский район</w:t>
                  </w:r>
                </w:p>
              </w:tc>
              <w:tc>
                <w:tcPr>
                  <w:tcW w:w="1817" w:type="dxa"/>
                  <w:tcBorders>
                    <w:top w:val="nil"/>
                    <w:left w:val="nil"/>
                    <w:bottom w:val="nil"/>
                    <w:right w:val="nil"/>
                  </w:tcBorders>
                  <w:shd w:val="clear" w:color="auto" w:fill="auto"/>
                  <w:noWrap/>
                  <w:vAlign w:val="center"/>
                  <w:hideMark/>
                </w:tcPr>
                <w:p w14:paraId="4044577E" w14:textId="77777777" w:rsidR="008500B2" w:rsidRPr="008500B2" w:rsidRDefault="008500B2" w:rsidP="008500B2">
                  <w:pPr>
                    <w:spacing w:after="0" w:line="240" w:lineRule="auto"/>
                    <w:jc w:val="both"/>
                    <w:rPr>
                      <w:rFonts w:ascii="Times New Roman" w:eastAsia="Times New Roman" w:hAnsi="Times New Roman"/>
                      <w:sz w:val="28"/>
                      <w:szCs w:val="28"/>
                      <w:lang w:eastAsia="ru-RU"/>
                    </w:rPr>
                  </w:pPr>
                </w:p>
              </w:tc>
              <w:tc>
                <w:tcPr>
                  <w:tcW w:w="1106" w:type="dxa"/>
                  <w:tcBorders>
                    <w:top w:val="nil"/>
                    <w:left w:val="nil"/>
                    <w:bottom w:val="nil"/>
                    <w:right w:val="nil"/>
                  </w:tcBorders>
                  <w:shd w:val="clear" w:color="auto" w:fill="auto"/>
                  <w:noWrap/>
                  <w:vAlign w:val="bottom"/>
                  <w:hideMark/>
                </w:tcPr>
                <w:p w14:paraId="18DD47C8" w14:textId="77777777" w:rsidR="008500B2" w:rsidRPr="008500B2" w:rsidRDefault="008500B2" w:rsidP="008500B2">
                  <w:pPr>
                    <w:spacing w:after="0" w:line="240" w:lineRule="auto"/>
                    <w:rPr>
                      <w:rFonts w:eastAsia="Times New Roman"/>
                      <w:lang w:eastAsia="ru-RU"/>
                    </w:rPr>
                  </w:pPr>
                </w:p>
              </w:tc>
              <w:tc>
                <w:tcPr>
                  <w:tcW w:w="1100" w:type="dxa"/>
                  <w:tcBorders>
                    <w:top w:val="nil"/>
                    <w:left w:val="nil"/>
                    <w:bottom w:val="nil"/>
                    <w:right w:val="nil"/>
                  </w:tcBorders>
                  <w:shd w:val="clear" w:color="auto" w:fill="auto"/>
                  <w:noWrap/>
                  <w:vAlign w:val="bottom"/>
                  <w:hideMark/>
                </w:tcPr>
                <w:p w14:paraId="7C17704F" w14:textId="77777777" w:rsidR="008500B2" w:rsidRPr="008500B2" w:rsidRDefault="008500B2" w:rsidP="008500B2">
                  <w:pPr>
                    <w:spacing w:after="0" w:line="240" w:lineRule="auto"/>
                    <w:rPr>
                      <w:rFonts w:ascii="Times New Roman" w:eastAsia="Times New Roman" w:hAnsi="Times New Roman"/>
                      <w:sz w:val="28"/>
                      <w:szCs w:val="28"/>
                      <w:lang w:eastAsia="ru-RU"/>
                    </w:rPr>
                  </w:pPr>
                  <w:proofErr w:type="spellStart"/>
                  <w:r w:rsidRPr="008500B2">
                    <w:rPr>
                      <w:rFonts w:ascii="Times New Roman" w:eastAsia="Times New Roman" w:hAnsi="Times New Roman"/>
                      <w:sz w:val="28"/>
                      <w:szCs w:val="28"/>
                      <w:lang w:eastAsia="ru-RU"/>
                    </w:rPr>
                    <w:t>С.Г.Чепов</w:t>
                  </w:r>
                  <w:proofErr w:type="spellEnd"/>
                </w:p>
              </w:tc>
              <w:tc>
                <w:tcPr>
                  <w:tcW w:w="1276" w:type="dxa"/>
                  <w:tcBorders>
                    <w:top w:val="nil"/>
                    <w:left w:val="nil"/>
                    <w:bottom w:val="nil"/>
                    <w:right w:val="nil"/>
                  </w:tcBorders>
                  <w:shd w:val="clear" w:color="auto" w:fill="auto"/>
                  <w:noWrap/>
                  <w:vAlign w:val="bottom"/>
                  <w:hideMark/>
                </w:tcPr>
                <w:p w14:paraId="2A3C90CB" w14:textId="77777777" w:rsidR="008500B2" w:rsidRPr="008500B2" w:rsidRDefault="008500B2" w:rsidP="008500B2">
                  <w:pPr>
                    <w:spacing w:after="0" w:line="240" w:lineRule="auto"/>
                    <w:jc w:val="right"/>
                    <w:rPr>
                      <w:rFonts w:ascii="Times New Roman" w:eastAsia="Times New Roman" w:hAnsi="Times New Roman"/>
                      <w:sz w:val="28"/>
                      <w:szCs w:val="28"/>
                      <w:lang w:eastAsia="ru-RU"/>
                    </w:rPr>
                  </w:pPr>
                </w:p>
              </w:tc>
              <w:tc>
                <w:tcPr>
                  <w:tcW w:w="1793" w:type="dxa"/>
                  <w:tcBorders>
                    <w:top w:val="nil"/>
                    <w:left w:val="nil"/>
                    <w:bottom w:val="nil"/>
                    <w:right w:val="nil"/>
                  </w:tcBorders>
                  <w:shd w:val="clear" w:color="auto" w:fill="auto"/>
                  <w:noWrap/>
                  <w:vAlign w:val="center"/>
                  <w:hideMark/>
                </w:tcPr>
                <w:p w14:paraId="708B8C97" w14:textId="77777777" w:rsidR="008500B2" w:rsidRPr="008500B2" w:rsidRDefault="008500B2" w:rsidP="008500B2">
                  <w:pPr>
                    <w:spacing w:after="0" w:line="240" w:lineRule="auto"/>
                    <w:rPr>
                      <w:rFonts w:ascii="Times New Roman" w:eastAsia="Times New Roman" w:hAnsi="Times New Roman"/>
                      <w:sz w:val="24"/>
                      <w:szCs w:val="24"/>
                      <w:lang w:eastAsia="ru-RU"/>
                    </w:rPr>
                  </w:pPr>
                </w:p>
              </w:tc>
            </w:tr>
            <w:tr w:rsidR="008500B2" w:rsidRPr="008500B2" w14:paraId="147E2AB1" w14:textId="77777777" w:rsidTr="008500B2">
              <w:trPr>
                <w:trHeight w:val="315"/>
              </w:trPr>
              <w:tc>
                <w:tcPr>
                  <w:tcW w:w="521" w:type="dxa"/>
                  <w:tcBorders>
                    <w:top w:val="nil"/>
                    <w:left w:val="nil"/>
                    <w:bottom w:val="nil"/>
                    <w:right w:val="nil"/>
                  </w:tcBorders>
                  <w:shd w:val="clear" w:color="auto" w:fill="auto"/>
                  <w:noWrap/>
                  <w:vAlign w:val="center"/>
                  <w:hideMark/>
                </w:tcPr>
                <w:p w14:paraId="18C51AEC" w14:textId="77777777" w:rsidR="008500B2" w:rsidRPr="008500B2" w:rsidRDefault="008500B2" w:rsidP="008500B2">
                  <w:pPr>
                    <w:spacing w:after="0" w:line="240" w:lineRule="auto"/>
                    <w:jc w:val="both"/>
                    <w:rPr>
                      <w:rFonts w:ascii="Times New Roman" w:eastAsia="Times New Roman" w:hAnsi="Times New Roman"/>
                      <w:sz w:val="24"/>
                      <w:szCs w:val="24"/>
                      <w:lang w:eastAsia="ru-RU"/>
                    </w:rPr>
                  </w:pPr>
                </w:p>
              </w:tc>
              <w:tc>
                <w:tcPr>
                  <w:tcW w:w="3512" w:type="dxa"/>
                  <w:tcBorders>
                    <w:top w:val="nil"/>
                    <w:left w:val="nil"/>
                    <w:bottom w:val="nil"/>
                    <w:right w:val="nil"/>
                  </w:tcBorders>
                  <w:shd w:val="clear" w:color="auto" w:fill="auto"/>
                  <w:noWrap/>
                  <w:vAlign w:val="bottom"/>
                  <w:hideMark/>
                </w:tcPr>
                <w:p w14:paraId="5CA67EF0" w14:textId="77777777" w:rsidR="008500B2" w:rsidRPr="008500B2" w:rsidRDefault="008500B2" w:rsidP="008500B2">
                  <w:pPr>
                    <w:spacing w:after="0" w:line="240" w:lineRule="auto"/>
                    <w:rPr>
                      <w:rFonts w:eastAsia="Times New Roman"/>
                      <w:lang w:eastAsia="ru-RU"/>
                    </w:rPr>
                  </w:pPr>
                </w:p>
              </w:tc>
              <w:tc>
                <w:tcPr>
                  <w:tcW w:w="1417" w:type="dxa"/>
                  <w:tcBorders>
                    <w:top w:val="nil"/>
                    <w:left w:val="nil"/>
                    <w:bottom w:val="nil"/>
                    <w:right w:val="nil"/>
                  </w:tcBorders>
                  <w:shd w:val="clear" w:color="auto" w:fill="auto"/>
                  <w:noWrap/>
                  <w:vAlign w:val="bottom"/>
                  <w:hideMark/>
                </w:tcPr>
                <w:p w14:paraId="7A60A7A8" w14:textId="77777777" w:rsidR="008500B2" w:rsidRPr="008500B2" w:rsidRDefault="008500B2" w:rsidP="008500B2">
                  <w:pPr>
                    <w:spacing w:after="0" w:line="240" w:lineRule="auto"/>
                    <w:rPr>
                      <w:rFonts w:eastAsia="Times New Roman"/>
                      <w:lang w:eastAsia="ru-RU"/>
                    </w:rPr>
                  </w:pPr>
                </w:p>
              </w:tc>
              <w:tc>
                <w:tcPr>
                  <w:tcW w:w="958" w:type="dxa"/>
                  <w:tcBorders>
                    <w:top w:val="nil"/>
                    <w:left w:val="nil"/>
                    <w:bottom w:val="nil"/>
                    <w:right w:val="nil"/>
                  </w:tcBorders>
                  <w:shd w:val="clear" w:color="auto" w:fill="auto"/>
                  <w:noWrap/>
                  <w:vAlign w:val="bottom"/>
                  <w:hideMark/>
                </w:tcPr>
                <w:p w14:paraId="690CDC81" w14:textId="77777777" w:rsidR="008500B2" w:rsidRPr="008500B2" w:rsidRDefault="008500B2" w:rsidP="008500B2">
                  <w:pPr>
                    <w:spacing w:after="0" w:line="240" w:lineRule="auto"/>
                    <w:rPr>
                      <w:rFonts w:eastAsia="Times New Roman"/>
                      <w:lang w:eastAsia="ru-RU"/>
                    </w:rPr>
                  </w:pPr>
                </w:p>
              </w:tc>
              <w:tc>
                <w:tcPr>
                  <w:tcW w:w="936" w:type="dxa"/>
                  <w:tcBorders>
                    <w:top w:val="nil"/>
                    <w:left w:val="nil"/>
                    <w:bottom w:val="nil"/>
                    <w:right w:val="nil"/>
                  </w:tcBorders>
                  <w:shd w:val="clear" w:color="auto" w:fill="auto"/>
                  <w:noWrap/>
                  <w:vAlign w:val="bottom"/>
                  <w:hideMark/>
                </w:tcPr>
                <w:p w14:paraId="2D742019" w14:textId="77777777" w:rsidR="008500B2" w:rsidRPr="008500B2" w:rsidRDefault="008500B2" w:rsidP="008500B2">
                  <w:pPr>
                    <w:spacing w:after="0" w:line="240" w:lineRule="auto"/>
                    <w:rPr>
                      <w:rFonts w:eastAsia="Times New Roman"/>
                      <w:lang w:eastAsia="ru-RU"/>
                    </w:rPr>
                  </w:pPr>
                </w:p>
              </w:tc>
              <w:tc>
                <w:tcPr>
                  <w:tcW w:w="958" w:type="dxa"/>
                  <w:tcBorders>
                    <w:top w:val="nil"/>
                    <w:left w:val="nil"/>
                    <w:bottom w:val="nil"/>
                    <w:right w:val="nil"/>
                  </w:tcBorders>
                  <w:shd w:val="clear" w:color="auto" w:fill="auto"/>
                  <w:noWrap/>
                  <w:vAlign w:val="bottom"/>
                  <w:hideMark/>
                </w:tcPr>
                <w:p w14:paraId="5B0033C0" w14:textId="77777777" w:rsidR="008500B2" w:rsidRPr="008500B2" w:rsidRDefault="008500B2" w:rsidP="008500B2">
                  <w:pPr>
                    <w:spacing w:after="0" w:line="240" w:lineRule="auto"/>
                    <w:rPr>
                      <w:rFonts w:eastAsia="Times New Roman"/>
                      <w:lang w:eastAsia="ru-RU"/>
                    </w:rPr>
                  </w:pPr>
                </w:p>
              </w:tc>
              <w:tc>
                <w:tcPr>
                  <w:tcW w:w="952" w:type="dxa"/>
                  <w:tcBorders>
                    <w:top w:val="nil"/>
                    <w:left w:val="nil"/>
                    <w:bottom w:val="nil"/>
                    <w:right w:val="nil"/>
                  </w:tcBorders>
                  <w:shd w:val="clear" w:color="auto" w:fill="auto"/>
                  <w:noWrap/>
                  <w:vAlign w:val="bottom"/>
                  <w:hideMark/>
                </w:tcPr>
                <w:p w14:paraId="31CE3055" w14:textId="77777777" w:rsidR="008500B2" w:rsidRPr="008500B2" w:rsidRDefault="008500B2" w:rsidP="008500B2">
                  <w:pPr>
                    <w:spacing w:after="0" w:line="240" w:lineRule="auto"/>
                    <w:rPr>
                      <w:rFonts w:eastAsia="Times New Roman"/>
                      <w:lang w:eastAsia="ru-RU"/>
                    </w:rPr>
                  </w:pPr>
                </w:p>
              </w:tc>
              <w:tc>
                <w:tcPr>
                  <w:tcW w:w="942" w:type="dxa"/>
                  <w:tcBorders>
                    <w:top w:val="nil"/>
                    <w:left w:val="nil"/>
                    <w:bottom w:val="nil"/>
                    <w:right w:val="nil"/>
                  </w:tcBorders>
                  <w:shd w:val="clear" w:color="auto" w:fill="auto"/>
                  <w:noWrap/>
                  <w:vAlign w:val="bottom"/>
                  <w:hideMark/>
                </w:tcPr>
                <w:p w14:paraId="4E20EFB7" w14:textId="77777777" w:rsidR="008500B2" w:rsidRPr="008500B2" w:rsidRDefault="008500B2" w:rsidP="008500B2">
                  <w:pPr>
                    <w:spacing w:after="0" w:line="240" w:lineRule="auto"/>
                    <w:rPr>
                      <w:rFonts w:eastAsia="Times New Roman"/>
                      <w:lang w:eastAsia="ru-RU"/>
                    </w:rPr>
                  </w:pPr>
                </w:p>
              </w:tc>
              <w:tc>
                <w:tcPr>
                  <w:tcW w:w="1817" w:type="dxa"/>
                  <w:tcBorders>
                    <w:top w:val="nil"/>
                    <w:left w:val="nil"/>
                    <w:bottom w:val="nil"/>
                    <w:right w:val="nil"/>
                  </w:tcBorders>
                  <w:shd w:val="clear" w:color="auto" w:fill="auto"/>
                  <w:noWrap/>
                  <w:vAlign w:val="bottom"/>
                  <w:hideMark/>
                </w:tcPr>
                <w:p w14:paraId="60991A38" w14:textId="77777777" w:rsidR="008500B2" w:rsidRPr="008500B2" w:rsidRDefault="008500B2" w:rsidP="008500B2">
                  <w:pPr>
                    <w:spacing w:after="0" w:line="240" w:lineRule="auto"/>
                    <w:rPr>
                      <w:rFonts w:eastAsia="Times New Roman"/>
                      <w:lang w:eastAsia="ru-RU"/>
                    </w:rPr>
                  </w:pPr>
                </w:p>
              </w:tc>
              <w:tc>
                <w:tcPr>
                  <w:tcW w:w="1106" w:type="dxa"/>
                  <w:tcBorders>
                    <w:top w:val="nil"/>
                    <w:left w:val="nil"/>
                    <w:bottom w:val="nil"/>
                    <w:right w:val="nil"/>
                  </w:tcBorders>
                  <w:shd w:val="clear" w:color="auto" w:fill="auto"/>
                  <w:noWrap/>
                  <w:vAlign w:val="bottom"/>
                  <w:hideMark/>
                </w:tcPr>
                <w:p w14:paraId="6C8FAEE8" w14:textId="77777777" w:rsidR="008500B2" w:rsidRPr="008500B2" w:rsidRDefault="008500B2" w:rsidP="008500B2">
                  <w:pPr>
                    <w:spacing w:after="0" w:line="240" w:lineRule="auto"/>
                    <w:rPr>
                      <w:rFonts w:eastAsia="Times New Roman"/>
                      <w:lang w:eastAsia="ru-RU"/>
                    </w:rPr>
                  </w:pPr>
                </w:p>
              </w:tc>
              <w:tc>
                <w:tcPr>
                  <w:tcW w:w="1100" w:type="dxa"/>
                  <w:tcBorders>
                    <w:top w:val="nil"/>
                    <w:left w:val="nil"/>
                    <w:bottom w:val="nil"/>
                    <w:right w:val="nil"/>
                  </w:tcBorders>
                  <w:shd w:val="clear" w:color="auto" w:fill="auto"/>
                  <w:noWrap/>
                  <w:vAlign w:val="bottom"/>
                  <w:hideMark/>
                </w:tcPr>
                <w:p w14:paraId="5F35EEF1" w14:textId="77777777" w:rsidR="008500B2" w:rsidRPr="008500B2" w:rsidRDefault="008500B2" w:rsidP="008500B2">
                  <w:pPr>
                    <w:spacing w:after="0" w:line="240" w:lineRule="auto"/>
                    <w:rPr>
                      <w:rFonts w:eastAsia="Times New Roman"/>
                      <w:lang w:eastAsia="ru-RU"/>
                    </w:rPr>
                  </w:pPr>
                </w:p>
              </w:tc>
              <w:tc>
                <w:tcPr>
                  <w:tcW w:w="1276" w:type="dxa"/>
                  <w:tcBorders>
                    <w:top w:val="nil"/>
                    <w:left w:val="nil"/>
                    <w:bottom w:val="nil"/>
                    <w:right w:val="nil"/>
                  </w:tcBorders>
                  <w:shd w:val="clear" w:color="auto" w:fill="auto"/>
                  <w:noWrap/>
                  <w:vAlign w:val="bottom"/>
                  <w:hideMark/>
                </w:tcPr>
                <w:p w14:paraId="331C8CB6" w14:textId="77777777" w:rsidR="008500B2" w:rsidRPr="008500B2" w:rsidRDefault="008500B2" w:rsidP="008500B2">
                  <w:pPr>
                    <w:spacing w:after="0" w:line="240" w:lineRule="auto"/>
                    <w:rPr>
                      <w:rFonts w:eastAsia="Times New Roman"/>
                      <w:lang w:eastAsia="ru-RU"/>
                    </w:rPr>
                  </w:pPr>
                </w:p>
              </w:tc>
              <w:tc>
                <w:tcPr>
                  <w:tcW w:w="1793" w:type="dxa"/>
                  <w:tcBorders>
                    <w:top w:val="nil"/>
                    <w:left w:val="nil"/>
                    <w:bottom w:val="nil"/>
                    <w:right w:val="nil"/>
                  </w:tcBorders>
                  <w:shd w:val="clear" w:color="auto" w:fill="auto"/>
                  <w:noWrap/>
                  <w:vAlign w:val="bottom"/>
                  <w:hideMark/>
                </w:tcPr>
                <w:p w14:paraId="694EF0F1" w14:textId="77777777" w:rsidR="008500B2" w:rsidRPr="008500B2" w:rsidRDefault="008500B2" w:rsidP="008500B2">
                  <w:pPr>
                    <w:spacing w:after="0" w:line="240" w:lineRule="auto"/>
                    <w:rPr>
                      <w:rFonts w:eastAsia="Times New Roman"/>
                      <w:lang w:eastAsia="ru-RU"/>
                    </w:rPr>
                  </w:pPr>
                </w:p>
              </w:tc>
            </w:tr>
          </w:tbl>
          <w:p w14:paraId="1A238812" w14:textId="77777777" w:rsidR="008500B2" w:rsidRPr="00E91F41" w:rsidRDefault="008500B2" w:rsidP="00E91F41">
            <w:pPr>
              <w:spacing w:after="0" w:line="240" w:lineRule="auto"/>
              <w:rPr>
                <w:rFonts w:ascii="Times New Roman" w:eastAsia="Times New Roman" w:hAnsi="Times New Roman"/>
                <w:sz w:val="28"/>
                <w:szCs w:val="28"/>
                <w:lang w:eastAsia="ru-RU"/>
              </w:rPr>
            </w:pPr>
          </w:p>
        </w:tc>
      </w:tr>
    </w:tbl>
    <w:p w14:paraId="1E0C2629" w14:textId="77777777" w:rsidR="00EB683D" w:rsidRPr="00994059" w:rsidRDefault="00EB683D" w:rsidP="008500B2">
      <w:pPr>
        <w:pStyle w:val="afffff6"/>
        <w:sectPr w:rsidR="00EB683D" w:rsidRPr="00994059" w:rsidSect="00216820">
          <w:pgSz w:w="16837" w:h="11905" w:orient="landscape"/>
          <w:pgMar w:top="567" w:right="1134" w:bottom="993" w:left="1134" w:header="720" w:footer="720" w:gutter="0"/>
          <w:cols w:space="720"/>
          <w:noEndnote/>
          <w:docGrid w:linePitch="299"/>
        </w:sectPr>
      </w:pPr>
    </w:p>
    <w:tbl>
      <w:tblPr>
        <w:tblW w:w="27650" w:type="dxa"/>
        <w:tblInd w:w="93" w:type="dxa"/>
        <w:tblLayout w:type="fixed"/>
        <w:tblLook w:val="04A0" w:firstRow="1" w:lastRow="0" w:firstColumn="1" w:lastColumn="0" w:noHBand="0" w:noVBand="1"/>
      </w:tblPr>
      <w:tblGrid>
        <w:gridCol w:w="14332"/>
        <w:gridCol w:w="1134"/>
        <w:gridCol w:w="236"/>
        <w:gridCol w:w="1134"/>
        <w:gridCol w:w="544"/>
        <w:gridCol w:w="1015"/>
        <w:gridCol w:w="1176"/>
        <w:gridCol w:w="876"/>
        <w:gridCol w:w="1634"/>
        <w:gridCol w:w="850"/>
        <w:gridCol w:w="1405"/>
        <w:gridCol w:w="1956"/>
        <w:gridCol w:w="1358"/>
      </w:tblGrid>
      <w:tr w:rsidR="00E91F41" w:rsidRPr="00E91F41" w14:paraId="0AF5D80F" w14:textId="77777777" w:rsidTr="008500B2">
        <w:trPr>
          <w:trHeight w:val="450"/>
        </w:trPr>
        <w:tc>
          <w:tcPr>
            <w:tcW w:w="27650" w:type="dxa"/>
            <w:gridSpan w:val="13"/>
            <w:tcBorders>
              <w:top w:val="nil"/>
              <w:left w:val="nil"/>
              <w:bottom w:val="nil"/>
              <w:right w:val="nil"/>
            </w:tcBorders>
            <w:shd w:val="clear" w:color="auto" w:fill="auto"/>
            <w:noWrap/>
            <w:vAlign w:val="center"/>
            <w:hideMark/>
          </w:tcPr>
          <w:p w14:paraId="5EB79FE7" w14:textId="77777777" w:rsidR="00E91F41" w:rsidRDefault="00E91F41" w:rsidP="008500B2">
            <w:pPr>
              <w:spacing w:after="0" w:line="240" w:lineRule="auto"/>
              <w:rPr>
                <w:rFonts w:ascii="Times New Roman" w:eastAsia="Times New Roman" w:hAnsi="Times New Roman"/>
                <w:sz w:val="28"/>
                <w:szCs w:val="28"/>
                <w:lang w:eastAsia="ru-RU"/>
              </w:rPr>
            </w:pPr>
            <w:r w:rsidRPr="00E91F41">
              <w:rPr>
                <w:rFonts w:ascii="Times New Roman" w:eastAsia="Times New Roman" w:hAnsi="Times New Roman"/>
                <w:sz w:val="28"/>
                <w:szCs w:val="28"/>
                <w:lang w:eastAsia="ru-RU"/>
              </w:rPr>
              <w:lastRenderedPageBreak/>
              <w:t>3.2. Процессная часть</w:t>
            </w:r>
          </w:p>
          <w:p w14:paraId="7A41DDA7" w14:textId="77777777" w:rsidR="00FB11E2" w:rsidRDefault="00FB11E2" w:rsidP="008500B2">
            <w:pPr>
              <w:spacing w:after="0" w:line="240" w:lineRule="auto"/>
              <w:rPr>
                <w:rFonts w:ascii="Times New Roman" w:eastAsia="Times New Roman" w:hAnsi="Times New Roman"/>
                <w:sz w:val="28"/>
                <w:szCs w:val="28"/>
                <w:lang w:eastAsia="ru-RU"/>
              </w:rPr>
            </w:pPr>
          </w:p>
          <w:tbl>
            <w:tblPr>
              <w:tblW w:w="15413" w:type="dxa"/>
              <w:tblLayout w:type="fixed"/>
              <w:tblLook w:val="04A0" w:firstRow="1" w:lastRow="0" w:firstColumn="1" w:lastColumn="0" w:noHBand="0" w:noVBand="1"/>
            </w:tblPr>
            <w:tblGrid>
              <w:gridCol w:w="354"/>
              <w:gridCol w:w="2600"/>
              <w:gridCol w:w="1402"/>
              <w:gridCol w:w="1089"/>
              <w:gridCol w:w="468"/>
              <w:gridCol w:w="760"/>
              <w:gridCol w:w="1070"/>
              <w:gridCol w:w="806"/>
              <w:gridCol w:w="2126"/>
              <w:gridCol w:w="1106"/>
              <w:gridCol w:w="1117"/>
              <w:gridCol w:w="858"/>
              <w:gridCol w:w="1657"/>
            </w:tblGrid>
            <w:tr w:rsidR="00FB11E2" w:rsidRPr="00FB11E2" w14:paraId="1C3FCE19" w14:textId="77777777" w:rsidTr="00FB11E2">
              <w:trPr>
                <w:trHeight w:val="1005"/>
              </w:trPr>
              <w:tc>
                <w:tcPr>
                  <w:tcW w:w="3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061D64C"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 xml:space="preserve">№ </w:t>
                  </w:r>
                  <w:proofErr w:type="gramStart"/>
                  <w:r w:rsidRPr="00FB11E2">
                    <w:rPr>
                      <w:rFonts w:ascii="Times New Roman" w:eastAsia="Times New Roman" w:hAnsi="Times New Roman"/>
                      <w:sz w:val="24"/>
                      <w:szCs w:val="24"/>
                      <w:lang w:eastAsia="ru-RU"/>
                    </w:rPr>
                    <w:t>п</w:t>
                  </w:r>
                  <w:proofErr w:type="gramEnd"/>
                  <w:r w:rsidRPr="00FB11E2">
                    <w:rPr>
                      <w:rFonts w:ascii="Times New Roman" w:eastAsia="Times New Roman" w:hAnsi="Times New Roman"/>
                      <w:sz w:val="24"/>
                      <w:szCs w:val="24"/>
                      <w:lang w:eastAsia="ru-RU"/>
                    </w:rPr>
                    <w:t>/п</w:t>
                  </w:r>
                </w:p>
              </w:tc>
              <w:tc>
                <w:tcPr>
                  <w:tcW w:w="26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46706D6"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Общая характеристика, наименование мероприятия</w:t>
                  </w:r>
                </w:p>
              </w:tc>
              <w:tc>
                <w:tcPr>
                  <w:tcW w:w="14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F7E28DE"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Год реализации</w:t>
                  </w:r>
                </w:p>
              </w:tc>
              <w:tc>
                <w:tcPr>
                  <w:tcW w:w="4193" w:type="dxa"/>
                  <w:gridSpan w:val="5"/>
                  <w:tcBorders>
                    <w:top w:val="single" w:sz="4" w:space="0" w:color="auto"/>
                    <w:left w:val="nil"/>
                    <w:bottom w:val="single" w:sz="4" w:space="0" w:color="auto"/>
                    <w:right w:val="single" w:sz="4" w:space="0" w:color="auto"/>
                  </w:tcBorders>
                  <w:shd w:val="clear" w:color="000000" w:fill="FFFFFF"/>
                  <w:vAlign w:val="center"/>
                  <w:hideMark/>
                </w:tcPr>
                <w:p w14:paraId="15F2A07F"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Объем финансового обеспечения по годам реализации, тыс. рублей</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1803E56E"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Результат реализации</w:t>
                  </w:r>
                </w:p>
              </w:tc>
              <w:tc>
                <w:tcPr>
                  <w:tcW w:w="11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88576C3"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proofErr w:type="gramStart"/>
                  <w:r w:rsidRPr="00FB11E2">
                    <w:rPr>
                      <w:rFonts w:ascii="Times New Roman" w:eastAsia="Times New Roman" w:hAnsi="Times New Roman"/>
                      <w:sz w:val="24"/>
                      <w:szCs w:val="24"/>
                      <w:lang w:eastAsia="ru-RU"/>
                    </w:rPr>
                    <w:t>Единица измерения (по ОКЕИ</w:t>
                  </w:r>
                  <w:proofErr w:type="gramEnd"/>
                </w:p>
              </w:tc>
              <w:tc>
                <w:tcPr>
                  <w:tcW w:w="11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32A13D2"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Значения результата реализации мероприятия по годам</w:t>
                  </w:r>
                </w:p>
              </w:tc>
              <w:tc>
                <w:tcPr>
                  <w:tcW w:w="8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047383A"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proofErr w:type="gramStart"/>
                  <w:r w:rsidRPr="00FB11E2">
                    <w:rPr>
                      <w:rFonts w:ascii="Times New Roman" w:eastAsia="Times New Roman" w:hAnsi="Times New Roman"/>
                      <w:sz w:val="24"/>
                      <w:szCs w:val="24"/>
                      <w:lang w:eastAsia="ru-RU"/>
                    </w:rPr>
                    <w:t>Ответственный</w:t>
                  </w:r>
                  <w:proofErr w:type="gramEnd"/>
                  <w:r w:rsidRPr="00FB11E2">
                    <w:rPr>
                      <w:rFonts w:ascii="Times New Roman" w:eastAsia="Times New Roman" w:hAnsi="Times New Roman"/>
                      <w:sz w:val="24"/>
                      <w:szCs w:val="24"/>
                      <w:lang w:eastAsia="ru-RU"/>
                    </w:rPr>
                    <w:t xml:space="preserve"> за достижение результата</w:t>
                  </w:r>
                </w:p>
              </w:tc>
              <w:tc>
                <w:tcPr>
                  <w:tcW w:w="16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744FA37"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Связь с показателями целей муниципальной программы</w:t>
                  </w:r>
                </w:p>
              </w:tc>
            </w:tr>
            <w:tr w:rsidR="00FB11E2" w:rsidRPr="00FB11E2" w14:paraId="4A837734" w14:textId="77777777" w:rsidTr="00FB11E2">
              <w:trPr>
                <w:trHeight w:val="315"/>
              </w:trPr>
              <w:tc>
                <w:tcPr>
                  <w:tcW w:w="354" w:type="dxa"/>
                  <w:vMerge/>
                  <w:tcBorders>
                    <w:top w:val="single" w:sz="4" w:space="0" w:color="auto"/>
                    <w:left w:val="single" w:sz="4" w:space="0" w:color="auto"/>
                    <w:bottom w:val="single" w:sz="4" w:space="0" w:color="auto"/>
                    <w:right w:val="single" w:sz="4" w:space="0" w:color="auto"/>
                  </w:tcBorders>
                  <w:vAlign w:val="center"/>
                  <w:hideMark/>
                </w:tcPr>
                <w:p w14:paraId="56D25ECF"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2600" w:type="dxa"/>
                  <w:vMerge/>
                  <w:tcBorders>
                    <w:top w:val="single" w:sz="4" w:space="0" w:color="auto"/>
                    <w:left w:val="single" w:sz="4" w:space="0" w:color="auto"/>
                    <w:bottom w:val="single" w:sz="4" w:space="0" w:color="auto"/>
                    <w:right w:val="single" w:sz="4" w:space="0" w:color="auto"/>
                  </w:tcBorders>
                  <w:vAlign w:val="center"/>
                  <w:hideMark/>
                </w:tcPr>
                <w:p w14:paraId="5F8C2136"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1DE2F1AE"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0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5E6A9E"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всего</w:t>
                  </w:r>
                </w:p>
              </w:tc>
              <w:tc>
                <w:tcPr>
                  <w:tcW w:w="3104" w:type="dxa"/>
                  <w:gridSpan w:val="4"/>
                  <w:tcBorders>
                    <w:top w:val="single" w:sz="4" w:space="0" w:color="auto"/>
                    <w:left w:val="nil"/>
                    <w:bottom w:val="single" w:sz="4" w:space="0" w:color="auto"/>
                    <w:right w:val="single" w:sz="4" w:space="0" w:color="auto"/>
                  </w:tcBorders>
                  <w:shd w:val="clear" w:color="000000" w:fill="FFFFFF"/>
                  <w:vAlign w:val="center"/>
                  <w:hideMark/>
                </w:tcPr>
                <w:p w14:paraId="0F2CF10A"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в разрезе источников финансирования</w:t>
                  </w:r>
                </w:p>
              </w:tc>
              <w:tc>
                <w:tcPr>
                  <w:tcW w:w="2126" w:type="dxa"/>
                  <w:tcBorders>
                    <w:top w:val="nil"/>
                    <w:left w:val="nil"/>
                    <w:bottom w:val="single" w:sz="4" w:space="0" w:color="auto"/>
                    <w:right w:val="single" w:sz="4" w:space="0" w:color="auto"/>
                  </w:tcBorders>
                  <w:shd w:val="clear" w:color="000000" w:fill="FFFFFF"/>
                  <w:vAlign w:val="center"/>
                  <w:hideMark/>
                </w:tcPr>
                <w:p w14:paraId="4A27C49B"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мероприятия</w:t>
                  </w:r>
                </w:p>
              </w:tc>
              <w:tc>
                <w:tcPr>
                  <w:tcW w:w="1106" w:type="dxa"/>
                  <w:vMerge/>
                  <w:tcBorders>
                    <w:top w:val="single" w:sz="4" w:space="0" w:color="auto"/>
                    <w:left w:val="single" w:sz="4" w:space="0" w:color="auto"/>
                    <w:bottom w:val="single" w:sz="4" w:space="0" w:color="auto"/>
                    <w:right w:val="single" w:sz="4" w:space="0" w:color="auto"/>
                  </w:tcBorders>
                  <w:vAlign w:val="center"/>
                  <w:hideMark/>
                </w:tcPr>
                <w:p w14:paraId="72AE3C15"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2143E04D"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14:paraId="4400A863"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14:paraId="6848C391" w14:textId="77777777" w:rsidR="00FB11E2" w:rsidRPr="00FB11E2" w:rsidRDefault="00FB11E2" w:rsidP="00FB11E2">
                  <w:pPr>
                    <w:spacing w:after="0" w:line="240" w:lineRule="auto"/>
                    <w:rPr>
                      <w:rFonts w:ascii="Times New Roman" w:eastAsia="Times New Roman" w:hAnsi="Times New Roman"/>
                      <w:sz w:val="24"/>
                      <w:szCs w:val="24"/>
                      <w:lang w:eastAsia="ru-RU"/>
                    </w:rPr>
                  </w:pPr>
                </w:p>
              </w:tc>
            </w:tr>
            <w:tr w:rsidR="00FB11E2" w:rsidRPr="00FB11E2" w14:paraId="3693D484" w14:textId="77777777" w:rsidTr="00FB11E2">
              <w:trPr>
                <w:trHeight w:val="885"/>
              </w:trPr>
              <w:tc>
                <w:tcPr>
                  <w:tcW w:w="354" w:type="dxa"/>
                  <w:vMerge/>
                  <w:tcBorders>
                    <w:top w:val="single" w:sz="4" w:space="0" w:color="auto"/>
                    <w:left w:val="single" w:sz="4" w:space="0" w:color="auto"/>
                    <w:bottom w:val="single" w:sz="4" w:space="0" w:color="auto"/>
                    <w:right w:val="single" w:sz="4" w:space="0" w:color="auto"/>
                  </w:tcBorders>
                  <w:vAlign w:val="center"/>
                  <w:hideMark/>
                </w:tcPr>
                <w:p w14:paraId="3080E474"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2600" w:type="dxa"/>
                  <w:vMerge/>
                  <w:tcBorders>
                    <w:top w:val="single" w:sz="4" w:space="0" w:color="auto"/>
                    <w:left w:val="single" w:sz="4" w:space="0" w:color="auto"/>
                    <w:bottom w:val="single" w:sz="4" w:space="0" w:color="auto"/>
                    <w:right w:val="single" w:sz="4" w:space="0" w:color="auto"/>
                  </w:tcBorders>
                  <w:vAlign w:val="center"/>
                  <w:hideMark/>
                </w:tcPr>
                <w:p w14:paraId="5BC8F275"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470A54CF"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089" w:type="dxa"/>
                  <w:vMerge/>
                  <w:tcBorders>
                    <w:top w:val="nil"/>
                    <w:left w:val="single" w:sz="4" w:space="0" w:color="auto"/>
                    <w:bottom w:val="single" w:sz="4" w:space="0" w:color="auto"/>
                    <w:right w:val="single" w:sz="4" w:space="0" w:color="auto"/>
                  </w:tcBorders>
                  <w:vAlign w:val="center"/>
                  <w:hideMark/>
                </w:tcPr>
                <w:p w14:paraId="72646F06"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468" w:type="dxa"/>
                  <w:tcBorders>
                    <w:top w:val="nil"/>
                    <w:left w:val="nil"/>
                    <w:bottom w:val="single" w:sz="4" w:space="0" w:color="auto"/>
                    <w:right w:val="single" w:sz="4" w:space="0" w:color="auto"/>
                  </w:tcBorders>
                  <w:shd w:val="clear" w:color="000000" w:fill="FFFFFF"/>
                  <w:vAlign w:val="center"/>
                  <w:hideMark/>
                </w:tcPr>
                <w:p w14:paraId="1204339E"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ФБ</w:t>
                  </w:r>
                </w:p>
              </w:tc>
              <w:tc>
                <w:tcPr>
                  <w:tcW w:w="760" w:type="dxa"/>
                  <w:tcBorders>
                    <w:top w:val="nil"/>
                    <w:left w:val="nil"/>
                    <w:bottom w:val="single" w:sz="4" w:space="0" w:color="auto"/>
                    <w:right w:val="single" w:sz="4" w:space="0" w:color="auto"/>
                  </w:tcBorders>
                  <w:shd w:val="clear" w:color="000000" w:fill="FFFFFF"/>
                  <w:vAlign w:val="center"/>
                  <w:hideMark/>
                </w:tcPr>
                <w:p w14:paraId="463CE062"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КБ</w:t>
                  </w:r>
                </w:p>
              </w:tc>
              <w:tc>
                <w:tcPr>
                  <w:tcW w:w="1070" w:type="dxa"/>
                  <w:tcBorders>
                    <w:top w:val="nil"/>
                    <w:left w:val="nil"/>
                    <w:bottom w:val="single" w:sz="4" w:space="0" w:color="auto"/>
                    <w:right w:val="single" w:sz="4" w:space="0" w:color="auto"/>
                  </w:tcBorders>
                  <w:shd w:val="clear" w:color="000000" w:fill="FFFFFF"/>
                  <w:vAlign w:val="center"/>
                  <w:hideMark/>
                </w:tcPr>
                <w:p w14:paraId="2878DAFB"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МБ</w:t>
                  </w:r>
                </w:p>
              </w:tc>
              <w:tc>
                <w:tcPr>
                  <w:tcW w:w="806" w:type="dxa"/>
                  <w:tcBorders>
                    <w:top w:val="nil"/>
                    <w:left w:val="nil"/>
                    <w:bottom w:val="single" w:sz="4" w:space="0" w:color="auto"/>
                    <w:right w:val="single" w:sz="4" w:space="0" w:color="auto"/>
                  </w:tcBorders>
                  <w:shd w:val="clear" w:color="000000" w:fill="FFFFFF"/>
                  <w:vAlign w:val="center"/>
                  <w:hideMark/>
                </w:tcPr>
                <w:p w14:paraId="3F759EAF"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ВБИ</w:t>
                  </w:r>
                </w:p>
              </w:tc>
              <w:tc>
                <w:tcPr>
                  <w:tcW w:w="2126" w:type="dxa"/>
                  <w:tcBorders>
                    <w:top w:val="nil"/>
                    <w:left w:val="nil"/>
                    <w:bottom w:val="single" w:sz="4" w:space="0" w:color="auto"/>
                    <w:right w:val="single" w:sz="4" w:space="0" w:color="auto"/>
                  </w:tcBorders>
                  <w:shd w:val="clear" w:color="000000" w:fill="FFFFFF"/>
                  <w:vAlign w:val="center"/>
                  <w:hideMark/>
                </w:tcPr>
                <w:p w14:paraId="1E556EB3"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 </w:t>
                  </w:r>
                </w:p>
              </w:tc>
              <w:tc>
                <w:tcPr>
                  <w:tcW w:w="1106" w:type="dxa"/>
                  <w:vMerge/>
                  <w:tcBorders>
                    <w:top w:val="single" w:sz="4" w:space="0" w:color="auto"/>
                    <w:left w:val="single" w:sz="4" w:space="0" w:color="auto"/>
                    <w:bottom w:val="single" w:sz="4" w:space="0" w:color="auto"/>
                    <w:right w:val="single" w:sz="4" w:space="0" w:color="auto"/>
                  </w:tcBorders>
                  <w:vAlign w:val="center"/>
                  <w:hideMark/>
                </w:tcPr>
                <w:p w14:paraId="4E849BAC"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5054FCBC"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14:paraId="67709DAC"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14:paraId="665DC678" w14:textId="77777777" w:rsidR="00FB11E2" w:rsidRPr="00FB11E2" w:rsidRDefault="00FB11E2" w:rsidP="00FB11E2">
                  <w:pPr>
                    <w:spacing w:after="0" w:line="240" w:lineRule="auto"/>
                    <w:rPr>
                      <w:rFonts w:ascii="Times New Roman" w:eastAsia="Times New Roman" w:hAnsi="Times New Roman"/>
                      <w:sz w:val="24"/>
                      <w:szCs w:val="24"/>
                      <w:lang w:eastAsia="ru-RU"/>
                    </w:rPr>
                  </w:pPr>
                </w:p>
              </w:tc>
            </w:tr>
            <w:tr w:rsidR="00FB11E2" w:rsidRPr="00FB11E2" w14:paraId="45642D14" w14:textId="77777777" w:rsidTr="00FB11E2">
              <w:trPr>
                <w:trHeight w:val="315"/>
              </w:trPr>
              <w:tc>
                <w:tcPr>
                  <w:tcW w:w="354" w:type="dxa"/>
                  <w:tcBorders>
                    <w:top w:val="nil"/>
                    <w:left w:val="single" w:sz="4" w:space="0" w:color="auto"/>
                    <w:bottom w:val="single" w:sz="4" w:space="0" w:color="auto"/>
                    <w:right w:val="single" w:sz="4" w:space="0" w:color="auto"/>
                  </w:tcBorders>
                  <w:shd w:val="clear" w:color="000000" w:fill="FFFFFF"/>
                  <w:vAlign w:val="center"/>
                  <w:hideMark/>
                </w:tcPr>
                <w:p w14:paraId="604CAD82"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1</w:t>
                  </w:r>
                </w:p>
              </w:tc>
              <w:tc>
                <w:tcPr>
                  <w:tcW w:w="2600" w:type="dxa"/>
                  <w:tcBorders>
                    <w:top w:val="nil"/>
                    <w:left w:val="nil"/>
                    <w:bottom w:val="single" w:sz="4" w:space="0" w:color="auto"/>
                    <w:right w:val="single" w:sz="4" w:space="0" w:color="auto"/>
                  </w:tcBorders>
                  <w:shd w:val="clear" w:color="000000" w:fill="FFFFFF"/>
                  <w:vAlign w:val="center"/>
                  <w:hideMark/>
                </w:tcPr>
                <w:p w14:paraId="78A94118"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w:t>
                  </w:r>
                </w:p>
              </w:tc>
              <w:tc>
                <w:tcPr>
                  <w:tcW w:w="1402" w:type="dxa"/>
                  <w:tcBorders>
                    <w:top w:val="nil"/>
                    <w:left w:val="nil"/>
                    <w:bottom w:val="single" w:sz="4" w:space="0" w:color="auto"/>
                    <w:right w:val="single" w:sz="4" w:space="0" w:color="auto"/>
                  </w:tcBorders>
                  <w:shd w:val="clear" w:color="auto" w:fill="auto"/>
                  <w:vAlign w:val="center"/>
                  <w:hideMark/>
                </w:tcPr>
                <w:p w14:paraId="10333301"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3</w:t>
                  </w:r>
                </w:p>
              </w:tc>
              <w:tc>
                <w:tcPr>
                  <w:tcW w:w="1089" w:type="dxa"/>
                  <w:tcBorders>
                    <w:top w:val="nil"/>
                    <w:left w:val="nil"/>
                    <w:bottom w:val="single" w:sz="4" w:space="0" w:color="auto"/>
                    <w:right w:val="single" w:sz="4" w:space="0" w:color="auto"/>
                  </w:tcBorders>
                  <w:shd w:val="clear" w:color="000000" w:fill="FFFFFF"/>
                  <w:vAlign w:val="center"/>
                  <w:hideMark/>
                </w:tcPr>
                <w:p w14:paraId="17385574"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4</w:t>
                  </w:r>
                </w:p>
              </w:tc>
              <w:tc>
                <w:tcPr>
                  <w:tcW w:w="468" w:type="dxa"/>
                  <w:tcBorders>
                    <w:top w:val="nil"/>
                    <w:left w:val="nil"/>
                    <w:bottom w:val="single" w:sz="4" w:space="0" w:color="auto"/>
                    <w:right w:val="single" w:sz="4" w:space="0" w:color="auto"/>
                  </w:tcBorders>
                  <w:shd w:val="clear" w:color="000000" w:fill="FFFFFF"/>
                  <w:vAlign w:val="center"/>
                  <w:hideMark/>
                </w:tcPr>
                <w:p w14:paraId="6732FD6F"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5</w:t>
                  </w:r>
                </w:p>
              </w:tc>
              <w:tc>
                <w:tcPr>
                  <w:tcW w:w="760" w:type="dxa"/>
                  <w:tcBorders>
                    <w:top w:val="nil"/>
                    <w:left w:val="nil"/>
                    <w:bottom w:val="single" w:sz="4" w:space="0" w:color="auto"/>
                    <w:right w:val="single" w:sz="4" w:space="0" w:color="auto"/>
                  </w:tcBorders>
                  <w:shd w:val="clear" w:color="000000" w:fill="FFFFFF"/>
                  <w:vAlign w:val="center"/>
                  <w:hideMark/>
                </w:tcPr>
                <w:p w14:paraId="2A31714E"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6</w:t>
                  </w:r>
                </w:p>
              </w:tc>
              <w:tc>
                <w:tcPr>
                  <w:tcW w:w="1070" w:type="dxa"/>
                  <w:tcBorders>
                    <w:top w:val="nil"/>
                    <w:left w:val="nil"/>
                    <w:bottom w:val="single" w:sz="4" w:space="0" w:color="auto"/>
                    <w:right w:val="single" w:sz="4" w:space="0" w:color="auto"/>
                  </w:tcBorders>
                  <w:shd w:val="clear" w:color="000000" w:fill="FFFFFF"/>
                  <w:vAlign w:val="center"/>
                  <w:hideMark/>
                </w:tcPr>
                <w:p w14:paraId="45D478FB"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7</w:t>
                  </w:r>
                </w:p>
              </w:tc>
              <w:tc>
                <w:tcPr>
                  <w:tcW w:w="806" w:type="dxa"/>
                  <w:tcBorders>
                    <w:top w:val="nil"/>
                    <w:left w:val="nil"/>
                    <w:bottom w:val="single" w:sz="4" w:space="0" w:color="auto"/>
                    <w:right w:val="single" w:sz="4" w:space="0" w:color="auto"/>
                  </w:tcBorders>
                  <w:shd w:val="clear" w:color="000000" w:fill="FFFFFF"/>
                  <w:vAlign w:val="center"/>
                  <w:hideMark/>
                </w:tcPr>
                <w:p w14:paraId="0331FF24"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8</w:t>
                  </w:r>
                </w:p>
              </w:tc>
              <w:tc>
                <w:tcPr>
                  <w:tcW w:w="2126" w:type="dxa"/>
                  <w:tcBorders>
                    <w:top w:val="nil"/>
                    <w:left w:val="nil"/>
                    <w:bottom w:val="single" w:sz="4" w:space="0" w:color="auto"/>
                    <w:right w:val="single" w:sz="4" w:space="0" w:color="auto"/>
                  </w:tcBorders>
                  <w:shd w:val="clear" w:color="000000" w:fill="FFFFFF"/>
                  <w:vAlign w:val="center"/>
                  <w:hideMark/>
                </w:tcPr>
                <w:p w14:paraId="3015C645"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9</w:t>
                  </w:r>
                </w:p>
              </w:tc>
              <w:tc>
                <w:tcPr>
                  <w:tcW w:w="1106" w:type="dxa"/>
                  <w:tcBorders>
                    <w:top w:val="nil"/>
                    <w:left w:val="nil"/>
                    <w:bottom w:val="single" w:sz="4" w:space="0" w:color="auto"/>
                    <w:right w:val="single" w:sz="4" w:space="0" w:color="auto"/>
                  </w:tcBorders>
                  <w:shd w:val="clear" w:color="000000" w:fill="FFFFFF"/>
                  <w:vAlign w:val="center"/>
                  <w:hideMark/>
                </w:tcPr>
                <w:p w14:paraId="4E6415C4"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10</w:t>
                  </w:r>
                </w:p>
              </w:tc>
              <w:tc>
                <w:tcPr>
                  <w:tcW w:w="1117" w:type="dxa"/>
                  <w:tcBorders>
                    <w:top w:val="nil"/>
                    <w:left w:val="nil"/>
                    <w:bottom w:val="single" w:sz="4" w:space="0" w:color="auto"/>
                    <w:right w:val="single" w:sz="4" w:space="0" w:color="auto"/>
                  </w:tcBorders>
                  <w:shd w:val="clear" w:color="000000" w:fill="FFFFFF"/>
                  <w:vAlign w:val="center"/>
                  <w:hideMark/>
                </w:tcPr>
                <w:p w14:paraId="70A3E2BB"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11</w:t>
                  </w:r>
                </w:p>
              </w:tc>
              <w:tc>
                <w:tcPr>
                  <w:tcW w:w="858" w:type="dxa"/>
                  <w:tcBorders>
                    <w:top w:val="nil"/>
                    <w:left w:val="nil"/>
                    <w:bottom w:val="single" w:sz="4" w:space="0" w:color="auto"/>
                    <w:right w:val="single" w:sz="4" w:space="0" w:color="auto"/>
                  </w:tcBorders>
                  <w:shd w:val="clear" w:color="000000" w:fill="FFFFFF"/>
                  <w:vAlign w:val="center"/>
                  <w:hideMark/>
                </w:tcPr>
                <w:p w14:paraId="5A3E1AAA"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12</w:t>
                  </w:r>
                </w:p>
              </w:tc>
              <w:tc>
                <w:tcPr>
                  <w:tcW w:w="1657" w:type="dxa"/>
                  <w:tcBorders>
                    <w:top w:val="nil"/>
                    <w:left w:val="nil"/>
                    <w:bottom w:val="single" w:sz="4" w:space="0" w:color="auto"/>
                    <w:right w:val="single" w:sz="4" w:space="0" w:color="auto"/>
                  </w:tcBorders>
                  <w:shd w:val="clear" w:color="000000" w:fill="FFFFFF"/>
                  <w:vAlign w:val="center"/>
                  <w:hideMark/>
                </w:tcPr>
                <w:p w14:paraId="1B91D9FB"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13</w:t>
                  </w:r>
                </w:p>
              </w:tc>
            </w:tr>
            <w:tr w:rsidR="00FB11E2" w:rsidRPr="00FB11E2" w14:paraId="4C95D6BE" w14:textId="77777777" w:rsidTr="00FB11E2">
              <w:trPr>
                <w:trHeight w:val="315"/>
              </w:trPr>
              <w:tc>
                <w:tcPr>
                  <w:tcW w:w="15413"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2F222944" w14:textId="77777777" w:rsidR="00FB11E2" w:rsidRPr="00FB11E2" w:rsidRDefault="00FB11E2" w:rsidP="00FB11E2">
                  <w:pPr>
                    <w:spacing w:after="0" w:line="240" w:lineRule="auto"/>
                    <w:jc w:val="both"/>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Задача муниципальной программы - сохранение и улучшение физического здоровья жителей Кавказского района</w:t>
                  </w:r>
                </w:p>
              </w:tc>
            </w:tr>
            <w:tr w:rsidR="00FB11E2" w:rsidRPr="00FB11E2" w14:paraId="2824CE33" w14:textId="77777777" w:rsidTr="00FB11E2">
              <w:trPr>
                <w:trHeight w:val="315"/>
              </w:trPr>
              <w:tc>
                <w:tcPr>
                  <w:tcW w:w="35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5C03FA" w14:textId="77777777" w:rsidR="00FB11E2" w:rsidRPr="00FB11E2" w:rsidRDefault="00FB11E2" w:rsidP="00FB11E2">
                  <w:pPr>
                    <w:spacing w:after="0" w:line="240" w:lineRule="auto"/>
                    <w:jc w:val="both"/>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1</w:t>
                  </w:r>
                </w:p>
              </w:tc>
              <w:tc>
                <w:tcPr>
                  <w:tcW w:w="15059" w:type="dxa"/>
                  <w:gridSpan w:val="12"/>
                  <w:tcBorders>
                    <w:top w:val="single" w:sz="4" w:space="0" w:color="auto"/>
                    <w:left w:val="nil"/>
                    <w:bottom w:val="single" w:sz="4" w:space="0" w:color="auto"/>
                    <w:right w:val="single" w:sz="4" w:space="0" w:color="auto"/>
                  </w:tcBorders>
                  <w:shd w:val="clear" w:color="000000" w:fill="FFFFFF"/>
                  <w:vAlign w:val="center"/>
                  <w:hideMark/>
                </w:tcPr>
                <w:p w14:paraId="04115634"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Комплекс процессных мероприятий - руководство и управление в сфере физической культуры и спорта</w:t>
                  </w:r>
                </w:p>
              </w:tc>
            </w:tr>
            <w:tr w:rsidR="00FB11E2" w:rsidRPr="00FB11E2" w14:paraId="0C7AE9B3" w14:textId="77777777" w:rsidTr="00FB11E2">
              <w:trPr>
                <w:trHeight w:val="645"/>
              </w:trPr>
              <w:tc>
                <w:tcPr>
                  <w:tcW w:w="354" w:type="dxa"/>
                  <w:vMerge/>
                  <w:tcBorders>
                    <w:top w:val="nil"/>
                    <w:left w:val="single" w:sz="4" w:space="0" w:color="auto"/>
                    <w:bottom w:val="single" w:sz="4" w:space="0" w:color="auto"/>
                    <w:right w:val="single" w:sz="4" w:space="0" w:color="auto"/>
                  </w:tcBorders>
                  <w:vAlign w:val="center"/>
                  <w:hideMark/>
                </w:tcPr>
                <w:p w14:paraId="2707550B"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5059" w:type="dxa"/>
                  <w:gridSpan w:val="12"/>
                  <w:tcBorders>
                    <w:top w:val="single" w:sz="4" w:space="0" w:color="auto"/>
                    <w:left w:val="nil"/>
                    <w:bottom w:val="single" w:sz="4" w:space="0" w:color="auto"/>
                    <w:right w:val="single" w:sz="4" w:space="0" w:color="auto"/>
                  </w:tcBorders>
                  <w:shd w:val="clear" w:color="000000" w:fill="FFFFFF"/>
                  <w:noWrap/>
                  <w:vAlign w:val="center"/>
                  <w:hideMark/>
                </w:tcPr>
                <w:p w14:paraId="5F564AA8"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Ответственный за реализацию комплекса процессных мероприятий - отдел по физической культуре и спорту администрации муниципального образования Кавказский район</w:t>
                  </w:r>
                </w:p>
              </w:tc>
            </w:tr>
            <w:tr w:rsidR="00FB11E2" w:rsidRPr="00FB11E2" w14:paraId="310EAE57" w14:textId="77777777" w:rsidTr="00FB11E2">
              <w:trPr>
                <w:trHeight w:val="1245"/>
              </w:trPr>
              <w:tc>
                <w:tcPr>
                  <w:tcW w:w="35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642342" w14:textId="77777777" w:rsidR="00FB11E2" w:rsidRPr="00FB11E2" w:rsidRDefault="00FB11E2" w:rsidP="00FB11E2">
                  <w:pPr>
                    <w:spacing w:after="0" w:line="240" w:lineRule="auto"/>
                    <w:jc w:val="both"/>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1.1</w:t>
                  </w:r>
                </w:p>
              </w:tc>
              <w:tc>
                <w:tcPr>
                  <w:tcW w:w="26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A993C3"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Расходы на обеспечение функций органов местного самоуправления в сфере физической культуры и спорта</w:t>
                  </w:r>
                </w:p>
              </w:tc>
              <w:tc>
                <w:tcPr>
                  <w:tcW w:w="1402" w:type="dxa"/>
                  <w:tcBorders>
                    <w:top w:val="nil"/>
                    <w:left w:val="nil"/>
                    <w:bottom w:val="single" w:sz="4" w:space="0" w:color="auto"/>
                    <w:right w:val="single" w:sz="4" w:space="0" w:color="auto"/>
                  </w:tcBorders>
                  <w:shd w:val="clear" w:color="000000" w:fill="FFFFFF"/>
                  <w:vAlign w:val="center"/>
                  <w:hideMark/>
                </w:tcPr>
                <w:p w14:paraId="22967230"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2025год</w:t>
                  </w:r>
                </w:p>
              </w:tc>
              <w:tc>
                <w:tcPr>
                  <w:tcW w:w="1089" w:type="dxa"/>
                  <w:tcBorders>
                    <w:top w:val="nil"/>
                    <w:left w:val="nil"/>
                    <w:bottom w:val="single" w:sz="4" w:space="0" w:color="auto"/>
                    <w:right w:val="single" w:sz="4" w:space="0" w:color="auto"/>
                  </w:tcBorders>
                  <w:shd w:val="clear" w:color="000000" w:fill="FFFFFF"/>
                  <w:vAlign w:val="center"/>
                  <w:hideMark/>
                </w:tcPr>
                <w:p w14:paraId="00A766D2"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4248,2</w:t>
                  </w:r>
                </w:p>
              </w:tc>
              <w:tc>
                <w:tcPr>
                  <w:tcW w:w="468" w:type="dxa"/>
                  <w:tcBorders>
                    <w:top w:val="nil"/>
                    <w:left w:val="nil"/>
                    <w:bottom w:val="single" w:sz="4" w:space="0" w:color="auto"/>
                    <w:right w:val="single" w:sz="4" w:space="0" w:color="auto"/>
                  </w:tcBorders>
                  <w:shd w:val="clear" w:color="000000" w:fill="FFFFFF"/>
                  <w:vAlign w:val="center"/>
                  <w:hideMark/>
                </w:tcPr>
                <w:p w14:paraId="31202F6D"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760" w:type="dxa"/>
                  <w:tcBorders>
                    <w:top w:val="nil"/>
                    <w:left w:val="nil"/>
                    <w:bottom w:val="single" w:sz="4" w:space="0" w:color="auto"/>
                    <w:right w:val="single" w:sz="4" w:space="0" w:color="auto"/>
                  </w:tcBorders>
                  <w:shd w:val="clear" w:color="000000" w:fill="FFFFFF"/>
                  <w:vAlign w:val="center"/>
                  <w:hideMark/>
                </w:tcPr>
                <w:p w14:paraId="3AC837B9"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1070" w:type="dxa"/>
                  <w:tcBorders>
                    <w:top w:val="nil"/>
                    <w:left w:val="nil"/>
                    <w:bottom w:val="single" w:sz="4" w:space="0" w:color="auto"/>
                    <w:right w:val="single" w:sz="4" w:space="0" w:color="auto"/>
                  </w:tcBorders>
                  <w:shd w:val="clear" w:color="000000" w:fill="FFFFFF"/>
                  <w:vAlign w:val="center"/>
                  <w:hideMark/>
                </w:tcPr>
                <w:p w14:paraId="2E0E925B"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4248,2</w:t>
                  </w:r>
                </w:p>
              </w:tc>
              <w:tc>
                <w:tcPr>
                  <w:tcW w:w="806" w:type="dxa"/>
                  <w:tcBorders>
                    <w:top w:val="nil"/>
                    <w:left w:val="nil"/>
                    <w:bottom w:val="single" w:sz="4" w:space="0" w:color="auto"/>
                    <w:right w:val="single" w:sz="4" w:space="0" w:color="auto"/>
                  </w:tcBorders>
                  <w:shd w:val="clear" w:color="000000" w:fill="FFFFFF"/>
                  <w:vAlign w:val="center"/>
                  <w:hideMark/>
                </w:tcPr>
                <w:p w14:paraId="00117CA3"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E728F2"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 xml:space="preserve">Выполнены функции отдела по физической культуре и спорту </w:t>
                  </w:r>
                </w:p>
              </w:tc>
              <w:tc>
                <w:tcPr>
                  <w:tcW w:w="1106" w:type="dxa"/>
                  <w:tcBorders>
                    <w:top w:val="nil"/>
                    <w:left w:val="nil"/>
                    <w:bottom w:val="single" w:sz="4" w:space="0" w:color="auto"/>
                    <w:right w:val="single" w:sz="4" w:space="0" w:color="auto"/>
                  </w:tcBorders>
                  <w:shd w:val="clear" w:color="000000" w:fill="FFFFFF"/>
                  <w:vAlign w:val="center"/>
                  <w:hideMark/>
                </w:tcPr>
                <w:p w14:paraId="741A9A70"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 xml:space="preserve"> -</w:t>
                  </w:r>
                </w:p>
              </w:tc>
              <w:tc>
                <w:tcPr>
                  <w:tcW w:w="1117" w:type="dxa"/>
                  <w:tcBorders>
                    <w:top w:val="nil"/>
                    <w:left w:val="nil"/>
                    <w:bottom w:val="single" w:sz="4" w:space="0" w:color="auto"/>
                    <w:right w:val="single" w:sz="4" w:space="0" w:color="auto"/>
                  </w:tcBorders>
                  <w:shd w:val="clear" w:color="000000" w:fill="FFFFFF"/>
                  <w:vAlign w:val="center"/>
                  <w:hideMark/>
                </w:tcPr>
                <w:p w14:paraId="3BA3AFF3"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 xml:space="preserve"> -</w:t>
                  </w:r>
                </w:p>
              </w:tc>
              <w:tc>
                <w:tcPr>
                  <w:tcW w:w="8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A1E176"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Отдел по физической культуре и спорту администрации МО Кавказский район</w:t>
                  </w:r>
                </w:p>
              </w:tc>
              <w:tc>
                <w:tcPr>
                  <w:tcW w:w="165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5319BA"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п.1.1.1-п.1.1.3</w:t>
                  </w:r>
                </w:p>
              </w:tc>
            </w:tr>
            <w:tr w:rsidR="00FB11E2" w:rsidRPr="00FB11E2" w14:paraId="4BE051C4" w14:textId="77777777" w:rsidTr="00FB11E2">
              <w:trPr>
                <w:trHeight w:val="1350"/>
              </w:trPr>
              <w:tc>
                <w:tcPr>
                  <w:tcW w:w="354" w:type="dxa"/>
                  <w:vMerge/>
                  <w:tcBorders>
                    <w:top w:val="nil"/>
                    <w:left w:val="single" w:sz="4" w:space="0" w:color="auto"/>
                    <w:bottom w:val="single" w:sz="4" w:space="0" w:color="auto"/>
                    <w:right w:val="single" w:sz="4" w:space="0" w:color="auto"/>
                  </w:tcBorders>
                  <w:vAlign w:val="center"/>
                  <w:hideMark/>
                </w:tcPr>
                <w:p w14:paraId="1B431B2C"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2600" w:type="dxa"/>
                  <w:vMerge/>
                  <w:tcBorders>
                    <w:top w:val="nil"/>
                    <w:left w:val="single" w:sz="4" w:space="0" w:color="auto"/>
                    <w:bottom w:val="single" w:sz="4" w:space="0" w:color="auto"/>
                    <w:right w:val="single" w:sz="4" w:space="0" w:color="auto"/>
                  </w:tcBorders>
                  <w:vAlign w:val="center"/>
                  <w:hideMark/>
                </w:tcPr>
                <w:p w14:paraId="7876191C"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402" w:type="dxa"/>
                  <w:tcBorders>
                    <w:top w:val="nil"/>
                    <w:left w:val="nil"/>
                    <w:bottom w:val="single" w:sz="4" w:space="0" w:color="auto"/>
                    <w:right w:val="single" w:sz="4" w:space="0" w:color="auto"/>
                  </w:tcBorders>
                  <w:shd w:val="clear" w:color="000000" w:fill="FFFFFF"/>
                  <w:vAlign w:val="center"/>
                  <w:hideMark/>
                </w:tcPr>
                <w:p w14:paraId="65AE34DD"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2026год</w:t>
                  </w:r>
                </w:p>
              </w:tc>
              <w:tc>
                <w:tcPr>
                  <w:tcW w:w="1089" w:type="dxa"/>
                  <w:tcBorders>
                    <w:top w:val="nil"/>
                    <w:left w:val="nil"/>
                    <w:bottom w:val="single" w:sz="4" w:space="0" w:color="auto"/>
                    <w:right w:val="single" w:sz="4" w:space="0" w:color="auto"/>
                  </w:tcBorders>
                  <w:shd w:val="clear" w:color="000000" w:fill="FFFFFF"/>
                  <w:vAlign w:val="center"/>
                  <w:hideMark/>
                </w:tcPr>
                <w:p w14:paraId="672EFF7D"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4354,1</w:t>
                  </w:r>
                </w:p>
              </w:tc>
              <w:tc>
                <w:tcPr>
                  <w:tcW w:w="468" w:type="dxa"/>
                  <w:tcBorders>
                    <w:top w:val="nil"/>
                    <w:left w:val="nil"/>
                    <w:bottom w:val="single" w:sz="4" w:space="0" w:color="auto"/>
                    <w:right w:val="single" w:sz="4" w:space="0" w:color="auto"/>
                  </w:tcBorders>
                  <w:shd w:val="clear" w:color="000000" w:fill="FFFFFF"/>
                  <w:vAlign w:val="center"/>
                  <w:hideMark/>
                </w:tcPr>
                <w:p w14:paraId="110C4C42"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760" w:type="dxa"/>
                  <w:tcBorders>
                    <w:top w:val="nil"/>
                    <w:left w:val="nil"/>
                    <w:bottom w:val="single" w:sz="4" w:space="0" w:color="auto"/>
                    <w:right w:val="single" w:sz="4" w:space="0" w:color="auto"/>
                  </w:tcBorders>
                  <w:shd w:val="clear" w:color="000000" w:fill="FFFFFF"/>
                  <w:vAlign w:val="center"/>
                  <w:hideMark/>
                </w:tcPr>
                <w:p w14:paraId="1FD63E65"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1070" w:type="dxa"/>
                  <w:tcBorders>
                    <w:top w:val="nil"/>
                    <w:left w:val="nil"/>
                    <w:bottom w:val="single" w:sz="4" w:space="0" w:color="auto"/>
                    <w:right w:val="single" w:sz="4" w:space="0" w:color="auto"/>
                  </w:tcBorders>
                  <w:shd w:val="clear" w:color="000000" w:fill="FFFFFF"/>
                  <w:vAlign w:val="center"/>
                  <w:hideMark/>
                </w:tcPr>
                <w:p w14:paraId="792467ED"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4354,1</w:t>
                  </w:r>
                </w:p>
              </w:tc>
              <w:tc>
                <w:tcPr>
                  <w:tcW w:w="806" w:type="dxa"/>
                  <w:tcBorders>
                    <w:top w:val="nil"/>
                    <w:left w:val="nil"/>
                    <w:bottom w:val="single" w:sz="4" w:space="0" w:color="auto"/>
                    <w:right w:val="single" w:sz="4" w:space="0" w:color="auto"/>
                  </w:tcBorders>
                  <w:shd w:val="clear" w:color="000000" w:fill="FFFFFF"/>
                  <w:vAlign w:val="center"/>
                  <w:hideMark/>
                </w:tcPr>
                <w:p w14:paraId="04B3FAFE"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2126" w:type="dxa"/>
                  <w:vMerge/>
                  <w:tcBorders>
                    <w:top w:val="nil"/>
                    <w:left w:val="single" w:sz="4" w:space="0" w:color="auto"/>
                    <w:bottom w:val="single" w:sz="4" w:space="0" w:color="auto"/>
                    <w:right w:val="single" w:sz="4" w:space="0" w:color="auto"/>
                  </w:tcBorders>
                  <w:vAlign w:val="center"/>
                  <w:hideMark/>
                </w:tcPr>
                <w:p w14:paraId="07B09A8C"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106" w:type="dxa"/>
                  <w:tcBorders>
                    <w:top w:val="nil"/>
                    <w:left w:val="nil"/>
                    <w:bottom w:val="single" w:sz="4" w:space="0" w:color="auto"/>
                    <w:right w:val="single" w:sz="4" w:space="0" w:color="auto"/>
                  </w:tcBorders>
                  <w:shd w:val="clear" w:color="000000" w:fill="FFFFFF"/>
                  <w:vAlign w:val="center"/>
                  <w:hideMark/>
                </w:tcPr>
                <w:p w14:paraId="1D25B026"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 xml:space="preserve"> -</w:t>
                  </w:r>
                </w:p>
              </w:tc>
              <w:tc>
                <w:tcPr>
                  <w:tcW w:w="1117" w:type="dxa"/>
                  <w:tcBorders>
                    <w:top w:val="nil"/>
                    <w:left w:val="nil"/>
                    <w:bottom w:val="single" w:sz="4" w:space="0" w:color="auto"/>
                    <w:right w:val="single" w:sz="4" w:space="0" w:color="auto"/>
                  </w:tcBorders>
                  <w:shd w:val="clear" w:color="000000" w:fill="FFFFFF"/>
                  <w:vAlign w:val="center"/>
                  <w:hideMark/>
                </w:tcPr>
                <w:p w14:paraId="49E359A0"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 xml:space="preserve"> -</w:t>
                  </w:r>
                </w:p>
              </w:tc>
              <w:tc>
                <w:tcPr>
                  <w:tcW w:w="858" w:type="dxa"/>
                  <w:vMerge/>
                  <w:tcBorders>
                    <w:top w:val="nil"/>
                    <w:left w:val="single" w:sz="4" w:space="0" w:color="auto"/>
                    <w:bottom w:val="single" w:sz="4" w:space="0" w:color="auto"/>
                    <w:right w:val="single" w:sz="4" w:space="0" w:color="auto"/>
                  </w:tcBorders>
                  <w:vAlign w:val="center"/>
                  <w:hideMark/>
                </w:tcPr>
                <w:p w14:paraId="31F23554"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657" w:type="dxa"/>
                  <w:vMerge/>
                  <w:tcBorders>
                    <w:top w:val="nil"/>
                    <w:left w:val="single" w:sz="4" w:space="0" w:color="auto"/>
                    <w:bottom w:val="single" w:sz="4" w:space="0" w:color="auto"/>
                    <w:right w:val="single" w:sz="4" w:space="0" w:color="auto"/>
                  </w:tcBorders>
                  <w:vAlign w:val="center"/>
                  <w:hideMark/>
                </w:tcPr>
                <w:p w14:paraId="33F4A811" w14:textId="77777777" w:rsidR="00FB11E2" w:rsidRPr="00FB11E2" w:rsidRDefault="00FB11E2" w:rsidP="00FB11E2">
                  <w:pPr>
                    <w:spacing w:after="0" w:line="240" w:lineRule="auto"/>
                    <w:rPr>
                      <w:rFonts w:ascii="Times New Roman" w:eastAsia="Times New Roman" w:hAnsi="Times New Roman"/>
                      <w:sz w:val="24"/>
                      <w:szCs w:val="24"/>
                      <w:lang w:eastAsia="ru-RU"/>
                    </w:rPr>
                  </w:pPr>
                </w:p>
              </w:tc>
            </w:tr>
            <w:tr w:rsidR="00FB11E2" w:rsidRPr="00FB11E2" w14:paraId="12A8C228" w14:textId="77777777" w:rsidTr="00FB11E2">
              <w:trPr>
                <w:trHeight w:val="1965"/>
              </w:trPr>
              <w:tc>
                <w:tcPr>
                  <w:tcW w:w="354" w:type="dxa"/>
                  <w:vMerge/>
                  <w:tcBorders>
                    <w:top w:val="nil"/>
                    <w:left w:val="single" w:sz="4" w:space="0" w:color="auto"/>
                    <w:bottom w:val="single" w:sz="4" w:space="0" w:color="auto"/>
                    <w:right w:val="single" w:sz="4" w:space="0" w:color="auto"/>
                  </w:tcBorders>
                  <w:vAlign w:val="center"/>
                  <w:hideMark/>
                </w:tcPr>
                <w:p w14:paraId="77ADB1E1"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2600" w:type="dxa"/>
                  <w:vMerge/>
                  <w:tcBorders>
                    <w:top w:val="nil"/>
                    <w:left w:val="single" w:sz="4" w:space="0" w:color="auto"/>
                    <w:bottom w:val="single" w:sz="4" w:space="0" w:color="auto"/>
                    <w:right w:val="single" w:sz="4" w:space="0" w:color="auto"/>
                  </w:tcBorders>
                  <w:vAlign w:val="center"/>
                  <w:hideMark/>
                </w:tcPr>
                <w:p w14:paraId="5D8DF13C"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402" w:type="dxa"/>
                  <w:tcBorders>
                    <w:top w:val="nil"/>
                    <w:left w:val="nil"/>
                    <w:bottom w:val="single" w:sz="4" w:space="0" w:color="auto"/>
                    <w:right w:val="single" w:sz="4" w:space="0" w:color="auto"/>
                  </w:tcBorders>
                  <w:shd w:val="clear" w:color="000000" w:fill="FFFFFF"/>
                  <w:vAlign w:val="center"/>
                  <w:hideMark/>
                </w:tcPr>
                <w:p w14:paraId="296C653D"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2027год</w:t>
                  </w:r>
                </w:p>
              </w:tc>
              <w:tc>
                <w:tcPr>
                  <w:tcW w:w="1089" w:type="dxa"/>
                  <w:tcBorders>
                    <w:top w:val="nil"/>
                    <w:left w:val="nil"/>
                    <w:bottom w:val="single" w:sz="4" w:space="0" w:color="auto"/>
                    <w:right w:val="single" w:sz="4" w:space="0" w:color="auto"/>
                  </w:tcBorders>
                  <w:shd w:val="clear" w:color="000000" w:fill="FFFFFF"/>
                  <w:vAlign w:val="center"/>
                  <w:hideMark/>
                </w:tcPr>
                <w:p w14:paraId="3E7491DA"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4354,1</w:t>
                  </w:r>
                </w:p>
              </w:tc>
              <w:tc>
                <w:tcPr>
                  <w:tcW w:w="468" w:type="dxa"/>
                  <w:tcBorders>
                    <w:top w:val="nil"/>
                    <w:left w:val="nil"/>
                    <w:bottom w:val="single" w:sz="4" w:space="0" w:color="auto"/>
                    <w:right w:val="single" w:sz="4" w:space="0" w:color="auto"/>
                  </w:tcBorders>
                  <w:shd w:val="clear" w:color="000000" w:fill="FFFFFF"/>
                  <w:vAlign w:val="center"/>
                  <w:hideMark/>
                </w:tcPr>
                <w:p w14:paraId="190C36FB"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760" w:type="dxa"/>
                  <w:tcBorders>
                    <w:top w:val="nil"/>
                    <w:left w:val="nil"/>
                    <w:bottom w:val="single" w:sz="4" w:space="0" w:color="auto"/>
                    <w:right w:val="single" w:sz="4" w:space="0" w:color="auto"/>
                  </w:tcBorders>
                  <w:shd w:val="clear" w:color="000000" w:fill="FFFFFF"/>
                  <w:vAlign w:val="center"/>
                  <w:hideMark/>
                </w:tcPr>
                <w:p w14:paraId="04A60C69"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1070" w:type="dxa"/>
                  <w:tcBorders>
                    <w:top w:val="nil"/>
                    <w:left w:val="nil"/>
                    <w:bottom w:val="single" w:sz="4" w:space="0" w:color="auto"/>
                    <w:right w:val="single" w:sz="4" w:space="0" w:color="auto"/>
                  </w:tcBorders>
                  <w:shd w:val="clear" w:color="000000" w:fill="FFFFFF"/>
                  <w:vAlign w:val="center"/>
                  <w:hideMark/>
                </w:tcPr>
                <w:p w14:paraId="7136C7B9"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4354,1</w:t>
                  </w:r>
                </w:p>
              </w:tc>
              <w:tc>
                <w:tcPr>
                  <w:tcW w:w="806" w:type="dxa"/>
                  <w:tcBorders>
                    <w:top w:val="nil"/>
                    <w:left w:val="nil"/>
                    <w:bottom w:val="single" w:sz="4" w:space="0" w:color="auto"/>
                    <w:right w:val="single" w:sz="4" w:space="0" w:color="auto"/>
                  </w:tcBorders>
                  <w:shd w:val="clear" w:color="000000" w:fill="FFFFFF"/>
                  <w:vAlign w:val="center"/>
                  <w:hideMark/>
                </w:tcPr>
                <w:p w14:paraId="5D98EB28"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2126" w:type="dxa"/>
                  <w:vMerge/>
                  <w:tcBorders>
                    <w:top w:val="nil"/>
                    <w:left w:val="single" w:sz="4" w:space="0" w:color="auto"/>
                    <w:bottom w:val="single" w:sz="4" w:space="0" w:color="auto"/>
                    <w:right w:val="single" w:sz="4" w:space="0" w:color="auto"/>
                  </w:tcBorders>
                  <w:vAlign w:val="center"/>
                  <w:hideMark/>
                </w:tcPr>
                <w:p w14:paraId="4E824D8C"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106" w:type="dxa"/>
                  <w:tcBorders>
                    <w:top w:val="nil"/>
                    <w:left w:val="nil"/>
                    <w:bottom w:val="single" w:sz="4" w:space="0" w:color="auto"/>
                    <w:right w:val="single" w:sz="4" w:space="0" w:color="auto"/>
                  </w:tcBorders>
                  <w:shd w:val="clear" w:color="000000" w:fill="FFFFFF"/>
                  <w:vAlign w:val="center"/>
                  <w:hideMark/>
                </w:tcPr>
                <w:p w14:paraId="77E5E2E6"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 xml:space="preserve"> -</w:t>
                  </w:r>
                </w:p>
              </w:tc>
              <w:tc>
                <w:tcPr>
                  <w:tcW w:w="1117" w:type="dxa"/>
                  <w:tcBorders>
                    <w:top w:val="nil"/>
                    <w:left w:val="nil"/>
                    <w:bottom w:val="single" w:sz="4" w:space="0" w:color="auto"/>
                    <w:right w:val="single" w:sz="4" w:space="0" w:color="auto"/>
                  </w:tcBorders>
                  <w:shd w:val="clear" w:color="000000" w:fill="FFFFFF"/>
                  <w:vAlign w:val="center"/>
                  <w:hideMark/>
                </w:tcPr>
                <w:p w14:paraId="493E991A"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 xml:space="preserve"> -</w:t>
                  </w:r>
                </w:p>
              </w:tc>
              <w:tc>
                <w:tcPr>
                  <w:tcW w:w="858" w:type="dxa"/>
                  <w:vMerge/>
                  <w:tcBorders>
                    <w:top w:val="nil"/>
                    <w:left w:val="single" w:sz="4" w:space="0" w:color="auto"/>
                    <w:bottom w:val="single" w:sz="4" w:space="0" w:color="auto"/>
                    <w:right w:val="single" w:sz="4" w:space="0" w:color="auto"/>
                  </w:tcBorders>
                  <w:vAlign w:val="center"/>
                  <w:hideMark/>
                </w:tcPr>
                <w:p w14:paraId="0184448E"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657" w:type="dxa"/>
                  <w:vMerge/>
                  <w:tcBorders>
                    <w:top w:val="nil"/>
                    <w:left w:val="single" w:sz="4" w:space="0" w:color="auto"/>
                    <w:bottom w:val="single" w:sz="4" w:space="0" w:color="auto"/>
                    <w:right w:val="single" w:sz="4" w:space="0" w:color="auto"/>
                  </w:tcBorders>
                  <w:vAlign w:val="center"/>
                  <w:hideMark/>
                </w:tcPr>
                <w:p w14:paraId="4A46A159" w14:textId="77777777" w:rsidR="00FB11E2" w:rsidRPr="00FB11E2" w:rsidRDefault="00FB11E2" w:rsidP="00FB11E2">
                  <w:pPr>
                    <w:spacing w:after="0" w:line="240" w:lineRule="auto"/>
                    <w:rPr>
                      <w:rFonts w:ascii="Times New Roman" w:eastAsia="Times New Roman" w:hAnsi="Times New Roman"/>
                      <w:sz w:val="24"/>
                      <w:szCs w:val="24"/>
                      <w:lang w:eastAsia="ru-RU"/>
                    </w:rPr>
                  </w:pPr>
                </w:p>
              </w:tc>
            </w:tr>
            <w:tr w:rsidR="00FB11E2" w:rsidRPr="00FB11E2" w14:paraId="0BC27ECA" w14:textId="77777777" w:rsidTr="00FB11E2">
              <w:trPr>
                <w:trHeight w:val="315"/>
              </w:trPr>
              <w:tc>
                <w:tcPr>
                  <w:tcW w:w="35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2D29E8" w14:textId="77777777" w:rsidR="00FB11E2" w:rsidRPr="00FB11E2" w:rsidRDefault="00FB11E2" w:rsidP="00FB11E2">
                  <w:pPr>
                    <w:spacing w:after="0" w:line="240" w:lineRule="auto"/>
                    <w:jc w:val="both"/>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 </w:t>
                  </w:r>
                </w:p>
              </w:tc>
              <w:tc>
                <w:tcPr>
                  <w:tcW w:w="26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AD9E05"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Итого по комплексу процессных мероприятий</w:t>
                  </w:r>
                </w:p>
              </w:tc>
              <w:tc>
                <w:tcPr>
                  <w:tcW w:w="1402" w:type="dxa"/>
                  <w:tcBorders>
                    <w:top w:val="nil"/>
                    <w:left w:val="nil"/>
                    <w:bottom w:val="single" w:sz="4" w:space="0" w:color="auto"/>
                    <w:right w:val="single" w:sz="4" w:space="0" w:color="auto"/>
                  </w:tcBorders>
                  <w:shd w:val="clear" w:color="000000" w:fill="FFFFFF"/>
                  <w:vAlign w:val="center"/>
                  <w:hideMark/>
                </w:tcPr>
                <w:p w14:paraId="4993FFA8"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2025год</w:t>
                  </w:r>
                </w:p>
              </w:tc>
              <w:tc>
                <w:tcPr>
                  <w:tcW w:w="1089" w:type="dxa"/>
                  <w:tcBorders>
                    <w:top w:val="nil"/>
                    <w:left w:val="nil"/>
                    <w:bottom w:val="single" w:sz="4" w:space="0" w:color="auto"/>
                    <w:right w:val="single" w:sz="4" w:space="0" w:color="auto"/>
                  </w:tcBorders>
                  <w:shd w:val="clear" w:color="000000" w:fill="FFFFFF"/>
                  <w:vAlign w:val="center"/>
                  <w:hideMark/>
                </w:tcPr>
                <w:p w14:paraId="4DC3A1B4"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4248,2</w:t>
                  </w:r>
                </w:p>
              </w:tc>
              <w:tc>
                <w:tcPr>
                  <w:tcW w:w="468" w:type="dxa"/>
                  <w:tcBorders>
                    <w:top w:val="nil"/>
                    <w:left w:val="nil"/>
                    <w:bottom w:val="single" w:sz="4" w:space="0" w:color="auto"/>
                    <w:right w:val="single" w:sz="4" w:space="0" w:color="auto"/>
                  </w:tcBorders>
                  <w:shd w:val="clear" w:color="000000" w:fill="FFFFFF"/>
                  <w:vAlign w:val="center"/>
                  <w:hideMark/>
                </w:tcPr>
                <w:p w14:paraId="651F4FC7"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760" w:type="dxa"/>
                  <w:tcBorders>
                    <w:top w:val="nil"/>
                    <w:left w:val="nil"/>
                    <w:bottom w:val="single" w:sz="4" w:space="0" w:color="auto"/>
                    <w:right w:val="single" w:sz="4" w:space="0" w:color="auto"/>
                  </w:tcBorders>
                  <w:shd w:val="clear" w:color="000000" w:fill="FFFFFF"/>
                  <w:vAlign w:val="center"/>
                  <w:hideMark/>
                </w:tcPr>
                <w:p w14:paraId="7D4479E1"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1070" w:type="dxa"/>
                  <w:tcBorders>
                    <w:top w:val="nil"/>
                    <w:left w:val="nil"/>
                    <w:bottom w:val="single" w:sz="4" w:space="0" w:color="auto"/>
                    <w:right w:val="single" w:sz="4" w:space="0" w:color="auto"/>
                  </w:tcBorders>
                  <w:shd w:val="clear" w:color="000000" w:fill="FFFFFF"/>
                  <w:vAlign w:val="center"/>
                  <w:hideMark/>
                </w:tcPr>
                <w:p w14:paraId="47049EDB"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4248,2</w:t>
                  </w:r>
                </w:p>
              </w:tc>
              <w:tc>
                <w:tcPr>
                  <w:tcW w:w="806" w:type="dxa"/>
                  <w:tcBorders>
                    <w:top w:val="nil"/>
                    <w:left w:val="nil"/>
                    <w:bottom w:val="single" w:sz="4" w:space="0" w:color="auto"/>
                    <w:right w:val="single" w:sz="4" w:space="0" w:color="auto"/>
                  </w:tcBorders>
                  <w:shd w:val="clear" w:color="000000" w:fill="FFFFFF"/>
                  <w:vAlign w:val="center"/>
                  <w:hideMark/>
                </w:tcPr>
                <w:p w14:paraId="174F039D"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4A5F86"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X</w:t>
                  </w:r>
                </w:p>
              </w:tc>
              <w:tc>
                <w:tcPr>
                  <w:tcW w:w="11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3F6814"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X</w:t>
                  </w:r>
                </w:p>
              </w:tc>
              <w:tc>
                <w:tcPr>
                  <w:tcW w:w="11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889D48"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X</w:t>
                  </w:r>
                </w:p>
              </w:tc>
              <w:tc>
                <w:tcPr>
                  <w:tcW w:w="8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06C114"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X</w:t>
                  </w:r>
                </w:p>
              </w:tc>
              <w:tc>
                <w:tcPr>
                  <w:tcW w:w="165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29E1A7"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X</w:t>
                  </w:r>
                </w:p>
              </w:tc>
            </w:tr>
            <w:tr w:rsidR="00FB11E2" w:rsidRPr="00FB11E2" w14:paraId="25745304" w14:textId="77777777" w:rsidTr="00FB11E2">
              <w:trPr>
                <w:trHeight w:val="315"/>
              </w:trPr>
              <w:tc>
                <w:tcPr>
                  <w:tcW w:w="354" w:type="dxa"/>
                  <w:vMerge/>
                  <w:tcBorders>
                    <w:top w:val="nil"/>
                    <w:left w:val="single" w:sz="4" w:space="0" w:color="auto"/>
                    <w:bottom w:val="single" w:sz="4" w:space="0" w:color="auto"/>
                    <w:right w:val="single" w:sz="4" w:space="0" w:color="auto"/>
                  </w:tcBorders>
                  <w:vAlign w:val="center"/>
                  <w:hideMark/>
                </w:tcPr>
                <w:p w14:paraId="3F86CAEC"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2600" w:type="dxa"/>
                  <w:vMerge/>
                  <w:tcBorders>
                    <w:top w:val="nil"/>
                    <w:left w:val="single" w:sz="4" w:space="0" w:color="auto"/>
                    <w:bottom w:val="single" w:sz="4" w:space="0" w:color="auto"/>
                    <w:right w:val="single" w:sz="4" w:space="0" w:color="auto"/>
                  </w:tcBorders>
                  <w:vAlign w:val="center"/>
                  <w:hideMark/>
                </w:tcPr>
                <w:p w14:paraId="31239AC6"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402" w:type="dxa"/>
                  <w:tcBorders>
                    <w:top w:val="nil"/>
                    <w:left w:val="nil"/>
                    <w:bottom w:val="single" w:sz="4" w:space="0" w:color="auto"/>
                    <w:right w:val="single" w:sz="4" w:space="0" w:color="auto"/>
                  </w:tcBorders>
                  <w:shd w:val="clear" w:color="000000" w:fill="FFFFFF"/>
                  <w:vAlign w:val="center"/>
                  <w:hideMark/>
                </w:tcPr>
                <w:p w14:paraId="3DF56C01"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2026год</w:t>
                  </w:r>
                </w:p>
              </w:tc>
              <w:tc>
                <w:tcPr>
                  <w:tcW w:w="1089" w:type="dxa"/>
                  <w:tcBorders>
                    <w:top w:val="nil"/>
                    <w:left w:val="nil"/>
                    <w:bottom w:val="single" w:sz="4" w:space="0" w:color="auto"/>
                    <w:right w:val="single" w:sz="4" w:space="0" w:color="auto"/>
                  </w:tcBorders>
                  <w:shd w:val="clear" w:color="000000" w:fill="FFFFFF"/>
                  <w:vAlign w:val="center"/>
                  <w:hideMark/>
                </w:tcPr>
                <w:p w14:paraId="0B3D468C"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4354,1</w:t>
                  </w:r>
                </w:p>
              </w:tc>
              <w:tc>
                <w:tcPr>
                  <w:tcW w:w="468" w:type="dxa"/>
                  <w:tcBorders>
                    <w:top w:val="nil"/>
                    <w:left w:val="nil"/>
                    <w:bottom w:val="single" w:sz="4" w:space="0" w:color="auto"/>
                    <w:right w:val="single" w:sz="4" w:space="0" w:color="auto"/>
                  </w:tcBorders>
                  <w:shd w:val="clear" w:color="000000" w:fill="FFFFFF"/>
                  <w:vAlign w:val="center"/>
                  <w:hideMark/>
                </w:tcPr>
                <w:p w14:paraId="48C816B7"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w:t>
                  </w:r>
                  <w:r w:rsidRPr="00FB11E2">
                    <w:rPr>
                      <w:rFonts w:ascii="Times New Roman" w:eastAsia="Times New Roman" w:hAnsi="Times New Roman"/>
                      <w:sz w:val="24"/>
                      <w:szCs w:val="24"/>
                      <w:lang w:eastAsia="ru-RU"/>
                    </w:rPr>
                    <w:lastRenderedPageBreak/>
                    <w:t>0</w:t>
                  </w:r>
                </w:p>
              </w:tc>
              <w:tc>
                <w:tcPr>
                  <w:tcW w:w="760" w:type="dxa"/>
                  <w:tcBorders>
                    <w:top w:val="nil"/>
                    <w:left w:val="nil"/>
                    <w:bottom w:val="single" w:sz="4" w:space="0" w:color="auto"/>
                    <w:right w:val="single" w:sz="4" w:space="0" w:color="auto"/>
                  </w:tcBorders>
                  <w:shd w:val="clear" w:color="000000" w:fill="FFFFFF"/>
                  <w:vAlign w:val="center"/>
                  <w:hideMark/>
                </w:tcPr>
                <w:p w14:paraId="3F1C4A9D"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lastRenderedPageBreak/>
                    <w:t>0,0</w:t>
                  </w:r>
                </w:p>
              </w:tc>
              <w:tc>
                <w:tcPr>
                  <w:tcW w:w="1070" w:type="dxa"/>
                  <w:tcBorders>
                    <w:top w:val="nil"/>
                    <w:left w:val="nil"/>
                    <w:bottom w:val="single" w:sz="4" w:space="0" w:color="auto"/>
                    <w:right w:val="single" w:sz="4" w:space="0" w:color="auto"/>
                  </w:tcBorders>
                  <w:shd w:val="clear" w:color="000000" w:fill="FFFFFF"/>
                  <w:vAlign w:val="center"/>
                  <w:hideMark/>
                </w:tcPr>
                <w:p w14:paraId="3B674499"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4354,1</w:t>
                  </w:r>
                </w:p>
              </w:tc>
              <w:tc>
                <w:tcPr>
                  <w:tcW w:w="806" w:type="dxa"/>
                  <w:tcBorders>
                    <w:top w:val="nil"/>
                    <w:left w:val="nil"/>
                    <w:bottom w:val="single" w:sz="4" w:space="0" w:color="auto"/>
                    <w:right w:val="single" w:sz="4" w:space="0" w:color="auto"/>
                  </w:tcBorders>
                  <w:shd w:val="clear" w:color="000000" w:fill="FFFFFF"/>
                  <w:vAlign w:val="center"/>
                  <w:hideMark/>
                </w:tcPr>
                <w:p w14:paraId="03BF7A14"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2126" w:type="dxa"/>
                  <w:vMerge/>
                  <w:tcBorders>
                    <w:top w:val="nil"/>
                    <w:left w:val="single" w:sz="4" w:space="0" w:color="auto"/>
                    <w:bottom w:val="single" w:sz="4" w:space="0" w:color="auto"/>
                    <w:right w:val="single" w:sz="4" w:space="0" w:color="auto"/>
                  </w:tcBorders>
                  <w:vAlign w:val="center"/>
                  <w:hideMark/>
                </w:tcPr>
                <w:p w14:paraId="63BAF23B"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106" w:type="dxa"/>
                  <w:vMerge/>
                  <w:tcBorders>
                    <w:top w:val="nil"/>
                    <w:left w:val="single" w:sz="4" w:space="0" w:color="auto"/>
                    <w:bottom w:val="single" w:sz="4" w:space="0" w:color="auto"/>
                    <w:right w:val="single" w:sz="4" w:space="0" w:color="auto"/>
                  </w:tcBorders>
                  <w:vAlign w:val="center"/>
                  <w:hideMark/>
                </w:tcPr>
                <w:p w14:paraId="15EBBEA4"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117" w:type="dxa"/>
                  <w:vMerge/>
                  <w:tcBorders>
                    <w:top w:val="nil"/>
                    <w:left w:val="single" w:sz="4" w:space="0" w:color="auto"/>
                    <w:bottom w:val="single" w:sz="4" w:space="0" w:color="auto"/>
                    <w:right w:val="single" w:sz="4" w:space="0" w:color="auto"/>
                  </w:tcBorders>
                  <w:vAlign w:val="center"/>
                  <w:hideMark/>
                </w:tcPr>
                <w:p w14:paraId="0FFD6110"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858" w:type="dxa"/>
                  <w:vMerge/>
                  <w:tcBorders>
                    <w:top w:val="nil"/>
                    <w:left w:val="single" w:sz="4" w:space="0" w:color="auto"/>
                    <w:bottom w:val="single" w:sz="4" w:space="0" w:color="auto"/>
                    <w:right w:val="single" w:sz="4" w:space="0" w:color="auto"/>
                  </w:tcBorders>
                  <w:vAlign w:val="center"/>
                  <w:hideMark/>
                </w:tcPr>
                <w:p w14:paraId="0681613B"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657" w:type="dxa"/>
                  <w:vMerge/>
                  <w:tcBorders>
                    <w:top w:val="nil"/>
                    <w:left w:val="single" w:sz="4" w:space="0" w:color="auto"/>
                    <w:bottom w:val="single" w:sz="4" w:space="0" w:color="auto"/>
                    <w:right w:val="single" w:sz="4" w:space="0" w:color="auto"/>
                  </w:tcBorders>
                  <w:vAlign w:val="center"/>
                  <w:hideMark/>
                </w:tcPr>
                <w:p w14:paraId="2C7BD3AD" w14:textId="77777777" w:rsidR="00FB11E2" w:rsidRPr="00FB11E2" w:rsidRDefault="00FB11E2" w:rsidP="00FB11E2">
                  <w:pPr>
                    <w:spacing w:after="0" w:line="240" w:lineRule="auto"/>
                    <w:rPr>
                      <w:rFonts w:ascii="Times New Roman" w:eastAsia="Times New Roman" w:hAnsi="Times New Roman"/>
                      <w:sz w:val="24"/>
                      <w:szCs w:val="24"/>
                      <w:lang w:eastAsia="ru-RU"/>
                    </w:rPr>
                  </w:pPr>
                </w:p>
              </w:tc>
            </w:tr>
            <w:tr w:rsidR="00FB11E2" w:rsidRPr="00FB11E2" w14:paraId="4D4495B8" w14:textId="77777777" w:rsidTr="00FB11E2">
              <w:trPr>
                <w:trHeight w:val="315"/>
              </w:trPr>
              <w:tc>
                <w:tcPr>
                  <w:tcW w:w="354" w:type="dxa"/>
                  <w:vMerge/>
                  <w:tcBorders>
                    <w:top w:val="nil"/>
                    <w:left w:val="single" w:sz="4" w:space="0" w:color="auto"/>
                    <w:bottom w:val="single" w:sz="4" w:space="0" w:color="auto"/>
                    <w:right w:val="single" w:sz="4" w:space="0" w:color="auto"/>
                  </w:tcBorders>
                  <w:vAlign w:val="center"/>
                  <w:hideMark/>
                </w:tcPr>
                <w:p w14:paraId="7AA178A5"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2600" w:type="dxa"/>
                  <w:vMerge/>
                  <w:tcBorders>
                    <w:top w:val="nil"/>
                    <w:left w:val="single" w:sz="4" w:space="0" w:color="auto"/>
                    <w:bottom w:val="single" w:sz="4" w:space="0" w:color="auto"/>
                    <w:right w:val="single" w:sz="4" w:space="0" w:color="auto"/>
                  </w:tcBorders>
                  <w:vAlign w:val="center"/>
                  <w:hideMark/>
                </w:tcPr>
                <w:p w14:paraId="1F9E5AFD"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402" w:type="dxa"/>
                  <w:tcBorders>
                    <w:top w:val="nil"/>
                    <w:left w:val="nil"/>
                    <w:bottom w:val="single" w:sz="4" w:space="0" w:color="auto"/>
                    <w:right w:val="single" w:sz="4" w:space="0" w:color="auto"/>
                  </w:tcBorders>
                  <w:shd w:val="clear" w:color="000000" w:fill="FFFFFF"/>
                  <w:vAlign w:val="center"/>
                  <w:hideMark/>
                </w:tcPr>
                <w:p w14:paraId="191557EE"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2027год</w:t>
                  </w:r>
                </w:p>
              </w:tc>
              <w:tc>
                <w:tcPr>
                  <w:tcW w:w="1089" w:type="dxa"/>
                  <w:tcBorders>
                    <w:top w:val="nil"/>
                    <w:left w:val="nil"/>
                    <w:bottom w:val="single" w:sz="4" w:space="0" w:color="auto"/>
                    <w:right w:val="single" w:sz="4" w:space="0" w:color="auto"/>
                  </w:tcBorders>
                  <w:shd w:val="clear" w:color="000000" w:fill="FFFFFF"/>
                  <w:vAlign w:val="center"/>
                  <w:hideMark/>
                </w:tcPr>
                <w:p w14:paraId="62DB0BE4"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4354,1</w:t>
                  </w:r>
                </w:p>
              </w:tc>
              <w:tc>
                <w:tcPr>
                  <w:tcW w:w="468" w:type="dxa"/>
                  <w:tcBorders>
                    <w:top w:val="nil"/>
                    <w:left w:val="nil"/>
                    <w:bottom w:val="single" w:sz="4" w:space="0" w:color="auto"/>
                    <w:right w:val="single" w:sz="4" w:space="0" w:color="auto"/>
                  </w:tcBorders>
                  <w:shd w:val="clear" w:color="000000" w:fill="FFFFFF"/>
                  <w:vAlign w:val="center"/>
                  <w:hideMark/>
                </w:tcPr>
                <w:p w14:paraId="08642025"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760" w:type="dxa"/>
                  <w:tcBorders>
                    <w:top w:val="nil"/>
                    <w:left w:val="nil"/>
                    <w:bottom w:val="single" w:sz="4" w:space="0" w:color="auto"/>
                    <w:right w:val="single" w:sz="4" w:space="0" w:color="auto"/>
                  </w:tcBorders>
                  <w:shd w:val="clear" w:color="000000" w:fill="FFFFFF"/>
                  <w:vAlign w:val="center"/>
                  <w:hideMark/>
                </w:tcPr>
                <w:p w14:paraId="0431D7A7"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1070" w:type="dxa"/>
                  <w:tcBorders>
                    <w:top w:val="nil"/>
                    <w:left w:val="nil"/>
                    <w:bottom w:val="single" w:sz="4" w:space="0" w:color="auto"/>
                    <w:right w:val="single" w:sz="4" w:space="0" w:color="auto"/>
                  </w:tcBorders>
                  <w:shd w:val="clear" w:color="000000" w:fill="FFFFFF"/>
                  <w:vAlign w:val="center"/>
                  <w:hideMark/>
                </w:tcPr>
                <w:p w14:paraId="072ADB97"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4354,1</w:t>
                  </w:r>
                </w:p>
              </w:tc>
              <w:tc>
                <w:tcPr>
                  <w:tcW w:w="806" w:type="dxa"/>
                  <w:tcBorders>
                    <w:top w:val="nil"/>
                    <w:left w:val="nil"/>
                    <w:bottom w:val="single" w:sz="4" w:space="0" w:color="auto"/>
                    <w:right w:val="single" w:sz="4" w:space="0" w:color="auto"/>
                  </w:tcBorders>
                  <w:shd w:val="clear" w:color="000000" w:fill="FFFFFF"/>
                  <w:vAlign w:val="center"/>
                  <w:hideMark/>
                </w:tcPr>
                <w:p w14:paraId="1236F2FF"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2126" w:type="dxa"/>
                  <w:vMerge/>
                  <w:tcBorders>
                    <w:top w:val="nil"/>
                    <w:left w:val="single" w:sz="4" w:space="0" w:color="auto"/>
                    <w:bottom w:val="single" w:sz="4" w:space="0" w:color="auto"/>
                    <w:right w:val="single" w:sz="4" w:space="0" w:color="auto"/>
                  </w:tcBorders>
                  <w:vAlign w:val="center"/>
                  <w:hideMark/>
                </w:tcPr>
                <w:p w14:paraId="6114CA85"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106" w:type="dxa"/>
                  <w:vMerge/>
                  <w:tcBorders>
                    <w:top w:val="nil"/>
                    <w:left w:val="single" w:sz="4" w:space="0" w:color="auto"/>
                    <w:bottom w:val="single" w:sz="4" w:space="0" w:color="auto"/>
                    <w:right w:val="single" w:sz="4" w:space="0" w:color="auto"/>
                  </w:tcBorders>
                  <w:vAlign w:val="center"/>
                  <w:hideMark/>
                </w:tcPr>
                <w:p w14:paraId="75AA3EC2"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117" w:type="dxa"/>
                  <w:vMerge/>
                  <w:tcBorders>
                    <w:top w:val="nil"/>
                    <w:left w:val="single" w:sz="4" w:space="0" w:color="auto"/>
                    <w:bottom w:val="single" w:sz="4" w:space="0" w:color="auto"/>
                    <w:right w:val="single" w:sz="4" w:space="0" w:color="auto"/>
                  </w:tcBorders>
                  <w:vAlign w:val="center"/>
                  <w:hideMark/>
                </w:tcPr>
                <w:p w14:paraId="1F368EA4"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858" w:type="dxa"/>
                  <w:vMerge/>
                  <w:tcBorders>
                    <w:top w:val="nil"/>
                    <w:left w:val="single" w:sz="4" w:space="0" w:color="auto"/>
                    <w:bottom w:val="single" w:sz="4" w:space="0" w:color="auto"/>
                    <w:right w:val="single" w:sz="4" w:space="0" w:color="auto"/>
                  </w:tcBorders>
                  <w:vAlign w:val="center"/>
                  <w:hideMark/>
                </w:tcPr>
                <w:p w14:paraId="0B0AEE4A"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657" w:type="dxa"/>
                  <w:vMerge/>
                  <w:tcBorders>
                    <w:top w:val="nil"/>
                    <w:left w:val="single" w:sz="4" w:space="0" w:color="auto"/>
                    <w:bottom w:val="single" w:sz="4" w:space="0" w:color="auto"/>
                    <w:right w:val="single" w:sz="4" w:space="0" w:color="auto"/>
                  </w:tcBorders>
                  <w:vAlign w:val="center"/>
                  <w:hideMark/>
                </w:tcPr>
                <w:p w14:paraId="3D645603" w14:textId="77777777" w:rsidR="00FB11E2" w:rsidRPr="00FB11E2" w:rsidRDefault="00FB11E2" w:rsidP="00FB11E2">
                  <w:pPr>
                    <w:spacing w:after="0" w:line="240" w:lineRule="auto"/>
                    <w:rPr>
                      <w:rFonts w:ascii="Times New Roman" w:eastAsia="Times New Roman" w:hAnsi="Times New Roman"/>
                      <w:sz w:val="24"/>
                      <w:szCs w:val="24"/>
                      <w:lang w:eastAsia="ru-RU"/>
                    </w:rPr>
                  </w:pPr>
                </w:p>
              </w:tc>
            </w:tr>
            <w:tr w:rsidR="00FB11E2" w:rsidRPr="00FB11E2" w14:paraId="7064E7FE" w14:textId="77777777" w:rsidTr="00FB11E2">
              <w:trPr>
                <w:trHeight w:val="765"/>
              </w:trPr>
              <w:tc>
                <w:tcPr>
                  <w:tcW w:w="15413"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5B308B82" w14:textId="77777777" w:rsidR="00FB11E2" w:rsidRPr="00FB11E2" w:rsidRDefault="00FB11E2" w:rsidP="00FB11E2">
                  <w:pPr>
                    <w:spacing w:after="0" w:line="240" w:lineRule="auto"/>
                    <w:jc w:val="both"/>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Задача муниципальной программы - повышение качества и расширение спектра муниципальных услуг в сфере физической культуры и спорта; повышение эффективности и результативности бюджетных расходов на оказание муниципальных услуг в сфере физической культуры и спорта</w:t>
                  </w:r>
                </w:p>
              </w:tc>
            </w:tr>
            <w:tr w:rsidR="00FB11E2" w:rsidRPr="00FB11E2" w14:paraId="5120FDDE" w14:textId="77777777" w:rsidTr="00FB11E2">
              <w:trPr>
                <w:trHeight w:val="315"/>
              </w:trPr>
              <w:tc>
                <w:tcPr>
                  <w:tcW w:w="35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24FF72" w14:textId="77777777" w:rsidR="00FB11E2" w:rsidRPr="00FB11E2" w:rsidRDefault="00FB11E2" w:rsidP="00FB11E2">
                  <w:pPr>
                    <w:spacing w:after="0" w:line="240" w:lineRule="auto"/>
                    <w:jc w:val="both"/>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w:t>
                  </w:r>
                </w:p>
              </w:tc>
              <w:tc>
                <w:tcPr>
                  <w:tcW w:w="15059" w:type="dxa"/>
                  <w:gridSpan w:val="12"/>
                  <w:tcBorders>
                    <w:top w:val="single" w:sz="4" w:space="0" w:color="auto"/>
                    <w:left w:val="nil"/>
                    <w:bottom w:val="single" w:sz="4" w:space="0" w:color="auto"/>
                    <w:right w:val="single" w:sz="4" w:space="0" w:color="auto"/>
                  </w:tcBorders>
                  <w:shd w:val="clear" w:color="000000" w:fill="FFFFFF"/>
                  <w:vAlign w:val="center"/>
                  <w:hideMark/>
                </w:tcPr>
                <w:p w14:paraId="2868A224"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Комплекс процессных мероприятий — реализация программ в области физической культуры и спорта</w:t>
                  </w:r>
                </w:p>
              </w:tc>
            </w:tr>
            <w:tr w:rsidR="00FB11E2" w:rsidRPr="00FB11E2" w14:paraId="2E5E36FE" w14:textId="77777777" w:rsidTr="00FB11E2">
              <w:trPr>
                <w:trHeight w:val="645"/>
              </w:trPr>
              <w:tc>
                <w:tcPr>
                  <w:tcW w:w="354" w:type="dxa"/>
                  <w:vMerge/>
                  <w:tcBorders>
                    <w:top w:val="nil"/>
                    <w:left w:val="single" w:sz="4" w:space="0" w:color="auto"/>
                    <w:bottom w:val="single" w:sz="4" w:space="0" w:color="auto"/>
                    <w:right w:val="single" w:sz="4" w:space="0" w:color="auto"/>
                  </w:tcBorders>
                  <w:vAlign w:val="center"/>
                  <w:hideMark/>
                </w:tcPr>
                <w:p w14:paraId="79B80FBA"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5059" w:type="dxa"/>
                  <w:gridSpan w:val="12"/>
                  <w:tcBorders>
                    <w:top w:val="single" w:sz="4" w:space="0" w:color="auto"/>
                    <w:left w:val="nil"/>
                    <w:bottom w:val="single" w:sz="4" w:space="0" w:color="auto"/>
                    <w:right w:val="single" w:sz="4" w:space="0" w:color="auto"/>
                  </w:tcBorders>
                  <w:shd w:val="clear" w:color="000000" w:fill="FFFFFF"/>
                  <w:vAlign w:val="center"/>
                  <w:hideMark/>
                </w:tcPr>
                <w:p w14:paraId="254049DC"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Ответственный за реализацию комплекса процессных мероприятий - отдел по физической культуре и спорту администрации муниципального образования Кавказский район</w:t>
                  </w:r>
                </w:p>
              </w:tc>
            </w:tr>
            <w:tr w:rsidR="00FB11E2" w:rsidRPr="00FB11E2" w14:paraId="2106B61B" w14:textId="77777777" w:rsidTr="00FB11E2">
              <w:trPr>
                <w:trHeight w:val="1680"/>
              </w:trPr>
              <w:tc>
                <w:tcPr>
                  <w:tcW w:w="35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707F58" w14:textId="77777777" w:rsidR="00FB11E2" w:rsidRPr="00FB11E2" w:rsidRDefault="00FB11E2" w:rsidP="00FB11E2">
                  <w:pPr>
                    <w:spacing w:after="0" w:line="240" w:lineRule="auto"/>
                    <w:jc w:val="both"/>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2.1</w:t>
                  </w:r>
                </w:p>
              </w:tc>
              <w:tc>
                <w:tcPr>
                  <w:tcW w:w="26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D24156"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Расходы на обеспечение деятельности (оказание услуг) муниципальных учреждений спортивной направленности</w:t>
                  </w:r>
                </w:p>
              </w:tc>
              <w:tc>
                <w:tcPr>
                  <w:tcW w:w="1402" w:type="dxa"/>
                  <w:tcBorders>
                    <w:top w:val="nil"/>
                    <w:left w:val="nil"/>
                    <w:bottom w:val="single" w:sz="4" w:space="0" w:color="auto"/>
                    <w:right w:val="single" w:sz="4" w:space="0" w:color="auto"/>
                  </w:tcBorders>
                  <w:shd w:val="clear" w:color="000000" w:fill="FFFFFF"/>
                  <w:vAlign w:val="center"/>
                  <w:hideMark/>
                </w:tcPr>
                <w:p w14:paraId="22216F83"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2025 год</w:t>
                  </w:r>
                </w:p>
              </w:tc>
              <w:tc>
                <w:tcPr>
                  <w:tcW w:w="1089" w:type="dxa"/>
                  <w:tcBorders>
                    <w:top w:val="nil"/>
                    <w:left w:val="nil"/>
                    <w:bottom w:val="single" w:sz="4" w:space="0" w:color="auto"/>
                    <w:right w:val="single" w:sz="4" w:space="0" w:color="auto"/>
                  </w:tcBorders>
                  <w:shd w:val="clear" w:color="000000" w:fill="FFFFFF"/>
                  <w:vAlign w:val="center"/>
                  <w:hideMark/>
                </w:tcPr>
                <w:p w14:paraId="77BFC44F"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227804,4</w:t>
                  </w:r>
                </w:p>
              </w:tc>
              <w:tc>
                <w:tcPr>
                  <w:tcW w:w="468" w:type="dxa"/>
                  <w:tcBorders>
                    <w:top w:val="nil"/>
                    <w:left w:val="nil"/>
                    <w:bottom w:val="single" w:sz="4" w:space="0" w:color="auto"/>
                    <w:right w:val="single" w:sz="4" w:space="0" w:color="auto"/>
                  </w:tcBorders>
                  <w:shd w:val="clear" w:color="000000" w:fill="FFFFFF"/>
                  <w:vAlign w:val="center"/>
                  <w:hideMark/>
                </w:tcPr>
                <w:p w14:paraId="12DB1518"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760" w:type="dxa"/>
                  <w:tcBorders>
                    <w:top w:val="nil"/>
                    <w:left w:val="nil"/>
                    <w:bottom w:val="single" w:sz="4" w:space="0" w:color="auto"/>
                    <w:right w:val="single" w:sz="4" w:space="0" w:color="auto"/>
                  </w:tcBorders>
                  <w:shd w:val="clear" w:color="000000" w:fill="FFFFFF"/>
                  <w:vAlign w:val="center"/>
                  <w:hideMark/>
                </w:tcPr>
                <w:p w14:paraId="79C50013"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1070" w:type="dxa"/>
                  <w:tcBorders>
                    <w:top w:val="nil"/>
                    <w:left w:val="nil"/>
                    <w:bottom w:val="single" w:sz="4" w:space="0" w:color="auto"/>
                    <w:right w:val="single" w:sz="4" w:space="0" w:color="auto"/>
                  </w:tcBorders>
                  <w:shd w:val="clear" w:color="000000" w:fill="FFFF00"/>
                  <w:vAlign w:val="center"/>
                  <w:hideMark/>
                </w:tcPr>
                <w:p w14:paraId="15A0C840"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224773,4</w:t>
                  </w:r>
                </w:p>
              </w:tc>
              <w:tc>
                <w:tcPr>
                  <w:tcW w:w="806" w:type="dxa"/>
                  <w:tcBorders>
                    <w:top w:val="nil"/>
                    <w:left w:val="nil"/>
                    <w:bottom w:val="single" w:sz="4" w:space="0" w:color="auto"/>
                    <w:right w:val="single" w:sz="4" w:space="0" w:color="auto"/>
                  </w:tcBorders>
                  <w:shd w:val="clear" w:color="000000" w:fill="FFFFFF"/>
                  <w:vAlign w:val="center"/>
                  <w:hideMark/>
                </w:tcPr>
                <w:p w14:paraId="542EEFBA"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7900,0</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AFA06B"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Выполнены функции учреждений, подведомственных отделу по физической культуре и спорту администрации МО Кавказский район</w:t>
                  </w:r>
                </w:p>
              </w:tc>
              <w:tc>
                <w:tcPr>
                  <w:tcW w:w="1106" w:type="dxa"/>
                  <w:tcBorders>
                    <w:top w:val="nil"/>
                    <w:left w:val="nil"/>
                    <w:bottom w:val="single" w:sz="4" w:space="0" w:color="auto"/>
                    <w:right w:val="single" w:sz="4" w:space="0" w:color="auto"/>
                  </w:tcBorders>
                  <w:shd w:val="clear" w:color="000000" w:fill="FFFFFF"/>
                  <w:vAlign w:val="center"/>
                  <w:hideMark/>
                </w:tcPr>
                <w:p w14:paraId="17A9E74A"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 xml:space="preserve"> -</w:t>
                  </w:r>
                </w:p>
              </w:tc>
              <w:tc>
                <w:tcPr>
                  <w:tcW w:w="1117" w:type="dxa"/>
                  <w:tcBorders>
                    <w:top w:val="nil"/>
                    <w:left w:val="nil"/>
                    <w:bottom w:val="single" w:sz="4" w:space="0" w:color="auto"/>
                    <w:right w:val="single" w:sz="4" w:space="0" w:color="auto"/>
                  </w:tcBorders>
                  <w:shd w:val="clear" w:color="000000" w:fill="FFFFFF"/>
                  <w:vAlign w:val="center"/>
                  <w:hideMark/>
                </w:tcPr>
                <w:p w14:paraId="6C1AC11F"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 xml:space="preserve"> -</w:t>
                  </w:r>
                </w:p>
              </w:tc>
              <w:tc>
                <w:tcPr>
                  <w:tcW w:w="8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6FA7CA"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Отдел по физической культуре и спорту администрации МО Кавказский район, учреждения подведомственные отделу по физической культ</w:t>
                  </w:r>
                  <w:r w:rsidRPr="00FB11E2">
                    <w:rPr>
                      <w:rFonts w:ascii="Times New Roman" w:eastAsia="Times New Roman" w:hAnsi="Times New Roman"/>
                      <w:sz w:val="24"/>
                      <w:szCs w:val="24"/>
                      <w:lang w:eastAsia="ru-RU"/>
                    </w:rPr>
                    <w:lastRenderedPageBreak/>
                    <w:t>уре и спорту</w:t>
                  </w:r>
                </w:p>
              </w:tc>
              <w:tc>
                <w:tcPr>
                  <w:tcW w:w="165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84CF05"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lastRenderedPageBreak/>
                    <w:t>п.1.1.1-п.1.1.3</w:t>
                  </w:r>
                </w:p>
              </w:tc>
            </w:tr>
            <w:tr w:rsidR="00FB11E2" w:rsidRPr="00FB11E2" w14:paraId="3B247776" w14:textId="77777777" w:rsidTr="00FB11E2">
              <w:trPr>
                <w:trHeight w:val="1455"/>
              </w:trPr>
              <w:tc>
                <w:tcPr>
                  <w:tcW w:w="354" w:type="dxa"/>
                  <w:vMerge/>
                  <w:tcBorders>
                    <w:top w:val="nil"/>
                    <w:left w:val="single" w:sz="4" w:space="0" w:color="auto"/>
                    <w:bottom w:val="single" w:sz="4" w:space="0" w:color="auto"/>
                    <w:right w:val="single" w:sz="4" w:space="0" w:color="auto"/>
                  </w:tcBorders>
                  <w:vAlign w:val="center"/>
                  <w:hideMark/>
                </w:tcPr>
                <w:p w14:paraId="1984E1A2"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2600" w:type="dxa"/>
                  <w:vMerge/>
                  <w:tcBorders>
                    <w:top w:val="nil"/>
                    <w:left w:val="single" w:sz="4" w:space="0" w:color="auto"/>
                    <w:bottom w:val="single" w:sz="4" w:space="0" w:color="auto"/>
                    <w:right w:val="single" w:sz="4" w:space="0" w:color="auto"/>
                  </w:tcBorders>
                  <w:vAlign w:val="center"/>
                  <w:hideMark/>
                </w:tcPr>
                <w:p w14:paraId="19D0C3B1"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402" w:type="dxa"/>
                  <w:tcBorders>
                    <w:top w:val="nil"/>
                    <w:left w:val="nil"/>
                    <w:bottom w:val="single" w:sz="4" w:space="0" w:color="auto"/>
                    <w:right w:val="single" w:sz="4" w:space="0" w:color="auto"/>
                  </w:tcBorders>
                  <w:shd w:val="clear" w:color="000000" w:fill="FFFFFF"/>
                  <w:vAlign w:val="center"/>
                  <w:hideMark/>
                </w:tcPr>
                <w:p w14:paraId="78F02DD8"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2026 год</w:t>
                  </w:r>
                </w:p>
              </w:tc>
              <w:tc>
                <w:tcPr>
                  <w:tcW w:w="1089" w:type="dxa"/>
                  <w:tcBorders>
                    <w:top w:val="nil"/>
                    <w:left w:val="nil"/>
                    <w:bottom w:val="single" w:sz="4" w:space="0" w:color="auto"/>
                    <w:right w:val="single" w:sz="4" w:space="0" w:color="auto"/>
                  </w:tcBorders>
                  <w:shd w:val="clear" w:color="000000" w:fill="FFFFFF"/>
                  <w:vAlign w:val="center"/>
                  <w:hideMark/>
                </w:tcPr>
                <w:p w14:paraId="311BC1CA"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216819,5</w:t>
                  </w:r>
                </w:p>
              </w:tc>
              <w:tc>
                <w:tcPr>
                  <w:tcW w:w="468" w:type="dxa"/>
                  <w:tcBorders>
                    <w:top w:val="nil"/>
                    <w:left w:val="nil"/>
                    <w:bottom w:val="single" w:sz="4" w:space="0" w:color="auto"/>
                    <w:right w:val="single" w:sz="4" w:space="0" w:color="auto"/>
                  </w:tcBorders>
                  <w:shd w:val="clear" w:color="000000" w:fill="FFFFFF"/>
                  <w:vAlign w:val="center"/>
                  <w:hideMark/>
                </w:tcPr>
                <w:p w14:paraId="10E621DA"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760" w:type="dxa"/>
                  <w:tcBorders>
                    <w:top w:val="nil"/>
                    <w:left w:val="nil"/>
                    <w:bottom w:val="single" w:sz="4" w:space="0" w:color="auto"/>
                    <w:right w:val="single" w:sz="4" w:space="0" w:color="auto"/>
                  </w:tcBorders>
                  <w:shd w:val="clear" w:color="000000" w:fill="FFFFFF"/>
                  <w:vAlign w:val="center"/>
                  <w:hideMark/>
                </w:tcPr>
                <w:p w14:paraId="67AD55E6"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1070" w:type="dxa"/>
                  <w:tcBorders>
                    <w:top w:val="nil"/>
                    <w:left w:val="nil"/>
                    <w:bottom w:val="single" w:sz="4" w:space="0" w:color="auto"/>
                    <w:right w:val="single" w:sz="4" w:space="0" w:color="auto"/>
                  </w:tcBorders>
                  <w:shd w:val="clear" w:color="000000" w:fill="FFFFFF"/>
                  <w:vAlign w:val="center"/>
                  <w:hideMark/>
                </w:tcPr>
                <w:p w14:paraId="7FC5511C"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208919,5</w:t>
                  </w:r>
                </w:p>
              </w:tc>
              <w:tc>
                <w:tcPr>
                  <w:tcW w:w="806" w:type="dxa"/>
                  <w:tcBorders>
                    <w:top w:val="nil"/>
                    <w:left w:val="nil"/>
                    <w:bottom w:val="single" w:sz="4" w:space="0" w:color="auto"/>
                    <w:right w:val="single" w:sz="4" w:space="0" w:color="auto"/>
                  </w:tcBorders>
                  <w:shd w:val="clear" w:color="000000" w:fill="FFFFFF"/>
                  <w:vAlign w:val="center"/>
                  <w:hideMark/>
                </w:tcPr>
                <w:p w14:paraId="4FC5A957"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7900,0</w:t>
                  </w:r>
                </w:p>
              </w:tc>
              <w:tc>
                <w:tcPr>
                  <w:tcW w:w="2126" w:type="dxa"/>
                  <w:vMerge/>
                  <w:tcBorders>
                    <w:top w:val="nil"/>
                    <w:left w:val="single" w:sz="4" w:space="0" w:color="auto"/>
                    <w:bottom w:val="single" w:sz="4" w:space="0" w:color="auto"/>
                    <w:right w:val="single" w:sz="4" w:space="0" w:color="auto"/>
                  </w:tcBorders>
                  <w:vAlign w:val="center"/>
                  <w:hideMark/>
                </w:tcPr>
                <w:p w14:paraId="6CFE4658"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106" w:type="dxa"/>
                  <w:tcBorders>
                    <w:top w:val="nil"/>
                    <w:left w:val="nil"/>
                    <w:bottom w:val="single" w:sz="4" w:space="0" w:color="auto"/>
                    <w:right w:val="single" w:sz="4" w:space="0" w:color="auto"/>
                  </w:tcBorders>
                  <w:shd w:val="clear" w:color="000000" w:fill="FFFFFF"/>
                  <w:vAlign w:val="center"/>
                  <w:hideMark/>
                </w:tcPr>
                <w:p w14:paraId="71DD92B4"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 xml:space="preserve"> -</w:t>
                  </w:r>
                </w:p>
              </w:tc>
              <w:tc>
                <w:tcPr>
                  <w:tcW w:w="1117" w:type="dxa"/>
                  <w:tcBorders>
                    <w:top w:val="nil"/>
                    <w:left w:val="nil"/>
                    <w:bottom w:val="single" w:sz="4" w:space="0" w:color="auto"/>
                    <w:right w:val="single" w:sz="4" w:space="0" w:color="auto"/>
                  </w:tcBorders>
                  <w:shd w:val="clear" w:color="000000" w:fill="FFFFFF"/>
                  <w:vAlign w:val="center"/>
                  <w:hideMark/>
                </w:tcPr>
                <w:p w14:paraId="5C520397"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 xml:space="preserve"> -</w:t>
                  </w:r>
                </w:p>
              </w:tc>
              <w:tc>
                <w:tcPr>
                  <w:tcW w:w="858" w:type="dxa"/>
                  <w:vMerge/>
                  <w:tcBorders>
                    <w:top w:val="nil"/>
                    <w:left w:val="single" w:sz="4" w:space="0" w:color="auto"/>
                    <w:bottom w:val="single" w:sz="4" w:space="0" w:color="auto"/>
                    <w:right w:val="single" w:sz="4" w:space="0" w:color="auto"/>
                  </w:tcBorders>
                  <w:vAlign w:val="center"/>
                  <w:hideMark/>
                </w:tcPr>
                <w:p w14:paraId="5160AFF7"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657" w:type="dxa"/>
                  <w:vMerge/>
                  <w:tcBorders>
                    <w:top w:val="nil"/>
                    <w:left w:val="single" w:sz="4" w:space="0" w:color="auto"/>
                    <w:bottom w:val="single" w:sz="4" w:space="0" w:color="auto"/>
                    <w:right w:val="single" w:sz="4" w:space="0" w:color="auto"/>
                  </w:tcBorders>
                  <w:vAlign w:val="center"/>
                  <w:hideMark/>
                </w:tcPr>
                <w:p w14:paraId="054B7718" w14:textId="77777777" w:rsidR="00FB11E2" w:rsidRPr="00FB11E2" w:rsidRDefault="00FB11E2" w:rsidP="00FB11E2">
                  <w:pPr>
                    <w:spacing w:after="0" w:line="240" w:lineRule="auto"/>
                    <w:rPr>
                      <w:rFonts w:ascii="Times New Roman" w:eastAsia="Times New Roman" w:hAnsi="Times New Roman"/>
                      <w:sz w:val="24"/>
                      <w:szCs w:val="24"/>
                      <w:lang w:eastAsia="ru-RU"/>
                    </w:rPr>
                  </w:pPr>
                </w:p>
              </w:tc>
            </w:tr>
            <w:tr w:rsidR="00FB11E2" w:rsidRPr="00FB11E2" w14:paraId="5ABCE607" w14:textId="77777777" w:rsidTr="00FB11E2">
              <w:trPr>
                <w:trHeight w:val="1695"/>
              </w:trPr>
              <w:tc>
                <w:tcPr>
                  <w:tcW w:w="354" w:type="dxa"/>
                  <w:vMerge/>
                  <w:tcBorders>
                    <w:top w:val="nil"/>
                    <w:left w:val="single" w:sz="4" w:space="0" w:color="auto"/>
                    <w:bottom w:val="single" w:sz="4" w:space="0" w:color="auto"/>
                    <w:right w:val="single" w:sz="4" w:space="0" w:color="auto"/>
                  </w:tcBorders>
                  <w:vAlign w:val="center"/>
                  <w:hideMark/>
                </w:tcPr>
                <w:p w14:paraId="0107B600"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2600" w:type="dxa"/>
                  <w:vMerge/>
                  <w:tcBorders>
                    <w:top w:val="nil"/>
                    <w:left w:val="single" w:sz="4" w:space="0" w:color="auto"/>
                    <w:bottom w:val="single" w:sz="4" w:space="0" w:color="auto"/>
                    <w:right w:val="single" w:sz="4" w:space="0" w:color="auto"/>
                  </w:tcBorders>
                  <w:vAlign w:val="center"/>
                  <w:hideMark/>
                </w:tcPr>
                <w:p w14:paraId="1FDDC018"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402" w:type="dxa"/>
                  <w:tcBorders>
                    <w:top w:val="nil"/>
                    <w:left w:val="nil"/>
                    <w:bottom w:val="single" w:sz="4" w:space="0" w:color="auto"/>
                    <w:right w:val="single" w:sz="4" w:space="0" w:color="auto"/>
                  </w:tcBorders>
                  <w:shd w:val="clear" w:color="000000" w:fill="FFFFFF"/>
                  <w:vAlign w:val="center"/>
                  <w:hideMark/>
                </w:tcPr>
                <w:p w14:paraId="191F2500"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2027 год</w:t>
                  </w:r>
                </w:p>
              </w:tc>
              <w:tc>
                <w:tcPr>
                  <w:tcW w:w="1089" w:type="dxa"/>
                  <w:tcBorders>
                    <w:top w:val="nil"/>
                    <w:left w:val="nil"/>
                    <w:bottom w:val="single" w:sz="4" w:space="0" w:color="auto"/>
                    <w:right w:val="single" w:sz="4" w:space="0" w:color="auto"/>
                  </w:tcBorders>
                  <w:shd w:val="clear" w:color="000000" w:fill="FFFFFF"/>
                  <w:vAlign w:val="center"/>
                  <w:hideMark/>
                </w:tcPr>
                <w:p w14:paraId="5ADB2C87"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216819,5</w:t>
                  </w:r>
                </w:p>
              </w:tc>
              <w:tc>
                <w:tcPr>
                  <w:tcW w:w="468" w:type="dxa"/>
                  <w:tcBorders>
                    <w:top w:val="nil"/>
                    <w:left w:val="nil"/>
                    <w:bottom w:val="single" w:sz="4" w:space="0" w:color="auto"/>
                    <w:right w:val="single" w:sz="4" w:space="0" w:color="auto"/>
                  </w:tcBorders>
                  <w:shd w:val="clear" w:color="000000" w:fill="FFFFFF"/>
                  <w:vAlign w:val="center"/>
                  <w:hideMark/>
                </w:tcPr>
                <w:p w14:paraId="25483017"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760" w:type="dxa"/>
                  <w:tcBorders>
                    <w:top w:val="nil"/>
                    <w:left w:val="nil"/>
                    <w:bottom w:val="single" w:sz="4" w:space="0" w:color="auto"/>
                    <w:right w:val="single" w:sz="4" w:space="0" w:color="auto"/>
                  </w:tcBorders>
                  <w:shd w:val="clear" w:color="000000" w:fill="FFFFFF"/>
                  <w:vAlign w:val="center"/>
                  <w:hideMark/>
                </w:tcPr>
                <w:p w14:paraId="5D69B9DF"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1070" w:type="dxa"/>
                  <w:tcBorders>
                    <w:top w:val="nil"/>
                    <w:left w:val="nil"/>
                    <w:bottom w:val="single" w:sz="4" w:space="0" w:color="auto"/>
                    <w:right w:val="single" w:sz="4" w:space="0" w:color="auto"/>
                  </w:tcBorders>
                  <w:shd w:val="clear" w:color="000000" w:fill="FFFFFF"/>
                  <w:vAlign w:val="center"/>
                  <w:hideMark/>
                </w:tcPr>
                <w:p w14:paraId="3C0C7FD8"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208919,5</w:t>
                  </w:r>
                </w:p>
              </w:tc>
              <w:tc>
                <w:tcPr>
                  <w:tcW w:w="806" w:type="dxa"/>
                  <w:tcBorders>
                    <w:top w:val="nil"/>
                    <w:left w:val="nil"/>
                    <w:bottom w:val="single" w:sz="4" w:space="0" w:color="auto"/>
                    <w:right w:val="single" w:sz="4" w:space="0" w:color="auto"/>
                  </w:tcBorders>
                  <w:shd w:val="clear" w:color="000000" w:fill="FFFFFF"/>
                  <w:vAlign w:val="center"/>
                  <w:hideMark/>
                </w:tcPr>
                <w:p w14:paraId="46916785"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7900,0</w:t>
                  </w:r>
                </w:p>
              </w:tc>
              <w:tc>
                <w:tcPr>
                  <w:tcW w:w="2126" w:type="dxa"/>
                  <w:vMerge/>
                  <w:tcBorders>
                    <w:top w:val="nil"/>
                    <w:left w:val="single" w:sz="4" w:space="0" w:color="auto"/>
                    <w:bottom w:val="single" w:sz="4" w:space="0" w:color="auto"/>
                    <w:right w:val="single" w:sz="4" w:space="0" w:color="auto"/>
                  </w:tcBorders>
                  <w:vAlign w:val="center"/>
                  <w:hideMark/>
                </w:tcPr>
                <w:p w14:paraId="533D424A"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106" w:type="dxa"/>
                  <w:tcBorders>
                    <w:top w:val="nil"/>
                    <w:left w:val="nil"/>
                    <w:bottom w:val="single" w:sz="4" w:space="0" w:color="auto"/>
                    <w:right w:val="single" w:sz="4" w:space="0" w:color="auto"/>
                  </w:tcBorders>
                  <w:shd w:val="clear" w:color="000000" w:fill="FFFFFF"/>
                  <w:vAlign w:val="center"/>
                  <w:hideMark/>
                </w:tcPr>
                <w:p w14:paraId="7024FD14"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 xml:space="preserve"> -</w:t>
                  </w:r>
                </w:p>
              </w:tc>
              <w:tc>
                <w:tcPr>
                  <w:tcW w:w="1117" w:type="dxa"/>
                  <w:tcBorders>
                    <w:top w:val="nil"/>
                    <w:left w:val="nil"/>
                    <w:bottom w:val="single" w:sz="4" w:space="0" w:color="auto"/>
                    <w:right w:val="single" w:sz="4" w:space="0" w:color="auto"/>
                  </w:tcBorders>
                  <w:shd w:val="clear" w:color="000000" w:fill="FFFFFF"/>
                  <w:vAlign w:val="center"/>
                  <w:hideMark/>
                </w:tcPr>
                <w:p w14:paraId="560DCD31"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 xml:space="preserve"> -</w:t>
                  </w:r>
                </w:p>
              </w:tc>
              <w:tc>
                <w:tcPr>
                  <w:tcW w:w="858" w:type="dxa"/>
                  <w:vMerge/>
                  <w:tcBorders>
                    <w:top w:val="nil"/>
                    <w:left w:val="single" w:sz="4" w:space="0" w:color="auto"/>
                    <w:bottom w:val="single" w:sz="4" w:space="0" w:color="auto"/>
                    <w:right w:val="single" w:sz="4" w:space="0" w:color="auto"/>
                  </w:tcBorders>
                  <w:vAlign w:val="center"/>
                  <w:hideMark/>
                </w:tcPr>
                <w:p w14:paraId="6A85C46A"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657" w:type="dxa"/>
                  <w:vMerge/>
                  <w:tcBorders>
                    <w:top w:val="nil"/>
                    <w:left w:val="single" w:sz="4" w:space="0" w:color="auto"/>
                    <w:bottom w:val="single" w:sz="4" w:space="0" w:color="auto"/>
                    <w:right w:val="single" w:sz="4" w:space="0" w:color="auto"/>
                  </w:tcBorders>
                  <w:vAlign w:val="center"/>
                  <w:hideMark/>
                </w:tcPr>
                <w:p w14:paraId="28CCFAC3" w14:textId="77777777" w:rsidR="00FB11E2" w:rsidRPr="00FB11E2" w:rsidRDefault="00FB11E2" w:rsidP="00FB11E2">
                  <w:pPr>
                    <w:spacing w:after="0" w:line="240" w:lineRule="auto"/>
                    <w:rPr>
                      <w:rFonts w:ascii="Times New Roman" w:eastAsia="Times New Roman" w:hAnsi="Times New Roman"/>
                      <w:sz w:val="24"/>
                      <w:szCs w:val="24"/>
                      <w:lang w:eastAsia="ru-RU"/>
                    </w:rPr>
                  </w:pPr>
                </w:p>
              </w:tc>
            </w:tr>
            <w:tr w:rsidR="00FB11E2" w:rsidRPr="00FB11E2" w14:paraId="3FC166F4" w14:textId="77777777" w:rsidTr="00FB11E2">
              <w:trPr>
                <w:trHeight w:val="1590"/>
              </w:trPr>
              <w:tc>
                <w:tcPr>
                  <w:tcW w:w="35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D1768F" w14:textId="77777777" w:rsidR="00FB11E2" w:rsidRPr="00FB11E2" w:rsidRDefault="00FB11E2" w:rsidP="00FB11E2">
                  <w:pPr>
                    <w:spacing w:after="0" w:line="240" w:lineRule="auto"/>
                    <w:jc w:val="both"/>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lastRenderedPageBreak/>
                    <w:t>2.2</w:t>
                  </w:r>
                </w:p>
              </w:tc>
              <w:tc>
                <w:tcPr>
                  <w:tcW w:w="26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BE0186"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Реализация мероприятий в области физической культуры и спорта, наказы избирателей</w:t>
                  </w:r>
                </w:p>
              </w:tc>
              <w:tc>
                <w:tcPr>
                  <w:tcW w:w="1402" w:type="dxa"/>
                  <w:tcBorders>
                    <w:top w:val="nil"/>
                    <w:left w:val="nil"/>
                    <w:bottom w:val="single" w:sz="4" w:space="0" w:color="auto"/>
                    <w:right w:val="single" w:sz="4" w:space="0" w:color="auto"/>
                  </w:tcBorders>
                  <w:shd w:val="clear" w:color="000000" w:fill="FFFFFF"/>
                  <w:vAlign w:val="center"/>
                  <w:hideMark/>
                </w:tcPr>
                <w:p w14:paraId="0D4D46A7"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2025 год</w:t>
                  </w:r>
                </w:p>
              </w:tc>
              <w:tc>
                <w:tcPr>
                  <w:tcW w:w="1089" w:type="dxa"/>
                  <w:tcBorders>
                    <w:top w:val="nil"/>
                    <w:left w:val="nil"/>
                    <w:bottom w:val="single" w:sz="4" w:space="0" w:color="auto"/>
                    <w:right w:val="single" w:sz="4" w:space="0" w:color="auto"/>
                  </w:tcBorders>
                  <w:shd w:val="clear" w:color="000000" w:fill="FFFFFF"/>
                  <w:vAlign w:val="center"/>
                  <w:hideMark/>
                </w:tcPr>
                <w:p w14:paraId="689C2764"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500,0</w:t>
                  </w:r>
                </w:p>
              </w:tc>
              <w:tc>
                <w:tcPr>
                  <w:tcW w:w="468" w:type="dxa"/>
                  <w:tcBorders>
                    <w:top w:val="nil"/>
                    <w:left w:val="nil"/>
                    <w:bottom w:val="single" w:sz="4" w:space="0" w:color="auto"/>
                    <w:right w:val="single" w:sz="4" w:space="0" w:color="auto"/>
                  </w:tcBorders>
                  <w:shd w:val="clear" w:color="000000" w:fill="FFFFFF"/>
                  <w:vAlign w:val="center"/>
                  <w:hideMark/>
                </w:tcPr>
                <w:p w14:paraId="49A02668"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760" w:type="dxa"/>
                  <w:tcBorders>
                    <w:top w:val="nil"/>
                    <w:left w:val="nil"/>
                    <w:bottom w:val="single" w:sz="4" w:space="0" w:color="auto"/>
                    <w:right w:val="single" w:sz="4" w:space="0" w:color="auto"/>
                  </w:tcBorders>
                  <w:shd w:val="clear" w:color="000000" w:fill="FFFFFF"/>
                  <w:vAlign w:val="center"/>
                  <w:hideMark/>
                </w:tcPr>
                <w:p w14:paraId="1FEE4005"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1070" w:type="dxa"/>
                  <w:tcBorders>
                    <w:top w:val="nil"/>
                    <w:left w:val="nil"/>
                    <w:bottom w:val="single" w:sz="4" w:space="0" w:color="auto"/>
                    <w:right w:val="single" w:sz="4" w:space="0" w:color="auto"/>
                  </w:tcBorders>
                  <w:shd w:val="clear" w:color="000000" w:fill="FFFFFF"/>
                  <w:vAlign w:val="center"/>
                  <w:hideMark/>
                </w:tcPr>
                <w:p w14:paraId="121ACA4C"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500,0</w:t>
                  </w:r>
                </w:p>
              </w:tc>
              <w:tc>
                <w:tcPr>
                  <w:tcW w:w="806" w:type="dxa"/>
                  <w:tcBorders>
                    <w:top w:val="nil"/>
                    <w:left w:val="nil"/>
                    <w:bottom w:val="single" w:sz="4" w:space="0" w:color="auto"/>
                    <w:right w:val="single" w:sz="4" w:space="0" w:color="auto"/>
                  </w:tcBorders>
                  <w:shd w:val="clear" w:color="000000" w:fill="FFFFFF"/>
                  <w:vAlign w:val="center"/>
                  <w:hideMark/>
                </w:tcPr>
                <w:p w14:paraId="28CF8E37"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8FAE32"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Выполнены работы по техническому ремонту, материально-техническому обеспечению спортивных школ</w:t>
                  </w:r>
                </w:p>
              </w:tc>
              <w:tc>
                <w:tcPr>
                  <w:tcW w:w="1106" w:type="dxa"/>
                  <w:tcBorders>
                    <w:top w:val="nil"/>
                    <w:left w:val="nil"/>
                    <w:bottom w:val="single" w:sz="4" w:space="0" w:color="auto"/>
                    <w:right w:val="single" w:sz="4" w:space="0" w:color="auto"/>
                  </w:tcBorders>
                  <w:shd w:val="clear" w:color="000000" w:fill="FFFFFF"/>
                  <w:vAlign w:val="center"/>
                  <w:hideMark/>
                </w:tcPr>
                <w:p w14:paraId="4C1A8250"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процент</w:t>
                  </w:r>
                </w:p>
              </w:tc>
              <w:tc>
                <w:tcPr>
                  <w:tcW w:w="1117" w:type="dxa"/>
                  <w:tcBorders>
                    <w:top w:val="nil"/>
                    <w:left w:val="nil"/>
                    <w:bottom w:val="single" w:sz="4" w:space="0" w:color="auto"/>
                    <w:right w:val="single" w:sz="4" w:space="0" w:color="auto"/>
                  </w:tcBorders>
                  <w:shd w:val="clear" w:color="000000" w:fill="FFFFFF"/>
                  <w:vAlign w:val="center"/>
                  <w:hideMark/>
                </w:tcPr>
                <w:p w14:paraId="30062236"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 xml:space="preserve"> -</w:t>
                  </w:r>
                </w:p>
              </w:tc>
              <w:tc>
                <w:tcPr>
                  <w:tcW w:w="8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5B41B6"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Отдел по физической культуре и спорту администрации МО Кавказский район, учреждения подведомственные отделу по физической культуре и спорту</w:t>
                  </w:r>
                </w:p>
              </w:tc>
              <w:tc>
                <w:tcPr>
                  <w:tcW w:w="165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F4E9FD"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п.1.1.1-п.1.1.3</w:t>
                  </w:r>
                </w:p>
              </w:tc>
            </w:tr>
            <w:tr w:rsidR="00FB11E2" w:rsidRPr="00FB11E2" w14:paraId="3FB665E6" w14:textId="77777777" w:rsidTr="00FB11E2">
              <w:trPr>
                <w:trHeight w:val="1365"/>
              </w:trPr>
              <w:tc>
                <w:tcPr>
                  <w:tcW w:w="354" w:type="dxa"/>
                  <w:vMerge/>
                  <w:tcBorders>
                    <w:top w:val="nil"/>
                    <w:left w:val="single" w:sz="4" w:space="0" w:color="auto"/>
                    <w:bottom w:val="single" w:sz="4" w:space="0" w:color="auto"/>
                    <w:right w:val="single" w:sz="4" w:space="0" w:color="auto"/>
                  </w:tcBorders>
                  <w:vAlign w:val="center"/>
                  <w:hideMark/>
                </w:tcPr>
                <w:p w14:paraId="79976286"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2600" w:type="dxa"/>
                  <w:vMerge/>
                  <w:tcBorders>
                    <w:top w:val="nil"/>
                    <w:left w:val="single" w:sz="4" w:space="0" w:color="auto"/>
                    <w:bottom w:val="single" w:sz="4" w:space="0" w:color="auto"/>
                    <w:right w:val="single" w:sz="4" w:space="0" w:color="auto"/>
                  </w:tcBorders>
                  <w:vAlign w:val="center"/>
                  <w:hideMark/>
                </w:tcPr>
                <w:p w14:paraId="3FAB9E40"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402" w:type="dxa"/>
                  <w:tcBorders>
                    <w:top w:val="nil"/>
                    <w:left w:val="nil"/>
                    <w:bottom w:val="single" w:sz="4" w:space="0" w:color="auto"/>
                    <w:right w:val="single" w:sz="4" w:space="0" w:color="auto"/>
                  </w:tcBorders>
                  <w:shd w:val="clear" w:color="000000" w:fill="FFFFFF"/>
                  <w:vAlign w:val="center"/>
                  <w:hideMark/>
                </w:tcPr>
                <w:p w14:paraId="35E2C28F"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2026 год</w:t>
                  </w:r>
                </w:p>
              </w:tc>
              <w:tc>
                <w:tcPr>
                  <w:tcW w:w="1089" w:type="dxa"/>
                  <w:tcBorders>
                    <w:top w:val="nil"/>
                    <w:left w:val="nil"/>
                    <w:bottom w:val="single" w:sz="4" w:space="0" w:color="auto"/>
                    <w:right w:val="single" w:sz="4" w:space="0" w:color="auto"/>
                  </w:tcBorders>
                  <w:shd w:val="clear" w:color="000000" w:fill="FFFFFF"/>
                  <w:vAlign w:val="center"/>
                  <w:hideMark/>
                </w:tcPr>
                <w:p w14:paraId="574EC276"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468" w:type="dxa"/>
                  <w:tcBorders>
                    <w:top w:val="nil"/>
                    <w:left w:val="nil"/>
                    <w:bottom w:val="single" w:sz="4" w:space="0" w:color="auto"/>
                    <w:right w:val="single" w:sz="4" w:space="0" w:color="auto"/>
                  </w:tcBorders>
                  <w:shd w:val="clear" w:color="000000" w:fill="FFFFFF"/>
                  <w:vAlign w:val="center"/>
                  <w:hideMark/>
                </w:tcPr>
                <w:p w14:paraId="038712E5"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760" w:type="dxa"/>
                  <w:tcBorders>
                    <w:top w:val="nil"/>
                    <w:left w:val="nil"/>
                    <w:bottom w:val="single" w:sz="4" w:space="0" w:color="auto"/>
                    <w:right w:val="single" w:sz="4" w:space="0" w:color="auto"/>
                  </w:tcBorders>
                  <w:shd w:val="clear" w:color="000000" w:fill="FFFFFF"/>
                  <w:vAlign w:val="center"/>
                  <w:hideMark/>
                </w:tcPr>
                <w:p w14:paraId="6FEC8F7D"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1070" w:type="dxa"/>
                  <w:tcBorders>
                    <w:top w:val="nil"/>
                    <w:left w:val="nil"/>
                    <w:bottom w:val="single" w:sz="4" w:space="0" w:color="auto"/>
                    <w:right w:val="single" w:sz="4" w:space="0" w:color="auto"/>
                  </w:tcBorders>
                  <w:shd w:val="clear" w:color="000000" w:fill="FFFFFF"/>
                  <w:vAlign w:val="center"/>
                  <w:hideMark/>
                </w:tcPr>
                <w:p w14:paraId="6149A65E"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806" w:type="dxa"/>
                  <w:tcBorders>
                    <w:top w:val="nil"/>
                    <w:left w:val="nil"/>
                    <w:bottom w:val="single" w:sz="4" w:space="0" w:color="auto"/>
                    <w:right w:val="single" w:sz="4" w:space="0" w:color="auto"/>
                  </w:tcBorders>
                  <w:shd w:val="clear" w:color="000000" w:fill="FFFFFF"/>
                  <w:vAlign w:val="center"/>
                  <w:hideMark/>
                </w:tcPr>
                <w:p w14:paraId="61805D02"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2126" w:type="dxa"/>
                  <w:vMerge/>
                  <w:tcBorders>
                    <w:top w:val="nil"/>
                    <w:left w:val="single" w:sz="4" w:space="0" w:color="auto"/>
                    <w:bottom w:val="single" w:sz="4" w:space="0" w:color="auto"/>
                    <w:right w:val="single" w:sz="4" w:space="0" w:color="auto"/>
                  </w:tcBorders>
                  <w:vAlign w:val="center"/>
                  <w:hideMark/>
                </w:tcPr>
                <w:p w14:paraId="147CEF0B"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106" w:type="dxa"/>
                  <w:tcBorders>
                    <w:top w:val="nil"/>
                    <w:left w:val="nil"/>
                    <w:bottom w:val="single" w:sz="4" w:space="0" w:color="auto"/>
                    <w:right w:val="single" w:sz="4" w:space="0" w:color="auto"/>
                  </w:tcBorders>
                  <w:shd w:val="clear" w:color="000000" w:fill="FFFFFF"/>
                  <w:vAlign w:val="center"/>
                  <w:hideMark/>
                </w:tcPr>
                <w:p w14:paraId="17EB4041"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процент</w:t>
                  </w:r>
                </w:p>
              </w:tc>
              <w:tc>
                <w:tcPr>
                  <w:tcW w:w="1117" w:type="dxa"/>
                  <w:tcBorders>
                    <w:top w:val="nil"/>
                    <w:left w:val="nil"/>
                    <w:bottom w:val="single" w:sz="4" w:space="0" w:color="auto"/>
                    <w:right w:val="single" w:sz="4" w:space="0" w:color="auto"/>
                  </w:tcBorders>
                  <w:shd w:val="clear" w:color="000000" w:fill="FFFFFF"/>
                  <w:vAlign w:val="center"/>
                  <w:hideMark/>
                </w:tcPr>
                <w:p w14:paraId="370CCD7D"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 xml:space="preserve"> -</w:t>
                  </w:r>
                </w:p>
              </w:tc>
              <w:tc>
                <w:tcPr>
                  <w:tcW w:w="858" w:type="dxa"/>
                  <w:vMerge/>
                  <w:tcBorders>
                    <w:top w:val="nil"/>
                    <w:left w:val="single" w:sz="4" w:space="0" w:color="auto"/>
                    <w:bottom w:val="single" w:sz="4" w:space="0" w:color="auto"/>
                    <w:right w:val="single" w:sz="4" w:space="0" w:color="auto"/>
                  </w:tcBorders>
                  <w:vAlign w:val="center"/>
                  <w:hideMark/>
                </w:tcPr>
                <w:p w14:paraId="01340004"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657" w:type="dxa"/>
                  <w:vMerge/>
                  <w:tcBorders>
                    <w:top w:val="nil"/>
                    <w:left w:val="single" w:sz="4" w:space="0" w:color="auto"/>
                    <w:bottom w:val="single" w:sz="4" w:space="0" w:color="auto"/>
                    <w:right w:val="single" w:sz="4" w:space="0" w:color="auto"/>
                  </w:tcBorders>
                  <w:vAlign w:val="center"/>
                  <w:hideMark/>
                </w:tcPr>
                <w:p w14:paraId="42F1577E" w14:textId="77777777" w:rsidR="00FB11E2" w:rsidRPr="00FB11E2" w:rsidRDefault="00FB11E2" w:rsidP="00FB11E2">
                  <w:pPr>
                    <w:spacing w:after="0" w:line="240" w:lineRule="auto"/>
                    <w:rPr>
                      <w:rFonts w:ascii="Times New Roman" w:eastAsia="Times New Roman" w:hAnsi="Times New Roman"/>
                      <w:sz w:val="24"/>
                      <w:szCs w:val="24"/>
                      <w:lang w:eastAsia="ru-RU"/>
                    </w:rPr>
                  </w:pPr>
                </w:p>
              </w:tc>
            </w:tr>
            <w:tr w:rsidR="00FB11E2" w:rsidRPr="00FB11E2" w14:paraId="6803E271" w14:textId="77777777" w:rsidTr="00FB11E2">
              <w:trPr>
                <w:trHeight w:val="1485"/>
              </w:trPr>
              <w:tc>
                <w:tcPr>
                  <w:tcW w:w="354" w:type="dxa"/>
                  <w:vMerge/>
                  <w:tcBorders>
                    <w:top w:val="nil"/>
                    <w:left w:val="single" w:sz="4" w:space="0" w:color="auto"/>
                    <w:bottom w:val="single" w:sz="4" w:space="0" w:color="auto"/>
                    <w:right w:val="single" w:sz="4" w:space="0" w:color="auto"/>
                  </w:tcBorders>
                  <w:vAlign w:val="center"/>
                  <w:hideMark/>
                </w:tcPr>
                <w:p w14:paraId="537007CA"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2600" w:type="dxa"/>
                  <w:vMerge/>
                  <w:tcBorders>
                    <w:top w:val="nil"/>
                    <w:left w:val="single" w:sz="4" w:space="0" w:color="auto"/>
                    <w:bottom w:val="single" w:sz="4" w:space="0" w:color="auto"/>
                    <w:right w:val="single" w:sz="4" w:space="0" w:color="auto"/>
                  </w:tcBorders>
                  <w:vAlign w:val="center"/>
                  <w:hideMark/>
                </w:tcPr>
                <w:p w14:paraId="0BE7A50E"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402" w:type="dxa"/>
                  <w:tcBorders>
                    <w:top w:val="nil"/>
                    <w:left w:val="nil"/>
                    <w:bottom w:val="single" w:sz="4" w:space="0" w:color="auto"/>
                    <w:right w:val="single" w:sz="4" w:space="0" w:color="auto"/>
                  </w:tcBorders>
                  <w:shd w:val="clear" w:color="000000" w:fill="FFFFFF"/>
                  <w:vAlign w:val="center"/>
                  <w:hideMark/>
                </w:tcPr>
                <w:p w14:paraId="50B3C74D"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2027 год</w:t>
                  </w:r>
                </w:p>
              </w:tc>
              <w:tc>
                <w:tcPr>
                  <w:tcW w:w="1089" w:type="dxa"/>
                  <w:tcBorders>
                    <w:top w:val="nil"/>
                    <w:left w:val="nil"/>
                    <w:bottom w:val="single" w:sz="4" w:space="0" w:color="auto"/>
                    <w:right w:val="single" w:sz="4" w:space="0" w:color="auto"/>
                  </w:tcBorders>
                  <w:shd w:val="clear" w:color="000000" w:fill="FFFFFF"/>
                  <w:vAlign w:val="center"/>
                  <w:hideMark/>
                </w:tcPr>
                <w:p w14:paraId="1BF1BE2D"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468" w:type="dxa"/>
                  <w:tcBorders>
                    <w:top w:val="nil"/>
                    <w:left w:val="nil"/>
                    <w:bottom w:val="single" w:sz="4" w:space="0" w:color="auto"/>
                    <w:right w:val="single" w:sz="4" w:space="0" w:color="auto"/>
                  </w:tcBorders>
                  <w:shd w:val="clear" w:color="000000" w:fill="FFFFFF"/>
                  <w:vAlign w:val="center"/>
                  <w:hideMark/>
                </w:tcPr>
                <w:p w14:paraId="241978B9"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760" w:type="dxa"/>
                  <w:tcBorders>
                    <w:top w:val="nil"/>
                    <w:left w:val="nil"/>
                    <w:bottom w:val="single" w:sz="4" w:space="0" w:color="auto"/>
                    <w:right w:val="single" w:sz="4" w:space="0" w:color="auto"/>
                  </w:tcBorders>
                  <w:shd w:val="clear" w:color="000000" w:fill="FFFFFF"/>
                  <w:vAlign w:val="center"/>
                  <w:hideMark/>
                </w:tcPr>
                <w:p w14:paraId="003929C7"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1070" w:type="dxa"/>
                  <w:tcBorders>
                    <w:top w:val="nil"/>
                    <w:left w:val="nil"/>
                    <w:bottom w:val="single" w:sz="4" w:space="0" w:color="auto"/>
                    <w:right w:val="single" w:sz="4" w:space="0" w:color="auto"/>
                  </w:tcBorders>
                  <w:shd w:val="clear" w:color="000000" w:fill="FFFFFF"/>
                  <w:vAlign w:val="center"/>
                  <w:hideMark/>
                </w:tcPr>
                <w:p w14:paraId="2C045F3B"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806" w:type="dxa"/>
                  <w:tcBorders>
                    <w:top w:val="nil"/>
                    <w:left w:val="nil"/>
                    <w:bottom w:val="single" w:sz="4" w:space="0" w:color="auto"/>
                    <w:right w:val="single" w:sz="4" w:space="0" w:color="auto"/>
                  </w:tcBorders>
                  <w:shd w:val="clear" w:color="000000" w:fill="FFFFFF"/>
                  <w:vAlign w:val="center"/>
                  <w:hideMark/>
                </w:tcPr>
                <w:p w14:paraId="3EC62D28"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2126" w:type="dxa"/>
                  <w:vMerge/>
                  <w:tcBorders>
                    <w:top w:val="nil"/>
                    <w:left w:val="single" w:sz="4" w:space="0" w:color="auto"/>
                    <w:bottom w:val="single" w:sz="4" w:space="0" w:color="auto"/>
                    <w:right w:val="single" w:sz="4" w:space="0" w:color="auto"/>
                  </w:tcBorders>
                  <w:vAlign w:val="center"/>
                  <w:hideMark/>
                </w:tcPr>
                <w:p w14:paraId="53BF2DC6"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106" w:type="dxa"/>
                  <w:tcBorders>
                    <w:top w:val="nil"/>
                    <w:left w:val="nil"/>
                    <w:bottom w:val="single" w:sz="4" w:space="0" w:color="auto"/>
                    <w:right w:val="single" w:sz="4" w:space="0" w:color="auto"/>
                  </w:tcBorders>
                  <w:shd w:val="clear" w:color="000000" w:fill="FFFFFF"/>
                  <w:vAlign w:val="center"/>
                  <w:hideMark/>
                </w:tcPr>
                <w:p w14:paraId="684BE164"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процент</w:t>
                  </w:r>
                </w:p>
              </w:tc>
              <w:tc>
                <w:tcPr>
                  <w:tcW w:w="1117" w:type="dxa"/>
                  <w:tcBorders>
                    <w:top w:val="nil"/>
                    <w:left w:val="nil"/>
                    <w:bottom w:val="single" w:sz="4" w:space="0" w:color="auto"/>
                    <w:right w:val="single" w:sz="4" w:space="0" w:color="auto"/>
                  </w:tcBorders>
                  <w:shd w:val="clear" w:color="000000" w:fill="FFFFFF"/>
                  <w:vAlign w:val="center"/>
                  <w:hideMark/>
                </w:tcPr>
                <w:p w14:paraId="421298B6"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 xml:space="preserve"> -</w:t>
                  </w:r>
                </w:p>
              </w:tc>
              <w:tc>
                <w:tcPr>
                  <w:tcW w:w="858" w:type="dxa"/>
                  <w:vMerge/>
                  <w:tcBorders>
                    <w:top w:val="nil"/>
                    <w:left w:val="single" w:sz="4" w:space="0" w:color="auto"/>
                    <w:bottom w:val="single" w:sz="4" w:space="0" w:color="auto"/>
                    <w:right w:val="single" w:sz="4" w:space="0" w:color="auto"/>
                  </w:tcBorders>
                  <w:vAlign w:val="center"/>
                  <w:hideMark/>
                </w:tcPr>
                <w:p w14:paraId="5E7960B9"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657" w:type="dxa"/>
                  <w:vMerge/>
                  <w:tcBorders>
                    <w:top w:val="nil"/>
                    <w:left w:val="single" w:sz="4" w:space="0" w:color="auto"/>
                    <w:bottom w:val="single" w:sz="4" w:space="0" w:color="auto"/>
                    <w:right w:val="single" w:sz="4" w:space="0" w:color="auto"/>
                  </w:tcBorders>
                  <w:vAlign w:val="center"/>
                  <w:hideMark/>
                </w:tcPr>
                <w:p w14:paraId="7180748B" w14:textId="77777777" w:rsidR="00FB11E2" w:rsidRPr="00FB11E2" w:rsidRDefault="00FB11E2" w:rsidP="00FB11E2">
                  <w:pPr>
                    <w:spacing w:after="0" w:line="240" w:lineRule="auto"/>
                    <w:rPr>
                      <w:rFonts w:ascii="Times New Roman" w:eastAsia="Times New Roman" w:hAnsi="Times New Roman"/>
                      <w:sz w:val="24"/>
                      <w:szCs w:val="24"/>
                      <w:lang w:eastAsia="ru-RU"/>
                    </w:rPr>
                  </w:pPr>
                </w:p>
              </w:tc>
            </w:tr>
            <w:tr w:rsidR="00FB11E2" w:rsidRPr="00FB11E2" w14:paraId="1B1E46AD" w14:textId="77777777" w:rsidTr="00FB11E2">
              <w:trPr>
                <w:trHeight w:val="2655"/>
              </w:trPr>
              <w:tc>
                <w:tcPr>
                  <w:tcW w:w="35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130341" w14:textId="77777777" w:rsidR="00FB11E2" w:rsidRPr="00FB11E2" w:rsidRDefault="00FB11E2" w:rsidP="00FB11E2">
                  <w:pPr>
                    <w:spacing w:after="0" w:line="240" w:lineRule="auto"/>
                    <w:jc w:val="both"/>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lastRenderedPageBreak/>
                    <w:t>2.3</w:t>
                  </w:r>
                </w:p>
              </w:tc>
              <w:tc>
                <w:tcPr>
                  <w:tcW w:w="26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70DEA2"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Осуществление отдельных полномочий Краснодарского края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организаций дополнительного образования детей Краснодарского края отраслей "Образование" и "Физическая культура и спорт"</w:t>
                  </w:r>
                </w:p>
              </w:tc>
              <w:tc>
                <w:tcPr>
                  <w:tcW w:w="1402" w:type="dxa"/>
                  <w:tcBorders>
                    <w:top w:val="nil"/>
                    <w:left w:val="nil"/>
                    <w:bottom w:val="single" w:sz="4" w:space="0" w:color="auto"/>
                    <w:right w:val="single" w:sz="4" w:space="0" w:color="auto"/>
                  </w:tcBorders>
                  <w:shd w:val="clear" w:color="000000" w:fill="FFFFFF"/>
                  <w:vAlign w:val="center"/>
                  <w:hideMark/>
                </w:tcPr>
                <w:p w14:paraId="6119B6CE"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2025 год</w:t>
                  </w:r>
                </w:p>
              </w:tc>
              <w:tc>
                <w:tcPr>
                  <w:tcW w:w="1089" w:type="dxa"/>
                  <w:tcBorders>
                    <w:top w:val="nil"/>
                    <w:left w:val="nil"/>
                    <w:bottom w:val="single" w:sz="4" w:space="0" w:color="auto"/>
                    <w:right w:val="single" w:sz="4" w:space="0" w:color="auto"/>
                  </w:tcBorders>
                  <w:shd w:val="clear" w:color="000000" w:fill="FFFFFF"/>
                  <w:vAlign w:val="center"/>
                  <w:hideMark/>
                </w:tcPr>
                <w:p w14:paraId="3286E164"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625,0</w:t>
                  </w:r>
                </w:p>
              </w:tc>
              <w:tc>
                <w:tcPr>
                  <w:tcW w:w="468" w:type="dxa"/>
                  <w:tcBorders>
                    <w:top w:val="nil"/>
                    <w:left w:val="nil"/>
                    <w:bottom w:val="single" w:sz="4" w:space="0" w:color="auto"/>
                    <w:right w:val="single" w:sz="4" w:space="0" w:color="auto"/>
                  </w:tcBorders>
                  <w:shd w:val="clear" w:color="000000" w:fill="FFFFFF"/>
                  <w:vAlign w:val="center"/>
                  <w:hideMark/>
                </w:tcPr>
                <w:p w14:paraId="7B818A06"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760" w:type="dxa"/>
                  <w:tcBorders>
                    <w:top w:val="nil"/>
                    <w:left w:val="nil"/>
                    <w:bottom w:val="single" w:sz="4" w:space="0" w:color="auto"/>
                    <w:right w:val="single" w:sz="4" w:space="0" w:color="auto"/>
                  </w:tcBorders>
                  <w:shd w:val="clear" w:color="000000" w:fill="FFFFFF"/>
                  <w:vAlign w:val="center"/>
                  <w:hideMark/>
                </w:tcPr>
                <w:p w14:paraId="3398FA12"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625,0</w:t>
                  </w:r>
                </w:p>
              </w:tc>
              <w:tc>
                <w:tcPr>
                  <w:tcW w:w="1070" w:type="dxa"/>
                  <w:tcBorders>
                    <w:top w:val="nil"/>
                    <w:left w:val="nil"/>
                    <w:bottom w:val="single" w:sz="4" w:space="0" w:color="auto"/>
                    <w:right w:val="single" w:sz="4" w:space="0" w:color="auto"/>
                  </w:tcBorders>
                  <w:shd w:val="clear" w:color="000000" w:fill="FFFFFF"/>
                  <w:vAlign w:val="center"/>
                  <w:hideMark/>
                </w:tcPr>
                <w:p w14:paraId="0EBE61FA"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806" w:type="dxa"/>
                  <w:tcBorders>
                    <w:top w:val="nil"/>
                    <w:left w:val="nil"/>
                    <w:bottom w:val="single" w:sz="4" w:space="0" w:color="auto"/>
                    <w:right w:val="single" w:sz="4" w:space="0" w:color="auto"/>
                  </w:tcBorders>
                  <w:shd w:val="clear" w:color="000000" w:fill="FFFFFF"/>
                  <w:vAlign w:val="center"/>
                  <w:hideMark/>
                </w:tcPr>
                <w:p w14:paraId="38C17AB4"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8D1EC8"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 xml:space="preserve">Предоставлена  социальная поддержка молодым и заслуженным отдельным категориям работников спортивных школ </w:t>
                  </w:r>
                </w:p>
              </w:tc>
              <w:tc>
                <w:tcPr>
                  <w:tcW w:w="1106" w:type="dxa"/>
                  <w:tcBorders>
                    <w:top w:val="nil"/>
                    <w:left w:val="nil"/>
                    <w:bottom w:val="single" w:sz="4" w:space="0" w:color="auto"/>
                    <w:right w:val="single" w:sz="4" w:space="0" w:color="auto"/>
                  </w:tcBorders>
                  <w:shd w:val="clear" w:color="000000" w:fill="FFFFFF"/>
                  <w:vAlign w:val="center"/>
                  <w:hideMark/>
                </w:tcPr>
                <w:p w14:paraId="4DE2E53A"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процент</w:t>
                  </w:r>
                </w:p>
              </w:tc>
              <w:tc>
                <w:tcPr>
                  <w:tcW w:w="1117" w:type="dxa"/>
                  <w:tcBorders>
                    <w:top w:val="nil"/>
                    <w:left w:val="nil"/>
                    <w:bottom w:val="single" w:sz="4" w:space="0" w:color="auto"/>
                    <w:right w:val="single" w:sz="4" w:space="0" w:color="auto"/>
                  </w:tcBorders>
                  <w:shd w:val="clear" w:color="000000" w:fill="FFFFFF"/>
                  <w:vAlign w:val="center"/>
                  <w:hideMark/>
                </w:tcPr>
                <w:p w14:paraId="1480C49B"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100</w:t>
                  </w:r>
                </w:p>
              </w:tc>
              <w:tc>
                <w:tcPr>
                  <w:tcW w:w="8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031C51"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Отдел по физической культуре и спорту администрации МО Кавказский район, учреждения подведомственные отделу по физической культуре и спорту</w:t>
                  </w:r>
                </w:p>
              </w:tc>
              <w:tc>
                <w:tcPr>
                  <w:tcW w:w="165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621722"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п.1.1.1-п.1.1.3</w:t>
                  </w:r>
                </w:p>
              </w:tc>
            </w:tr>
            <w:tr w:rsidR="00FB11E2" w:rsidRPr="00FB11E2" w14:paraId="7F22216B" w14:textId="77777777" w:rsidTr="00FB11E2">
              <w:trPr>
                <w:trHeight w:val="2295"/>
              </w:trPr>
              <w:tc>
                <w:tcPr>
                  <w:tcW w:w="354" w:type="dxa"/>
                  <w:vMerge/>
                  <w:tcBorders>
                    <w:top w:val="nil"/>
                    <w:left w:val="single" w:sz="4" w:space="0" w:color="auto"/>
                    <w:bottom w:val="single" w:sz="4" w:space="0" w:color="auto"/>
                    <w:right w:val="single" w:sz="4" w:space="0" w:color="auto"/>
                  </w:tcBorders>
                  <w:vAlign w:val="center"/>
                  <w:hideMark/>
                </w:tcPr>
                <w:p w14:paraId="738A0DB9"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2600" w:type="dxa"/>
                  <w:vMerge/>
                  <w:tcBorders>
                    <w:top w:val="nil"/>
                    <w:left w:val="single" w:sz="4" w:space="0" w:color="auto"/>
                    <w:bottom w:val="single" w:sz="4" w:space="0" w:color="auto"/>
                    <w:right w:val="single" w:sz="4" w:space="0" w:color="auto"/>
                  </w:tcBorders>
                  <w:vAlign w:val="center"/>
                  <w:hideMark/>
                </w:tcPr>
                <w:p w14:paraId="123D58DD"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402" w:type="dxa"/>
                  <w:tcBorders>
                    <w:top w:val="nil"/>
                    <w:left w:val="nil"/>
                    <w:bottom w:val="single" w:sz="4" w:space="0" w:color="auto"/>
                    <w:right w:val="single" w:sz="4" w:space="0" w:color="auto"/>
                  </w:tcBorders>
                  <w:shd w:val="clear" w:color="000000" w:fill="FFFFFF"/>
                  <w:vAlign w:val="center"/>
                  <w:hideMark/>
                </w:tcPr>
                <w:p w14:paraId="5686C411"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2026 год</w:t>
                  </w:r>
                </w:p>
              </w:tc>
              <w:tc>
                <w:tcPr>
                  <w:tcW w:w="1089" w:type="dxa"/>
                  <w:tcBorders>
                    <w:top w:val="nil"/>
                    <w:left w:val="nil"/>
                    <w:bottom w:val="single" w:sz="4" w:space="0" w:color="auto"/>
                    <w:right w:val="single" w:sz="4" w:space="0" w:color="auto"/>
                  </w:tcBorders>
                  <w:shd w:val="clear" w:color="000000" w:fill="FFFFFF"/>
                  <w:vAlign w:val="center"/>
                  <w:hideMark/>
                </w:tcPr>
                <w:p w14:paraId="0B1C9958"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625,0</w:t>
                  </w:r>
                </w:p>
              </w:tc>
              <w:tc>
                <w:tcPr>
                  <w:tcW w:w="468" w:type="dxa"/>
                  <w:tcBorders>
                    <w:top w:val="nil"/>
                    <w:left w:val="nil"/>
                    <w:bottom w:val="single" w:sz="4" w:space="0" w:color="auto"/>
                    <w:right w:val="single" w:sz="4" w:space="0" w:color="auto"/>
                  </w:tcBorders>
                  <w:shd w:val="clear" w:color="000000" w:fill="FFFFFF"/>
                  <w:vAlign w:val="center"/>
                  <w:hideMark/>
                </w:tcPr>
                <w:p w14:paraId="63337E49"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760" w:type="dxa"/>
                  <w:tcBorders>
                    <w:top w:val="nil"/>
                    <w:left w:val="nil"/>
                    <w:bottom w:val="single" w:sz="4" w:space="0" w:color="auto"/>
                    <w:right w:val="single" w:sz="4" w:space="0" w:color="auto"/>
                  </w:tcBorders>
                  <w:shd w:val="clear" w:color="000000" w:fill="FFFFFF"/>
                  <w:vAlign w:val="center"/>
                  <w:hideMark/>
                </w:tcPr>
                <w:p w14:paraId="4980B500"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625,0</w:t>
                  </w:r>
                </w:p>
              </w:tc>
              <w:tc>
                <w:tcPr>
                  <w:tcW w:w="1070" w:type="dxa"/>
                  <w:tcBorders>
                    <w:top w:val="nil"/>
                    <w:left w:val="nil"/>
                    <w:bottom w:val="single" w:sz="4" w:space="0" w:color="auto"/>
                    <w:right w:val="single" w:sz="4" w:space="0" w:color="auto"/>
                  </w:tcBorders>
                  <w:shd w:val="clear" w:color="000000" w:fill="FFFFFF"/>
                  <w:vAlign w:val="center"/>
                  <w:hideMark/>
                </w:tcPr>
                <w:p w14:paraId="69AC8BDA"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806" w:type="dxa"/>
                  <w:tcBorders>
                    <w:top w:val="nil"/>
                    <w:left w:val="nil"/>
                    <w:bottom w:val="single" w:sz="4" w:space="0" w:color="auto"/>
                    <w:right w:val="single" w:sz="4" w:space="0" w:color="auto"/>
                  </w:tcBorders>
                  <w:shd w:val="clear" w:color="000000" w:fill="FFFFFF"/>
                  <w:vAlign w:val="center"/>
                  <w:hideMark/>
                </w:tcPr>
                <w:p w14:paraId="1B7E15A5"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2126" w:type="dxa"/>
                  <w:vMerge/>
                  <w:tcBorders>
                    <w:top w:val="nil"/>
                    <w:left w:val="single" w:sz="4" w:space="0" w:color="auto"/>
                    <w:bottom w:val="single" w:sz="4" w:space="0" w:color="auto"/>
                    <w:right w:val="single" w:sz="4" w:space="0" w:color="auto"/>
                  </w:tcBorders>
                  <w:vAlign w:val="center"/>
                  <w:hideMark/>
                </w:tcPr>
                <w:p w14:paraId="4F11208D"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106" w:type="dxa"/>
                  <w:tcBorders>
                    <w:top w:val="nil"/>
                    <w:left w:val="nil"/>
                    <w:bottom w:val="single" w:sz="4" w:space="0" w:color="auto"/>
                    <w:right w:val="single" w:sz="4" w:space="0" w:color="auto"/>
                  </w:tcBorders>
                  <w:shd w:val="clear" w:color="000000" w:fill="FFFFFF"/>
                  <w:vAlign w:val="center"/>
                  <w:hideMark/>
                </w:tcPr>
                <w:p w14:paraId="5F1A913F"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процент</w:t>
                  </w:r>
                </w:p>
              </w:tc>
              <w:tc>
                <w:tcPr>
                  <w:tcW w:w="1117" w:type="dxa"/>
                  <w:tcBorders>
                    <w:top w:val="nil"/>
                    <w:left w:val="nil"/>
                    <w:bottom w:val="single" w:sz="4" w:space="0" w:color="auto"/>
                    <w:right w:val="single" w:sz="4" w:space="0" w:color="auto"/>
                  </w:tcBorders>
                  <w:shd w:val="clear" w:color="000000" w:fill="FFFFFF"/>
                  <w:vAlign w:val="center"/>
                  <w:hideMark/>
                </w:tcPr>
                <w:p w14:paraId="1942F76E"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100</w:t>
                  </w:r>
                </w:p>
              </w:tc>
              <w:tc>
                <w:tcPr>
                  <w:tcW w:w="858" w:type="dxa"/>
                  <w:vMerge/>
                  <w:tcBorders>
                    <w:top w:val="nil"/>
                    <w:left w:val="single" w:sz="4" w:space="0" w:color="auto"/>
                    <w:bottom w:val="single" w:sz="4" w:space="0" w:color="auto"/>
                    <w:right w:val="single" w:sz="4" w:space="0" w:color="auto"/>
                  </w:tcBorders>
                  <w:vAlign w:val="center"/>
                  <w:hideMark/>
                </w:tcPr>
                <w:p w14:paraId="391AECC3"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657" w:type="dxa"/>
                  <w:vMerge/>
                  <w:tcBorders>
                    <w:top w:val="nil"/>
                    <w:left w:val="single" w:sz="4" w:space="0" w:color="auto"/>
                    <w:bottom w:val="single" w:sz="4" w:space="0" w:color="auto"/>
                    <w:right w:val="single" w:sz="4" w:space="0" w:color="auto"/>
                  </w:tcBorders>
                  <w:vAlign w:val="center"/>
                  <w:hideMark/>
                </w:tcPr>
                <w:p w14:paraId="58F9B859" w14:textId="77777777" w:rsidR="00FB11E2" w:rsidRPr="00FB11E2" w:rsidRDefault="00FB11E2" w:rsidP="00FB11E2">
                  <w:pPr>
                    <w:spacing w:after="0" w:line="240" w:lineRule="auto"/>
                    <w:rPr>
                      <w:rFonts w:ascii="Times New Roman" w:eastAsia="Times New Roman" w:hAnsi="Times New Roman"/>
                      <w:sz w:val="24"/>
                      <w:szCs w:val="24"/>
                      <w:lang w:eastAsia="ru-RU"/>
                    </w:rPr>
                  </w:pPr>
                </w:p>
              </w:tc>
            </w:tr>
            <w:tr w:rsidR="00FB11E2" w:rsidRPr="00FB11E2" w14:paraId="3A8F2A95" w14:textId="77777777" w:rsidTr="00FB11E2">
              <w:trPr>
                <w:trHeight w:val="2295"/>
              </w:trPr>
              <w:tc>
                <w:tcPr>
                  <w:tcW w:w="354" w:type="dxa"/>
                  <w:vMerge/>
                  <w:tcBorders>
                    <w:top w:val="nil"/>
                    <w:left w:val="single" w:sz="4" w:space="0" w:color="auto"/>
                    <w:bottom w:val="single" w:sz="4" w:space="0" w:color="auto"/>
                    <w:right w:val="single" w:sz="4" w:space="0" w:color="auto"/>
                  </w:tcBorders>
                  <w:vAlign w:val="center"/>
                  <w:hideMark/>
                </w:tcPr>
                <w:p w14:paraId="5B690612"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2600" w:type="dxa"/>
                  <w:vMerge/>
                  <w:tcBorders>
                    <w:top w:val="nil"/>
                    <w:left w:val="single" w:sz="4" w:space="0" w:color="auto"/>
                    <w:bottom w:val="single" w:sz="4" w:space="0" w:color="auto"/>
                    <w:right w:val="single" w:sz="4" w:space="0" w:color="auto"/>
                  </w:tcBorders>
                  <w:vAlign w:val="center"/>
                  <w:hideMark/>
                </w:tcPr>
                <w:p w14:paraId="671AD8A6"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402" w:type="dxa"/>
                  <w:tcBorders>
                    <w:top w:val="nil"/>
                    <w:left w:val="nil"/>
                    <w:bottom w:val="single" w:sz="4" w:space="0" w:color="auto"/>
                    <w:right w:val="single" w:sz="4" w:space="0" w:color="auto"/>
                  </w:tcBorders>
                  <w:shd w:val="clear" w:color="000000" w:fill="FFFFFF"/>
                  <w:vAlign w:val="center"/>
                  <w:hideMark/>
                </w:tcPr>
                <w:p w14:paraId="0BF638AA"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2027 год</w:t>
                  </w:r>
                </w:p>
              </w:tc>
              <w:tc>
                <w:tcPr>
                  <w:tcW w:w="1089" w:type="dxa"/>
                  <w:tcBorders>
                    <w:top w:val="nil"/>
                    <w:left w:val="nil"/>
                    <w:bottom w:val="single" w:sz="4" w:space="0" w:color="auto"/>
                    <w:right w:val="single" w:sz="4" w:space="0" w:color="auto"/>
                  </w:tcBorders>
                  <w:shd w:val="clear" w:color="000000" w:fill="FFFFFF"/>
                  <w:vAlign w:val="center"/>
                  <w:hideMark/>
                </w:tcPr>
                <w:p w14:paraId="7FE89BDC"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625,0</w:t>
                  </w:r>
                </w:p>
              </w:tc>
              <w:tc>
                <w:tcPr>
                  <w:tcW w:w="468" w:type="dxa"/>
                  <w:tcBorders>
                    <w:top w:val="nil"/>
                    <w:left w:val="nil"/>
                    <w:bottom w:val="single" w:sz="4" w:space="0" w:color="auto"/>
                    <w:right w:val="single" w:sz="4" w:space="0" w:color="auto"/>
                  </w:tcBorders>
                  <w:shd w:val="clear" w:color="000000" w:fill="FFFFFF"/>
                  <w:vAlign w:val="center"/>
                  <w:hideMark/>
                </w:tcPr>
                <w:p w14:paraId="19B0396A"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760" w:type="dxa"/>
                  <w:tcBorders>
                    <w:top w:val="nil"/>
                    <w:left w:val="nil"/>
                    <w:bottom w:val="single" w:sz="4" w:space="0" w:color="auto"/>
                    <w:right w:val="single" w:sz="4" w:space="0" w:color="auto"/>
                  </w:tcBorders>
                  <w:shd w:val="clear" w:color="000000" w:fill="FFFFFF"/>
                  <w:vAlign w:val="center"/>
                  <w:hideMark/>
                </w:tcPr>
                <w:p w14:paraId="18975FF7"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625,0</w:t>
                  </w:r>
                </w:p>
              </w:tc>
              <w:tc>
                <w:tcPr>
                  <w:tcW w:w="1070" w:type="dxa"/>
                  <w:tcBorders>
                    <w:top w:val="nil"/>
                    <w:left w:val="nil"/>
                    <w:bottom w:val="single" w:sz="4" w:space="0" w:color="auto"/>
                    <w:right w:val="single" w:sz="4" w:space="0" w:color="auto"/>
                  </w:tcBorders>
                  <w:shd w:val="clear" w:color="000000" w:fill="FFFFFF"/>
                  <w:vAlign w:val="center"/>
                  <w:hideMark/>
                </w:tcPr>
                <w:p w14:paraId="02495303"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806" w:type="dxa"/>
                  <w:tcBorders>
                    <w:top w:val="nil"/>
                    <w:left w:val="nil"/>
                    <w:bottom w:val="single" w:sz="4" w:space="0" w:color="auto"/>
                    <w:right w:val="single" w:sz="4" w:space="0" w:color="auto"/>
                  </w:tcBorders>
                  <w:shd w:val="clear" w:color="000000" w:fill="FFFFFF"/>
                  <w:vAlign w:val="center"/>
                  <w:hideMark/>
                </w:tcPr>
                <w:p w14:paraId="52024A1E"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2126" w:type="dxa"/>
                  <w:vMerge/>
                  <w:tcBorders>
                    <w:top w:val="nil"/>
                    <w:left w:val="single" w:sz="4" w:space="0" w:color="auto"/>
                    <w:bottom w:val="single" w:sz="4" w:space="0" w:color="auto"/>
                    <w:right w:val="single" w:sz="4" w:space="0" w:color="auto"/>
                  </w:tcBorders>
                  <w:vAlign w:val="center"/>
                  <w:hideMark/>
                </w:tcPr>
                <w:p w14:paraId="3CE24B4D"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106" w:type="dxa"/>
                  <w:tcBorders>
                    <w:top w:val="nil"/>
                    <w:left w:val="nil"/>
                    <w:bottom w:val="single" w:sz="4" w:space="0" w:color="auto"/>
                    <w:right w:val="single" w:sz="4" w:space="0" w:color="auto"/>
                  </w:tcBorders>
                  <w:shd w:val="clear" w:color="000000" w:fill="FFFFFF"/>
                  <w:vAlign w:val="center"/>
                  <w:hideMark/>
                </w:tcPr>
                <w:p w14:paraId="506F90C1"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процент</w:t>
                  </w:r>
                </w:p>
              </w:tc>
              <w:tc>
                <w:tcPr>
                  <w:tcW w:w="1117" w:type="dxa"/>
                  <w:tcBorders>
                    <w:top w:val="nil"/>
                    <w:left w:val="nil"/>
                    <w:bottom w:val="single" w:sz="4" w:space="0" w:color="auto"/>
                    <w:right w:val="single" w:sz="4" w:space="0" w:color="auto"/>
                  </w:tcBorders>
                  <w:shd w:val="clear" w:color="000000" w:fill="FFFFFF"/>
                  <w:vAlign w:val="center"/>
                  <w:hideMark/>
                </w:tcPr>
                <w:p w14:paraId="63111666"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100</w:t>
                  </w:r>
                </w:p>
              </w:tc>
              <w:tc>
                <w:tcPr>
                  <w:tcW w:w="858" w:type="dxa"/>
                  <w:vMerge/>
                  <w:tcBorders>
                    <w:top w:val="nil"/>
                    <w:left w:val="single" w:sz="4" w:space="0" w:color="auto"/>
                    <w:bottom w:val="single" w:sz="4" w:space="0" w:color="auto"/>
                    <w:right w:val="single" w:sz="4" w:space="0" w:color="auto"/>
                  </w:tcBorders>
                  <w:vAlign w:val="center"/>
                  <w:hideMark/>
                </w:tcPr>
                <w:p w14:paraId="2195428A"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657" w:type="dxa"/>
                  <w:vMerge/>
                  <w:tcBorders>
                    <w:top w:val="nil"/>
                    <w:left w:val="single" w:sz="4" w:space="0" w:color="auto"/>
                    <w:bottom w:val="single" w:sz="4" w:space="0" w:color="auto"/>
                    <w:right w:val="single" w:sz="4" w:space="0" w:color="auto"/>
                  </w:tcBorders>
                  <w:vAlign w:val="center"/>
                  <w:hideMark/>
                </w:tcPr>
                <w:p w14:paraId="762668CB" w14:textId="77777777" w:rsidR="00FB11E2" w:rsidRPr="00FB11E2" w:rsidRDefault="00FB11E2" w:rsidP="00FB11E2">
                  <w:pPr>
                    <w:spacing w:after="0" w:line="240" w:lineRule="auto"/>
                    <w:rPr>
                      <w:rFonts w:ascii="Times New Roman" w:eastAsia="Times New Roman" w:hAnsi="Times New Roman"/>
                      <w:sz w:val="24"/>
                      <w:szCs w:val="24"/>
                      <w:lang w:eastAsia="ru-RU"/>
                    </w:rPr>
                  </w:pPr>
                </w:p>
              </w:tc>
            </w:tr>
            <w:tr w:rsidR="00FB11E2" w:rsidRPr="00FB11E2" w14:paraId="46B7062C" w14:textId="77777777" w:rsidTr="00FB11E2">
              <w:trPr>
                <w:trHeight w:val="1680"/>
              </w:trPr>
              <w:tc>
                <w:tcPr>
                  <w:tcW w:w="35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617344" w14:textId="77777777" w:rsidR="00FB11E2" w:rsidRPr="00FB11E2" w:rsidRDefault="00FB11E2" w:rsidP="00FB11E2">
                  <w:pPr>
                    <w:spacing w:after="0" w:line="240" w:lineRule="auto"/>
                    <w:jc w:val="both"/>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2.4</w:t>
                  </w:r>
                </w:p>
              </w:tc>
              <w:tc>
                <w:tcPr>
                  <w:tcW w:w="26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8FC914"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 xml:space="preserve">Мероприятия, направленные на финансирование муниципальных организаций отрасли "Физическая культура </w:t>
                  </w:r>
                  <w:r w:rsidRPr="00FB11E2">
                    <w:rPr>
                      <w:rFonts w:ascii="Times New Roman" w:eastAsia="Times New Roman" w:hAnsi="Times New Roman"/>
                      <w:sz w:val="24"/>
                      <w:szCs w:val="24"/>
                      <w:lang w:eastAsia="ru-RU"/>
                    </w:rPr>
                    <w:lastRenderedPageBreak/>
                    <w:t xml:space="preserve">и спорт", осуществляющих спортивную подготовку и реализующих программы спортивной подготовки в </w:t>
                  </w:r>
                  <w:proofErr w:type="spellStart"/>
                  <w:r w:rsidRPr="00FB11E2">
                    <w:rPr>
                      <w:rFonts w:ascii="Times New Roman" w:eastAsia="Times New Roman" w:hAnsi="Times New Roman"/>
                      <w:sz w:val="24"/>
                      <w:szCs w:val="24"/>
                      <w:lang w:eastAsia="ru-RU"/>
                    </w:rPr>
                    <w:t>соотвествии</w:t>
                  </w:r>
                  <w:proofErr w:type="spellEnd"/>
                  <w:r w:rsidRPr="00FB11E2">
                    <w:rPr>
                      <w:rFonts w:ascii="Times New Roman" w:eastAsia="Times New Roman" w:hAnsi="Times New Roman"/>
                      <w:sz w:val="24"/>
                      <w:szCs w:val="24"/>
                      <w:lang w:eastAsia="ru-RU"/>
                    </w:rPr>
                    <w:t xml:space="preserve"> с требованиями федеральных  стандартов спортивной подготовки</w:t>
                  </w:r>
                </w:p>
              </w:tc>
              <w:tc>
                <w:tcPr>
                  <w:tcW w:w="1402" w:type="dxa"/>
                  <w:tcBorders>
                    <w:top w:val="nil"/>
                    <w:left w:val="nil"/>
                    <w:bottom w:val="single" w:sz="4" w:space="0" w:color="auto"/>
                    <w:right w:val="single" w:sz="4" w:space="0" w:color="auto"/>
                  </w:tcBorders>
                  <w:shd w:val="clear" w:color="000000" w:fill="FFFFFF"/>
                  <w:vAlign w:val="center"/>
                  <w:hideMark/>
                </w:tcPr>
                <w:p w14:paraId="5121C1C8"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lastRenderedPageBreak/>
                    <w:t>2025 год</w:t>
                  </w:r>
                </w:p>
              </w:tc>
              <w:tc>
                <w:tcPr>
                  <w:tcW w:w="1089" w:type="dxa"/>
                  <w:tcBorders>
                    <w:top w:val="nil"/>
                    <w:left w:val="nil"/>
                    <w:bottom w:val="single" w:sz="4" w:space="0" w:color="auto"/>
                    <w:right w:val="single" w:sz="4" w:space="0" w:color="auto"/>
                  </w:tcBorders>
                  <w:shd w:val="clear" w:color="000000" w:fill="FFFFFF"/>
                  <w:vAlign w:val="center"/>
                  <w:hideMark/>
                </w:tcPr>
                <w:p w14:paraId="1713F45E"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9896,0</w:t>
                  </w:r>
                </w:p>
              </w:tc>
              <w:tc>
                <w:tcPr>
                  <w:tcW w:w="468" w:type="dxa"/>
                  <w:tcBorders>
                    <w:top w:val="nil"/>
                    <w:left w:val="nil"/>
                    <w:bottom w:val="single" w:sz="4" w:space="0" w:color="auto"/>
                    <w:right w:val="single" w:sz="4" w:space="0" w:color="auto"/>
                  </w:tcBorders>
                  <w:shd w:val="clear" w:color="000000" w:fill="FFFFFF"/>
                  <w:vAlign w:val="center"/>
                  <w:hideMark/>
                </w:tcPr>
                <w:p w14:paraId="73928466"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760" w:type="dxa"/>
                  <w:tcBorders>
                    <w:top w:val="nil"/>
                    <w:left w:val="nil"/>
                    <w:bottom w:val="single" w:sz="4" w:space="0" w:color="auto"/>
                    <w:right w:val="single" w:sz="4" w:space="0" w:color="auto"/>
                  </w:tcBorders>
                  <w:shd w:val="clear" w:color="000000" w:fill="FFFFFF"/>
                  <w:vAlign w:val="center"/>
                  <w:hideMark/>
                </w:tcPr>
                <w:p w14:paraId="56EE3D7B"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1070" w:type="dxa"/>
                  <w:tcBorders>
                    <w:top w:val="nil"/>
                    <w:left w:val="nil"/>
                    <w:bottom w:val="single" w:sz="4" w:space="0" w:color="auto"/>
                    <w:right w:val="single" w:sz="4" w:space="0" w:color="auto"/>
                  </w:tcBorders>
                  <w:shd w:val="clear" w:color="000000" w:fill="FFFFFF"/>
                  <w:vAlign w:val="center"/>
                  <w:hideMark/>
                </w:tcPr>
                <w:p w14:paraId="0CB97E6A"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9896,0</w:t>
                  </w:r>
                </w:p>
              </w:tc>
              <w:tc>
                <w:tcPr>
                  <w:tcW w:w="806" w:type="dxa"/>
                  <w:tcBorders>
                    <w:top w:val="nil"/>
                    <w:left w:val="nil"/>
                    <w:bottom w:val="single" w:sz="4" w:space="0" w:color="auto"/>
                    <w:right w:val="single" w:sz="4" w:space="0" w:color="auto"/>
                  </w:tcBorders>
                  <w:shd w:val="clear" w:color="000000" w:fill="FFFFFF"/>
                  <w:vAlign w:val="center"/>
                  <w:hideMark/>
                </w:tcPr>
                <w:p w14:paraId="43335D1C"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87C248"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Пройден углубленный медицинский осмотр спортсменов спортивных школ</w:t>
                  </w:r>
                </w:p>
              </w:tc>
              <w:tc>
                <w:tcPr>
                  <w:tcW w:w="1106" w:type="dxa"/>
                  <w:tcBorders>
                    <w:top w:val="nil"/>
                    <w:left w:val="nil"/>
                    <w:bottom w:val="single" w:sz="4" w:space="0" w:color="auto"/>
                    <w:right w:val="single" w:sz="4" w:space="0" w:color="auto"/>
                  </w:tcBorders>
                  <w:shd w:val="clear" w:color="000000" w:fill="FFFFFF"/>
                  <w:vAlign w:val="center"/>
                  <w:hideMark/>
                </w:tcPr>
                <w:p w14:paraId="07350619"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человек</w:t>
                  </w:r>
                </w:p>
              </w:tc>
              <w:tc>
                <w:tcPr>
                  <w:tcW w:w="1117" w:type="dxa"/>
                  <w:tcBorders>
                    <w:top w:val="nil"/>
                    <w:left w:val="nil"/>
                    <w:bottom w:val="single" w:sz="4" w:space="0" w:color="auto"/>
                    <w:right w:val="single" w:sz="4" w:space="0" w:color="auto"/>
                  </w:tcBorders>
                  <w:shd w:val="clear" w:color="000000" w:fill="FFFFFF"/>
                  <w:vAlign w:val="center"/>
                  <w:hideMark/>
                </w:tcPr>
                <w:p w14:paraId="18379A91"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2388</w:t>
                  </w:r>
                </w:p>
              </w:tc>
              <w:tc>
                <w:tcPr>
                  <w:tcW w:w="8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3169F8"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 xml:space="preserve">Отдел по физической культуре и </w:t>
                  </w:r>
                  <w:r w:rsidRPr="00FB11E2">
                    <w:rPr>
                      <w:rFonts w:ascii="Times New Roman" w:eastAsia="Times New Roman" w:hAnsi="Times New Roman"/>
                      <w:sz w:val="24"/>
                      <w:szCs w:val="24"/>
                      <w:lang w:eastAsia="ru-RU"/>
                    </w:rPr>
                    <w:lastRenderedPageBreak/>
                    <w:t>спорту администрации МО Кавказский район, учреждения подведомственные отделу по физической культуре и спорту</w:t>
                  </w:r>
                </w:p>
              </w:tc>
              <w:tc>
                <w:tcPr>
                  <w:tcW w:w="165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BB18E7"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lastRenderedPageBreak/>
                    <w:t>п.1.1.1-п.1.1.3</w:t>
                  </w:r>
                </w:p>
              </w:tc>
            </w:tr>
            <w:tr w:rsidR="00FB11E2" w:rsidRPr="00FB11E2" w14:paraId="20BDF1B8" w14:textId="77777777" w:rsidTr="00FB11E2">
              <w:trPr>
                <w:trHeight w:val="1680"/>
              </w:trPr>
              <w:tc>
                <w:tcPr>
                  <w:tcW w:w="354" w:type="dxa"/>
                  <w:vMerge/>
                  <w:tcBorders>
                    <w:top w:val="nil"/>
                    <w:left w:val="single" w:sz="4" w:space="0" w:color="auto"/>
                    <w:bottom w:val="single" w:sz="4" w:space="0" w:color="auto"/>
                    <w:right w:val="single" w:sz="4" w:space="0" w:color="auto"/>
                  </w:tcBorders>
                  <w:vAlign w:val="center"/>
                  <w:hideMark/>
                </w:tcPr>
                <w:p w14:paraId="76749EEC"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2600" w:type="dxa"/>
                  <w:vMerge/>
                  <w:tcBorders>
                    <w:top w:val="nil"/>
                    <w:left w:val="single" w:sz="4" w:space="0" w:color="auto"/>
                    <w:bottom w:val="single" w:sz="4" w:space="0" w:color="auto"/>
                    <w:right w:val="single" w:sz="4" w:space="0" w:color="auto"/>
                  </w:tcBorders>
                  <w:vAlign w:val="center"/>
                  <w:hideMark/>
                </w:tcPr>
                <w:p w14:paraId="7301B4E0"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402" w:type="dxa"/>
                  <w:tcBorders>
                    <w:top w:val="nil"/>
                    <w:left w:val="nil"/>
                    <w:bottom w:val="single" w:sz="4" w:space="0" w:color="auto"/>
                    <w:right w:val="single" w:sz="4" w:space="0" w:color="auto"/>
                  </w:tcBorders>
                  <w:shd w:val="clear" w:color="000000" w:fill="FFFFFF"/>
                  <w:vAlign w:val="center"/>
                  <w:hideMark/>
                </w:tcPr>
                <w:p w14:paraId="2384DA01"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2026 год</w:t>
                  </w:r>
                </w:p>
              </w:tc>
              <w:tc>
                <w:tcPr>
                  <w:tcW w:w="1089" w:type="dxa"/>
                  <w:tcBorders>
                    <w:top w:val="nil"/>
                    <w:left w:val="nil"/>
                    <w:bottom w:val="single" w:sz="4" w:space="0" w:color="auto"/>
                    <w:right w:val="single" w:sz="4" w:space="0" w:color="auto"/>
                  </w:tcBorders>
                  <w:shd w:val="clear" w:color="000000" w:fill="FFFFFF"/>
                  <w:vAlign w:val="center"/>
                  <w:hideMark/>
                </w:tcPr>
                <w:p w14:paraId="3AAC301B"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11113,6</w:t>
                  </w:r>
                </w:p>
              </w:tc>
              <w:tc>
                <w:tcPr>
                  <w:tcW w:w="468" w:type="dxa"/>
                  <w:tcBorders>
                    <w:top w:val="nil"/>
                    <w:left w:val="nil"/>
                    <w:bottom w:val="single" w:sz="4" w:space="0" w:color="auto"/>
                    <w:right w:val="single" w:sz="4" w:space="0" w:color="auto"/>
                  </w:tcBorders>
                  <w:shd w:val="clear" w:color="000000" w:fill="FFFFFF"/>
                  <w:vAlign w:val="center"/>
                  <w:hideMark/>
                </w:tcPr>
                <w:p w14:paraId="7ABE4A2E"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760" w:type="dxa"/>
                  <w:tcBorders>
                    <w:top w:val="nil"/>
                    <w:left w:val="nil"/>
                    <w:bottom w:val="single" w:sz="4" w:space="0" w:color="auto"/>
                    <w:right w:val="single" w:sz="4" w:space="0" w:color="auto"/>
                  </w:tcBorders>
                  <w:shd w:val="clear" w:color="000000" w:fill="FFFFFF"/>
                  <w:vAlign w:val="center"/>
                  <w:hideMark/>
                </w:tcPr>
                <w:p w14:paraId="7130C6C3"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1070" w:type="dxa"/>
                  <w:tcBorders>
                    <w:top w:val="nil"/>
                    <w:left w:val="nil"/>
                    <w:bottom w:val="single" w:sz="4" w:space="0" w:color="auto"/>
                    <w:right w:val="single" w:sz="4" w:space="0" w:color="auto"/>
                  </w:tcBorders>
                  <w:shd w:val="clear" w:color="000000" w:fill="FFFFFF"/>
                  <w:vAlign w:val="center"/>
                  <w:hideMark/>
                </w:tcPr>
                <w:p w14:paraId="77461103"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11113,6</w:t>
                  </w:r>
                </w:p>
              </w:tc>
              <w:tc>
                <w:tcPr>
                  <w:tcW w:w="806" w:type="dxa"/>
                  <w:tcBorders>
                    <w:top w:val="nil"/>
                    <w:left w:val="nil"/>
                    <w:bottom w:val="single" w:sz="4" w:space="0" w:color="auto"/>
                    <w:right w:val="single" w:sz="4" w:space="0" w:color="auto"/>
                  </w:tcBorders>
                  <w:shd w:val="clear" w:color="000000" w:fill="FFFFFF"/>
                  <w:vAlign w:val="center"/>
                  <w:hideMark/>
                </w:tcPr>
                <w:p w14:paraId="560788C3"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2126" w:type="dxa"/>
                  <w:vMerge/>
                  <w:tcBorders>
                    <w:top w:val="nil"/>
                    <w:left w:val="single" w:sz="4" w:space="0" w:color="auto"/>
                    <w:bottom w:val="single" w:sz="4" w:space="0" w:color="auto"/>
                    <w:right w:val="single" w:sz="4" w:space="0" w:color="auto"/>
                  </w:tcBorders>
                  <w:vAlign w:val="center"/>
                  <w:hideMark/>
                </w:tcPr>
                <w:p w14:paraId="7A169799"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106" w:type="dxa"/>
                  <w:tcBorders>
                    <w:top w:val="nil"/>
                    <w:left w:val="nil"/>
                    <w:bottom w:val="single" w:sz="4" w:space="0" w:color="auto"/>
                    <w:right w:val="single" w:sz="4" w:space="0" w:color="auto"/>
                  </w:tcBorders>
                  <w:shd w:val="clear" w:color="000000" w:fill="FFFFFF"/>
                  <w:vAlign w:val="center"/>
                  <w:hideMark/>
                </w:tcPr>
                <w:p w14:paraId="4FC2C4F6"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человек</w:t>
                  </w:r>
                </w:p>
              </w:tc>
              <w:tc>
                <w:tcPr>
                  <w:tcW w:w="1117" w:type="dxa"/>
                  <w:tcBorders>
                    <w:top w:val="nil"/>
                    <w:left w:val="nil"/>
                    <w:bottom w:val="single" w:sz="4" w:space="0" w:color="auto"/>
                    <w:right w:val="single" w:sz="4" w:space="0" w:color="auto"/>
                  </w:tcBorders>
                  <w:shd w:val="clear" w:color="000000" w:fill="FFFFFF"/>
                  <w:vAlign w:val="center"/>
                  <w:hideMark/>
                </w:tcPr>
                <w:p w14:paraId="7E0AFF49"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2388</w:t>
                  </w:r>
                </w:p>
              </w:tc>
              <w:tc>
                <w:tcPr>
                  <w:tcW w:w="858" w:type="dxa"/>
                  <w:vMerge/>
                  <w:tcBorders>
                    <w:top w:val="nil"/>
                    <w:left w:val="single" w:sz="4" w:space="0" w:color="auto"/>
                    <w:bottom w:val="single" w:sz="4" w:space="0" w:color="auto"/>
                    <w:right w:val="single" w:sz="4" w:space="0" w:color="auto"/>
                  </w:tcBorders>
                  <w:vAlign w:val="center"/>
                  <w:hideMark/>
                </w:tcPr>
                <w:p w14:paraId="06F07F45"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657" w:type="dxa"/>
                  <w:vMerge/>
                  <w:tcBorders>
                    <w:top w:val="nil"/>
                    <w:left w:val="single" w:sz="4" w:space="0" w:color="auto"/>
                    <w:bottom w:val="single" w:sz="4" w:space="0" w:color="auto"/>
                    <w:right w:val="single" w:sz="4" w:space="0" w:color="auto"/>
                  </w:tcBorders>
                  <w:vAlign w:val="center"/>
                  <w:hideMark/>
                </w:tcPr>
                <w:p w14:paraId="534F3555" w14:textId="77777777" w:rsidR="00FB11E2" w:rsidRPr="00FB11E2" w:rsidRDefault="00FB11E2" w:rsidP="00FB11E2">
                  <w:pPr>
                    <w:spacing w:after="0" w:line="240" w:lineRule="auto"/>
                    <w:rPr>
                      <w:rFonts w:ascii="Times New Roman" w:eastAsia="Times New Roman" w:hAnsi="Times New Roman"/>
                      <w:sz w:val="24"/>
                      <w:szCs w:val="24"/>
                      <w:lang w:eastAsia="ru-RU"/>
                    </w:rPr>
                  </w:pPr>
                </w:p>
              </w:tc>
            </w:tr>
            <w:tr w:rsidR="00FB11E2" w:rsidRPr="00FB11E2" w14:paraId="00EB5C13" w14:textId="77777777" w:rsidTr="00FB11E2">
              <w:trPr>
                <w:trHeight w:val="1680"/>
              </w:trPr>
              <w:tc>
                <w:tcPr>
                  <w:tcW w:w="354" w:type="dxa"/>
                  <w:vMerge/>
                  <w:tcBorders>
                    <w:top w:val="nil"/>
                    <w:left w:val="single" w:sz="4" w:space="0" w:color="auto"/>
                    <w:bottom w:val="single" w:sz="4" w:space="0" w:color="auto"/>
                    <w:right w:val="single" w:sz="4" w:space="0" w:color="auto"/>
                  </w:tcBorders>
                  <w:vAlign w:val="center"/>
                  <w:hideMark/>
                </w:tcPr>
                <w:p w14:paraId="31EEF2A4"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2600" w:type="dxa"/>
                  <w:vMerge/>
                  <w:tcBorders>
                    <w:top w:val="nil"/>
                    <w:left w:val="single" w:sz="4" w:space="0" w:color="auto"/>
                    <w:bottom w:val="single" w:sz="4" w:space="0" w:color="auto"/>
                    <w:right w:val="single" w:sz="4" w:space="0" w:color="auto"/>
                  </w:tcBorders>
                  <w:vAlign w:val="center"/>
                  <w:hideMark/>
                </w:tcPr>
                <w:p w14:paraId="36DF4C67"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402" w:type="dxa"/>
                  <w:tcBorders>
                    <w:top w:val="nil"/>
                    <w:left w:val="nil"/>
                    <w:bottom w:val="single" w:sz="4" w:space="0" w:color="auto"/>
                    <w:right w:val="single" w:sz="4" w:space="0" w:color="auto"/>
                  </w:tcBorders>
                  <w:shd w:val="clear" w:color="000000" w:fill="FFFFFF"/>
                  <w:vAlign w:val="center"/>
                  <w:hideMark/>
                </w:tcPr>
                <w:p w14:paraId="2F82E88E"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2027 год</w:t>
                  </w:r>
                </w:p>
              </w:tc>
              <w:tc>
                <w:tcPr>
                  <w:tcW w:w="1089" w:type="dxa"/>
                  <w:tcBorders>
                    <w:top w:val="nil"/>
                    <w:left w:val="nil"/>
                    <w:bottom w:val="single" w:sz="4" w:space="0" w:color="auto"/>
                    <w:right w:val="single" w:sz="4" w:space="0" w:color="auto"/>
                  </w:tcBorders>
                  <w:shd w:val="clear" w:color="000000" w:fill="FFFFFF"/>
                  <w:vAlign w:val="center"/>
                  <w:hideMark/>
                </w:tcPr>
                <w:p w14:paraId="4C2060F5"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11113,6</w:t>
                  </w:r>
                </w:p>
              </w:tc>
              <w:tc>
                <w:tcPr>
                  <w:tcW w:w="468" w:type="dxa"/>
                  <w:tcBorders>
                    <w:top w:val="nil"/>
                    <w:left w:val="nil"/>
                    <w:bottom w:val="single" w:sz="4" w:space="0" w:color="auto"/>
                    <w:right w:val="single" w:sz="4" w:space="0" w:color="auto"/>
                  </w:tcBorders>
                  <w:shd w:val="clear" w:color="000000" w:fill="FFFFFF"/>
                  <w:vAlign w:val="center"/>
                  <w:hideMark/>
                </w:tcPr>
                <w:p w14:paraId="11347AE3"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760" w:type="dxa"/>
                  <w:tcBorders>
                    <w:top w:val="nil"/>
                    <w:left w:val="nil"/>
                    <w:bottom w:val="single" w:sz="4" w:space="0" w:color="auto"/>
                    <w:right w:val="single" w:sz="4" w:space="0" w:color="auto"/>
                  </w:tcBorders>
                  <w:shd w:val="clear" w:color="000000" w:fill="FFFFFF"/>
                  <w:vAlign w:val="center"/>
                  <w:hideMark/>
                </w:tcPr>
                <w:p w14:paraId="255B0ED0"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1070" w:type="dxa"/>
                  <w:tcBorders>
                    <w:top w:val="nil"/>
                    <w:left w:val="nil"/>
                    <w:bottom w:val="single" w:sz="4" w:space="0" w:color="auto"/>
                    <w:right w:val="single" w:sz="4" w:space="0" w:color="auto"/>
                  </w:tcBorders>
                  <w:shd w:val="clear" w:color="000000" w:fill="FFFFFF"/>
                  <w:vAlign w:val="center"/>
                  <w:hideMark/>
                </w:tcPr>
                <w:p w14:paraId="31540BD1"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11113,6</w:t>
                  </w:r>
                </w:p>
              </w:tc>
              <w:tc>
                <w:tcPr>
                  <w:tcW w:w="806" w:type="dxa"/>
                  <w:tcBorders>
                    <w:top w:val="nil"/>
                    <w:left w:val="nil"/>
                    <w:bottom w:val="single" w:sz="4" w:space="0" w:color="auto"/>
                    <w:right w:val="single" w:sz="4" w:space="0" w:color="auto"/>
                  </w:tcBorders>
                  <w:shd w:val="clear" w:color="000000" w:fill="FFFFFF"/>
                  <w:vAlign w:val="center"/>
                  <w:hideMark/>
                </w:tcPr>
                <w:p w14:paraId="00562AFE"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2126" w:type="dxa"/>
                  <w:vMerge/>
                  <w:tcBorders>
                    <w:top w:val="nil"/>
                    <w:left w:val="single" w:sz="4" w:space="0" w:color="auto"/>
                    <w:bottom w:val="single" w:sz="4" w:space="0" w:color="auto"/>
                    <w:right w:val="single" w:sz="4" w:space="0" w:color="auto"/>
                  </w:tcBorders>
                  <w:vAlign w:val="center"/>
                  <w:hideMark/>
                </w:tcPr>
                <w:p w14:paraId="04BC127E"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106" w:type="dxa"/>
                  <w:tcBorders>
                    <w:top w:val="nil"/>
                    <w:left w:val="nil"/>
                    <w:bottom w:val="single" w:sz="4" w:space="0" w:color="auto"/>
                    <w:right w:val="single" w:sz="4" w:space="0" w:color="auto"/>
                  </w:tcBorders>
                  <w:shd w:val="clear" w:color="000000" w:fill="FFFFFF"/>
                  <w:vAlign w:val="center"/>
                  <w:hideMark/>
                </w:tcPr>
                <w:p w14:paraId="3E1E1270"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человек</w:t>
                  </w:r>
                </w:p>
              </w:tc>
              <w:tc>
                <w:tcPr>
                  <w:tcW w:w="1117" w:type="dxa"/>
                  <w:tcBorders>
                    <w:top w:val="nil"/>
                    <w:left w:val="nil"/>
                    <w:bottom w:val="single" w:sz="4" w:space="0" w:color="auto"/>
                    <w:right w:val="single" w:sz="4" w:space="0" w:color="auto"/>
                  </w:tcBorders>
                  <w:shd w:val="clear" w:color="000000" w:fill="FFFFFF"/>
                  <w:vAlign w:val="center"/>
                  <w:hideMark/>
                </w:tcPr>
                <w:p w14:paraId="22B63069"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2388</w:t>
                  </w:r>
                </w:p>
              </w:tc>
              <w:tc>
                <w:tcPr>
                  <w:tcW w:w="858" w:type="dxa"/>
                  <w:vMerge/>
                  <w:tcBorders>
                    <w:top w:val="nil"/>
                    <w:left w:val="single" w:sz="4" w:space="0" w:color="auto"/>
                    <w:bottom w:val="single" w:sz="4" w:space="0" w:color="auto"/>
                    <w:right w:val="single" w:sz="4" w:space="0" w:color="auto"/>
                  </w:tcBorders>
                  <w:vAlign w:val="center"/>
                  <w:hideMark/>
                </w:tcPr>
                <w:p w14:paraId="426BF80C"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657" w:type="dxa"/>
                  <w:vMerge/>
                  <w:tcBorders>
                    <w:top w:val="nil"/>
                    <w:left w:val="single" w:sz="4" w:space="0" w:color="auto"/>
                    <w:bottom w:val="single" w:sz="4" w:space="0" w:color="auto"/>
                    <w:right w:val="single" w:sz="4" w:space="0" w:color="auto"/>
                  </w:tcBorders>
                  <w:vAlign w:val="center"/>
                  <w:hideMark/>
                </w:tcPr>
                <w:p w14:paraId="4317BE46" w14:textId="77777777" w:rsidR="00FB11E2" w:rsidRPr="00FB11E2" w:rsidRDefault="00FB11E2" w:rsidP="00FB11E2">
                  <w:pPr>
                    <w:spacing w:after="0" w:line="240" w:lineRule="auto"/>
                    <w:rPr>
                      <w:rFonts w:ascii="Times New Roman" w:eastAsia="Times New Roman" w:hAnsi="Times New Roman"/>
                      <w:sz w:val="24"/>
                      <w:szCs w:val="24"/>
                      <w:lang w:eastAsia="ru-RU"/>
                    </w:rPr>
                  </w:pPr>
                </w:p>
              </w:tc>
            </w:tr>
            <w:tr w:rsidR="00FB11E2" w:rsidRPr="00FB11E2" w14:paraId="7802BCB1" w14:textId="77777777" w:rsidTr="00FB11E2">
              <w:trPr>
                <w:trHeight w:val="1935"/>
              </w:trPr>
              <w:tc>
                <w:tcPr>
                  <w:tcW w:w="35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37F3CE" w14:textId="77777777" w:rsidR="00FB11E2" w:rsidRPr="00FB11E2" w:rsidRDefault="00FB11E2" w:rsidP="00FB11E2">
                  <w:pPr>
                    <w:spacing w:after="0" w:line="240" w:lineRule="auto"/>
                    <w:jc w:val="both"/>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2.5</w:t>
                  </w:r>
                </w:p>
              </w:tc>
              <w:tc>
                <w:tcPr>
                  <w:tcW w:w="26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911ACC"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Мероприятия, направленные на обеспечение условий для развития физической культуры и массового спорта в части оплаты труда инструкторов по спорту.</w:t>
                  </w:r>
                </w:p>
              </w:tc>
              <w:tc>
                <w:tcPr>
                  <w:tcW w:w="1402" w:type="dxa"/>
                  <w:tcBorders>
                    <w:top w:val="nil"/>
                    <w:left w:val="nil"/>
                    <w:bottom w:val="single" w:sz="4" w:space="0" w:color="auto"/>
                    <w:right w:val="single" w:sz="4" w:space="0" w:color="auto"/>
                  </w:tcBorders>
                  <w:shd w:val="clear" w:color="000000" w:fill="FFFFFF"/>
                  <w:vAlign w:val="center"/>
                  <w:hideMark/>
                </w:tcPr>
                <w:p w14:paraId="22BDFE2B"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2025 год</w:t>
                  </w:r>
                </w:p>
              </w:tc>
              <w:tc>
                <w:tcPr>
                  <w:tcW w:w="1089" w:type="dxa"/>
                  <w:tcBorders>
                    <w:top w:val="nil"/>
                    <w:left w:val="nil"/>
                    <w:bottom w:val="single" w:sz="4" w:space="0" w:color="auto"/>
                    <w:right w:val="single" w:sz="4" w:space="0" w:color="auto"/>
                  </w:tcBorders>
                  <w:shd w:val="clear" w:color="000000" w:fill="FFFFFF"/>
                  <w:vAlign w:val="center"/>
                  <w:hideMark/>
                </w:tcPr>
                <w:p w14:paraId="6DCC8D56"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3299,9</w:t>
                  </w:r>
                </w:p>
              </w:tc>
              <w:tc>
                <w:tcPr>
                  <w:tcW w:w="468" w:type="dxa"/>
                  <w:tcBorders>
                    <w:top w:val="nil"/>
                    <w:left w:val="nil"/>
                    <w:bottom w:val="single" w:sz="4" w:space="0" w:color="auto"/>
                    <w:right w:val="single" w:sz="4" w:space="0" w:color="auto"/>
                  </w:tcBorders>
                  <w:shd w:val="clear" w:color="000000" w:fill="FFFFFF"/>
                  <w:vAlign w:val="center"/>
                  <w:hideMark/>
                </w:tcPr>
                <w:p w14:paraId="5B5714A7"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760" w:type="dxa"/>
                  <w:tcBorders>
                    <w:top w:val="nil"/>
                    <w:left w:val="nil"/>
                    <w:bottom w:val="single" w:sz="4" w:space="0" w:color="auto"/>
                    <w:right w:val="single" w:sz="4" w:space="0" w:color="auto"/>
                  </w:tcBorders>
                  <w:shd w:val="clear" w:color="000000" w:fill="FFFFFF"/>
                  <w:vAlign w:val="center"/>
                  <w:hideMark/>
                </w:tcPr>
                <w:p w14:paraId="36C0209D"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2804,9</w:t>
                  </w:r>
                </w:p>
              </w:tc>
              <w:tc>
                <w:tcPr>
                  <w:tcW w:w="1070" w:type="dxa"/>
                  <w:tcBorders>
                    <w:top w:val="nil"/>
                    <w:left w:val="nil"/>
                    <w:bottom w:val="single" w:sz="4" w:space="0" w:color="auto"/>
                    <w:right w:val="single" w:sz="4" w:space="0" w:color="auto"/>
                  </w:tcBorders>
                  <w:shd w:val="clear" w:color="000000" w:fill="FFFFFF"/>
                  <w:vAlign w:val="center"/>
                  <w:hideMark/>
                </w:tcPr>
                <w:p w14:paraId="03AFE7A1"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495,0</w:t>
                  </w:r>
                </w:p>
              </w:tc>
              <w:tc>
                <w:tcPr>
                  <w:tcW w:w="806" w:type="dxa"/>
                  <w:tcBorders>
                    <w:top w:val="nil"/>
                    <w:left w:val="nil"/>
                    <w:bottom w:val="single" w:sz="4" w:space="0" w:color="auto"/>
                    <w:right w:val="single" w:sz="4" w:space="0" w:color="auto"/>
                  </w:tcBorders>
                  <w:shd w:val="clear" w:color="000000" w:fill="FFFFFF"/>
                  <w:vAlign w:val="center"/>
                  <w:hideMark/>
                </w:tcPr>
                <w:p w14:paraId="0E55AEA2"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193799"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proofErr w:type="gramStart"/>
                  <w:r w:rsidRPr="00FB11E2">
                    <w:rPr>
                      <w:rFonts w:ascii="Times New Roman" w:eastAsia="Times New Roman" w:hAnsi="Times New Roman"/>
                      <w:sz w:val="24"/>
                      <w:szCs w:val="24"/>
                      <w:lang w:eastAsia="ru-RU"/>
                    </w:rPr>
                    <w:t>Произведена</w:t>
                  </w:r>
                  <w:proofErr w:type="gramEnd"/>
                  <w:r w:rsidRPr="00FB11E2">
                    <w:rPr>
                      <w:rFonts w:ascii="Times New Roman" w:eastAsia="Times New Roman" w:hAnsi="Times New Roman"/>
                      <w:sz w:val="24"/>
                      <w:szCs w:val="24"/>
                      <w:lang w:eastAsia="ru-RU"/>
                    </w:rPr>
                    <w:t xml:space="preserve"> оплате труда  инструкторов по спорту физкультурно - спортивных организаций, занимающих должности, не </w:t>
                  </w:r>
                  <w:r w:rsidRPr="00FB11E2">
                    <w:rPr>
                      <w:rFonts w:ascii="Times New Roman" w:eastAsia="Times New Roman" w:hAnsi="Times New Roman"/>
                      <w:sz w:val="24"/>
                      <w:szCs w:val="24"/>
                      <w:lang w:eastAsia="ru-RU"/>
                    </w:rPr>
                    <w:lastRenderedPageBreak/>
                    <w:t>отнесенные к должностям муниципальной службы</w:t>
                  </w:r>
                </w:p>
              </w:tc>
              <w:tc>
                <w:tcPr>
                  <w:tcW w:w="1106" w:type="dxa"/>
                  <w:tcBorders>
                    <w:top w:val="nil"/>
                    <w:left w:val="nil"/>
                    <w:bottom w:val="single" w:sz="4" w:space="0" w:color="auto"/>
                    <w:right w:val="single" w:sz="4" w:space="0" w:color="auto"/>
                  </w:tcBorders>
                  <w:shd w:val="clear" w:color="000000" w:fill="FFFFFF"/>
                  <w:vAlign w:val="center"/>
                  <w:hideMark/>
                </w:tcPr>
                <w:p w14:paraId="4A76ABA4"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lastRenderedPageBreak/>
                    <w:t>процент</w:t>
                  </w:r>
                </w:p>
              </w:tc>
              <w:tc>
                <w:tcPr>
                  <w:tcW w:w="1117" w:type="dxa"/>
                  <w:tcBorders>
                    <w:top w:val="nil"/>
                    <w:left w:val="nil"/>
                    <w:bottom w:val="single" w:sz="4" w:space="0" w:color="auto"/>
                    <w:right w:val="single" w:sz="4" w:space="0" w:color="auto"/>
                  </w:tcBorders>
                  <w:shd w:val="clear" w:color="000000" w:fill="FFFFFF"/>
                  <w:vAlign w:val="center"/>
                  <w:hideMark/>
                </w:tcPr>
                <w:p w14:paraId="45A3A239"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100</w:t>
                  </w:r>
                </w:p>
              </w:tc>
              <w:tc>
                <w:tcPr>
                  <w:tcW w:w="8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9330E9"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Отдел по физической культуре и спорту админ</w:t>
                  </w:r>
                  <w:r w:rsidRPr="00FB11E2">
                    <w:rPr>
                      <w:rFonts w:ascii="Times New Roman" w:eastAsia="Times New Roman" w:hAnsi="Times New Roman"/>
                      <w:sz w:val="24"/>
                      <w:szCs w:val="24"/>
                      <w:lang w:eastAsia="ru-RU"/>
                    </w:rPr>
                    <w:lastRenderedPageBreak/>
                    <w:t>истрации МО Кавказский район, учреждения подведомственные отделу по физической культуре и спорту</w:t>
                  </w:r>
                </w:p>
              </w:tc>
              <w:tc>
                <w:tcPr>
                  <w:tcW w:w="165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C82A11"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lastRenderedPageBreak/>
                    <w:t>п.1.1.1-п.1.1.3</w:t>
                  </w:r>
                </w:p>
              </w:tc>
            </w:tr>
            <w:tr w:rsidR="00FB11E2" w:rsidRPr="00FB11E2" w14:paraId="20870C89" w14:textId="77777777" w:rsidTr="00FB11E2">
              <w:trPr>
                <w:trHeight w:val="810"/>
              </w:trPr>
              <w:tc>
                <w:tcPr>
                  <w:tcW w:w="354" w:type="dxa"/>
                  <w:vMerge/>
                  <w:tcBorders>
                    <w:top w:val="nil"/>
                    <w:left w:val="single" w:sz="4" w:space="0" w:color="auto"/>
                    <w:bottom w:val="single" w:sz="4" w:space="0" w:color="auto"/>
                    <w:right w:val="single" w:sz="4" w:space="0" w:color="auto"/>
                  </w:tcBorders>
                  <w:vAlign w:val="center"/>
                  <w:hideMark/>
                </w:tcPr>
                <w:p w14:paraId="1C0DCF82"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2600" w:type="dxa"/>
                  <w:vMerge/>
                  <w:tcBorders>
                    <w:top w:val="nil"/>
                    <w:left w:val="single" w:sz="4" w:space="0" w:color="auto"/>
                    <w:bottom w:val="single" w:sz="4" w:space="0" w:color="auto"/>
                    <w:right w:val="single" w:sz="4" w:space="0" w:color="auto"/>
                  </w:tcBorders>
                  <w:vAlign w:val="center"/>
                  <w:hideMark/>
                </w:tcPr>
                <w:p w14:paraId="58DE75C8"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402" w:type="dxa"/>
                  <w:tcBorders>
                    <w:top w:val="nil"/>
                    <w:left w:val="nil"/>
                    <w:bottom w:val="single" w:sz="4" w:space="0" w:color="auto"/>
                    <w:right w:val="single" w:sz="4" w:space="0" w:color="auto"/>
                  </w:tcBorders>
                  <w:shd w:val="clear" w:color="000000" w:fill="FFFFFF"/>
                  <w:vAlign w:val="center"/>
                  <w:hideMark/>
                </w:tcPr>
                <w:p w14:paraId="69596567"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2026 год</w:t>
                  </w:r>
                </w:p>
              </w:tc>
              <w:tc>
                <w:tcPr>
                  <w:tcW w:w="1089" w:type="dxa"/>
                  <w:tcBorders>
                    <w:top w:val="nil"/>
                    <w:left w:val="nil"/>
                    <w:bottom w:val="single" w:sz="4" w:space="0" w:color="auto"/>
                    <w:right w:val="single" w:sz="4" w:space="0" w:color="auto"/>
                  </w:tcBorders>
                  <w:shd w:val="clear" w:color="000000" w:fill="FFFFFF"/>
                  <w:vAlign w:val="center"/>
                  <w:hideMark/>
                </w:tcPr>
                <w:p w14:paraId="259401E7"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3299,9</w:t>
                  </w:r>
                </w:p>
              </w:tc>
              <w:tc>
                <w:tcPr>
                  <w:tcW w:w="468" w:type="dxa"/>
                  <w:tcBorders>
                    <w:top w:val="nil"/>
                    <w:left w:val="nil"/>
                    <w:bottom w:val="single" w:sz="4" w:space="0" w:color="auto"/>
                    <w:right w:val="single" w:sz="4" w:space="0" w:color="auto"/>
                  </w:tcBorders>
                  <w:shd w:val="clear" w:color="000000" w:fill="FFFFFF"/>
                  <w:vAlign w:val="center"/>
                  <w:hideMark/>
                </w:tcPr>
                <w:p w14:paraId="3A19BA75"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760" w:type="dxa"/>
                  <w:tcBorders>
                    <w:top w:val="nil"/>
                    <w:left w:val="nil"/>
                    <w:bottom w:val="single" w:sz="4" w:space="0" w:color="auto"/>
                    <w:right w:val="single" w:sz="4" w:space="0" w:color="auto"/>
                  </w:tcBorders>
                  <w:shd w:val="clear" w:color="000000" w:fill="FFFFFF"/>
                  <w:vAlign w:val="center"/>
                  <w:hideMark/>
                </w:tcPr>
                <w:p w14:paraId="0812F58C"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2804,9</w:t>
                  </w:r>
                </w:p>
              </w:tc>
              <w:tc>
                <w:tcPr>
                  <w:tcW w:w="1070" w:type="dxa"/>
                  <w:tcBorders>
                    <w:top w:val="nil"/>
                    <w:left w:val="nil"/>
                    <w:bottom w:val="single" w:sz="4" w:space="0" w:color="auto"/>
                    <w:right w:val="single" w:sz="4" w:space="0" w:color="auto"/>
                  </w:tcBorders>
                  <w:shd w:val="clear" w:color="000000" w:fill="FFFFFF"/>
                  <w:vAlign w:val="center"/>
                  <w:hideMark/>
                </w:tcPr>
                <w:p w14:paraId="5A62A392"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495,0</w:t>
                  </w:r>
                </w:p>
              </w:tc>
              <w:tc>
                <w:tcPr>
                  <w:tcW w:w="806" w:type="dxa"/>
                  <w:tcBorders>
                    <w:top w:val="nil"/>
                    <w:left w:val="nil"/>
                    <w:bottom w:val="single" w:sz="4" w:space="0" w:color="auto"/>
                    <w:right w:val="single" w:sz="4" w:space="0" w:color="auto"/>
                  </w:tcBorders>
                  <w:shd w:val="clear" w:color="000000" w:fill="FFFFFF"/>
                  <w:vAlign w:val="center"/>
                  <w:hideMark/>
                </w:tcPr>
                <w:p w14:paraId="1529FC39"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2126" w:type="dxa"/>
                  <w:vMerge/>
                  <w:tcBorders>
                    <w:top w:val="nil"/>
                    <w:left w:val="single" w:sz="4" w:space="0" w:color="auto"/>
                    <w:bottom w:val="single" w:sz="4" w:space="0" w:color="auto"/>
                    <w:right w:val="single" w:sz="4" w:space="0" w:color="auto"/>
                  </w:tcBorders>
                  <w:vAlign w:val="center"/>
                  <w:hideMark/>
                </w:tcPr>
                <w:p w14:paraId="06BDC491"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106" w:type="dxa"/>
                  <w:tcBorders>
                    <w:top w:val="nil"/>
                    <w:left w:val="nil"/>
                    <w:bottom w:val="single" w:sz="4" w:space="0" w:color="auto"/>
                    <w:right w:val="single" w:sz="4" w:space="0" w:color="auto"/>
                  </w:tcBorders>
                  <w:shd w:val="clear" w:color="000000" w:fill="FFFFFF"/>
                  <w:vAlign w:val="center"/>
                  <w:hideMark/>
                </w:tcPr>
                <w:p w14:paraId="392AA872"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процент</w:t>
                  </w:r>
                </w:p>
              </w:tc>
              <w:tc>
                <w:tcPr>
                  <w:tcW w:w="1117" w:type="dxa"/>
                  <w:tcBorders>
                    <w:top w:val="nil"/>
                    <w:left w:val="nil"/>
                    <w:bottom w:val="single" w:sz="4" w:space="0" w:color="auto"/>
                    <w:right w:val="single" w:sz="4" w:space="0" w:color="auto"/>
                  </w:tcBorders>
                  <w:shd w:val="clear" w:color="000000" w:fill="FFFFFF"/>
                  <w:vAlign w:val="center"/>
                  <w:hideMark/>
                </w:tcPr>
                <w:p w14:paraId="348CF8FA"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100</w:t>
                  </w:r>
                </w:p>
              </w:tc>
              <w:tc>
                <w:tcPr>
                  <w:tcW w:w="858" w:type="dxa"/>
                  <w:vMerge/>
                  <w:tcBorders>
                    <w:top w:val="nil"/>
                    <w:left w:val="single" w:sz="4" w:space="0" w:color="auto"/>
                    <w:bottom w:val="single" w:sz="4" w:space="0" w:color="auto"/>
                    <w:right w:val="single" w:sz="4" w:space="0" w:color="auto"/>
                  </w:tcBorders>
                  <w:vAlign w:val="center"/>
                  <w:hideMark/>
                </w:tcPr>
                <w:p w14:paraId="1F386750"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657" w:type="dxa"/>
                  <w:vMerge/>
                  <w:tcBorders>
                    <w:top w:val="nil"/>
                    <w:left w:val="single" w:sz="4" w:space="0" w:color="auto"/>
                    <w:bottom w:val="single" w:sz="4" w:space="0" w:color="auto"/>
                    <w:right w:val="single" w:sz="4" w:space="0" w:color="auto"/>
                  </w:tcBorders>
                  <w:vAlign w:val="center"/>
                  <w:hideMark/>
                </w:tcPr>
                <w:p w14:paraId="51E02F65" w14:textId="77777777" w:rsidR="00FB11E2" w:rsidRPr="00FB11E2" w:rsidRDefault="00FB11E2" w:rsidP="00FB11E2">
                  <w:pPr>
                    <w:spacing w:after="0" w:line="240" w:lineRule="auto"/>
                    <w:rPr>
                      <w:rFonts w:ascii="Times New Roman" w:eastAsia="Times New Roman" w:hAnsi="Times New Roman"/>
                      <w:sz w:val="24"/>
                      <w:szCs w:val="24"/>
                      <w:lang w:eastAsia="ru-RU"/>
                    </w:rPr>
                  </w:pPr>
                </w:p>
              </w:tc>
            </w:tr>
            <w:tr w:rsidR="00FB11E2" w:rsidRPr="00FB11E2" w14:paraId="6FB94670" w14:textId="77777777" w:rsidTr="00FB11E2">
              <w:trPr>
                <w:trHeight w:val="1830"/>
              </w:trPr>
              <w:tc>
                <w:tcPr>
                  <w:tcW w:w="354" w:type="dxa"/>
                  <w:vMerge/>
                  <w:tcBorders>
                    <w:top w:val="nil"/>
                    <w:left w:val="single" w:sz="4" w:space="0" w:color="auto"/>
                    <w:bottom w:val="single" w:sz="4" w:space="0" w:color="auto"/>
                    <w:right w:val="single" w:sz="4" w:space="0" w:color="auto"/>
                  </w:tcBorders>
                  <w:vAlign w:val="center"/>
                  <w:hideMark/>
                </w:tcPr>
                <w:p w14:paraId="77F8AB3F"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2600" w:type="dxa"/>
                  <w:vMerge/>
                  <w:tcBorders>
                    <w:top w:val="nil"/>
                    <w:left w:val="single" w:sz="4" w:space="0" w:color="auto"/>
                    <w:bottom w:val="single" w:sz="4" w:space="0" w:color="auto"/>
                    <w:right w:val="single" w:sz="4" w:space="0" w:color="auto"/>
                  </w:tcBorders>
                  <w:vAlign w:val="center"/>
                  <w:hideMark/>
                </w:tcPr>
                <w:p w14:paraId="19CE9B08"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402" w:type="dxa"/>
                  <w:tcBorders>
                    <w:top w:val="nil"/>
                    <w:left w:val="nil"/>
                    <w:bottom w:val="single" w:sz="4" w:space="0" w:color="auto"/>
                    <w:right w:val="single" w:sz="4" w:space="0" w:color="auto"/>
                  </w:tcBorders>
                  <w:shd w:val="clear" w:color="000000" w:fill="FFFFFF"/>
                  <w:vAlign w:val="center"/>
                  <w:hideMark/>
                </w:tcPr>
                <w:p w14:paraId="261E4139"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2027 год</w:t>
                  </w:r>
                </w:p>
              </w:tc>
              <w:tc>
                <w:tcPr>
                  <w:tcW w:w="1089" w:type="dxa"/>
                  <w:tcBorders>
                    <w:top w:val="nil"/>
                    <w:left w:val="nil"/>
                    <w:bottom w:val="single" w:sz="4" w:space="0" w:color="auto"/>
                    <w:right w:val="single" w:sz="4" w:space="0" w:color="auto"/>
                  </w:tcBorders>
                  <w:shd w:val="clear" w:color="000000" w:fill="FFFFFF"/>
                  <w:vAlign w:val="center"/>
                  <w:hideMark/>
                </w:tcPr>
                <w:p w14:paraId="71B8EDD6"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3299,9</w:t>
                  </w:r>
                </w:p>
              </w:tc>
              <w:tc>
                <w:tcPr>
                  <w:tcW w:w="468" w:type="dxa"/>
                  <w:tcBorders>
                    <w:top w:val="nil"/>
                    <w:left w:val="nil"/>
                    <w:bottom w:val="single" w:sz="4" w:space="0" w:color="auto"/>
                    <w:right w:val="single" w:sz="4" w:space="0" w:color="auto"/>
                  </w:tcBorders>
                  <w:shd w:val="clear" w:color="000000" w:fill="FFFFFF"/>
                  <w:vAlign w:val="center"/>
                  <w:hideMark/>
                </w:tcPr>
                <w:p w14:paraId="5E892B8B"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760" w:type="dxa"/>
                  <w:tcBorders>
                    <w:top w:val="nil"/>
                    <w:left w:val="nil"/>
                    <w:bottom w:val="single" w:sz="4" w:space="0" w:color="auto"/>
                    <w:right w:val="single" w:sz="4" w:space="0" w:color="auto"/>
                  </w:tcBorders>
                  <w:shd w:val="clear" w:color="000000" w:fill="FFFFFF"/>
                  <w:vAlign w:val="center"/>
                  <w:hideMark/>
                </w:tcPr>
                <w:p w14:paraId="4F5856A0"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2804,9</w:t>
                  </w:r>
                </w:p>
              </w:tc>
              <w:tc>
                <w:tcPr>
                  <w:tcW w:w="1070" w:type="dxa"/>
                  <w:tcBorders>
                    <w:top w:val="nil"/>
                    <w:left w:val="nil"/>
                    <w:bottom w:val="single" w:sz="4" w:space="0" w:color="auto"/>
                    <w:right w:val="single" w:sz="4" w:space="0" w:color="auto"/>
                  </w:tcBorders>
                  <w:shd w:val="clear" w:color="000000" w:fill="FFFFFF"/>
                  <w:vAlign w:val="center"/>
                  <w:hideMark/>
                </w:tcPr>
                <w:p w14:paraId="0B001DE2"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495,0</w:t>
                  </w:r>
                </w:p>
              </w:tc>
              <w:tc>
                <w:tcPr>
                  <w:tcW w:w="806" w:type="dxa"/>
                  <w:tcBorders>
                    <w:top w:val="nil"/>
                    <w:left w:val="nil"/>
                    <w:bottom w:val="single" w:sz="4" w:space="0" w:color="auto"/>
                    <w:right w:val="single" w:sz="4" w:space="0" w:color="auto"/>
                  </w:tcBorders>
                  <w:shd w:val="clear" w:color="000000" w:fill="FFFFFF"/>
                  <w:vAlign w:val="center"/>
                  <w:hideMark/>
                </w:tcPr>
                <w:p w14:paraId="1E870DD8"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2126" w:type="dxa"/>
                  <w:vMerge/>
                  <w:tcBorders>
                    <w:top w:val="nil"/>
                    <w:left w:val="single" w:sz="4" w:space="0" w:color="auto"/>
                    <w:bottom w:val="single" w:sz="4" w:space="0" w:color="auto"/>
                    <w:right w:val="single" w:sz="4" w:space="0" w:color="auto"/>
                  </w:tcBorders>
                  <w:vAlign w:val="center"/>
                  <w:hideMark/>
                </w:tcPr>
                <w:p w14:paraId="3E2AC76C"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106" w:type="dxa"/>
                  <w:tcBorders>
                    <w:top w:val="nil"/>
                    <w:left w:val="nil"/>
                    <w:bottom w:val="single" w:sz="4" w:space="0" w:color="auto"/>
                    <w:right w:val="single" w:sz="4" w:space="0" w:color="auto"/>
                  </w:tcBorders>
                  <w:shd w:val="clear" w:color="000000" w:fill="FFFFFF"/>
                  <w:vAlign w:val="center"/>
                  <w:hideMark/>
                </w:tcPr>
                <w:p w14:paraId="0A315DAB"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процент</w:t>
                  </w:r>
                </w:p>
              </w:tc>
              <w:tc>
                <w:tcPr>
                  <w:tcW w:w="1117" w:type="dxa"/>
                  <w:tcBorders>
                    <w:top w:val="nil"/>
                    <w:left w:val="nil"/>
                    <w:bottom w:val="single" w:sz="4" w:space="0" w:color="auto"/>
                    <w:right w:val="single" w:sz="4" w:space="0" w:color="auto"/>
                  </w:tcBorders>
                  <w:shd w:val="clear" w:color="000000" w:fill="FFFFFF"/>
                  <w:vAlign w:val="center"/>
                  <w:hideMark/>
                </w:tcPr>
                <w:p w14:paraId="22E31E06"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100</w:t>
                  </w:r>
                </w:p>
              </w:tc>
              <w:tc>
                <w:tcPr>
                  <w:tcW w:w="858" w:type="dxa"/>
                  <w:vMerge/>
                  <w:tcBorders>
                    <w:top w:val="nil"/>
                    <w:left w:val="single" w:sz="4" w:space="0" w:color="auto"/>
                    <w:bottom w:val="single" w:sz="4" w:space="0" w:color="auto"/>
                    <w:right w:val="single" w:sz="4" w:space="0" w:color="auto"/>
                  </w:tcBorders>
                  <w:vAlign w:val="center"/>
                  <w:hideMark/>
                </w:tcPr>
                <w:p w14:paraId="7E0388CB"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657" w:type="dxa"/>
                  <w:vMerge/>
                  <w:tcBorders>
                    <w:top w:val="nil"/>
                    <w:left w:val="single" w:sz="4" w:space="0" w:color="auto"/>
                    <w:bottom w:val="single" w:sz="4" w:space="0" w:color="auto"/>
                    <w:right w:val="single" w:sz="4" w:space="0" w:color="auto"/>
                  </w:tcBorders>
                  <w:vAlign w:val="center"/>
                  <w:hideMark/>
                </w:tcPr>
                <w:p w14:paraId="68A3D1EC" w14:textId="77777777" w:rsidR="00FB11E2" w:rsidRPr="00FB11E2" w:rsidRDefault="00FB11E2" w:rsidP="00FB11E2">
                  <w:pPr>
                    <w:spacing w:after="0" w:line="240" w:lineRule="auto"/>
                    <w:rPr>
                      <w:rFonts w:ascii="Times New Roman" w:eastAsia="Times New Roman" w:hAnsi="Times New Roman"/>
                      <w:sz w:val="24"/>
                      <w:szCs w:val="24"/>
                      <w:lang w:eastAsia="ru-RU"/>
                    </w:rPr>
                  </w:pPr>
                </w:p>
              </w:tc>
            </w:tr>
            <w:tr w:rsidR="00FB11E2" w:rsidRPr="00FB11E2" w14:paraId="628B92BA" w14:textId="77777777" w:rsidTr="00FB11E2">
              <w:trPr>
                <w:trHeight w:val="3675"/>
              </w:trPr>
              <w:tc>
                <w:tcPr>
                  <w:tcW w:w="35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1D0329F"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lastRenderedPageBreak/>
                    <w:t>2.6</w:t>
                  </w:r>
                </w:p>
              </w:tc>
              <w:tc>
                <w:tcPr>
                  <w:tcW w:w="260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B32C206"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 xml:space="preserve">Осуществление ремонта зданий, сооружений, ограждения территории и благоустройство территорий, прилегающих к зданиям и сооружениям муниципальных организаций  </w:t>
                  </w:r>
                </w:p>
              </w:tc>
              <w:tc>
                <w:tcPr>
                  <w:tcW w:w="1402" w:type="dxa"/>
                  <w:tcBorders>
                    <w:top w:val="nil"/>
                    <w:left w:val="nil"/>
                    <w:bottom w:val="single" w:sz="4" w:space="0" w:color="auto"/>
                    <w:right w:val="single" w:sz="4" w:space="0" w:color="auto"/>
                  </w:tcBorders>
                  <w:shd w:val="clear" w:color="000000" w:fill="FFFFFF"/>
                  <w:vAlign w:val="center"/>
                  <w:hideMark/>
                </w:tcPr>
                <w:p w14:paraId="054A25DE"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2025 год</w:t>
                  </w:r>
                </w:p>
              </w:tc>
              <w:tc>
                <w:tcPr>
                  <w:tcW w:w="1089" w:type="dxa"/>
                  <w:tcBorders>
                    <w:top w:val="nil"/>
                    <w:left w:val="nil"/>
                    <w:bottom w:val="single" w:sz="4" w:space="0" w:color="auto"/>
                    <w:right w:val="single" w:sz="4" w:space="0" w:color="auto"/>
                  </w:tcBorders>
                  <w:shd w:val="clear" w:color="000000" w:fill="FFFFFF"/>
                  <w:vAlign w:val="center"/>
                  <w:hideMark/>
                </w:tcPr>
                <w:p w14:paraId="089B6648"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18387,3</w:t>
                  </w:r>
                </w:p>
              </w:tc>
              <w:tc>
                <w:tcPr>
                  <w:tcW w:w="468" w:type="dxa"/>
                  <w:tcBorders>
                    <w:top w:val="nil"/>
                    <w:left w:val="nil"/>
                    <w:bottom w:val="single" w:sz="4" w:space="0" w:color="auto"/>
                    <w:right w:val="single" w:sz="4" w:space="0" w:color="auto"/>
                  </w:tcBorders>
                  <w:shd w:val="clear" w:color="000000" w:fill="FFFFFF"/>
                  <w:vAlign w:val="center"/>
                  <w:hideMark/>
                </w:tcPr>
                <w:p w14:paraId="4CAF8736"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760" w:type="dxa"/>
                  <w:tcBorders>
                    <w:top w:val="nil"/>
                    <w:left w:val="nil"/>
                    <w:bottom w:val="single" w:sz="4" w:space="0" w:color="auto"/>
                    <w:right w:val="single" w:sz="4" w:space="0" w:color="auto"/>
                  </w:tcBorders>
                  <w:shd w:val="clear" w:color="000000" w:fill="FFFFFF"/>
                  <w:vAlign w:val="center"/>
                  <w:hideMark/>
                </w:tcPr>
                <w:p w14:paraId="04E2FF28"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1070" w:type="dxa"/>
                  <w:tcBorders>
                    <w:top w:val="nil"/>
                    <w:left w:val="nil"/>
                    <w:bottom w:val="single" w:sz="4" w:space="0" w:color="auto"/>
                    <w:right w:val="single" w:sz="4" w:space="0" w:color="auto"/>
                  </w:tcBorders>
                  <w:shd w:val="clear" w:color="000000" w:fill="FFFF00"/>
                  <w:vAlign w:val="center"/>
                  <w:hideMark/>
                </w:tcPr>
                <w:p w14:paraId="13636186"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18387,3</w:t>
                  </w:r>
                </w:p>
              </w:tc>
              <w:tc>
                <w:tcPr>
                  <w:tcW w:w="806" w:type="dxa"/>
                  <w:tcBorders>
                    <w:top w:val="nil"/>
                    <w:left w:val="nil"/>
                    <w:bottom w:val="single" w:sz="4" w:space="0" w:color="auto"/>
                    <w:right w:val="single" w:sz="4" w:space="0" w:color="auto"/>
                  </w:tcBorders>
                  <w:shd w:val="clear" w:color="000000" w:fill="FFFFFF"/>
                  <w:vAlign w:val="center"/>
                  <w:hideMark/>
                </w:tcPr>
                <w:p w14:paraId="66A109CD"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B01D92F"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Осуществлен текущий ремонт и  благоустройство территории в спортивных организациях</w:t>
                  </w:r>
                </w:p>
              </w:tc>
              <w:tc>
                <w:tcPr>
                  <w:tcW w:w="1106" w:type="dxa"/>
                  <w:tcBorders>
                    <w:top w:val="nil"/>
                    <w:left w:val="nil"/>
                    <w:bottom w:val="single" w:sz="4" w:space="0" w:color="auto"/>
                    <w:right w:val="single" w:sz="4" w:space="0" w:color="auto"/>
                  </w:tcBorders>
                  <w:shd w:val="clear" w:color="000000" w:fill="FFFFFF"/>
                  <w:vAlign w:val="center"/>
                  <w:hideMark/>
                </w:tcPr>
                <w:p w14:paraId="20F5C681"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единица</w:t>
                  </w:r>
                </w:p>
              </w:tc>
              <w:tc>
                <w:tcPr>
                  <w:tcW w:w="1117" w:type="dxa"/>
                  <w:tcBorders>
                    <w:top w:val="nil"/>
                    <w:left w:val="nil"/>
                    <w:bottom w:val="single" w:sz="4" w:space="0" w:color="auto"/>
                    <w:right w:val="single" w:sz="4" w:space="0" w:color="auto"/>
                  </w:tcBorders>
                  <w:shd w:val="clear" w:color="000000" w:fill="FFFFFF"/>
                  <w:vAlign w:val="center"/>
                  <w:hideMark/>
                </w:tcPr>
                <w:p w14:paraId="0FCD01F5"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5</w:t>
                  </w:r>
                </w:p>
              </w:tc>
              <w:tc>
                <w:tcPr>
                  <w:tcW w:w="8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D0C53B"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Отдел по физической культуре и спорту администрации МО Кавказский район</w:t>
                  </w:r>
                  <w:r w:rsidRPr="00FB11E2">
                    <w:rPr>
                      <w:rFonts w:ascii="Times New Roman" w:eastAsia="Times New Roman" w:hAnsi="Times New Roman"/>
                      <w:sz w:val="24"/>
                      <w:szCs w:val="24"/>
                      <w:lang w:eastAsia="ru-RU"/>
                    </w:rPr>
                    <w:lastRenderedPageBreak/>
                    <w:t>, учреждения подведомственные отделу по физической культуре и спорту</w:t>
                  </w:r>
                </w:p>
              </w:tc>
              <w:tc>
                <w:tcPr>
                  <w:tcW w:w="165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2B4F3C"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lastRenderedPageBreak/>
                    <w:t>п.1.1.1-п.1.1.3</w:t>
                  </w:r>
                </w:p>
              </w:tc>
            </w:tr>
            <w:tr w:rsidR="00FB11E2" w:rsidRPr="00FB11E2" w14:paraId="0225CFF9" w14:textId="77777777" w:rsidTr="00FB11E2">
              <w:trPr>
                <w:trHeight w:val="630"/>
              </w:trPr>
              <w:tc>
                <w:tcPr>
                  <w:tcW w:w="354" w:type="dxa"/>
                  <w:vMerge/>
                  <w:tcBorders>
                    <w:top w:val="nil"/>
                    <w:left w:val="single" w:sz="4" w:space="0" w:color="auto"/>
                    <w:bottom w:val="single" w:sz="4" w:space="0" w:color="000000"/>
                    <w:right w:val="single" w:sz="4" w:space="0" w:color="auto"/>
                  </w:tcBorders>
                  <w:vAlign w:val="center"/>
                  <w:hideMark/>
                </w:tcPr>
                <w:p w14:paraId="1F88D2EC"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2600" w:type="dxa"/>
                  <w:vMerge/>
                  <w:tcBorders>
                    <w:top w:val="nil"/>
                    <w:left w:val="single" w:sz="4" w:space="0" w:color="auto"/>
                    <w:bottom w:val="single" w:sz="4" w:space="0" w:color="000000"/>
                    <w:right w:val="single" w:sz="4" w:space="0" w:color="auto"/>
                  </w:tcBorders>
                  <w:vAlign w:val="center"/>
                  <w:hideMark/>
                </w:tcPr>
                <w:p w14:paraId="5F106A0B"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402" w:type="dxa"/>
                  <w:tcBorders>
                    <w:top w:val="nil"/>
                    <w:left w:val="nil"/>
                    <w:bottom w:val="single" w:sz="4" w:space="0" w:color="auto"/>
                    <w:right w:val="single" w:sz="4" w:space="0" w:color="auto"/>
                  </w:tcBorders>
                  <w:shd w:val="clear" w:color="000000" w:fill="FFFFFF"/>
                  <w:vAlign w:val="center"/>
                  <w:hideMark/>
                </w:tcPr>
                <w:p w14:paraId="13C11EAF"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2026 год</w:t>
                  </w:r>
                </w:p>
              </w:tc>
              <w:tc>
                <w:tcPr>
                  <w:tcW w:w="1089" w:type="dxa"/>
                  <w:tcBorders>
                    <w:top w:val="nil"/>
                    <w:left w:val="nil"/>
                    <w:bottom w:val="single" w:sz="4" w:space="0" w:color="auto"/>
                    <w:right w:val="single" w:sz="4" w:space="0" w:color="auto"/>
                  </w:tcBorders>
                  <w:shd w:val="clear" w:color="000000" w:fill="FFFFFF"/>
                  <w:vAlign w:val="center"/>
                  <w:hideMark/>
                </w:tcPr>
                <w:p w14:paraId="72C2EE9F"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468" w:type="dxa"/>
                  <w:tcBorders>
                    <w:top w:val="nil"/>
                    <w:left w:val="nil"/>
                    <w:bottom w:val="single" w:sz="4" w:space="0" w:color="auto"/>
                    <w:right w:val="single" w:sz="4" w:space="0" w:color="auto"/>
                  </w:tcBorders>
                  <w:shd w:val="clear" w:color="000000" w:fill="FFFFFF"/>
                  <w:vAlign w:val="center"/>
                  <w:hideMark/>
                </w:tcPr>
                <w:p w14:paraId="3B493BCE"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760" w:type="dxa"/>
                  <w:tcBorders>
                    <w:top w:val="nil"/>
                    <w:left w:val="nil"/>
                    <w:bottom w:val="single" w:sz="4" w:space="0" w:color="auto"/>
                    <w:right w:val="single" w:sz="4" w:space="0" w:color="auto"/>
                  </w:tcBorders>
                  <w:shd w:val="clear" w:color="000000" w:fill="FFFFFF"/>
                  <w:vAlign w:val="center"/>
                  <w:hideMark/>
                </w:tcPr>
                <w:p w14:paraId="03881300"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1070" w:type="dxa"/>
                  <w:tcBorders>
                    <w:top w:val="nil"/>
                    <w:left w:val="nil"/>
                    <w:bottom w:val="single" w:sz="4" w:space="0" w:color="auto"/>
                    <w:right w:val="single" w:sz="4" w:space="0" w:color="auto"/>
                  </w:tcBorders>
                  <w:shd w:val="clear" w:color="000000" w:fill="FFFFFF"/>
                  <w:vAlign w:val="center"/>
                  <w:hideMark/>
                </w:tcPr>
                <w:p w14:paraId="164D8D37"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806" w:type="dxa"/>
                  <w:tcBorders>
                    <w:top w:val="nil"/>
                    <w:left w:val="nil"/>
                    <w:bottom w:val="single" w:sz="4" w:space="0" w:color="auto"/>
                    <w:right w:val="single" w:sz="4" w:space="0" w:color="auto"/>
                  </w:tcBorders>
                  <w:shd w:val="clear" w:color="000000" w:fill="FFFFFF"/>
                  <w:vAlign w:val="center"/>
                  <w:hideMark/>
                </w:tcPr>
                <w:p w14:paraId="382F42E2"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2126" w:type="dxa"/>
                  <w:vMerge/>
                  <w:tcBorders>
                    <w:top w:val="nil"/>
                    <w:left w:val="single" w:sz="4" w:space="0" w:color="auto"/>
                    <w:bottom w:val="single" w:sz="4" w:space="0" w:color="000000"/>
                    <w:right w:val="single" w:sz="4" w:space="0" w:color="auto"/>
                  </w:tcBorders>
                  <w:vAlign w:val="center"/>
                  <w:hideMark/>
                </w:tcPr>
                <w:p w14:paraId="0825B205"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106" w:type="dxa"/>
                  <w:tcBorders>
                    <w:top w:val="nil"/>
                    <w:left w:val="nil"/>
                    <w:bottom w:val="single" w:sz="4" w:space="0" w:color="auto"/>
                    <w:right w:val="single" w:sz="4" w:space="0" w:color="auto"/>
                  </w:tcBorders>
                  <w:shd w:val="clear" w:color="000000" w:fill="FFFFFF"/>
                  <w:vAlign w:val="center"/>
                  <w:hideMark/>
                </w:tcPr>
                <w:p w14:paraId="292B1C18"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единица</w:t>
                  </w:r>
                </w:p>
              </w:tc>
              <w:tc>
                <w:tcPr>
                  <w:tcW w:w="1117" w:type="dxa"/>
                  <w:tcBorders>
                    <w:top w:val="nil"/>
                    <w:left w:val="nil"/>
                    <w:bottom w:val="single" w:sz="4" w:space="0" w:color="auto"/>
                    <w:right w:val="single" w:sz="4" w:space="0" w:color="auto"/>
                  </w:tcBorders>
                  <w:shd w:val="clear" w:color="000000" w:fill="FFFFFF"/>
                  <w:vAlign w:val="center"/>
                  <w:hideMark/>
                </w:tcPr>
                <w:p w14:paraId="75E199FC"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 xml:space="preserve"> -</w:t>
                  </w:r>
                </w:p>
              </w:tc>
              <w:tc>
                <w:tcPr>
                  <w:tcW w:w="858" w:type="dxa"/>
                  <w:vMerge/>
                  <w:tcBorders>
                    <w:top w:val="nil"/>
                    <w:left w:val="single" w:sz="4" w:space="0" w:color="auto"/>
                    <w:bottom w:val="single" w:sz="4" w:space="0" w:color="auto"/>
                    <w:right w:val="single" w:sz="4" w:space="0" w:color="auto"/>
                  </w:tcBorders>
                  <w:vAlign w:val="center"/>
                  <w:hideMark/>
                </w:tcPr>
                <w:p w14:paraId="6ADD4D82"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657" w:type="dxa"/>
                  <w:vMerge/>
                  <w:tcBorders>
                    <w:top w:val="nil"/>
                    <w:left w:val="single" w:sz="4" w:space="0" w:color="auto"/>
                    <w:bottom w:val="single" w:sz="4" w:space="0" w:color="auto"/>
                    <w:right w:val="single" w:sz="4" w:space="0" w:color="auto"/>
                  </w:tcBorders>
                  <w:vAlign w:val="center"/>
                  <w:hideMark/>
                </w:tcPr>
                <w:p w14:paraId="46F362E5" w14:textId="77777777" w:rsidR="00FB11E2" w:rsidRPr="00FB11E2" w:rsidRDefault="00FB11E2" w:rsidP="00FB11E2">
                  <w:pPr>
                    <w:spacing w:after="0" w:line="240" w:lineRule="auto"/>
                    <w:rPr>
                      <w:rFonts w:ascii="Times New Roman" w:eastAsia="Times New Roman" w:hAnsi="Times New Roman"/>
                      <w:sz w:val="24"/>
                      <w:szCs w:val="24"/>
                      <w:lang w:eastAsia="ru-RU"/>
                    </w:rPr>
                  </w:pPr>
                </w:p>
              </w:tc>
            </w:tr>
            <w:tr w:rsidR="00FB11E2" w:rsidRPr="00FB11E2" w14:paraId="441C14E2" w14:textId="77777777" w:rsidTr="00FB11E2">
              <w:trPr>
                <w:trHeight w:val="630"/>
              </w:trPr>
              <w:tc>
                <w:tcPr>
                  <w:tcW w:w="354" w:type="dxa"/>
                  <w:vMerge/>
                  <w:tcBorders>
                    <w:top w:val="nil"/>
                    <w:left w:val="single" w:sz="4" w:space="0" w:color="auto"/>
                    <w:bottom w:val="single" w:sz="4" w:space="0" w:color="000000"/>
                    <w:right w:val="single" w:sz="4" w:space="0" w:color="auto"/>
                  </w:tcBorders>
                  <w:vAlign w:val="center"/>
                  <w:hideMark/>
                </w:tcPr>
                <w:p w14:paraId="7FA842B1"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2600" w:type="dxa"/>
                  <w:vMerge/>
                  <w:tcBorders>
                    <w:top w:val="nil"/>
                    <w:left w:val="single" w:sz="4" w:space="0" w:color="auto"/>
                    <w:bottom w:val="single" w:sz="4" w:space="0" w:color="000000"/>
                    <w:right w:val="single" w:sz="4" w:space="0" w:color="auto"/>
                  </w:tcBorders>
                  <w:vAlign w:val="center"/>
                  <w:hideMark/>
                </w:tcPr>
                <w:p w14:paraId="75138C31"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402" w:type="dxa"/>
                  <w:tcBorders>
                    <w:top w:val="nil"/>
                    <w:left w:val="nil"/>
                    <w:bottom w:val="single" w:sz="4" w:space="0" w:color="auto"/>
                    <w:right w:val="single" w:sz="4" w:space="0" w:color="auto"/>
                  </w:tcBorders>
                  <w:shd w:val="clear" w:color="000000" w:fill="FFFFFF"/>
                  <w:vAlign w:val="center"/>
                  <w:hideMark/>
                </w:tcPr>
                <w:p w14:paraId="09F6295E"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2027 год</w:t>
                  </w:r>
                </w:p>
              </w:tc>
              <w:tc>
                <w:tcPr>
                  <w:tcW w:w="1089" w:type="dxa"/>
                  <w:tcBorders>
                    <w:top w:val="nil"/>
                    <w:left w:val="nil"/>
                    <w:bottom w:val="single" w:sz="4" w:space="0" w:color="auto"/>
                    <w:right w:val="single" w:sz="4" w:space="0" w:color="auto"/>
                  </w:tcBorders>
                  <w:shd w:val="clear" w:color="000000" w:fill="FFFFFF"/>
                  <w:vAlign w:val="center"/>
                  <w:hideMark/>
                </w:tcPr>
                <w:p w14:paraId="439DAE79"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468" w:type="dxa"/>
                  <w:tcBorders>
                    <w:top w:val="nil"/>
                    <w:left w:val="nil"/>
                    <w:bottom w:val="single" w:sz="4" w:space="0" w:color="auto"/>
                    <w:right w:val="single" w:sz="4" w:space="0" w:color="auto"/>
                  </w:tcBorders>
                  <w:shd w:val="clear" w:color="000000" w:fill="FFFFFF"/>
                  <w:vAlign w:val="center"/>
                  <w:hideMark/>
                </w:tcPr>
                <w:p w14:paraId="133B420F"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760" w:type="dxa"/>
                  <w:tcBorders>
                    <w:top w:val="nil"/>
                    <w:left w:val="nil"/>
                    <w:bottom w:val="single" w:sz="4" w:space="0" w:color="auto"/>
                    <w:right w:val="single" w:sz="4" w:space="0" w:color="auto"/>
                  </w:tcBorders>
                  <w:shd w:val="clear" w:color="000000" w:fill="FFFFFF"/>
                  <w:vAlign w:val="center"/>
                  <w:hideMark/>
                </w:tcPr>
                <w:p w14:paraId="6361F4B7"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1070" w:type="dxa"/>
                  <w:tcBorders>
                    <w:top w:val="nil"/>
                    <w:left w:val="nil"/>
                    <w:bottom w:val="single" w:sz="4" w:space="0" w:color="auto"/>
                    <w:right w:val="single" w:sz="4" w:space="0" w:color="auto"/>
                  </w:tcBorders>
                  <w:shd w:val="clear" w:color="000000" w:fill="FFFFFF"/>
                  <w:vAlign w:val="center"/>
                  <w:hideMark/>
                </w:tcPr>
                <w:p w14:paraId="3FF60452"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806" w:type="dxa"/>
                  <w:tcBorders>
                    <w:top w:val="nil"/>
                    <w:left w:val="nil"/>
                    <w:bottom w:val="single" w:sz="4" w:space="0" w:color="auto"/>
                    <w:right w:val="single" w:sz="4" w:space="0" w:color="auto"/>
                  </w:tcBorders>
                  <w:shd w:val="clear" w:color="000000" w:fill="FFFFFF"/>
                  <w:vAlign w:val="center"/>
                  <w:hideMark/>
                </w:tcPr>
                <w:p w14:paraId="5C109095"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2126" w:type="dxa"/>
                  <w:vMerge/>
                  <w:tcBorders>
                    <w:top w:val="nil"/>
                    <w:left w:val="single" w:sz="4" w:space="0" w:color="auto"/>
                    <w:bottom w:val="single" w:sz="4" w:space="0" w:color="000000"/>
                    <w:right w:val="single" w:sz="4" w:space="0" w:color="auto"/>
                  </w:tcBorders>
                  <w:vAlign w:val="center"/>
                  <w:hideMark/>
                </w:tcPr>
                <w:p w14:paraId="02879952"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106" w:type="dxa"/>
                  <w:tcBorders>
                    <w:top w:val="nil"/>
                    <w:left w:val="nil"/>
                    <w:bottom w:val="single" w:sz="4" w:space="0" w:color="auto"/>
                    <w:right w:val="single" w:sz="4" w:space="0" w:color="auto"/>
                  </w:tcBorders>
                  <w:shd w:val="clear" w:color="000000" w:fill="FFFFFF"/>
                  <w:vAlign w:val="center"/>
                  <w:hideMark/>
                </w:tcPr>
                <w:p w14:paraId="27119590"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единица</w:t>
                  </w:r>
                </w:p>
              </w:tc>
              <w:tc>
                <w:tcPr>
                  <w:tcW w:w="1117" w:type="dxa"/>
                  <w:tcBorders>
                    <w:top w:val="nil"/>
                    <w:left w:val="nil"/>
                    <w:bottom w:val="single" w:sz="4" w:space="0" w:color="auto"/>
                    <w:right w:val="single" w:sz="4" w:space="0" w:color="auto"/>
                  </w:tcBorders>
                  <w:shd w:val="clear" w:color="000000" w:fill="FFFFFF"/>
                  <w:vAlign w:val="center"/>
                  <w:hideMark/>
                </w:tcPr>
                <w:p w14:paraId="68A386AF"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 xml:space="preserve"> -</w:t>
                  </w:r>
                </w:p>
              </w:tc>
              <w:tc>
                <w:tcPr>
                  <w:tcW w:w="858" w:type="dxa"/>
                  <w:vMerge/>
                  <w:tcBorders>
                    <w:top w:val="nil"/>
                    <w:left w:val="single" w:sz="4" w:space="0" w:color="auto"/>
                    <w:bottom w:val="single" w:sz="4" w:space="0" w:color="auto"/>
                    <w:right w:val="single" w:sz="4" w:space="0" w:color="auto"/>
                  </w:tcBorders>
                  <w:vAlign w:val="center"/>
                  <w:hideMark/>
                </w:tcPr>
                <w:p w14:paraId="6472E274"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657" w:type="dxa"/>
                  <w:vMerge/>
                  <w:tcBorders>
                    <w:top w:val="nil"/>
                    <w:left w:val="single" w:sz="4" w:space="0" w:color="auto"/>
                    <w:bottom w:val="single" w:sz="4" w:space="0" w:color="auto"/>
                    <w:right w:val="single" w:sz="4" w:space="0" w:color="auto"/>
                  </w:tcBorders>
                  <w:vAlign w:val="center"/>
                  <w:hideMark/>
                </w:tcPr>
                <w:p w14:paraId="26667826" w14:textId="77777777" w:rsidR="00FB11E2" w:rsidRPr="00FB11E2" w:rsidRDefault="00FB11E2" w:rsidP="00FB11E2">
                  <w:pPr>
                    <w:spacing w:after="0" w:line="240" w:lineRule="auto"/>
                    <w:rPr>
                      <w:rFonts w:ascii="Times New Roman" w:eastAsia="Times New Roman" w:hAnsi="Times New Roman"/>
                      <w:sz w:val="24"/>
                      <w:szCs w:val="24"/>
                      <w:lang w:eastAsia="ru-RU"/>
                    </w:rPr>
                  </w:pPr>
                </w:p>
              </w:tc>
            </w:tr>
            <w:tr w:rsidR="00FB11E2" w:rsidRPr="00FB11E2" w14:paraId="485F03CE" w14:textId="77777777" w:rsidTr="00FB11E2">
              <w:trPr>
                <w:trHeight w:val="3810"/>
              </w:trPr>
              <w:tc>
                <w:tcPr>
                  <w:tcW w:w="35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459FC18"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lastRenderedPageBreak/>
                    <w:t>2.7</w:t>
                  </w:r>
                </w:p>
              </w:tc>
              <w:tc>
                <w:tcPr>
                  <w:tcW w:w="260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B28DDF8"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Укрепление материально-технической базы муниципальных спортивных учреждений района</w:t>
                  </w:r>
                </w:p>
              </w:tc>
              <w:tc>
                <w:tcPr>
                  <w:tcW w:w="1402" w:type="dxa"/>
                  <w:tcBorders>
                    <w:top w:val="nil"/>
                    <w:left w:val="nil"/>
                    <w:bottom w:val="single" w:sz="4" w:space="0" w:color="auto"/>
                    <w:right w:val="single" w:sz="4" w:space="0" w:color="auto"/>
                  </w:tcBorders>
                  <w:shd w:val="clear" w:color="000000" w:fill="FFFFFF"/>
                  <w:vAlign w:val="center"/>
                  <w:hideMark/>
                </w:tcPr>
                <w:p w14:paraId="39D81DE1"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2025 год</w:t>
                  </w:r>
                </w:p>
              </w:tc>
              <w:tc>
                <w:tcPr>
                  <w:tcW w:w="1089" w:type="dxa"/>
                  <w:tcBorders>
                    <w:top w:val="nil"/>
                    <w:left w:val="nil"/>
                    <w:bottom w:val="single" w:sz="4" w:space="0" w:color="auto"/>
                    <w:right w:val="single" w:sz="4" w:space="0" w:color="auto"/>
                  </w:tcBorders>
                  <w:shd w:val="clear" w:color="000000" w:fill="FFFFFF"/>
                  <w:vAlign w:val="center"/>
                  <w:hideMark/>
                </w:tcPr>
                <w:p w14:paraId="32FF0FB7"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10009,9</w:t>
                  </w:r>
                </w:p>
              </w:tc>
              <w:tc>
                <w:tcPr>
                  <w:tcW w:w="468" w:type="dxa"/>
                  <w:tcBorders>
                    <w:top w:val="nil"/>
                    <w:left w:val="nil"/>
                    <w:bottom w:val="single" w:sz="4" w:space="0" w:color="auto"/>
                    <w:right w:val="single" w:sz="4" w:space="0" w:color="auto"/>
                  </w:tcBorders>
                  <w:shd w:val="clear" w:color="000000" w:fill="FFFFFF"/>
                  <w:vAlign w:val="center"/>
                  <w:hideMark/>
                </w:tcPr>
                <w:p w14:paraId="7E0AA430"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760" w:type="dxa"/>
                  <w:tcBorders>
                    <w:top w:val="nil"/>
                    <w:left w:val="nil"/>
                    <w:bottom w:val="single" w:sz="4" w:space="0" w:color="auto"/>
                    <w:right w:val="single" w:sz="4" w:space="0" w:color="auto"/>
                  </w:tcBorders>
                  <w:shd w:val="clear" w:color="000000" w:fill="FFFFFF"/>
                  <w:vAlign w:val="center"/>
                  <w:hideMark/>
                </w:tcPr>
                <w:p w14:paraId="7949B4ED"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1070" w:type="dxa"/>
                  <w:tcBorders>
                    <w:top w:val="nil"/>
                    <w:left w:val="nil"/>
                    <w:bottom w:val="single" w:sz="4" w:space="0" w:color="auto"/>
                    <w:right w:val="single" w:sz="4" w:space="0" w:color="auto"/>
                  </w:tcBorders>
                  <w:shd w:val="clear" w:color="000000" w:fill="FFFFFF"/>
                  <w:vAlign w:val="center"/>
                  <w:hideMark/>
                </w:tcPr>
                <w:p w14:paraId="1BAEF318"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10009,9</w:t>
                  </w:r>
                </w:p>
              </w:tc>
              <w:tc>
                <w:tcPr>
                  <w:tcW w:w="806" w:type="dxa"/>
                  <w:tcBorders>
                    <w:top w:val="nil"/>
                    <w:left w:val="nil"/>
                    <w:bottom w:val="single" w:sz="4" w:space="0" w:color="auto"/>
                    <w:right w:val="single" w:sz="4" w:space="0" w:color="auto"/>
                  </w:tcBorders>
                  <w:shd w:val="clear" w:color="000000" w:fill="FFFFFF"/>
                  <w:vAlign w:val="center"/>
                  <w:hideMark/>
                </w:tcPr>
                <w:p w14:paraId="21B09119"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DBB3A76"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Спортивные учреждения обеспечены спортивн</w:t>
                  </w:r>
                  <w:proofErr w:type="gramStart"/>
                  <w:r w:rsidRPr="00FB11E2">
                    <w:rPr>
                      <w:rFonts w:ascii="Times New Roman" w:eastAsia="Times New Roman" w:hAnsi="Times New Roman"/>
                      <w:sz w:val="24"/>
                      <w:szCs w:val="24"/>
                      <w:lang w:eastAsia="ru-RU"/>
                    </w:rPr>
                    <w:t>о-</w:t>
                  </w:r>
                  <w:proofErr w:type="gramEnd"/>
                  <w:r w:rsidRPr="00FB11E2">
                    <w:rPr>
                      <w:rFonts w:ascii="Times New Roman" w:eastAsia="Times New Roman" w:hAnsi="Times New Roman"/>
                      <w:sz w:val="24"/>
                      <w:szCs w:val="24"/>
                      <w:lang w:eastAsia="ru-RU"/>
                    </w:rPr>
                    <w:t xml:space="preserve"> </w:t>
                  </w:r>
                  <w:proofErr w:type="spellStart"/>
                  <w:r w:rsidRPr="00FB11E2">
                    <w:rPr>
                      <w:rFonts w:ascii="Times New Roman" w:eastAsia="Times New Roman" w:hAnsi="Times New Roman"/>
                      <w:sz w:val="24"/>
                      <w:szCs w:val="24"/>
                      <w:lang w:eastAsia="ru-RU"/>
                    </w:rPr>
                    <w:t>технологическимоборудованием</w:t>
                  </w:r>
                  <w:proofErr w:type="spellEnd"/>
                  <w:r w:rsidRPr="00FB11E2">
                    <w:rPr>
                      <w:rFonts w:ascii="Times New Roman" w:eastAsia="Times New Roman" w:hAnsi="Times New Roman"/>
                      <w:sz w:val="24"/>
                      <w:szCs w:val="24"/>
                      <w:lang w:eastAsia="ru-RU"/>
                    </w:rPr>
                    <w:t>, инвентарем и экипировкой</w:t>
                  </w:r>
                </w:p>
              </w:tc>
              <w:tc>
                <w:tcPr>
                  <w:tcW w:w="1106" w:type="dxa"/>
                  <w:tcBorders>
                    <w:top w:val="nil"/>
                    <w:left w:val="nil"/>
                    <w:bottom w:val="single" w:sz="4" w:space="0" w:color="auto"/>
                    <w:right w:val="single" w:sz="4" w:space="0" w:color="auto"/>
                  </w:tcBorders>
                  <w:shd w:val="clear" w:color="000000" w:fill="FFFFFF"/>
                  <w:vAlign w:val="center"/>
                  <w:hideMark/>
                </w:tcPr>
                <w:p w14:paraId="62BE7431"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единица</w:t>
                  </w:r>
                </w:p>
              </w:tc>
              <w:tc>
                <w:tcPr>
                  <w:tcW w:w="1117" w:type="dxa"/>
                  <w:tcBorders>
                    <w:top w:val="nil"/>
                    <w:left w:val="nil"/>
                    <w:bottom w:val="single" w:sz="4" w:space="0" w:color="auto"/>
                    <w:right w:val="single" w:sz="4" w:space="0" w:color="auto"/>
                  </w:tcBorders>
                  <w:shd w:val="clear" w:color="000000" w:fill="FFFFFF"/>
                  <w:vAlign w:val="center"/>
                  <w:hideMark/>
                </w:tcPr>
                <w:p w14:paraId="3F7C65E6"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4</w:t>
                  </w:r>
                </w:p>
              </w:tc>
              <w:tc>
                <w:tcPr>
                  <w:tcW w:w="85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25E0A30"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 xml:space="preserve">Отдел по физической культуре и спорту администрации МО Кавказский район, учреждения подведомственные </w:t>
                  </w:r>
                  <w:r w:rsidRPr="00FB11E2">
                    <w:rPr>
                      <w:rFonts w:ascii="Times New Roman" w:eastAsia="Times New Roman" w:hAnsi="Times New Roman"/>
                      <w:sz w:val="24"/>
                      <w:szCs w:val="24"/>
                      <w:lang w:eastAsia="ru-RU"/>
                    </w:rPr>
                    <w:lastRenderedPageBreak/>
                    <w:t>отделу по физической культуре и спорту</w:t>
                  </w:r>
                </w:p>
              </w:tc>
              <w:tc>
                <w:tcPr>
                  <w:tcW w:w="165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B9A0EB"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lastRenderedPageBreak/>
                    <w:t>п.1.1.1-п.1.1.3</w:t>
                  </w:r>
                </w:p>
              </w:tc>
            </w:tr>
            <w:tr w:rsidR="00FB11E2" w:rsidRPr="00FB11E2" w14:paraId="786328E2" w14:textId="77777777" w:rsidTr="00FB11E2">
              <w:trPr>
                <w:trHeight w:val="630"/>
              </w:trPr>
              <w:tc>
                <w:tcPr>
                  <w:tcW w:w="354" w:type="dxa"/>
                  <w:vMerge/>
                  <w:tcBorders>
                    <w:top w:val="nil"/>
                    <w:left w:val="single" w:sz="4" w:space="0" w:color="auto"/>
                    <w:bottom w:val="single" w:sz="4" w:space="0" w:color="000000"/>
                    <w:right w:val="single" w:sz="4" w:space="0" w:color="auto"/>
                  </w:tcBorders>
                  <w:vAlign w:val="center"/>
                  <w:hideMark/>
                </w:tcPr>
                <w:p w14:paraId="0021C4AA"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2600" w:type="dxa"/>
                  <w:vMerge/>
                  <w:tcBorders>
                    <w:top w:val="nil"/>
                    <w:left w:val="single" w:sz="4" w:space="0" w:color="auto"/>
                    <w:bottom w:val="single" w:sz="4" w:space="0" w:color="000000"/>
                    <w:right w:val="single" w:sz="4" w:space="0" w:color="auto"/>
                  </w:tcBorders>
                  <w:vAlign w:val="center"/>
                  <w:hideMark/>
                </w:tcPr>
                <w:p w14:paraId="2A826488"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402" w:type="dxa"/>
                  <w:tcBorders>
                    <w:top w:val="nil"/>
                    <w:left w:val="nil"/>
                    <w:bottom w:val="single" w:sz="4" w:space="0" w:color="auto"/>
                    <w:right w:val="single" w:sz="4" w:space="0" w:color="auto"/>
                  </w:tcBorders>
                  <w:shd w:val="clear" w:color="000000" w:fill="FFFFFF"/>
                  <w:vAlign w:val="center"/>
                  <w:hideMark/>
                </w:tcPr>
                <w:p w14:paraId="675786C7"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2026 год</w:t>
                  </w:r>
                </w:p>
              </w:tc>
              <w:tc>
                <w:tcPr>
                  <w:tcW w:w="1089" w:type="dxa"/>
                  <w:tcBorders>
                    <w:top w:val="nil"/>
                    <w:left w:val="nil"/>
                    <w:bottom w:val="single" w:sz="4" w:space="0" w:color="auto"/>
                    <w:right w:val="single" w:sz="4" w:space="0" w:color="auto"/>
                  </w:tcBorders>
                  <w:shd w:val="clear" w:color="000000" w:fill="FFFFFF"/>
                  <w:vAlign w:val="center"/>
                  <w:hideMark/>
                </w:tcPr>
                <w:p w14:paraId="23DA7290"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468" w:type="dxa"/>
                  <w:tcBorders>
                    <w:top w:val="nil"/>
                    <w:left w:val="nil"/>
                    <w:bottom w:val="single" w:sz="4" w:space="0" w:color="auto"/>
                    <w:right w:val="single" w:sz="4" w:space="0" w:color="auto"/>
                  </w:tcBorders>
                  <w:shd w:val="clear" w:color="000000" w:fill="FFFFFF"/>
                  <w:vAlign w:val="center"/>
                  <w:hideMark/>
                </w:tcPr>
                <w:p w14:paraId="0E69B1DE"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760" w:type="dxa"/>
                  <w:tcBorders>
                    <w:top w:val="nil"/>
                    <w:left w:val="nil"/>
                    <w:bottom w:val="single" w:sz="4" w:space="0" w:color="auto"/>
                    <w:right w:val="single" w:sz="4" w:space="0" w:color="auto"/>
                  </w:tcBorders>
                  <w:shd w:val="clear" w:color="000000" w:fill="FFFFFF"/>
                  <w:vAlign w:val="center"/>
                  <w:hideMark/>
                </w:tcPr>
                <w:p w14:paraId="07D943EE"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1070" w:type="dxa"/>
                  <w:tcBorders>
                    <w:top w:val="nil"/>
                    <w:left w:val="nil"/>
                    <w:bottom w:val="single" w:sz="4" w:space="0" w:color="auto"/>
                    <w:right w:val="single" w:sz="4" w:space="0" w:color="auto"/>
                  </w:tcBorders>
                  <w:shd w:val="clear" w:color="000000" w:fill="FFFFFF"/>
                  <w:vAlign w:val="center"/>
                  <w:hideMark/>
                </w:tcPr>
                <w:p w14:paraId="350FB05E"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806" w:type="dxa"/>
                  <w:tcBorders>
                    <w:top w:val="nil"/>
                    <w:left w:val="nil"/>
                    <w:bottom w:val="single" w:sz="4" w:space="0" w:color="auto"/>
                    <w:right w:val="single" w:sz="4" w:space="0" w:color="auto"/>
                  </w:tcBorders>
                  <w:shd w:val="clear" w:color="000000" w:fill="FFFFFF"/>
                  <w:vAlign w:val="center"/>
                  <w:hideMark/>
                </w:tcPr>
                <w:p w14:paraId="35EDD4C0"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2126" w:type="dxa"/>
                  <w:vMerge/>
                  <w:tcBorders>
                    <w:top w:val="nil"/>
                    <w:left w:val="single" w:sz="4" w:space="0" w:color="auto"/>
                    <w:bottom w:val="single" w:sz="4" w:space="0" w:color="000000"/>
                    <w:right w:val="single" w:sz="4" w:space="0" w:color="auto"/>
                  </w:tcBorders>
                  <w:vAlign w:val="center"/>
                  <w:hideMark/>
                </w:tcPr>
                <w:p w14:paraId="000791FC"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106" w:type="dxa"/>
                  <w:tcBorders>
                    <w:top w:val="nil"/>
                    <w:left w:val="nil"/>
                    <w:bottom w:val="single" w:sz="4" w:space="0" w:color="auto"/>
                    <w:right w:val="single" w:sz="4" w:space="0" w:color="auto"/>
                  </w:tcBorders>
                  <w:shd w:val="clear" w:color="000000" w:fill="FFFFFF"/>
                  <w:vAlign w:val="center"/>
                  <w:hideMark/>
                </w:tcPr>
                <w:p w14:paraId="3D7827EB"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единица</w:t>
                  </w:r>
                </w:p>
              </w:tc>
              <w:tc>
                <w:tcPr>
                  <w:tcW w:w="1117" w:type="dxa"/>
                  <w:tcBorders>
                    <w:top w:val="nil"/>
                    <w:left w:val="nil"/>
                    <w:bottom w:val="single" w:sz="4" w:space="0" w:color="auto"/>
                    <w:right w:val="single" w:sz="4" w:space="0" w:color="auto"/>
                  </w:tcBorders>
                  <w:shd w:val="clear" w:color="000000" w:fill="FFFFFF"/>
                  <w:vAlign w:val="center"/>
                  <w:hideMark/>
                </w:tcPr>
                <w:p w14:paraId="45A04521"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 xml:space="preserve"> -</w:t>
                  </w:r>
                </w:p>
              </w:tc>
              <w:tc>
                <w:tcPr>
                  <w:tcW w:w="858" w:type="dxa"/>
                  <w:vMerge/>
                  <w:tcBorders>
                    <w:top w:val="nil"/>
                    <w:left w:val="single" w:sz="4" w:space="0" w:color="auto"/>
                    <w:bottom w:val="single" w:sz="4" w:space="0" w:color="000000"/>
                    <w:right w:val="single" w:sz="4" w:space="0" w:color="auto"/>
                  </w:tcBorders>
                  <w:vAlign w:val="center"/>
                  <w:hideMark/>
                </w:tcPr>
                <w:p w14:paraId="3088D38A"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657" w:type="dxa"/>
                  <w:vMerge/>
                  <w:tcBorders>
                    <w:top w:val="nil"/>
                    <w:left w:val="single" w:sz="4" w:space="0" w:color="auto"/>
                    <w:bottom w:val="single" w:sz="4" w:space="0" w:color="auto"/>
                    <w:right w:val="single" w:sz="4" w:space="0" w:color="auto"/>
                  </w:tcBorders>
                  <w:vAlign w:val="center"/>
                  <w:hideMark/>
                </w:tcPr>
                <w:p w14:paraId="0C2812BA" w14:textId="77777777" w:rsidR="00FB11E2" w:rsidRPr="00FB11E2" w:rsidRDefault="00FB11E2" w:rsidP="00FB11E2">
                  <w:pPr>
                    <w:spacing w:after="0" w:line="240" w:lineRule="auto"/>
                    <w:rPr>
                      <w:rFonts w:ascii="Times New Roman" w:eastAsia="Times New Roman" w:hAnsi="Times New Roman"/>
                      <w:sz w:val="24"/>
                      <w:szCs w:val="24"/>
                      <w:lang w:eastAsia="ru-RU"/>
                    </w:rPr>
                  </w:pPr>
                </w:p>
              </w:tc>
            </w:tr>
            <w:tr w:rsidR="00FB11E2" w:rsidRPr="00FB11E2" w14:paraId="6F82D689" w14:textId="77777777" w:rsidTr="00FB11E2">
              <w:trPr>
                <w:trHeight w:val="630"/>
              </w:trPr>
              <w:tc>
                <w:tcPr>
                  <w:tcW w:w="354" w:type="dxa"/>
                  <w:vMerge/>
                  <w:tcBorders>
                    <w:top w:val="nil"/>
                    <w:left w:val="single" w:sz="4" w:space="0" w:color="auto"/>
                    <w:bottom w:val="single" w:sz="4" w:space="0" w:color="000000"/>
                    <w:right w:val="single" w:sz="4" w:space="0" w:color="auto"/>
                  </w:tcBorders>
                  <w:vAlign w:val="center"/>
                  <w:hideMark/>
                </w:tcPr>
                <w:p w14:paraId="0F24529A"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2600" w:type="dxa"/>
                  <w:vMerge/>
                  <w:tcBorders>
                    <w:top w:val="nil"/>
                    <w:left w:val="single" w:sz="4" w:space="0" w:color="auto"/>
                    <w:bottom w:val="single" w:sz="4" w:space="0" w:color="000000"/>
                    <w:right w:val="single" w:sz="4" w:space="0" w:color="auto"/>
                  </w:tcBorders>
                  <w:vAlign w:val="center"/>
                  <w:hideMark/>
                </w:tcPr>
                <w:p w14:paraId="7F819204"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402" w:type="dxa"/>
                  <w:tcBorders>
                    <w:top w:val="nil"/>
                    <w:left w:val="nil"/>
                    <w:bottom w:val="single" w:sz="4" w:space="0" w:color="auto"/>
                    <w:right w:val="single" w:sz="4" w:space="0" w:color="auto"/>
                  </w:tcBorders>
                  <w:shd w:val="clear" w:color="000000" w:fill="FFFFFF"/>
                  <w:vAlign w:val="center"/>
                  <w:hideMark/>
                </w:tcPr>
                <w:p w14:paraId="28CBACE0"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2027 год</w:t>
                  </w:r>
                </w:p>
              </w:tc>
              <w:tc>
                <w:tcPr>
                  <w:tcW w:w="1089" w:type="dxa"/>
                  <w:tcBorders>
                    <w:top w:val="nil"/>
                    <w:left w:val="nil"/>
                    <w:bottom w:val="single" w:sz="4" w:space="0" w:color="auto"/>
                    <w:right w:val="single" w:sz="4" w:space="0" w:color="auto"/>
                  </w:tcBorders>
                  <w:shd w:val="clear" w:color="000000" w:fill="FFFFFF"/>
                  <w:vAlign w:val="center"/>
                  <w:hideMark/>
                </w:tcPr>
                <w:p w14:paraId="28B3C5F3"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468" w:type="dxa"/>
                  <w:tcBorders>
                    <w:top w:val="nil"/>
                    <w:left w:val="nil"/>
                    <w:bottom w:val="single" w:sz="4" w:space="0" w:color="auto"/>
                    <w:right w:val="single" w:sz="4" w:space="0" w:color="auto"/>
                  </w:tcBorders>
                  <w:shd w:val="clear" w:color="000000" w:fill="FFFFFF"/>
                  <w:vAlign w:val="center"/>
                  <w:hideMark/>
                </w:tcPr>
                <w:p w14:paraId="13BDB413"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760" w:type="dxa"/>
                  <w:tcBorders>
                    <w:top w:val="nil"/>
                    <w:left w:val="nil"/>
                    <w:bottom w:val="single" w:sz="4" w:space="0" w:color="auto"/>
                    <w:right w:val="single" w:sz="4" w:space="0" w:color="auto"/>
                  </w:tcBorders>
                  <w:shd w:val="clear" w:color="000000" w:fill="FFFFFF"/>
                  <w:vAlign w:val="center"/>
                  <w:hideMark/>
                </w:tcPr>
                <w:p w14:paraId="6FB20A9A"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1070" w:type="dxa"/>
                  <w:tcBorders>
                    <w:top w:val="nil"/>
                    <w:left w:val="nil"/>
                    <w:bottom w:val="single" w:sz="4" w:space="0" w:color="auto"/>
                    <w:right w:val="single" w:sz="4" w:space="0" w:color="auto"/>
                  </w:tcBorders>
                  <w:shd w:val="clear" w:color="000000" w:fill="FFFFFF"/>
                  <w:vAlign w:val="center"/>
                  <w:hideMark/>
                </w:tcPr>
                <w:p w14:paraId="1C4D9DA6"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806" w:type="dxa"/>
                  <w:tcBorders>
                    <w:top w:val="nil"/>
                    <w:left w:val="nil"/>
                    <w:bottom w:val="single" w:sz="4" w:space="0" w:color="auto"/>
                    <w:right w:val="single" w:sz="4" w:space="0" w:color="auto"/>
                  </w:tcBorders>
                  <w:shd w:val="clear" w:color="000000" w:fill="FFFFFF"/>
                  <w:vAlign w:val="center"/>
                  <w:hideMark/>
                </w:tcPr>
                <w:p w14:paraId="68A5ABC4"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2126" w:type="dxa"/>
                  <w:vMerge/>
                  <w:tcBorders>
                    <w:top w:val="nil"/>
                    <w:left w:val="single" w:sz="4" w:space="0" w:color="auto"/>
                    <w:bottom w:val="single" w:sz="4" w:space="0" w:color="000000"/>
                    <w:right w:val="single" w:sz="4" w:space="0" w:color="auto"/>
                  </w:tcBorders>
                  <w:vAlign w:val="center"/>
                  <w:hideMark/>
                </w:tcPr>
                <w:p w14:paraId="36BB5C77"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106" w:type="dxa"/>
                  <w:tcBorders>
                    <w:top w:val="nil"/>
                    <w:left w:val="nil"/>
                    <w:bottom w:val="single" w:sz="4" w:space="0" w:color="auto"/>
                    <w:right w:val="single" w:sz="4" w:space="0" w:color="auto"/>
                  </w:tcBorders>
                  <w:shd w:val="clear" w:color="000000" w:fill="FFFFFF"/>
                  <w:vAlign w:val="center"/>
                  <w:hideMark/>
                </w:tcPr>
                <w:p w14:paraId="4CD7080A"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единица</w:t>
                  </w:r>
                </w:p>
              </w:tc>
              <w:tc>
                <w:tcPr>
                  <w:tcW w:w="1117" w:type="dxa"/>
                  <w:tcBorders>
                    <w:top w:val="nil"/>
                    <w:left w:val="nil"/>
                    <w:bottom w:val="single" w:sz="4" w:space="0" w:color="auto"/>
                    <w:right w:val="single" w:sz="4" w:space="0" w:color="auto"/>
                  </w:tcBorders>
                  <w:shd w:val="clear" w:color="000000" w:fill="FFFFFF"/>
                  <w:vAlign w:val="center"/>
                  <w:hideMark/>
                </w:tcPr>
                <w:p w14:paraId="705C340F"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 xml:space="preserve"> -</w:t>
                  </w:r>
                </w:p>
              </w:tc>
              <w:tc>
                <w:tcPr>
                  <w:tcW w:w="858" w:type="dxa"/>
                  <w:vMerge/>
                  <w:tcBorders>
                    <w:top w:val="nil"/>
                    <w:left w:val="single" w:sz="4" w:space="0" w:color="auto"/>
                    <w:bottom w:val="single" w:sz="4" w:space="0" w:color="000000"/>
                    <w:right w:val="single" w:sz="4" w:space="0" w:color="auto"/>
                  </w:tcBorders>
                  <w:vAlign w:val="center"/>
                  <w:hideMark/>
                </w:tcPr>
                <w:p w14:paraId="1C4607C8"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657" w:type="dxa"/>
                  <w:vMerge/>
                  <w:tcBorders>
                    <w:top w:val="nil"/>
                    <w:left w:val="single" w:sz="4" w:space="0" w:color="auto"/>
                    <w:bottom w:val="single" w:sz="4" w:space="0" w:color="auto"/>
                    <w:right w:val="single" w:sz="4" w:space="0" w:color="auto"/>
                  </w:tcBorders>
                  <w:vAlign w:val="center"/>
                  <w:hideMark/>
                </w:tcPr>
                <w:p w14:paraId="45A53F86" w14:textId="77777777" w:rsidR="00FB11E2" w:rsidRPr="00FB11E2" w:rsidRDefault="00FB11E2" w:rsidP="00FB11E2">
                  <w:pPr>
                    <w:spacing w:after="0" w:line="240" w:lineRule="auto"/>
                    <w:rPr>
                      <w:rFonts w:ascii="Times New Roman" w:eastAsia="Times New Roman" w:hAnsi="Times New Roman"/>
                      <w:sz w:val="24"/>
                      <w:szCs w:val="24"/>
                      <w:lang w:eastAsia="ru-RU"/>
                    </w:rPr>
                  </w:pPr>
                </w:p>
              </w:tc>
            </w:tr>
            <w:tr w:rsidR="00FB11E2" w:rsidRPr="00FB11E2" w14:paraId="644AEA56" w14:textId="77777777" w:rsidTr="00FB11E2">
              <w:trPr>
                <w:trHeight w:val="2730"/>
              </w:trPr>
              <w:tc>
                <w:tcPr>
                  <w:tcW w:w="35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96D4454"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lastRenderedPageBreak/>
                    <w:t>2.8</w:t>
                  </w:r>
                </w:p>
              </w:tc>
              <w:tc>
                <w:tcPr>
                  <w:tcW w:w="260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FE2F60D"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402" w:type="dxa"/>
                  <w:tcBorders>
                    <w:top w:val="nil"/>
                    <w:left w:val="nil"/>
                    <w:bottom w:val="single" w:sz="4" w:space="0" w:color="auto"/>
                    <w:right w:val="single" w:sz="4" w:space="0" w:color="auto"/>
                  </w:tcBorders>
                  <w:shd w:val="clear" w:color="000000" w:fill="FFFFFF"/>
                  <w:vAlign w:val="center"/>
                  <w:hideMark/>
                </w:tcPr>
                <w:p w14:paraId="010618A8"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2025 год</w:t>
                  </w:r>
                </w:p>
              </w:tc>
              <w:tc>
                <w:tcPr>
                  <w:tcW w:w="1089" w:type="dxa"/>
                  <w:tcBorders>
                    <w:top w:val="nil"/>
                    <w:left w:val="nil"/>
                    <w:bottom w:val="single" w:sz="4" w:space="0" w:color="auto"/>
                    <w:right w:val="single" w:sz="4" w:space="0" w:color="auto"/>
                  </w:tcBorders>
                  <w:shd w:val="clear" w:color="000000" w:fill="FFFFFF"/>
                  <w:vAlign w:val="center"/>
                  <w:hideMark/>
                </w:tcPr>
                <w:p w14:paraId="61ECA6E4"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260,7</w:t>
                  </w:r>
                </w:p>
              </w:tc>
              <w:tc>
                <w:tcPr>
                  <w:tcW w:w="468" w:type="dxa"/>
                  <w:tcBorders>
                    <w:top w:val="nil"/>
                    <w:left w:val="nil"/>
                    <w:bottom w:val="single" w:sz="4" w:space="0" w:color="auto"/>
                    <w:right w:val="single" w:sz="4" w:space="0" w:color="auto"/>
                  </w:tcBorders>
                  <w:shd w:val="clear" w:color="000000" w:fill="FFFFFF"/>
                  <w:vAlign w:val="center"/>
                  <w:hideMark/>
                </w:tcPr>
                <w:p w14:paraId="4ECB6C12"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760" w:type="dxa"/>
                  <w:tcBorders>
                    <w:top w:val="nil"/>
                    <w:left w:val="nil"/>
                    <w:bottom w:val="single" w:sz="4" w:space="0" w:color="auto"/>
                    <w:right w:val="single" w:sz="4" w:space="0" w:color="auto"/>
                  </w:tcBorders>
                  <w:shd w:val="clear" w:color="000000" w:fill="FFFFFF"/>
                  <w:vAlign w:val="center"/>
                  <w:hideMark/>
                </w:tcPr>
                <w:p w14:paraId="6CFDBB6A"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260,7</w:t>
                  </w:r>
                </w:p>
              </w:tc>
              <w:tc>
                <w:tcPr>
                  <w:tcW w:w="1070" w:type="dxa"/>
                  <w:tcBorders>
                    <w:top w:val="nil"/>
                    <w:left w:val="nil"/>
                    <w:bottom w:val="single" w:sz="4" w:space="0" w:color="auto"/>
                    <w:right w:val="single" w:sz="4" w:space="0" w:color="auto"/>
                  </w:tcBorders>
                  <w:shd w:val="clear" w:color="000000" w:fill="FFFFFF"/>
                  <w:vAlign w:val="center"/>
                  <w:hideMark/>
                </w:tcPr>
                <w:p w14:paraId="5D0BB948"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806" w:type="dxa"/>
                  <w:tcBorders>
                    <w:top w:val="nil"/>
                    <w:left w:val="nil"/>
                    <w:bottom w:val="single" w:sz="4" w:space="0" w:color="auto"/>
                    <w:right w:val="single" w:sz="4" w:space="0" w:color="auto"/>
                  </w:tcBorders>
                  <w:shd w:val="clear" w:color="000000" w:fill="FFFFFF"/>
                  <w:vAlign w:val="center"/>
                  <w:hideMark/>
                </w:tcPr>
                <w:p w14:paraId="25CFEF07"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5119A4A"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 xml:space="preserve">Оказана поддержка в виде компенсации расходов на оплату жилых помещений, отопления и освещения педагогическим работникам  спортивных учреждений района </w:t>
                  </w:r>
                </w:p>
              </w:tc>
              <w:tc>
                <w:tcPr>
                  <w:tcW w:w="1106" w:type="dxa"/>
                  <w:tcBorders>
                    <w:top w:val="nil"/>
                    <w:left w:val="nil"/>
                    <w:bottom w:val="single" w:sz="4" w:space="0" w:color="auto"/>
                    <w:right w:val="single" w:sz="4" w:space="0" w:color="auto"/>
                  </w:tcBorders>
                  <w:shd w:val="clear" w:color="000000" w:fill="FFFFFF"/>
                  <w:vAlign w:val="center"/>
                  <w:hideMark/>
                </w:tcPr>
                <w:p w14:paraId="7F58CBF1"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человек</w:t>
                  </w:r>
                </w:p>
              </w:tc>
              <w:tc>
                <w:tcPr>
                  <w:tcW w:w="1117" w:type="dxa"/>
                  <w:tcBorders>
                    <w:top w:val="nil"/>
                    <w:left w:val="nil"/>
                    <w:bottom w:val="single" w:sz="4" w:space="0" w:color="auto"/>
                    <w:right w:val="single" w:sz="4" w:space="0" w:color="auto"/>
                  </w:tcBorders>
                  <w:shd w:val="clear" w:color="000000" w:fill="FFFFFF"/>
                  <w:vAlign w:val="center"/>
                  <w:hideMark/>
                </w:tcPr>
                <w:p w14:paraId="0C94CC33"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20</w:t>
                  </w:r>
                </w:p>
              </w:tc>
              <w:tc>
                <w:tcPr>
                  <w:tcW w:w="8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6A6684"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Отдел по физической культуре и спорту администрации МО Кавказский район, учреждения подведомственные отделу по физической культуре и спорт</w:t>
                  </w:r>
                  <w:r w:rsidRPr="00FB11E2">
                    <w:rPr>
                      <w:rFonts w:ascii="Times New Roman" w:eastAsia="Times New Roman" w:hAnsi="Times New Roman"/>
                      <w:sz w:val="24"/>
                      <w:szCs w:val="24"/>
                      <w:lang w:eastAsia="ru-RU"/>
                    </w:rPr>
                    <w:lastRenderedPageBreak/>
                    <w:t>у</w:t>
                  </w:r>
                </w:p>
              </w:tc>
              <w:tc>
                <w:tcPr>
                  <w:tcW w:w="165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EBB350"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lastRenderedPageBreak/>
                    <w:t>п.1.1.1-п.1.1.3</w:t>
                  </w:r>
                </w:p>
              </w:tc>
            </w:tr>
            <w:tr w:rsidR="00FB11E2" w:rsidRPr="00FB11E2" w14:paraId="04E38F4A" w14:textId="77777777" w:rsidTr="00FB11E2">
              <w:trPr>
                <w:trHeight w:val="2310"/>
              </w:trPr>
              <w:tc>
                <w:tcPr>
                  <w:tcW w:w="354" w:type="dxa"/>
                  <w:vMerge/>
                  <w:tcBorders>
                    <w:top w:val="nil"/>
                    <w:left w:val="single" w:sz="4" w:space="0" w:color="auto"/>
                    <w:bottom w:val="single" w:sz="4" w:space="0" w:color="000000"/>
                    <w:right w:val="single" w:sz="4" w:space="0" w:color="auto"/>
                  </w:tcBorders>
                  <w:vAlign w:val="center"/>
                  <w:hideMark/>
                </w:tcPr>
                <w:p w14:paraId="290CE320"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2600" w:type="dxa"/>
                  <w:vMerge/>
                  <w:tcBorders>
                    <w:top w:val="nil"/>
                    <w:left w:val="single" w:sz="4" w:space="0" w:color="auto"/>
                    <w:bottom w:val="single" w:sz="4" w:space="0" w:color="000000"/>
                    <w:right w:val="single" w:sz="4" w:space="0" w:color="auto"/>
                  </w:tcBorders>
                  <w:vAlign w:val="center"/>
                  <w:hideMark/>
                </w:tcPr>
                <w:p w14:paraId="6E71FC18"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402" w:type="dxa"/>
                  <w:tcBorders>
                    <w:top w:val="nil"/>
                    <w:left w:val="nil"/>
                    <w:bottom w:val="single" w:sz="4" w:space="0" w:color="auto"/>
                    <w:right w:val="single" w:sz="4" w:space="0" w:color="auto"/>
                  </w:tcBorders>
                  <w:shd w:val="clear" w:color="000000" w:fill="FFFFFF"/>
                  <w:vAlign w:val="center"/>
                  <w:hideMark/>
                </w:tcPr>
                <w:p w14:paraId="25E10AC6"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2026 год</w:t>
                  </w:r>
                </w:p>
              </w:tc>
              <w:tc>
                <w:tcPr>
                  <w:tcW w:w="1089" w:type="dxa"/>
                  <w:tcBorders>
                    <w:top w:val="nil"/>
                    <w:left w:val="nil"/>
                    <w:bottom w:val="single" w:sz="4" w:space="0" w:color="auto"/>
                    <w:right w:val="single" w:sz="4" w:space="0" w:color="auto"/>
                  </w:tcBorders>
                  <w:shd w:val="clear" w:color="000000" w:fill="FFFFFF"/>
                  <w:vAlign w:val="center"/>
                  <w:hideMark/>
                </w:tcPr>
                <w:p w14:paraId="456710B1"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271,1</w:t>
                  </w:r>
                </w:p>
              </w:tc>
              <w:tc>
                <w:tcPr>
                  <w:tcW w:w="468" w:type="dxa"/>
                  <w:tcBorders>
                    <w:top w:val="nil"/>
                    <w:left w:val="nil"/>
                    <w:bottom w:val="single" w:sz="4" w:space="0" w:color="auto"/>
                    <w:right w:val="single" w:sz="4" w:space="0" w:color="auto"/>
                  </w:tcBorders>
                  <w:shd w:val="clear" w:color="000000" w:fill="FFFFFF"/>
                  <w:vAlign w:val="center"/>
                  <w:hideMark/>
                </w:tcPr>
                <w:p w14:paraId="1DF82A13"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760" w:type="dxa"/>
                  <w:tcBorders>
                    <w:top w:val="nil"/>
                    <w:left w:val="nil"/>
                    <w:bottom w:val="single" w:sz="4" w:space="0" w:color="auto"/>
                    <w:right w:val="single" w:sz="4" w:space="0" w:color="auto"/>
                  </w:tcBorders>
                  <w:shd w:val="clear" w:color="000000" w:fill="FFFFFF"/>
                  <w:vAlign w:val="center"/>
                  <w:hideMark/>
                </w:tcPr>
                <w:p w14:paraId="5472D139"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271,1</w:t>
                  </w:r>
                </w:p>
              </w:tc>
              <w:tc>
                <w:tcPr>
                  <w:tcW w:w="1070" w:type="dxa"/>
                  <w:tcBorders>
                    <w:top w:val="nil"/>
                    <w:left w:val="nil"/>
                    <w:bottom w:val="single" w:sz="4" w:space="0" w:color="auto"/>
                    <w:right w:val="single" w:sz="4" w:space="0" w:color="auto"/>
                  </w:tcBorders>
                  <w:shd w:val="clear" w:color="000000" w:fill="FFFFFF"/>
                  <w:vAlign w:val="center"/>
                  <w:hideMark/>
                </w:tcPr>
                <w:p w14:paraId="53D16BFF"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806" w:type="dxa"/>
                  <w:tcBorders>
                    <w:top w:val="nil"/>
                    <w:left w:val="nil"/>
                    <w:bottom w:val="single" w:sz="4" w:space="0" w:color="auto"/>
                    <w:right w:val="single" w:sz="4" w:space="0" w:color="auto"/>
                  </w:tcBorders>
                  <w:shd w:val="clear" w:color="000000" w:fill="FFFFFF"/>
                  <w:vAlign w:val="center"/>
                  <w:hideMark/>
                </w:tcPr>
                <w:p w14:paraId="2428EBE2"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2126" w:type="dxa"/>
                  <w:vMerge/>
                  <w:tcBorders>
                    <w:top w:val="nil"/>
                    <w:left w:val="single" w:sz="4" w:space="0" w:color="auto"/>
                    <w:bottom w:val="single" w:sz="4" w:space="0" w:color="000000"/>
                    <w:right w:val="single" w:sz="4" w:space="0" w:color="auto"/>
                  </w:tcBorders>
                  <w:vAlign w:val="center"/>
                  <w:hideMark/>
                </w:tcPr>
                <w:p w14:paraId="50EDF333"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106" w:type="dxa"/>
                  <w:tcBorders>
                    <w:top w:val="nil"/>
                    <w:left w:val="nil"/>
                    <w:bottom w:val="single" w:sz="4" w:space="0" w:color="auto"/>
                    <w:right w:val="single" w:sz="4" w:space="0" w:color="auto"/>
                  </w:tcBorders>
                  <w:shd w:val="clear" w:color="000000" w:fill="FFFFFF"/>
                  <w:vAlign w:val="center"/>
                  <w:hideMark/>
                </w:tcPr>
                <w:p w14:paraId="5397CAE9"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человек</w:t>
                  </w:r>
                </w:p>
              </w:tc>
              <w:tc>
                <w:tcPr>
                  <w:tcW w:w="1117" w:type="dxa"/>
                  <w:tcBorders>
                    <w:top w:val="nil"/>
                    <w:left w:val="nil"/>
                    <w:bottom w:val="single" w:sz="4" w:space="0" w:color="auto"/>
                    <w:right w:val="single" w:sz="4" w:space="0" w:color="auto"/>
                  </w:tcBorders>
                  <w:shd w:val="clear" w:color="000000" w:fill="FFFFFF"/>
                  <w:vAlign w:val="center"/>
                  <w:hideMark/>
                </w:tcPr>
                <w:p w14:paraId="01502F41"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20</w:t>
                  </w:r>
                </w:p>
              </w:tc>
              <w:tc>
                <w:tcPr>
                  <w:tcW w:w="858" w:type="dxa"/>
                  <w:vMerge/>
                  <w:tcBorders>
                    <w:top w:val="nil"/>
                    <w:left w:val="single" w:sz="4" w:space="0" w:color="auto"/>
                    <w:bottom w:val="single" w:sz="4" w:space="0" w:color="auto"/>
                    <w:right w:val="single" w:sz="4" w:space="0" w:color="auto"/>
                  </w:tcBorders>
                  <w:vAlign w:val="center"/>
                  <w:hideMark/>
                </w:tcPr>
                <w:p w14:paraId="7C318596"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657" w:type="dxa"/>
                  <w:vMerge/>
                  <w:tcBorders>
                    <w:top w:val="nil"/>
                    <w:left w:val="single" w:sz="4" w:space="0" w:color="auto"/>
                    <w:bottom w:val="single" w:sz="4" w:space="0" w:color="auto"/>
                    <w:right w:val="single" w:sz="4" w:space="0" w:color="auto"/>
                  </w:tcBorders>
                  <w:vAlign w:val="center"/>
                  <w:hideMark/>
                </w:tcPr>
                <w:p w14:paraId="12DEB572" w14:textId="77777777" w:rsidR="00FB11E2" w:rsidRPr="00FB11E2" w:rsidRDefault="00FB11E2" w:rsidP="00FB11E2">
                  <w:pPr>
                    <w:spacing w:after="0" w:line="240" w:lineRule="auto"/>
                    <w:rPr>
                      <w:rFonts w:ascii="Times New Roman" w:eastAsia="Times New Roman" w:hAnsi="Times New Roman"/>
                      <w:sz w:val="24"/>
                      <w:szCs w:val="24"/>
                      <w:lang w:eastAsia="ru-RU"/>
                    </w:rPr>
                  </w:pPr>
                </w:p>
              </w:tc>
            </w:tr>
            <w:tr w:rsidR="00FB11E2" w:rsidRPr="00FB11E2" w14:paraId="22794F57" w14:textId="77777777" w:rsidTr="00FB11E2">
              <w:trPr>
                <w:trHeight w:val="1920"/>
              </w:trPr>
              <w:tc>
                <w:tcPr>
                  <w:tcW w:w="354" w:type="dxa"/>
                  <w:vMerge/>
                  <w:tcBorders>
                    <w:top w:val="nil"/>
                    <w:left w:val="single" w:sz="4" w:space="0" w:color="auto"/>
                    <w:bottom w:val="single" w:sz="4" w:space="0" w:color="000000"/>
                    <w:right w:val="single" w:sz="4" w:space="0" w:color="auto"/>
                  </w:tcBorders>
                  <w:vAlign w:val="center"/>
                  <w:hideMark/>
                </w:tcPr>
                <w:p w14:paraId="28FCB831"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2600" w:type="dxa"/>
                  <w:vMerge/>
                  <w:tcBorders>
                    <w:top w:val="nil"/>
                    <w:left w:val="single" w:sz="4" w:space="0" w:color="auto"/>
                    <w:bottom w:val="single" w:sz="4" w:space="0" w:color="000000"/>
                    <w:right w:val="single" w:sz="4" w:space="0" w:color="auto"/>
                  </w:tcBorders>
                  <w:vAlign w:val="center"/>
                  <w:hideMark/>
                </w:tcPr>
                <w:p w14:paraId="0232ED05"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402" w:type="dxa"/>
                  <w:tcBorders>
                    <w:top w:val="nil"/>
                    <w:left w:val="nil"/>
                    <w:bottom w:val="single" w:sz="4" w:space="0" w:color="auto"/>
                    <w:right w:val="single" w:sz="4" w:space="0" w:color="auto"/>
                  </w:tcBorders>
                  <w:shd w:val="clear" w:color="000000" w:fill="FFFFFF"/>
                  <w:vAlign w:val="center"/>
                  <w:hideMark/>
                </w:tcPr>
                <w:p w14:paraId="76BB9BA6"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2027 год</w:t>
                  </w:r>
                </w:p>
              </w:tc>
              <w:tc>
                <w:tcPr>
                  <w:tcW w:w="1089" w:type="dxa"/>
                  <w:tcBorders>
                    <w:top w:val="nil"/>
                    <w:left w:val="nil"/>
                    <w:bottom w:val="single" w:sz="4" w:space="0" w:color="auto"/>
                    <w:right w:val="single" w:sz="4" w:space="0" w:color="auto"/>
                  </w:tcBorders>
                  <w:shd w:val="clear" w:color="000000" w:fill="FFFFFF"/>
                  <w:vAlign w:val="center"/>
                  <w:hideMark/>
                </w:tcPr>
                <w:p w14:paraId="164F3069"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282,0</w:t>
                  </w:r>
                </w:p>
              </w:tc>
              <w:tc>
                <w:tcPr>
                  <w:tcW w:w="468" w:type="dxa"/>
                  <w:tcBorders>
                    <w:top w:val="nil"/>
                    <w:left w:val="nil"/>
                    <w:bottom w:val="single" w:sz="4" w:space="0" w:color="auto"/>
                    <w:right w:val="single" w:sz="4" w:space="0" w:color="auto"/>
                  </w:tcBorders>
                  <w:shd w:val="clear" w:color="000000" w:fill="FFFFFF"/>
                  <w:vAlign w:val="center"/>
                  <w:hideMark/>
                </w:tcPr>
                <w:p w14:paraId="7700F559"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760" w:type="dxa"/>
                  <w:tcBorders>
                    <w:top w:val="nil"/>
                    <w:left w:val="nil"/>
                    <w:bottom w:val="single" w:sz="4" w:space="0" w:color="auto"/>
                    <w:right w:val="single" w:sz="4" w:space="0" w:color="auto"/>
                  </w:tcBorders>
                  <w:shd w:val="clear" w:color="000000" w:fill="FFFFFF"/>
                  <w:vAlign w:val="center"/>
                  <w:hideMark/>
                </w:tcPr>
                <w:p w14:paraId="7AD142ED"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282,0</w:t>
                  </w:r>
                </w:p>
              </w:tc>
              <w:tc>
                <w:tcPr>
                  <w:tcW w:w="1070" w:type="dxa"/>
                  <w:tcBorders>
                    <w:top w:val="nil"/>
                    <w:left w:val="nil"/>
                    <w:bottom w:val="single" w:sz="4" w:space="0" w:color="auto"/>
                    <w:right w:val="single" w:sz="4" w:space="0" w:color="auto"/>
                  </w:tcBorders>
                  <w:shd w:val="clear" w:color="000000" w:fill="FFFFFF"/>
                  <w:vAlign w:val="center"/>
                  <w:hideMark/>
                </w:tcPr>
                <w:p w14:paraId="49017801"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806" w:type="dxa"/>
                  <w:tcBorders>
                    <w:top w:val="nil"/>
                    <w:left w:val="nil"/>
                    <w:bottom w:val="single" w:sz="4" w:space="0" w:color="auto"/>
                    <w:right w:val="single" w:sz="4" w:space="0" w:color="auto"/>
                  </w:tcBorders>
                  <w:shd w:val="clear" w:color="000000" w:fill="FFFFFF"/>
                  <w:vAlign w:val="center"/>
                  <w:hideMark/>
                </w:tcPr>
                <w:p w14:paraId="5865AC95"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2126" w:type="dxa"/>
                  <w:vMerge/>
                  <w:tcBorders>
                    <w:top w:val="nil"/>
                    <w:left w:val="single" w:sz="4" w:space="0" w:color="auto"/>
                    <w:bottom w:val="single" w:sz="4" w:space="0" w:color="000000"/>
                    <w:right w:val="single" w:sz="4" w:space="0" w:color="auto"/>
                  </w:tcBorders>
                  <w:vAlign w:val="center"/>
                  <w:hideMark/>
                </w:tcPr>
                <w:p w14:paraId="4F9AB163"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106" w:type="dxa"/>
                  <w:tcBorders>
                    <w:top w:val="nil"/>
                    <w:left w:val="nil"/>
                    <w:bottom w:val="single" w:sz="4" w:space="0" w:color="auto"/>
                    <w:right w:val="single" w:sz="4" w:space="0" w:color="auto"/>
                  </w:tcBorders>
                  <w:shd w:val="clear" w:color="000000" w:fill="FFFFFF"/>
                  <w:vAlign w:val="center"/>
                  <w:hideMark/>
                </w:tcPr>
                <w:p w14:paraId="7C93F3F5"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человек</w:t>
                  </w:r>
                </w:p>
              </w:tc>
              <w:tc>
                <w:tcPr>
                  <w:tcW w:w="1117" w:type="dxa"/>
                  <w:tcBorders>
                    <w:top w:val="nil"/>
                    <w:left w:val="nil"/>
                    <w:bottom w:val="single" w:sz="4" w:space="0" w:color="auto"/>
                    <w:right w:val="single" w:sz="4" w:space="0" w:color="auto"/>
                  </w:tcBorders>
                  <w:shd w:val="clear" w:color="000000" w:fill="FFFFFF"/>
                  <w:vAlign w:val="center"/>
                  <w:hideMark/>
                </w:tcPr>
                <w:p w14:paraId="53030BC4"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20</w:t>
                  </w:r>
                </w:p>
              </w:tc>
              <w:tc>
                <w:tcPr>
                  <w:tcW w:w="858" w:type="dxa"/>
                  <w:vMerge/>
                  <w:tcBorders>
                    <w:top w:val="nil"/>
                    <w:left w:val="single" w:sz="4" w:space="0" w:color="auto"/>
                    <w:bottom w:val="single" w:sz="4" w:space="0" w:color="auto"/>
                    <w:right w:val="single" w:sz="4" w:space="0" w:color="auto"/>
                  </w:tcBorders>
                  <w:vAlign w:val="center"/>
                  <w:hideMark/>
                </w:tcPr>
                <w:p w14:paraId="36E75185"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657" w:type="dxa"/>
                  <w:vMerge/>
                  <w:tcBorders>
                    <w:top w:val="nil"/>
                    <w:left w:val="single" w:sz="4" w:space="0" w:color="auto"/>
                    <w:bottom w:val="single" w:sz="4" w:space="0" w:color="auto"/>
                    <w:right w:val="single" w:sz="4" w:space="0" w:color="auto"/>
                  </w:tcBorders>
                  <w:vAlign w:val="center"/>
                  <w:hideMark/>
                </w:tcPr>
                <w:p w14:paraId="632F23B2" w14:textId="77777777" w:rsidR="00FB11E2" w:rsidRPr="00FB11E2" w:rsidRDefault="00FB11E2" w:rsidP="00FB11E2">
                  <w:pPr>
                    <w:spacing w:after="0" w:line="240" w:lineRule="auto"/>
                    <w:rPr>
                      <w:rFonts w:ascii="Times New Roman" w:eastAsia="Times New Roman" w:hAnsi="Times New Roman"/>
                      <w:sz w:val="24"/>
                      <w:szCs w:val="24"/>
                      <w:lang w:eastAsia="ru-RU"/>
                    </w:rPr>
                  </w:pPr>
                </w:p>
              </w:tc>
            </w:tr>
            <w:tr w:rsidR="00FB11E2" w:rsidRPr="00FB11E2" w14:paraId="011D6E5E" w14:textId="77777777" w:rsidTr="00FB11E2">
              <w:trPr>
                <w:trHeight w:val="2730"/>
              </w:trPr>
              <w:tc>
                <w:tcPr>
                  <w:tcW w:w="35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2E570C2"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lastRenderedPageBreak/>
                    <w:t>2.9</w:t>
                  </w:r>
                </w:p>
              </w:tc>
              <w:tc>
                <w:tcPr>
                  <w:tcW w:w="260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7238623"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Обустройство многофункциональной спортивно-игровой площадки, по адресу: РФ, Краснодарский край, Кавказский район, Мирское с/</w:t>
                  </w:r>
                  <w:proofErr w:type="gramStart"/>
                  <w:r w:rsidRPr="00FB11E2">
                    <w:rPr>
                      <w:rFonts w:ascii="Times New Roman" w:eastAsia="Times New Roman" w:hAnsi="Times New Roman"/>
                      <w:sz w:val="24"/>
                      <w:szCs w:val="24"/>
                      <w:lang w:eastAsia="ru-RU"/>
                    </w:rPr>
                    <w:t>п</w:t>
                  </w:r>
                  <w:proofErr w:type="gramEnd"/>
                  <w:r w:rsidRPr="00FB11E2">
                    <w:rPr>
                      <w:rFonts w:ascii="Times New Roman" w:eastAsia="Times New Roman" w:hAnsi="Times New Roman"/>
                      <w:sz w:val="24"/>
                      <w:szCs w:val="24"/>
                      <w:lang w:eastAsia="ru-RU"/>
                    </w:rPr>
                    <w:t>, пер. Центральный, 11 (неисполненные ассигнования за 2024 год, по решению арбитражного суда)</w:t>
                  </w:r>
                </w:p>
              </w:tc>
              <w:tc>
                <w:tcPr>
                  <w:tcW w:w="1402" w:type="dxa"/>
                  <w:tcBorders>
                    <w:top w:val="nil"/>
                    <w:left w:val="nil"/>
                    <w:bottom w:val="single" w:sz="4" w:space="0" w:color="auto"/>
                    <w:right w:val="single" w:sz="4" w:space="0" w:color="auto"/>
                  </w:tcBorders>
                  <w:shd w:val="clear" w:color="000000" w:fill="FFFFFF"/>
                  <w:vAlign w:val="center"/>
                  <w:hideMark/>
                </w:tcPr>
                <w:p w14:paraId="08DDC762"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2025 год</w:t>
                  </w:r>
                </w:p>
              </w:tc>
              <w:tc>
                <w:tcPr>
                  <w:tcW w:w="1089" w:type="dxa"/>
                  <w:tcBorders>
                    <w:top w:val="nil"/>
                    <w:left w:val="nil"/>
                    <w:bottom w:val="single" w:sz="4" w:space="0" w:color="auto"/>
                    <w:right w:val="single" w:sz="4" w:space="0" w:color="auto"/>
                  </w:tcBorders>
                  <w:shd w:val="clear" w:color="000000" w:fill="FFFFFF"/>
                  <w:vAlign w:val="center"/>
                  <w:hideMark/>
                </w:tcPr>
                <w:p w14:paraId="3F36A5D6"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9000,0</w:t>
                  </w:r>
                </w:p>
              </w:tc>
              <w:tc>
                <w:tcPr>
                  <w:tcW w:w="468" w:type="dxa"/>
                  <w:tcBorders>
                    <w:top w:val="nil"/>
                    <w:left w:val="nil"/>
                    <w:bottom w:val="single" w:sz="4" w:space="0" w:color="auto"/>
                    <w:right w:val="single" w:sz="4" w:space="0" w:color="auto"/>
                  </w:tcBorders>
                  <w:shd w:val="clear" w:color="000000" w:fill="FFFFFF"/>
                  <w:vAlign w:val="center"/>
                  <w:hideMark/>
                </w:tcPr>
                <w:p w14:paraId="2E84D52A"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760" w:type="dxa"/>
                  <w:tcBorders>
                    <w:top w:val="nil"/>
                    <w:left w:val="nil"/>
                    <w:bottom w:val="single" w:sz="4" w:space="0" w:color="auto"/>
                    <w:right w:val="single" w:sz="4" w:space="0" w:color="auto"/>
                  </w:tcBorders>
                  <w:shd w:val="clear" w:color="000000" w:fill="FFFFFF"/>
                  <w:vAlign w:val="center"/>
                  <w:hideMark/>
                </w:tcPr>
                <w:p w14:paraId="38F27E9B"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1070" w:type="dxa"/>
                  <w:tcBorders>
                    <w:top w:val="nil"/>
                    <w:left w:val="nil"/>
                    <w:bottom w:val="single" w:sz="4" w:space="0" w:color="auto"/>
                    <w:right w:val="single" w:sz="4" w:space="0" w:color="auto"/>
                  </w:tcBorders>
                  <w:shd w:val="clear" w:color="000000" w:fill="FFFFFF"/>
                  <w:vAlign w:val="center"/>
                  <w:hideMark/>
                </w:tcPr>
                <w:p w14:paraId="49EFCBB0"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9000,0</w:t>
                  </w:r>
                </w:p>
              </w:tc>
              <w:tc>
                <w:tcPr>
                  <w:tcW w:w="806" w:type="dxa"/>
                  <w:tcBorders>
                    <w:top w:val="nil"/>
                    <w:left w:val="nil"/>
                    <w:bottom w:val="single" w:sz="4" w:space="0" w:color="auto"/>
                    <w:right w:val="single" w:sz="4" w:space="0" w:color="auto"/>
                  </w:tcBorders>
                  <w:shd w:val="clear" w:color="000000" w:fill="FFFFFF"/>
                  <w:vAlign w:val="center"/>
                  <w:hideMark/>
                </w:tcPr>
                <w:p w14:paraId="0F65EE71"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4790DD0"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Обустроена многофункциональная спортивно-игровая площадка</w:t>
                  </w:r>
                </w:p>
              </w:tc>
              <w:tc>
                <w:tcPr>
                  <w:tcW w:w="1106" w:type="dxa"/>
                  <w:tcBorders>
                    <w:top w:val="nil"/>
                    <w:left w:val="nil"/>
                    <w:bottom w:val="single" w:sz="4" w:space="0" w:color="auto"/>
                    <w:right w:val="single" w:sz="4" w:space="0" w:color="auto"/>
                  </w:tcBorders>
                  <w:shd w:val="clear" w:color="000000" w:fill="FFFFFF"/>
                  <w:vAlign w:val="center"/>
                  <w:hideMark/>
                </w:tcPr>
                <w:p w14:paraId="4313B735"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единиц</w:t>
                  </w:r>
                </w:p>
              </w:tc>
              <w:tc>
                <w:tcPr>
                  <w:tcW w:w="1117" w:type="dxa"/>
                  <w:tcBorders>
                    <w:top w:val="nil"/>
                    <w:left w:val="nil"/>
                    <w:bottom w:val="single" w:sz="4" w:space="0" w:color="auto"/>
                    <w:right w:val="single" w:sz="4" w:space="0" w:color="auto"/>
                  </w:tcBorders>
                  <w:shd w:val="clear" w:color="000000" w:fill="FFFFFF"/>
                  <w:vAlign w:val="center"/>
                  <w:hideMark/>
                </w:tcPr>
                <w:p w14:paraId="66685381"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1</w:t>
                  </w:r>
                </w:p>
              </w:tc>
              <w:tc>
                <w:tcPr>
                  <w:tcW w:w="858" w:type="dxa"/>
                  <w:vMerge w:val="restart"/>
                  <w:tcBorders>
                    <w:top w:val="nil"/>
                    <w:left w:val="single" w:sz="4" w:space="0" w:color="auto"/>
                    <w:bottom w:val="single" w:sz="4" w:space="0" w:color="auto"/>
                    <w:right w:val="single" w:sz="4" w:space="0" w:color="auto"/>
                  </w:tcBorders>
                  <w:shd w:val="clear" w:color="000000" w:fill="92D050"/>
                  <w:vAlign w:val="center"/>
                  <w:hideMark/>
                </w:tcPr>
                <w:p w14:paraId="4B58613E"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Администрация МО Кавказский район</w:t>
                  </w:r>
                </w:p>
              </w:tc>
              <w:tc>
                <w:tcPr>
                  <w:tcW w:w="165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975826"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п.1.1.1-п.1.1.3</w:t>
                  </w:r>
                </w:p>
              </w:tc>
            </w:tr>
            <w:tr w:rsidR="00FB11E2" w:rsidRPr="00FB11E2" w14:paraId="428BA572" w14:textId="77777777" w:rsidTr="00FB11E2">
              <w:trPr>
                <w:trHeight w:val="2310"/>
              </w:trPr>
              <w:tc>
                <w:tcPr>
                  <w:tcW w:w="354" w:type="dxa"/>
                  <w:vMerge/>
                  <w:tcBorders>
                    <w:top w:val="nil"/>
                    <w:left w:val="single" w:sz="4" w:space="0" w:color="auto"/>
                    <w:bottom w:val="single" w:sz="4" w:space="0" w:color="000000"/>
                    <w:right w:val="single" w:sz="4" w:space="0" w:color="auto"/>
                  </w:tcBorders>
                  <w:vAlign w:val="center"/>
                  <w:hideMark/>
                </w:tcPr>
                <w:p w14:paraId="611FC757"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2600" w:type="dxa"/>
                  <w:vMerge/>
                  <w:tcBorders>
                    <w:top w:val="nil"/>
                    <w:left w:val="single" w:sz="4" w:space="0" w:color="auto"/>
                    <w:bottom w:val="single" w:sz="4" w:space="0" w:color="000000"/>
                    <w:right w:val="single" w:sz="4" w:space="0" w:color="auto"/>
                  </w:tcBorders>
                  <w:vAlign w:val="center"/>
                  <w:hideMark/>
                </w:tcPr>
                <w:p w14:paraId="1B2F417B"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402" w:type="dxa"/>
                  <w:tcBorders>
                    <w:top w:val="nil"/>
                    <w:left w:val="nil"/>
                    <w:bottom w:val="single" w:sz="4" w:space="0" w:color="auto"/>
                    <w:right w:val="single" w:sz="4" w:space="0" w:color="auto"/>
                  </w:tcBorders>
                  <w:shd w:val="clear" w:color="000000" w:fill="FFFFFF"/>
                  <w:vAlign w:val="center"/>
                  <w:hideMark/>
                </w:tcPr>
                <w:p w14:paraId="7EEFC7B3"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2026 год</w:t>
                  </w:r>
                </w:p>
              </w:tc>
              <w:tc>
                <w:tcPr>
                  <w:tcW w:w="1089" w:type="dxa"/>
                  <w:tcBorders>
                    <w:top w:val="nil"/>
                    <w:left w:val="nil"/>
                    <w:bottom w:val="single" w:sz="4" w:space="0" w:color="auto"/>
                    <w:right w:val="single" w:sz="4" w:space="0" w:color="auto"/>
                  </w:tcBorders>
                  <w:shd w:val="clear" w:color="000000" w:fill="FFFFFF"/>
                  <w:vAlign w:val="center"/>
                  <w:hideMark/>
                </w:tcPr>
                <w:p w14:paraId="4FCD0AD3"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468" w:type="dxa"/>
                  <w:tcBorders>
                    <w:top w:val="nil"/>
                    <w:left w:val="nil"/>
                    <w:bottom w:val="single" w:sz="4" w:space="0" w:color="auto"/>
                    <w:right w:val="single" w:sz="4" w:space="0" w:color="auto"/>
                  </w:tcBorders>
                  <w:shd w:val="clear" w:color="000000" w:fill="FFFFFF"/>
                  <w:vAlign w:val="center"/>
                  <w:hideMark/>
                </w:tcPr>
                <w:p w14:paraId="0825109B"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760" w:type="dxa"/>
                  <w:tcBorders>
                    <w:top w:val="nil"/>
                    <w:left w:val="nil"/>
                    <w:bottom w:val="single" w:sz="4" w:space="0" w:color="auto"/>
                    <w:right w:val="single" w:sz="4" w:space="0" w:color="auto"/>
                  </w:tcBorders>
                  <w:shd w:val="clear" w:color="000000" w:fill="FFFFFF"/>
                  <w:vAlign w:val="center"/>
                  <w:hideMark/>
                </w:tcPr>
                <w:p w14:paraId="10FAB685"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1070" w:type="dxa"/>
                  <w:tcBorders>
                    <w:top w:val="nil"/>
                    <w:left w:val="nil"/>
                    <w:bottom w:val="single" w:sz="4" w:space="0" w:color="auto"/>
                    <w:right w:val="single" w:sz="4" w:space="0" w:color="auto"/>
                  </w:tcBorders>
                  <w:shd w:val="clear" w:color="000000" w:fill="FFFFFF"/>
                  <w:vAlign w:val="center"/>
                  <w:hideMark/>
                </w:tcPr>
                <w:p w14:paraId="7D38C63C"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806" w:type="dxa"/>
                  <w:tcBorders>
                    <w:top w:val="nil"/>
                    <w:left w:val="nil"/>
                    <w:bottom w:val="single" w:sz="4" w:space="0" w:color="auto"/>
                    <w:right w:val="single" w:sz="4" w:space="0" w:color="auto"/>
                  </w:tcBorders>
                  <w:shd w:val="clear" w:color="000000" w:fill="FFFFFF"/>
                  <w:vAlign w:val="center"/>
                  <w:hideMark/>
                </w:tcPr>
                <w:p w14:paraId="0619D54D"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2126" w:type="dxa"/>
                  <w:vMerge/>
                  <w:tcBorders>
                    <w:top w:val="nil"/>
                    <w:left w:val="single" w:sz="4" w:space="0" w:color="auto"/>
                    <w:bottom w:val="single" w:sz="4" w:space="0" w:color="000000"/>
                    <w:right w:val="single" w:sz="4" w:space="0" w:color="auto"/>
                  </w:tcBorders>
                  <w:vAlign w:val="center"/>
                  <w:hideMark/>
                </w:tcPr>
                <w:p w14:paraId="281894DC"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106" w:type="dxa"/>
                  <w:tcBorders>
                    <w:top w:val="nil"/>
                    <w:left w:val="nil"/>
                    <w:bottom w:val="single" w:sz="4" w:space="0" w:color="auto"/>
                    <w:right w:val="single" w:sz="4" w:space="0" w:color="auto"/>
                  </w:tcBorders>
                  <w:shd w:val="clear" w:color="000000" w:fill="FFFFFF"/>
                  <w:vAlign w:val="center"/>
                  <w:hideMark/>
                </w:tcPr>
                <w:p w14:paraId="52138401"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единиц</w:t>
                  </w:r>
                </w:p>
              </w:tc>
              <w:tc>
                <w:tcPr>
                  <w:tcW w:w="1117" w:type="dxa"/>
                  <w:tcBorders>
                    <w:top w:val="nil"/>
                    <w:left w:val="nil"/>
                    <w:bottom w:val="single" w:sz="4" w:space="0" w:color="auto"/>
                    <w:right w:val="single" w:sz="4" w:space="0" w:color="auto"/>
                  </w:tcBorders>
                  <w:shd w:val="clear" w:color="000000" w:fill="FFFFFF"/>
                  <w:vAlign w:val="center"/>
                  <w:hideMark/>
                </w:tcPr>
                <w:p w14:paraId="51BBEA29"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w:t>
                  </w:r>
                </w:p>
              </w:tc>
              <w:tc>
                <w:tcPr>
                  <w:tcW w:w="858" w:type="dxa"/>
                  <w:vMerge/>
                  <w:tcBorders>
                    <w:top w:val="nil"/>
                    <w:left w:val="single" w:sz="4" w:space="0" w:color="auto"/>
                    <w:bottom w:val="single" w:sz="4" w:space="0" w:color="auto"/>
                    <w:right w:val="single" w:sz="4" w:space="0" w:color="auto"/>
                  </w:tcBorders>
                  <w:vAlign w:val="center"/>
                  <w:hideMark/>
                </w:tcPr>
                <w:p w14:paraId="311311E5"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657" w:type="dxa"/>
                  <w:vMerge/>
                  <w:tcBorders>
                    <w:top w:val="nil"/>
                    <w:left w:val="single" w:sz="4" w:space="0" w:color="auto"/>
                    <w:bottom w:val="single" w:sz="4" w:space="0" w:color="auto"/>
                    <w:right w:val="single" w:sz="4" w:space="0" w:color="auto"/>
                  </w:tcBorders>
                  <w:vAlign w:val="center"/>
                  <w:hideMark/>
                </w:tcPr>
                <w:p w14:paraId="43A2405A" w14:textId="77777777" w:rsidR="00FB11E2" w:rsidRPr="00FB11E2" w:rsidRDefault="00FB11E2" w:rsidP="00FB11E2">
                  <w:pPr>
                    <w:spacing w:after="0" w:line="240" w:lineRule="auto"/>
                    <w:rPr>
                      <w:rFonts w:ascii="Times New Roman" w:eastAsia="Times New Roman" w:hAnsi="Times New Roman"/>
                      <w:sz w:val="24"/>
                      <w:szCs w:val="24"/>
                      <w:lang w:eastAsia="ru-RU"/>
                    </w:rPr>
                  </w:pPr>
                </w:p>
              </w:tc>
            </w:tr>
            <w:tr w:rsidR="00FB11E2" w:rsidRPr="00FB11E2" w14:paraId="5202AD2E" w14:textId="77777777" w:rsidTr="00FB11E2">
              <w:trPr>
                <w:trHeight w:val="1920"/>
              </w:trPr>
              <w:tc>
                <w:tcPr>
                  <w:tcW w:w="354" w:type="dxa"/>
                  <w:vMerge/>
                  <w:tcBorders>
                    <w:top w:val="nil"/>
                    <w:left w:val="single" w:sz="4" w:space="0" w:color="auto"/>
                    <w:bottom w:val="single" w:sz="4" w:space="0" w:color="000000"/>
                    <w:right w:val="single" w:sz="4" w:space="0" w:color="auto"/>
                  </w:tcBorders>
                  <w:vAlign w:val="center"/>
                  <w:hideMark/>
                </w:tcPr>
                <w:p w14:paraId="0256DDB6"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2600" w:type="dxa"/>
                  <w:vMerge/>
                  <w:tcBorders>
                    <w:top w:val="nil"/>
                    <w:left w:val="single" w:sz="4" w:space="0" w:color="auto"/>
                    <w:bottom w:val="single" w:sz="4" w:space="0" w:color="000000"/>
                    <w:right w:val="single" w:sz="4" w:space="0" w:color="auto"/>
                  </w:tcBorders>
                  <w:vAlign w:val="center"/>
                  <w:hideMark/>
                </w:tcPr>
                <w:p w14:paraId="598433AE"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402" w:type="dxa"/>
                  <w:tcBorders>
                    <w:top w:val="nil"/>
                    <w:left w:val="nil"/>
                    <w:bottom w:val="single" w:sz="4" w:space="0" w:color="auto"/>
                    <w:right w:val="single" w:sz="4" w:space="0" w:color="auto"/>
                  </w:tcBorders>
                  <w:shd w:val="clear" w:color="000000" w:fill="FFFFFF"/>
                  <w:vAlign w:val="center"/>
                  <w:hideMark/>
                </w:tcPr>
                <w:p w14:paraId="3FBF8CA1"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2027 год</w:t>
                  </w:r>
                </w:p>
              </w:tc>
              <w:tc>
                <w:tcPr>
                  <w:tcW w:w="1089" w:type="dxa"/>
                  <w:tcBorders>
                    <w:top w:val="nil"/>
                    <w:left w:val="nil"/>
                    <w:bottom w:val="single" w:sz="4" w:space="0" w:color="auto"/>
                    <w:right w:val="single" w:sz="4" w:space="0" w:color="auto"/>
                  </w:tcBorders>
                  <w:shd w:val="clear" w:color="000000" w:fill="FFFFFF"/>
                  <w:vAlign w:val="center"/>
                  <w:hideMark/>
                </w:tcPr>
                <w:p w14:paraId="3282D4FB"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468" w:type="dxa"/>
                  <w:tcBorders>
                    <w:top w:val="nil"/>
                    <w:left w:val="nil"/>
                    <w:bottom w:val="single" w:sz="4" w:space="0" w:color="auto"/>
                    <w:right w:val="single" w:sz="4" w:space="0" w:color="auto"/>
                  </w:tcBorders>
                  <w:shd w:val="clear" w:color="000000" w:fill="FFFFFF"/>
                  <w:vAlign w:val="center"/>
                  <w:hideMark/>
                </w:tcPr>
                <w:p w14:paraId="60316884"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760" w:type="dxa"/>
                  <w:tcBorders>
                    <w:top w:val="nil"/>
                    <w:left w:val="nil"/>
                    <w:bottom w:val="single" w:sz="4" w:space="0" w:color="auto"/>
                    <w:right w:val="single" w:sz="4" w:space="0" w:color="auto"/>
                  </w:tcBorders>
                  <w:shd w:val="clear" w:color="000000" w:fill="FFFFFF"/>
                  <w:vAlign w:val="center"/>
                  <w:hideMark/>
                </w:tcPr>
                <w:p w14:paraId="628366CB"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1070" w:type="dxa"/>
                  <w:tcBorders>
                    <w:top w:val="nil"/>
                    <w:left w:val="nil"/>
                    <w:bottom w:val="single" w:sz="4" w:space="0" w:color="auto"/>
                    <w:right w:val="single" w:sz="4" w:space="0" w:color="auto"/>
                  </w:tcBorders>
                  <w:shd w:val="clear" w:color="000000" w:fill="FFFFFF"/>
                  <w:vAlign w:val="center"/>
                  <w:hideMark/>
                </w:tcPr>
                <w:p w14:paraId="660B6797"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806" w:type="dxa"/>
                  <w:tcBorders>
                    <w:top w:val="nil"/>
                    <w:left w:val="nil"/>
                    <w:bottom w:val="single" w:sz="4" w:space="0" w:color="auto"/>
                    <w:right w:val="single" w:sz="4" w:space="0" w:color="auto"/>
                  </w:tcBorders>
                  <w:shd w:val="clear" w:color="000000" w:fill="FFFFFF"/>
                  <w:vAlign w:val="center"/>
                  <w:hideMark/>
                </w:tcPr>
                <w:p w14:paraId="5E91F0A2"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2126" w:type="dxa"/>
                  <w:vMerge/>
                  <w:tcBorders>
                    <w:top w:val="nil"/>
                    <w:left w:val="single" w:sz="4" w:space="0" w:color="auto"/>
                    <w:bottom w:val="single" w:sz="4" w:space="0" w:color="000000"/>
                    <w:right w:val="single" w:sz="4" w:space="0" w:color="auto"/>
                  </w:tcBorders>
                  <w:vAlign w:val="center"/>
                  <w:hideMark/>
                </w:tcPr>
                <w:p w14:paraId="1FC95C75"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106" w:type="dxa"/>
                  <w:tcBorders>
                    <w:top w:val="nil"/>
                    <w:left w:val="nil"/>
                    <w:bottom w:val="single" w:sz="4" w:space="0" w:color="auto"/>
                    <w:right w:val="single" w:sz="4" w:space="0" w:color="auto"/>
                  </w:tcBorders>
                  <w:shd w:val="clear" w:color="000000" w:fill="FFFFFF"/>
                  <w:vAlign w:val="center"/>
                  <w:hideMark/>
                </w:tcPr>
                <w:p w14:paraId="0AECB3AC"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единиц</w:t>
                  </w:r>
                </w:p>
              </w:tc>
              <w:tc>
                <w:tcPr>
                  <w:tcW w:w="1117" w:type="dxa"/>
                  <w:tcBorders>
                    <w:top w:val="nil"/>
                    <w:left w:val="nil"/>
                    <w:bottom w:val="single" w:sz="4" w:space="0" w:color="auto"/>
                    <w:right w:val="single" w:sz="4" w:space="0" w:color="auto"/>
                  </w:tcBorders>
                  <w:shd w:val="clear" w:color="000000" w:fill="FFFFFF"/>
                  <w:vAlign w:val="center"/>
                  <w:hideMark/>
                </w:tcPr>
                <w:p w14:paraId="35B585AE"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w:t>
                  </w:r>
                </w:p>
              </w:tc>
              <w:tc>
                <w:tcPr>
                  <w:tcW w:w="858" w:type="dxa"/>
                  <w:vMerge/>
                  <w:tcBorders>
                    <w:top w:val="nil"/>
                    <w:left w:val="single" w:sz="4" w:space="0" w:color="auto"/>
                    <w:bottom w:val="single" w:sz="4" w:space="0" w:color="auto"/>
                    <w:right w:val="single" w:sz="4" w:space="0" w:color="auto"/>
                  </w:tcBorders>
                  <w:vAlign w:val="center"/>
                  <w:hideMark/>
                </w:tcPr>
                <w:p w14:paraId="0FD646E5"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657" w:type="dxa"/>
                  <w:vMerge/>
                  <w:tcBorders>
                    <w:top w:val="nil"/>
                    <w:left w:val="single" w:sz="4" w:space="0" w:color="auto"/>
                    <w:bottom w:val="single" w:sz="4" w:space="0" w:color="auto"/>
                    <w:right w:val="single" w:sz="4" w:space="0" w:color="auto"/>
                  </w:tcBorders>
                  <w:vAlign w:val="center"/>
                  <w:hideMark/>
                </w:tcPr>
                <w:p w14:paraId="2A6A7B23" w14:textId="77777777" w:rsidR="00FB11E2" w:rsidRPr="00FB11E2" w:rsidRDefault="00FB11E2" w:rsidP="00FB11E2">
                  <w:pPr>
                    <w:spacing w:after="0" w:line="240" w:lineRule="auto"/>
                    <w:rPr>
                      <w:rFonts w:ascii="Times New Roman" w:eastAsia="Times New Roman" w:hAnsi="Times New Roman"/>
                      <w:sz w:val="24"/>
                      <w:szCs w:val="24"/>
                      <w:lang w:eastAsia="ru-RU"/>
                    </w:rPr>
                  </w:pPr>
                </w:p>
              </w:tc>
            </w:tr>
            <w:tr w:rsidR="00FB11E2" w:rsidRPr="00FB11E2" w14:paraId="17B6B325" w14:textId="77777777" w:rsidTr="00FB11E2">
              <w:trPr>
                <w:trHeight w:val="525"/>
              </w:trPr>
              <w:tc>
                <w:tcPr>
                  <w:tcW w:w="35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BA91C8" w14:textId="77777777" w:rsidR="00FB11E2" w:rsidRPr="00FB11E2" w:rsidRDefault="00FB11E2" w:rsidP="00FB11E2">
                  <w:pPr>
                    <w:spacing w:after="0" w:line="240" w:lineRule="auto"/>
                    <w:jc w:val="both"/>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 </w:t>
                  </w:r>
                </w:p>
              </w:tc>
              <w:tc>
                <w:tcPr>
                  <w:tcW w:w="26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7777DA"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Итого по комплексу процессных мероприятий</w:t>
                  </w:r>
                </w:p>
              </w:tc>
              <w:tc>
                <w:tcPr>
                  <w:tcW w:w="1402" w:type="dxa"/>
                  <w:tcBorders>
                    <w:top w:val="nil"/>
                    <w:left w:val="nil"/>
                    <w:bottom w:val="single" w:sz="4" w:space="0" w:color="auto"/>
                    <w:right w:val="single" w:sz="4" w:space="0" w:color="auto"/>
                  </w:tcBorders>
                  <w:shd w:val="clear" w:color="000000" w:fill="FFFFFF"/>
                  <w:vAlign w:val="center"/>
                  <w:hideMark/>
                </w:tcPr>
                <w:p w14:paraId="353DCA00"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2025 год</w:t>
                  </w:r>
                </w:p>
              </w:tc>
              <w:tc>
                <w:tcPr>
                  <w:tcW w:w="1089" w:type="dxa"/>
                  <w:tcBorders>
                    <w:top w:val="nil"/>
                    <w:left w:val="nil"/>
                    <w:bottom w:val="single" w:sz="4" w:space="0" w:color="auto"/>
                    <w:right w:val="single" w:sz="4" w:space="0" w:color="auto"/>
                  </w:tcBorders>
                  <w:shd w:val="clear" w:color="000000" w:fill="FFFFFF"/>
                  <w:vAlign w:val="center"/>
                  <w:hideMark/>
                </w:tcPr>
                <w:p w14:paraId="1E7B39BE"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284652,2</w:t>
                  </w:r>
                </w:p>
              </w:tc>
              <w:tc>
                <w:tcPr>
                  <w:tcW w:w="468" w:type="dxa"/>
                  <w:tcBorders>
                    <w:top w:val="nil"/>
                    <w:left w:val="nil"/>
                    <w:bottom w:val="single" w:sz="4" w:space="0" w:color="auto"/>
                    <w:right w:val="single" w:sz="4" w:space="0" w:color="auto"/>
                  </w:tcBorders>
                  <w:shd w:val="clear" w:color="000000" w:fill="FFFFFF"/>
                  <w:vAlign w:val="center"/>
                  <w:hideMark/>
                </w:tcPr>
                <w:p w14:paraId="7862FC65"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760" w:type="dxa"/>
                  <w:tcBorders>
                    <w:top w:val="nil"/>
                    <w:left w:val="nil"/>
                    <w:bottom w:val="single" w:sz="4" w:space="0" w:color="auto"/>
                    <w:right w:val="single" w:sz="4" w:space="0" w:color="auto"/>
                  </w:tcBorders>
                  <w:shd w:val="clear" w:color="000000" w:fill="FFFFFF"/>
                  <w:vAlign w:val="center"/>
                  <w:hideMark/>
                </w:tcPr>
                <w:p w14:paraId="0879AEBF"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3690,6</w:t>
                  </w:r>
                </w:p>
              </w:tc>
              <w:tc>
                <w:tcPr>
                  <w:tcW w:w="1070" w:type="dxa"/>
                  <w:tcBorders>
                    <w:top w:val="nil"/>
                    <w:left w:val="nil"/>
                    <w:bottom w:val="single" w:sz="4" w:space="0" w:color="auto"/>
                    <w:right w:val="single" w:sz="4" w:space="0" w:color="auto"/>
                  </w:tcBorders>
                  <w:shd w:val="clear" w:color="000000" w:fill="FFFFFF"/>
                  <w:vAlign w:val="center"/>
                  <w:hideMark/>
                </w:tcPr>
                <w:p w14:paraId="3F319932"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273061,6</w:t>
                  </w:r>
                </w:p>
              </w:tc>
              <w:tc>
                <w:tcPr>
                  <w:tcW w:w="806" w:type="dxa"/>
                  <w:tcBorders>
                    <w:top w:val="nil"/>
                    <w:left w:val="nil"/>
                    <w:bottom w:val="single" w:sz="4" w:space="0" w:color="auto"/>
                    <w:right w:val="single" w:sz="4" w:space="0" w:color="auto"/>
                  </w:tcBorders>
                  <w:shd w:val="clear" w:color="000000" w:fill="FFFFFF"/>
                  <w:vAlign w:val="center"/>
                  <w:hideMark/>
                </w:tcPr>
                <w:p w14:paraId="6CCEFBC3"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7900,0</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B9D578E"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х</w:t>
                  </w:r>
                </w:p>
              </w:tc>
              <w:tc>
                <w:tcPr>
                  <w:tcW w:w="11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34DC32"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х</w:t>
                  </w:r>
                </w:p>
              </w:tc>
              <w:tc>
                <w:tcPr>
                  <w:tcW w:w="11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F03C70"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х</w:t>
                  </w:r>
                </w:p>
              </w:tc>
              <w:tc>
                <w:tcPr>
                  <w:tcW w:w="8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4B5918"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х</w:t>
                  </w:r>
                </w:p>
              </w:tc>
              <w:tc>
                <w:tcPr>
                  <w:tcW w:w="165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A5E7B4"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х</w:t>
                  </w:r>
                </w:p>
              </w:tc>
            </w:tr>
            <w:tr w:rsidR="00FB11E2" w:rsidRPr="00FB11E2" w14:paraId="2AED2880" w14:textId="77777777" w:rsidTr="00FB11E2">
              <w:trPr>
                <w:trHeight w:val="600"/>
              </w:trPr>
              <w:tc>
                <w:tcPr>
                  <w:tcW w:w="354" w:type="dxa"/>
                  <w:vMerge/>
                  <w:tcBorders>
                    <w:top w:val="nil"/>
                    <w:left w:val="single" w:sz="4" w:space="0" w:color="auto"/>
                    <w:bottom w:val="single" w:sz="4" w:space="0" w:color="auto"/>
                    <w:right w:val="single" w:sz="4" w:space="0" w:color="auto"/>
                  </w:tcBorders>
                  <w:vAlign w:val="center"/>
                  <w:hideMark/>
                </w:tcPr>
                <w:p w14:paraId="5703423F"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2600" w:type="dxa"/>
                  <w:vMerge/>
                  <w:tcBorders>
                    <w:top w:val="nil"/>
                    <w:left w:val="single" w:sz="4" w:space="0" w:color="auto"/>
                    <w:bottom w:val="single" w:sz="4" w:space="0" w:color="auto"/>
                    <w:right w:val="single" w:sz="4" w:space="0" w:color="auto"/>
                  </w:tcBorders>
                  <w:vAlign w:val="center"/>
                  <w:hideMark/>
                </w:tcPr>
                <w:p w14:paraId="33114062"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402" w:type="dxa"/>
                  <w:tcBorders>
                    <w:top w:val="nil"/>
                    <w:left w:val="nil"/>
                    <w:bottom w:val="single" w:sz="4" w:space="0" w:color="auto"/>
                    <w:right w:val="single" w:sz="4" w:space="0" w:color="auto"/>
                  </w:tcBorders>
                  <w:shd w:val="clear" w:color="000000" w:fill="FFFFFF"/>
                  <w:vAlign w:val="center"/>
                  <w:hideMark/>
                </w:tcPr>
                <w:p w14:paraId="37DFACBE"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2026 год</w:t>
                  </w:r>
                </w:p>
              </w:tc>
              <w:tc>
                <w:tcPr>
                  <w:tcW w:w="1089" w:type="dxa"/>
                  <w:tcBorders>
                    <w:top w:val="nil"/>
                    <w:left w:val="nil"/>
                    <w:bottom w:val="single" w:sz="4" w:space="0" w:color="auto"/>
                    <w:right w:val="single" w:sz="4" w:space="0" w:color="auto"/>
                  </w:tcBorders>
                  <w:shd w:val="clear" w:color="000000" w:fill="FFFFFF"/>
                  <w:vAlign w:val="center"/>
                  <w:hideMark/>
                </w:tcPr>
                <w:p w14:paraId="1AF2D742"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232129,1</w:t>
                  </w:r>
                </w:p>
              </w:tc>
              <w:tc>
                <w:tcPr>
                  <w:tcW w:w="468" w:type="dxa"/>
                  <w:tcBorders>
                    <w:top w:val="nil"/>
                    <w:left w:val="nil"/>
                    <w:bottom w:val="single" w:sz="4" w:space="0" w:color="auto"/>
                    <w:right w:val="single" w:sz="4" w:space="0" w:color="auto"/>
                  </w:tcBorders>
                  <w:shd w:val="clear" w:color="000000" w:fill="FFFFFF"/>
                  <w:vAlign w:val="center"/>
                  <w:hideMark/>
                </w:tcPr>
                <w:p w14:paraId="7138B778"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760" w:type="dxa"/>
                  <w:tcBorders>
                    <w:top w:val="nil"/>
                    <w:left w:val="nil"/>
                    <w:bottom w:val="single" w:sz="4" w:space="0" w:color="auto"/>
                    <w:right w:val="single" w:sz="4" w:space="0" w:color="auto"/>
                  </w:tcBorders>
                  <w:shd w:val="clear" w:color="000000" w:fill="FFFFFF"/>
                  <w:vAlign w:val="center"/>
                  <w:hideMark/>
                </w:tcPr>
                <w:p w14:paraId="27E37526"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3701,0</w:t>
                  </w:r>
                </w:p>
              </w:tc>
              <w:tc>
                <w:tcPr>
                  <w:tcW w:w="1070" w:type="dxa"/>
                  <w:tcBorders>
                    <w:top w:val="nil"/>
                    <w:left w:val="nil"/>
                    <w:bottom w:val="single" w:sz="4" w:space="0" w:color="auto"/>
                    <w:right w:val="single" w:sz="4" w:space="0" w:color="auto"/>
                  </w:tcBorders>
                  <w:shd w:val="clear" w:color="000000" w:fill="FFFFFF"/>
                  <w:vAlign w:val="center"/>
                  <w:hideMark/>
                </w:tcPr>
                <w:p w14:paraId="5C1204B3"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220528,1</w:t>
                  </w:r>
                </w:p>
              </w:tc>
              <w:tc>
                <w:tcPr>
                  <w:tcW w:w="806" w:type="dxa"/>
                  <w:tcBorders>
                    <w:top w:val="nil"/>
                    <w:left w:val="nil"/>
                    <w:bottom w:val="single" w:sz="4" w:space="0" w:color="auto"/>
                    <w:right w:val="single" w:sz="4" w:space="0" w:color="auto"/>
                  </w:tcBorders>
                  <w:shd w:val="clear" w:color="000000" w:fill="FFFFFF"/>
                  <w:vAlign w:val="center"/>
                  <w:hideMark/>
                </w:tcPr>
                <w:p w14:paraId="3A4B3553"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7900,0</w:t>
                  </w:r>
                </w:p>
              </w:tc>
              <w:tc>
                <w:tcPr>
                  <w:tcW w:w="2126" w:type="dxa"/>
                  <w:vMerge/>
                  <w:tcBorders>
                    <w:top w:val="nil"/>
                    <w:left w:val="single" w:sz="4" w:space="0" w:color="auto"/>
                    <w:bottom w:val="single" w:sz="4" w:space="0" w:color="auto"/>
                    <w:right w:val="single" w:sz="4" w:space="0" w:color="auto"/>
                  </w:tcBorders>
                  <w:vAlign w:val="center"/>
                  <w:hideMark/>
                </w:tcPr>
                <w:p w14:paraId="72497303"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106" w:type="dxa"/>
                  <w:vMerge/>
                  <w:tcBorders>
                    <w:top w:val="nil"/>
                    <w:left w:val="single" w:sz="4" w:space="0" w:color="auto"/>
                    <w:bottom w:val="single" w:sz="4" w:space="0" w:color="auto"/>
                    <w:right w:val="single" w:sz="4" w:space="0" w:color="auto"/>
                  </w:tcBorders>
                  <w:vAlign w:val="center"/>
                  <w:hideMark/>
                </w:tcPr>
                <w:p w14:paraId="06CE2D55"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117" w:type="dxa"/>
                  <w:vMerge/>
                  <w:tcBorders>
                    <w:top w:val="nil"/>
                    <w:left w:val="single" w:sz="4" w:space="0" w:color="auto"/>
                    <w:bottom w:val="single" w:sz="4" w:space="0" w:color="auto"/>
                    <w:right w:val="single" w:sz="4" w:space="0" w:color="auto"/>
                  </w:tcBorders>
                  <w:vAlign w:val="center"/>
                  <w:hideMark/>
                </w:tcPr>
                <w:p w14:paraId="2EADD771"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858" w:type="dxa"/>
                  <w:vMerge/>
                  <w:tcBorders>
                    <w:top w:val="nil"/>
                    <w:left w:val="single" w:sz="4" w:space="0" w:color="auto"/>
                    <w:bottom w:val="single" w:sz="4" w:space="0" w:color="auto"/>
                    <w:right w:val="single" w:sz="4" w:space="0" w:color="auto"/>
                  </w:tcBorders>
                  <w:vAlign w:val="center"/>
                  <w:hideMark/>
                </w:tcPr>
                <w:p w14:paraId="5E2EE16A"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657" w:type="dxa"/>
                  <w:vMerge/>
                  <w:tcBorders>
                    <w:top w:val="nil"/>
                    <w:left w:val="single" w:sz="4" w:space="0" w:color="auto"/>
                    <w:bottom w:val="single" w:sz="4" w:space="0" w:color="auto"/>
                    <w:right w:val="single" w:sz="4" w:space="0" w:color="auto"/>
                  </w:tcBorders>
                  <w:vAlign w:val="center"/>
                  <w:hideMark/>
                </w:tcPr>
                <w:p w14:paraId="478A97C5" w14:textId="77777777" w:rsidR="00FB11E2" w:rsidRPr="00FB11E2" w:rsidRDefault="00FB11E2" w:rsidP="00FB11E2">
                  <w:pPr>
                    <w:spacing w:after="0" w:line="240" w:lineRule="auto"/>
                    <w:rPr>
                      <w:rFonts w:ascii="Times New Roman" w:eastAsia="Times New Roman" w:hAnsi="Times New Roman"/>
                      <w:sz w:val="24"/>
                      <w:szCs w:val="24"/>
                      <w:lang w:eastAsia="ru-RU"/>
                    </w:rPr>
                  </w:pPr>
                </w:p>
              </w:tc>
            </w:tr>
            <w:tr w:rsidR="00FB11E2" w:rsidRPr="00FB11E2" w14:paraId="5021969B" w14:textId="77777777" w:rsidTr="00FB11E2">
              <w:trPr>
                <w:trHeight w:val="390"/>
              </w:trPr>
              <w:tc>
                <w:tcPr>
                  <w:tcW w:w="354" w:type="dxa"/>
                  <w:vMerge/>
                  <w:tcBorders>
                    <w:top w:val="nil"/>
                    <w:left w:val="single" w:sz="4" w:space="0" w:color="auto"/>
                    <w:bottom w:val="single" w:sz="4" w:space="0" w:color="auto"/>
                    <w:right w:val="single" w:sz="4" w:space="0" w:color="auto"/>
                  </w:tcBorders>
                  <w:vAlign w:val="center"/>
                  <w:hideMark/>
                </w:tcPr>
                <w:p w14:paraId="6737785C"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2600" w:type="dxa"/>
                  <w:vMerge/>
                  <w:tcBorders>
                    <w:top w:val="nil"/>
                    <w:left w:val="single" w:sz="4" w:space="0" w:color="auto"/>
                    <w:bottom w:val="single" w:sz="4" w:space="0" w:color="auto"/>
                    <w:right w:val="single" w:sz="4" w:space="0" w:color="auto"/>
                  </w:tcBorders>
                  <w:vAlign w:val="center"/>
                  <w:hideMark/>
                </w:tcPr>
                <w:p w14:paraId="561154A9"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402" w:type="dxa"/>
                  <w:tcBorders>
                    <w:top w:val="nil"/>
                    <w:left w:val="nil"/>
                    <w:bottom w:val="single" w:sz="4" w:space="0" w:color="auto"/>
                    <w:right w:val="single" w:sz="4" w:space="0" w:color="auto"/>
                  </w:tcBorders>
                  <w:shd w:val="clear" w:color="000000" w:fill="FFFFFF"/>
                  <w:vAlign w:val="center"/>
                  <w:hideMark/>
                </w:tcPr>
                <w:p w14:paraId="71E9BF2B"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2027 год</w:t>
                  </w:r>
                </w:p>
              </w:tc>
              <w:tc>
                <w:tcPr>
                  <w:tcW w:w="1089" w:type="dxa"/>
                  <w:tcBorders>
                    <w:top w:val="nil"/>
                    <w:left w:val="nil"/>
                    <w:bottom w:val="single" w:sz="4" w:space="0" w:color="auto"/>
                    <w:right w:val="single" w:sz="4" w:space="0" w:color="auto"/>
                  </w:tcBorders>
                  <w:shd w:val="clear" w:color="000000" w:fill="FFFFFF"/>
                  <w:vAlign w:val="center"/>
                  <w:hideMark/>
                </w:tcPr>
                <w:p w14:paraId="2F57C46A"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232140,0</w:t>
                  </w:r>
                </w:p>
              </w:tc>
              <w:tc>
                <w:tcPr>
                  <w:tcW w:w="468" w:type="dxa"/>
                  <w:tcBorders>
                    <w:top w:val="nil"/>
                    <w:left w:val="nil"/>
                    <w:bottom w:val="single" w:sz="4" w:space="0" w:color="auto"/>
                    <w:right w:val="single" w:sz="4" w:space="0" w:color="auto"/>
                  </w:tcBorders>
                  <w:shd w:val="clear" w:color="000000" w:fill="FFFFFF"/>
                  <w:vAlign w:val="center"/>
                  <w:hideMark/>
                </w:tcPr>
                <w:p w14:paraId="5516F0A5"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760" w:type="dxa"/>
                  <w:tcBorders>
                    <w:top w:val="nil"/>
                    <w:left w:val="nil"/>
                    <w:bottom w:val="single" w:sz="4" w:space="0" w:color="auto"/>
                    <w:right w:val="single" w:sz="4" w:space="0" w:color="auto"/>
                  </w:tcBorders>
                  <w:shd w:val="clear" w:color="000000" w:fill="FFFFFF"/>
                  <w:vAlign w:val="center"/>
                  <w:hideMark/>
                </w:tcPr>
                <w:p w14:paraId="6C1AD77C"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3711,9</w:t>
                  </w:r>
                </w:p>
              </w:tc>
              <w:tc>
                <w:tcPr>
                  <w:tcW w:w="1070" w:type="dxa"/>
                  <w:tcBorders>
                    <w:top w:val="nil"/>
                    <w:left w:val="nil"/>
                    <w:bottom w:val="single" w:sz="4" w:space="0" w:color="auto"/>
                    <w:right w:val="single" w:sz="4" w:space="0" w:color="auto"/>
                  </w:tcBorders>
                  <w:shd w:val="clear" w:color="000000" w:fill="FFFFFF"/>
                  <w:vAlign w:val="center"/>
                  <w:hideMark/>
                </w:tcPr>
                <w:p w14:paraId="5CC99F50"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220528,1</w:t>
                  </w:r>
                </w:p>
              </w:tc>
              <w:tc>
                <w:tcPr>
                  <w:tcW w:w="806" w:type="dxa"/>
                  <w:tcBorders>
                    <w:top w:val="nil"/>
                    <w:left w:val="nil"/>
                    <w:bottom w:val="single" w:sz="4" w:space="0" w:color="auto"/>
                    <w:right w:val="single" w:sz="4" w:space="0" w:color="auto"/>
                  </w:tcBorders>
                  <w:shd w:val="clear" w:color="000000" w:fill="FFFFFF"/>
                  <w:vAlign w:val="center"/>
                  <w:hideMark/>
                </w:tcPr>
                <w:p w14:paraId="3DF1B63A"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7900,0</w:t>
                  </w:r>
                </w:p>
              </w:tc>
              <w:tc>
                <w:tcPr>
                  <w:tcW w:w="2126" w:type="dxa"/>
                  <w:vMerge/>
                  <w:tcBorders>
                    <w:top w:val="nil"/>
                    <w:left w:val="single" w:sz="4" w:space="0" w:color="auto"/>
                    <w:bottom w:val="single" w:sz="4" w:space="0" w:color="auto"/>
                    <w:right w:val="single" w:sz="4" w:space="0" w:color="auto"/>
                  </w:tcBorders>
                  <w:vAlign w:val="center"/>
                  <w:hideMark/>
                </w:tcPr>
                <w:p w14:paraId="7CE893B4"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106" w:type="dxa"/>
                  <w:vMerge/>
                  <w:tcBorders>
                    <w:top w:val="nil"/>
                    <w:left w:val="single" w:sz="4" w:space="0" w:color="auto"/>
                    <w:bottom w:val="single" w:sz="4" w:space="0" w:color="auto"/>
                    <w:right w:val="single" w:sz="4" w:space="0" w:color="auto"/>
                  </w:tcBorders>
                  <w:vAlign w:val="center"/>
                  <w:hideMark/>
                </w:tcPr>
                <w:p w14:paraId="017748EB"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117" w:type="dxa"/>
                  <w:vMerge/>
                  <w:tcBorders>
                    <w:top w:val="nil"/>
                    <w:left w:val="single" w:sz="4" w:space="0" w:color="auto"/>
                    <w:bottom w:val="single" w:sz="4" w:space="0" w:color="auto"/>
                    <w:right w:val="single" w:sz="4" w:space="0" w:color="auto"/>
                  </w:tcBorders>
                  <w:vAlign w:val="center"/>
                  <w:hideMark/>
                </w:tcPr>
                <w:p w14:paraId="583521D5"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858" w:type="dxa"/>
                  <w:vMerge/>
                  <w:tcBorders>
                    <w:top w:val="nil"/>
                    <w:left w:val="single" w:sz="4" w:space="0" w:color="auto"/>
                    <w:bottom w:val="single" w:sz="4" w:space="0" w:color="auto"/>
                    <w:right w:val="single" w:sz="4" w:space="0" w:color="auto"/>
                  </w:tcBorders>
                  <w:vAlign w:val="center"/>
                  <w:hideMark/>
                </w:tcPr>
                <w:p w14:paraId="095FC6A5"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657" w:type="dxa"/>
                  <w:vMerge/>
                  <w:tcBorders>
                    <w:top w:val="nil"/>
                    <w:left w:val="single" w:sz="4" w:space="0" w:color="auto"/>
                    <w:bottom w:val="single" w:sz="4" w:space="0" w:color="auto"/>
                    <w:right w:val="single" w:sz="4" w:space="0" w:color="auto"/>
                  </w:tcBorders>
                  <w:vAlign w:val="center"/>
                  <w:hideMark/>
                </w:tcPr>
                <w:p w14:paraId="3A5453DA" w14:textId="77777777" w:rsidR="00FB11E2" w:rsidRPr="00FB11E2" w:rsidRDefault="00FB11E2" w:rsidP="00FB11E2">
                  <w:pPr>
                    <w:spacing w:after="0" w:line="240" w:lineRule="auto"/>
                    <w:rPr>
                      <w:rFonts w:ascii="Times New Roman" w:eastAsia="Times New Roman" w:hAnsi="Times New Roman"/>
                      <w:sz w:val="24"/>
                      <w:szCs w:val="24"/>
                      <w:lang w:eastAsia="ru-RU"/>
                    </w:rPr>
                  </w:pPr>
                </w:p>
              </w:tc>
            </w:tr>
            <w:tr w:rsidR="00FB11E2" w:rsidRPr="00FB11E2" w14:paraId="7153F835" w14:textId="77777777" w:rsidTr="00FB11E2">
              <w:trPr>
                <w:trHeight w:val="330"/>
              </w:trPr>
              <w:tc>
                <w:tcPr>
                  <w:tcW w:w="15413" w:type="dxa"/>
                  <w:gridSpan w:val="1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39B8BEE" w14:textId="77777777" w:rsidR="00FB11E2" w:rsidRPr="00FB11E2" w:rsidRDefault="00FB11E2" w:rsidP="00FB11E2">
                  <w:pPr>
                    <w:spacing w:after="0" w:line="240" w:lineRule="auto"/>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Задача муниципальной программы - вовлечение молодёжи в систематические занятия спортом, рост спортивного мастерства спортсменов района</w:t>
                  </w:r>
                </w:p>
              </w:tc>
            </w:tr>
            <w:tr w:rsidR="00FB11E2" w:rsidRPr="00FB11E2" w14:paraId="0DF8C5AA" w14:textId="77777777" w:rsidTr="00FB11E2">
              <w:trPr>
                <w:trHeight w:val="276"/>
              </w:trPr>
              <w:tc>
                <w:tcPr>
                  <w:tcW w:w="15413" w:type="dxa"/>
                  <w:gridSpan w:val="13"/>
                  <w:vMerge/>
                  <w:tcBorders>
                    <w:top w:val="single" w:sz="4" w:space="0" w:color="auto"/>
                    <w:left w:val="single" w:sz="4" w:space="0" w:color="auto"/>
                    <w:bottom w:val="single" w:sz="4" w:space="0" w:color="auto"/>
                    <w:right w:val="single" w:sz="4" w:space="0" w:color="auto"/>
                  </w:tcBorders>
                  <w:vAlign w:val="center"/>
                  <w:hideMark/>
                </w:tcPr>
                <w:p w14:paraId="3D6605C9" w14:textId="77777777" w:rsidR="00FB11E2" w:rsidRPr="00FB11E2" w:rsidRDefault="00FB11E2" w:rsidP="00FB11E2">
                  <w:pPr>
                    <w:spacing w:after="0" w:line="240" w:lineRule="auto"/>
                    <w:rPr>
                      <w:rFonts w:ascii="Times New Roman" w:eastAsia="Times New Roman" w:hAnsi="Times New Roman"/>
                      <w:sz w:val="24"/>
                      <w:szCs w:val="24"/>
                      <w:lang w:eastAsia="ru-RU"/>
                    </w:rPr>
                  </w:pPr>
                </w:p>
              </w:tc>
            </w:tr>
            <w:tr w:rsidR="00FB11E2" w:rsidRPr="00FB11E2" w14:paraId="715F818A" w14:textId="77777777" w:rsidTr="00FB11E2">
              <w:trPr>
                <w:trHeight w:val="315"/>
              </w:trPr>
              <w:tc>
                <w:tcPr>
                  <w:tcW w:w="35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C3D5D7" w14:textId="77777777" w:rsidR="00FB11E2" w:rsidRPr="00FB11E2" w:rsidRDefault="00FB11E2" w:rsidP="00FB11E2">
                  <w:pPr>
                    <w:spacing w:after="0" w:line="240" w:lineRule="auto"/>
                    <w:jc w:val="both"/>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3</w:t>
                  </w:r>
                </w:p>
              </w:tc>
              <w:tc>
                <w:tcPr>
                  <w:tcW w:w="15059" w:type="dxa"/>
                  <w:gridSpan w:val="12"/>
                  <w:tcBorders>
                    <w:top w:val="single" w:sz="4" w:space="0" w:color="auto"/>
                    <w:left w:val="nil"/>
                    <w:bottom w:val="single" w:sz="4" w:space="0" w:color="auto"/>
                    <w:right w:val="single" w:sz="4" w:space="0" w:color="auto"/>
                  </w:tcBorders>
                  <w:shd w:val="clear" w:color="000000" w:fill="FFFFFF"/>
                  <w:vAlign w:val="center"/>
                  <w:hideMark/>
                </w:tcPr>
                <w:p w14:paraId="42EF4CBB"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Комплекс процессных мероприятий — организация и проведение спортивно-массовых и физкультурно-оздоровительных мероприятий</w:t>
                  </w:r>
                </w:p>
              </w:tc>
            </w:tr>
            <w:tr w:rsidR="00FB11E2" w:rsidRPr="00FB11E2" w14:paraId="6FE65606" w14:textId="77777777" w:rsidTr="00FB11E2">
              <w:trPr>
                <w:trHeight w:val="645"/>
              </w:trPr>
              <w:tc>
                <w:tcPr>
                  <w:tcW w:w="354" w:type="dxa"/>
                  <w:vMerge/>
                  <w:tcBorders>
                    <w:top w:val="nil"/>
                    <w:left w:val="single" w:sz="4" w:space="0" w:color="auto"/>
                    <w:bottom w:val="single" w:sz="4" w:space="0" w:color="auto"/>
                    <w:right w:val="single" w:sz="4" w:space="0" w:color="auto"/>
                  </w:tcBorders>
                  <w:vAlign w:val="center"/>
                  <w:hideMark/>
                </w:tcPr>
                <w:p w14:paraId="77F982A4"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5059" w:type="dxa"/>
                  <w:gridSpan w:val="12"/>
                  <w:tcBorders>
                    <w:top w:val="single" w:sz="4" w:space="0" w:color="auto"/>
                    <w:left w:val="nil"/>
                    <w:bottom w:val="single" w:sz="4" w:space="0" w:color="auto"/>
                    <w:right w:val="single" w:sz="4" w:space="0" w:color="auto"/>
                  </w:tcBorders>
                  <w:shd w:val="clear" w:color="000000" w:fill="FFFFFF"/>
                  <w:vAlign w:val="center"/>
                  <w:hideMark/>
                </w:tcPr>
                <w:p w14:paraId="3A15C2FE"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 xml:space="preserve">Ответственный за реализацию комплекса процессных мероприятий </w:t>
                  </w:r>
                  <w:proofErr w:type="gramStart"/>
                  <w:r w:rsidRPr="00FB11E2">
                    <w:rPr>
                      <w:rFonts w:ascii="Times New Roman" w:eastAsia="Times New Roman" w:hAnsi="Times New Roman"/>
                      <w:sz w:val="24"/>
                      <w:szCs w:val="24"/>
                      <w:lang w:eastAsia="ru-RU"/>
                    </w:rPr>
                    <w:t>-о</w:t>
                  </w:r>
                  <w:proofErr w:type="gramEnd"/>
                  <w:r w:rsidRPr="00FB11E2">
                    <w:rPr>
                      <w:rFonts w:ascii="Times New Roman" w:eastAsia="Times New Roman" w:hAnsi="Times New Roman"/>
                      <w:sz w:val="24"/>
                      <w:szCs w:val="24"/>
                      <w:lang w:eastAsia="ru-RU"/>
                    </w:rPr>
                    <w:t>тдел по физической культуре и спорту администрации муниципального образования Кавказский район</w:t>
                  </w:r>
                </w:p>
              </w:tc>
            </w:tr>
            <w:tr w:rsidR="00FB11E2" w:rsidRPr="00FB11E2" w14:paraId="3D1D0222" w14:textId="77777777" w:rsidTr="00FB11E2">
              <w:trPr>
                <w:trHeight w:val="1590"/>
              </w:trPr>
              <w:tc>
                <w:tcPr>
                  <w:tcW w:w="35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7F1684" w14:textId="77777777" w:rsidR="00FB11E2" w:rsidRPr="00FB11E2" w:rsidRDefault="00FB11E2" w:rsidP="00FB11E2">
                  <w:pPr>
                    <w:spacing w:after="0" w:line="240" w:lineRule="auto"/>
                    <w:jc w:val="both"/>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3.1</w:t>
                  </w:r>
                </w:p>
              </w:tc>
              <w:tc>
                <w:tcPr>
                  <w:tcW w:w="26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8FCD5A"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Расходы на обеспечение деятельности (оказание услуг) муниципальных учреждений спортивной направленности</w:t>
                  </w:r>
                </w:p>
              </w:tc>
              <w:tc>
                <w:tcPr>
                  <w:tcW w:w="1402" w:type="dxa"/>
                  <w:tcBorders>
                    <w:top w:val="nil"/>
                    <w:left w:val="nil"/>
                    <w:bottom w:val="single" w:sz="4" w:space="0" w:color="auto"/>
                    <w:right w:val="single" w:sz="4" w:space="0" w:color="auto"/>
                  </w:tcBorders>
                  <w:shd w:val="clear" w:color="000000" w:fill="FFFFFF"/>
                  <w:vAlign w:val="center"/>
                  <w:hideMark/>
                </w:tcPr>
                <w:p w14:paraId="77C5B1DC"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2025 год</w:t>
                  </w:r>
                </w:p>
              </w:tc>
              <w:tc>
                <w:tcPr>
                  <w:tcW w:w="1089" w:type="dxa"/>
                  <w:tcBorders>
                    <w:top w:val="nil"/>
                    <w:left w:val="nil"/>
                    <w:bottom w:val="single" w:sz="4" w:space="0" w:color="auto"/>
                    <w:right w:val="single" w:sz="4" w:space="0" w:color="auto"/>
                  </w:tcBorders>
                  <w:shd w:val="clear" w:color="000000" w:fill="FFFFFF"/>
                  <w:vAlign w:val="center"/>
                  <w:hideMark/>
                </w:tcPr>
                <w:p w14:paraId="76453FA7"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6207,7</w:t>
                  </w:r>
                </w:p>
              </w:tc>
              <w:tc>
                <w:tcPr>
                  <w:tcW w:w="468" w:type="dxa"/>
                  <w:tcBorders>
                    <w:top w:val="nil"/>
                    <w:left w:val="nil"/>
                    <w:bottom w:val="single" w:sz="4" w:space="0" w:color="auto"/>
                    <w:right w:val="single" w:sz="4" w:space="0" w:color="auto"/>
                  </w:tcBorders>
                  <w:shd w:val="clear" w:color="000000" w:fill="FFFFFF"/>
                  <w:vAlign w:val="center"/>
                  <w:hideMark/>
                </w:tcPr>
                <w:p w14:paraId="59A7D7E3"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760" w:type="dxa"/>
                  <w:tcBorders>
                    <w:top w:val="nil"/>
                    <w:left w:val="nil"/>
                    <w:bottom w:val="single" w:sz="4" w:space="0" w:color="auto"/>
                    <w:right w:val="single" w:sz="4" w:space="0" w:color="auto"/>
                  </w:tcBorders>
                  <w:shd w:val="clear" w:color="000000" w:fill="FFFFFF"/>
                  <w:vAlign w:val="center"/>
                  <w:hideMark/>
                </w:tcPr>
                <w:p w14:paraId="171200CD"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1070" w:type="dxa"/>
                  <w:tcBorders>
                    <w:top w:val="nil"/>
                    <w:left w:val="nil"/>
                    <w:bottom w:val="single" w:sz="4" w:space="0" w:color="auto"/>
                    <w:right w:val="single" w:sz="4" w:space="0" w:color="auto"/>
                  </w:tcBorders>
                  <w:shd w:val="clear" w:color="000000" w:fill="FFFFFF"/>
                  <w:vAlign w:val="center"/>
                  <w:hideMark/>
                </w:tcPr>
                <w:p w14:paraId="28B56A14"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6207,7</w:t>
                  </w:r>
                </w:p>
              </w:tc>
              <w:tc>
                <w:tcPr>
                  <w:tcW w:w="806" w:type="dxa"/>
                  <w:tcBorders>
                    <w:top w:val="nil"/>
                    <w:left w:val="nil"/>
                    <w:bottom w:val="single" w:sz="4" w:space="0" w:color="auto"/>
                    <w:right w:val="single" w:sz="4" w:space="0" w:color="auto"/>
                  </w:tcBorders>
                  <w:shd w:val="clear" w:color="000000" w:fill="FFFFFF"/>
                  <w:vAlign w:val="center"/>
                  <w:hideMark/>
                </w:tcPr>
                <w:p w14:paraId="52B33E2E"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655E67"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Выполнены функции МКУ "Клуб по спортивно-массовой и физкультурно-оздоровительной работе"</w:t>
                  </w:r>
                </w:p>
              </w:tc>
              <w:tc>
                <w:tcPr>
                  <w:tcW w:w="1106" w:type="dxa"/>
                  <w:tcBorders>
                    <w:top w:val="nil"/>
                    <w:left w:val="nil"/>
                    <w:bottom w:val="single" w:sz="4" w:space="0" w:color="auto"/>
                    <w:right w:val="single" w:sz="4" w:space="0" w:color="auto"/>
                  </w:tcBorders>
                  <w:shd w:val="clear" w:color="000000" w:fill="FFFFFF"/>
                  <w:vAlign w:val="center"/>
                  <w:hideMark/>
                </w:tcPr>
                <w:p w14:paraId="68E35A46"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 xml:space="preserve"> -</w:t>
                  </w:r>
                </w:p>
              </w:tc>
              <w:tc>
                <w:tcPr>
                  <w:tcW w:w="1117" w:type="dxa"/>
                  <w:tcBorders>
                    <w:top w:val="nil"/>
                    <w:left w:val="nil"/>
                    <w:bottom w:val="single" w:sz="4" w:space="0" w:color="auto"/>
                    <w:right w:val="single" w:sz="4" w:space="0" w:color="auto"/>
                  </w:tcBorders>
                  <w:shd w:val="clear" w:color="000000" w:fill="FFFFFF"/>
                  <w:vAlign w:val="center"/>
                  <w:hideMark/>
                </w:tcPr>
                <w:p w14:paraId="750B2CDB"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 xml:space="preserve"> - </w:t>
                  </w:r>
                </w:p>
              </w:tc>
              <w:tc>
                <w:tcPr>
                  <w:tcW w:w="8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C4D04F"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Отдел по физической культуре и спорту администрации МО Кавказский район, учреждения подведомственные отделу по физической культуре и спорт</w:t>
                  </w:r>
                  <w:r w:rsidRPr="00FB11E2">
                    <w:rPr>
                      <w:rFonts w:ascii="Times New Roman" w:eastAsia="Times New Roman" w:hAnsi="Times New Roman"/>
                      <w:sz w:val="24"/>
                      <w:szCs w:val="24"/>
                      <w:lang w:eastAsia="ru-RU"/>
                    </w:rPr>
                    <w:lastRenderedPageBreak/>
                    <w:t>у</w:t>
                  </w:r>
                </w:p>
              </w:tc>
              <w:tc>
                <w:tcPr>
                  <w:tcW w:w="165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783F31"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lastRenderedPageBreak/>
                    <w:t>п.1.1.1-п.1.1.3</w:t>
                  </w:r>
                </w:p>
              </w:tc>
            </w:tr>
            <w:tr w:rsidR="00FB11E2" w:rsidRPr="00FB11E2" w14:paraId="1155CA96" w14:textId="77777777" w:rsidTr="00FB11E2">
              <w:trPr>
                <w:trHeight w:val="1395"/>
              </w:trPr>
              <w:tc>
                <w:tcPr>
                  <w:tcW w:w="354" w:type="dxa"/>
                  <w:vMerge/>
                  <w:tcBorders>
                    <w:top w:val="nil"/>
                    <w:left w:val="single" w:sz="4" w:space="0" w:color="auto"/>
                    <w:bottom w:val="single" w:sz="4" w:space="0" w:color="auto"/>
                    <w:right w:val="single" w:sz="4" w:space="0" w:color="auto"/>
                  </w:tcBorders>
                  <w:vAlign w:val="center"/>
                  <w:hideMark/>
                </w:tcPr>
                <w:p w14:paraId="1CE7A932"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2600" w:type="dxa"/>
                  <w:vMerge/>
                  <w:tcBorders>
                    <w:top w:val="nil"/>
                    <w:left w:val="single" w:sz="4" w:space="0" w:color="auto"/>
                    <w:bottom w:val="single" w:sz="4" w:space="0" w:color="auto"/>
                    <w:right w:val="single" w:sz="4" w:space="0" w:color="auto"/>
                  </w:tcBorders>
                  <w:vAlign w:val="center"/>
                  <w:hideMark/>
                </w:tcPr>
                <w:p w14:paraId="7E52AAA4"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402" w:type="dxa"/>
                  <w:tcBorders>
                    <w:top w:val="nil"/>
                    <w:left w:val="nil"/>
                    <w:bottom w:val="single" w:sz="4" w:space="0" w:color="auto"/>
                    <w:right w:val="single" w:sz="4" w:space="0" w:color="auto"/>
                  </w:tcBorders>
                  <w:shd w:val="clear" w:color="000000" w:fill="FFFFFF"/>
                  <w:vAlign w:val="center"/>
                  <w:hideMark/>
                </w:tcPr>
                <w:p w14:paraId="446960B8"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2026 год</w:t>
                  </w:r>
                </w:p>
              </w:tc>
              <w:tc>
                <w:tcPr>
                  <w:tcW w:w="1089" w:type="dxa"/>
                  <w:tcBorders>
                    <w:top w:val="nil"/>
                    <w:left w:val="nil"/>
                    <w:bottom w:val="single" w:sz="4" w:space="0" w:color="auto"/>
                    <w:right w:val="single" w:sz="4" w:space="0" w:color="auto"/>
                  </w:tcBorders>
                  <w:shd w:val="clear" w:color="000000" w:fill="FFFFFF"/>
                  <w:vAlign w:val="center"/>
                  <w:hideMark/>
                </w:tcPr>
                <w:p w14:paraId="19B05886"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4851,4</w:t>
                  </w:r>
                </w:p>
              </w:tc>
              <w:tc>
                <w:tcPr>
                  <w:tcW w:w="468" w:type="dxa"/>
                  <w:tcBorders>
                    <w:top w:val="nil"/>
                    <w:left w:val="nil"/>
                    <w:bottom w:val="single" w:sz="4" w:space="0" w:color="auto"/>
                    <w:right w:val="single" w:sz="4" w:space="0" w:color="auto"/>
                  </w:tcBorders>
                  <w:shd w:val="clear" w:color="000000" w:fill="FFFFFF"/>
                  <w:vAlign w:val="center"/>
                  <w:hideMark/>
                </w:tcPr>
                <w:p w14:paraId="1D40D2D1"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760" w:type="dxa"/>
                  <w:tcBorders>
                    <w:top w:val="nil"/>
                    <w:left w:val="nil"/>
                    <w:bottom w:val="single" w:sz="4" w:space="0" w:color="auto"/>
                    <w:right w:val="single" w:sz="4" w:space="0" w:color="auto"/>
                  </w:tcBorders>
                  <w:shd w:val="clear" w:color="000000" w:fill="FFFFFF"/>
                  <w:vAlign w:val="center"/>
                  <w:hideMark/>
                </w:tcPr>
                <w:p w14:paraId="5AE45000"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1070" w:type="dxa"/>
                  <w:tcBorders>
                    <w:top w:val="nil"/>
                    <w:left w:val="nil"/>
                    <w:bottom w:val="single" w:sz="4" w:space="0" w:color="auto"/>
                    <w:right w:val="single" w:sz="4" w:space="0" w:color="auto"/>
                  </w:tcBorders>
                  <w:shd w:val="clear" w:color="000000" w:fill="FFFFFF"/>
                  <w:vAlign w:val="center"/>
                  <w:hideMark/>
                </w:tcPr>
                <w:p w14:paraId="03DDF30F"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4851,4</w:t>
                  </w:r>
                </w:p>
              </w:tc>
              <w:tc>
                <w:tcPr>
                  <w:tcW w:w="806" w:type="dxa"/>
                  <w:tcBorders>
                    <w:top w:val="nil"/>
                    <w:left w:val="nil"/>
                    <w:bottom w:val="single" w:sz="4" w:space="0" w:color="auto"/>
                    <w:right w:val="single" w:sz="4" w:space="0" w:color="auto"/>
                  </w:tcBorders>
                  <w:shd w:val="clear" w:color="000000" w:fill="FFFFFF"/>
                  <w:vAlign w:val="center"/>
                  <w:hideMark/>
                </w:tcPr>
                <w:p w14:paraId="74C23EDE"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2126" w:type="dxa"/>
                  <w:vMerge/>
                  <w:tcBorders>
                    <w:top w:val="nil"/>
                    <w:left w:val="single" w:sz="4" w:space="0" w:color="auto"/>
                    <w:bottom w:val="single" w:sz="4" w:space="0" w:color="auto"/>
                    <w:right w:val="single" w:sz="4" w:space="0" w:color="auto"/>
                  </w:tcBorders>
                  <w:vAlign w:val="center"/>
                  <w:hideMark/>
                </w:tcPr>
                <w:p w14:paraId="5AF2C23C"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106" w:type="dxa"/>
                  <w:tcBorders>
                    <w:top w:val="nil"/>
                    <w:left w:val="nil"/>
                    <w:bottom w:val="single" w:sz="4" w:space="0" w:color="auto"/>
                    <w:right w:val="single" w:sz="4" w:space="0" w:color="auto"/>
                  </w:tcBorders>
                  <w:shd w:val="clear" w:color="000000" w:fill="FFFFFF"/>
                  <w:vAlign w:val="center"/>
                  <w:hideMark/>
                </w:tcPr>
                <w:p w14:paraId="2E124DBE"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 xml:space="preserve"> -</w:t>
                  </w:r>
                </w:p>
              </w:tc>
              <w:tc>
                <w:tcPr>
                  <w:tcW w:w="1117" w:type="dxa"/>
                  <w:tcBorders>
                    <w:top w:val="nil"/>
                    <w:left w:val="nil"/>
                    <w:bottom w:val="single" w:sz="4" w:space="0" w:color="auto"/>
                    <w:right w:val="single" w:sz="4" w:space="0" w:color="auto"/>
                  </w:tcBorders>
                  <w:shd w:val="clear" w:color="000000" w:fill="FFFFFF"/>
                  <w:vAlign w:val="center"/>
                  <w:hideMark/>
                </w:tcPr>
                <w:p w14:paraId="0F3D329D"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 xml:space="preserve"> -</w:t>
                  </w:r>
                </w:p>
              </w:tc>
              <w:tc>
                <w:tcPr>
                  <w:tcW w:w="858" w:type="dxa"/>
                  <w:vMerge/>
                  <w:tcBorders>
                    <w:top w:val="nil"/>
                    <w:left w:val="single" w:sz="4" w:space="0" w:color="auto"/>
                    <w:bottom w:val="single" w:sz="4" w:space="0" w:color="auto"/>
                    <w:right w:val="single" w:sz="4" w:space="0" w:color="auto"/>
                  </w:tcBorders>
                  <w:vAlign w:val="center"/>
                  <w:hideMark/>
                </w:tcPr>
                <w:p w14:paraId="39CB7A8A"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657" w:type="dxa"/>
                  <w:vMerge/>
                  <w:tcBorders>
                    <w:top w:val="nil"/>
                    <w:left w:val="single" w:sz="4" w:space="0" w:color="auto"/>
                    <w:bottom w:val="single" w:sz="4" w:space="0" w:color="auto"/>
                    <w:right w:val="single" w:sz="4" w:space="0" w:color="auto"/>
                  </w:tcBorders>
                  <w:vAlign w:val="center"/>
                  <w:hideMark/>
                </w:tcPr>
                <w:p w14:paraId="4E28E13D" w14:textId="77777777" w:rsidR="00FB11E2" w:rsidRPr="00FB11E2" w:rsidRDefault="00FB11E2" w:rsidP="00FB11E2">
                  <w:pPr>
                    <w:spacing w:after="0" w:line="240" w:lineRule="auto"/>
                    <w:rPr>
                      <w:rFonts w:ascii="Times New Roman" w:eastAsia="Times New Roman" w:hAnsi="Times New Roman"/>
                      <w:sz w:val="24"/>
                      <w:szCs w:val="24"/>
                      <w:lang w:eastAsia="ru-RU"/>
                    </w:rPr>
                  </w:pPr>
                </w:p>
              </w:tc>
            </w:tr>
            <w:tr w:rsidR="00FB11E2" w:rsidRPr="00FB11E2" w14:paraId="4C758D1F" w14:textId="77777777" w:rsidTr="00FB11E2">
              <w:trPr>
                <w:trHeight w:val="1515"/>
              </w:trPr>
              <w:tc>
                <w:tcPr>
                  <w:tcW w:w="354" w:type="dxa"/>
                  <w:vMerge/>
                  <w:tcBorders>
                    <w:top w:val="nil"/>
                    <w:left w:val="single" w:sz="4" w:space="0" w:color="auto"/>
                    <w:bottom w:val="single" w:sz="4" w:space="0" w:color="auto"/>
                    <w:right w:val="single" w:sz="4" w:space="0" w:color="auto"/>
                  </w:tcBorders>
                  <w:vAlign w:val="center"/>
                  <w:hideMark/>
                </w:tcPr>
                <w:p w14:paraId="2349A5C6"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2600" w:type="dxa"/>
                  <w:vMerge/>
                  <w:tcBorders>
                    <w:top w:val="nil"/>
                    <w:left w:val="single" w:sz="4" w:space="0" w:color="auto"/>
                    <w:bottom w:val="single" w:sz="4" w:space="0" w:color="auto"/>
                    <w:right w:val="single" w:sz="4" w:space="0" w:color="auto"/>
                  </w:tcBorders>
                  <w:vAlign w:val="center"/>
                  <w:hideMark/>
                </w:tcPr>
                <w:p w14:paraId="5B696921"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402" w:type="dxa"/>
                  <w:tcBorders>
                    <w:top w:val="nil"/>
                    <w:left w:val="nil"/>
                    <w:bottom w:val="single" w:sz="4" w:space="0" w:color="auto"/>
                    <w:right w:val="single" w:sz="4" w:space="0" w:color="auto"/>
                  </w:tcBorders>
                  <w:shd w:val="clear" w:color="000000" w:fill="FFFFFF"/>
                  <w:vAlign w:val="center"/>
                  <w:hideMark/>
                </w:tcPr>
                <w:p w14:paraId="75F30CC6"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2027 год</w:t>
                  </w:r>
                </w:p>
              </w:tc>
              <w:tc>
                <w:tcPr>
                  <w:tcW w:w="1089" w:type="dxa"/>
                  <w:tcBorders>
                    <w:top w:val="nil"/>
                    <w:left w:val="nil"/>
                    <w:bottom w:val="single" w:sz="4" w:space="0" w:color="auto"/>
                    <w:right w:val="single" w:sz="4" w:space="0" w:color="auto"/>
                  </w:tcBorders>
                  <w:shd w:val="clear" w:color="000000" w:fill="FFFFFF"/>
                  <w:vAlign w:val="center"/>
                  <w:hideMark/>
                </w:tcPr>
                <w:p w14:paraId="083DF674"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4851,4</w:t>
                  </w:r>
                </w:p>
              </w:tc>
              <w:tc>
                <w:tcPr>
                  <w:tcW w:w="468" w:type="dxa"/>
                  <w:tcBorders>
                    <w:top w:val="nil"/>
                    <w:left w:val="nil"/>
                    <w:bottom w:val="single" w:sz="4" w:space="0" w:color="auto"/>
                    <w:right w:val="single" w:sz="4" w:space="0" w:color="auto"/>
                  </w:tcBorders>
                  <w:shd w:val="clear" w:color="000000" w:fill="FFFFFF"/>
                  <w:vAlign w:val="center"/>
                  <w:hideMark/>
                </w:tcPr>
                <w:p w14:paraId="4C24709E"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760" w:type="dxa"/>
                  <w:tcBorders>
                    <w:top w:val="nil"/>
                    <w:left w:val="nil"/>
                    <w:bottom w:val="single" w:sz="4" w:space="0" w:color="auto"/>
                    <w:right w:val="single" w:sz="4" w:space="0" w:color="auto"/>
                  </w:tcBorders>
                  <w:shd w:val="clear" w:color="000000" w:fill="FFFFFF"/>
                  <w:vAlign w:val="center"/>
                  <w:hideMark/>
                </w:tcPr>
                <w:p w14:paraId="2D014B3F"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1070" w:type="dxa"/>
                  <w:tcBorders>
                    <w:top w:val="nil"/>
                    <w:left w:val="nil"/>
                    <w:bottom w:val="single" w:sz="4" w:space="0" w:color="auto"/>
                    <w:right w:val="single" w:sz="4" w:space="0" w:color="auto"/>
                  </w:tcBorders>
                  <w:shd w:val="clear" w:color="000000" w:fill="FFFFFF"/>
                  <w:vAlign w:val="center"/>
                  <w:hideMark/>
                </w:tcPr>
                <w:p w14:paraId="25B06E4E"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4851,4</w:t>
                  </w:r>
                </w:p>
              </w:tc>
              <w:tc>
                <w:tcPr>
                  <w:tcW w:w="806" w:type="dxa"/>
                  <w:tcBorders>
                    <w:top w:val="nil"/>
                    <w:left w:val="nil"/>
                    <w:bottom w:val="single" w:sz="4" w:space="0" w:color="auto"/>
                    <w:right w:val="single" w:sz="4" w:space="0" w:color="auto"/>
                  </w:tcBorders>
                  <w:shd w:val="clear" w:color="000000" w:fill="FFFFFF"/>
                  <w:vAlign w:val="center"/>
                  <w:hideMark/>
                </w:tcPr>
                <w:p w14:paraId="7C846592"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2126" w:type="dxa"/>
                  <w:vMerge/>
                  <w:tcBorders>
                    <w:top w:val="nil"/>
                    <w:left w:val="single" w:sz="4" w:space="0" w:color="auto"/>
                    <w:bottom w:val="single" w:sz="4" w:space="0" w:color="auto"/>
                    <w:right w:val="single" w:sz="4" w:space="0" w:color="auto"/>
                  </w:tcBorders>
                  <w:vAlign w:val="center"/>
                  <w:hideMark/>
                </w:tcPr>
                <w:p w14:paraId="7E399DED"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106" w:type="dxa"/>
                  <w:tcBorders>
                    <w:top w:val="nil"/>
                    <w:left w:val="nil"/>
                    <w:bottom w:val="single" w:sz="4" w:space="0" w:color="auto"/>
                    <w:right w:val="single" w:sz="4" w:space="0" w:color="auto"/>
                  </w:tcBorders>
                  <w:shd w:val="clear" w:color="000000" w:fill="FFFFFF"/>
                  <w:vAlign w:val="center"/>
                  <w:hideMark/>
                </w:tcPr>
                <w:p w14:paraId="036C9219"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 xml:space="preserve"> -</w:t>
                  </w:r>
                </w:p>
              </w:tc>
              <w:tc>
                <w:tcPr>
                  <w:tcW w:w="1117" w:type="dxa"/>
                  <w:tcBorders>
                    <w:top w:val="nil"/>
                    <w:left w:val="nil"/>
                    <w:bottom w:val="single" w:sz="4" w:space="0" w:color="auto"/>
                    <w:right w:val="single" w:sz="4" w:space="0" w:color="auto"/>
                  </w:tcBorders>
                  <w:shd w:val="clear" w:color="000000" w:fill="FFFFFF"/>
                  <w:vAlign w:val="center"/>
                  <w:hideMark/>
                </w:tcPr>
                <w:p w14:paraId="772D8C71"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 xml:space="preserve"> -</w:t>
                  </w:r>
                </w:p>
              </w:tc>
              <w:tc>
                <w:tcPr>
                  <w:tcW w:w="858" w:type="dxa"/>
                  <w:vMerge/>
                  <w:tcBorders>
                    <w:top w:val="nil"/>
                    <w:left w:val="single" w:sz="4" w:space="0" w:color="auto"/>
                    <w:bottom w:val="single" w:sz="4" w:space="0" w:color="auto"/>
                    <w:right w:val="single" w:sz="4" w:space="0" w:color="auto"/>
                  </w:tcBorders>
                  <w:vAlign w:val="center"/>
                  <w:hideMark/>
                </w:tcPr>
                <w:p w14:paraId="2971B035"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657" w:type="dxa"/>
                  <w:vMerge/>
                  <w:tcBorders>
                    <w:top w:val="nil"/>
                    <w:left w:val="single" w:sz="4" w:space="0" w:color="auto"/>
                    <w:bottom w:val="single" w:sz="4" w:space="0" w:color="auto"/>
                    <w:right w:val="single" w:sz="4" w:space="0" w:color="auto"/>
                  </w:tcBorders>
                  <w:vAlign w:val="center"/>
                  <w:hideMark/>
                </w:tcPr>
                <w:p w14:paraId="09819D20" w14:textId="77777777" w:rsidR="00FB11E2" w:rsidRPr="00FB11E2" w:rsidRDefault="00FB11E2" w:rsidP="00FB11E2">
                  <w:pPr>
                    <w:spacing w:after="0" w:line="240" w:lineRule="auto"/>
                    <w:rPr>
                      <w:rFonts w:ascii="Times New Roman" w:eastAsia="Times New Roman" w:hAnsi="Times New Roman"/>
                      <w:sz w:val="24"/>
                      <w:szCs w:val="24"/>
                      <w:lang w:eastAsia="ru-RU"/>
                    </w:rPr>
                  </w:pPr>
                </w:p>
              </w:tc>
            </w:tr>
            <w:tr w:rsidR="00FB11E2" w:rsidRPr="00FB11E2" w14:paraId="555B4502" w14:textId="77777777" w:rsidTr="00FB11E2">
              <w:trPr>
                <w:trHeight w:val="330"/>
              </w:trPr>
              <w:tc>
                <w:tcPr>
                  <w:tcW w:w="35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B3B674" w14:textId="77777777" w:rsidR="00FB11E2" w:rsidRPr="00FB11E2" w:rsidRDefault="00FB11E2" w:rsidP="00FB11E2">
                  <w:pPr>
                    <w:spacing w:after="0" w:line="240" w:lineRule="auto"/>
                    <w:jc w:val="both"/>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lastRenderedPageBreak/>
                    <w:t> </w:t>
                  </w:r>
                </w:p>
              </w:tc>
              <w:tc>
                <w:tcPr>
                  <w:tcW w:w="26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6B51F7"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Итого по комплексу процессных мероприятий</w:t>
                  </w:r>
                </w:p>
              </w:tc>
              <w:tc>
                <w:tcPr>
                  <w:tcW w:w="1402" w:type="dxa"/>
                  <w:tcBorders>
                    <w:top w:val="nil"/>
                    <w:left w:val="nil"/>
                    <w:bottom w:val="single" w:sz="4" w:space="0" w:color="auto"/>
                    <w:right w:val="single" w:sz="4" w:space="0" w:color="auto"/>
                  </w:tcBorders>
                  <w:shd w:val="clear" w:color="000000" w:fill="FFFFFF"/>
                  <w:vAlign w:val="center"/>
                  <w:hideMark/>
                </w:tcPr>
                <w:p w14:paraId="693431B1"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2025 год</w:t>
                  </w:r>
                </w:p>
              </w:tc>
              <w:tc>
                <w:tcPr>
                  <w:tcW w:w="1089" w:type="dxa"/>
                  <w:tcBorders>
                    <w:top w:val="nil"/>
                    <w:left w:val="nil"/>
                    <w:bottom w:val="single" w:sz="4" w:space="0" w:color="auto"/>
                    <w:right w:val="single" w:sz="4" w:space="0" w:color="auto"/>
                  </w:tcBorders>
                  <w:shd w:val="clear" w:color="000000" w:fill="FFFFFF"/>
                  <w:vAlign w:val="center"/>
                  <w:hideMark/>
                </w:tcPr>
                <w:p w14:paraId="12633FA6"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6207,7</w:t>
                  </w:r>
                </w:p>
              </w:tc>
              <w:tc>
                <w:tcPr>
                  <w:tcW w:w="468" w:type="dxa"/>
                  <w:tcBorders>
                    <w:top w:val="nil"/>
                    <w:left w:val="nil"/>
                    <w:bottom w:val="single" w:sz="4" w:space="0" w:color="auto"/>
                    <w:right w:val="single" w:sz="4" w:space="0" w:color="auto"/>
                  </w:tcBorders>
                  <w:shd w:val="clear" w:color="000000" w:fill="FFFFFF"/>
                  <w:vAlign w:val="center"/>
                  <w:hideMark/>
                </w:tcPr>
                <w:p w14:paraId="048D8FCF"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760" w:type="dxa"/>
                  <w:tcBorders>
                    <w:top w:val="nil"/>
                    <w:left w:val="nil"/>
                    <w:bottom w:val="single" w:sz="4" w:space="0" w:color="auto"/>
                    <w:right w:val="single" w:sz="4" w:space="0" w:color="auto"/>
                  </w:tcBorders>
                  <w:shd w:val="clear" w:color="000000" w:fill="FFFFFF"/>
                  <w:vAlign w:val="center"/>
                  <w:hideMark/>
                </w:tcPr>
                <w:p w14:paraId="45D2BD22"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1070" w:type="dxa"/>
                  <w:tcBorders>
                    <w:top w:val="nil"/>
                    <w:left w:val="nil"/>
                    <w:bottom w:val="single" w:sz="4" w:space="0" w:color="auto"/>
                    <w:right w:val="single" w:sz="4" w:space="0" w:color="auto"/>
                  </w:tcBorders>
                  <w:shd w:val="clear" w:color="000000" w:fill="FFFFFF"/>
                  <w:vAlign w:val="center"/>
                  <w:hideMark/>
                </w:tcPr>
                <w:p w14:paraId="40AE9F63"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6207,7</w:t>
                  </w:r>
                </w:p>
              </w:tc>
              <w:tc>
                <w:tcPr>
                  <w:tcW w:w="806" w:type="dxa"/>
                  <w:tcBorders>
                    <w:top w:val="nil"/>
                    <w:left w:val="nil"/>
                    <w:bottom w:val="single" w:sz="4" w:space="0" w:color="auto"/>
                    <w:right w:val="single" w:sz="4" w:space="0" w:color="auto"/>
                  </w:tcBorders>
                  <w:shd w:val="clear" w:color="000000" w:fill="FFFFFF"/>
                  <w:vAlign w:val="center"/>
                  <w:hideMark/>
                </w:tcPr>
                <w:p w14:paraId="0625713C"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575BD39"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х</w:t>
                  </w:r>
                </w:p>
              </w:tc>
              <w:tc>
                <w:tcPr>
                  <w:tcW w:w="110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0E916E9"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х</w:t>
                  </w:r>
                </w:p>
              </w:tc>
              <w:tc>
                <w:tcPr>
                  <w:tcW w:w="111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920D55E"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х</w:t>
                  </w:r>
                </w:p>
              </w:tc>
              <w:tc>
                <w:tcPr>
                  <w:tcW w:w="85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BA64034"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х</w:t>
                  </w:r>
                </w:p>
              </w:tc>
              <w:tc>
                <w:tcPr>
                  <w:tcW w:w="16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3F9E88C"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х</w:t>
                  </w:r>
                </w:p>
              </w:tc>
            </w:tr>
            <w:tr w:rsidR="00FB11E2" w:rsidRPr="00FB11E2" w14:paraId="0C8E8251" w14:textId="77777777" w:rsidTr="00FB11E2">
              <w:trPr>
                <w:trHeight w:val="330"/>
              </w:trPr>
              <w:tc>
                <w:tcPr>
                  <w:tcW w:w="354" w:type="dxa"/>
                  <w:vMerge/>
                  <w:tcBorders>
                    <w:top w:val="nil"/>
                    <w:left w:val="single" w:sz="4" w:space="0" w:color="auto"/>
                    <w:bottom w:val="single" w:sz="4" w:space="0" w:color="auto"/>
                    <w:right w:val="single" w:sz="4" w:space="0" w:color="auto"/>
                  </w:tcBorders>
                  <w:vAlign w:val="center"/>
                  <w:hideMark/>
                </w:tcPr>
                <w:p w14:paraId="29734B33"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2600" w:type="dxa"/>
                  <w:vMerge/>
                  <w:tcBorders>
                    <w:top w:val="nil"/>
                    <w:left w:val="single" w:sz="4" w:space="0" w:color="auto"/>
                    <w:bottom w:val="single" w:sz="4" w:space="0" w:color="auto"/>
                    <w:right w:val="single" w:sz="4" w:space="0" w:color="auto"/>
                  </w:tcBorders>
                  <w:vAlign w:val="center"/>
                  <w:hideMark/>
                </w:tcPr>
                <w:p w14:paraId="4718A577"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402" w:type="dxa"/>
                  <w:tcBorders>
                    <w:top w:val="nil"/>
                    <w:left w:val="nil"/>
                    <w:bottom w:val="single" w:sz="4" w:space="0" w:color="auto"/>
                    <w:right w:val="single" w:sz="4" w:space="0" w:color="auto"/>
                  </w:tcBorders>
                  <w:shd w:val="clear" w:color="000000" w:fill="FFFFFF"/>
                  <w:vAlign w:val="center"/>
                  <w:hideMark/>
                </w:tcPr>
                <w:p w14:paraId="17909A14"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2026 год</w:t>
                  </w:r>
                </w:p>
              </w:tc>
              <w:tc>
                <w:tcPr>
                  <w:tcW w:w="1089" w:type="dxa"/>
                  <w:tcBorders>
                    <w:top w:val="nil"/>
                    <w:left w:val="nil"/>
                    <w:bottom w:val="single" w:sz="4" w:space="0" w:color="auto"/>
                    <w:right w:val="single" w:sz="4" w:space="0" w:color="auto"/>
                  </w:tcBorders>
                  <w:shd w:val="clear" w:color="000000" w:fill="FFFFFF"/>
                  <w:vAlign w:val="center"/>
                  <w:hideMark/>
                </w:tcPr>
                <w:p w14:paraId="2173AE8F"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4851,4</w:t>
                  </w:r>
                </w:p>
              </w:tc>
              <w:tc>
                <w:tcPr>
                  <w:tcW w:w="468" w:type="dxa"/>
                  <w:tcBorders>
                    <w:top w:val="nil"/>
                    <w:left w:val="nil"/>
                    <w:bottom w:val="single" w:sz="4" w:space="0" w:color="auto"/>
                    <w:right w:val="single" w:sz="4" w:space="0" w:color="auto"/>
                  </w:tcBorders>
                  <w:shd w:val="clear" w:color="000000" w:fill="FFFFFF"/>
                  <w:vAlign w:val="center"/>
                  <w:hideMark/>
                </w:tcPr>
                <w:p w14:paraId="6DFC6DC0"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760" w:type="dxa"/>
                  <w:tcBorders>
                    <w:top w:val="nil"/>
                    <w:left w:val="nil"/>
                    <w:bottom w:val="single" w:sz="4" w:space="0" w:color="auto"/>
                    <w:right w:val="single" w:sz="4" w:space="0" w:color="auto"/>
                  </w:tcBorders>
                  <w:shd w:val="clear" w:color="000000" w:fill="FFFFFF"/>
                  <w:vAlign w:val="center"/>
                  <w:hideMark/>
                </w:tcPr>
                <w:p w14:paraId="080B5BBC"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1070" w:type="dxa"/>
                  <w:tcBorders>
                    <w:top w:val="nil"/>
                    <w:left w:val="nil"/>
                    <w:bottom w:val="single" w:sz="4" w:space="0" w:color="auto"/>
                    <w:right w:val="single" w:sz="4" w:space="0" w:color="auto"/>
                  </w:tcBorders>
                  <w:shd w:val="clear" w:color="000000" w:fill="FFFFFF"/>
                  <w:vAlign w:val="center"/>
                  <w:hideMark/>
                </w:tcPr>
                <w:p w14:paraId="36CAEDE0"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4851,4</w:t>
                  </w:r>
                </w:p>
              </w:tc>
              <w:tc>
                <w:tcPr>
                  <w:tcW w:w="806" w:type="dxa"/>
                  <w:tcBorders>
                    <w:top w:val="nil"/>
                    <w:left w:val="nil"/>
                    <w:bottom w:val="single" w:sz="4" w:space="0" w:color="auto"/>
                    <w:right w:val="single" w:sz="4" w:space="0" w:color="auto"/>
                  </w:tcBorders>
                  <w:shd w:val="clear" w:color="000000" w:fill="FFFFFF"/>
                  <w:vAlign w:val="center"/>
                  <w:hideMark/>
                </w:tcPr>
                <w:p w14:paraId="22147528"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2126" w:type="dxa"/>
                  <w:vMerge/>
                  <w:tcBorders>
                    <w:top w:val="nil"/>
                    <w:left w:val="single" w:sz="4" w:space="0" w:color="auto"/>
                    <w:bottom w:val="single" w:sz="4" w:space="0" w:color="000000"/>
                    <w:right w:val="single" w:sz="4" w:space="0" w:color="auto"/>
                  </w:tcBorders>
                  <w:vAlign w:val="center"/>
                  <w:hideMark/>
                </w:tcPr>
                <w:p w14:paraId="05DF3DA7"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106" w:type="dxa"/>
                  <w:vMerge/>
                  <w:tcBorders>
                    <w:top w:val="nil"/>
                    <w:left w:val="single" w:sz="4" w:space="0" w:color="auto"/>
                    <w:bottom w:val="single" w:sz="4" w:space="0" w:color="000000"/>
                    <w:right w:val="single" w:sz="4" w:space="0" w:color="auto"/>
                  </w:tcBorders>
                  <w:vAlign w:val="center"/>
                  <w:hideMark/>
                </w:tcPr>
                <w:p w14:paraId="604CD308"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117" w:type="dxa"/>
                  <w:vMerge/>
                  <w:tcBorders>
                    <w:top w:val="nil"/>
                    <w:left w:val="single" w:sz="4" w:space="0" w:color="auto"/>
                    <w:bottom w:val="single" w:sz="4" w:space="0" w:color="000000"/>
                    <w:right w:val="single" w:sz="4" w:space="0" w:color="auto"/>
                  </w:tcBorders>
                  <w:vAlign w:val="center"/>
                  <w:hideMark/>
                </w:tcPr>
                <w:p w14:paraId="7E48CFEA"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858" w:type="dxa"/>
                  <w:vMerge/>
                  <w:tcBorders>
                    <w:top w:val="nil"/>
                    <w:left w:val="single" w:sz="4" w:space="0" w:color="auto"/>
                    <w:bottom w:val="single" w:sz="4" w:space="0" w:color="000000"/>
                    <w:right w:val="single" w:sz="4" w:space="0" w:color="auto"/>
                  </w:tcBorders>
                  <w:vAlign w:val="center"/>
                  <w:hideMark/>
                </w:tcPr>
                <w:p w14:paraId="4A5D476F"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657" w:type="dxa"/>
                  <w:vMerge/>
                  <w:tcBorders>
                    <w:top w:val="nil"/>
                    <w:left w:val="single" w:sz="4" w:space="0" w:color="auto"/>
                    <w:bottom w:val="single" w:sz="4" w:space="0" w:color="000000"/>
                    <w:right w:val="single" w:sz="4" w:space="0" w:color="auto"/>
                  </w:tcBorders>
                  <w:vAlign w:val="center"/>
                  <w:hideMark/>
                </w:tcPr>
                <w:p w14:paraId="778A37E0" w14:textId="77777777" w:rsidR="00FB11E2" w:rsidRPr="00FB11E2" w:rsidRDefault="00FB11E2" w:rsidP="00FB11E2">
                  <w:pPr>
                    <w:spacing w:after="0" w:line="240" w:lineRule="auto"/>
                    <w:rPr>
                      <w:rFonts w:ascii="Times New Roman" w:eastAsia="Times New Roman" w:hAnsi="Times New Roman"/>
                      <w:sz w:val="24"/>
                      <w:szCs w:val="24"/>
                      <w:lang w:eastAsia="ru-RU"/>
                    </w:rPr>
                  </w:pPr>
                </w:p>
              </w:tc>
            </w:tr>
            <w:tr w:rsidR="00FB11E2" w:rsidRPr="00FB11E2" w14:paraId="0429A2C0" w14:textId="77777777" w:rsidTr="00FB11E2">
              <w:trPr>
                <w:trHeight w:val="330"/>
              </w:trPr>
              <w:tc>
                <w:tcPr>
                  <w:tcW w:w="354" w:type="dxa"/>
                  <w:vMerge/>
                  <w:tcBorders>
                    <w:top w:val="nil"/>
                    <w:left w:val="single" w:sz="4" w:space="0" w:color="auto"/>
                    <w:bottom w:val="single" w:sz="4" w:space="0" w:color="auto"/>
                    <w:right w:val="single" w:sz="4" w:space="0" w:color="auto"/>
                  </w:tcBorders>
                  <w:vAlign w:val="center"/>
                  <w:hideMark/>
                </w:tcPr>
                <w:p w14:paraId="522A0D4E"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2600" w:type="dxa"/>
                  <w:vMerge/>
                  <w:tcBorders>
                    <w:top w:val="nil"/>
                    <w:left w:val="single" w:sz="4" w:space="0" w:color="auto"/>
                    <w:bottom w:val="single" w:sz="4" w:space="0" w:color="auto"/>
                    <w:right w:val="single" w:sz="4" w:space="0" w:color="auto"/>
                  </w:tcBorders>
                  <w:vAlign w:val="center"/>
                  <w:hideMark/>
                </w:tcPr>
                <w:p w14:paraId="324D45CC"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402" w:type="dxa"/>
                  <w:tcBorders>
                    <w:top w:val="nil"/>
                    <w:left w:val="nil"/>
                    <w:bottom w:val="single" w:sz="4" w:space="0" w:color="auto"/>
                    <w:right w:val="single" w:sz="4" w:space="0" w:color="auto"/>
                  </w:tcBorders>
                  <w:shd w:val="clear" w:color="000000" w:fill="FFFFFF"/>
                  <w:vAlign w:val="center"/>
                  <w:hideMark/>
                </w:tcPr>
                <w:p w14:paraId="597B827E"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2027 год</w:t>
                  </w:r>
                </w:p>
              </w:tc>
              <w:tc>
                <w:tcPr>
                  <w:tcW w:w="1089" w:type="dxa"/>
                  <w:tcBorders>
                    <w:top w:val="nil"/>
                    <w:left w:val="nil"/>
                    <w:bottom w:val="single" w:sz="4" w:space="0" w:color="auto"/>
                    <w:right w:val="single" w:sz="4" w:space="0" w:color="auto"/>
                  </w:tcBorders>
                  <w:shd w:val="clear" w:color="000000" w:fill="FFFFFF"/>
                  <w:vAlign w:val="center"/>
                  <w:hideMark/>
                </w:tcPr>
                <w:p w14:paraId="7249FE60"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4851,4</w:t>
                  </w:r>
                </w:p>
              </w:tc>
              <w:tc>
                <w:tcPr>
                  <w:tcW w:w="468" w:type="dxa"/>
                  <w:tcBorders>
                    <w:top w:val="nil"/>
                    <w:left w:val="nil"/>
                    <w:bottom w:val="single" w:sz="4" w:space="0" w:color="auto"/>
                    <w:right w:val="single" w:sz="4" w:space="0" w:color="auto"/>
                  </w:tcBorders>
                  <w:shd w:val="clear" w:color="000000" w:fill="FFFFFF"/>
                  <w:vAlign w:val="center"/>
                  <w:hideMark/>
                </w:tcPr>
                <w:p w14:paraId="1BB0AA94"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760" w:type="dxa"/>
                  <w:tcBorders>
                    <w:top w:val="nil"/>
                    <w:left w:val="nil"/>
                    <w:bottom w:val="single" w:sz="4" w:space="0" w:color="auto"/>
                    <w:right w:val="single" w:sz="4" w:space="0" w:color="auto"/>
                  </w:tcBorders>
                  <w:shd w:val="clear" w:color="000000" w:fill="FFFFFF"/>
                  <w:vAlign w:val="center"/>
                  <w:hideMark/>
                </w:tcPr>
                <w:p w14:paraId="638CB36D"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1070" w:type="dxa"/>
                  <w:tcBorders>
                    <w:top w:val="nil"/>
                    <w:left w:val="nil"/>
                    <w:bottom w:val="single" w:sz="4" w:space="0" w:color="auto"/>
                    <w:right w:val="single" w:sz="4" w:space="0" w:color="auto"/>
                  </w:tcBorders>
                  <w:shd w:val="clear" w:color="000000" w:fill="FFFFFF"/>
                  <w:vAlign w:val="center"/>
                  <w:hideMark/>
                </w:tcPr>
                <w:p w14:paraId="27CC3743"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4851,4</w:t>
                  </w:r>
                </w:p>
              </w:tc>
              <w:tc>
                <w:tcPr>
                  <w:tcW w:w="806" w:type="dxa"/>
                  <w:tcBorders>
                    <w:top w:val="nil"/>
                    <w:left w:val="nil"/>
                    <w:bottom w:val="single" w:sz="4" w:space="0" w:color="auto"/>
                    <w:right w:val="single" w:sz="4" w:space="0" w:color="auto"/>
                  </w:tcBorders>
                  <w:shd w:val="clear" w:color="000000" w:fill="FFFFFF"/>
                  <w:vAlign w:val="center"/>
                  <w:hideMark/>
                </w:tcPr>
                <w:p w14:paraId="6070D6EF"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2126" w:type="dxa"/>
                  <w:vMerge/>
                  <w:tcBorders>
                    <w:top w:val="nil"/>
                    <w:left w:val="single" w:sz="4" w:space="0" w:color="auto"/>
                    <w:bottom w:val="single" w:sz="4" w:space="0" w:color="000000"/>
                    <w:right w:val="single" w:sz="4" w:space="0" w:color="auto"/>
                  </w:tcBorders>
                  <w:vAlign w:val="center"/>
                  <w:hideMark/>
                </w:tcPr>
                <w:p w14:paraId="63F2879B"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106" w:type="dxa"/>
                  <w:vMerge/>
                  <w:tcBorders>
                    <w:top w:val="nil"/>
                    <w:left w:val="single" w:sz="4" w:space="0" w:color="auto"/>
                    <w:bottom w:val="single" w:sz="4" w:space="0" w:color="000000"/>
                    <w:right w:val="single" w:sz="4" w:space="0" w:color="auto"/>
                  </w:tcBorders>
                  <w:vAlign w:val="center"/>
                  <w:hideMark/>
                </w:tcPr>
                <w:p w14:paraId="6A493E04"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117" w:type="dxa"/>
                  <w:vMerge/>
                  <w:tcBorders>
                    <w:top w:val="nil"/>
                    <w:left w:val="single" w:sz="4" w:space="0" w:color="auto"/>
                    <w:bottom w:val="single" w:sz="4" w:space="0" w:color="000000"/>
                    <w:right w:val="single" w:sz="4" w:space="0" w:color="auto"/>
                  </w:tcBorders>
                  <w:vAlign w:val="center"/>
                  <w:hideMark/>
                </w:tcPr>
                <w:p w14:paraId="16DD1132"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858" w:type="dxa"/>
                  <w:vMerge/>
                  <w:tcBorders>
                    <w:top w:val="nil"/>
                    <w:left w:val="single" w:sz="4" w:space="0" w:color="auto"/>
                    <w:bottom w:val="single" w:sz="4" w:space="0" w:color="000000"/>
                    <w:right w:val="single" w:sz="4" w:space="0" w:color="auto"/>
                  </w:tcBorders>
                  <w:vAlign w:val="center"/>
                  <w:hideMark/>
                </w:tcPr>
                <w:p w14:paraId="39E97AAA"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657" w:type="dxa"/>
                  <w:vMerge/>
                  <w:tcBorders>
                    <w:top w:val="nil"/>
                    <w:left w:val="single" w:sz="4" w:space="0" w:color="auto"/>
                    <w:bottom w:val="single" w:sz="4" w:space="0" w:color="000000"/>
                    <w:right w:val="single" w:sz="4" w:space="0" w:color="auto"/>
                  </w:tcBorders>
                  <w:vAlign w:val="center"/>
                  <w:hideMark/>
                </w:tcPr>
                <w:p w14:paraId="4D139AE2" w14:textId="77777777" w:rsidR="00FB11E2" w:rsidRPr="00FB11E2" w:rsidRDefault="00FB11E2" w:rsidP="00FB11E2">
                  <w:pPr>
                    <w:spacing w:after="0" w:line="240" w:lineRule="auto"/>
                    <w:rPr>
                      <w:rFonts w:ascii="Times New Roman" w:eastAsia="Times New Roman" w:hAnsi="Times New Roman"/>
                      <w:sz w:val="24"/>
                      <w:szCs w:val="24"/>
                      <w:lang w:eastAsia="ru-RU"/>
                    </w:rPr>
                  </w:pPr>
                </w:p>
              </w:tc>
            </w:tr>
            <w:tr w:rsidR="00FB11E2" w:rsidRPr="00FB11E2" w14:paraId="02693299" w14:textId="77777777" w:rsidTr="00FB11E2">
              <w:trPr>
                <w:trHeight w:val="330"/>
              </w:trPr>
              <w:tc>
                <w:tcPr>
                  <w:tcW w:w="15413" w:type="dxa"/>
                  <w:gridSpan w:val="1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C5560A3" w14:textId="77777777" w:rsidR="00FB11E2" w:rsidRPr="00FB11E2" w:rsidRDefault="00FB11E2" w:rsidP="00FB11E2">
                  <w:pPr>
                    <w:spacing w:after="0" w:line="240" w:lineRule="auto"/>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Задача муниципальной программы - достижение высоких результатов на соревнованиях спортсменами МО Кавказский район</w:t>
                  </w:r>
                </w:p>
              </w:tc>
            </w:tr>
            <w:tr w:rsidR="00FB11E2" w:rsidRPr="00FB11E2" w14:paraId="1C074008" w14:textId="77777777" w:rsidTr="00FB11E2">
              <w:trPr>
                <w:trHeight w:val="276"/>
              </w:trPr>
              <w:tc>
                <w:tcPr>
                  <w:tcW w:w="15413" w:type="dxa"/>
                  <w:gridSpan w:val="13"/>
                  <w:vMerge/>
                  <w:tcBorders>
                    <w:top w:val="single" w:sz="4" w:space="0" w:color="auto"/>
                    <w:left w:val="single" w:sz="4" w:space="0" w:color="auto"/>
                    <w:bottom w:val="single" w:sz="4" w:space="0" w:color="auto"/>
                    <w:right w:val="single" w:sz="4" w:space="0" w:color="auto"/>
                  </w:tcBorders>
                  <w:vAlign w:val="center"/>
                  <w:hideMark/>
                </w:tcPr>
                <w:p w14:paraId="18C6C1D8" w14:textId="77777777" w:rsidR="00FB11E2" w:rsidRPr="00FB11E2" w:rsidRDefault="00FB11E2" w:rsidP="00FB11E2">
                  <w:pPr>
                    <w:spacing w:after="0" w:line="240" w:lineRule="auto"/>
                    <w:rPr>
                      <w:rFonts w:ascii="Times New Roman" w:eastAsia="Times New Roman" w:hAnsi="Times New Roman"/>
                      <w:sz w:val="24"/>
                      <w:szCs w:val="24"/>
                      <w:lang w:eastAsia="ru-RU"/>
                    </w:rPr>
                  </w:pPr>
                </w:p>
              </w:tc>
            </w:tr>
            <w:tr w:rsidR="00FB11E2" w:rsidRPr="00FB11E2" w14:paraId="36DCA0FE" w14:textId="77777777" w:rsidTr="00FB11E2">
              <w:trPr>
                <w:trHeight w:val="765"/>
              </w:trPr>
              <w:tc>
                <w:tcPr>
                  <w:tcW w:w="35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30451A" w14:textId="77777777" w:rsidR="00FB11E2" w:rsidRPr="00FB11E2" w:rsidRDefault="00FB11E2" w:rsidP="00FB11E2">
                  <w:pPr>
                    <w:spacing w:after="0" w:line="240" w:lineRule="auto"/>
                    <w:jc w:val="both"/>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4</w:t>
                  </w:r>
                </w:p>
              </w:tc>
              <w:tc>
                <w:tcPr>
                  <w:tcW w:w="15059" w:type="dxa"/>
                  <w:gridSpan w:val="12"/>
                  <w:tcBorders>
                    <w:top w:val="single" w:sz="4" w:space="0" w:color="auto"/>
                    <w:left w:val="nil"/>
                    <w:bottom w:val="single" w:sz="4" w:space="0" w:color="auto"/>
                    <w:right w:val="single" w:sz="4" w:space="0" w:color="auto"/>
                  </w:tcBorders>
                  <w:shd w:val="clear" w:color="000000" w:fill="FFFFFF"/>
                  <w:vAlign w:val="center"/>
                  <w:hideMark/>
                </w:tcPr>
                <w:p w14:paraId="1FD7DA41"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Комплекс процессных мероприятий — 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p>
              </w:tc>
            </w:tr>
            <w:tr w:rsidR="00FB11E2" w:rsidRPr="00FB11E2" w14:paraId="6B829D5F" w14:textId="77777777" w:rsidTr="00FB11E2">
              <w:trPr>
                <w:trHeight w:val="645"/>
              </w:trPr>
              <w:tc>
                <w:tcPr>
                  <w:tcW w:w="354" w:type="dxa"/>
                  <w:vMerge/>
                  <w:tcBorders>
                    <w:top w:val="nil"/>
                    <w:left w:val="single" w:sz="4" w:space="0" w:color="auto"/>
                    <w:bottom w:val="single" w:sz="4" w:space="0" w:color="auto"/>
                    <w:right w:val="single" w:sz="4" w:space="0" w:color="auto"/>
                  </w:tcBorders>
                  <w:vAlign w:val="center"/>
                  <w:hideMark/>
                </w:tcPr>
                <w:p w14:paraId="4918FEA6"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5059" w:type="dxa"/>
                  <w:gridSpan w:val="12"/>
                  <w:tcBorders>
                    <w:top w:val="single" w:sz="4" w:space="0" w:color="auto"/>
                    <w:left w:val="nil"/>
                    <w:bottom w:val="single" w:sz="4" w:space="0" w:color="auto"/>
                    <w:right w:val="single" w:sz="4" w:space="0" w:color="auto"/>
                  </w:tcBorders>
                  <w:shd w:val="clear" w:color="000000" w:fill="FFFFFF"/>
                  <w:vAlign w:val="center"/>
                  <w:hideMark/>
                </w:tcPr>
                <w:p w14:paraId="5EEDFFFE"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 xml:space="preserve">Ответственный за реализацию комплекса процессных мероприятий </w:t>
                  </w:r>
                  <w:proofErr w:type="gramStart"/>
                  <w:r w:rsidRPr="00FB11E2">
                    <w:rPr>
                      <w:rFonts w:ascii="Times New Roman" w:eastAsia="Times New Roman" w:hAnsi="Times New Roman"/>
                      <w:sz w:val="24"/>
                      <w:szCs w:val="24"/>
                      <w:lang w:eastAsia="ru-RU"/>
                    </w:rPr>
                    <w:t>-о</w:t>
                  </w:r>
                  <w:proofErr w:type="gramEnd"/>
                  <w:r w:rsidRPr="00FB11E2">
                    <w:rPr>
                      <w:rFonts w:ascii="Times New Roman" w:eastAsia="Times New Roman" w:hAnsi="Times New Roman"/>
                      <w:sz w:val="24"/>
                      <w:szCs w:val="24"/>
                      <w:lang w:eastAsia="ru-RU"/>
                    </w:rPr>
                    <w:t>тдел по физической культуре и спорту администрации муниципального образования Кавказский район</w:t>
                  </w:r>
                </w:p>
              </w:tc>
            </w:tr>
            <w:tr w:rsidR="00FB11E2" w:rsidRPr="00FB11E2" w14:paraId="578E7887" w14:textId="77777777" w:rsidTr="00FB11E2">
              <w:trPr>
                <w:trHeight w:val="1260"/>
              </w:trPr>
              <w:tc>
                <w:tcPr>
                  <w:tcW w:w="35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DC2726" w14:textId="77777777" w:rsidR="00FB11E2" w:rsidRPr="00FB11E2" w:rsidRDefault="00FB11E2" w:rsidP="00FB11E2">
                  <w:pPr>
                    <w:spacing w:after="0" w:line="240" w:lineRule="auto"/>
                    <w:jc w:val="both"/>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4.2</w:t>
                  </w:r>
                </w:p>
              </w:tc>
              <w:tc>
                <w:tcPr>
                  <w:tcW w:w="26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D683FD"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Расходы на организацию и проведение мероприятий в области физической культуры и спорта</w:t>
                  </w:r>
                </w:p>
              </w:tc>
              <w:tc>
                <w:tcPr>
                  <w:tcW w:w="1402" w:type="dxa"/>
                  <w:tcBorders>
                    <w:top w:val="nil"/>
                    <w:left w:val="nil"/>
                    <w:bottom w:val="single" w:sz="4" w:space="0" w:color="auto"/>
                    <w:right w:val="single" w:sz="4" w:space="0" w:color="auto"/>
                  </w:tcBorders>
                  <w:shd w:val="clear" w:color="000000" w:fill="FFFFFF"/>
                  <w:vAlign w:val="center"/>
                  <w:hideMark/>
                </w:tcPr>
                <w:p w14:paraId="64928109"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2025 год</w:t>
                  </w:r>
                </w:p>
              </w:tc>
              <w:tc>
                <w:tcPr>
                  <w:tcW w:w="1089" w:type="dxa"/>
                  <w:tcBorders>
                    <w:top w:val="nil"/>
                    <w:left w:val="nil"/>
                    <w:bottom w:val="single" w:sz="4" w:space="0" w:color="auto"/>
                    <w:right w:val="single" w:sz="4" w:space="0" w:color="auto"/>
                  </w:tcBorders>
                  <w:shd w:val="clear" w:color="000000" w:fill="FFFFFF"/>
                  <w:vAlign w:val="center"/>
                  <w:hideMark/>
                </w:tcPr>
                <w:p w14:paraId="636D277C"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3700,0</w:t>
                  </w:r>
                </w:p>
              </w:tc>
              <w:tc>
                <w:tcPr>
                  <w:tcW w:w="468" w:type="dxa"/>
                  <w:tcBorders>
                    <w:top w:val="nil"/>
                    <w:left w:val="nil"/>
                    <w:bottom w:val="single" w:sz="4" w:space="0" w:color="auto"/>
                    <w:right w:val="single" w:sz="4" w:space="0" w:color="auto"/>
                  </w:tcBorders>
                  <w:shd w:val="clear" w:color="000000" w:fill="FFFFFF"/>
                  <w:vAlign w:val="center"/>
                  <w:hideMark/>
                </w:tcPr>
                <w:p w14:paraId="6D90AB7E"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760" w:type="dxa"/>
                  <w:tcBorders>
                    <w:top w:val="nil"/>
                    <w:left w:val="nil"/>
                    <w:bottom w:val="single" w:sz="4" w:space="0" w:color="auto"/>
                    <w:right w:val="single" w:sz="4" w:space="0" w:color="auto"/>
                  </w:tcBorders>
                  <w:shd w:val="clear" w:color="000000" w:fill="FFFFFF"/>
                  <w:vAlign w:val="center"/>
                  <w:hideMark/>
                </w:tcPr>
                <w:p w14:paraId="620FECBE"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1070" w:type="dxa"/>
                  <w:tcBorders>
                    <w:top w:val="nil"/>
                    <w:left w:val="nil"/>
                    <w:bottom w:val="single" w:sz="4" w:space="0" w:color="auto"/>
                    <w:right w:val="single" w:sz="4" w:space="0" w:color="auto"/>
                  </w:tcBorders>
                  <w:shd w:val="clear" w:color="000000" w:fill="FFFFFF"/>
                  <w:vAlign w:val="center"/>
                  <w:hideMark/>
                </w:tcPr>
                <w:p w14:paraId="17FA2B7D"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3700,0</w:t>
                  </w:r>
                </w:p>
              </w:tc>
              <w:tc>
                <w:tcPr>
                  <w:tcW w:w="806" w:type="dxa"/>
                  <w:tcBorders>
                    <w:top w:val="nil"/>
                    <w:left w:val="nil"/>
                    <w:bottom w:val="single" w:sz="4" w:space="0" w:color="auto"/>
                    <w:right w:val="single" w:sz="4" w:space="0" w:color="auto"/>
                  </w:tcBorders>
                  <w:shd w:val="clear" w:color="000000" w:fill="FFFFFF"/>
                  <w:vAlign w:val="center"/>
                  <w:hideMark/>
                </w:tcPr>
                <w:p w14:paraId="7363148D"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1863A1"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Выполнен календарный план официальных спортивных мероприятий и мероприятий, проводимых министерством физической культуры и спорта Краснодарского края</w:t>
                  </w:r>
                </w:p>
              </w:tc>
              <w:tc>
                <w:tcPr>
                  <w:tcW w:w="1106" w:type="dxa"/>
                  <w:tcBorders>
                    <w:top w:val="nil"/>
                    <w:left w:val="nil"/>
                    <w:bottom w:val="single" w:sz="4" w:space="0" w:color="auto"/>
                    <w:right w:val="single" w:sz="4" w:space="0" w:color="auto"/>
                  </w:tcBorders>
                  <w:shd w:val="clear" w:color="000000" w:fill="FFFFFF"/>
                  <w:vAlign w:val="center"/>
                  <w:hideMark/>
                </w:tcPr>
                <w:p w14:paraId="31B2DB73"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процент</w:t>
                  </w:r>
                </w:p>
              </w:tc>
              <w:tc>
                <w:tcPr>
                  <w:tcW w:w="1117" w:type="dxa"/>
                  <w:tcBorders>
                    <w:top w:val="nil"/>
                    <w:left w:val="nil"/>
                    <w:bottom w:val="single" w:sz="4" w:space="0" w:color="auto"/>
                    <w:right w:val="single" w:sz="4" w:space="0" w:color="auto"/>
                  </w:tcBorders>
                  <w:shd w:val="clear" w:color="000000" w:fill="FFFFFF"/>
                  <w:vAlign w:val="center"/>
                  <w:hideMark/>
                </w:tcPr>
                <w:p w14:paraId="35999AF4"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100</w:t>
                  </w:r>
                </w:p>
              </w:tc>
              <w:tc>
                <w:tcPr>
                  <w:tcW w:w="8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DA43C0"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 xml:space="preserve">Отдел по физической культуре и спорту администрации МО Кавказский район, учреждения </w:t>
                  </w:r>
                  <w:r w:rsidRPr="00FB11E2">
                    <w:rPr>
                      <w:rFonts w:ascii="Times New Roman" w:eastAsia="Times New Roman" w:hAnsi="Times New Roman"/>
                      <w:sz w:val="24"/>
                      <w:szCs w:val="24"/>
                      <w:lang w:eastAsia="ru-RU"/>
                    </w:rPr>
                    <w:lastRenderedPageBreak/>
                    <w:t>подведомственные отделу по физической культуре и спорту</w:t>
                  </w:r>
                </w:p>
              </w:tc>
              <w:tc>
                <w:tcPr>
                  <w:tcW w:w="165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661709"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lastRenderedPageBreak/>
                    <w:t>п.1.1.1-п.1.1.3</w:t>
                  </w:r>
                </w:p>
              </w:tc>
            </w:tr>
            <w:tr w:rsidR="00FB11E2" w:rsidRPr="00FB11E2" w14:paraId="0B0F5B5F" w14:textId="77777777" w:rsidTr="00FB11E2">
              <w:trPr>
                <w:trHeight w:val="1815"/>
              </w:trPr>
              <w:tc>
                <w:tcPr>
                  <w:tcW w:w="354" w:type="dxa"/>
                  <w:vMerge/>
                  <w:tcBorders>
                    <w:top w:val="nil"/>
                    <w:left w:val="single" w:sz="4" w:space="0" w:color="auto"/>
                    <w:bottom w:val="single" w:sz="4" w:space="0" w:color="auto"/>
                    <w:right w:val="single" w:sz="4" w:space="0" w:color="auto"/>
                  </w:tcBorders>
                  <w:vAlign w:val="center"/>
                  <w:hideMark/>
                </w:tcPr>
                <w:p w14:paraId="0FB2BF18"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2600" w:type="dxa"/>
                  <w:vMerge/>
                  <w:tcBorders>
                    <w:top w:val="nil"/>
                    <w:left w:val="single" w:sz="4" w:space="0" w:color="auto"/>
                    <w:bottom w:val="single" w:sz="4" w:space="0" w:color="auto"/>
                    <w:right w:val="single" w:sz="4" w:space="0" w:color="auto"/>
                  </w:tcBorders>
                  <w:vAlign w:val="center"/>
                  <w:hideMark/>
                </w:tcPr>
                <w:p w14:paraId="5759AC59"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402" w:type="dxa"/>
                  <w:tcBorders>
                    <w:top w:val="nil"/>
                    <w:left w:val="nil"/>
                    <w:bottom w:val="single" w:sz="4" w:space="0" w:color="auto"/>
                    <w:right w:val="single" w:sz="4" w:space="0" w:color="auto"/>
                  </w:tcBorders>
                  <w:shd w:val="clear" w:color="000000" w:fill="FFFFFF"/>
                  <w:vAlign w:val="center"/>
                  <w:hideMark/>
                </w:tcPr>
                <w:p w14:paraId="2635A7C1"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2026 год</w:t>
                  </w:r>
                </w:p>
              </w:tc>
              <w:tc>
                <w:tcPr>
                  <w:tcW w:w="1089" w:type="dxa"/>
                  <w:tcBorders>
                    <w:top w:val="nil"/>
                    <w:left w:val="nil"/>
                    <w:bottom w:val="single" w:sz="4" w:space="0" w:color="auto"/>
                    <w:right w:val="single" w:sz="4" w:space="0" w:color="auto"/>
                  </w:tcBorders>
                  <w:shd w:val="clear" w:color="000000" w:fill="FFFFFF"/>
                  <w:vAlign w:val="center"/>
                  <w:hideMark/>
                </w:tcPr>
                <w:p w14:paraId="73714D49"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500,0</w:t>
                  </w:r>
                </w:p>
              </w:tc>
              <w:tc>
                <w:tcPr>
                  <w:tcW w:w="468" w:type="dxa"/>
                  <w:tcBorders>
                    <w:top w:val="nil"/>
                    <w:left w:val="nil"/>
                    <w:bottom w:val="single" w:sz="4" w:space="0" w:color="auto"/>
                    <w:right w:val="single" w:sz="4" w:space="0" w:color="auto"/>
                  </w:tcBorders>
                  <w:shd w:val="clear" w:color="000000" w:fill="FFFFFF"/>
                  <w:vAlign w:val="center"/>
                  <w:hideMark/>
                </w:tcPr>
                <w:p w14:paraId="5CAECFDF"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760" w:type="dxa"/>
                  <w:tcBorders>
                    <w:top w:val="nil"/>
                    <w:left w:val="nil"/>
                    <w:bottom w:val="single" w:sz="4" w:space="0" w:color="auto"/>
                    <w:right w:val="single" w:sz="4" w:space="0" w:color="auto"/>
                  </w:tcBorders>
                  <w:shd w:val="clear" w:color="000000" w:fill="FFFFFF"/>
                  <w:vAlign w:val="center"/>
                  <w:hideMark/>
                </w:tcPr>
                <w:p w14:paraId="39697CA6"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1070" w:type="dxa"/>
                  <w:tcBorders>
                    <w:top w:val="nil"/>
                    <w:left w:val="nil"/>
                    <w:bottom w:val="single" w:sz="4" w:space="0" w:color="auto"/>
                    <w:right w:val="single" w:sz="4" w:space="0" w:color="auto"/>
                  </w:tcBorders>
                  <w:shd w:val="clear" w:color="000000" w:fill="FFFFFF"/>
                  <w:vAlign w:val="center"/>
                  <w:hideMark/>
                </w:tcPr>
                <w:p w14:paraId="1EDFAF98"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500,0</w:t>
                  </w:r>
                </w:p>
              </w:tc>
              <w:tc>
                <w:tcPr>
                  <w:tcW w:w="806" w:type="dxa"/>
                  <w:tcBorders>
                    <w:top w:val="nil"/>
                    <w:left w:val="nil"/>
                    <w:bottom w:val="single" w:sz="4" w:space="0" w:color="auto"/>
                    <w:right w:val="single" w:sz="4" w:space="0" w:color="auto"/>
                  </w:tcBorders>
                  <w:shd w:val="clear" w:color="000000" w:fill="FFFFFF"/>
                  <w:vAlign w:val="center"/>
                  <w:hideMark/>
                </w:tcPr>
                <w:p w14:paraId="0660120B"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2126" w:type="dxa"/>
                  <w:vMerge/>
                  <w:tcBorders>
                    <w:top w:val="nil"/>
                    <w:left w:val="single" w:sz="4" w:space="0" w:color="auto"/>
                    <w:bottom w:val="single" w:sz="4" w:space="0" w:color="auto"/>
                    <w:right w:val="single" w:sz="4" w:space="0" w:color="auto"/>
                  </w:tcBorders>
                  <w:vAlign w:val="center"/>
                  <w:hideMark/>
                </w:tcPr>
                <w:p w14:paraId="2EA0EFD6"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106" w:type="dxa"/>
                  <w:tcBorders>
                    <w:top w:val="nil"/>
                    <w:left w:val="nil"/>
                    <w:bottom w:val="single" w:sz="4" w:space="0" w:color="auto"/>
                    <w:right w:val="single" w:sz="4" w:space="0" w:color="auto"/>
                  </w:tcBorders>
                  <w:shd w:val="clear" w:color="000000" w:fill="FFFFFF"/>
                  <w:vAlign w:val="center"/>
                  <w:hideMark/>
                </w:tcPr>
                <w:p w14:paraId="6F1DB54A"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процент</w:t>
                  </w:r>
                </w:p>
              </w:tc>
              <w:tc>
                <w:tcPr>
                  <w:tcW w:w="1117" w:type="dxa"/>
                  <w:tcBorders>
                    <w:top w:val="nil"/>
                    <w:left w:val="nil"/>
                    <w:bottom w:val="single" w:sz="4" w:space="0" w:color="auto"/>
                    <w:right w:val="single" w:sz="4" w:space="0" w:color="auto"/>
                  </w:tcBorders>
                  <w:shd w:val="clear" w:color="000000" w:fill="FFFFFF"/>
                  <w:vAlign w:val="center"/>
                  <w:hideMark/>
                </w:tcPr>
                <w:p w14:paraId="61C0BBD6"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100</w:t>
                  </w:r>
                </w:p>
              </w:tc>
              <w:tc>
                <w:tcPr>
                  <w:tcW w:w="858" w:type="dxa"/>
                  <w:vMerge/>
                  <w:tcBorders>
                    <w:top w:val="nil"/>
                    <w:left w:val="single" w:sz="4" w:space="0" w:color="auto"/>
                    <w:bottom w:val="single" w:sz="4" w:space="0" w:color="auto"/>
                    <w:right w:val="single" w:sz="4" w:space="0" w:color="auto"/>
                  </w:tcBorders>
                  <w:vAlign w:val="center"/>
                  <w:hideMark/>
                </w:tcPr>
                <w:p w14:paraId="39F2E692"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657" w:type="dxa"/>
                  <w:vMerge/>
                  <w:tcBorders>
                    <w:top w:val="nil"/>
                    <w:left w:val="single" w:sz="4" w:space="0" w:color="auto"/>
                    <w:bottom w:val="single" w:sz="4" w:space="0" w:color="auto"/>
                    <w:right w:val="single" w:sz="4" w:space="0" w:color="auto"/>
                  </w:tcBorders>
                  <w:vAlign w:val="center"/>
                  <w:hideMark/>
                </w:tcPr>
                <w:p w14:paraId="3684431C" w14:textId="77777777" w:rsidR="00FB11E2" w:rsidRPr="00FB11E2" w:rsidRDefault="00FB11E2" w:rsidP="00FB11E2">
                  <w:pPr>
                    <w:spacing w:after="0" w:line="240" w:lineRule="auto"/>
                    <w:rPr>
                      <w:rFonts w:ascii="Times New Roman" w:eastAsia="Times New Roman" w:hAnsi="Times New Roman"/>
                      <w:sz w:val="24"/>
                      <w:szCs w:val="24"/>
                      <w:lang w:eastAsia="ru-RU"/>
                    </w:rPr>
                  </w:pPr>
                </w:p>
              </w:tc>
            </w:tr>
            <w:tr w:rsidR="00FB11E2" w:rsidRPr="00FB11E2" w14:paraId="64040E26" w14:textId="77777777" w:rsidTr="00FB11E2">
              <w:trPr>
                <w:trHeight w:val="1830"/>
              </w:trPr>
              <w:tc>
                <w:tcPr>
                  <w:tcW w:w="354" w:type="dxa"/>
                  <w:vMerge/>
                  <w:tcBorders>
                    <w:top w:val="nil"/>
                    <w:left w:val="single" w:sz="4" w:space="0" w:color="auto"/>
                    <w:bottom w:val="single" w:sz="4" w:space="0" w:color="auto"/>
                    <w:right w:val="single" w:sz="4" w:space="0" w:color="auto"/>
                  </w:tcBorders>
                  <w:vAlign w:val="center"/>
                  <w:hideMark/>
                </w:tcPr>
                <w:p w14:paraId="673108F3"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2600" w:type="dxa"/>
                  <w:vMerge/>
                  <w:tcBorders>
                    <w:top w:val="nil"/>
                    <w:left w:val="single" w:sz="4" w:space="0" w:color="auto"/>
                    <w:bottom w:val="single" w:sz="4" w:space="0" w:color="auto"/>
                    <w:right w:val="single" w:sz="4" w:space="0" w:color="auto"/>
                  </w:tcBorders>
                  <w:vAlign w:val="center"/>
                  <w:hideMark/>
                </w:tcPr>
                <w:p w14:paraId="5F315061"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402" w:type="dxa"/>
                  <w:tcBorders>
                    <w:top w:val="nil"/>
                    <w:left w:val="nil"/>
                    <w:bottom w:val="single" w:sz="4" w:space="0" w:color="auto"/>
                    <w:right w:val="single" w:sz="4" w:space="0" w:color="auto"/>
                  </w:tcBorders>
                  <w:shd w:val="clear" w:color="000000" w:fill="FFFFFF"/>
                  <w:vAlign w:val="center"/>
                  <w:hideMark/>
                </w:tcPr>
                <w:p w14:paraId="01E58DFB"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2027 год</w:t>
                  </w:r>
                </w:p>
              </w:tc>
              <w:tc>
                <w:tcPr>
                  <w:tcW w:w="1089" w:type="dxa"/>
                  <w:tcBorders>
                    <w:top w:val="nil"/>
                    <w:left w:val="nil"/>
                    <w:bottom w:val="single" w:sz="4" w:space="0" w:color="auto"/>
                    <w:right w:val="single" w:sz="4" w:space="0" w:color="auto"/>
                  </w:tcBorders>
                  <w:shd w:val="clear" w:color="000000" w:fill="FFFFFF"/>
                  <w:vAlign w:val="center"/>
                  <w:hideMark/>
                </w:tcPr>
                <w:p w14:paraId="5E848982"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500,0</w:t>
                  </w:r>
                </w:p>
              </w:tc>
              <w:tc>
                <w:tcPr>
                  <w:tcW w:w="468" w:type="dxa"/>
                  <w:tcBorders>
                    <w:top w:val="nil"/>
                    <w:left w:val="nil"/>
                    <w:bottom w:val="single" w:sz="4" w:space="0" w:color="auto"/>
                    <w:right w:val="single" w:sz="4" w:space="0" w:color="auto"/>
                  </w:tcBorders>
                  <w:shd w:val="clear" w:color="000000" w:fill="FFFFFF"/>
                  <w:vAlign w:val="center"/>
                  <w:hideMark/>
                </w:tcPr>
                <w:p w14:paraId="1D9C2A54"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760" w:type="dxa"/>
                  <w:tcBorders>
                    <w:top w:val="nil"/>
                    <w:left w:val="nil"/>
                    <w:bottom w:val="single" w:sz="4" w:space="0" w:color="auto"/>
                    <w:right w:val="single" w:sz="4" w:space="0" w:color="auto"/>
                  </w:tcBorders>
                  <w:shd w:val="clear" w:color="000000" w:fill="FFFFFF"/>
                  <w:vAlign w:val="center"/>
                  <w:hideMark/>
                </w:tcPr>
                <w:p w14:paraId="0B10AACA"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1070" w:type="dxa"/>
                  <w:tcBorders>
                    <w:top w:val="nil"/>
                    <w:left w:val="nil"/>
                    <w:bottom w:val="single" w:sz="4" w:space="0" w:color="auto"/>
                    <w:right w:val="single" w:sz="4" w:space="0" w:color="auto"/>
                  </w:tcBorders>
                  <w:shd w:val="clear" w:color="000000" w:fill="FFFFFF"/>
                  <w:vAlign w:val="center"/>
                  <w:hideMark/>
                </w:tcPr>
                <w:p w14:paraId="1974CBCC"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500,0</w:t>
                  </w:r>
                </w:p>
              </w:tc>
              <w:tc>
                <w:tcPr>
                  <w:tcW w:w="806" w:type="dxa"/>
                  <w:tcBorders>
                    <w:top w:val="nil"/>
                    <w:left w:val="nil"/>
                    <w:bottom w:val="single" w:sz="4" w:space="0" w:color="auto"/>
                    <w:right w:val="single" w:sz="4" w:space="0" w:color="auto"/>
                  </w:tcBorders>
                  <w:shd w:val="clear" w:color="000000" w:fill="FFFFFF"/>
                  <w:vAlign w:val="center"/>
                  <w:hideMark/>
                </w:tcPr>
                <w:p w14:paraId="30BAFE5E"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2126" w:type="dxa"/>
                  <w:vMerge/>
                  <w:tcBorders>
                    <w:top w:val="nil"/>
                    <w:left w:val="single" w:sz="4" w:space="0" w:color="auto"/>
                    <w:bottom w:val="single" w:sz="4" w:space="0" w:color="auto"/>
                    <w:right w:val="single" w:sz="4" w:space="0" w:color="auto"/>
                  </w:tcBorders>
                  <w:vAlign w:val="center"/>
                  <w:hideMark/>
                </w:tcPr>
                <w:p w14:paraId="10BD2AE7"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106" w:type="dxa"/>
                  <w:tcBorders>
                    <w:top w:val="nil"/>
                    <w:left w:val="nil"/>
                    <w:bottom w:val="single" w:sz="4" w:space="0" w:color="auto"/>
                    <w:right w:val="single" w:sz="4" w:space="0" w:color="auto"/>
                  </w:tcBorders>
                  <w:shd w:val="clear" w:color="000000" w:fill="FFFFFF"/>
                  <w:vAlign w:val="center"/>
                  <w:hideMark/>
                </w:tcPr>
                <w:p w14:paraId="44238FB9"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процент</w:t>
                  </w:r>
                </w:p>
              </w:tc>
              <w:tc>
                <w:tcPr>
                  <w:tcW w:w="1117" w:type="dxa"/>
                  <w:tcBorders>
                    <w:top w:val="nil"/>
                    <w:left w:val="nil"/>
                    <w:bottom w:val="single" w:sz="4" w:space="0" w:color="auto"/>
                    <w:right w:val="single" w:sz="4" w:space="0" w:color="auto"/>
                  </w:tcBorders>
                  <w:shd w:val="clear" w:color="000000" w:fill="FFFFFF"/>
                  <w:vAlign w:val="center"/>
                  <w:hideMark/>
                </w:tcPr>
                <w:p w14:paraId="234D81B4"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100</w:t>
                  </w:r>
                </w:p>
              </w:tc>
              <w:tc>
                <w:tcPr>
                  <w:tcW w:w="858" w:type="dxa"/>
                  <w:vMerge/>
                  <w:tcBorders>
                    <w:top w:val="nil"/>
                    <w:left w:val="single" w:sz="4" w:space="0" w:color="auto"/>
                    <w:bottom w:val="single" w:sz="4" w:space="0" w:color="auto"/>
                    <w:right w:val="single" w:sz="4" w:space="0" w:color="auto"/>
                  </w:tcBorders>
                  <w:vAlign w:val="center"/>
                  <w:hideMark/>
                </w:tcPr>
                <w:p w14:paraId="6F759388"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657" w:type="dxa"/>
                  <w:vMerge/>
                  <w:tcBorders>
                    <w:top w:val="nil"/>
                    <w:left w:val="single" w:sz="4" w:space="0" w:color="auto"/>
                    <w:bottom w:val="single" w:sz="4" w:space="0" w:color="auto"/>
                    <w:right w:val="single" w:sz="4" w:space="0" w:color="auto"/>
                  </w:tcBorders>
                  <w:vAlign w:val="center"/>
                  <w:hideMark/>
                </w:tcPr>
                <w:p w14:paraId="0CA9AAA4" w14:textId="77777777" w:rsidR="00FB11E2" w:rsidRPr="00FB11E2" w:rsidRDefault="00FB11E2" w:rsidP="00FB11E2">
                  <w:pPr>
                    <w:spacing w:after="0" w:line="240" w:lineRule="auto"/>
                    <w:rPr>
                      <w:rFonts w:ascii="Times New Roman" w:eastAsia="Times New Roman" w:hAnsi="Times New Roman"/>
                      <w:sz w:val="24"/>
                      <w:szCs w:val="24"/>
                      <w:lang w:eastAsia="ru-RU"/>
                    </w:rPr>
                  </w:pPr>
                </w:p>
              </w:tc>
            </w:tr>
            <w:tr w:rsidR="00FB11E2" w:rsidRPr="00FB11E2" w14:paraId="4BEE2026" w14:textId="77777777" w:rsidTr="00FB11E2">
              <w:trPr>
                <w:trHeight w:val="330"/>
              </w:trPr>
              <w:tc>
                <w:tcPr>
                  <w:tcW w:w="35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9FA6F8" w14:textId="77777777" w:rsidR="00FB11E2" w:rsidRPr="00FB11E2" w:rsidRDefault="00FB11E2" w:rsidP="00FB11E2">
                  <w:pPr>
                    <w:spacing w:after="0" w:line="240" w:lineRule="auto"/>
                    <w:jc w:val="both"/>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lastRenderedPageBreak/>
                    <w:t> </w:t>
                  </w:r>
                </w:p>
              </w:tc>
              <w:tc>
                <w:tcPr>
                  <w:tcW w:w="26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D51F6F"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Итого по комплексу процессных мероприятий</w:t>
                  </w:r>
                </w:p>
              </w:tc>
              <w:tc>
                <w:tcPr>
                  <w:tcW w:w="1402" w:type="dxa"/>
                  <w:tcBorders>
                    <w:top w:val="nil"/>
                    <w:left w:val="nil"/>
                    <w:bottom w:val="single" w:sz="4" w:space="0" w:color="auto"/>
                    <w:right w:val="single" w:sz="4" w:space="0" w:color="auto"/>
                  </w:tcBorders>
                  <w:shd w:val="clear" w:color="000000" w:fill="FFFFFF"/>
                  <w:vAlign w:val="center"/>
                  <w:hideMark/>
                </w:tcPr>
                <w:p w14:paraId="7023A6A9"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2025 год</w:t>
                  </w:r>
                </w:p>
              </w:tc>
              <w:tc>
                <w:tcPr>
                  <w:tcW w:w="1089" w:type="dxa"/>
                  <w:tcBorders>
                    <w:top w:val="nil"/>
                    <w:left w:val="nil"/>
                    <w:bottom w:val="single" w:sz="4" w:space="0" w:color="auto"/>
                    <w:right w:val="single" w:sz="4" w:space="0" w:color="auto"/>
                  </w:tcBorders>
                  <w:shd w:val="clear" w:color="000000" w:fill="FFFFFF"/>
                  <w:vAlign w:val="center"/>
                  <w:hideMark/>
                </w:tcPr>
                <w:p w14:paraId="22BD8A39"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3700,0</w:t>
                  </w:r>
                </w:p>
              </w:tc>
              <w:tc>
                <w:tcPr>
                  <w:tcW w:w="468" w:type="dxa"/>
                  <w:tcBorders>
                    <w:top w:val="nil"/>
                    <w:left w:val="nil"/>
                    <w:bottom w:val="single" w:sz="4" w:space="0" w:color="auto"/>
                    <w:right w:val="single" w:sz="4" w:space="0" w:color="auto"/>
                  </w:tcBorders>
                  <w:shd w:val="clear" w:color="000000" w:fill="FFFFFF"/>
                  <w:vAlign w:val="center"/>
                  <w:hideMark/>
                </w:tcPr>
                <w:p w14:paraId="5C6C64AD"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760" w:type="dxa"/>
                  <w:tcBorders>
                    <w:top w:val="nil"/>
                    <w:left w:val="nil"/>
                    <w:bottom w:val="single" w:sz="4" w:space="0" w:color="auto"/>
                    <w:right w:val="single" w:sz="4" w:space="0" w:color="auto"/>
                  </w:tcBorders>
                  <w:shd w:val="clear" w:color="000000" w:fill="FFFFFF"/>
                  <w:vAlign w:val="center"/>
                  <w:hideMark/>
                </w:tcPr>
                <w:p w14:paraId="455F34FD"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1070" w:type="dxa"/>
                  <w:tcBorders>
                    <w:top w:val="nil"/>
                    <w:left w:val="nil"/>
                    <w:bottom w:val="single" w:sz="4" w:space="0" w:color="auto"/>
                    <w:right w:val="single" w:sz="4" w:space="0" w:color="auto"/>
                  </w:tcBorders>
                  <w:shd w:val="clear" w:color="000000" w:fill="FFFFFF"/>
                  <w:vAlign w:val="center"/>
                  <w:hideMark/>
                </w:tcPr>
                <w:p w14:paraId="70809637"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3700,0</w:t>
                  </w:r>
                </w:p>
              </w:tc>
              <w:tc>
                <w:tcPr>
                  <w:tcW w:w="806" w:type="dxa"/>
                  <w:tcBorders>
                    <w:top w:val="nil"/>
                    <w:left w:val="nil"/>
                    <w:bottom w:val="single" w:sz="4" w:space="0" w:color="auto"/>
                    <w:right w:val="single" w:sz="4" w:space="0" w:color="auto"/>
                  </w:tcBorders>
                  <w:shd w:val="clear" w:color="000000" w:fill="FFFFFF"/>
                  <w:vAlign w:val="center"/>
                  <w:hideMark/>
                </w:tcPr>
                <w:p w14:paraId="100FA0B0"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2943835"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х</w:t>
                  </w:r>
                </w:p>
              </w:tc>
              <w:tc>
                <w:tcPr>
                  <w:tcW w:w="110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B3D32E7"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х</w:t>
                  </w:r>
                </w:p>
              </w:tc>
              <w:tc>
                <w:tcPr>
                  <w:tcW w:w="111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5D6A61B"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х</w:t>
                  </w:r>
                </w:p>
              </w:tc>
              <w:tc>
                <w:tcPr>
                  <w:tcW w:w="85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6AF19A6"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х</w:t>
                  </w:r>
                </w:p>
              </w:tc>
              <w:tc>
                <w:tcPr>
                  <w:tcW w:w="16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677C5DA"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х</w:t>
                  </w:r>
                </w:p>
              </w:tc>
            </w:tr>
            <w:tr w:rsidR="00FB11E2" w:rsidRPr="00FB11E2" w14:paraId="2AC52B39" w14:textId="77777777" w:rsidTr="00FB11E2">
              <w:trPr>
                <w:trHeight w:val="330"/>
              </w:trPr>
              <w:tc>
                <w:tcPr>
                  <w:tcW w:w="354" w:type="dxa"/>
                  <w:vMerge/>
                  <w:tcBorders>
                    <w:top w:val="nil"/>
                    <w:left w:val="single" w:sz="4" w:space="0" w:color="auto"/>
                    <w:bottom w:val="single" w:sz="4" w:space="0" w:color="auto"/>
                    <w:right w:val="single" w:sz="4" w:space="0" w:color="auto"/>
                  </w:tcBorders>
                  <w:vAlign w:val="center"/>
                  <w:hideMark/>
                </w:tcPr>
                <w:p w14:paraId="0954377C"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2600" w:type="dxa"/>
                  <w:vMerge/>
                  <w:tcBorders>
                    <w:top w:val="nil"/>
                    <w:left w:val="single" w:sz="4" w:space="0" w:color="auto"/>
                    <w:bottom w:val="single" w:sz="4" w:space="0" w:color="auto"/>
                    <w:right w:val="single" w:sz="4" w:space="0" w:color="auto"/>
                  </w:tcBorders>
                  <w:vAlign w:val="center"/>
                  <w:hideMark/>
                </w:tcPr>
                <w:p w14:paraId="7EE1562D"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402" w:type="dxa"/>
                  <w:tcBorders>
                    <w:top w:val="nil"/>
                    <w:left w:val="nil"/>
                    <w:bottom w:val="single" w:sz="4" w:space="0" w:color="auto"/>
                    <w:right w:val="single" w:sz="4" w:space="0" w:color="auto"/>
                  </w:tcBorders>
                  <w:shd w:val="clear" w:color="000000" w:fill="FFFFFF"/>
                  <w:vAlign w:val="center"/>
                  <w:hideMark/>
                </w:tcPr>
                <w:p w14:paraId="25B3FD27"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2026 год</w:t>
                  </w:r>
                </w:p>
              </w:tc>
              <w:tc>
                <w:tcPr>
                  <w:tcW w:w="1089" w:type="dxa"/>
                  <w:tcBorders>
                    <w:top w:val="nil"/>
                    <w:left w:val="nil"/>
                    <w:bottom w:val="single" w:sz="4" w:space="0" w:color="auto"/>
                    <w:right w:val="single" w:sz="4" w:space="0" w:color="auto"/>
                  </w:tcBorders>
                  <w:shd w:val="clear" w:color="000000" w:fill="FFFFFF"/>
                  <w:vAlign w:val="center"/>
                  <w:hideMark/>
                </w:tcPr>
                <w:p w14:paraId="05037DF0"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500,0</w:t>
                  </w:r>
                </w:p>
              </w:tc>
              <w:tc>
                <w:tcPr>
                  <w:tcW w:w="468" w:type="dxa"/>
                  <w:tcBorders>
                    <w:top w:val="nil"/>
                    <w:left w:val="nil"/>
                    <w:bottom w:val="single" w:sz="4" w:space="0" w:color="auto"/>
                    <w:right w:val="single" w:sz="4" w:space="0" w:color="auto"/>
                  </w:tcBorders>
                  <w:shd w:val="clear" w:color="000000" w:fill="FFFFFF"/>
                  <w:vAlign w:val="center"/>
                  <w:hideMark/>
                </w:tcPr>
                <w:p w14:paraId="72031F93"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760" w:type="dxa"/>
                  <w:tcBorders>
                    <w:top w:val="nil"/>
                    <w:left w:val="nil"/>
                    <w:bottom w:val="single" w:sz="4" w:space="0" w:color="auto"/>
                    <w:right w:val="single" w:sz="4" w:space="0" w:color="auto"/>
                  </w:tcBorders>
                  <w:shd w:val="clear" w:color="000000" w:fill="FFFFFF"/>
                  <w:vAlign w:val="center"/>
                  <w:hideMark/>
                </w:tcPr>
                <w:p w14:paraId="7CDF3DDD"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1070" w:type="dxa"/>
                  <w:tcBorders>
                    <w:top w:val="nil"/>
                    <w:left w:val="nil"/>
                    <w:bottom w:val="single" w:sz="4" w:space="0" w:color="auto"/>
                    <w:right w:val="single" w:sz="4" w:space="0" w:color="auto"/>
                  </w:tcBorders>
                  <w:shd w:val="clear" w:color="000000" w:fill="FFFFFF"/>
                  <w:vAlign w:val="center"/>
                  <w:hideMark/>
                </w:tcPr>
                <w:p w14:paraId="1B55440B"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500,0</w:t>
                  </w:r>
                </w:p>
              </w:tc>
              <w:tc>
                <w:tcPr>
                  <w:tcW w:w="806" w:type="dxa"/>
                  <w:tcBorders>
                    <w:top w:val="nil"/>
                    <w:left w:val="nil"/>
                    <w:bottom w:val="single" w:sz="4" w:space="0" w:color="auto"/>
                    <w:right w:val="single" w:sz="4" w:space="0" w:color="auto"/>
                  </w:tcBorders>
                  <w:shd w:val="clear" w:color="000000" w:fill="FFFFFF"/>
                  <w:vAlign w:val="center"/>
                  <w:hideMark/>
                </w:tcPr>
                <w:p w14:paraId="31201E1B"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2126" w:type="dxa"/>
                  <w:vMerge/>
                  <w:tcBorders>
                    <w:top w:val="nil"/>
                    <w:left w:val="single" w:sz="4" w:space="0" w:color="auto"/>
                    <w:bottom w:val="single" w:sz="4" w:space="0" w:color="000000"/>
                    <w:right w:val="single" w:sz="4" w:space="0" w:color="auto"/>
                  </w:tcBorders>
                  <w:vAlign w:val="center"/>
                  <w:hideMark/>
                </w:tcPr>
                <w:p w14:paraId="382FCFEB"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106" w:type="dxa"/>
                  <w:vMerge/>
                  <w:tcBorders>
                    <w:top w:val="nil"/>
                    <w:left w:val="single" w:sz="4" w:space="0" w:color="auto"/>
                    <w:bottom w:val="single" w:sz="4" w:space="0" w:color="000000"/>
                    <w:right w:val="single" w:sz="4" w:space="0" w:color="auto"/>
                  </w:tcBorders>
                  <w:vAlign w:val="center"/>
                  <w:hideMark/>
                </w:tcPr>
                <w:p w14:paraId="1D48499B"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117" w:type="dxa"/>
                  <w:vMerge/>
                  <w:tcBorders>
                    <w:top w:val="nil"/>
                    <w:left w:val="single" w:sz="4" w:space="0" w:color="auto"/>
                    <w:bottom w:val="single" w:sz="4" w:space="0" w:color="000000"/>
                    <w:right w:val="single" w:sz="4" w:space="0" w:color="auto"/>
                  </w:tcBorders>
                  <w:vAlign w:val="center"/>
                  <w:hideMark/>
                </w:tcPr>
                <w:p w14:paraId="793C93F9"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858" w:type="dxa"/>
                  <w:vMerge/>
                  <w:tcBorders>
                    <w:top w:val="nil"/>
                    <w:left w:val="single" w:sz="4" w:space="0" w:color="auto"/>
                    <w:bottom w:val="single" w:sz="4" w:space="0" w:color="000000"/>
                    <w:right w:val="single" w:sz="4" w:space="0" w:color="auto"/>
                  </w:tcBorders>
                  <w:vAlign w:val="center"/>
                  <w:hideMark/>
                </w:tcPr>
                <w:p w14:paraId="2405C167"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657" w:type="dxa"/>
                  <w:vMerge/>
                  <w:tcBorders>
                    <w:top w:val="nil"/>
                    <w:left w:val="single" w:sz="4" w:space="0" w:color="auto"/>
                    <w:bottom w:val="single" w:sz="4" w:space="0" w:color="000000"/>
                    <w:right w:val="single" w:sz="4" w:space="0" w:color="auto"/>
                  </w:tcBorders>
                  <w:vAlign w:val="center"/>
                  <w:hideMark/>
                </w:tcPr>
                <w:p w14:paraId="0BD94F55" w14:textId="77777777" w:rsidR="00FB11E2" w:rsidRPr="00FB11E2" w:rsidRDefault="00FB11E2" w:rsidP="00FB11E2">
                  <w:pPr>
                    <w:spacing w:after="0" w:line="240" w:lineRule="auto"/>
                    <w:rPr>
                      <w:rFonts w:ascii="Times New Roman" w:eastAsia="Times New Roman" w:hAnsi="Times New Roman"/>
                      <w:sz w:val="24"/>
                      <w:szCs w:val="24"/>
                      <w:lang w:eastAsia="ru-RU"/>
                    </w:rPr>
                  </w:pPr>
                </w:p>
              </w:tc>
            </w:tr>
            <w:tr w:rsidR="00FB11E2" w:rsidRPr="00FB11E2" w14:paraId="30452BF5" w14:textId="77777777" w:rsidTr="00FB11E2">
              <w:trPr>
                <w:trHeight w:val="330"/>
              </w:trPr>
              <w:tc>
                <w:tcPr>
                  <w:tcW w:w="354" w:type="dxa"/>
                  <w:vMerge/>
                  <w:tcBorders>
                    <w:top w:val="nil"/>
                    <w:left w:val="single" w:sz="4" w:space="0" w:color="auto"/>
                    <w:bottom w:val="single" w:sz="4" w:space="0" w:color="auto"/>
                    <w:right w:val="single" w:sz="4" w:space="0" w:color="auto"/>
                  </w:tcBorders>
                  <w:vAlign w:val="center"/>
                  <w:hideMark/>
                </w:tcPr>
                <w:p w14:paraId="6917FE26"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2600" w:type="dxa"/>
                  <w:vMerge/>
                  <w:tcBorders>
                    <w:top w:val="nil"/>
                    <w:left w:val="single" w:sz="4" w:space="0" w:color="auto"/>
                    <w:bottom w:val="single" w:sz="4" w:space="0" w:color="auto"/>
                    <w:right w:val="single" w:sz="4" w:space="0" w:color="auto"/>
                  </w:tcBorders>
                  <w:vAlign w:val="center"/>
                  <w:hideMark/>
                </w:tcPr>
                <w:p w14:paraId="587DECD7"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402" w:type="dxa"/>
                  <w:tcBorders>
                    <w:top w:val="nil"/>
                    <w:left w:val="nil"/>
                    <w:bottom w:val="single" w:sz="4" w:space="0" w:color="auto"/>
                    <w:right w:val="single" w:sz="4" w:space="0" w:color="auto"/>
                  </w:tcBorders>
                  <w:shd w:val="clear" w:color="000000" w:fill="FFFFFF"/>
                  <w:vAlign w:val="center"/>
                  <w:hideMark/>
                </w:tcPr>
                <w:p w14:paraId="71F3E9AA"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2027 год</w:t>
                  </w:r>
                </w:p>
              </w:tc>
              <w:tc>
                <w:tcPr>
                  <w:tcW w:w="1089" w:type="dxa"/>
                  <w:tcBorders>
                    <w:top w:val="nil"/>
                    <w:left w:val="nil"/>
                    <w:bottom w:val="single" w:sz="4" w:space="0" w:color="auto"/>
                    <w:right w:val="single" w:sz="4" w:space="0" w:color="auto"/>
                  </w:tcBorders>
                  <w:shd w:val="clear" w:color="000000" w:fill="FFFFFF"/>
                  <w:vAlign w:val="center"/>
                  <w:hideMark/>
                </w:tcPr>
                <w:p w14:paraId="35581EBC"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500,0</w:t>
                  </w:r>
                </w:p>
              </w:tc>
              <w:tc>
                <w:tcPr>
                  <w:tcW w:w="468" w:type="dxa"/>
                  <w:tcBorders>
                    <w:top w:val="nil"/>
                    <w:left w:val="nil"/>
                    <w:bottom w:val="single" w:sz="4" w:space="0" w:color="auto"/>
                    <w:right w:val="single" w:sz="4" w:space="0" w:color="auto"/>
                  </w:tcBorders>
                  <w:shd w:val="clear" w:color="000000" w:fill="FFFFFF"/>
                  <w:vAlign w:val="center"/>
                  <w:hideMark/>
                </w:tcPr>
                <w:p w14:paraId="109FF56E"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760" w:type="dxa"/>
                  <w:tcBorders>
                    <w:top w:val="nil"/>
                    <w:left w:val="nil"/>
                    <w:bottom w:val="single" w:sz="4" w:space="0" w:color="auto"/>
                    <w:right w:val="single" w:sz="4" w:space="0" w:color="auto"/>
                  </w:tcBorders>
                  <w:shd w:val="clear" w:color="000000" w:fill="FFFFFF"/>
                  <w:vAlign w:val="center"/>
                  <w:hideMark/>
                </w:tcPr>
                <w:p w14:paraId="63973C59"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1070" w:type="dxa"/>
                  <w:tcBorders>
                    <w:top w:val="nil"/>
                    <w:left w:val="nil"/>
                    <w:bottom w:val="single" w:sz="4" w:space="0" w:color="auto"/>
                    <w:right w:val="single" w:sz="4" w:space="0" w:color="auto"/>
                  </w:tcBorders>
                  <w:shd w:val="clear" w:color="000000" w:fill="FFFFFF"/>
                  <w:vAlign w:val="center"/>
                  <w:hideMark/>
                </w:tcPr>
                <w:p w14:paraId="3BF315CC"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500,0</w:t>
                  </w:r>
                </w:p>
              </w:tc>
              <w:tc>
                <w:tcPr>
                  <w:tcW w:w="806" w:type="dxa"/>
                  <w:tcBorders>
                    <w:top w:val="nil"/>
                    <w:left w:val="nil"/>
                    <w:bottom w:val="single" w:sz="4" w:space="0" w:color="auto"/>
                    <w:right w:val="single" w:sz="4" w:space="0" w:color="auto"/>
                  </w:tcBorders>
                  <w:shd w:val="clear" w:color="000000" w:fill="FFFFFF"/>
                  <w:vAlign w:val="center"/>
                  <w:hideMark/>
                </w:tcPr>
                <w:p w14:paraId="7798096C"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2126" w:type="dxa"/>
                  <w:vMerge/>
                  <w:tcBorders>
                    <w:top w:val="nil"/>
                    <w:left w:val="single" w:sz="4" w:space="0" w:color="auto"/>
                    <w:bottom w:val="single" w:sz="4" w:space="0" w:color="000000"/>
                    <w:right w:val="single" w:sz="4" w:space="0" w:color="auto"/>
                  </w:tcBorders>
                  <w:vAlign w:val="center"/>
                  <w:hideMark/>
                </w:tcPr>
                <w:p w14:paraId="1EAE7E08"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106" w:type="dxa"/>
                  <w:vMerge/>
                  <w:tcBorders>
                    <w:top w:val="nil"/>
                    <w:left w:val="single" w:sz="4" w:space="0" w:color="auto"/>
                    <w:bottom w:val="single" w:sz="4" w:space="0" w:color="000000"/>
                    <w:right w:val="single" w:sz="4" w:space="0" w:color="auto"/>
                  </w:tcBorders>
                  <w:vAlign w:val="center"/>
                  <w:hideMark/>
                </w:tcPr>
                <w:p w14:paraId="2725ADE2"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117" w:type="dxa"/>
                  <w:vMerge/>
                  <w:tcBorders>
                    <w:top w:val="nil"/>
                    <w:left w:val="single" w:sz="4" w:space="0" w:color="auto"/>
                    <w:bottom w:val="single" w:sz="4" w:space="0" w:color="000000"/>
                    <w:right w:val="single" w:sz="4" w:space="0" w:color="auto"/>
                  </w:tcBorders>
                  <w:vAlign w:val="center"/>
                  <w:hideMark/>
                </w:tcPr>
                <w:p w14:paraId="6B8C7AAF"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858" w:type="dxa"/>
                  <w:vMerge/>
                  <w:tcBorders>
                    <w:top w:val="nil"/>
                    <w:left w:val="single" w:sz="4" w:space="0" w:color="auto"/>
                    <w:bottom w:val="single" w:sz="4" w:space="0" w:color="000000"/>
                    <w:right w:val="single" w:sz="4" w:space="0" w:color="auto"/>
                  </w:tcBorders>
                  <w:vAlign w:val="center"/>
                  <w:hideMark/>
                </w:tcPr>
                <w:p w14:paraId="074B85A3"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657" w:type="dxa"/>
                  <w:vMerge/>
                  <w:tcBorders>
                    <w:top w:val="nil"/>
                    <w:left w:val="single" w:sz="4" w:space="0" w:color="auto"/>
                    <w:bottom w:val="single" w:sz="4" w:space="0" w:color="000000"/>
                    <w:right w:val="single" w:sz="4" w:space="0" w:color="auto"/>
                  </w:tcBorders>
                  <w:vAlign w:val="center"/>
                  <w:hideMark/>
                </w:tcPr>
                <w:p w14:paraId="77526DA4" w14:textId="77777777" w:rsidR="00FB11E2" w:rsidRPr="00FB11E2" w:rsidRDefault="00FB11E2" w:rsidP="00FB11E2">
                  <w:pPr>
                    <w:spacing w:after="0" w:line="240" w:lineRule="auto"/>
                    <w:rPr>
                      <w:rFonts w:ascii="Times New Roman" w:eastAsia="Times New Roman" w:hAnsi="Times New Roman"/>
                      <w:sz w:val="24"/>
                      <w:szCs w:val="24"/>
                      <w:lang w:eastAsia="ru-RU"/>
                    </w:rPr>
                  </w:pPr>
                </w:p>
              </w:tc>
            </w:tr>
            <w:tr w:rsidR="00FB11E2" w:rsidRPr="00FB11E2" w14:paraId="6265D11B" w14:textId="77777777" w:rsidTr="00FB11E2">
              <w:trPr>
                <w:trHeight w:val="300"/>
              </w:trPr>
              <w:tc>
                <w:tcPr>
                  <w:tcW w:w="15413" w:type="dxa"/>
                  <w:gridSpan w:val="1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8B427C0" w14:textId="77777777" w:rsidR="00FB11E2" w:rsidRPr="00FB11E2" w:rsidRDefault="00FB11E2" w:rsidP="00FB11E2">
                  <w:pPr>
                    <w:spacing w:after="0" w:line="240" w:lineRule="auto"/>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Задача муниципальной программы - достижение высоких результатов на соревнованиях спортсменами МО Кавказский район</w:t>
                  </w:r>
                </w:p>
              </w:tc>
            </w:tr>
            <w:tr w:rsidR="00FB11E2" w:rsidRPr="00FB11E2" w14:paraId="51E914EB" w14:textId="77777777" w:rsidTr="00FB11E2">
              <w:trPr>
                <w:trHeight w:val="276"/>
              </w:trPr>
              <w:tc>
                <w:tcPr>
                  <w:tcW w:w="15413" w:type="dxa"/>
                  <w:gridSpan w:val="13"/>
                  <w:vMerge/>
                  <w:tcBorders>
                    <w:top w:val="single" w:sz="4" w:space="0" w:color="auto"/>
                    <w:left w:val="single" w:sz="4" w:space="0" w:color="auto"/>
                    <w:bottom w:val="single" w:sz="4" w:space="0" w:color="auto"/>
                    <w:right w:val="single" w:sz="4" w:space="0" w:color="auto"/>
                  </w:tcBorders>
                  <w:vAlign w:val="center"/>
                  <w:hideMark/>
                </w:tcPr>
                <w:p w14:paraId="7713E946" w14:textId="77777777" w:rsidR="00FB11E2" w:rsidRPr="00FB11E2" w:rsidRDefault="00FB11E2" w:rsidP="00FB11E2">
                  <w:pPr>
                    <w:spacing w:after="0" w:line="240" w:lineRule="auto"/>
                    <w:rPr>
                      <w:rFonts w:ascii="Times New Roman" w:eastAsia="Times New Roman" w:hAnsi="Times New Roman"/>
                      <w:sz w:val="24"/>
                      <w:szCs w:val="24"/>
                      <w:lang w:eastAsia="ru-RU"/>
                    </w:rPr>
                  </w:pPr>
                </w:p>
              </w:tc>
            </w:tr>
            <w:tr w:rsidR="00FB11E2" w:rsidRPr="00FB11E2" w14:paraId="5AC223CE" w14:textId="77777777" w:rsidTr="00FB11E2">
              <w:trPr>
                <w:trHeight w:val="315"/>
              </w:trPr>
              <w:tc>
                <w:tcPr>
                  <w:tcW w:w="35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D46A30" w14:textId="77777777" w:rsidR="00FB11E2" w:rsidRPr="00FB11E2" w:rsidRDefault="00FB11E2" w:rsidP="00FB11E2">
                  <w:pPr>
                    <w:spacing w:after="0" w:line="240" w:lineRule="auto"/>
                    <w:jc w:val="both"/>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5</w:t>
                  </w:r>
                </w:p>
              </w:tc>
              <w:tc>
                <w:tcPr>
                  <w:tcW w:w="15059" w:type="dxa"/>
                  <w:gridSpan w:val="12"/>
                  <w:tcBorders>
                    <w:top w:val="single" w:sz="4" w:space="0" w:color="auto"/>
                    <w:left w:val="nil"/>
                    <w:bottom w:val="single" w:sz="4" w:space="0" w:color="auto"/>
                    <w:right w:val="single" w:sz="4" w:space="0" w:color="auto"/>
                  </w:tcBorders>
                  <w:shd w:val="clear" w:color="000000" w:fill="FFFFFF"/>
                  <w:vAlign w:val="center"/>
                  <w:hideMark/>
                </w:tcPr>
                <w:p w14:paraId="70FAA613"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Комплекс процессных мероприятий — предоставление субсидий физкультурно-спортивным организациям по игровым видам спорта (в том числе клубам и центрам)</w:t>
                  </w:r>
                </w:p>
              </w:tc>
            </w:tr>
            <w:tr w:rsidR="00FB11E2" w:rsidRPr="00FB11E2" w14:paraId="26EEB819" w14:textId="77777777" w:rsidTr="00FB11E2">
              <w:trPr>
                <w:trHeight w:val="645"/>
              </w:trPr>
              <w:tc>
                <w:tcPr>
                  <w:tcW w:w="354" w:type="dxa"/>
                  <w:vMerge/>
                  <w:tcBorders>
                    <w:top w:val="nil"/>
                    <w:left w:val="single" w:sz="4" w:space="0" w:color="auto"/>
                    <w:bottom w:val="single" w:sz="4" w:space="0" w:color="auto"/>
                    <w:right w:val="single" w:sz="4" w:space="0" w:color="auto"/>
                  </w:tcBorders>
                  <w:vAlign w:val="center"/>
                  <w:hideMark/>
                </w:tcPr>
                <w:p w14:paraId="64E48E3E"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5059" w:type="dxa"/>
                  <w:gridSpan w:val="12"/>
                  <w:tcBorders>
                    <w:top w:val="single" w:sz="4" w:space="0" w:color="auto"/>
                    <w:left w:val="nil"/>
                    <w:bottom w:val="single" w:sz="4" w:space="0" w:color="auto"/>
                    <w:right w:val="single" w:sz="4" w:space="0" w:color="000000"/>
                  </w:tcBorders>
                  <w:shd w:val="clear" w:color="000000" w:fill="FFFFFF"/>
                  <w:vAlign w:val="center"/>
                  <w:hideMark/>
                </w:tcPr>
                <w:p w14:paraId="2F31DCC2" w14:textId="77777777" w:rsidR="00FB11E2" w:rsidRPr="00FB11E2" w:rsidRDefault="00FB11E2" w:rsidP="00FB11E2">
                  <w:pPr>
                    <w:spacing w:after="0" w:line="240" w:lineRule="auto"/>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Ответственный за реализацию комплекса процессных мероприятий - отдел по физической культуре и спорту администрации муниципального образования Кавказский район</w:t>
                  </w:r>
                </w:p>
              </w:tc>
            </w:tr>
            <w:tr w:rsidR="00FB11E2" w:rsidRPr="00FB11E2" w14:paraId="6A72452F" w14:textId="77777777" w:rsidTr="00FB11E2">
              <w:trPr>
                <w:trHeight w:val="855"/>
              </w:trPr>
              <w:tc>
                <w:tcPr>
                  <w:tcW w:w="35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1964B6" w14:textId="77777777" w:rsidR="00FB11E2" w:rsidRPr="00FB11E2" w:rsidRDefault="00FB11E2" w:rsidP="00FB11E2">
                  <w:pPr>
                    <w:spacing w:after="0" w:line="240" w:lineRule="auto"/>
                    <w:jc w:val="both"/>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5.1</w:t>
                  </w:r>
                </w:p>
              </w:tc>
              <w:tc>
                <w:tcPr>
                  <w:tcW w:w="26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39547C"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auto"/>
                    <w:right w:val="single" w:sz="4" w:space="0" w:color="auto"/>
                  </w:tcBorders>
                  <w:shd w:val="clear" w:color="000000" w:fill="FFFFFF"/>
                  <w:vAlign w:val="center"/>
                  <w:hideMark/>
                </w:tcPr>
                <w:p w14:paraId="3E6B05FE"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2025 год</w:t>
                  </w:r>
                </w:p>
              </w:tc>
              <w:tc>
                <w:tcPr>
                  <w:tcW w:w="1089" w:type="dxa"/>
                  <w:tcBorders>
                    <w:top w:val="nil"/>
                    <w:left w:val="nil"/>
                    <w:bottom w:val="single" w:sz="4" w:space="0" w:color="auto"/>
                    <w:right w:val="single" w:sz="4" w:space="0" w:color="auto"/>
                  </w:tcBorders>
                  <w:shd w:val="clear" w:color="000000" w:fill="FFFFFF"/>
                  <w:vAlign w:val="center"/>
                  <w:hideMark/>
                </w:tcPr>
                <w:p w14:paraId="2AD1BF4F"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468" w:type="dxa"/>
                  <w:tcBorders>
                    <w:top w:val="nil"/>
                    <w:left w:val="nil"/>
                    <w:bottom w:val="single" w:sz="4" w:space="0" w:color="auto"/>
                    <w:right w:val="single" w:sz="4" w:space="0" w:color="auto"/>
                  </w:tcBorders>
                  <w:shd w:val="clear" w:color="000000" w:fill="FFFFFF"/>
                  <w:vAlign w:val="center"/>
                  <w:hideMark/>
                </w:tcPr>
                <w:p w14:paraId="4BA511F7"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760" w:type="dxa"/>
                  <w:tcBorders>
                    <w:top w:val="nil"/>
                    <w:left w:val="nil"/>
                    <w:bottom w:val="single" w:sz="4" w:space="0" w:color="auto"/>
                    <w:right w:val="single" w:sz="4" w:space="0" w:color="auto"/>
                  </w:tcBorders>
                  <w:shd w:val="clear" w:color="000000" w:fill="FFFFFF"/>
                  <w:vAlign w:val="center"/>
                  <w:hideMark/>
                </w:tcPr>
                <w:p w14:paraId="16AF0986"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1070" w:type="dxa"/>
                  <w:tcBorders>
                    <w:top w:val="nil"/>
                    <w:left w:val="nil"/>
                    <w:bottom w:val="single" w:sz="4" w:space="0" w:color="auto"/>
                    <w:right w:val="single" w:sz="4" w:space="0" w:color="auto"/>
                  </w:tcBorders>
                  <w:shd w:val="clear" w:color="000000" w:fill="FFFFFF"/>
                  <w:vAlign w:val="center"/>
                  <w:hideMark/>
                </w:tcPr>
                <w:p w14:paraId="540D1685"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806" w:type="dxa"/>
                  <w:tcBorders>
                    <w:top w:val="nil"/>
                    <w:left w:val="nil"/>
                    <w:bottom w:val="single" w:sz="4" w:space="0" w:color="auto"/>
                    <w:right w:val="single" w:sz="4" w:space="0" w:color="auto"/>
                  </w:tcBorders>
                  <w:shd w:val="clear" w:color="000000" w:fill="FFFFFF"/>
                  <w:vAlign w:val="center"/>
                  <w:hideMark/>
                </w:tcPr>
                <w:p w14:paraId="1525D90A"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041D9C"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 xml:space="preserve">Подготовлены  спортсмены для участия в муниципальных и краевых соревнованиях </w:t>
                  </w:r>
                </w:p>
              </w:tc>
              <w:tc>
                <w:tcPr>
                  <w:tcW w:w="1106" w:type="dxa"/>
                  <w:tcBorders>
                    <w:top w:val="nil"/>
                    <w:left w:val="nil"/>
                    <w:bottom w:val="single" w:sz="4" w:space="0" w:color="auto"/>
                    <w:right w:val="single" w:sz="4" w:space="0" w:color="auto"/>
                  </w:tcBorders>
                  <w:shd w:val="clear" w:color="000000" w:fill="FFFFFF"/>
                  <w:vAlign w:val="center"/>
                  <w:hideMark/>
                </w:tcPr>
                <w:p w14:paraId="00F0E6BB"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единица</w:t>
                  </w:r>
                </w:p>
              </w:tc>
              <w:tc>
                <w:tcPr>
                  <w:tcW w:w="1117" w:type="dxa"/>
                  <w:tcBorders>
                    <w:top w:val="nil"/>
                    <w:left w:val="nil"/>
                    <w:bottom w:val="single" w:sz="4" w:space="0" w:color="auto"/>
                    <w:right w:val="single" w:sz="4" w:space="0" w:color="auto"/>
                  </w:tcBorders>
                  <w:shd w:val="clear" w:color="000000" w:fill="FFFFFF"/>
                  <w:vAlign w:val="center"/>
                  <w:hideMark/>
                </w:tcPr>
                <w:p w14:paraId="34D04D7B"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 xml:space="preserve"> -</w:t>
                  </w:r>
                </w:p>
              </w:tc>
              <w:tc>
                <w:tcPr>
                  <w:tcW w:w="8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392E58"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 xml:space="preserve">Отдел по физической культуре и спорту администрации МО </w:t>
                  </w:r>
                  <w:r w:rsidRPr="00FB11E2">
                    <w:rPr>
                      <w:rFonts w:ascii="Times New Roman" w:eastAsia="Times New Roman" w:hAnsi="Times New Roman"/>
                      <w:sz w:val="24"/>
                      <w:szCs w:val="24"/>
                      <w:lang w:eastAsia="ru-RU"/>
                    </w:rPr>
                    <w:lastRenderedPageBreak/>
                    <w:t>Кавказский район</w:t>
                  </w:r>
                </w:p>
              </w:tc>
              <w:tc>
                <w:tcPr>
                  <w:tcW w:w="165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B3AFF6"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lastRenderedPageBreak/>
                    <w:t>п.1.1.1</w:t>
                  </w:r>
                </w:p>
              </w:tc>
            </w:tr>
            <w:tr w:rsidR="00FB11E2" w:rsidRPr="00FB11E2" w14:paraId="73971540" w14:textId="77777777" w:rsidTr="00FB11E2">
              <w:trPr>
                <w:trHeight w:val="855"/>
              </w:trPr>
              <w:tc>
                <w:tcPr>
                  <w:tcW w:w="354" w:type="dxa"/>
                  <w:vMerge/>
                  <w:tcBorders>
                    <w:top w:val="nil"/>
                    <w:left w:val="single" w:sz="4" w:space="0" w:color="auto"/>
                    <w:bottom w:val="single" w:sz="4" w:space="0" w:color="auto"/>
                    <w:right w:val="single" w:sz="4" w:space="0" w:color="auto"/>
                  </w:tcBorders>
                  <w:vAlign w:val="center"/>
                  <w:hideMark/>
                </w:tcPr>
                <w:p w14:paraId="3CD50D97"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2600" w:type="dxa"/>
                  <w:vMerge/>
                  <w:tcBorders>
                    <w:top w:val="nil"/>
                    <w:left w:val="single" w:sz="4" w:space="0" w:color="auto"/>
                    <w:bottom w:val="single" w:sz="4" w:space="0" w:color="auto"/>
                    <w:right w:val="single" w:sz="4" w:space="0" w:color="auto"/>
                  </w:tcBorders>
                  <w:vAlign w:val="center"/>
                  <w:hideMark/>
                </w:tcPr>
                <w:p w14:paraId="54773AD0"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402" w:type="dxa"/>
                  <w:tcBorders>
                    <w:top w:val="nil"/>
                    <w:left w:val="nil"/>
                    <w:bottom w:val="single" w:sz="4" w:space="0" w:color="auto"/>
                    <w:right w:val="single" w:sz="4" w:space="0" w:color="auto"/>
                  </w:tcBorders>
                  <w:shd w:val="clear" w:color="000000" w:fill="FFFFFF"/>
                  <w:vAlign w:val="center"/>
                  <w:hideMark/>
                </w:tcPr>
                <w:p w14:paraId="7D18190C"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2026 год</w:t>
                  </w:r>
                </w:p>
              </w:tc>
              <w:tc>
                <w:tcPr>
                  <w:tcW w:w="1089" w:type="dxa"/>
                  <w:tcBorders>
                    <w:top w:val="nil"/>
                    <w:left w:val="nil"/>
                    <w:bottom w:val="single" w:sz="4" w:space="0" w:color="auto"/>
                    <w:right w:val="single" w:sz="4" w:space="0" w:color="auto"/>
                  </w:tcBorders>
                  <w:shd w:val="clear" w:color="000000" w:fill="FFFFFF"/>
                  <w:vAlign w:val="center"/>
                  <w:hideMark/>
                </w:tcPr>
                <w:p w14:paraId="2085D93F"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468" w:type="dxa"/>
                  <w:tcBorders>
                    <w:top w:val="nil"/>
                    <w:left w:val="nil"/>
                    <w:bottom w:val="single" w:sz="4" w:space="0" w:color="auto"/>
                    <w:right w:val="single" w:sz="4" w:space="0" w:color="auto"/>
                  </w:tcBorders>
                  <w:shd w:val="clear" w:color="000000" w:fill="FFFFFF"/>
                  <w:vAlign w:val="center"/>
                  <w:hideMark/>
                </w:tcPr>
                <w:p w14:paraId="49EC1157"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760" w:type="dxa"/>
                  <w:tcBorders>
                    <w:top w:val="nil"/>
                    <w:left w:val="nil"/>
                    <w:bottom w:val="single" w:sz="4" w:space="0" w:color="auto"/>
                    <w:right w:val="single" w:sz="4" w:space="0" w:color="auto"/>
                  </w:tcBorders>
                  <w:shd w:val="clear" w:color="000000" w:fill="FFFFFF"/>
                  <w:vAlign w:val="center"/>
                  <w:hideMark/>
                </w:tcPr>
                <w:p w14:paraId="00620D14"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1070" w:type="dxa"/>
                  <w:tcBorders>
                    <w:top w:val="nil"/>
                    <w:left w:val="nil"/>
                    <w:bottom w:val="single" w:sz="4" w:space="0" w:color="auto"/>
                    <w:right w:val="single" w:sz="4" w:space="0" w:color="auto"/>
                  </w:tcBorders>
                  <w:shd w:val="clear" w:color="000000" w:fill="FFFFFF"/>
                  <w:vAlign w:val="center"/>
                  <w:hideMark/>
                </w:tcPr>
                <w:p w14:paraId="4C9C5CE8"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806" w:type="dxa"/>
                  <w:tcBorders>
                    <w:top w:val="nil"/>
                    <w:left w:val="nil"/>
                    <w:bottom w:val="single" w:sz="4" w:space="0" w:color="auto"/>
                    <w:right w:val="single" w:sz="4" w:space="0" w:color="auto"/>
                  </w:tcBorders>
                  <w:shd w:val="clear" w:color="000000" w:fill="FFFFFF"/>
                  <w:vAlign w:val="center"/>
                  <w:hideMark/>
                </w:tcPr>
                <w:p w14:paraId="25A5034E"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2126" w:type="dxa"/>
                  <w:vMerge/>
                  <w:tcBorders>
                    <w:top w:val="nil"/>
                    <w:left w:val="single" w:sz="4" w:space="0" w:color="auto"/>
                    <w:bottom w:val="single" w:sz="4" w:space="0" w:color="auto"/>
                    <w:right w:val="single" w:sz="4" w:space="0" w:color="auto"/>
                  </w:tcBorders>
                  <w:vAlign w:val="center"/>
                  <w:hideMark/>
                </w:tcPr>
                <w:p w14:paraId="467C9317"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106" w:type="dxa"/>
                  <w:tcBorders>
                    <w:top w:val="nil"/>
                    <w:left w:val="nil"/>
                    <w:bottom w:val="single" w:sz="4" w:space="0" w:color="auto"/>
                    <w:right w:val="single" w:sz="4" w:space="0" w:color="auto"/>
                  </w:tcBorders>
                  <w:shd w:val="clear" w:color="000000" w:fill="FFFFFF"/>
                  <w:vAlign w:val="center"/>
                  <w:hideMark/>
                </w:tcPr>
                <w:p w14:paraId="3423A555"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единица</w:t>
                  </w:r>
                </w:p>
              </w:tc>
              <w:tc>
                <w:tcPr>
                  <w:tcW w:w="1117" w:type="dxa"/>
                  <w:tcBorders>
                    <w:top w:val="nil"/>
                    <w:left w:val="nil"/>
                    <w:bottom w:val="single" w:sz="4" w:space="0" w:color="auto"/>
                    <w:right w:val="single" w:sz="4" w:space="0" w:color="auto"/>
                  </w:tcBorders>
                  <w:shd w:val="clear" w:color="000000" w:fill="FFFFFF"/>
                  <w:vAlign w:val="center"/>
                  <w:hideMark/>
                </w:tcPr>
                <w:p w14:paraId="568A8EC3"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 xml:space="preserve"> -</w:t>
                  </w:r>
                </w:p>
              </w:tc>
              <w:tc>
                <w:tcPr>
                  <w:tcW w:w="858" w:type="dxa"/>
                  <w:vMerge/>
                  <w:tcBorders>
                    <w:top w:val="nil"/>
                    <w:left w:val="single" w:sz="4" w:space="0" w:color="auto"/>
                    <w:bottom w:val="single" w:sz="4" w:space="0" w:color="auto"/>
                    <w:right w:val="single" w:sz="4" w:space="0" w:color="auto"/>
                  </w:tcBorders>
                  <w:vAlign w:val="center"/>
                  <w:hideMark/>
                </w:tcPr>
                <w:p w14:paraId="1C93A35D"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657" w:type="dxa"/>
                  <w:vMerge/>
                  <w:tcBorders>
                    <w:top w:val="nil"/>
                    <w:left w:val="single" w:sz="4" w:space="0" w:color="auto"/>
                    <w:bottom w:val="single" w:sz="4" w:space="0" w:color="auto"/>
                    <w:right w:val="single" w:sz="4" w:space="0" w:color="auto"/>
                  </w:tcBorders>
                  <w:vAlign w:val="center"/>
                  <w:hideMark/>
                </w:tcPr>
                <w:p w14:paraId="66EED610" w14:textId="77777777" w:rsidR="00FB11E2" w:rsidRPr="00FB11E2" w:rsidRDefault="00FB11E2" w:rsidP="00FB11E2">
                  <w:pPr>
                    <w:spacing w:after="0" w:line="240" w:lineRule="auto"/>
                    <w:rPr>
                      <w:rFonts w:ascii="Times New Roman" w:eastAsia="Times New Roman" w:hAnsi="Times New Roman"/>
                      <w:sz w:val="24"/>
                      <w:szCs w:val="24"/>
                      <w:lang w:eastAsia="ru-RU"/>
                    </w:rPr>
                  </w:pPr>
                </w:p>
              </w:tc>
            </w:tr>
            <w:tr w:rsidR="00FB11E2" w:rsidRPr="00FB11E2" w14:paraId="1AC6CF78" w14:textId="77777777" w:rsidTr="00FB11E2">
              <w:trPr>
                <w:trHeight w:val="855"/>
              </w:trPr>
              <w:tc>
                <w:tcPr>
                  <w:tcW w:w="354" w:type="dxa"/>
                  <w:vMerge/>
                  <w:tcBorders>
                    <w:top w:val="nil"/>
                    <w:left w:val="single" w:sz="4" w:space="0" w:color="auto"/>
                    <w:bottom w:val="single" w:sz="4" w:space="0" w:color="auto"/>
                    <w:right w:val="single" w:sz="4" w:space="0" w:color="auto"/>
                  </w:tcBorders>
                  <w:vAlign w:val="center"/>
                  <w:hideMark/>
                </w:tcPr>
                <w:p w14:paraId="0617389B"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2600" w:type="dxa"/>
                  <w:vMerge/>
                  <w:tcBorders>
                    <w:top w:val="nil"/>
                    <w:left w:val="single" w:sz="4" w:space="0" w:color="auto"/>
                    <w:bottom w:val="single" w:sz="4" w:space="0" w:color="auto"/>
                    <w:right w:val="single" w:sz="4" w:space="0" w:color="auto"/>
                  </w:tcBorders>
                  <w:vAlign w:val="center"/>
                  <w:hideMark/>
                </w:tcPr>
                <w:p w14:paraId="43E34BA1"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402" w:type="dxa"/>
                  <w:tcBorders>
                    <w:top w:val="nil"/>
                    <w:left w:val="nil"/>
                    <w:bottom w:val="single" w:sz="4" w:space="0" w:color="auto"/>
                    <w:right w:val="single" w:sz="4" w:space="0" w:color="auto"/>
                  </w:tcBorders>
                  <w:shd w:val="clear" w:color="000000" w:fill="FFFFFF"/>
                  <w:vAlign w:val="center"/>
                  <w:hideMark/>
                </w:tcPr>
                <w:p w14:paraId="01D9379C"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2027 год</w:t>
                  </w:r>
                </w:p>
              </w:tc>
              <w:tc>
                <w:tcPr>
                  <w:tcW w:w="1089" w:type="dxa"/>
                  <w:tcBorders>
                    <w:top w:val="nil"/>
                    <w:left w:val="nil"/>
                    <w:bottom w:val="single" w:sz="4" w:space="0" w:color="auto"/>
                    <w:right w:val="single" w:sz="4" w:space="0" w:color="auto"/>
                  </w:tcBorders>
                  <w:shd w:val="clear" w:color="000000" w:fill="FFFFFF"/>
                  <w:vAlign w:val="center"/>
                  <w:hideMark/>
                </w:tcPr>
                <w:p w14:paraId="0537002A"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468" w:type="dxa"/>
                  <w:tcBorders>
                    <w:top w:val="nil"/>
                    <w:left w:val="nil"/>
                    <w:bottom w:val="single" w:sz="4" w:space="0" w:color="auto"/>
                    <w:right w:val="single" w:sz="4" w:space="0" w:color="auto"/>
                  </w:tcBorders>
                  <w:shd w:val="clear" w:color="000000" w:fill="FFFFFF"/>
                  <w:vAlign w:val="center"/>
                  <w:hideMark/>
                </w:tcPr>
                <w:p w14:paraId="2A0E1059"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760" w:type="dxa"/>
                  <w:tcBorders>
                    <w:top w:val="nil"/>
                    <w:left w:val="nil"/>
                    <w:bottom w:val="single" w:sz="4" w:space="0" w:color="auto"/>
                    <w:right w:val="single" w:sz="4" w:space="0" w:color="auto"/>
                  </w:tcBorders>
                  <w:shd w:val="clear" w:color="000000" w:fill="FFFFFF"/>
                  <w:vAlign w:val="center"/>
                  <w:hideMark/>
                </w:tcPr>
                <w:p w14:paraId="7895DC91"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1070" w:type="dxa"/>
                  <w:tcBorders>
                    <w:top w:val="nil"/>
                    <w:left w:val="nil"/>
                    <w:bottom w:val="single" w:sz="4" w:space="0" w:color="auto"/>
                    <w:right w:val="single" w:sz="4" w:space="0" w:color="auto"/>
                  </w:tcBorders>
                  <w:shd w:val="clear" w:color="000000" w:fill="FFFFFF"/>
                  <w:vAlign w:val="center"/>
                  <w:hideMark/>
                </w:tcPr>
                <w:p w14:paraId="283BAB1D"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806" w:type="dxa"/>
                  <w:tcBorders>
                    <w:top w:val="nil"/>
                    <w:left w:val="nil"/>
                    <w:bottom w:val="single" w:sz="4" w:space="0" w:color="auto"/>
                    <w:right w:val="single" w:sz="4" w:space="0" w:color="auto"/>
                  </w:tcBorders>
                  <w:shd w:val="clear" w:color="000000" w:fill="FFFFFF"/>
                  <w:vAlign w:val="center"/>
                  <w:hideMark/>
                </w:tcPr>
                <w:p w14:paraId="14204025"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2126" w:type="dxa"/>
                  <w:vMerge/>
                  <w:tcBorders>
                    <w:top w:val="nil"/>
                    <w:left w:val="single" w:sz="4" w:space="0" w:color="auto"/>
                    <w:bottom w:val="single" w:sz="4" w:space="0" w:color="auto"/>
                    <w:right w:val="single" w:sz="4" w:space="0" w:color="auto"/>
                  </w:tcBorders>
                  <w:vAlign w:val="center"/>
                  <w:hideMark/>
                </w:tcPr>
                <w:p w14:paraId="34497F4B"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106" w:type="dxa"/>
                  <w:tcBorders>
                    <w:top w:val="nil"/>
                    <w:left w:val="nil"/>
                    <w:bottom w:val="single" w:sz="4" w:space="0" w:color="auto"/>
                    <w:right w:val="single" w:sz="4" w:space="0" w:color="auto"/>
                  </w:tcBorders>
                  <w:shd w:val="clear" w:color="000000" w:fill="FFFFFF"/>
                  <w:vAlign w:val="center"/>
                  <w:hideMark/>
                </w:tcPr>
                <w:p w14:paraId="02A52E66"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единица</w:t>
                  </w:r>
                </w:p>
              </w:tc>
              <w:tc>
                <w:tcPr>
                  <w:tcW w:w="1117" w:type="dxa"/>
                  <w:tcBorders>
                    <w:top w:val="nil"/>
                    <w:left w:val="nil"/>
                    <w:bottom w:val="single" w:sz="4" w:space="0" w:color="auto"/>
                    <w:right w:val="single" w:sz="4" w:space="0" w:color="auto"/>
                  </w:tcBorders>
                  <w:shd w:val="clear" w:color="000000" w:fill="FFFFFF"/>
                  <w:vAlign w:val="center"/>
                  <w:hideMark/>
                </w:tcPr>
                <w:p w14:paraId="15F1C3D7"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 xml:space="preserve"> -</w:t>
                  </w:r>
                </w:p>
              </w:tc>
              <w:tc>
                <w:tcPr>
                  <w:tcW w:w="858" w:type="dxa"/>
                  <w:vMerge/>
                  <w:tcBorders>
                    <w:top w:val="nil"/>
                    <w:left w:val="single" w:sz="4" w:space="0" w:color="auto"/>
                    <w:bottom w:val="single" w:sz="4" w:space="0" w:color="auto"/>
                    <w:right w:val="single" w:sz="4" w:space="0" w:color="auto"/>
                  </w:tcBorders>
                  <w:vAlign w:val="center"/>
                  <w:hideMark/>
                </w:tcPr>
                <w:p w14:paraId="76F2DF34"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657" w:type="dxa"/>
                  <w:vMerge/>
                  <w:tcBorders>
                    <w:top w:val="nil"/>
                    <w:left w:val="single" w:sz="4" w:space="0" w:color="auto"/>
                    <w:bottom w:val="single" w:sz="4" w:space="0" w:color="auto"/>
                    <w:right w:val="single" w:sz="4" w:space="0" w:color="auto"/>
                  </w:tcBorders>
                  <w:vAlign w:val="center"/>
                  <w:hideMark/>
                </w:tcPr>
                <w:p w14:paraId="5E69C566" w14:textId="77777777" w:rsidR="00FB11E2" w:rsidRPr="00FB11E2" w:rsidRDefault="00FB11E2" w:rsidP="00FB11E2">
                  <w:pPr>
                    <w:spacing w:after="0" w:line="240" w:lineRule="auto"/>
                    <w:rPr>
                      <w:rFonts w:ascii="Times New Roman" w:eastAsia="Times New Roman" w:hAnsi="Times New Roman"/>
                      <w:sz w:val="24"/>
                      <w:szCs w:val="24"/>
                      <w:lang w:eastAsia="ru-RU"/>
                    </w:rPr>
                  </w:pPr>
                </w:p>
              </w:tc>
            </w:tr>
            <w:tr w:rsidR="00FB11E2" w:rsidRPr="00FB11E2" w14:paraId="01069E6B" w14:textId="77777777" w:rsidTr="00FB11E2">
              <w:trPr>
                <w:trHeight w:val="330"/>
              </w:trPr>
              <w:tc>
                <w:tcPr>
                  <w:tcW w:w="35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11FA45"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lastRenderedPageBreak/>
                    <w:t> </w:t>
                  </w:r>
                </w:p>
              </w:tc>
              <w:tc>
                <w:tcPr>
                  <w:tcW w:w="26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BB1470"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Итого по комплексу процессных мероприятий</w:t>
                  </w:r>
                </w:p>
              </w:tc>
              <w:tc>
                <w:tcPr>
                  <w:tcW w:w="1402" w:type="dxa"/>
                  <w:tcBorders>
                    <w:top w:val="nil"/>
                    <w:left w:val="nil"/>
                    <w:bottom w:val="single" w:sz="4" w:space="0" w:color="auto"/>
                    <w:right w:val="single" w:sz="4" w:space="0" w:color="auto"/>
                  </w:tcBorders>
                  <w:shd w:val="clear" w:color="000000" w:fill="FFFFFF"/>
                  <w:vAlign w:val="center"/>
                  <w:hideMark/>
                </w:tcPr>
                <w:p w14:paraId="580BF1B1"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2025год</w:t>
                  </w:r>
                </w:p>
              </w:tc>
              <w:tc>
                <w:tcPr>
                  <w:tcW w:w="1089" w:type="dxa"/>
                  <w:tcBorders>
                    <w:top w:val="nil"/>
                    <w:left w:val="nil"/>
                    <w:bottom w:val="single" w:sz="4" w:space="0" w:color="auto"/>
                    <w:right w:val="single" w:sz="4" w:space="0" w:color="auto"/>
                  </w:tcBorders>
                  <w:shd w:val="clear" w:color="000000" w:fill="FFFFFF"/>
                  <w:vAlign w:val="center"/>
                  <w:hideMark/>
                </w:tcPr>
                <w:p w14:paraId="5D43E772"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468" w:type="dxa"/>
                  <w:tcBorders>
                    <w:top w:val="nil"/>
                    <w:left w:val="nil"/>
                    <w:bottom w:val="single" w:sz="4" w:space="0" w:color="auto"/>
                    <w:right w:val="single" w:sz="4" w:space="0" w:color="auto"/>
                  </w:tcBorders>
                  <w:shd w:val="clear" w:color="000000" w:fill="FFFFFF"/>
                  <w:vAlign w:val="center"/>
                  <w:hideMark/>
                </w:tcPr>
                <w:p w14:paraId="1112D995"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760" w:type="dxa"/>
                  <w:tcBorders>
                    <w:top w:val="nil"/>
                    <w:left w:val="nil"/>
                    <w:bottom w:val="single" w:sz="4" w:space="0" w:color="auto"/>
                    <w:right w:val="single" w:sz="4" w:space="0" w:color="auto"/>
                  </w:tcBorders>
                  <w:shd w:val="clear" w:color="000000" w:fill="FFFFFF"/>
                  <w:vAlign w:val="center"/>
                  <w:hideMark/>
                </w:tcPr>
                <w:p w14:paraId="1B31E274"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1070" w:type="dxa"/>
                  <w:tcBorders>
                    <w:top w:val="nil"/>
                    <w:left w:val="nil"/>
                    <w:bottom w:val="single" w:sz="4" w:space="0" w:color="auto"/>
                    <w:right w:val="single" w:sz="4" w:space="0" w:color="auto"/>
                  </w:tcBorders>
                  <w:shd w:val="clear" w:color="000000" w:fill="FFFFFF"/>
                  <w:vAlign w:val="center"/>
                  <w:hideMark/>
                </w:tcPr>
                <w:p w14:paraId="63C92DE4"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806" w:type="dxa"/>
                  <w:tcBorders>
                    <w:top w:val="nil"/>
                    <w:left w:val="nil"/>
                    <w:bottom w:val="single" w:sz="4" w:space="0" w:color="auto"/>
                    <w:right w:val="single" w:sz="4" w:space="0" w:color="auto"/>
                  </w:tcBorders>
                  <w:shd w:val="clear" w:color="000000" w:fill="FFFFFF"/>
                  <w:vAlign w:val="center"/>
                  <w:hideMark/>
                </w:tcPr>
                <w:p w14:paraId="37F2750C"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811271"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X</w:t>
                  </w:r>
                </w:p>
              </w:tc>
              <w:tc>
                <w:tcPr>
                  <w:tcW w:w="11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AD6506"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X</w:t>
                  </w:r>
                </w:p>
              </w:tc>
              <w:tc>
                <w:tcPr>
                  <w:tcW w:w="11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096748"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X</w:t>
                  </w:r>
                </w:p>
              </w:tc>
              <w:tc>
                <w:tcPr>
                  <w:tcW w:w="8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CBEF4C"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X</w:t>
                  </w:r>
                </w:p>
              </w:tc>
              <w:tc>
                <w:tcPr>
                  <w:tcW w:w="165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A83503"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X</w:t>
                  </w:r>
                </w:p>
              </w:tc>
            </w:tr>
            <w:tr w:rsidR="00FB11E2" w:rsidRPr="00FB11E2" w14:paraId="4ED28380" w14:textId="77777777" w:rsidTr="00FB11E2">
              <w:trPr>
                <w:trHeight w:val="300"/>
              </w:trPr>
              <w:tc>
                <w:tcPr>
                  <w:tcW w:w="354" w:type="dxa"/>
                  <w:vMerge/>
                  <w:tcBorders>
                    <w:top w:val="nil"/>
                    <w:left w:val="single" w:sz="4" w:space="0" w:color="auto"/>
                    <w:bottom w:val="single" w:sz="4" w:space="0" w:color="auto"/>
                    <w:right w:val="single" w:sz="4" w:space="0" w:color="auto"/>
                  </w:tcBorders>
                  <w:vAlign w:val="center"/>
                  <w:hideMark/>
                </w:tcPr>
                <w:p w14:paraId="75F818AE"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2600" w:type="dxa"/>
                  <w:vMerge/>
                  <w:tcBorders>
                    <w:top w:val="nil"/>
                    <w:left w:val="single" w:sz="4" w:space="0" w:color="auto"/>
                    <w:bottom w:val="single" w:sz="4" w:space="0" w:color="auto"/>
                    <w:right w:val="single" w:sz="4" w:space="0" w:color="auto"/>
                  </w:tcBorders>
                  <w:vAlign w:val="center"/>
                  <w:hideMark/>
                </w:tcPr>
                <w:p w14:paraId="49D7B2B0"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402" w:type="dxa"/>
                  <w:tcBorders>
                    <w:top w:val="nil"/>
                    <w:left w:val="nil"/>
                    <w:bottom w:val="single" w:sz="4" w:space="0" w:color="auto"/>
                    <w:right w:val="single" w:sz="4" w:space="0" w:color="auto"/>
                  </w:tcBorders>
                  <w:shd w:val="clear" w:color="000000" w:fill="FFFFFF"/>
                  <w:vAlign w:val="center"/>
                  <w:hideMark/>
                </w:tcPr>
                <w:p w14:paraId="72EEE978"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2026год</w:t>
                  </w:r>
                </w:p>
              </w:tc>
              <w:tc>
                <w:tcPr>
                  <w:tcW w:w="1089" w:type="dxa"/>
                  <w:tcBorders>
                    <w:top w:val="nil"/>
                    <w:left w:val="nil"/>
                    <w:bottom w:val="single" w:sz="4" w:space="0" w:color="auto"/>
                    <w:right w:val="single" w:sz="4" w:space="0" w:color="auto"/>
                  </w:tcBorders>
                  <w:shd w:val="clear" w:color="000000" w:fill="FFFFFF"/>
                  <w:vAlign w:val="center"/>
                  <w:hideMark/>
                </w:tcPr>
                <w:p w14:paraId="527F9123"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468" w:type="dxa"/>
                  <w:tcBorders>
                    <w:top w:val="nil"/>
                    <w:left w:val="nil"/>
                    <w:bottom w:val="single" w:sz="4" w:space="0" w:color="auto"/>
                    <w:right w:val="single" w:sz="4" w:space="0" w:color="auto"/>
                  </w:tcBorders>
                  <w:shd w:val="clear" w:color="000000" w:fill="FFFFFF"/>
                  <w:vAlign w:val="center"/>
                  <w:hideMark/>
                </w:tcPr>
                <w:p w14:paraId="02EFBEF7"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760" w:type="dxa"/>
                  <w:tcBorders>
                    <w:top w:val="nil"/>
                    <w:left w:val="nil"/>
                    <w:bottom w:val="single" w:sz="4" w:space="0" w:color="auto"/>
                    <w:right w:val="single" w:sz="4" w:space="0" w:color="auto"/>
                  </w:tcBorders>
                  <w:shd w:val="clear" w:color="000000" w:fill="FFFFFF"/>
                  <w:vAlign w:val="center"/>
                  <w:hideMark/>
                </w:tcPr>
                <w:p w14:paraId="427DB5A3"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1070" w:type="dxa"/>
                  <w:tcBorders>
                    <w:top w:val="nil"/>
                    <w:left w:val="nil"/>
                    <w:bottom w:val="single" w:sz="4" w:space="0" w:color="auto"/>
                    <w:right w:val="single" w:sz="4" w:space="0" w:color="auto"/>
                  </w:tcBorders>
                  <w:shd w:val="clear" w:color="000000" w:fill="FFFFFF"/>
                  <w:vAlign w:val="center"/>
                  <w:hideMark/>
                </w:tcPr>
                <w:p w14:paraId="6BAE18FD"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806" w:type="dxa"/>
                  <w:tcBorders>
                    <w:top w:val="nil"/>
                    <w:left w:val="nil"/>
                    <w:bottom w:val="single" w:sz="4" w:space="0" w:color="auto"/>
                    <w:right w:val="single" w:sz="4" w:space="0" w:color="auto"/>
                  </w:tcBorders>
                  <w:shd w:val="clear" w:color="000000" w:fill="FFFFFF"/>
                  <w:vAlign w:val="center"/>
                  <w:hideMark/>
                </w:tcPr>
                <w:p w14:paraId="11018C89"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2126" w:type="dxa"/>
                  <w:vMerge/>
                  <w:tcBorders>
                    <w:top w:val="nil"/>
                    <w:left w:val="single" w:sz="4" w:space="0" w:color="auto"/>
                    <w:bottom w:val="single" w:sz="4" w:space="0" w:color="auto"/>
                    <w:right w:val="single" w:sz="4" w:space="0" w:color="auto"/>
                  </w:tcBorders>
                  <w:vAlign w:val="center"/>
                  <w:hideMark/>
                </w:tcPr>
                <w:p w14:paraId="03792988"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106" w:type="dxa"/>
                  <w:vMerge/>
                  <w:tcBorders>
                    <w:top w:val="nil"/>
                    <w:left w:val="single" w:sz="4" w:space="0" w:color="auto"/>
                    <w:bottom w:val="single" w:sz="4" w:space="0" w:color="auto"/>
                    <w:right w:val="single" w:sz="4" w:space="0" w:color="auto"/>
                  </w:tcBorders>
                  <w:vAlign w:val="center"/>
                  <w:hideMark/>
                </w:tcPr>
                <w:p w14:paraId="5A3AFE00"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117" w:type="dxa"/>
                  <w:vMerge/>
                  <w:tcBorders>
                    <w:top w:val="nil"/>
                    <w:left w:val="single" w:sz="4" w:space="0" w:color="auto"/>
                    <w:bottom w:val="single" w:sz="4" w:space="0" w:color="auto"/>
                    <w:right w:val="single" w:sz="4" w:space="0" w:color="auto"/>
                  </w:tcBorders>
                  <w:vAlign w:val="center"/>
                  <w:hideMark/>
                </w:tcPr>
                <w:p w14:paraId="242F3DAA"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858" w:type="dxa"/>
                  <w:vMerge/>
                  <w:tcBorders>
                    <w:top w:val="nil"/>
                    <w:left w:val="single" w:sz="4" w:space="0" w:color="auto"/>
                    <w:bottom w:val="single" w:sz="4" w:space="0" w:color="auto"/>
                    <w:right w:val="single" w:sz="4" w:space="0" w:color="auto"/>
                  </w:tcBorders>
                  <w:vAlign w:val="center"/>
                  <w:hideMark/>
                </w:tcPr>
                <w:p w14:paraId="435D594E"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657" w:type="dxa"/>
                  <w:vMerge/>
                  <w:tcBorders>
                    <w:top w:val="nil"/>
                    <w:left w:val="single" w:sz="4" w:space="0" w:color="auto"/>
                    <w:bottom w:val="single" w:sz="4" w:space="0" w:color="auto"/>
                    <w:right w:val="single" w:sz="4" w:space="0" w:color="auto"/>
                  </w:tcBorders>
                  <w:vAlign w:val="center"/>
                  <w:hideMark/>
                </w:tcPr>
                <w:p w14:paraId="6F37E82A" w14:textId="77777777" w:rsidR="00FB11E2" w:rsidRPr="00FB11E2" w:rsidRDefault="00FB11E2" w:rsidP="00FB11E2">
                  <w:pPr>
                    <w:spacing w:after="0" w:line="240" w:lineRule="auto"/>
                    <w:rPr>
                      <w:rFonts w:ascii="Times New Roman" w:eastAsia="Times New Roman" w:hAnsi="Times New Roman"/>
                      <w:sz w:val="24"/>
                      <w:szCs w:val="24"/>
                      <w:lang w:eastAsia="ru-RU"/>
                    </w:rPr>
                  </w:pPr>
                </w:p>
              </w:tc>
            </w:tr>
            <w:tr w:rsidR="00FB11E2" w:rsidRPr="00FB11E2" w14:paraId="5338AE5C" w14:textId="77777777" w:rsidTr="00FB11E2">
              <w:trPr>
                <w:trHeight w:val="315"/>
              </w:trPr>
              <w:tc>
                <w:tcPr>
                  <w:tcW w:w="354" w:type="dxa"/>
                  <w:vMerge/>
                  <w:tcBorders>
                    <w:top w:val="nil"/>
                    <w:left w:val="single" w:sz="4" w:space="0" w:color="auto"/>
                    <w:bottom w:val="single" w:sz="4" w:space="0" w:color="auto"/>
                    <w:right w:val="single" w:sz="4" w:space="0" w:color="auto"/>
                  </w:tcBorders>
                  <w:vAlign w:val="center"/>
                  <w:hideMark/>
                </w:tcPr>
                <w:p w14:paraId="7D0BA33B"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2600" w:type="dxa"/>
                  <w:vMerge/>
                  <w:tcBorders>
                    <w:top w:val="nil"/>
                    <w:left w:val="single" w:sz="4" w:space="0" w:color="auto"/>
                    <w:bottom w:val="single" w:sz="4" w:space="0" w:color="auto"/>
                    <w:right w:val="single" w:sz="4" w:space="0" w:color="auto"/>
                  </w:tcBorders>
                  <w:vAlign w:val="center"/>
                  <w:hideMark/>
                </w:tcPr>
                <w:p w14:paraId="4282178D"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402" w:type="dxa"/>
                  <w:tcBorders>
                    <w:top w:val="nil"/>
                    <w:left w:val="nil"/>
                    <w:bottom w:val="single" w:sz="4" w:space="0" w:color="auto"/>
                    <w:right w:val="single" w:sz="4" w:space="0" w:color="auto"/>
                  </w:tcBorders>
                  <w:shd w:val="clear" w:color="000000" w:fill="FFFFFF"/>
                  <w:vAlign w:val="center"/>
                  <w:hideMark/>
                </w:tcPr>
                <w:p w14:paraId="13CE65A6"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2027год</w:t>
                  </w:r>
                </w:p>
              </w:tc>
              <w:tc>
                <w:tcPr>
                  <w:tcW w:w="1089" w:type="dxa"/>
                  <w:tcBorders>
                    <w:top w:val="nil"/>
                    <w:left w:val="nil"/>
                    <w:bottom w:val="single" w:sz="4" w:space="0" w:color="auto"/>
                    <w:right w:val="single" w:sz="4" w:space="0" w:color="auto"/>
                  </w:tcBorders>
                  <w:shd w:val="clear" w:color="000000" w:fill="FFFFFF"/>
                  <w:vAlign w:val="center"/>
                  <w:hideMark/>
                </w:tcPr>
                <w:p w14:paraId="701E5A95"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468" w:type="dxa"/>
                  <w:tcBorders>
                    <w:top w:val="nil"/>
                    <w:left w:val="nil"/>
                    <w:bottom w:val="single" w:sz="4" w:space="0" w:color="auto"/>
                    <w:right w:val="single" w:sz="4" w:space="0" w:color="auto"/>
                  </w:tcBorders>
                  <w:shd w:val="clear" w:color="000000" w:fill="FFFFFF"/>
                  <w:vAlign w:val="center"/>
                  <w:hideMark/>
                </w:tcPr>
                <w:p w14:paraId="5785F8B1"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760" w:type="dxa"/>
                  <w:tcBorders>
                    <w:top w:val="nil"/>
                    <w:left w:val="nil"/>
                    <w:bottom w:val="single" w:sz="4" w:space="0" w:color="auto"/>
                    <w:right w:val="single" w:sz="4" w:space="0" w:color="auto"/>
                  </w:tcBorders>
                  <w:shd w:val="clear" w:color="000000" w:fill="FFFFFF"/>
                  <w:vAlign w:val="center"/>
                  <w:hideMark/>
                </w:tcPr>
                <w:p w14:paraId="49A2942A"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1070" w:type="dxa"/>
                  <w:tcBorders>
                    <w:top w:val="nil"/>
                    <w:left w:val="nil"/>
                    <w:bottom w:val="single" w:sz="4" w:space="0" w:color="auto"/>
                    <w:right w:val="single" w:sz="4" w:space="0" w:color="auto"/>
                  </w:tcBorders>
                  <w:shd w:val="clear" w:color="000000" w:fill="FFFFFF"/>
                  <w:vAlign w:val="center"/>
                  <w:hideMark/>
                </w:tcPr>
                <w:p w14:paraId="7D1ADE61"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806" w:type="dxa"/>
                  <w:tcBorders>
                    <w:top w:val="nil"/>
                    <w:left w:val="nil"/>
                    <w:bottom w:val="single" w:sz="4" w:space="0" w:color="auto"/>
                    <w:right w:val="single" w:sz="4" w:space="0" w:color="auto"/>
                  </w:tcBorders>
                  <w:shd w:val="clear" w:color="000000" w:fill="FFFFFF"/>
                  <w:vAlign w:val="center"/>
                  <w:hideMark/>
                </w:tcPr>
                <w:p w14:paraId="0AD22840"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2126" w:type="dxa"/>
                  <w:vMerge/>
                  <w:tcBorders>
                    <w:top w:val="nil"/>
                    <w:left w:val="single" w:sz="4" w:space="0" w:color="auto"/>
                    <w:bottom w:val="single" w:sz="4" w:space="0" w:color="auto"/>
                    <w:right w:val="single" w:sz="4" w:space="0" w:color="auto"/>
                  </w:tcBorders>
                  <w:vAlign w:val="center"/>
                  <w:hideMark/>
                </w:tcPr>
                <w:p w14:paraId="3B5EE037"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106" w:type="dxa"/>
                  <w:vMerge/>
                  <w:tcBorders>
                    <w:top w:val="nil"/>
                    <w:left w:val="single" w:sz="4" w:space="0" w:color="auto"/>
                    <w:bottom w:val="single" w:sz="4" w:space="0" w:color="auto"/>
                    <w:right w:val="single" w:sz="4" w:space="0" w:color="auto"/>
                  </w:tcBorders>
                  <w:vAlign w:val="center"/>
                  <w:hideMark/>
                </w:tcPr>
                <w:p w14:paraId="41CC63F7"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117" w:type="dxa"/>
                  <w:vMerge/>
                  <w:tcBorders>
                    <w:top w:val="nil"/>
                    <w:left w:val="single" w:sz="4" w:space="0" w:color="auto"/>
                    <w:bottom w:val="single" w:sz="4" w:space="0" w:color="auto"/>
                    <w:right w:val="single" w:sz="4" w:space="0" w:color="auto"/>
                  </w:tcBorders>
                  <w:vAlign w:val="center"/>
                  <w:hideMark/>
                </w:tcPr>
                <w:p w14:paraId="5923C73B"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858" w:type="dxa"/>
                  <w:vMerge/>
                  <w:tcBorders>
                    <w:top w:val="nil"/>
                    <w:left w:val="single" w:sz="4" w:space="0" w:color="auto"/>
                    <w:bottom w:val="single" w:sz="4" w:space="0" w:color="auto"/>
                    <w:right w:val="single" w:sz="4" w:space="0" w:color="auto"/>
                  </w:tcBorders>
                  <w:vAlign w:val="center"/>
                  <w:hideMark/>
                </w:tcPr>
                <w:p w14:paraId="4C9F0DBB"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657" w:type="dxa"/>
                  <w:vMerge/>
                  <w:tcBorders>
                    <w:top w:val="nil"/>
                    <w:left w:val="single" w:sz="4" w:space="0" w:color="auto"/>
                    <w:bottom w:val="single" w:sz="4" w:space="0" w:color="auto"/>
                    <w:right w:val="single" w:sz="4" w:space="0" w:color="auto"/>
                  </w:tcBorders>
                  <w:vAlign w:val="center"/>
                  <w:hideMark/>
                </w:tcPr>
                <w:p w14:paraId="0CDE9CF9" w14:textId="77777777" w:rsidR="00FB11E2" w:rsidRPr="00FB11E2" w:rsidRDefault="00FB11E2" w:rsidP="00FB11E2">
                  <w:pPr>
                    <w:spacing w:after="0" w:line="240" w:lineRule="auto"/>
                    <w:rPr>
                      <w:rFonts w:ascii="Times New Roman" w:eastAsia="Times New Roman" w:hAnsi="Times New Roman"/>
                      <w:sz w:val="24"/>
                      <w:szCs w:val="24"/>
                      <w:lang w:eastAsia="ru-RU"/>
                    </w:rPr>
                  </w:pPr>
                </w:p>
              </w:tc>
            </w:tr>
            <w:tr w:rsidR="00FB11E2" w:rsidRPr="00FB11E2" w14:paraId="40C07312" w14:textId="77777777" w:rsidTr="00FB11E2">
              <w:trPr>
                <w:trHeight w:val="300"/>
              </w:trPr>
              <w:tc>
                <w:tcPr>
                  <w:tcW w:w="35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85D836"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 </w:t>
                  </w:r>
                </w:p>
              </w:tc>
              <w:tc>
                <w:tcPr>
                  <w:tcW w:w="26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C472D2"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Всего процессная часть</w:t>
                  </w:r>
                </w:p>
              </w:tc>
              <w:tc>
                <w:tcPr>
                  <w:tcW w:w="1402" w:type="dxa"/>
                  <w:tcBorders>
                    <w:top w:val="nil"/>
                    <w:left w:val="nil"/>
                    <w:bottom w:val="single" w:sz="4" w:space="0" w:color="auto"/>
                    <w:right w:val="single" w:sz="4" w:space="0" w:color="auto"/>
                  </w:tcBorders>
                  <w:shd w:val="clear" w:color="000000" w:fill="FFFFFF"/>
                  <w:vAlign w:val="center"/>
                  <w:hideMark/>
                </w:tcPr>
                <w:p w14:paraId="3075CF03"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2025год</w:t>
                  </w:r>
                </w:p>
              </w:tc>
              <w:tc>
                <w:tcPr>
                  <w:tcW w:w="1089" w:type="dxa"/>
                  <w:tcBorders>
                    <w:top w:val="nil"/>
                    <w:left w:val="nil"/>
                    <w:bottom w:val="single" w:sz="4" w:space="0" w:color="auto"/>
                    <w:right w:val="single" w:sz="4" w:space="0" w:color="auto"/>
                  </w:tcBorders>
                  <w:shd w:val="clear" w:color="000000" w:fill="FFFFFF"/>
                  <w:vAlign w:val="center"/>
                  <w:hideMark/>
                </w:tcPr>
                <w:p w14:paraId="32936F12"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298808,1</w:t>
                  </w:r>
                </w:p>
              </w:tc>
              <w:tc>
                <w:tcPr>
                  <w:tcW w:w="468" w:type="dxa"/>
                  <w:tcBorders>
                    <w:top w:val="nil"/>
                    <w:left w:val="nil"/>
                    <w:bottom w:val="single" w:sz="4" w:space="0" w:color="auto"/>
                    <w:right w:val="single" w:sz="4" w:space="0" w:color="auto"/>
                  </w:tcBorders>
                  <w:shd w:val="clear" w:color="000000" w:fill="FFFFFF"/>
                  <w:vAlign w:val="center"/>
                  <w:hideMark/>
                </w:tcPr>
                <w:p w14:paraId="5D18DC3B"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760" w:type="dxa"/>
                  <w:tcBorders>
                    <w:top w:val="nil"/>
                    <w:left w:val="nil"/>
                    <w:bottom w:val="single" w:sz="4" w:space="0" w:color="auto"/>
                    <w:right w:val="single" w:sz="4" w:space="0" w:color="auto"/>
                  </w:tcBorders>
                  <w:shd w:val="clear" w:color="000000" w:fill="FFFFFF"/>
                  <w:vAlign w:val="center"/>
                  <w:hideMark/>
                </w:tcPr>
                <w:p w14:paraId="1DC5A358"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3690,6</w:t>
                  </w:r>
                </w:p>
              </w:tc>
              <w:tc>
                <w:tcPr>
                  <w:tcW w:w="1070" w:type="dxa"/>
                  <w:tcBorders>
                    <w:top w:val="nil"/>
                    <w:left w:val="nil"/>
                    <w:bottom w:val="single" w:sz="4" w:space="0" w:color="auto"/>
                    <w:right w:val="single" w:sz="4" w:space="0" w:color="auto"/>
                  </w:tcBorders>
                  <w:shd w:val="clear" w:color="000000" w:fill="FFFFFF"/>
                  <w:vAlign w:val="center"/>
                  <w:hideMark/>
                </w:tcPr>
                <w:p w14:paraId="42182DA0"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287217,5</w:t>
                  </w:r>
                </w:p>
              </w:tc>
              <w:tc>
                <w:tcPr>
                  <w:tcW w:w="806" w:type="dxa"/>
                  <w:tcBorders>
                    <w:top w:val="nil"/>
                    <w:left w:val="nil"/>
                    <w:bottom w:val="single" w:sz="4" w:space="0" w:color="auto"/>
                    <w:right w:val="single" w:sz="4" w:space="0" w:color="auto"/>
                  </w:tcBorders>
                  <w:shd w:val="clear" w:color="000000" w:fill="FFFFFF"/>
                  <w:vAlign w:val="center"/>
                  <w:hideMark/>
                </w:tcPr>
                <w:p w14:paraId="349B37FB"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7900,0</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BF5E64"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X</w:t>
                  </w:r>
                </w:p>
              </w:tc>
              <w:tc>
                <w:tcPr>
                  <w:tcW w:w="11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9503BC"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X</w:t>
                  </w:r>
                </w:p>
              </w:tc>
              <w:tc>
                <w:tcPr>
                  <w:tcW w:w="11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BD223C"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X</w:t>
                  </w:r>
                </w:p>
              </w:tc>
              <w:tc>
                <w:tcPr>
                  <w:tcW w:w="8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D71098"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X</w:t>
                  </w:r>
                </w:p>
              </w:tc>
              <w:tc>
                <w:tcPr>
                  <w:tcW w:w="165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A464EB"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X</w:t>
                  </w:r>
                </w:p>
              </w:tc>
            </w:tr>
            <w:tr w:rsidR="00FB11E2" w:rsidRPr="00FB11E2" w14:paraId="0499AFC0" w14:textId="77777777" w:rsidTr="00FB11E2">
              <w:trPr>
                <w:trHeight w:val="300"/>
              </w:trPr>
              <w:tc>
                <w:tcPr>
                  <w:tcW w:w="354" w:type="dxa"/>
                  <w:vMerge/>
                  <w:tcBorders>
                    <w:top w:val="nil"/>
                    <w:left w:val="single" w:sz="4" w:space="0" w:color="auto"/>
                    <w:bottom w:val="single" w:sz="4" w:space="0" w:color="auto"/>
                    <w:right w:val="single" w:sz="4" w:space="0" w:color="auto"/>
                  </w:tcBorders>
                  <w:vAlign w:val="center"/>
                  <w:hideMark/>
                </w:tcPr>
                <w:p w14:paraId="320B625D"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2600" w:type="dxa"/>
                  <w:vMerge/>
                  <w:tcBorders>
                    <w:top w:val="nil"/>
                    <w:left w:val="single" w:sz="4" w:space="0" w:color="auto"/>
                    <w:bottom w:val="single" w:sz="4" w:space="0" w:color="auto"/>
                    <w:right w:val="single" w:sz="4" w:space="0" w:color="auto"/>
                  </w:tcBorders>
                  <w:vAlign w:val="center"/>
                  <w:hideMark/>
                </w:tcPr>
                <w:p w14:paraId="79C9680B"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402" w:type="dxa"/>
                  <w:tcBorders>
                    <w:top w:val="nil"/>
                    <w:left w:val="nil"/>
                    <w:bottom w:val="single" w:sz="4" w:space="0" w:color="auto"/>
                    <w:right w:val="single" w:sz="4" w:space="0" w:color="auto"/>
                  </w:tcBorders>
                  <w:shd w:val="clear" w:color="000000" w:fill="FFFFFF"/>
                  <w:vAlign w:val="center"/>
                  <w:hideMark/>
                </w:tcPr>
                <w:p w14:paraId="3EA95B2B"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2026год</w:t>
                  </w:r>
                </w:p>
              </w:tc>
              <w:tc>
                <w:tcPr>
                  <w:tcW w:w="1089" w:type="dxa"/>
                  <w:tcBorders>
                    <w:top w:val="nil"/>
                    <w:left w:val="nil"/>
                    <w:bottom w:val="single" w:sz="4" w:space="0" w:color="auto"/>
                    <w:right w:val="single" w:sz="4" w:space="0" w:color="auto"/>
                  </w:tcBorders>
                  <w:shd w:val="clear" w:color="000000" w:fill="FFFFFF"/>
                  <w:vAlign w:val="center"/>
                  <w:hideMark/>
                </w:tcPr>
                <w:p w14:paraId="021B4D21"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241834,6</w:t>
                  </w:r>
                </w:p>
              </w:tc>
              <w:tc>
                <w:tcPr>
                  <w:tcW w:w="468" w:type="dxa"/>
                  <w:tcBorders>
                    <w:top w:val="nil"/>
                    <w:left w:val="nil"/>
                    <w:bottom w:val="single" w:sz="4" w:space="0" w:color="auto"/>
                    <w:right w:val="single" w:sz="4" w:space="0" w:color="auto"/>
                  </w:tcBorders>
                  <w:shd w:val="clear" w:color="000000" w:fill="FFFFFF"/>
                  <w:vAlign w:val="center"/>
                  <w:hideMark/>
                </w:tcPr>
                <w:p w14:paraId="6C6A898F"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760" w:type="dxa"/>
                  <w:tcBorders>
                    <w:top w:val="nil"/>
                    <w:left w:val="nil"/>
                    <w:bottom w:val="single" w:sz="4" w:space="0" w:color="auto"/>
                    <w:right w:val="single" w:sz="4" w:space="0" w:color="auto"/>
                  </w:tcBorders>
                  <w:shd w:val="clear" w:color="000000" w:fill="FFFFFF"/>
                  <w:vAlign w:val="center"/>
                  <w:hideMark/>
                </w:tcPr>
                <w:p w14:paraId="4E2C10FC"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3701,0</w:t>
                  </w:r>
                </w:p>
              </w:tc>
              <w:tc>
                <w:tcPr>
                  <w:tcW w:w="1070" w:type="dxa"/>
                  <w:tcBorders>
                    <w:top w:val="nil"/>
                    <w:left w:val="nil"/>
                    <w:bottom w:val="single" w:sz="4" w:space="0" w:color="auto"/>
                    <w:right w:val="single" w:sz="4" w:space="0" w:color="auto"/>
                  </w:tcBorders>
                  <w:shd w:val="clear" w:color="000000" w:fill="FFFFFF"/>
                  <w:vAlign w:val="center"/>
                  <w:hideMark/>
                </w:tcPr>
                <w:p w14:paraId="0B9482D2"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230233,6</w:t>
                  </w:r>
                </w:p>
              </w:tc>
              <w:tc>
                <w:tcPr>
                  <w:tcW w:w="806" w:type="dxa"/>
                  <w:tcBorders>
                    <w:top w:val="nil"/>
                    <w:left w:val="nil"/>
                    <w:bottom w:val="single" w:sz="4" w:space="0" w:color="auto"/>
                    <w:right w:val="single" w:sz="4" w:space="0" w:color="auto"/>
                  </w:tcBorders>
                  <w:shd w:val="clear" w:color="000000" w:fill="FFFFFF"/>
                  <w:vAlign w:val="center"/>
                  <w:hideMark/>
                </w:tcPr>
                <w:p w14:paraId="5B6B5BA6"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7900,0</w:t>
                  </w:r>
                </w:p>
              </w:tc>
              <w:tc>
                <w:tcPr>
                  <w:tcW w:w="2126" w:type="dxa"/>
                  <w:vMerge/>
                  <w:tcBorders>
                    <w:top w:val="nil"/>
                    <w:left w:val="single" w:sz="4" w:space="0" w:color="auto"/>
                    <w:bottom w:val="single" w:sz="4" w:space="0" w:color="auto"/>
                    <w:right w:val="single" w:sz="4" w:space="0" w:color="auto"/>
                  </w:tcBorders>
                  <w:vAlign w:val="center"/>
                  <w:hideMark/>
                </w:tcPr>
                <w:p w14:paraId="40A7D356"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106" w:type="dxa"/>
                  <w:vMerge/>
                  <w:tcBorders>
                    <w:top w:val="nil"/>
                    <w:left w:val="single" w:sz="4" w:space="0" w:color="auto"/>
                    <w:bottom w:val="single" w:sz="4" w:space="0" w:color="auto"/>
                    <w:right w:val="single" w:sz="4" w:space="0" w:color="auto"/>
                  </w:tcBorders>
                  <w:vAlign w:val="center"/>
                  <w:hideMark/>
                </w:tcPr>
                <w:p w14:paraId="01635087"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117" w:type="dxa"/>
                  <w:vMerge/>
                  <w:tcBorders>
                    <w:top w:val="nil"/>
                    <w:left w:val="single" w:sz="4" w:space="0" w:color="auto"/>
                    <w:bottom w:val="single" w:sz="4" w:space="0" w:color="auto"/>
                    <w:right w:val="single" w:sz="4" w:space="0" w:color="auto"/>
                  </w:tcBorders>
                  <w:vAlign w:val="center"/>
                  <w:hideMark/>
                </w:tcPr>
                <w:p w14:paraId="5A150D0E"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858" w:type="dxa"/>
                  <w:vMerge/>
                  <w:tcBorders>
                    <w:top w:val="nil"/>
                    <w:left w:val="single" w:sz="4" w:space="0" w:color="auto"/>
                    <w:bottom w:val="single" w:sz="4" w:space="0" w:color="auto"/>
                    <w:right w:val="single" w:sz="4" w:space="0" w:color="auto"/>
                  </w:tcBorders>
                  <w:vAlign w:val="center"/>
                  <w:hideMark/>
                </w:tcPr>
                <w:p w14:paraId="74A2ACE6"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657" w:type="dxa"/>
                  <w:vMerge/>
                  <w:tcBorders>
                    <w:top w:val="nil"/>
                    <w:left w:val="single" w:sz="4" w:space="0" w:color="auto"/>
                    <w:bottom w:val="single" w:sz="4" w:space="0" w:color="auto"/>
                    <w:right w:val="single" w:sz="4" w:space="0" w:color="auto"/>
                  </w:tcBorders>
                  <w:vAlign w:val="center"/>
                  <w:hideMark/>
                </w:tcPr>
                <w:p w14:paraId="1FCFDE8E" w14:textId="77777777" w:rsidR="00FB11E2" w:rsidRPr="00FB11E2" w:rsidRDefault="00FB11E2" w:rsidP="00FB11E2">
                  <w:pPr>
                    <w:spacing w:after="0" w:line="240" w:lineRule="auto"/>
                    <w:rPr>
                      <w:rFonts w:ascii="Times New Roman" w:eastAsia="Times New Roman" w:hAnsi="Times New Roman"/>
                      <w:sz w:val="24"/>
                      <w:szCs w:val="24"/>
                      <w:lang w:eastAsia="ru-RU"/>
                    </w:rPr>
                  </w:pPr>
                </w:p>
              </w:tc>
            </w:tr>
            <w:tr w:rsidR="00FB11E2" w:rsidRPr="00FB11E2" w14:paraId="02E4BE3B" w14:textId="77777777" w:rsidTr="00FB11E2">
              <w:trPr>
                <w:trHeight w:val="300"/>
              </w:trPr>
              <w:tc>
                <w:tcPr>
                  <w:tcW w:w="354" w:type="dxa"/>
                  <w:vMerge/>
                  <w:tcBorders>
                    <w:top w:val="nil"/>
                    <w:left w:val="single" w:sz="4" w:space="0" w:color="auto"/>
                    <w:bottom w:val="single" w:sz="4" w:space="0" w:color="auto"/>
                    <w:right w:val="single" w:sz="4" w:space="0" w:color="auto"/>
                  </w:tcBorders>
                  <w:vAlign w:val="center"/>
                  <w:hideMark/>
                </w:tcPr>
                <w:p w14:paraId="16F81B24"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2600" w:type="dxa"/>
                  <w:vMerge/>
                  <w:tcBorders>
                    <w:top w:val="nil"/>
                    <w:left w:val="single" w:sz="4" w:space="0" w:color="auto"/>
                    <w:bottom w:val="single" w:sz="4" w:space="0" w:color="auto"/>
                    <w:right w:val="single" w:sz="4" w:space="0" w:color="auto"/>
                  </w:tcBorders>
                  <w:vAlign w:val="center"/>
                  <w:hideMark/>
                </w:tcPr>
                <w:p w14:paraId="4735E502"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402" w:type="dxa"/>
                  <w:tcBorders>
                    <w:top w:val="nil"/>
                    <w:left w:val="nil"/>
                    <w:bottom w:val="single" w:sz="4" w:space="0" w:color="auto"/>
                    <w:right w:val="single" w:sz="4" w:space="0" w:color="auto"/>
                  </w:tcBorders>
                  <w:shd w:val="clear" w:color="000000" w:fill="FFFFFF"/>
                  <w:vAlign w:val="center"/>
                  <w:hideMark/>
                </w:tcPr>
                <w:p w14:paraId="799F48A7"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2027год</w:t>
                  </w:r>
                </w:p>
              </w:tc>
              <w:tc>
                <w:tcPr>
                  <w:tcW w:w="1089" w:type="dxa"/>
                  <w:tcBorders>
                    <w:top w:val="nil"/>
                    <w:left w:val="nil"/>
                    <w:bottom w:val="single" w:sz="4" w:space="0" w:color="auto"/>
                    <w:right w:val="single" w:sz="4" w:space="0" w:color="auto"/>
                  </w:tcBorders>
                  <w:shd w:val="clear" w:color="000000" w:fill="FFFFFF"/>
                  <w:vAlign w:val="center"/>
                  <w:hideMark/>
                </w:tcPr>
                <w:p w14:paraId="6EB32115"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241845,5</w:t>
                  </w:r>
                </w:p>
              </w:tc>
              <w:tc>
                <w:tcPr>
                  <w:tcW w:w="468" w:type="dxa"/>
                  <w:tcBorders>
                    <w:top w:val="nil"/>
                    <w:left w:val="nil"/>
                    <w:bottom w:val="single" w:sz="4" w:space="0" w:color="auto"/>
                    <w:right w:val="single" w:sz="4" w:space="0" w:color="auto"/>
                  </w:tcBorders>
                  <w:shd w:val="clear" w:color="000000" w:fill="FFFFFF"/>
                  <w:vAlign w:val="center"/>
                  <w:hideMark/>
                </w:tcPr>
                <w:p w14:paraId="69090A8D"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760" w:type="dxa"/>
                  <w:tcBorders>
                    <w:top w:val="nil"/>
                    <w:left w:val="nil"/>
                    <w:bottom w:val="single" w:sz="4" w:space="0" w:color="auto"/>
                    <w:right w:val="single" w:sz="4" w:space="0" w:color="auto"/>
                  </w:tcBorders>
                  <w:shd w:val="clear" w:color="000000" w:fill="FFFFFF"/>
                  <w:vAlign w:val="center"/>
                  <w:hideMark/>
                </w:tcPr>
                <w:p w14:paraId="1AE6C108"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3711,9</w:t>
                  </w:r>
                </w:p>
              </w:tc>
              <w:tc>
                <w:tcPr>
                  <w:tcW w:w="1070" w:type="dxa"/>
                  <w:tcBorders>
                    <w:top w:val="nil"/>
                    <w:left w:val="nil"/>
                    <w:bottom w:val="single" w:sz="4" w:space="0" w:color="auto"/>
                    <w:right w:val="single" w:sz="4" w:space="0" w:color="auto"/>
                  </w:tcBorders>
                  <w:shd w:val="clear" w:color="000000" w:fill="FFFFFF"/>
                  <w:vAlign w:val="center"/>
                  <w:hideMark/>
                </w:tcPr>
                <w:p w14:paraId="21880269"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230233,6</w:t>
                  </w:r>
                </w:p>
              </w:tc>
              <w:tc>
                <w:tcPr>
                  <w:tcW w:w="806" w:type="dxa"/>
                  <w:tcBorders>
                    <w:top w:val="nil"/>
                    <w:left w:val="nil"/>
                    <w:bottom w:val="single" w:sz="4" w:space="0" w:color="auto"/>
                    <w:right w:val="single" w:sz="4" w:space="0" w:color="auto"/>
                  </w:tcBorders>
                  <w:shd w:val="clear" w:color="000000" w:fill="FFFFFF"/>
                  <w:vAlign w:val="center"/>
                  <w:hideMark/>
                </w:tcPr>
                <w:p w14:paraId="79D139F4"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7900,0</w:t>
                  </w:r>
                </w:p>
              </w:tc>
              <w:tc>
                <w:tcPr>
                  <w:tcW w:w="2126" w:type="dxa"/>
                  <w:vMerge/>
                  <w:tcBorders>
                    <w:top w:val="nil"/>
                    <w:left w:val="single" w:sz="4" w:space="0" w:color="auto"/>
                    <w:bottom w:val="single" w:sz="4" w:space="0" w:color="auto"/>
                    <w:right w:val="single" w:sz="4" w:space="0" w:color="auto"/>
                  </w:tcBorders>
                  <w:vAlign w:val="center"/>
                  <w:hideMark/>
                </w:tcPr>
                <w:p w14:paraId="6AA92E3D"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106" w:type="dxa"/>
                  <w:vMerge/>
                  <w:tcBorders>
                    <w:top w:val="nil"/>
                    <w:left w:val="single" w:sz="4" w:space="0" w:color="auto"/>
                    <w:bottom w:val="single" w:sz="4" w:space="0" w:color="auto"/>
                    <w:right w:val="single" w:sz="4" w:space="0" w:color="auto"/>
                  </w:tcBorders>
                  <w:vAlign w:val="center"/>
                  <w:hideMark/>
                </w:tcPr>
                <w:p w14:paraId="775FC9E0"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117" w:type="dxa"/>
                  <w:vMerge/>
                  <w:tcBorders>
                    <w:top w:val="nil"/>
                    <w:left w:val="single" w:sz="4" w:space="0" w:color="auto"/>
                    <w:bottom w:val="single" w:sz="4" w:space="0" w:color="auto"/>
                    <w:right w:val="single" w:sz="4" w:space="0" w:color="auto"/>
                  </w:tcBorders>
                  <w:vAlign w:val="center"/>
                  <w:hideMark/>
                </w:tcPr>
                <w:p w14:paraId="30D08FE9"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858" w:type="dxa"/>
                  <w:vMerge/>
                  <w:tcBorders>
                    <w:top w:val="nil"/>
                    <w:left w:val="single" w:sz="4" w:space="0" w:color="auto"/>
                    <w:bottom w:val="single" w:sz="4" w:space="0" w:color="auto"/>
                    <w:right w:val="single" w:sz="4" w:space="0" w:color="auto"/>
                  </w:tcBorders>
                  <w:vAlign w:val="center"/>
                  <w:hideMark/>
                </w:tcPr>
                <w:p w14:paraId="4C2DA919" w14:textId="77777777" w:rsidR="00FB11E2" w:rsidRPr="00FB11E2" w:rsidRDefault="00FB11E2" w:rsidP="00FB11E2">
                  <w:pPr>
                    <w:spacing w:after="0" w:line="240" w:lineRule="auto"/>
                    <w:rPr>
                      <w:rFonts w:ascii="Times New Roman" w:eastAsia="Times New Roman" w:hAnsi="Times New Roman"/>
                      <w:sz w:val="24"/>
                      <w:szCs w:val="24"/>
                      <w:lang w:eastAsia="ru-RU"/>
                    </w:rPr>
                  </w:pPr>
                </w:p>
              </w:tc>
              <w:tc>
                <w:tcPr>
                  <w:tcW w:w="1657" w:type="dxa"/>
                  <w:vMerge/>
                  <w:tcBorders>
                    <w:top w:val="nil"/>
                    <w:left w:val="single" w:sz="4" w:space="0" w:color="auto"/>
                    <w:bottom w:val="single" w:sz="4" w:space="0" w:color="auto"/>
                    <w:right w:val="single" w:sz="4" w:space="0" w:color="auto"/>
                  </w:tcBorders>
                  <w:vAlign w:val="center"/>
                  <w:hideMark/>
                </w:tcPr>
                <w:p w14:paraId="0EBCFA8D" w14:textId="77777777" w:rsidR="00FB11E2" w:rsidRPr="00FB11E2" w:rsidRDefault="00FB11E2" w:rsidP="00FB11E2">
                  <w:pPr>
                    <w:spacing w:after="0" w:line="240" w:lineRule="auto"/>
                    <w:rPr>
                      <w:rFonts w:ascii="Times New Roman" w:eastAsia="Times New Roman" w:hAnsi="Times New Roman"/>
                      <w:sz w:val="24"/>
                      <w:szCs w:val="24"/>
                      <w:lang w:eastAsia="ru-RU"/>
                    </w:rPr>
                  </w:pPr>
                </w:p>
              </w:tc>
            </w:tr>
          </w:tbl>
          <w:p w14:paraId="4BE13771" w14:textId="77777777" w:rsidR="00FB11E2" w:rsidRDefault="00FB11E2" w:rsidP="008500B2">
            <w:pPr>
              <w:spacing w:after="0" w:line="240" w:lineRule="auto"/>
              <w:rPr>
                <w:rFonts w:ascii="Times New Roman" w:eastAsia="Times New Roman" w:hAnsi="Times New Roman"/>
                <w:sz w:val="28"/>
                <w:szCs w:val="28"/>
                <w:lang w:eastAsia="ru-RU"/>
              </w:rPr>
            </w:pPr>
          </w:p>
          <w:p w14:paraId="4B440162" w14:textId="77777777" w:rsidR="008500B2" w:rsidRPr="00E91F41" w:rsidRDefault="008500B2" w:rsidP="00E91F41">
            <w:pPr>
              <w:spacing w:after="0" w:line="240" w:lineRule="auto"/>
              <w:jc w:val="center"/>
              <w:rPr>
                <w:rFonts w:ascii="Times New Roman" w:eastAsia="Times New Roman" w:hAnsi="Times New Roman"/>
                <w:sz w:val="28"/>
                <w:szCs w:val="28"/>
                <w:lang w:eastAsia="ru-RU"/>
              </w:rPr>
            </w:pPr>
          </w:p>
        </w:tc>
      </w:tr>
      <w:tr w:rsidR="00E91F41" w:rsidRPr="00E91F41" w14:paraId="0AE5B6D7" w14:textId="77777777" w:rsidTr="008500B2">
        <w:trPr>
          <w:trHeight w:val="300"/>
        </w:trPr>
        <w:tc>
          <w:tcPr>
            <w:tcW w:w="14332" w:type="dxa"/>
            <w:tcBorders>
              <w:top w:val="nil"/>
              <w:left w:val="nil"/>
              <w:bottom w:val="nil"/>
              <w:right w:val="nil"/>
            </w:tcBorders>
            <w:shd w:val="clear" w:color="auto" w:fill="auto"/>
            <w:noWrap/>
            <w:vAlign w:val="bottom"/>
            <w:hideMark/>
          </w:tcPr>
          <w:tbl>
            <w:tblPr>
              <w:tblW w:w="16842" w:type="dxa"/>
              <w:tblInd w:w="5" w:type="dxa"/>
              <w:tblLayout w:type="fixed"/>
              <w:tblLook w:val="04A0" w:firstRow="1" w:lastRow="0" w:firstColumn="1" w:lastColumn="0" w:noHBand="0" w:noVBand="1"/>
            </w:tblPr>
            <w:tblGrid>
              <w:gridCol w:w="8487"/>
              <w:gridCol w:w="3447"/>
              <w:gridCol w:w="1106"/>
              <w:gridCol w:w="1595"/>
              <w:gridCol w:w="860"/>
              <w:gridCol w:w="1111"/>
              <w:gridCol w:w="236"/>
            </w:tblGrid>
            <w:tr w:rsidR="008500B2" w:rsidRPr="008500B2" w14:paraId="1E29F9D8" w14:textId="77777777" w:rsidTr="00FB11E2">
              <w:trPr>
                <w:gridAfter w:val="2"/>
                <w:wAfter w:w="1347" w:type="dxa"/>
                <w:trHeight w:val="315"/>
              </w:trPr>
              <w:tc>
                <w:tcPr>
                  <w:tcW w:w="15495" w:type="dxa"/>
                  <w:gridSpan w:val="5"/>
                  <w:tcBorders>
                    <w:top w:val="nil"/>
                    <w:left w:val="nil"/>
                    <w:bottom w:val="nil"/>
                    <w:right w:val="nil"/>
                  </w:tcBorders>
                  <w:shd w:val="clear" w:color="auto" w:fill="auto"/>
                  <w:noWrap/>
                  <w:vAlign w:val="center"/>
                  <w:hideMark/>
                </w:tcPr>
                <w:p w14:paraId="46A40A3F" w14:textId="77777777" w:rsidR="008500B2" w:rsidRPr="008500B2" w:rsidRDefault="008500B2" w:rsidP="008500B2">
                  <w:pPr>
                    <w:spacing w:after="0" w:line="240" w:lineRule="auto"/>
                    <w:rPr>
                      <w:rFonts w:ascii="Times New Roman" w:eastAsia="Times New Roman" w:hAnsi="Times New Roman"/>
                      <w:sz w:val="24"/>
                      <w:szCs w:val="24"/>
                      <w:lang w:eastAsia="ru-RU"/>
                    </w:rPr>
                  </w:pPr>
                </w:p>
              </w:tc>
            </w:tr>
            <w:tr w:rsidR="008500B2" w:rsidRPr="008500B2" w14:paraId="577CFBCB" w14:textId="77777777" w:rsidTr="00FB11E2">
              <w:trPr>
                <w:trHeight w:val="375"/>
              </w:trPr>
              <w:tc>
                <w:tcPr>
                  <w:tcW w:w="8487" w:type="dxa"/>
                  <w:tcBorders>
                    <w:top w:val="nil"/>
                    <w:left w:val="nil"/>
                    <w:bottom w:val="nil"/>
                    <w:right w:val="nil"/>
                  </w:tcBorders>
                  <w:shd w:val="clear" w:color="auto" w:fill="auto"/>
                  <w:noWrap/>
                  <w:vAlign w:val="center"/>
                  <w:hideMark/>
                </w:tcPr>
                <w:p w14:paraId="4B628D9D" w14:textId="77777777" w:rsidR="008500B2" w:rsidRPr="008500B2" w:rsidRDefault="008500B2" w:rsidP="008500B2">
                  <w:pPr>
                    <w:spacing w:after="0" w:line="240" w:lineRule="auto"/>
                    <w:rPr>
                      <w:rFonts w:ascii="Times New Roman" w:eastAsia="Times New Roman" w:hAnsi="Times New Roman"/>
                      <w:sz w:val="28"/>
                      <w:szCs w:val="28"/>
                      <w:lang w:eastAsia="ru-RU"/>
                    </w:rPr>
                  </w:pPr>
                  <w:r w:rsidRPr="008500B2">
                    <w:rPr>
                      <w:rFonts w:ascii="Times New Roman" w:eastAsia="Times New Roman" w:hAnsi="Times New Roman"/>
                      <w:sz w:val="28"/>
                      <w:szCs w:val="28"/>
                      <w:lang w:eastAsia="ru-RU"/>
                    </w:rPr>
                    <w:t>Заместитель главы муниципального образования Кавказский район</w:t>
                  </w:r>
                </w:p>
              </w:tc>
              <w:tc>
                <w:tcPr>
                  <w:tcW w:w="3447" w:type="dxa"/>
                  <w:tcBorders>
                    <w:top w:val="nil"/>
                    <w:left w:val="nil"/>
                    <w:bottom w:val="nil"/>
                    <w:right w:val="nil"/>
                  </w:tcBorders>
                  <w:shd w:val="clear" w:color="auto" w:fill="auto"/>
                  <w:noWrap/>
                  <w:vAlign w:val="center"/>
                  <w:hideMark/>
                </w:tcPr>
                <w:p w14:paraId="1EDF9814" w14:textId="77777777" w:rsidR="008500B2" w:rsidRPr="008500B2" w:rsidRDefault="008500B2" w:rsidP="008500B2">
                  <w:pPr>
                    <w:spacing w:after="0" w:line="240" w:lineRule="auto"/>
                    <w:jc w:val="center"/>
                    <w:rPr>
                      <w:rFonts w:ascii="Times New Roman" w:eastAsia="Times New Roman" w:hAnsi="Times New Roman"/>
                      <w:sz w:val="28"/>
                      <w:szCs w:val="28"/>
                      <w:lang w:eastAsia="ru-RU"/>
                    </w:rPr>
                  </w:pPr>
                </w:p>
              </w:tc>
              <w:tc>
                <w:tcPr>
                  <w:tcW w:w="1106" w:type="dxa"/>
                  <w:tcBorders>
                    <w:top w:val="nil"/>
                    <w:left w:val="nil"/>
                    <w:bottom w:val="nil"/>
                    <w:right w:val="nil"/>
                  </w:tcBorders>
                  <w:shd w:val="clear" w:color="auto" w:fill="auto"/>
                  <w:noWrap/>
                  <w:vAlign w:val="center"/>
                  <w:hideMark/>
                </w:tcPr>
                <w:p w14:paraId="02D9FB28" w14:textId="77777777" w:rsidR="008500B2" w:rsidRPr="008500B2" w:rsidRDefault="008500B2" w:rsidP="008500B2">
                  <w:pPr>
                    <w:spacing w:after="0" w:line="240" w:lineRule="auto"/>
                    <w:jc w:val="center"/>
                    <w:rPr>
                      <w:rFonts w:eastAsia="Times New Roman"/>
                      <w:lang w:eastAsia="ru-RU"/>
                    </w:rPr>
                  </w:pPr>
                </w:p>
              </w:tc>
              <w:tc>
                <w:tcPr>
                  <w:tcW w:w="1595" w:type="dxa"/>
                  <w:tcBorders>
                    <w:top w:val="nil"/>
                    <w:left w:val="nil"/>
                    <w:bottom w:val="nil"/>
                    <w:right w:val="nil"/>
                  </w:tcBorders>
                  <w:shd w:val="clear" w:color="auto" w:fill="auto"/>
                  <w:noWrap/>
                  <w:vAlign w:val="center"/>
                  <w:hideMark/>
                </w:tcPr>
                <w:p w14:paraId="7F84D05F" w14:textId="77777777" w:rsidR="008500B2" w:rsidRPr="008500B2" w:rsidRDefault="008500B2" w:rsidP="008500B2">
                  <w:pPr>
                    <w:spacing w:after="0" w:line="240" w:lineRule="auto"/>
                    <w:jc w:val="center"/>
                    <w:rPr>
                      <w:rFonts w:ascii="Times New Roman" w:eastAsia="Times New Roman" w:hAnsi="Times New Roman"/>
                      <w:sz w:val="28"/>
                      <w:szCs w:val="28"/>
                      <w:lang w:eastAsia="ru-RU"/>
                    </w:rPr>
                  </w:pPr>
                  <w:proofErr w:type="spellStart"/>
                  <w:r w:rsidRPr="008500B2">
                    <w:rPr>
                      <w:rFonts w:ascii="Times New Roman" w:eastAsia="Times New Roman" w:hAnsi="Times New Roman"/>
                      <w:sz w:val="28"/>
                      <w:szCs w:val="28"/>
                      <w:lang w:eastAsia="ru-RU"/>
                    </w:rPr>
                    <w:t>С.Г.Чепов</w:t>
                  </w:r>
                  <w:proofErr w:type="spellEnd"/>
                </w:p>
              </w:tc>
              <w:tc>
                <w:tcPr>
                  <w:tcW w:w="1971" w:type="dxa"/>
                  <w:gridSpan w:val="2"/>
                  <w:tcBorders>
                    <w:top w:val="nil"/>
                    <w:left w:val="nil"/>
                    <w:bottom w:val="nil"/>
                    <w:right w:val="nil"/>
                  </w:tcBorders>
                  <w:shd w:val="clear" w:color="auto" w:fill="auto"/>
                  <w:noWrap/>
                  <w:vAlign w:val="center"/>
                  <w:hideMark/>
                </w:tcPr>
                <w:p w14:paraId="253AB81D" w14:textId="77777777" w:rsidR="008500B2" w:rsidRPr="008500B2" w:rsidRDefault="008500B2" w:rsidP="008500B2">
                  <w:pPr>
                    <w:spacing w:after="0" w:line="240" w:lineRule="auto"/>
                    <w:jc w:val="center"/>
                    <w:rPr>
                      <w:rFonts w:ascii="Times New Roman" w:eastAsia="Times New Roman" w:hAnsi="Times New Roman"/>
                      <w:sz w:val="28"/>
                      <w:szCs w:val="28"/>
                      <w:lang w:eastAsia="ru-RU"/>
                    </w:rPr>
                  </w:pPr>
                </w:p>
              </w:tc>
              <w:tc>
                <w:tcPr>
                  <w:tcW w:w="236" w:type="dxa"/>
                  <w:tcBorders>
                    <w:top w:val="nil"/>
                    <w:left w:val="nil"/>
                    <w:bottom w:val="nil"/>
                    <w:right w:val="nil"/>
                  </w:tcBorders>
                  <w:shd w:val="clear" w:color="auto" w:fill="auto"/>
                  <w:noWrap/>
                  <w:vAlign w:val="center"/>
                  <w:hideMark/>
                </w:tcPr>
                <w:p w14:paraId="58B5F4CB" w14:textId="77777777" w:rsidR="008500B2" w:rsidRPr="008500B2" w:rsidRDefault="008500B2" w:rsidP="008500B2">
                  <w:pPr>
                    <w:spacing w:after="0" w:line="240" w:lineRule="auto"/>
                    <w:jc w:val="center"/>
                    <w:rPr>
                      <w:rFonts w:ascii="Times New Roman" w:eastAsia="Times New Roman" w:hAnsi="Times New Roman"/>
                      <w:sz w:val="24"/>
                      <w:szCs w:val="24"/>
                      <w:lang w:eastAsia="ru-RU"/>
                    </w:rPr>
                  </w:pPr>
                </w:p>
              </w:tc>
            </w:tr>
          </w:tbl>
          <w:p w14:paraId="146E678E" w14:textId="77777777" w:rsidR="00E91F41" w:rsidRPr="00E91F41" w:rsidRDefault="00E91F41" w:rsidP="00E91F41">
            <w:pPr>
              <w:spacing w:after="0" w:line="240" w:lineRule="auto"/>
              <w:rPr>
                <w:rFonts w:eastAsia="Times New Roman"/>
                <w:lang w:eastAsia="ru-RU"/>
              </w:rPr>
            </w:pPr>
          </w:p>
        </w:tc>
        <w:tc>
          <w:tcPr>
            <w:tcW w:w="1134" w:type="dxa"/>
            <w:tcBorders>
              <w:top w:val="nil"/>
              <w:left w:val="nil"/>
              <w:bottom w:val="nil"/>
              <w:right w:val="nil"/>
            </w:tcBorders>
            <w:shd w:val="clear" w:color="auto" w:fill="auto"/>
            <w:noWrap/>
            <w:vAlign w:val="bottom"/>
            <w:hideMark/>
          </w:tcPr>
          <w:p w14:paraId="6A877D96" w14:textId="77777777" w:rsidR="00E91F41" w:rsidRPr="00E91F41" w:rsidRDefault="00E91F41" w:rsidP="00E91F41">
            <w:pPr>
              <w:spacing w:after="0" w:line="240" w:lineRule="auto"/>
              <w:rPr>
                <w:rFonts w:eastAsia="Times New Roman"/>
                <w:lang w:eastAsia="ru-RU"/>
              </w:rPr>
            </w:pPr>
          </w:p>
        </w:tc>
        <w:tc>
          <w:tcPr>
            <w:tcW w:w="236" w:type="dxa"/>
            <w:tcBorders>
              <w:top w:val="nil"/>
              <w:left w:val="nil"/>
              <w:bottom w:val="nil"/>
              <w:right w:val="nil"/>
            </w:tcBorders>
            <w:shd w:val="clear" w:color="auto" w:fill="auto"/>
            <w:noWrap/>
            <w:vAlign w:val="bottom"/>
            <w:hideMark/>
          </w:tcPr>
          <w:p w14:paraId="6AE9DCE0" w14:textId="77777777" w:rsidR="00E91F41" w:rsidRPr="00E91F41" w:rsidRDefault="00E91F41" w:rsidP="008500B2">
            <w:pPr>
              <w:spacing w:after="0" w:line="240" w:lineRule="auto"/>
              <w:ind w:left="-534" w:firstLine="534"/>
              <w:jc w:val="center"/>
              <w:rPr>
                <w:rFonts w:eastAsia="Times New Roman"/>
                <w:lang w:eastAsia="ru-RU"/>
              </w:rPr>
            </w:pPr>
          </w:p>
        </w:tc>
        <w:tc>
          <w:tcPr>
            <w:tcW w:w="1134" w:type="dxa"/>
            <w:tcBorders>
              <w:top w:val="nil"/>
              <w:left w:val="nil"/>
              <w:bottom w:val="nil"/>
              <w:right w:val="nil"/>
            </w:tcBorders>
            <w:shd w:val="clear" w:color="auto" w:fill="auto"/>
            <w:noWrap/>
            <w:vAlign w:val="bottom"/>
            <w:hideMark/>
          </w:tcPr>
          <w:p w14:paraId="28CB611B" w14:textId="77777777" w:rsidR="00E91F41" w:rsidRPr="00E91F41" w:rsidRDefault="00E91F41" w:rsidP="00E91F41">
            <w:pPr>
              <w:spacing w:after="0" w:line="240" w:lineRule="auto"/>
              <w:jc w:val="center"/>
              <w:rPr>
                <w:rFonts w:eastAsia="Times New Roman"/>
                <w:lang w:eastAsia="ru-RU"/>
              </w:rPr>
            </w:pPr>
          </w:p>
        </w:tc>
        <w:tc>
          <w:tcPr>
            <w:tcW w:w="544" w:type="dxa"/>
            <w:tcBorders>
              <w:top w:val="nil"/>
              <w:left w:val="nil"/>
              <w:bottom w:val="nil"/>
              <w:right w:val="nil"/>
            </w:tcBorders>
            <w:shd w:val="clear" w:color="auto" w:fill="auto"/>
            <w:noWrap/>
            <w:vAlign w:val="bottom"/>
            <w:hideMark/>
          </w:tcPr>
          <w:p w14:paraId="1D5919A9" w14:textId="77777777" w:rsidR="00E91F41" w:rsidRPr="00E91F41" w:rsidRDefault="00E91F41" w:rsidP="00E91F41">
            <w:pPr>
              <w:spacing w:after="0" w:line="240" w:lineRule="auto"/>
              <w:jc w:val="center"/>
              <w:rPr>
                <w:rFonts w:eastAsia="Times New Roman"/>
                <w:lang w:eastAsia="ru-RU"/>
              </w:rPr>
            </w:pPr>
          </w:p>
        </w:tc>
        <w:tc>
          <w:tcPr>
            <w:tcW w:w="1015" w:type="dxa"/>
            <w:tcBorders>
              <w:top w:val="nil"/>
              <w:left w:val="nil"/>
              <w:bottom w:val="nil"/>
              <w:right w:val="nil"/>
            </w:tcBorders>
            <w:shd w:val="clear" w:color="auto" w:fill="auto"/>
            <w:noWrap/>
            <w:vAlign w:val="bottom"/>
            <w:hideMark/>
          </w:tcPr>
          <w:p w14:paraId="7E3A1B7E" w14:textId="77777777" w:rsidR="00E91F41" w:rsidRPr="00E91F41" w:rsidRDefault="00E91F41" w:rsidP="00E91F41">
            <w:pPr>
              <w:spacing w:after="0" w:line="240" w:lineRule="auto"/>
              <w:jc w:val="center"/>
              <w:rPr>
                <w:rFonts w:eastAsia="Times New Roman"/>
                <w:lang w:eastAsia="ru-RU"/>
              </w:rPr>
            </w:pPr>
          </w:p>
        </w:tc>
        <w:tc>
          <w:tcPr>
            <w:tcW w:w="1176" w:type="dxa"/>
            <w:tcBorders>
              <w:top w:val="nil"/>
              <w:left w:val="nil"/>
              <w:bottom w:val="nil"/>
              <w:right w:val="nil"/>
            </w:tcBorders>
            <w:shd w:val="clear" w:color="auto" w:fill="auto"/>
            <w:noWrap/>
            <w:vAlign w:val="bottom"/>
            <w:hideMark/>
          </w:tcPr>
          <w:p w14:paraId="163DAC55" w14:textId="77777777" w:rsidR="00E91F41" w:rsidRPr="00E91F41" w:rsidRDefault="00E91F41" w:rsidP="00E91F41">
            <w:pPr>
              <w:spacing w:after="0" w:line="240" w:lineRule="auto"/>
              <w:jc w:val="center"/>
              <w:rPr>
                <w:rFonts w:eastAsia="Times New Roman"/>
                <w:lang w:eastAsia="ru-RU"/>
              </w:rPr>
            </w:pPr>
          </w:p>
        </w:tc>
        <w:tc>
          <w:tcPr>
            <w:tcW w:w="876" w:type="dxa"/>
            <w:tcBorders>
              <w:top w:val="nil"/>
              <w:left w:val="nil"/>
              <w:bottom w:val="nil"/>
              <w:right w:val="nil"/>
            </w:tcBorders>
            <w:shd w:val="clear" w:color="auto" w:fill="auto"/>
            <w:noWrap/>
            <w:vAlign w:val="bottom"/>
            <w:hideMark/>
          </w:tcPr>
          <w:p w14:paraId="57090096" w14:textId="77777777" w:rsidR="00E91F41" w:rsidRPr="00E91F41" w:rsidRDefault="00E91F41" w:rsidP="00E91F41">
            <w:pPr>
              <w:spacing w:after="0" w:line="240" w:lineRule="auto"/>
              <w:jc w:val="center"/>
              <w:rPr>
                <w:rFonts w:eastAsia="Times New Roman"/>
                <w:lang w:eastAsia="ru-RU"/>
              </w:rPr>
            </w:pPr>
          </w:p>
        </w:tc>
        <w:tc>
          <w:tcPr>
            <w:tcW w:w="1634" w:type="dxa"/>
            <w:tcBorders>
              <w:top w:val="nil"/>
              <w:left w:val="nil"/>
              <w:bottom w:val="nil"/>
              <w:right w:val="nil"/>
            </w:tcBorders>
            <w:shd w:val="clear" w:color="auto" w:fill="auto"/>
            <w:noWrap/>
            <w:vAlign w:val="bottom"/>
            <w:hideMark/>
          </w:tcPr>
          <w:p w14:paraId="0F684DD1" w14:textId="77777777" w:rsidR="00E91F41" w:rsidRPr="00E91F41" w:rsidRDefault="00E91F41" w:rsidP="00E91F41">
            <w:pPr>
              <w:spacing w:after="0" w:line="240" w:lineRule="auto"/>
              <w:rPr>
                <w:rFonts w:eastAsia="Times New Roman"/>
                <w:lang w:eastAsia="ru-RU"/>
              </w:rPr>
            </w:pPr>
          </w:p>
        </w:tc>
        <w:tc>
          <w:tcPr>
            <w:tcW w:w="850" w:type="dxa"/>
            <w:tcBorders>
              <w:top w:val="nil"/>
              <w:left w:val="nil"/>
              <w:bottom w:val="nil"/>
              <w:right w:val="nil"/>
            </w:tcBorders>
            <w:shd w:val="clear" w:color="auto" w:fill="auto"/>
            <w:noWrap/>
            <w:vAlign w:val="bottom"/>
            <w:hideMark/>
          </w:tcPr>
          <w:p w14:paraId="2F7DFDCE" w14:textId="77777777" w:rsidR="00E91F41" w:rsidRPr="00E91F41" w:rsidRDefault="00E91F41" w:rsidP="00E91F41">
            <w:pPr>
              <w:spacing w:after="0" w:line="240" w:lineRule="auto"/>
              <w:rPr>
                <w:rFonts w:eastAsia="Times New Roman"/>
                <w:lang w:eastAsia="ru-RU"/>
              </w:rPr>
            </w:pPr>
          </w:p>
        </w:tc>
        <w:tc>
          <w:tcPr>
            <w:tcW w:w="1405" w:type="dxa"/>
            <w:tcBorders>
              <w:top w:val="nil"/>
              <w:left w:val="nil"/>
              <w:bottom w:val="nil"/>
              <w:right w:val="nil"/>
            </w:tcBorders>
            <w:shd w:val="clear" w:color="auto" w:fill="auto"/>
            <w:noWrap/>
            <w:vAlign w:val="bottom"/>
            <w:hideMark/>
          </w:tcPr>
          <w:p w14:paraId="0F7E8821" w14:textId="77777777" w:rsidR="00E91F41" w:rsidRPr="00E91F41" w:rsidRDefault="00E91F41" w:rsidP="00E91F41">
            <w:pPr>
              <w:spacing w:after="0" w:line="240" w:lineRule="auto"/>
              <w:rPr>
                <w:rFonts w:eastAsia="Times New Roman"/>
                <w:lang w:eastAsia="ru-RU"/>
              </w:rPr>
            </w:pPr>
          </w:p>
        </w:tc>
        <w:tc>
          <w:tcPr>
            <w:tcW w:w="1956" w:type="dxa"/>
            <w:tcBorders>
              <w:top w:val="nil"/>
              <w:left w:val="nil"/>
              <w:bottom w:val="nil"/>
              <w:right w:val="nil"/>
            </w:tcBorders>
            <w:shd w:val="clear" w:color="auto" w:fill="auto"/>
            <w:noWrap/>
            <w:vAlign w:val="bottom"/>
            <w:hideMark/>
          </w:tcPr>
          <w:p w14:paraId="043907A0" w14:textId="77777777" w:rsidR="00E91F41" w:rsidRPr="00E91F41" w:rsidRDefault="00E91F41" w:rsidP="00E91F41">
            <w:pPr>
              <w:spacing w:after="0" w:line="240" w:lineRule="auto"/>
              <w:rPr>
                <w:rFonts w:eastAsia="Times New Roman"/>
                <w:lang w:eastAsia="ru-RU"/>
              </w:rPr>
            </w:pPr>
          </w:p>
        </w:tc>
        <w:tc>
          <w:tcPr>
            <w:tcW w:w="1358" w:type="dxa"/>
            <w:tcBorders>
              <w:top w:val="nil"/>
              <w:left w:val="nil"/>
              <w:bottom w:val="nil"/>
              <w:right w:val="nil"/>
            </w:tcBorders>
            <w:shd w:val="clear" w:color="auto" w:fill="auto"/>
            <w:noWrap/>
            <w:vAlign w:val="bottom"/>
            <w:hideMark/>
          </w:tcPr>
          <w:p w14:paraId="1AE629FE" w14:textId="77777777" w:rsidR="00E91F41" w:rsidRPr="00E91F41" w:rsidRDefault="00E91F41" w:rsidP="00E91F41">
            <w:pPr>
              <w:spacing w:after="0" w:line="240" w:lineRule="auto"/>
              <w:rPr>
                <w:rFonts w:eastAsia="Times New Roman"/>
                <w:lang w:eastAsia="ru-RU"/>
              </w:rPr>
            </w:pPr>
          </w:p>
        </w:tc>
      </w:tr>
    </w:tbl>
    <w:p w14:paraId="26C618C7" w14:textId="77777777" w:rsidR="00E357A5" w:rsidRPr="00994059" w:rsidRDefault="00E357A5" w:rsidP="00D318FD">
      <w:pPr>
        <w:spacing w:after="0" w:line="240" w:lineRule="auto"/>
        <w:rPr>
          <w:rFonts w:ascii="Times New Roman" w:hAnsi="Times New Roman"/>
          <w:sz w:val="28"/>
          <w:szCs w:val="28"/>
          <w:lang w:eastAsia="x-none"/>
        </w:rPr>
        <w:sectPr w:rsidR="00E357A5" w:rsidRPr="00994059" w:rsidSect="00216820">
          <w:pgSz w:w="16837" w:h="11905" w:orient="landscape"/>
          <w:pgMar w:top="567" w:right="1134" w:bottom="993" w:left="1134" w:header="720" w:footer="720" w:gutter="0"/>
          <w:cols w:space="720"/>
          <w:noEndnote/>
          <w:docGrid w:linePitch="299"/>
        </w:sectPr>
      </w:pPr>
    </w:p>
    <w:tbl>
      <w:tblPr>
        <w:tblW w:w="10468" w:type="dxa"/>
        <w:tblInd w:w="93" w:type="dxa"/>
        <w:tblLook w:val="04A0" w:firstRow="1" w:lastRow="0" w:firstColumn="1" w:lastColumn="0" w:noHBand="0" w:noVBand="1"/>
      </w:tblPr>
      <w:tblGrid>
        <w:gridCol w:w="10468"/>
      </w:tblGrid>
      <w:tr w:rsidR="00B105CD" w:rsidRPr="00B105CD" w14:paraId="7AC7A8A4" w14:textId="77777777" w:rsidTr="008500B2">
        <w:trPr>
          <w:trHeight w:val="495"/>
        </w:trPr>
        <w:tc>
          <w:tcPr>
            <w:tcW w:w="10468" w:type="dxa"/>
            <w:tcBorders>
              <w:top w:val="nil"/>
              <w:left w:val="nil"/>
              <w:bottom w:val="nil"/>
              <w:right w:val="nil"/>
            </w:tcBorders>
            <w:shd w:val="clear" w:color="auto" w:fill="auto"/>
            <w:noWrap/>
            <w:vAlign w:val="center"/>
            <w:hideMark/>
          </w:tcPr>
          <w:p w14:paraId="69945682" w14:textId="77777777" w:rsidR="00B105CD" w:rsidRPr="00B105CD" w:rsidRDefault="00B105CD" w:rsidP="00B105CD">
            <w:pPr>
              <w:spacing w:after="0" w:line="240" w:lineRule="auto"/>
              <w:jc w:val="center"/>
              <w:rPr>
                <w:rFonts w:ascii="Times New Roman" w:eastAsia="Times New Roman" w:hAnsi="Times New Roman"/>
                <w:sz w:val="28"/>
                <w:szCs w:val="28"/>
                <w:lang w:eastAsia="ru-RU"/>
              </w:rPr>
            </w:pPr>
            <w:r w:rsidRPr="00B105CD">
              <w:rPr>
                <w:rFonts w:ascii="Times New Roman" w:eastAsia="Times New Roman" w:hAnsi="Times New Roman"/>
                <w:sz w:val="28"/>
                <w:szCs w:val="28"/>
                <w:lang w:eastAsia="ru-RU"/>
              </w:rPr>
              <w:lastRenderedPageBreak/>
              <w:t>4. Финансовое обеспечение реализации муниципальной программы</w:t>
            </w:r>
          </w:p>
        </w:tc>
      </w:tr>
      <w:tr w:rsidR="00B105CD" w:rsidRPr="00B105CD" w14:paraId="3200B2E2" w14:textId="77777777" w:rsidTr="008500B2">
        <w:trPr>
          <w:trHeight w:val="675"/>
        </w:trPr>
        <w:tc>
          <w:tcPr>
            <w:tcW w:w="10468" w:type="dxa"/>
            <w:tcBorders>
              <w:top w:val="nil"/>
              <w:left w:val="nil"/>
              <w:bottom w:val="nil"/>
              <w:right w:val="nil"/>
            </w:tcBorders>
            <w:shd w:val="clear" w:color="auto" w:fill="auto"/>
            <w:vAlign w:val="center"/>
            <w:hideMark/>
          </w:tcPr>
          <w:p w14:paraId="5C03CBC4" w14:textId="77777777" w:rsidR="00B105CD" w:rsidRDefault="00B105CD" w:rsidP="00B105CD">
            <w:pPr>
              <w:spacing w:after="0" w:line="240" w:lineRule="auto"/>
              <w:jc w:val="center"/>
              <w:rPr>
                <w:rFonts w:ascii="Times New Roman" w:eastAsia="Times New Roman" w:hAnsi="Times New Roman"/>
                <w:sz w:val="28"/>
                <w:szCs w:val="28"/>
                <w:lang w:eastAsia="ru-RU"/>
              </w:rPr>
            </w:pPr>
            <w:r w:rsidRPr="00B105CD">
              <w:rPr>
                <w:rFonts w:ascii="Times New Roman" w:eastAsia="Times New Roman" w:hAnsi="Times New Roman"/>
                <w:sz w:val="28"/>
                <w:szCs w:val="28"/>
                <w:lang w:eastAsia="ru-RU"/>
              </w:rPr>
              <w:t>4.1. Финансовое обеспечение первого этапа реализации муниципальной программы</w:t>
            </w:r>
          </w:p>
          <w:p w14:paraId="18AD0E00" w14:textId="77777777" w:rsidR="00FB11E2" w:rsidRDefault="00FB11E2" w:rsidP="00B105CD">
            <w:pPr>
              <w:spacing w:after="0" w:line="240" w:lineRule="auto"/>
              <w:jc w:val="center"/>
              <w:rPr>
                <w:rFonts w:ascii="Times New Roman" w:eastAsia="Times New Roman" w:hAnsi="Times New Roman"/>
                <w:sz w:val="28"/>
                <w:szCs w:val="28"/>
                <w:lang w:eastAsia="ru-RU"/>
              </w:rPr>
            </w:pPr>
          </w:p>
          <w:tbl>
            <w:tblPr>
              <w:tblW w:w="9120" w:type="dxa"/>
              <w:tblLook w:val="04A0" w:firstRow="1" w:lastRow="0" w:firstColumn="1" w:lastColumn="0" w:noHBand="0" w:noVBand="1"/>
            </w:tblPr>
            <w:tblGrid>
              <w:gridCol w:w="4480"/>
              <w:gridCol w:w="1561"/>
              <w:gridCol w:w="1100"/>
              <w:gridCol w:w="1080"/>
              <w:gridCol w:w="1040"/>
            </w:tblGrid>
            <w:tr w:rsidR="00FB11E2" w:rsidRPr="00FB11E2" w14:paraId="677FE059" w14:textId="77777777" w:rsidTr="00FB11E2">
              <w:trPr>
                <w:trHeight w:val="1815"/>
              </w:trPr>
              <w:tc>
                <w:tcPr>
                  <w:tcW w:w="448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865840"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Наименование источника финансового обеспечения</w:t>
                  </w:r>
                </w:p>
              </w:tc>
              <w:tc>
                <w:tcPr>
                  <w:tcW w:w="1420" w:type="dxa"/>
                  <w:tcBorders>
                    <w:top w:val="single" w:sz="8" w:space="0" w:color="auto"/>
                    <w:left w:val="nil"/>
                    <w:bottom w:val="single" w:sz="8" w:space="0" w:color="auto"/>
                    <w:right w:val="single" w:sz="8" w:space="0" w:color="auto"/>
                  </w:tcBorders>
                  <w:shd w:val="clear" w:color="000000" w:fill="FFFFFF"/>
                  <w:vAlign w:val="center"/>
                  <w:hideMark/>
                </w:tcPr>
                <w:p w14:paraId="37F451B6"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Объем финансового обеспечения, тыс. рублей</w:t>
                  </w:r>
                </w:p>
              </w:tc>
              <w:tc>
                <w:tcPr>
                  <w:tcW w:w="1100" w:type="dxa"/>
                  <w:tcBorders>
                    <w:top w:val="nil"/>
                    <w:left w:val="nil"/>
                    <w:bottom w:val="nil"/>
                    <w:right w:val="nil"/>
                  </w:tcBorders>
                  <w:shd w:val="clear" w:color="auto" w:fill="auto"/>
                  <w:noWrap/>
                  <w:vAlign w:val="bottom"/>
                  <w:hideMark/>
                </w:tcPr>
                <w:p w14:paraId="32EF9161" w14:textId="77777777" w:rsidR="00FB11E2" w:rsidRPr="00FB11E2" w:rsidRDefault="00FB11E2" w:rsidP="00FB11E2">
                  <w:pPr>
                    <w:spacing w:after="0" w:line="240" w:lineRule="auto"/>
                    <w:rPr>
                      <w:rFonts w:eastAsia="Times New Roman"/>
                      <w:lang w:eastAsia="ru-RU"/>
                    </w:rPr>
                  </w:pPr>
                </w:p>
              </w:tc>
              <w:tc>
                <w:tcPr>
                  <w:tcW w:w="1080" w:type="dxa"/>
                  <w:tcBorders>
                    <w:top w:val="nil"/>
                    <w:left w:val="nil"/>
                    <w:bottom w:val="nil"/>
                    <w:right w:val="nil"/>
                  </w:tcBorders>
                  <w:shd w:val="clear" w:color="auto" w:fill="auto"/>
                  <w:noWrap/>
                  <w:vAlign w:val="bottom"/>
                  <w:hideMark/>
                </w:tcPr>
                <w:p w14:paraId="2BA8FD0C" w14:textId="77777777" w:rsidR="00FB11E2" w:rsidRPr="00FB11E2" w:rsidRDefault="00FB11E2" w:rsidP="00FB11E2">
                  <w:pPr>
                    <w:spacing w:after="0" w:line="240" w:lineRule="auto"/>
                    <w:rPr>
                      <w:rFonts w:eastAsia="Times New Roman"/>
                      <w:lang w:eastAsia="ru-RU"/>
                    </w:rPr>
                  </w:pPr>
                </w:p>
              </w:tc>
              <w:tc>
                <w:tcPr>
                  <w:tcW w:w="1040" w:type="dxa"/>
                  <w:tcBorders>
                    <w:top w:val="nil"/>
                    <w:left w:val="nil"/>
                    <w:bottom w:val="nil"/>
                    <w:right w:val="nil"/>
                  </w:tcBorders>
                  <w:shd w:val="clear" w:color="auto" w:fill="auto"/>
                  <w:noWrap/>
                  <w:vAlign w:val="bottom"/>
                  <w:hideMark/>
                </w:tcPr>
                <w:p w14:paraId="0D0081CA" w14:textId="77777777" w:rsidR="00FB11E2" w:rsidRPr="00FB11E2" w:rsidRDefault="00FB11E2" w:rsidP="00FB11E2">
                  <w:pPr>
                    <w:spacing w:after="0" w:line="240" w:lineRule="auto"/>
                    <w:rPr>
                      <w:rFonts w:eastAsia="Times New Roman"/>
                      <w:lang w:eastAsia="ru-RU"/>
                    </w:rPr>
                  </w:pPr>
                </w:p>
              </w:tc>
            </w:tr>
            <w:tr w:rsidR="00FB11E2" w:rsidRPr="00FB11E2" w14:paraId="5FB6C081" w14:textId="77777777" w:rsidTr="00FB11E2">
              <w:trPr>
                <w:trHeight w:val="330"/>
              </w:trPr>
              <w:tc>
                <w:tcPr>
                  <w:tcW w:w="4480" w:type="dxa"/>
                  <w:tcBorders>
                    <w:top w:val="nil"/>
                    <w:left w:val="single" w:sz="8" w:space="0" w:color="auto"/>
                    <w:bottom w:val="single" w:sz="8" w:space="0" w:color="auto"/>
                    <w:right w:val="single" w:sz="8" w:space="0" w:color="auto"/>
                  </w:tcBorders>
                  <w:shd w:val="clear" w:color="000000" w:fill="FFFFFF"/>
                  <w:vAlign w:val="center"/>
                  <w:hideMark/>
                </w:tcPr>
                <w:p w14:paraId="2FCE987D"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1</w:t>
                  </w:r>
                </w:p>
              </w:tc>
              <w:tc>
                <w:tcPr>
                  <w:tcW w:w="1420" w:type="dxa"/>
                  <w:tcBorders>
                    <w:top w:val="nil"/>
                    <w:left w:val="nil"/>
                    <w:bottom w:val="single" w:sz="8" w:space="0" w:color="auto"/>
                    <w:right w:val="single" w:sz="8" w:space="0" w:color="auto"/>
                  </w:tcBorders>
                  <w:shd w:val="clear" w:color="000000" w:fill="FFFFFF"/>
                  <w:vAlign w:val="center"/>
                  <w:hideMark/>
                </w:tcPr>
                <w:p w14:paraId="23BCCB4E"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w:t>
                  </w:r>
                </w:p>
              </w:tc>
              <w:tc>
                <w:tcPr>
                  <w:tcW w:w="1100" w:type="dxa"/>
                  <w:tcBorders>
                    <w:top w:val="nil"/>
                    <w:left w:val="nil"/>
                    <w:bottom w:val="nil"/>
                    <w:right w:val="nil"/>
                  </w:tcBorders>
                  <w:shd w:val="clear" w:color="auto" w:fill="auto"/>
                  <w:noWrap/>
                  <w:vAlign w:val="bottom"/>
                  <w:hideMark/>
                </w:tcPr>
                <w:p w14:paraId="1CD02549" w14:textId="77777777" w:rsidR="00FB11E2" w:rsidRPr="00FB11E2" w:rsidRDefault="00FB11E2" w:rsidP="00FB11E2">
                  <w:pPr>
                    <w:spacing w:after="0" w:line="240" w:lineRule="auto"/>
                    <w:rPr>
                      <w:rFonts w:eastAsia="Times New Roman"/>
                      <w:lang w:eastAsia="ru-RU"/>
                    </w:rPr>
                  </w:pPr>
                </w:p>
              </w:tc>
              <w:tc>
                <w:tcPr>
                  <w:tcW w:w="1080" w:type="dxa"/>
                  <w:tcBorders>
                    <w:top w:val="nil"/>
                    <w:left w:val="nil"/>
                    <w:bottom w:val="nil"/>
                    <w:right w:val="nil"/>
                  </w:tcBorders>
                  <w:shd w:val="clear" w:color="auto" w:fill="auto"/>
                  <w:noWrap/>
                  <w:vAlign w:val="bottom"/>
                  <w:hideMark/>
                </w:tcPr>
                <w:p w14:paraId="783332F7" w14:textId="77777777" w:rsidR="00FB11E2" w:rsidRPr="00FB11E2" w:rsidRDefault="00FB11E2" w:rsidP="00FB11E2">
                  <w:pPr>
                    <w:spacing w:after="0" w:line="240" w:lineRule="auto"/>
                    <w:rPr>
                      <w:rFonts w:eastAsia="Times New Roman"/>
                      <w:lang w:eastAsia="ru-RU"/>
                    </w:rPr>
                  </w:pPr>
                </w:p>
              </w:tc>
              <w:tc>
                <w:tcPr>
                  <w:tcW w:w="1040" w:type="dxa"/>
                  <w:tcBorders>
                    <w:top w:val="nil"/>
                    <w:left w:val="nil"/>
                    <w:bottom w:val="nil"/>
                    <w:right w:val="nil"/>
                  </w:tcBorders>
                  <w:shd w:val="clear" w:color="auto" w:fill="auto"/>
                  <w:noWrap/>
                  <w:vAlign w:val="bottom"/>
                  <w:hideMark/>
                </w:tcPr>
                <w:p w14:paraId="5F371894" w14:textId="77777777" w:rsidR="00FB11E2" w:rsidRPr="00FB11E2" w:rsidRDefault="00FB11E2" w:rsidP="00FB11E2">
                  <w:pPr>
                    <w:spacing w:after="0" w:line="240" w:lineRule="auto"/>
                    <w:rPr>
                      <w:rFonts w:eastAsia="Times New Roman"/>
                      <w:lang w:eastAsia="ru-RU"/>
                    </w:rPr>
                  </w:pPr>
                </w:p>
              </w:tc>
            </w:tr>
            <w:tr w:rsidR="00FB11E2" w:rsidRPr="00FB11E2" w14:paraId="74139E63" w14:textId="77777777" w:rsidTr="00FB11E2">
              <w:trPr>
                <w:trHeight w:val="330"/>
              </w:trPr>
              <w:tc>
                <w:tcPr>
                  <w:tcW w:w="4480" w:type="dxa"/>
                  <w:tcBorders>
                    <w:top w:val="nil"/>
                    <w:left w:val="single" w:sz="8" w:space="0" w:color="auto"/>
                    <w:bottom w:val="single" w:sz="8" w:space="0" w:color="auto"/>
                    <w:right w:val="single" w:sz="8" w:space="0" w:color="auto"/>
                  </w:tcBorders>
                  <w:shd w:val="clear" w:color="000000" w:fill="FFFFFF"/>
                  <w:vAlign w:val="center"/>
                  <w:hideMark/>
                </w:tcPr>
                <w:p w14:paraId="0103ED6F" w14:textId="77777777" w:rsidR="00FB11E2" w:rsidRPr="00FB11E2" w:rsidRDefault="00FB11E2" w:rsidP="00FB11E2">
                  <w:pPr>
                    <w:spacing w:after="0" w:line="240" w:lineRule="auto"/>
                    <w:jc w:val="both"/>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Всего, в том числе:</w:t>
                  </w:r>
                </w:p>
              </w:tc>
              <w:tc>
                <w:tcPr>
                  <w:tcW w:w="1420" w:type="dxa"/>
                  <w:tcBorders>
                    <w:top w:val="nil"/>
                    <w:left w:val="nil"/>
                    <w:bottom w:val="single" w:sz="8" w:space="0" w:color="auto"/>
                    <w:right w:val="single" w:sz="8" w:space="0" w:color="auto"/>
                  </w:tcBorders>
                  <w:shd w:val="clear" w:color="000000" w:fill="FFFFFF"/>
                  <w:vAlign w:val="center"/>
                  <w:hideMark/>
                </w:tcPr>
                <w:p w14:paraId="0EB86344"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1 788 433,8</w:t>
                  </w:r>
                </w:p>
              </w:tc>
              <w:tc>
                <w:tcPr>
                  <w:tcW w:w="1100" w:type="dxa"/>
                  <w:tcBorders>
                    <w:top w:val="nil"/>
                    <w:left w:val="nil"/>
                    <w:bottom w:val="nil"/>
                    <w:right w:val="nil"/>
                  </w:tcBorders>
                  <w:shd w:val="clear" w:color="auto" w:fill="auto"/>
                  <w:noWrap/>
                  <w:vAlign w:val="bottom"/>
                  <w:hideMark/>
                </w:tcPr>
                <w:p w14:paraId="52C4D410" w14:textId="77777777" w:rsidR="00FB11E2" w:rsidRPr="00FB11E2" w:rsidRDefault="00FB11E2" w:rsidP="00FB11E2">
                  <w:pPr>
                    <w:spacing w:after="0" w:line="240" w:lineRule="auto"/>
                    <w:rPr>
                      <w:rFonts w:eastAsia="Times New Roman"/>
                      <w:lang w:eastAsia="ru-RU"/>
                    </w:rPr>
                  </w:pPr>
                </w:p>
              </w:tc>
              <w:tc>
                <w:tcPr>
                  <w:tcW w:w="1080" w:type="dxa"/>
                  <w:tcBorders>
                    <w:top w:val="nil"/>
                    <w:left w:val="nil"/>
                    <w:bottom w:val="nil"/>
                    <w:right w:val="nil"/>
                  </w:tcBorders>
                  <w:shd w:val="clear" w:color="auto" w:fill="auto"/>
                  <w:noWrap/>
                  <w:vAlign w:val="bottom"/>
                  <w:hideMark/>
                </w:tcPr>
                <w:p w14:paraId="64083D2B" w14:textId="77777777" w:rsidR="00FB11E2" w:rsidRPr="00FB11E2" w:rsidRDefault="00FB11E2" w:rsidP="00FB11E2">
                  <w:pPr>
                    <w:spacing w:after="0" w:line="240" w:lineRule="auto"/>
                    <w:rPr>
                      <w:rFonts w:eastAsia="Times New Roman"/>
                      <w:lang w:eastAsia="ru-RU"/>
                    </w:rPr>
                  </w:pPr>
                </w:p>
              </w:tc>
              <w:tc>
                <w:tcPr>
                  <w:tcW w:w="1040" w:type="dxa"/>
                  <w:tcBorders>
                    <w:top w:val="nil"/>
                    <w:left w:val="nil"/>
                    <w:bottom w:val="nil"/>
                    <w:right w:val="nil"/>
                  </w:tcBorders>
                  <w:shd w:val="clear" w:color="auto" w:fill="auto"/>
                  <w:noWrap/>
                  <w:vAlign w:val="bottom"/>
                  <w:hideMark/>
                </w:tcPr>
                <w:p w14:paraId="2B1F8A91" w14:textId="77777777" w:rsidR="00FB11E2" w:rsidRPr="00FB11E2" w:rsidRDefault="00FB11E2" w:rsidP="00FB11E2">
                  <w:pPr>
                    <w:spacing w:after="0" w:line="240" w:lineRule="auto"/>
                    <w:rPr>
                      <w:rFonts w:eastAsia="Times New Roman"/>
                      <w:lang w:eastAsia="ru-RU"/>
                    </w:rPr>
                  </w:pPr>
                </w:p>
              </w:tc>
            </w:tr>
            <w:tr w:rsidR="00FB11E2" w:rsidRPr="00FB11E2" w14:paraId="38884959" w14:textId="77777777" w:rsidTr="00FB11E2">
              <w:trPr>
                <w:trHeight w:val="330"/>
              </w:trPr>
              <w:tc>
                <w:tcPr>
                  <w:tcW w:w="4480" w:type="dxa"/>
                  <w:tcBorders>
                    <w:top w:val="nil"/>
                    <w:left w:val="single" w:sz="8" w:space="0" w:color="auto"/>
                    <w:bottom w:val="single" w:sz="8" w:space="0" w:color="auto"/>
                    <w:right w:val="single" w:sz="8" w:space="0" w:color="auto"/>
                  </w:tcBorders>
                  <w:shd w:val="clear" w:color="000000" w:fill="FFFFFF"/>
                  <w:vAlign w:val="center"/>
                  <w:hideMark/>
                </w:tcPr>
                <w:p w14:paraId="2FB02145" w14:textId="77777777" w:rsidR="00FB11E2" w:rsidRPr="00FB11E2" w:rsidRDefault="00FB11E2" w:rsidP="00FB11E2">
                  <w:pPr>
                    <w:spacing w:after="0" w:line="240" w:lineRule="auto"/>
                    <w:jc w:val="both"/>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федеральный бюджет</w:t>
                  </w:r>
                </w:p>
              </w:tc>
              <w:tc>
                <w:tcPr>
                  <w:tcW w:w="1420" w:type="dxa"/>
                  <w:tcBorders>
                    <w:top w:val="nil"/>
                    <w:left w:val="nil"/>
                    <w:bottom w:val="single" w:sz="8" w:space="0" w:color="auto"/>
                    <w:right w:val="single" w:sz="8" w:space="0" w:color="auto"/>
                  </w:tcBorders>
                  <w:shd w:val="clear" w:color="000000" w:fill="FFFFFF"/>
                  <w:vAlign w:val="center"/>
                  <w:hideMark/>
                </w:tcPr>
                <w:p w14:paraId="12F91DB9"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2 966,4</w:t>
                  </w:r>
                </w:p>
              </w:tc>
              <w:tc>
                <w:tcPr>
                  <w:tcW w:w="1100" w:type="dxa"/>
                  <w:tcBorders>
                    <w:top w:val="nil"/>
                    <w:left w:val="nil"/>
                    <w:bottom w:val="nil"/>
                    <w:right w:val="nil"/>
                  </w:tcBorders>
                  <w:shd w:val="clear" w:color="auto" w:fill="auto"/>
                  <w:noWrap/>
                  <w:vAlign w:val="bottom"/>
                  <w:hideMark/>
                </w:tcPr>
                <w:p w14:paraId="79F60AE2" w14:textId="77777777" w:rsidR="00FB11E2" w:rsidRPr="00FB11E2" w:rsidRDefault="00FB11E2" w:rsidP="00FB11E2">
                  <w:pPr>
                    <w:spacing w:after="0" w:line="240" w:lineRule="auto"/>
                    <w:rPr>
                      <w:rFonts w:eastAsia="Times New Roman"/>
                      <w:lang w:eastAsia="ru-RU"/>
                    </w:rPr>
                  </w:pPr>
                </w:p>
              </w:tc>
              <w:tc>
                <w:tcPr>
                  <w:tcW w:w="1080" w:type="dxa"/>
                  <w:tcBorders>
                    <w:top w:val="nil"/>
                    <w:left w:val="nil"/>
                    <w:bottom w:val="nil"/>
                    <w:right w:val="nil"/>
                  </w:tcBorders>
                  <w:shd w:val="clear" w:color="auto" w:fill="auto"/>
                  <w:noWrap/>
                  <w:vAlign w:val="bottom"/>
                  <w:hideMark/>
                </w:tcPr>
                <w:p w14:paraId="6F0C87A5" w14:textId="77777777" w:rsidR="00FB11E2" w:rsidRPr="00FB11E2" w:rsidRDefault="00FB11E2" w:rsidP="00FB11E2">
                  <w:pPr>
                    <w:spacing w:after="0" w:line="240" w:lineRule="auto"/>
                    <w:rPr>
                      <w:rFonts w:eastAsia="Times New Roman"/>
                      <w:lang w:eastAsia="ru-RU"/>
                    </w:rPr>
                  </w:pPr>
                </w:p>
              </w:tc>
              <w:tc>
                <w:tcPr>
                  <w:tcW w:w="1040" w:type="dxa"/>
                  <w:tcBorders>
                    <w:top w:val="nil"/>
                    <w:left w:val="nil"/>
                    <w:bottom w:val="nil"/>
                    <w:right w:val="nil"/>
                  </w:tcBorders>
                  <w:shd w:val="clear" w:color="auto" w:fill="auto"/>
                  <w:noWrap/>
                  <w:vAlign w:val="bottom"/>
                  <w:hideMark/>
                </w:tcPr>
                <w:p w14:paraId="4EBCB569" w14:textId="77777777" w:rsidR="00FB11E2" w:rsidRPr="00FB11E2" w:rsidRDefault="00FB11E2" w:rsidP="00FB11E2">
                  <w:pPr>
                    <w:spacing w:after="0" w:line="240" w:lineRule="auto"/>
                    <w:rPr>
                      <w:rFonts w:eastAsia="Times New Roman"/>
                      <w:lang w:eastAsia="ru-RU"/>
                    </w:rPr>
                  </w:pPr>
                </w:p>
              </w:tc>
            </w:tr>
            <w:tr w:rsidR="00FB11E2" w:rsidRPr="00FB11E2" w14:paraId="77FBAABE" w14:textId="77777777" w:rsidTr="00FB11E2">
              <w:trPr>
                <w:trHeight w:val="330"/>
              </w:trPr>
              <w:tc>
                <w:tcPr>
                  <w:tcW w:w="4480" w:type="dxa"/>
                  <w:tcBorders>
                    <w:top w:val="nil"/>
                    <w:left w:val="single" w:sz="8" w:space="0" w:color="auto"/>
                    <w:bottom w:val="single" w:sz="8" w:space="0" w:color="auto"/>
                    <w:right w:val="single" w:sz="8" w:space="0" w:color="auto"/>
                  </w:tcBorders>
                  <w:shd w:val="clear" w:color="000000" w:fill="FFFFFF"/>
                  <w:vAlign w:val="center"/>
                  <w:hideMark/>
                </w:tcPr>
                <w:p w14:paraId="5F72AAC1" w14:textId="77777777" w:rsidR="00FB11E2" w:rsidRPr="00FB11E2" w:rsidRDefault="00FB11E2" w:rsidP="00FB11E2">
                  <w:pPr>
                    <w:spacing w:after="0" w:line="240" w:lineRule="auto"/>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краевой бюджет</w:t>
                  </w:r>
                </w:p>
              </w:tc>
              <w:tc>
                <w:tcPr>
                  <w:tcW w:w="1420" w:type="dxa"/>
                  <w:tcBorders>
                    <w:top w:val="nil"/>
                    <w:left w:val="nil"/>
                    <w:bottom w:val="single" w:sz="8" w:space="0" w:color="auto"/>
                    <w:right w:val="single" w:sz="8" w:space="0" w:color="auto"/>
                  </w:tcBorders>
                  <w:shd w:val="clear" w:color="000000" w:fill="FFFFFF"/>
                  <w:vAlign w:val="center"/>
                  <w:hideMark/>
                </w:tcPr>
                <w:p w14:paraId="4D0D9CA2"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327 302,7</w:t>
                  </w:r>
                </w:p>
              </w:tc>
              <w:tc>
                <w:tcPr>
                  <w:tcW w:w="1100" w:type="dxa"/>
                  <w:tcBorders>
                    <w:top w:val="nil"/>
                    <w:left w:val="nil"/>
                    <w:bottom w:val="nil"/>
                    <w:right w:val="nil"/>
                  </w:tcBorders>
                  <w:shd w:val="clear" w:color="auto" w:fill="auto"/>
                  <w:noWrap/>
                  <w:vAlign w:val="bottom"/>
                  <w:hideMark/>
                </w:tcPr>
                <w:p w14:paraId="1E3EC99F" w14:textId="77777777" w:rsidR="00FB11E2" w:rsidRPr="00FB11E2" w:rsidRDefault="00FB11E2" w:rsidP="00FB11E2">
                  <w:pPr>
                    <w:spacing w:after="0" w:line="240" w:lineRule="auto"/>
                    <w:rPr>
                      <w:rFonts w:eastAsia="Times New Roman"/>
                      <w:lang w:eastAsia="ru-RU"/>
                    </w:rPr>
                  </w:pPr>
                </w:p>
              </w:tc>
              <w:tc>
                <w:tcPr>
                  <w:tcW w:w="1080" w:type="dxa"/>
                  <w:tcBorders>
                    <w:top w:val="nil"/>
                    <w:left w:val="nil"/>
                    <w:bottom w:val="nil"/>
                    <w:right w:val="nil"/>
                  </w:tcBorders>
                  <w:shd w:val="clear" w:color="auto" w:fill="auto"/>
                  <w:noWrap/>
                  <w:vAlign w:val="bottom"/>
                  <w:hideMark/>
                </w:tcPr>
                <w:p w14:paraId="69C99946" w14:textId="77777777" w:rsidR="00FB11E2" w:rsidRPr="00FB11E2" w:rsidRDefault="00FB11E2" w:rsidP="00FB11E2">
                  <w:pPr>
                    <w:spacing w:after="0" w:line="240" w:lineRule="auto"/>
                    <w:rPr>
                      <w:rFonts w:eastAsia="Times New Roman"/>
                      <w:lang w:eastAsia="ru-RU"/>
                    </w:rPr>
                  </w:pPr>
                </w:p>
              </w:tc>
              <w:tc>
                <w:tcPr>
                  <w:tcW w:w="1040" w:type="dxa"/>
                  <w:tcBorders>
                    <w:top w:val="nil"/>
                    <w:left w:val="nil"/>
                    <w:bottom w:val="nil"/>
                    <w:right w:val="nil"/>
                  </w:tcBorders>
                  <w:shd w:val="clear" w:color="auto" w:fill="auto"/>
                  <w:noWrap/>
                  <w:vAlign w:val="bottom"/>
                  <w:hideMark/>
                </w:tcPr>
                <w:p w14:paraId="7609FB54" w14:textId="77777777" w:rsidR="00FB11E2" w:rsidRPr="00FB11E2" w:rsidRDefault="00FB11E2" w:rsidP="00FB11E2">
                  <w:pPr>
                    <w:spacing w:after="0" w:line="240" w:lineRule="auto"/>
                    <w:rPr>
                      <w:rFonts w:eastAsia="Times New Roman"/>
                      <w:lang w:eastAsia="ru-RU"/>
                    </w:rPr>
                  </w:pPr>
                </w:p>
              </w:tc>
            </w:tr>
            <w:tr w:rsidR="00FB11E2" w:rsidRPr="00FB11E2" w14:paraId="630C8DAA" w14:textId="77777777" w:rsidTr="00FB11E2">
              <w:trPr>
                <w:trHeight w:val="630"/>
              </w:trPr>
              <w:tc>
                <w:tcPr>
                  <w:tcW w:w="4480" w:type="dxa"/>
                  <w:tcBorders>
                    <w:top w:val="nil"/>
                    <w:left w:val="single" w:sz="8" w:space="0" w:color="auto"/>
                    <w:bottom w:val="single" w:sz="8" w:space="0" w:color="auto"/>
                    <w:right w:val="single" w:sz="8" w:space="0" w:color="auto"/>
                  </w:tcBorders>
                  <w:shd w:val="clear" w:color="000000" w:fill="FFFFFF"/>
                  <w:vAlign w:val="center"/>
                  <w:hideMark/>
                </w:tcPr>
                <w:p w14:paraId="0CD22427" w14:textId="77777777" w:rsidR="00FB11E2" w:rsidRPr="00FB11E2" w:rsidRDefault="00FB11E2" w:rsidP="00FB11E2">
                  <w:pPr>
                    <w:spacing w:after="0" w:line="240" w:lineRule="auto"/>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местные бюджеты</w:t>
                  </w:r>
                </w:p>
              </w:tc>
              <w:tc>
                <w:tcPr>
                  <w:tcW w:w="1420" w:type="dxa"/>
                  <w:tcBorders>
                    <w:top w:val="nil"/>
                    <w:left w:val="nil"/>
                    <w:bottom w:val="single" w:sz="8" w:space="0" w:color="auto"/>
                    <w:right w:val="single" w:sz="8" w:space="0" w:color="auto"/>
                  </w:tcBorders>
                  <w:shd w:val="clear" w:color="000000" w:fill="FFFFFF"/>
                  <w:vAlign w:val="center"/>
                  <w:hideMark/>
                </w:tcPr>
                <w:p w14:paraId="74C199A6"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1 382 303,2</w:t>
                  </w:r>
                </w:p>
              </w:tc>
              <w:tc>
                <w:tcPr>
                  <w:tcW w:w="1100" w:type="dxa"/>
                  <w:tcBorders>
                    <w:top w:val="nil"/>
                    <w:left w:val="nil"/>
                    <w:bottom w:val="nil"/>
                    <w:right w:val="nil"/>
                  </w:tcBorders>
                  <w:shd w:val="clear" w:color="auto" w:fill="auto"/>
                  <w:noWrap/>
                  <w:vAlign w:val="bottom"/>
                  <w:hideMark/>
                </w:tcPr>
                <w:p w14:paraId="423058F6" w14:textId="77777777" w:rsidR="00FB11E2" w:rsidRPr="00FB11E2" w:rsidRDefault="00FB11E2" w:rsidP="00FB11E2">
                  <w:pPr>
                    <w:spacing w:after="0" w:line="240" w:lineRule="auto"/>
                    <w:rPr>
                      <w:rFonts w:eastAsia="Times New Roman"/>
                      <w:lang w:eastAsia="ru-RU"/>
                    </w:rPr>
                  </w:pPr>
                </w:p>
              </w:tc>
              <w:tc>
                <w:tcPr>
                  <w:tcW w:w="1080" w:type="dxa"/>
                  <w:tcBorders>
                    <w:top w:val="nil"/>
                    <w:left w:val="nil"/>
                    <w:bottom w:val="nil"/>
                    <w:right w:val="nil"/>
                  </w:tcBorders>
                  <w:shd w:val="clear" w:color="auto" w:fill="auto"/>
                  <w:noWrap/>
                  <w:vAlign w:val="bottom"/>
                  <w:hideMark/>
                </w:tcPr>
                <w:p w14:paraId="53D19F52" w14:textId="77777777" w:rsidR="00FB11E2" w:rsidRPr="00FB11E2" w:rsidRDefault="00FB11E2" w:rsidP="00FB11E2">
                  <w:pPr>
                    <w:spacing w:after="0" w:line="240" w:lineRule="auto"/>
                    <w:rPr>
                      <w:rFonts w:eastAsia="Times New Roman"/>
                      <w:lang w:eastAsia="ru-RU"/>
                    </w:rPr>
                  </w:pPr>
                </w:p>
              </w:tc>
              <w:tc>
                <w:tcPr>
                  <w:tcW w:w="1040" w:type="dxa"/>
                  <w:tcBorders>
                    <w:top w:val="nil"/>
                    <w:left w:val="nil"/>
                    <w:bottom w:val="nil"/>
                    <w:right w:val="nil"/>
                  </w:tcBorders>
                  <w:shd w:val="clear" w:color="auto" w:fill="auto"/>
                  <w:noWrap/>
                  <w:vAlign w:val="bottom"/>
                  <w:hideMark/>
                </w:tcPr>
                <w:p w14:paraId="2BD9F158" w14:textId="77777777" w:rsidR="00FB11E2" w:rsidRPr="00FB11E2" w:rsidRDefault="00FB11E2" w:rsidP="00FB11E2">
                  <w:pPr>
                    <w:spacing w:after="0" w:line="240" w:lineRule="auto"/>
                    <w:rPr>
                      <w:rFonts w:eastAsia="Times New Roman"/>
                      <w:lang w:eastAsia="ru-RU"/>
                    </w:rPr>
                  </w:pPr>
                </w:p>
              </w:tc>
            </w:tr>
            <w:tr w:rsidR="00FB11E2" w:rsidRPr="00FB11E2" w14:paraId="3B89AFD2" w14:textId="77777777" w:rsidTr="00FB11E2">
              <w:trPr>
                <w:trHeight w:val="630"/>
              </w:trPr>
              <w:tc>
                <w:tcPr>
                  <w:tcW w:w="4480" w:type="dxa"/>
                  <w:tcBorders>
                    <w:top w:val="nil"/>
                    <w:left w:val="single" w:sz="8" w:space="0" w:color="auto"/>
                    <w:bottom w:val="single" w:sz="8" w:space="0" w:color="auto"/>
                    <w:right w:val="single" w:sz="8" w:space="0" w:color="auto"/>
                  </w:tcBorders>
                  <w:shd w:val="clear" w:color="000000" w:fill="FFFFFF"/>
                  <w:vAlign w:val="center"/>
                  <w:hideMark/>
                </w:tcPr>
                <w:p w14:paraId="73A3A4A5" w14:textId="77777777" w:rsidR="00FB11E2" w:rsidRPr="00FB11E2" w:rsidRDefault="00FB11E2" w:rsidP="00FB11E2">
                  <w:pPr>
                    <w:spacing w:after="0" w:line="240" w:lineRule="auto"/>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внебюджетные источники</w:t>
                  </w:r>
                </w:p>
              </w:tc>
              <w:tc>
                <w:tcPr>
                  <w:tcW w:w="1420" w:type="dxa"/>
                  <w:tcBorders>
                    <w:top w:val="nil"/>
                    <w:left w:val="nil"/>
                    <w:bottom w:val="single" w:sz="8" w:space="0" w:color="auto"/>
                    <w:right w:val="single" w:sz="8" w:space="0" w:color="auto"/>
                  </w:tcBorders>
                  <w:shd w:val="clear" w:color="000000" w:fill="FFFFFF"/>
                  <w:vAlign w:val="center"/>
                  <w:hideMark/>
                </w:tcPr>
                <w:p w14:paraId="67F051BD"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75 861,5</w:t>
                  </w:r>
                </w:p>
              </w:tc>
              <w:tc>
                <w:tcPr>
                  <w:tcW w:w="1100" w:type="dxa"/>
                  <w:tcBorders>
                    <w:top w:val="nil"/>
                    <w:left w:val="nil"/>
                    <w:bottom w:val="nil"/>
                    <w:right w:val="nil"/>
                  </w:tcBorders>
                  <w:shd w:val="clear" w:color="auto" w:fill="auto"/>
                  <w:noWrap/>
                  <w:vAlign w:val="bottom"/>
                  <w:hideMark/>
                </w:tcPr>
                <w:p w14:paraId="097CACFC" w14:textId="77777777" w:rsidR="00FB11E2" w:rsidRPr="00FB11E2" w:rsidRDefault="00FB11E2" w:rsidP="00FB11E2">
                  <w:pPr>
                    <w:spacing w:after="0" w:line="240" w:lineRule="auto"/>
                    <w:rPr>
                      <w:rFonts w:eastAsia="Times New Roman"/>
                      <w:lang w:eastAsia="ru-RU"/>
                    </w:rPr>
                  </w:pPr>
                </w:p>
              </w:tc>
              <w:tc>
                <w:tcPr>
                  <w:tcW w:w="1080" w:type="dxa"/>
                  <w:tcBorders>
                    <w:top w:val="nil"/>
                    <w:left w:val="nil"/>
                    <w:bottom w:val="nil"/>
                    <w:right w:val="nil"/>
                  </w:tcBorders>
                  <w:shd w:val="clear" w:color="auto" w:fill="auto"/>
                  <w:noWrap/>
                  <w:vAlign w:val="bottom"/>
                  <w:hideMark/>
                </w:tcPr>
                <w:p w14:paraId="0F04F38D" w14:textId="77777777" w:rsidR="00FB11E2" w:rsidRPr="00FB11E2" w:rsidRDefault="00FB11E2" w:rsidP="00FB11E2">
                  <w:pPr>
                    <w:spacing w:after="0" w:line="240" w:lineRule="auto"/>
                    <w:rPr>
                      <w:rFonts w:eastAsia="Times New Roman"/>
                      <w:lang w:eastAsia="ru-RU"/>
                    </w:rPr>
                  </w:pPr>
                </w:p>
              </w:tc>
              <w:tc>
                <w:tcPr>
                  <w:tcW w:w="1040" w:type="dxa"/>
                  <w:tcBorders>
                    <w:top w:val="nil"/>
                    <w:left w:val="nil"/>
                    <w:bottom w:val="nil"/>
                    <w:right w:val="nil"/>
                  </w:tcBorders>
                  <w:shd w:val="clear" w:color="auto" w:fill="auto"/>
                  <w:noWrap/>
                  <w:vAlign w:val="bottom"/>
                  <w:hideMark/>
                </w:tcPr>
                <w:p w14:paraId="4C001DF2" w14:textId="77777777" w:rsidR="00FB11E2" w:rsidRPr="00FB11E2" w:rsidRDefault="00FB11E2" w:rsidP="00FB11E2">
                  <w:pPr>
                    <w:spacing w:after="0" w:line="240" w:lineRule="auto"/>
                    <w:rPr>
                      <w:rFonts w:eastAsia="Times New Roman"/>
                      <w:lang w:eastAsia="ru-RU"/>
                    </w:rPr>
                  </w:pPr>
                </w:p>
              </w:tc>
            </w:tr>
            <w:tr w:rsidR="00FB11E2" w:rsidRPr="00FB11E2" w14:paraId="72476C14" w14:textId="77777777" w:rsidTr="00FB11E2">
              <w:trPr>
                <w:trHeight w:val="315"/>
              </w:trPr>
              <w:tc>
                <w:tcPr>
                  <w:tcW w:w="4480" w:type="dxa"/>
                  <w:tcBorders>
                    <w:top w:val="nil"/>
                    <w:left w:val="nil"/>
                    <w:bottom w:val="nil"/>
                    <w:right w:val="nil"/>
                  </w:tcBorders>
                  <w:shd w:val="clear" w:color="auto" w:fill="auto"/>
                  <w:noWrap/>
                  <w:vAlign w:val="center"/>
                  <w:hideMark/>
                </w:tcPr>
                <w:p w14:paraId="2C2ADC23" w14:textId="77777777" w:rsidR="00FB11E2" w:rsidRPr="00FB11E2" w:rsidRDefault="00FB11E2" w:rsidP="00FB11E2">
                  <w:pPr>
                    <w:spacing w:after="0" w:line="240" w:lineRule="auto"/>
                    <w:jc w:val="both"/>
                    <w:rPr>
                      <w:rFonts w:ascii="Times New Roman" w:eastAsia="Times New Roman" w:hAnsi="Times New Roman"/>
                      <w:sz w:val="24"/>
                      <w:szCs w:val="24"/>
                      <w:lang w:eastAsia="ru-RU"/>
                    </w:rPr>
                  </w:pPr>
                </w:p>
              </w:tc>
              <w:tc>
                <w:tcPr>
                  <w:tcW w:w="1420" w:type="dxa"/>
                  <w:tcBorders>
                    <w:top w:val="nil"/>
                    <w:left w:val="nil"/>
                    <w:bottom w:val="nil"/>
                    <w:right w:val="nil"/>
                  </w:tcBorders>
                  <w:shd w:val="clear" w:color="auto" w:fill="auto"/>
                  <w:noWrap/>
                  <w:vAlign w:val="bottom"/>
                  <w:hideMark/>
                </w:tcPr>
                <w:p w14:paraId="034C042F" w14:textId="77777777" w:rsidR="00FB11E2" w:rsidRPr="00FB11E2" w:rsidRDefault="00FB11E2" w:rsidP="00FB11E2">
                  <w:pPr>
                    <w:spacing w:after="0" w:line="240" w:lineRule="auto"/>
                    <w:jc w:val="center"/>
                    <w:rPr>
                      <w:rFonts w:eastAsia="Times New Roman"/>
                      <w:lang w:eastAsia="ru-RU"/>
                    </w:rPr>
                  </w:pPr>
                </w:p>
              </w:tc>
              <w:tc>
                <w:tcPr>
                  <w:tcW w:w="1100" w:type="dxa"/>
                  <w:tcBorders>
                    <w:top w:val="nil"/>
                    <w:left w:val="nil"/>
                    <w:bottom w:val="nil"/>
                    <w:right w:val="nil"/>
                  </w:tcBorders>
                  <w:shd w:val="clear" w:color="auto" w:fill="auto"/>
                  <w:noWrap/>
                  <w:vAlign w:val="bottom"/>
                  <w:hideMark/>
                </w:tcPr>
                <w:p w14:paraId="16492DE8" w14:textId="77777777" w:rsidR="00FB11E2" w:rsidRPr="00FB11E2" w:rsidRDefault="00FB11E2" w:rsidP="00FB11E2">
                  <w:pPr>
                    <w:spacing w:after="0" w:line="240" w:lineRule="auto"/>
                    <w:rPr>
                      <w:rFonts w:eastAsia="Times New Roman"/>
                      <w:lang w:eastAsia="ru-RU"/>
                    </w:rPr>
                  </w:pPr>
                </w:p>
              </w:tc>
              <w:tc>
                <w:tcPr>
                  <w:tcW w:w="1080" w:type="dxa"/>
                  <w:tcBorders>
                    <w:top w:val="nil"/>
                    <w:left w:val="nil"/>
                    <w:bottom w:val="nil"/>
                    <w:right w:val="nil"/>
                  </w:tcBorders>
                  <w:shd w:val="clear" w:color="auto" w:fill="auto"/>
                  <w:noWrap/>
                  <w:vAlign w:val="bottom"/>
                  <w:hideMark/>
                </w:tcPr>
                <w:p w14:paraId="1072E4EB" w14:textId="77777777" w:rsidR="00FB11E2" w:rsidRPr="00FB11E2" w:rsidRDefault="00FB11E2" w:rsidP="00FB11E2">
                  <w:pPr>
                    <w:spacing w:after="0" w:line="240" w:lineRule="auto"/>
                    <w:rPr>
                      <w:rFonts w:eastAsia="Times New Roman"/>
                      <w:lang w:eastAsia="ru-RU"/>
                    </w:rPr>
                  </w:pPr>
                </w:p>
              </w:tc>
              <w:tc>
                <w:tcPr>
                  <w:tcW w:w="1040" w:type="dxa"/>
                  <w:tcBorders>
                    <w:top w:val="nil"/>
                    <w:left w:val="nil"/>
                    <w:bottom w:val="nil"/>
                    <w:right w:val="nil"/>
                  </w:tcBorders>
                  <w:shd w:val="clear" w:color="auto" w:fill="auto"/>
                  <w:noWrap/>
                  <w:vAlign w:val="bottom"/>
                  <w:hideMark/>
                </w:tcPr>
                <w:p w14:paraId="22C4C85D" w14:textId="77777777" w:rsidR="00FB11E2" w:rsidRPr="00FB11E2" w:rsidRDefault="00FB11E2" w:rsidP="00FB11E2">
                  <w:pPr>
                    <w:spacing w:after="0" w:line="240" w:lineRule="auto"/>
                    <w:rPr>
                      <w:rFonts w:eastAsia="Times New Roman"/>
                      <w:lang w:eastAsia="ru-RU"/>
                    </w:rPr>
                  </w:pPr>
                </w:p>
              </w:tc>
            </w:tr>
            <w:tr w:rsidR="00FB11E2" w:rsidRPr="00FB11E2" w14:paraId="54D54797" w14:textId="77777777" w:rsidTr="00FB11E2">
              <w:trPr>
                <w:trHeight w:val="810"/>
              </w:trPr>
              <w:tc>
                <w:tcPr>
                  <w:tcW w:w="9120" w:type="dxa"/>
                  <w:gridSpan w:val="5"/>
                  <w:tcBorders>
                    <w:top w:val="nil"/>
                    <w:left w:val="nil"/>
                    <w:bottom w:val="nil"/>
                    <w:right w:val="nil"/>
                  </w:tcBorders>
                  <w:shd w:val="clear" w:color="auto" w:fill="auto"/>
                  <w:vAlign w:val="center"/>
                  <w:hideMark/>
                </w:tcPr>
                <w:p w14:paraId="390A225E" w14:textId="77777777" w:rsidR="00FB11E2" w:rsidRPr="00FB11E2" w:rsidRDefault="00FB11E2" w:rsidP="00FB11E2">
                  <w:pPr>
                    <w:spacing w:after="0" w:line="240" w:lineRule="auto"/>
                    <w:jc w:val="center"/>
                    <w:rPr>
                      <w:rFonts w:ascii="Times New Roman" w:eastAsia="Times New Roman" w:hAnsi="Times New Roman"/>
                      <w:sz w:val="28"/>
                      <w:szCs w:val="28"/>
                      <w:lang w:eastAsia="ru-RU"/>
                    </w:rPr>
                  </w:pPr>
                  <w:r w:rsidRPr="00FB11E2">
                    <w:rPr>
                      <w:rFonts w:ascii="Times New Roman" w:eastAsia="Times New Roman" w:hAnsi="Times New Roman"/>
                      <w:sz w:val="28"/>
                      <w:szCs w:val="28"/>
                      <w:lang w:eastAsia="ru-RU"/>
                    </w:rPr>
                    <w:t>4.2. Финансовое обеспечение второго этапа реализации муниципальной программы</w:t>
                  </w:r>
                </w:p>
              </w:tc>
            </w:tr>
            <w:tr w:rsidR="00FB11E2" w:rsidRPr="00FB11E2" w14:paraId="6A9DCD02" w14:textId="77777777" w:rsidTr="00FB11E2">
              <w:trPr>
                <w:trHeight w:val="330"/>
              </w:trPr>
              <w:tc>
                <w:tcPr>
                  <w:tcW w:w="4480" w:type="dxa"/>
                  <w:tcBorders>
                    <w:top w:val="nil"/>
                    <w:left w:val="nil"/>
                    <w:bottom w:val="nil"/>
                    <w:right w:val="nil"/>
                  </w:tcBorders>
                  <w:shd w:val="clear" w:color="auto" w:fill="auto"/>
                  <w:noWrap/>
                  <w:vAlign w:val="center"/>
                  <w:hideMark/>
                </w:tcPr>
                <w:p w14:paraId="152844B9"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p>
              </w:tc>
              <w:tc>
                <w:tcPr>
                  <w:tcW w:w="1420" w:type="dxa"/>
                  <w:tcBorders>
                    <w:top w:val="nil"/>
                    <w:left w:val="nil"/>
                    <w:bottom w:val="nil"/>
                    <w:right w:val="nil"/>
                  </w:tcBorders>
                  <w:shd w:val="clear" w:color="auto" w:fill="auto"/>
                  <w:noWrap/>
                  <w:vAlign w:val="bottom"/>
                  <w:hideMark/>
                </w:tcPr>
                <w:p w14:paraId="44E13104" w14:textId="77777777" w:rsidR="00FB11E2" w:rsidRPr="00FB11E2" w:rsidRDefault="00FB11E2" w:rsidP="00FB11E2">
                  <w:pPr>
                    <w:spacing w:after="0" w:line="240" w:lineRule="auto"/>
                    <w:jc w:val="center"/>
                    <w:rPr>
                      <w:rFonts w:eastAsia="Times New Roman"/>
                      <w:lang w:eastAsia="ru-RU"/>
                    </w:rPr>
                  </w:pPr>
                </w:p>
              </w:tc>
              <w:tc>
                <w:tcPr>
                  <w:tcW w:w="1100" w:type="dxa"/>
                  <w:tcBorders>
                    <w:top w:val="nil"/>
                    <w:left w:val="nil"/>
                    <w:bottom w:val="nil"/>
                    <w:right w:val="nil"/>
                  </w:tcBorders>
                  <w:shd w:val="clear" w:color="auto" w:fill="auto"/>
                  <w:noWrap/>
                  <w:vAlign w:val="bottom"/>
                  <w:hideMark/>
                </w:tcPr>
                <w:p w14:paraId="0E224F0E" w14:textId="77777777" w:rsidR="00FB11E2" w:rsidRPr="00FB11E2" w:rsidRDefault="00FB11E2" w:rsidP="00FB11E2">
                  <w:pPr>
                    <w:spacing w:after="0" w:line="240" w:lineRule="auto"/>
                    <w:jc w:val="center"/>
                    <w:rPr>
                      <w:rFonts w:eastAsia="Times New Roman"/>
                      <w:lang w:eastAsia="ru-RU"/>
                    </w:rPr>
                  </w:pPr>
                </w:p>
              </w:tc>
              <w:tc>
                <w:tcPr>
                  <w:tcW w:w="1080" w:type="dxa"/>
                  <w:tcBorders>
                    <w:top w:val="nil"/>
                    <w:left w:val="nil"/>
                    <w:bottom w:val="nil"/>
                    <w:right w:val="nil"/>
                  </w:tcBorders>
                  <w:shd w:val="clear" w:color="auto" w:fill="auto"/>
                  <w:noWrap/>
                  <w:vAlign w:val="bottom"/>
                  <w:hideMark/>
                </w:tcPr>
                <w:p w14:paraId="553F9571" w14:textId="77777777" w:rsidR="00FB11E2" w:rsidRPr="00FB11E2" w:rsidRDefault="00FB11E2" w:rsidP="00FB11E2">
                  <w:pPr>
                    <w:spacing w:after="0" w:line="240" w:lineRule="auto"/>
                    <w:jc w:val="center"/>
                    <w:rPr>
                      <w:rFonts w:eastAsia="Times New Roman"/>
                      <w:lang w:eastAsia="ru-RU"/>
                    </w:rPr>
                  </w:pPr>
                </w:p>
              </w:tc>
              <w:tc>
                <w:tcPr>
                  <w:tcW w:w="1040" w:type="dxa"/>
                  <w:tcBorders>
                    <w:top w:val="nil"/>
                    <w:left w:val="nil"/>
                    <w:bottom w:val="nil"/>
                    <w:right w:val="nil"/>
                  </w:tcBorders>
                  <w:shd w:val="clear" w:color="auto" w:fill="auto"/>
                  <w:noWrap/>
                  <w:vAlign w:val="bottom"/>
                  <w:hideMark/>
                </w:tcPr>
                <w:p w14:paraId="0354E33A" w14:textId="77777777" w:rsidR="00FB11E2" w:rsidRPr="00FB11E2" w:rsidRDefault="00FB11E2" w:rsidP="00FB11E2">
                  <w:pPr>
                    <w:spacing w:after="0" w:line="240" w:lineRule="auto"/>
                    <w:jc w:val="center"/>
                    <w:rPr>
                      <w:rFonts w:eastAsia="Times New Roman"/>
                      <w:lang w:eastAsia="ru-RU"/>
                    </w:rPr>
                  </w:pPr>
                </w:p>
              </w:tc>
            </w:tr>
            <w:tr w:rsidR="00FB11E2" w:rsidRPr="00FB11E2" w14:paraId="46C9964B" w14:textId="77777777" w:rsidTr="00FB11E2">
              <w:trPr>
                <w:trHeight w:val="330"/>
              </w:trPr>
              <w:tc>
                <w:tcPr>
                  <w:tcW w:w="4480"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42CEB49F" w14:textId="77777777" w:rsidR="00FB11E2" w:rsidRPr="00FB11E2" w:rsidRDefault="00FB11E2" w:rsidP="00FB11E2">
                  <w:pPr>
                    <w:spacing w:after="0" w:line="240" w:lineRule="auto"/>
                    <w:rPr>
                      <w:rFonts w:ascii="Times New Roman" w:eastAsia="Times New Roman" w:hAnsi="Times New Roman"/>
                      <w:lang w:eastAsia="ru-RU"/>
                    </w:rPr>
                  </w:pPr>
                  <w:r w:rsidRPr="00FB11E2">
                    <w:rPr>
                      <w:rFonts w:ascii="Times New Roman" w:eastAsia="Times New Roman" w:hAnsi="Times New Roman"/>
                      <w:lang w:eastAsia="ru-RU"/>
                    </w:rPr>
                    <w:t>Наименование источника финансового обеспечения</w:t>
                  </w:r>
                </w:p>
              </w:tc>
              <w:tc>
                <w:tcPr>
                  <w:tcW w:w="4640" w:type="dxa"/>
                  <w:gridSpan w:val="4"/>
                  <w:tcBorders>
                    <w:top w:val="single" w:sz="8" w:space="0" w:color="000000"/>
                    <w:left w:val="nil"/>
                    <w:bottom w:val="single" w:sz="8" w:space="0" w:color="000000"/>
                    <w:right w:val="single" w:sz="8" w:space="0" w:color="000000"/>
                  </w:tcBorders>
                  <w:shd w:val="clear" w:color="auto" w:fill="auto"/>
                  <w:vAlign w:val="center"/>
                  <w:hideMark/>
                </w:tcPr>
                <w:p w14:paraId="0EF42203"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 xml:space="preserve">Объем финансового обеспечения по годам реализации, </w:t>
                  </w:r>
                  <w:proofErr w:type="spellStart"/>
                  <w:r w:rsidRPr="00FB11E2">
                    <w:rPr>
                      <w:rFonts w:ascii="Times New Roman" w:eastAsia="Times New Roman" w:hAnsi="Times New Roman"/>
                      <w:sz w:val="24"/>
                      <w:szCs w:val="24"/>
                      <w:lang w:eastAsia="ru-RU"/>
                    </w:rPr>
                    <w:t>тыс</w:t>
                  </w:r>
                  <w:proofErr w:type="gramStart"/>
                  <w:r w:rsidRPr="00FB11E2">
                    <w:rPr>
                      <w:rFonts w:ascii="Times New Roman" w:eastAsia="Times New Roman" w:hAnsi="Times New Roman"/>
                      <w:sz w:val="24"/>
                      <w:szCs w:val="24"/>
                      <w:lang w:eastAsia="ru-RU"/>
                    </w:rPr>
                    <w:t>.р</w:t>
                  </w:r>
                  <w:proofErr w:type="gramEnd"/>
                  <w:r w:rsidRPr="00FB11E2">
                    <w:rPr>
                      <w:rFonts w:ascii="Times New Roman" w:eastAsia="Times New Roman" w:hAnsi="Times New Roman"/>
                      <w:sz w:val="24"/>
                      <w:szCs w:val="24"/>
                      <w:lang w:eastAsia="ru-RU"/>
                    </w:rPr>
                    <w:t>ублей</w:t>
                  </w:r>
                  <w:proofErr w:type="spellEnd"/>
                </w:p>
              </w:tc>
            </w:tr>
            <w:tr w:rsidR="00FB11E2" w:rsidRPr="00FB11E2" w14:paraId="12CD1334" w14:textId="77777777" w:rsidTr="00FB11E2">
              <w:trPr>
                <w:trHeight w:val="330"/>
              </w:trPr>
              <w:tc>
                <w:tcPr>
                  <w:tcW w:w="4480" w:type="dxa"/>
                  <w:vMerge/>
                  <w:tcBorders>
                    <w:top w:val="single" w:sz="8" w:space="0" w:color="000000"/>
                    <w:left w:val="single" w:sz="8" w:space="0" w:color="000000"/>
                    <w:bottom w:val="single" w:sz="8" w:space="0" w:color="000000"/>
                    <w:right w:val="single" w:sz="8" w:space="0" w:color="000000"/>
                  </w:tcBorders>
                  <w:vAlign w:val="center"/>
                  <w:hideMark/>
                </w:tcPr>
                <w:p w14:paraId="3E97A6D8" w14:textId="77777777" w:rsidR="00FB11E2" w:rsidRPr="00FB11E2" w:rsidRDefault="00FB11E2" w:rsidP="00FB11E2">
                  <w:pPr>
                    <w:spacing w:after="0" w:line="240" w:lineRule="auto"/>
                    <w:rPr>
                      <w:rFonts w:ascii="Times New Roman" w:eastAsia="Times New Roman" w:hAnsi="Times New Roman"/>
                      <w:lang w:eastAsia="ru-RU"/>
                    </w:rPr>
                  </w:pPr>
                </w:p>
              </w:tc>
              <w:tc>
                <w:tcPr>
                  <w:tcW w:w="1420" w:type="dxa"/>
                  <w:tcBorders>
                    <w:top w:val="nil"/>
                    <w:left w:val="nil"/>
                    <w:bottom w:val="single" w:sz="8" w:space="0" w:color="000000"/>
                    <w:right w:val="single" w:sz="8" w:space="0" w:color="000000"/>
                  </w:tcBorders>
                  <w:shd w:val="clear" w:color="auto" w:fill="auto"/>
                  <w:vAlign w:val="center"/>
                  <w:hideMark/>
                </w:tcPr>
                <w:p w14:paraId="5AE88003"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2025 год</w:t>
                  </w:r>
                </w:p>
              </w:tc>
              <w:tc>
                <w:tcPr>
                  <w:tcW w:w="1100" w:type="dxa"/>
                  <w:tcBorders>
                    <w:top w:val="nil"/>
                    <w:left w:val="nil"/>
                    <w:bottom w:val="single" w:sz="8" w:space="0" w:color="000000"/>
                    <w:right w:val="single" w:sz="8" w:space="0" w:color="000000"/>
                  </w:tcBorders>
                  <w:shd w:val="clear" w:color="auto" w:fill="auto"/>
                  <w:vAlign w:val="center"/>
                  <w:hideMark/>
                </w:tcPr>
                <w:p w14:paraId="2483E13D"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2026 год</w:t>
                  </w:r>
                </w:p>
              </w:tc>
              <w:tc>
                <w:tcPr>
                  <w:tcW w:w="1080" w:type="dxa"/>
                  <w:tcBorders>
                    <w:top w:val="nil"/>
                    <w:left w:val="nil"/>
                    <w:bottom w:val="single" w:sz="8" w:space="0" w:color="000000"/>
                    <w:right w:val="single" w:sz="8" w:space="0" w:color="000000"/>
                  </w:tcBorders>
                  <w:shd w:val="clear" w:color="auto" w:fill="auto"/>
                  <w:vAlign w:val="center"/>
                  <w:hideMark/>
                </w:tcPr>
                <w:p w14:paraId="72649515"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2027 год</w:t>
                  </w:r>
                </w:p>
              </w:tc>
              <w:tc>
                <w:tcPr>
                  <w:tcW w:w="1040" w:type="dxa"/>
                  <w:tcBorders>
                    <w:top w:val="nil"/>
                    <w:left w:val="nil"/>
                    <w:bottom w:val="single" w:sz="8" w:space="0" w:color="000000"/>
                    <w:right w:val="single" w:sz="8" w:space="0" w:color="000000"/>
                  </w:tcBorders>
                  <w:shd w:val="clear" w:color="auto" w:fill="auto"/>
                  <w:vAlign w:val="center"/>
                  <w:hideMark/>
                </w:tcPr>
                <w:p w14:paraId="17B8421D"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всего</w:t>
                  </w:r>
                </w:p>
              </w:tc>
            </w:tr>
            <w:tr w:rsidR="00FB11E2" w:rsidRPr="00FB11E2" w14:paraId="388E29B9" w14:textId="77777777" w:rsidTr="00FB11E2">
              <w:trPr>
                <w:trHeight w:val="330"/>
              </w:trPr>
              <w:tc>
                <w:tcPr>
                  <w:tcW w:w="4480" w:type="dxa"/>
                  <w:tcBorders>
                    <w:top w:val="nil"/>
                    <w:left w:val="single" w:sz="8" w:space="0" w:color="000000"/>
                    <w:bottom w:val="single" w:sz="8" w:space="0" w:color="000000"/>
                    <w:right w:val="single" w:sz="8" w:space="0" w:color="000000"/>
                  </w:tcBorders>
                  <w:shd w:val="clear" w:color="auto" w:fill="auto"/>
                  <w:vAlign w:val="center"/>
                  <w:hideMark/>
                </w:tcPr>
                <w:p w14:paraId="60665C00"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1</w:t>
                  </w:r>
                </w:p>
              </w:tc>
              <w:tc>
                <w:tcPr>
                  <w:tcW w:w="1420" w:type="dxa"/>
                  <w:tcBorders>
                    <w:top w:val="nil"/>
                    <w:left w:val="nil"/>
                    <w:bottom w:val="single" w:sz="8" w:space="0" w:color="000000"/>
                    <w:right w:val="single" w:sz="8" w:space="0" w:color="000000"/>
                  </w:tcBorders>
                  <w:shd w:val="clear" w:color="auto" w:fill="auto"/>
                  <w:vAlign w:val="center"/>
                  <w:hideMark/>
                </w:tcPr>
                <w:p w14:paraId="51E448FC"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w:t>
                  </w:r>
                </w:p>
              </w:tc>
              <w:tc>
                <w:tcPr>
                  <w:tcW w:w="1100" w:type="dxa"/>
                  <w:tcBorders>
                    <w:top w:val="nil"/>
                    <w:left w:val="nil"/>
                    <w:bottom w:val="single" w:sz="8" w:space="0" w:color="000000"/>
                    <w:right w:val="single" w:sz="8" w:space="0" w:color="000000"/>
                  </w:tcBorders>
                  <w:shd w:val="clear" w:color="auto" w:fill="auto"/>
                  <w:vAlign w:val="center"/>
                  <w:hideMark/>
                </w:tcPr>
                <w:p w14:paraId="3DD0D559"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3</w:t>
                  </w:r>
                </w:p>
              </w:tc>
              <w:tc>
                <w:tcPr>
                  <w:tcW w:w="1080" w:type="dxa"/>
                  <w:tcBorders>
                    <w:top w:val="nil"/>
                    <w:left w:val="nil"/>
                    <w:bottom w:val="single" w:sz="8" w:space="0" w:color="000000"/>
                    <w:right w:val="single" w:sz="8" w:space="0" w:color="000000"/>
                  </w:tcBorders>
                  <w:shd w:val="clear" w:color="auto" w:fill="auto"/>
                  <w:vAlign w:val="center"/>
                  <w:hideMark/>
                </w:tcPr>
                <w:p w14:paraId="0F957D18"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4</w:t>
                  </w:r>
                </w:p>
              </w:tc>
              <w:tc>
                <w:tcPr>
                  <w:tcW w:w="1040" w:type="dxa"/>
                  <w:tcBorders>
                    <w:top w:val="nil"/>
                    <w:left w:val="nil"/>
                    <w:bottom w:val="single" w:sz="8" w:space="0" w:color="000000"/>
                    <w:right w:val="single" w:sz="8" w:space="0" w:color="000000"/>
                  </w:tcBorders>
                  <w:shd w:val="clear" w:color="auto" w:fill="auto"/>
                  <w:vAlign w:val="center"/>
                  <w:hideMark/>
                </w:tcPr>
                <w:p w14:paraId="74ECB950"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5</w:t>
                  </w:r>
                </w:p>
              </w:tc>
            </w:tr>
            <w:tr w:rsidR="00FB11E2" w:rsidRPr="00FB11E2" w14:paraId="6F504C13" w14:textId="77777777" w:rsidTr="00FB11E2">
              <w:trPr>
                <w:trHeight w:val="330"/>
              </w:trPr>
              <w:tc>
                <w:tcPr>
                  <w:tcW w:w="4480" w:type="dxa"/>
                  <w:tcBorders>
                    <w:top w:val="nil"/>
                    <w:left w:val="single" w:sz="8" w:space="0" w:color="000000"/>
                    <w:bottom w:val="single" w:sz="8" w:space="0" w:color="000000"/>
                    <w:right w:val="single" w:sz="8" w:space="0" w:color="000000"/>
                  </w:tcBorders>
                  <w:shd w:val="clear" w:color="auto" w:fill="FFFFFF" w:themeFill="background1"/>
                  <w:vAlign w:val="center"/>
                  <w:hideMark/>
                </w:tcPr>
                <w:p w14:paraId="40E37B31" w14:textId="77777777" w:rsidR="00FB11E2" w:rsidRPr="00FB11E2" w:rsidRDefault="00FB11E2" w:rsidP="00FB11E2">
                  <w:pPr>
                    <w:spacing w:after="0" w:line="240" w:lineRule="auto"/>
                    <w:jc w:val="both"/>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Всего, в том числе:</w:t>
                  </w:r>
                </w:p>
              </w:tc>
              <w:tc>
                <w:tcPr>
                  <w:tcW w:w="1420" w:type="dxa"/>
                  <w:tcBorders>
                    <w:top w:val="nil"/>
                    <w:left w:val="nil"/>
                    <w:bottom w:val="single" w:sz="8" w:space="0" w:color="000000"/>
                    <w:right w:val="single" w:sz="8" w:space="0" w:color="000000"/>
                  </w:tcBorders>
                  <w:shd w:val="clear" w:color="auto" w:fill="FFFFFF" w:themeFill="background1"/>
                  <w:vAlign w:val="center"/>
                  <w:hideMark/>
                </w:tcPr>
                <w:p w14:paraId="71F9F099"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348 294,4</w:t>
                  </w:r>
                </w:p>
              </w:tc>
              <w:tc>
                <w:tcPr>
                  <w:tcW w:w="1100" w:type="dxa"/>
                  <w:tcBorders>
                    <w:top w:val="nil"/>
                    <w:left w:val="nil"/>
                    <w:bottom w:val="single" w:sz="8" w:space="0" w:color="000000"/>
                    <w:right w:val="single" w:sz="8" w:space="0" w:color="000000"/>
                  </w:tcBorders>
                  <w:shd w:val="clear" w:color="auto" w:fill="FFFFFF" w:themeFill="background1"/>
                  <w:vAlign w:val="center"/>
                  <w:hideMark/>
                </w:tcPr>
                <w:p w14:paraId="1C9009B5"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241 834,6</w:t>
                  </w:r>
                </w:p>
              </w:tc>
              <w:tc>
                <w:tcPr>
                  <w:tcW w:w="1080" w:type="dxa"/>
                  <w:tcBorders>
                    <w:top w:val="nil"/>
                    <w:left w:val="nil"/>
                    <w:bottom w:val="single" w:sz="8" w:space="0" w:color="000000"/>
                    <w:right w:val="single" w:sz="8" w:space="0" w:color="000000"/>
                  </w:tcBorders>
                  <w:shd w:val="clear" w:color="auto" w:fill="FFFFFF" w:themeFill="background1"/>
                  <w:vAlign w:val="center"/>
                  <w:hideMark/>
                </w:tcPr>
                <w:p w14:paraId="5CD11C6D"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241 845,5</w:t>
                  </w:r>
                </w:p>
              </w:tc>
              <w:tc>
                <w:tcPr>
                  <w:tcW w:w="1040" w:type="dxa"/>
                  <w:tcBorders>
                    <w:top w:val="nil"/>
                    <w:left w:val="nil"/>
                    <w:bottom w:val="single" w:sz="8" w:space="0" w:color="000000"/>
                    <w:right w:val="single" w:sz="8" w:space="0" w:color="000000"/>
                  </w:tcBorders>
                  <w:shd w:val="clear" w:color="auto" w:fill="auto"/>
                  <w:vAlign w:val="center"/>
                  <w:hideMark/>
                </w:tcPr>
                <w:p w14:paraId="5D3C59DD"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831 974,5</w:t>
                  </w:r>
                </w:p>
              </w:tc>
            </w:tr>
            <w:tr w:rsidR="00FB11E2" w:rsidRPr="00FB11E2" w14:paraId="231E5E6A" w14:textId="77777777" w:rsidTr="00FB11E2">
              <w:trPr>
                <w:trHeight w:val="330"/>
              </w:trPr>
              <w:tc>
                <w:tcPr>
                  <w:tcW w:w="4480" w:type="dxa"/>
                  <w:tcBorders>
                    <w:top w:val="nil"/>
                    <w:left w:val="single" w:sz="8" w:space="0" w:color="000000"/>
                    <w:bottom w:val="single" w:sz="8" w:space="0" w:color="000000"/>
                    <w:right w:val="single" w:sz="8" w:space="0" w:color="000000"/>
                  </w:tcBorders>
                  <w:shd w:val="clear" w:color="auto" w:fill="FFFFFF" w:themeFill="background1"/>
                  <w:vAlign w:val="center"/>
                  <w:hideMark/>
                </w:tcPr>
                <w:p w14:paraId="7683581B" w14:textId="77777777" w:rsidR="00FB11E2" w:rsidRPr="00FB11E2" w:rsidRDefault="00FB11E2" w:rsidP="00FB11E2">
                  <w:pPr>
                    <w:spacing w:after="0" w:line="240" w:lineRule="auto"/>
                    <w:jc w:val="both"/>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федеральный бюджет</w:t>
                  </w:r>
                </w:p>
              </w:tc>
              <w:tc>
                <w:tcPr>
                  <w:tcW w:w="1420" w:type="dxa"/>
                  <w:tcBorders>
                    <w:top w:val="nil"/>
                    <w:left w:val="nil"/>
                    <w:bottom w:val="single" w:sz="8" w:space="0" w:color="000000"/>
                    <w:right w:val="single" w:sz="8" w:space="0" w:color="000000"/>
                  </w:tcBorders>
                  <w:shd w:val="clear" w:color="auto" w:fill="FFFFFF" w:themeFill="background1"/>
                  <w:vAlign w:val="center"/>
                  <w:hideMark/>
                </w:tcPr>
                <w:p w14:paraId="27D7F088"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1100" w:type="dxa"/>
                  <w:tcBorders>
                    <w:top w:val="nil"/>
                    <w:left w:val="nil"/>
                    <w:bottom w:val="single" w:sz="8" w:space="0" w:color="000000"/>
                    <w:right w:val="single" w:sz="8" w:space="0" w:color="000000"/>
                  </w:tcBorders>
                  <w:shd w:val="clear" w:color="auto" w:fill="FFFFFF" w:themeFill="background1"/>
                  <w:vAlign w:val="center"/>
                  <w:hideMark/>
                </w:tcPr>
                <w:p w14:paraId="22335A77"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1080" w:type="dxa"/>
                  <w:tcBorders>
                    <w:top w:val="nil"/>
                    <w:left w:val="nil"/>
                    <w:bottom w:val="single" w:sz="8" w:space="0" w:color="000000"/>
                    <w:right w:val="single" w:sz="8" w:space="0" w:color="000000"/>
                  </w:tcBorders>
                  <w:shd w:val="clear" w:color="auto" w:fill="FFFFFF" w:themeFill="background1"/>
                  <w:vAlign w:val="center"/>
                  <w:hideMark/>
                </w:tcPr>
                <w:p w14:paraId="27223E88"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1040" w:type="dxa"/>
                  <w:tcBorders>
                    <w:top w:val="nil"/>
                    <w:left w:val="nil"/>
                    <w:bottom w:val="single" w:sz="8" w:space="0" w:color="000000"/>
                    <w:right w:val="single" w:sz="8" w:space="0" w:color="000000"/>
                  </w:tcBorders>
                  <w:shd w:val="clear" w:color="auto" w:fill="auto"/>
                  <w:vAlign w:val="center"/>
                  <w:hideMark/>
                </w:tcPr>
                <w:p w14:paraId="67C59CD4"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r>
            <w:tr w:rsidR="00FB11E2" w:rsidRPr="00FB11E2" w14:paraId="1A892FF3" w14:textId="77777777" w:rsidTr="00FB11E2">
              <w:trPr>
                <w:trHeight w:val="330"/>
              </w:trPr>
              <w:tc>
                <w:tcPr>
                  <w:tcW w:w="4480" w:type="dxa"/>
                  <w:tcBorders>
                    <w:top w:val="nil"/>
                    <w:left w:val="single" w:sz="8" w:space="0" w:color="000000"/>
                    <w:bottom w:val="single" w:sz="8" w:space="0" w:color="000000"/>
                    <w:right w:val="single" w:sz="8" w:space="0" w:color="000000"/>
                  </w:tcBorders>
                  <w:shd w:val="clear" w:color="auto" w:fill="FFFFFF" w:themeFill="background1"/>
                  <w:vAlign w:val="center"/>
                  <w:hideMark/>
                </w:tcPr>
                <w:p w14:paraId="5F18C37A" w14:textId="77777777" w:rsidR="00FB11E2" w:rsidRPr="00FB11E2" w:rsidRDefault="00FB11E2" w:rsidP="00FB11E2">
                  <w:pPr>
                    <w:spacing w:after="0" w:line="240" w:lineRule="auto"/>
                    <w:jc w:val="both"/>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краевой бюджет</w:t>
                  </w:r>
                </w:p>
              </w:tc>
              <w:tc>
                <w:tcPr>
                  <w:tcW w:w="1420" w:type="dxa"/>
                  <w:tcBorders>
                    <w:top w:val="nil"/>
                    <w:left w:val="nil"/>
                    <w:bottom w:val="single" w:sz="8" w:space="0" w:color="000000"/>
                    <w:right w:val="single" w:sz="8" w:space="0" w:color="000000"/>
                  </w:tcBorders>
                  <w:shd w:val="clear" w:color="auto" w:fill="FFFFFF" w:themeFill="background1"/>
                  <w:vAlign w:val="center"/>
                  <w:hideMark/>
                </w:tcPr>
                <w:p w14:paraId="540FF749"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44 719,0</w:t>
                  </w:r>
                </w:p>
              </w:tc>
              <w:tc>
                <w:tcPr>
                  <w:tcW w:w="1100" w:type="dxa"/>
                  <w:tcBorders>
                    <w:top w:val="nil"/>
                    <w:left w:val="nil"/>
                    <w:bottom w:val="single" w:sz="8" w:space="0" w:color="000000"/>
                    <w:right w:val="single" w:sz="8" w:space="0" w:color="000000"/>
                  </w:tcBorders>
                  <w:shd w:val="clear" w:color="auto" w:fill="FFFFFF" w:themeFill="background1"/>
                  <w:vAlign w:val="center"/>
                  <w:hideMark/>
                </w:tcPr>
                <w:p w14:paraId="038E8ECE"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3 701,0</w:t>
                  </w:r>
                </w:p>
              </w:tc>
              <w:tc>
                <w:tcPr>
                  <w:tcW w:w="1080" w:type="dxa"/>
                  <w:tcBorders>
                    <w:top w:val="nil"/>
                    <w:left w:val="nil"/>
                    <w:bottom w:val="single" w:sz="8" w:space="0" w:color="000000"/>
                    <w:right w:val="single" w:sz="8" w:space="0" w:color="000000"/>
                  </w:tcBorders>
                  <w:shd w:val="clear" w:color="auto" w:fill="FFFFFF" w:themeFill="background1"/>
                  <w:vAlign w:val="center"/>
                  <w:hideMark/>
                </w:tcPr>
                <w:p w14:paraId="0F091BCD"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3 711,9</w:t>
                  </w:r>
                </w:p>
              </w:tc>
              <w:tc>
                <w:tcPr>
                  <w:tcW w:w="1040" w:type="dxa"/>
                  <w:tcBorders>
                    <w:top w:val="nil"/>
                    <w:left w:val="nil"/>
                    <w:bottom w:val="single" w:sz="8" w:space="0" w:color="000000"/>
                    <w:right w:val="single" w:sz="8" w:space="0" w:color="000000"/>
                  </w:tcBorders>
                  <w:shd w:val="clear" w:color="auto" w:fill="auto"/>
                  <w:vAlign w:val="center"/>
                  <w:hideMark/>
                </w:tcPr>
                <w:p w14:paraId="6B7C4C54"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52 131,9</w:t>
                  </w:r>
                </w:p>
              </w:tc>
            </w:tr>
            <w:tr w:rsidR="00FB11E2" w:rsidRPr="00FB11E2" w14:paraId="6B19A634" w14:textId="77777777" w:rsidTr="00FB11E2">
              <w:trPr>
                <w:trHeight w:val="330"/>
              </w:trPr>
              <w:tc>
                <w:tcPr>
                  <w:tcW w:w="4480" w:type="dxa"/>
                  <w:tcBorders>
                    <w:top w:val="nil"/>
                    <w:left w:val="single" w:sz="8" w:space="0" w:color="000000"/>
                    <w:bottom w:val="single" w:sz="8" w:space="0" w:color="000000"/>
                    <w:right w:val="single" w:sz="8" w:space="0" w:color="000000"/>
                  </w:tcBorders>
                  <w:shd w:val="clear" w:color="auto" w:fill="FFFFFF" w:themeFill="background1"/>
                  <w:vAlign w:val="center"/>
                  <w:hideMark/>
                </w:tcPr>
                <w:p w14:paraId="1C013374" w14:textId="77777777" w:rsidR="00FB11E2" w:rsidRPr="00FB11E2" w:rsidRDefault="00FB11E2" w:rsidP="00FB11E2">
                  <w:pPr>
                    <w:spacing w:after="0" w:line="240" w:lineRule="auto"/>
                    <w:jc w:val="both"/>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местный бюджет</w:t>
                  </w:r>
                </w:p>
              </w:tc>
              <w:tc>
                <w:tcPr>
                  <w:tcW w:w="1420" w:type="dxa"/>
                  <w:tcBorders>
                    <w:top w:val="nil"/>
                    <w:left w:val="nil"/>
                    <w:bottom w:val="single" w:sz="8" w:space="0" w:color="000000"/>
                    <w:right w:val="single" w:sz="8" w:space="0" w:color="000000"/>
                  </w:tcBorders>
                  <w:shd w:val="clear" w:color="auto" w:fill="FFFFFF" w:themeFill="background1"/>
                  <w:vAlign w:val="center"/>
                  <w:hideMark/>
                </w:tcPr>
                <w:p w14:paraId="751FA920"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295 675,4</w:t>
                  </w:r>
                </w:p>
              </w:tc>
              <w:tc>
                <w:tcPr>
                  <w:tcW w:w="1100" w:type="dxa"/>
                  <w:tcBorders>
                    <w:top w:val="nil"/>
                    <w:left w:val="nil"/>
                    <w:bottom w:val="single" w:sz="8" w:space="0" w:color="000000"/>
                    <w:right w:val="single" w:sz="8" w:space="0" w:color="000000"/>
                  </w:tcBorders>
                  <w:shd w:val="clear" w:color="auto" w:fill="FFFFFF" w:themeFill="background1"/>
                  <w:vAlign w:val="center"/>
                  <w:hideMark/>
                </w:tcPr>
                <w:p w14:paraId="5AA83579"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230 233,6</w:t>
                  </w:r>
                </w:p>
              </w:tc>
              <w:tc>
                <w:tcPr>
                  <w:tcW w:w="1080" w:type="dxa"/>
                  <w:tcBorders>
                    <w:top w:val="nil"/>
                    <w:left w:val="nil"/>
                    <w:bottom w:val="single" w:sz="8" w:space="0" w:color="000000"/>
                    <w:right w:val="single" w:sz="8" w:space="0" w:color="000000"/>
                  </w:tcBorders>
                  <w:shd w:val="clear" w:color="auto" w:fill="FFFFFF" w:themeFill="background1"/>
                  <w:vAlign w:val="center"/>
                  <w:hideMark/>
                </w:tcPr>
                <w:p w14:paraId="02183EC0"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230 233,6</w:t>
                  </w:r>
                </w:p>
              </w:tc>
              <w:tc>
                <w:tcPr>
                  <w:tcW w:w="1040" w:type="dxa"/>
                  <w:tcBorders>
                    <w:top w:val="nil"/>
                    <w:left w:val="nil"/>
                    <w:bottom w:val="single" w:sz="8" w:space="0" w:color="000000"/>
                    <w:right w:val="single" w:sz="8" w:space="0" w:color="000000"/>
                  </w:tcBorders>
                  <w:shd w:val="clear" w:color="auto" w:fill="auto"/>
                  <w:vAlign w:val="center"/>
                  <w:hideMark/>
                </w:tcPr>
                <w:p w14:paraId="772BEC6A"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756 142,6</w:t>
                  </w:r>
                </w:p>
              </w:tc>
            </w:tr>
            <w:tr w:rsidR="00FB11E2" w:rsidRPr="00FB11E2" w14:paraId="5C338B1C" w14:textId="77777777" w:rsidTr="00FB11E2">
              <w:trPr>
                <w:trHeight w:val="330"/>
              </w:trPr>
              <w:tc>
                <w:tcPr>
                  <w:tcW w:w="4480" w:type="dxa"/>
                  <w:tcBorders>
                    <w:top w:val="nil"/>
                    <w:left w:val="single" w:sz="8" w:space="0" w:color="000000"/>
                    <w:bottom w:val="single" w:sz="8" w:space="0" w:color="000000"/>
                    <w:right w:val="single" w:sz="8" w:space="0" w:color="000000"/>
                  </w:tcBorders>
                  <w:shd w:val="clear" w:color="auto" w:fill="FFFFFF" w:themeFill="background1"/>
                  <w:vAlign w:val="center"/>
                  <w:hideMark/>
                </w:tcPr>
                <w:p w14:paraId="520A07DC" w14:textId="77777777" w:rsidR="00FB11E2" w:rsidRPr="00FB11E2" w:rsidRDefault="00FB11E2" w:rsidP="00FB11E2">
                  <w:pPr>
                    <w:spacing w:after="0" w:line="240" w:lineRule="auto"/>
                    <w:jc w:val="both"/>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внебюджетные источники</w:t>
                  </w:r>
                </w:p>
              </w:tc>
              <w:tc>
                <w:tcPr>
                  <w:tcW w:w="1420" w:type="dxa"/>
                  <w:tcBorders>
                    <w:top w:val="nil"/>
                    <w:left w:val="nil"/>
                    <w:bottom w:val="single" w:sz="8" w:space="0" w:color="000000"/>
                    <w:right w:val="single" w:sz="8" w:space="0" w:color="000000"/>
                  </w:tcBorders>
                  <w:shd w:val="clear" w:color="auto" w:fill="FFFFFF" w:themeFill="background1"/>
                  <w:vAlign w:val="center"/>
                  <w:hideMark/>
                </w:tcPr>
                <w:p w14:paraId="65DC5D35"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7 900,0</w:t>
                  </w:r>
                </w:p>
              </w:tc>
              <w:tc>
                <w:tcPr>
                  <w:tcW w:w="1100" w:type="dxa"/>
                  <w:tcBorders>
                    <w:top w:val="nil"/>
                    <w:left w:val="nil"/>
                    <w:bottom w:val="single" w:sz="8" w:space="0" w:color="000000"/>
                    <w:right w:val="single" w:sz="8" w:space="0" w:color="000000"/>
                  </w:tcBorders>
                  <w:shd w:val="clear" w:color="auto" w:fill="FFFFFF" w:themeFill="background1"/>
                  <w:vAlign w:val="center"/>
                  <w:hideMark/>
                </w:tcPr>
                <w:p w14:paraId="51F0B5BC"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7 900,0</w:t>
                  </w:r>
                </w:p>
              </w:tc>
              <w:tc>
                <w:tcPr>
                  <w:tcW w:w="1080" w:type="dxa"/>
                  <w:tcBorders>
                    <w:top w:val="nil"/>
                    <w:left w:val="nil"/>
                    <w:bottom w:val="single" w:sz="8" w:space="0" w:color="000000"/>
                    <w:right w:val="single" w:sz="8" w:space="0" w:color="000000"/>
                  </w:tcBorders>
                  <w:shd w:val="clear" w:color="auto" w:fill="FFFFFF" w:themeFill="background1"/>
                  <w:vAlign w:val="center"/>
                  <w:hideMark/>
                </w:tcPr>
                <w:p w14:paraId="1A78D453"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7 900,0</w:t>
                  </w:r>
                </w:p>
              </w:tc>
              <w:tc>
                <w:tcPr>
                  <w:tcW w:w="1040" w:type="dxa"/>
                  <w:tcBorders>
                    <w:top w:val="nil"/>
                    <w:left w:val="nil"/>
                    <w:bottom w:val="single" w:sz="8" w:space="0" w:color="000000"/>
                    <w:right w:val="single" w:sz="8" w:space="0" w:color="000000"/>
                  </w:tcBorders>
                  <w:shd w:val="clear" w:color="auto" w:fill="auto"/>
                  <w:vAlign w:val="center"/>
                  <w:hideMark/>
                </w:tcPr>
                <w:p w14:paraId="287644A1"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23 700,0</w:t>
                  </w:r>
                </w:p>
              </w:tc>
            </w:tr>
            <w:tr w:rsidR="00FB11E2" w:rsidRPr="00FB11E2" w14:paraId="340E85DB" w14:textId="77777777" w:rsidTr="00FB11E2">
              <w:trPr>
                <w:trHeight w:val="330"/>
              </w:trPr>
              <w:tc>
                <w:tcPr>
                  <w:tcW w:w="4480" w:type="dxa"/>
                  <w:tcBorders>
                    <w:top w:val="nil"/>
                    <w:left w:val="single" w:sz="8" w:space="0" w:color="000000"/>
                    <w:bottom w:val="single" w:sz="8" w:space="0" w:color="000000"/>
                    <w:right w:val="single" w:sz="8" w:space="0" w:color="000000"/>
                  </w:tcBorders>
                  <w:shd w:val="clear" w:color="auto" w:fill="auto"/>
                  <w:vAlign w:val="center"/>
                  <w:hideMark/>
                </w:tcPr>
                <w:p w14:paraId="406C9AF9" w14:textId="77777777" w:rsidR="00FB11E2" w:rsidRPr="00FB11E2" w:rsidRDefault="00FB11E2" w:rsidP="00FB11E2">
                  <w:pPr>
                    <w:spacing w:after="0" w:line="240" w:lineRule="auto"/>
                    <w:jc w:val="both"/>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Проектная часть (всего), в том числе:</w:t>
                  </w:r>
                </w:p>
              </w:tc>
              <w:tc>
                <w:tcPr>
                  <w:tcW w:w="1420" w:type="dxa"/>
                  <w:tcBorders>
                    <w:top w:val="nil"/>
                    <w:left w:val="nil"/>
                    <w:bottom w:val="single" w:sz="8" w:space="0" w:color="000000"/>
                    <w:right w:val="single" w:sz="8" w:space="0" w:color="000000"/>
                  </w:tcBorders>
                  <w:shd w:val="clear" w:color="auto" w:fill="auto"/>
                  <w:vAlign w:val="center"/>
                  <w:hideMark/>
                </w:tcPr>
                <w:p w14:paraId="21820838"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49 486,3</w:t>
                  </w:r>
                </w:p>
              </w:tc>
              <w:tc>
                <w:tcPr>
                  <w:tcW w:w="1100" w:type="dxa"/>
                  <w:tcBorders>
                    <w:top w:val="nil"/>
                    <w:left w:val="nil"/>
                    <w:bottom w:val="single" w:sz="8" w:space="0" w:color="000000"/>
                    <w:right w:val="single" w:sz="8" w:space="0" w:color="000000"/>
                  </w:tcBorders>
                  <w:shd w:val="clear" w:color="auto" w:fill="auto"/>
                  <w:vAlign w:val="center"/>
                  <w:hideMark/>
                </w:tcPr>
                <w:p w14:paraId="148203F2"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1080" w:type="dxa"/>
                  <w:tcBorders>
                    <w:top w:val="nil"/>
                    <w:left w:val="nil"/>
                    <w:bottom w:val="single" w:sz="8" w:space="0" w:color="000000"/>
                    <w:right w:val="single" w:sz="8" w:space="0" w:color="000000"/>
                  </w:tcBorders>
                  <w:shd w:val="clear" w:color="auto" w:fill="auto"/>
                  <w:vAlign w:val="center"/>
                  <w:hideMark/>
                </w:tcPr>
                <w:p w14:paraId="5ADE05D9"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1040" w:type="dxa"/>
                  <w:tcBorders>
                    <w:top w:val="nil"/>
                    <w:left w:val="nil"/>
                    <w:bottom w:val="single" w:sz="8" w:space="0" w:color="000000"/>
                    <w:right w:val="single" w:sz="8" w:space="0" w:color="000000"/>
                  </w:tcBorders>
                  <w:shd w:val="clear" w:color="auto" w:fill="auto"/>
                  <w:vAlign w:val="center"/>
                  <w:hideMark/>
                </w:tcPr>
                <w:p w14:paraId="129332BF"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49 486,3</w:t>
                  </w:r>
                </w:p>
              </w:tc>
            </w:tr>
            <w:tr w:rsidR="00FB11E2" w:rsidRPr="00FB11E2" w14:paraId="333EBC3C" w14:textId="77777777" w:rsidTr="00FB11E2">
              <w:trPr>
                <w:trHeight w:val="330"/>
              </w:trPr>
              <w:tc>
                <w:tcPr>
                  <w:tcW w:w="4480" w:type="dxa"/>
                  <w:tcBorders>
                    <w:top w:val="nil"/>
                    <w:left w:val="single" w:sz="8" w:space="0" w:color="000000"/>
                    <w:bottom w:val="single" w:sz="8" w:space="0" w:color="000000"/>
                    <w:right w:val="single" w:sz="8" w:space="0" w:color="000000"/>
                  </w:tcBorders>
                  <w:shd w:val="clear" w:color="auto" w:fill="auto"/>
                  <w:vAlign w:val="center"/>
                  <w:hideMark/>
                </w:tcPr>
                <w:p w14:paraId="2C31EC70" w14:textId="77777777" w:rsidR="00FB11E2" w:rsidRPr="00FB11E2" w:rsidRDefault="00FB11E2" w:rsidP="00FB11E2">
                  <w:pPr>
                    <w:spacing w:after="0" w:line="240" w:lineRule="auto"/>
                    <w:jc w:val="both"/>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федеральный бюджет</w:t>
                  </w:r>
                </w:p>
              </w:tc>
              <w:tc>
                <w:tcPr>
                  <w:tcW w:w="1420" w:type="dxa"/>
                  <w:tcBorders>
                    <w:top w:val="nil"/>
                    <w:left w:val="nil"/>
                    <w:bottom w:val="nil"/>
                    <w:right w:val="nil"/>
                  </w:tcBorders>
                  <w:shd w:val="clear" w:color="auto" w:fill="auto"/>
                  <w:vAlign w:val="center"/>
                  <w:hideMark/>
                </w:tcPr>
                <w:p w14:paraId="12486247"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1100" w:type="dxa"/>
                  <w:tcBorders>
                    <w:top w:val="nil"/>
                    <w:left w:val="single" w:sz="8" w:space="0" w:color="000000"/>
                    <w:bottom w:val="nil"/>
                    <w:right w:val="nil"/>
                  </w:tcBorders>
                  <w:shd w:val="clear" w:color="auto" w:fill="auto"/>
                  <w:vAlign w:val="center"/>
                  <w:hideMark/>
                </w:tcPr>
                <w:p w14:paraId="7DEEEC3F"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1080" w:type="dxa"/>
                  <w:tcBorders>
                    <w:top w:val="nil"/>
                    <w:left w:val="single" w:sz="8" w:space="0" w:color="000000"/>
                    <w:bottom w:val="nil"/>
                    <w:right w:val="nil"/>
                  </w:tcBorders>
                  <w:shd w:val="clear" w:color="auto" w:fill="auto"/>
                  <w:vAlign w:val="center"/>
                  <w:hideMark/>
                </w:tcPr>
                <w:p w14:paraId="51EA1E67"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1040" w:type="dxa"/>
                  <w:tcBorders>
                    <w:top w:val="nil"/>
                    <w:left w:val="single" w:sz="8" w:space="0" w:color="000000"/>
                    <w:bottom w:val="single" w:sz="8" w:space="0" w:color="000000"/>
                    <w:right w:val="single" w:sz="8" w:space="0" w:color="000000"/>
                  </w:tcBorders>
                  <w:shd w:val="clear" w:color="auto" w:fill="auto"/>
                  <w:vAlign w:val="center"/>
                  <w:hideMark/>
                </w:tcPr>
                <w:p w14:paraId="1D9D3674"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r>
            <w:tr w:rsidR="00FB11E2" w:rsidRPr="00FB11E2" w14:paraId="1091AE55" w14:textId="77777777" w:rsidTr="00FB11E2">
              <w:trPr>
                <w:trHeight w:val="330"/>
              </w:trPr>
              <w:tc>
                <w:tcPr>
                  <w:tcW w:w="4480" w:type="dxa"/>
                  <w:tcBorders>
                    <w:top w:val="nil"/>
                    <w:left w:val="single" w:sz="8" w:space="0" w:color="000000"/>
                    <w:bottom w:val="single" w:sz="8" w:space="0" w:color="000000"/>
                    <w:right w:val="single" w:sz="8" w:space="0" w:color="000000"/>
                  </w:tcBorders>
                  <w:shd w:val="clear" w:color="auto" w:fill="auto"/>
                  <w:vAlign w:val="center"/>
                  <w:hideMark/>
                </w:tcPr>
                <w:p w14:paraId="08C81734" w14:textId="77777777" w:rsidR="00FB11E2" w:rsidRPr="00FB11E2" w:rsidRDefault="00FB11E2" w:rsidP="00FB11E2">
                  <w:pPr>
                    <w:spacing w:after="0" w:line="240" w:lineRule="auto"/>
                    <w:jc w:val="both"/>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 xml:space="preserve">краевой бюджет </w:t>
                  </w:r>
                </w:p>
              </w:tc>
              <w:tc>
                <w:tcPr>
                  <w:tcW w:w="1420" w:type="dxa"/>
                  <w:tcBorders>
                    <w:top w:val="single" w:sz="8" w:space="0" w:color="000000"/>
                    <w:left w:val="nil"/>
                    <w:bottom w:val="nil"/>
                    <w:right w:val="nil"/>
                  </w:tcBorders>
                  <w:shd w:val="clear" w:color="auto" w:fill="auto"/>
                  <w:vAlign w:val="center"/>
                  <w:hideMark/>
                </w:tcPr>
                <w:p w14:paraId="7F2ECB5A"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41 028,4</w:t>
                  </w:r>
                </w:p>
              </w:tc>
              <w:tc>
                <w:tcPr>
                  <w:tcW w:w="1100" w:type="dxa"/>
                  <w:tcBorders>
                    <w:top w:val="single" w:sz="8" w:space="0" w:color="000000"/>
                    <w:left w:val="single" w:sz="8" w:space="0" w:color="000000"/>
                    <w:bottom w:val="nil"/>
                    <w:right w:val="nil"/>
                  </w:tcBorders>
                  <w:shd w:val="clear" w:color="auto" w:fill="auto"/>
                  <w:vAlign w:val="center"/>
                  <w:hideMark/>
                </w:tcPr>
                <w:p w14:paraId="413C3501"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1080" w:type="dxa"/>
                  <w:tcBorders>
                    <w:top w:val="single" w:sz="8" w:space="0" w:color="000000"/>
                    <w:left w:val="single" w:sz="8" w:space="0" w:color="000000"/>
                    <w:bottom w:val="nil"/>
                    <w:right w:val="nil"/>
                  </w:tcBorders>
                  <w:shd w:val="clear" w:color="auto" w:fill="auto"/>
                  <w:vAlign w:val="center"/>
                  <w:hideMark/>
                </w:tcPr>
                <w:p w14:paraId="3DCA4433"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1040" w:type="dxa"/>
                  <w:tcBorders>
                    <w:top w:val="nil"/>
                    <w:left w:val="single" w:sz="8" w:space="0" w:color="000000"/>
                    <w:bottom w:val="single" w:sz="8" w:space="0" w:color="000000"/>
                    <w:right w:val="single" w:sz="8" w:space="0" w:color="000000"/>
                  </w:tcBorders>
                  <w:shd w:val="clear" w:color="auto" w:fill="auto"/>
                  <w:vAlign w:val="center"/>
                  <w:hideMark/>
                </w:tcPr>
                <w:p w14:paraId="13A73464"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41 028,4</w:t>
                  </w:r>
                </w:p>
              </w:tc>
            </w:tr>
            <w:tr w:rsidR="00FB11E2" w:rsidRPr="00FB11E2" w14:paraId="36DC6DEA" w14:textId="77777777" w:rsidTr="00FB11E2">
              <w:trPr>
                <w:trHeight w:val="330"/>
              </w:trPr>
              <w:tc>
                <w:tcPr>
                  <w:tcW w:w="4480" w:type="dxa"/>
                  <w:tcBorders>
                    <w:top w:val="nil"/>
                    <w:left w:val="single" w:sz="8" w:space="0" w:color="000000"/>
                    <w:bottom w:val="single" w:sz="8" w:space="0" w:color="000000"/>
                    <w:right w:val="single" w:sz="8" w:space="0" w:color="000000"/>
                  </w:tcBorders>
                  <w:shd w:val="clear" w:color="auto" w:fill="auto"/>
                  <w:vAlign w:val="center"/>
                  <w:hideMark/>
                </w:tcPr>
                <w:p w14:paraId="3FD9A9BA" w14:textId="77777777" w:rsidR="00FB11E2" w:rsidRPr="00FB11E2" w:rsidRDefault="00FB11E2" w:rsidP="00FB11E2">
                  <w:pPr>
                    <w:spacing w:after="0" w:line="240" w:lineRule="auto"/>
                    <w:jc w:val="both"/>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местный бюджет</w:t>
                  </w:r>
                </w:p>
              </w:tc>
              <w:tc>
                <w:tcPr>
                  <w:tcW w:w="1420" w:type="dxa"/>
                  <w:tcBorders>
                    <w:top w:val="single" w:sz="8" w:space="0" w:color="000000"/>
                    <w:left w:val="nil"/>
                    <w:bottom w:val="nil"/>
                    <w:right w:val="nil"/>
                  </w:tcBorders>
                  <w:shd w:val="clear" w:color="auto" w:fill="auto"/>
                  <w:vAlign w:val="center"/>
                  <w:hideMark/>
                </w:tcPr>
                <w:p w14:paraId="1C511CEA"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8 457,9</w:t>
                  </w:r>
                </w:p>
              </w:tc>
              <w:tc>
                <w:tcPr>
                  <w:tcW w:w="1100" w:type="dxa"/>
                  <w:tcBorders>
                    <w:top w:val="single" w:sz="8" w:space="0" w:color="000000"/>
                    <w:left w:val="single" w:sz="8" w:space="0" w:color="000000"/>
                    <w:bottom w:val="nil"/>
                    <w:right w:val="nil"/>
                  </w:tcBorders>
                  <w:shd w:val="clear" w:color="auto" w:fill="auto"/>
                  <w:vAlign w:val="center"/>
                  <w:hideMark/>
                </w:tcPr>
                <w:p w14:paraId="6ECEF666"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1080" w:type="dxa"/>
                  <w:tcBorders>
                    <w:top w:val="single" w:sz="8" w:space="0" w:color="000000"/>
                    <w:left w:val="single" w:sz="8" w:space="0" w:color="000000"/>
                    <w:bottom w:val="nil"/>
                    <w:right w:val="nil"/>
                  </w:tcBorders>
                  <w:shd w:val="clear" w:color="auto" w:fill="auto"/>
                  <w:vAlign w:val="center"/>
                  <w:hideMark/>
                </w:tcPr>
                <w:p w14:paraId="14CFAC81"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1040" w:type="dxa"/>
                  <w:tcBorders>
                    <w:top w:val="nil"/>
                    <w:left w:val="single" w:sz="8" w:space="0" w:color="000000"/>
                    <w:bottom w:val="single" w:sz="8" w:space="0" w:color="000000"/>
                    <w:right w:val="single" w:sz="8" w:space="0" w:color="000000"/>
                  </w:tcBorders>
                  <w:shd w:val="clear" w:color="auto" w:fill="auto"/>
                  <w:vAlign w:val="center"/>
                  <w:hideMark/>
                </w:tcPr>
                <w:p w14:paraId="7E1997AB"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8 457,9</w:t>
                  </w:r>
                </w:p>
              </w:tc>
            </w:tr>
            <w:tr w:rsidR="00FB11E2" w:rsidRPr="00FB11E2" w14:paraId="522B27B4" w14:textId="77777777" w:rsidTr="00FB11E2">
              <w:trPr>
                <w:trHeight w:val="330"/>
              </w:trPr>
              <w:tc>
                <w:tcPr>
                  <w:tcW w:w="4480" w:type="dxa"/>
                  <w:tcBorders>
                    <w:top w:val="nil"/>
                    <w:left w:val="single" w:sz="8" w:space="0" w:color="000000"/>
                    <w:bottom w:val="single" w:sz="8" w:space="0" w:color="000000"/>
                    <w:right w:val="single" w:sz="8" w:space="0" w:color="000000"/>
                  </w:tcBorders>
                  <w:shd w:val="clear" w:color="auto" w:fill="auto"/>
                  <w:vAlign w:val="center"/>
                  <w:hideMark/>
                </w:tcPr>
                <w:p w14:paraId="417167F9" w14:textId="77777777" w:rsidR="00FB11E2" w:rsidRPr="00FB11E2" w:rsidRDefault="00FB11E2" w:rsidP="00FB11E2">
                  <w:pPr>
                    <w:spacing w:after="0" w:line="240" w:lineRule="auto"/>
                    <w:jc w:val="both"/>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внебюджетные источники</w:t>
                  </w:r>
                </w:p>
              </w:tc>
              <w:tc>
                <w:tcPr>
                  <w:tcW w:w="1420" w:type="dxa"/>
                  <w:tcBorders>
                    <w:top w:val="single" w:sz="8" w:space="0" w:color="000000"/>
                    <w:left w:val="nil"/>
                    <w:bottom w:val="nil"/>
                    <w:right w:val="nil"/>
                  </w:tcBorders>
                  <w:shd w:val="clear" w:color="auto" w:fill="auto"/>
                  <w:vAlign w:val="center"/>
                  <w:hideMark/>
                </w:tcPr>
                <w:p w14:paraId="36AE9D9D"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1100" w:type="dxa"/>
                  <w:tcBorders>
                    <w:top w:val="single" w:sz="8" w:space="0" w:color="000000"/>
                    <w:left w:val="single" w:sz="8" w:space="0" w:color="000000"/>
                    <w:bottom w:val="nil"/>
                    <w:right w:val="nil"/>
                  </w:tcBorders>
                  <w:shd w:val="clear" w:color="auto" w:fill="auto"/>
                  <w:vAlign w:val="center"/>
                  <w:hideMark/>
                </w:tcPr>
                <w:p w14:paraId="63E167ED"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1080" w:type="dxa"/>
                  <w:tcBorders>
                    <w:top w:val="single" w:sz="8" w:space="0" w:color="000000"/>
                    <w:left w:val="single" w:sz="8" w:space="0" w:color="000000"/>
                    <w:bottom w:val="nil"/>
                    <w:right w:val="nil"/>
                  </w:tcBorders>
                  <w:shd w:val="clear" w:color="auto" w:fill="auto"/>
                  <w:vAlign w:val="center"/>
                  <w:hideMark/>
                </w:tcPr>
                <w:p w14:paraId="595CCB68"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1040" w:type="dxa"/>
                  <w:tcBorders>
                    <w:top w:val="nil"/>
                    <w:left w:val="single" w:sz="8" w:space="0" w:color="000000"/>
                    <w:bottom w:val="single" w:sz="8" w:space="0" w:color="000000"/>
                    <w:right w:val="single" w:sz="8" w:space="0" w:color="000000"/>
                  </w:tcBorders>
                  <w:shd w:val="clear" w:color="auto" w:fill="auto"/>
                  <w:vAlign w:val="center"/>
                  <w:hideMark/>
                </w:tcPr>
                <w:p w14:paraId="57F44C97"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r>
            <w:tr w:rsidR="00FB11E2" w:rsidRPr="00FB11E2" w14:paraId="7A5942B0" w14:textId="77777777" w:rsidTr="00FB11E2">
              <w:trPr>
                <w:trHeight w:val="330"/>
              </w:trPr>
              <w:tc>
                <w:tcPr>
                  <w:tcW w:w="4480" w:type="dxa"/>
                  <w:tcBorders>
                    <w:top w:val="nil"/>
                    <w:left w:val="single" w:sz="8" w:space="0" w:color="000000"/>
                    <w:bottom w:val="single" w:sz="8" w:space="0" w:color="000000"/>
                    <w:right w:val="single" w:sz="8" w:space="0" w:color="000000"/>
                  </w:tcBorders>
                  <w:shd w:val="clear" w:color="auto" w:fill="auto"/>
                  <w:vAlign w:val="center"/>
                  <w:hideMark/>
                </w:tcPr>
                <w:p w14:paraId="5C9EFEFA" w14:textId="77777777" w:rsidR="00FB11E2" w:rsidRPr="00FB11E2" w:rsidRDefault="00FB11E2" w:rsidP="00FB11E2">
                  <w:pPr>
                    <w:spacing w:after="0" w:line="240" w:lineRule="auto"/>
                    <w:jc w:val="both"/>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Процессная часть (всего), в том числе:</w:t>
                  </w:r>
                </w:p>
              </w:tc>
              <w:tc>
                <w:tcPr>
                  <w:tcW w:w="1420" w:type="dxa"/>
                  <w:tcBorders>
                    <w:top w:val="single" w:sz="8" w:space="0" w:color="000000"/>
                    <w:left w:val="nil"/>
                    <w:bottom w:val="single" w:sz="8" w:space="0" w:color="000000"/>
                    <w:right w:val="single" w:sz="8" w:space="0" w:color="000000"/>
                  </w:tcBorders>
                  <w:shd w:val="clear" w:color="auto" w:fill="auto"/>
                  <w:vAlign w:val="center"/>
                  <w:hideMark/>
                </w:tcPr>
                <w:p w14:paraId="5AA8ADD0"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298 808,1</w:t>
                  </w:r>
                </w:p>
              </w:tc>
              <w:tc>
                <w:tcPr>
                  <w:tcW w:w="1100" w:type="dxa"/>
                  <w:tcBorders>
                    <w:top w:val="single" w:sz="8" w:space="0" w:color="000000"/>
                    <w:left w:val="nil"/>
                    <w:bottom w:val="single" w:sz="8" w:space="0" w:color="000000"/>
                    <w:right w:val="single" w:sz="8" w:space="0" w:color="000000"/>
                  </w:tcBorders>
                  <w:shd w:val="clear" w:color="auto" w:fill="auto"/>
                  <w:vAlign w:val="center"/>
                  <w:hideMark/>
                </w:tcPr>
                <w:p w14:paraId="1420DB1C"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241 834,6</w:t>
                  </w:r>
                </w:p>
              </w:tc>
              <w:tc>
                <w:tcPr>
                  <w:tcW w:w="1080" w:type="dxa"/>
                  <w:tcBorders>
                    <w:top w:val="single" w:sz="8" w:space="0" w:color="000000"/>
                    <w:left w:val="nil"/>
                    <w:bottom w:val="single" w:sz="8" w:space="0" w:color="000000"/>
                    <w:right w:val="single" w:sz="8" w:space="0" w:color="000000"/>
                  </w:tcBorders>
                  <w:shd w:val="clear" w:color="auto" w:fill="auto"/>
                  <w:vAlign w:val="center"/>
                  <w:hideMark/>
                </w:tcPr>
                <w:p w14:paraId="4B826CC8"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241 845,5</w:t>
                  </w:r>
                </w:p>
              </w:tc>
              <w:tc>
                <w:tcPr>
                  <w:tcW w:w="1040" w:type="dxa"/>
                  <w:tcBorders>
                    <w:top w:val="nil"/>
                    <w:left w:val="nil"/>
                    <w:bottom w:val="single" w:sz="8" w:space="0" w:color="000000"/>
                    <w:right w:val="single" w:sz="8" w:space="0" w:color="000000"/>
                  </w:tcBorders>
                  <w:shd w:val="clear" w:color="auto" w:fill="auto"/>
                  <w:vAlign w:val="center"/>
                  <w:hideMark/>
                </w:tcPr>
                <w:p w14:paraId="6594038E"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782 488,2</w:t>
                  </w:r>
                </w:p>
              </w:tc>
            </w:tr>
            <w:tr w:rsidR="00FB11E2" w:rsidRPr="00FB11E2" w14:paraId="31313FB8" w14:textId="77777777" w:rsidTr="00FB11E2">
              <w:trPr>
                <w:trHeight w:val="330"/>
              </w:trPr>
              <w:tc>
                <w:tcPr>
                  <w:tcW w:w="4480" w:type="dxa"/>
                  <w:tcBorders>
                    <w:top w:val="nil"/>
                    <w:left w:val="single" w:sz="8" w:space="0" w:color="000000"/>
                    <w:bottom w:val="single" w:sz="8" w:space="0" w:color="000000"/>
                    <w:right w:val="single" w:sz="8" w:space="0" w:color="000000"/>
                  </w:tcBorders>
                  <w:shd w:val="clear" w:color="auto" w:fill="auto"/>
                  <w:vAlign w:val="center"/>
                  <w:hideMark/>
                </w:tcPr>
                <w:p w14:paraId="4D604D8D" w14:textId="77777777" w:rsidR="00FB11E2" w:rsidRPr="00FB11E2" w:rsidRDefault="00FB11E2" w:rsidP="00FB11E2">
                  <w:pPr>
                    <w:spacing w:after="0" w:line="240" w:lineRule="auto"/>
                    <w:jc w:val="both"/>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федеральный бюджет</w:t>
                  </w:r>
                </w:p>
              </w:tc>
              <w:tc>
                <w:tcPr>
                  <w:tcW w:w="1420" w:type="dxa"/>
                  <w:tcBorders>
                    <w:top w:val="nil"/>
                    <w:left w:val="nil"/>
                    <w:bottom w:val="single" w:sz="8" w:space="0" w:color="000000"/>
                    <w:right w:val="nil"/>
                  </w:tcBorders>
                  <w:shd w:val="clear" w:color="auto" w:fill="auto"/>
                  <w:vAlign w:val="center"/>
                  <w:hideMark/>
                </w:tcPr>
                <w:p w14:paraId="028BFE8E"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1100" w:type="dxa"/>
                  <w:tcBorders>
                    <w:top w:val="nil"/>
                    <w:left w:val="single" w:sz="8" w:space="0" w:color="000000"/>
                    <w:bottom w:val="single" w:sz="8" w:space="0" w:color="000000"/>
                    <w:right w:val="nil"/>
                  </w:tcBorders>
                  <w:shd w:val="clear" w:color="auto" w:fill="auto"/>
                  <w:vAlign w:val="center"/>
                  <w:hideMark/>
                </w:tcPr>
                <w:p w14:paraId="4FB14961"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1080" w:type="dxa"/>
                  <w:tcBorders>
                    <w:top w:val="nil"/>
                    <w:left w:val="single" w:sz="8" w:space="0" w:color="000000"/>
                    <w:bottom w:val="single" w:sz="8" w:space="0" w:color="000000"/>
                    <w:right w:val="nil"/>
                  </w:tcBorders>
                  <w:shd w:val="clear" w:color="auto" w:fill="auto"/>
                  <w:vAlign w:val="center"/>
                  <w:hideMark/>
                </w:tcPr>
                <w:p w14:paraId="5F58E621"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c>
                <w:tcPr>
                  <w:tcW w:w="1040" w:type="dxa"/>
                  <w:tcBorders>
                    <w:top w:val="nil"/>
                    <w:left w:val="single" w:sz="8" w:space="0" w:color="000000"/>
                    <w:bottom w:val="single" w:sz="8" w:space="0" w:color="000000"/>
                    <w:right w:val="single" w:sz="8" w:space="0" w:color="000000"/>
                  </w:tcBorders>
                  <w:shd w:val="clear" w:color="auto" w:fill="auto"/>
                  <w:vAlign w:val="center"/>
                  <w:hideMark/>
                </w:tcPr>
                <w:p w14:paraId="7081734D"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0,0</w:t>
                  </w:r>
                </w:p>
              </w:tc>
            </w:tr>
            <w:tr w:rsidR="00FB11E2" w:rsidRPr="00FB11E2" w14:paraId="0D29915C" w14:textId="77777777" w:rsidTr="00FB11E2">
              <w:trPr>
                <w:trHeight w:val="330"/>
              </w:trPr>
              <w:tc>
                <w:tcPr>
                  <w:tcW w:w="4480" w:type="dxa"/>
                  <w:tcBorders>
                    <w:top w:val="nil"/>
                    <w:left w:val="single" w:sz="8" w:space="0" w:color="000000"/>
                    <w:bottom w:val="single" w:sz="8" w:space="0" w:color="000000"/>
                    <w:right w:val="single" w:sz="8" w:space="0" w:color="000000"/>
                  </w:tcBorders>
                  <w:shd w:val="clear" w:color="auto" w:fill="auto"/>
                  <w:vAlign w:val="center"/>
                  <w:hideMark/>
                </w:tcPr>
                <w:p w14:paraId="49663B4D" w14:textId="77777777" w:rsidR="00FB11E2" w:rsidRPr="00FB11E2" w:rsidRDefault="00FB11E2" w:rsidP="00FB11E2">
                  <w:pPr>
                    <w:spacing w:after="0" w:line="240" w:lineRule="auto"/>
                    <w:jc w:val="both"/>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 xml:space="preserve">краевой бюджет </w:t>
                  </w:r>
                </w:p>
              </w:tc>
              <w:tc>
                <w:tcPr>
                  <w:tcW w:w="1420" w:type="dxa"/>
                  <w:tcBorders>
                    <w:top w:val="nil"/>
                    <w:left w:val="nil"/>
                    <w:bottom w:val="single" w:sz="8" w:space="0" w:color="000000"/>
                    <w:right w:val="single" w:sz="8" w:space="0" w:color="000000"/>
                  </w:tcBorders>
                  <w:shd w:val="clear" w:color="auto" w:fill="auto"/>
                  <w:vAlign w:val="center"/>
                  <w:hideMark/>
                </w:tcPr>
                <w:p w14:paraId="71FDE16C"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3 690,6</w:t>
                  </w:r>
                </w:p>
              </w:tc>
              <w:tc>
                <w:tcPr>
                  <w:tcW w:w="1100" w:type="dxa"/>
                  <w:tcBorders>
                    <w:top w:val="nil"/>
                    <w:left w:val="nil"/>
                    <w:bottom w:val="single" w:sz="8" w:space="0" w:color="000000"/>
                    <w:right w:val="single" w:sz="8" w:space="0" w:color="000000"/>
                  </w:tcBorders>
                  <w:shd w:val="clear" w:color="auto" w:fill="auto"/>
                  <w:vAlign w:val="center"/>
                  <w:hideMark/>
                </w:tcPr>
                <w:p w14:paraId="33BDCE04"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3 701,0</w:t>
                  </w:r>
                </w:p>
              </w:tc>
              <w:tc>
                <w:tcPr>
                  <w:tcW w:w="1080" w:type="dxa"/>
                  <w:tcBorders>
                    <w:top w:val="nil"/>
                    <w:left w:val="nil"/>
                    <w:bottom w:val="single" w:sz="8" w:space="0" w:color="000000"/>
                    <w:right w:val="single" w:sz="8" w:space="0" w:color="000000"/>
                  </w:tcBorders>
                  <w:shd w:val="clear" w:color="auto" w:fill="auto"/>
                  <w:vAlign w:val="center"/>
                  <w:hideMark/>
                </w:tcPr>
                <w:p w14:paraId="13954AF2"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3 711,9</w:t>
                  </w:r>
                </w:p>
              </w:tc>
              <w:tc>
                <w:tcPr>
                  <w:tcW w:w="1040" w:type="dxa"/>
                  <w:tcBorders>
                    <w:top w:val="nil"/>
                    <w:left w:val="nil"/>
                    <w:bottom w:val="single" w:sz="8" w:space="0" w:color="000000"/>
                    <w:right w:val="single" w:sz="8" w:space="0" w:color="000000"/>
                  </w:tcBorders>
                  <w:shd w:val="clear" w:color="auto" w:fill="auto"/>
                  <w:vAlign w:val="center"/>
                  <w:hideMark/>
                </w:tcPr>
                <w:p w14:paraId="6168D112"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11 103,5</w:t>
                  </w:r>
                </w:p>
              </w:tc>
            </w:tr>
            <w:tr w:rsidR="00FB11E2" w:rsidRPr="00FB11E2" w14:paraId="5CD3E425" w14:textId="77777777" w:rsidTr="00FB11E2">
              <w:trPr>
                <w:trHeight w:val="330"/>
              </w:trPr>
              <w:tc>
                <w:tcPr>
                  <w:tcW w:w="4480" w:type="dxa"/>
                  <w:tcBorders>
                    <w:top w:val="nil"/>
                    <w:left w:val="single" w:sz="8" w:space="0" w:color="000000"/>
                    <w:bottom w:val="single" w:sz="8" w:space="0" w:color="000000"/>
                    <w:right w:val="single" w:sz="8" w:space="0" w:color="000000"/>
                  </w:tcBorders>
                  <w:shd w:val="clear" w:color="auto" w:fill="auto"/>
                  <w:vAlign w:val="center"/>
                  <w:hideMark/>
                </w:tcPr>
                <w:p w14:paraId="0EBA2687" w14:textId="77777777" w:rsidR="00FB11E2" w:rsidRPr="00FB11E2" w:rsidRDefault="00FB11E2" w:rsidP="00FB11E2">
                  <w:pPr>
                    <w:spacing w:after="0" w:line="240" w:lineRule="auto"/>
                    <w:jc w:val="both"/>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lastRenderedPageBreak/>
                    <w:t>местный бюджет</w:t>
                  </w:r>
                </w:p>
              </w:tc>
              <w:tc>
                <w:tcPr>
                  <w:tcW w:w="1420" w:type="dxa"/>
                  <w:tcBorders>
                    <w:top w:val="nil"/>
                    <w:left w:val="nil"/>
                    <w:bottom w:val="single" w:sz="8" w:space="0" w:color="000000"/>
                    <w:right w:val="single" w:sz="8" w:space="0" w:color="000000"/>
                  </w:tcBorders>
                  <w:shd w:val="clear" w:color="auto" w:fill="auto"/>
                  <w:vAlign w:val="center"/>
                  <w:hideMark/>
                </w:tcPr>
                <w:p w14:paraId="1664D40D"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287 217,5</w:t>
                  </w:r>
                </w:p>
              </w:tc>
              <w:tc>
                <w:tcPr>
                  <w:tcW w:w="1100" w:type="dxa"/>
                  <w:tcBorders>
                    <w:top w:val="nil"/>
                    <w:left w:val="nil"/>
                    <w:bottom w:val="single" w:sz="8" w:space="0" w:color="000000"/>
                    <w:right w:val="single" w:sz="8" w:space="0" w:color="000000"/>
                  </w:tcBorders>
                  <w:shd w:val="clear" w:color="auto" w:fill="auto"/>
                  <w:vAlign w:val="center"/>
                  <w:hideMark/>
                </w:tcPr>
                <w:p w14:paraId="3527A362"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230 233,6</w:t>
                  </w:r>
                </w:p>
              </w:tc>
              <w:tc>
                <w:tcPr>
                  <w:tcW w:w="1080" w:type="dxa"/>
                  <w:tcBorders>
                    <w:top w:val="nil"/>
                    <w:left w:val="nil"/>
                    <w:bottom w:val="single" w:sz="8" w:space="0" w:color="000000"/>
                    <w:right w:val="single" w:sz="8" w:space="0" w:color="000000"/>
                  </w:tcBorders>
                  <w:shd w:val="clear" w:color="auto" w:fill="auto"/>
                  <w:vAlign w:val="center"/>
                  <w:hideMark/>
                </w:tcPr>
                <w:p w14:paraId="4CB3A3F8"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230 233,6</w:t>
                  </w:r>
                </w:p>
              </w:tc>
              <w:tc>
                <w:tcPr>
                  <w:tcW w:w="1040" w:type="dxa"/>
                  <w:tcBorders>
                    <w:top w:val="nil"/>
                    <w:left w:val="nil"/>
                    <w:bottom w:val="single" w:sz="8" w:space="0" w:color="000000"/>
                    <w:right w:val="single" w:sz="8" w:space="0" w:color="000000"/>
                  </w:tcBorders>
                  <w:shd w:val="clear" w:color="auto" w:fill="auto"/>
                  <w:vAlign w:val="center"/>
                  <w:hideMark/>
                </w:tcPr>
                <w:p w14:paraId="22A631DE"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747 684,7</w:t>
                  </w:r>
                </w:p>
              </w:tc>
            </w:tr>
            <w:tr w:rsidR="00FB11E2" w:rsidRPr="00FB11E2" w14:paraId="41DA0851" w14:textId="77777777" w:rsidTr="00FB11E2">
              <w:trPr>
                <w:trHeight w:val="330"/>
              </w:trPr>
              <w:tc>
                <w:tcPr>
                  <w:tcW w:w="4480" w:type="dxa"/>
                  <w:tcBorders>
                    <w:top w:val="nil"/>
                    <w:left w:val="single" w:sz="8" w:space="0" w:color="000000"/>
                    <w:bottom w:val="single" w:sz="8" w:space="0" w:color="000000"/>
                    <w:right w:val="single" w:sz="8" w:space="0" w:color="000000"/>
                  </w:tcBorders>
                  <w:shd w:val="clear" w:color="auto" w:fill="auto"/>
                  <w:vAlign w:val="center"/>
                  <w:hideMark/>
                </w:tcPr>
                <w:p w14:paraId="47E438C1" w14:textId="77777777" w:rsidR="00FB11E2" w:rsidRPr="00FB11E2" w:rsidRDefault="00FB11E2" w:rsidP="00FB11E2">
                  <w:pPr>
                    <w:spacing w:after="0" w:line="240" w:lineRule="auto"/>
                    <w:jc w:val="both"/>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внебюджетные источники</w:t>
                  </w:r>
                </w:p>
              </w:tc>
              <w:tc>
                <w:tcPr>
                  <w:tcW w:w="1420" w:type="dxa"/>
                  <w:tcBorders>
                    <w:top w:val="nil"/>
                    <w:left w:val="nil"/>
                    <w:bottom w:val="single" w:sz="8" w:space="0" w:color="000000"/>
                    <w:right w:val="single" w:sz="8" w:space="0" w:color="000000"/>
                  </w:tcBorders>
                  <w:shd w:val="clear" w:color="auto" w:fill="auto"/>
                  <w:vAlign w:val="center"/>
                  <w:hideMark/>
                </w:tcPr>
                <w:p w14:paraId="196231BC"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7 900,0</w:t>
                  </w:r>
                </w:p>
              </w:tc>
              <w:tc>
                <w:tcPr>
                  <w:tcW w:w="1100" w:type="dxa"/>
                  <w:tcBorders>
                    <w:top w:val="nil"/>
                    <w:left w:val="nil"/>
                    <w:bottom w:val="single" w:sz="8" w:space="0" w:color="000000"/>
                    <w:right w:val="single" w:sz="8" w:space="0" w:color="000000"/>
                  </w:tcBorders>
                  <w:shd w:val="clear" w:color="auto" w:fill="auto"/>
                  <w:vAlign w:val="center"/>
                  <w:hideMark/>
                </w:tcPr>
                <w:p w14:paraId="671AC92B"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7 900,0</w:t>
                  </w:r>
                </w:p>
              </w:tc>
              <w:tc>
                <w:tcPr>
                  <w:tcW w:w="1080" w:type="dxa"/>
                  <w:tcBorders>
                    <w:top w:val="nil"/>
                    <w:left w:val="nil"/>
                    <w:bottom w:val="single" w:sz="8" w:space="0" w:color="000000"/>
                    <w:right w:val="single" w:sz="8" w:space="0" w:color="000000"/>
                  </w:tcBorders>
                  <w:shd w:val="clear" w:color="auto" w:fill="auto"/>
                  <w:vAlign w:val="center"/>
                  <w:hideMark/>
                </w:tcPr>
                <w:p w14:paraId="09A46897"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7 900,0</w:t>
                  </w:r>
                </w:p>
              </w:tc>
              <w:tc>
                <w:tcPr>
                  <w:tcW w:w="1040" w:type="dxa"/>
                  <w:tcBorders>
                    <w:top w:val="nil"/>
                    <w:left w:val="nil"/>
                    <w:bottom w:val="single" w:sz="8" w:space="0" w:color="000000"/>
                    <w:right w:val="single" w:sz="8" w:space="0" w:color="000000"/>
                  </w:tcBorders>
                  <w:shd w:val="clear" w:color="auto" w:fill="auto"/>
                  <w:vAlign w:val="center"/>
                  <w:hideMark/>
                </w:tcPr>
                <w:p w14:paraId="034D26E6" w14:textId="77777777" w:rsidR="00FB11E2" w:rsidRPr="00FB11E2" w:rsidRDefault="00FB11E2" w:rsidP="00FB11E2">
                  <w:pPr>
                    <w:spacing w:after="0" w:line="240" w:lineRule="auto"/>
                    <w:jc w:val="center"/>
                    <w:rPr>
                      <w:rFonts w:ascii="Times New Roman" w:eastAsia="Times New Roman" w:hAnsi="Times New Roman"/>
                      <w:sz w:val="24"/>
                      <w:szCs w:val="24"/>
                      <w:lang w:eastAsia="ru-RU"/>
                    </w:rPr>
                  </w:pPr>
                  <w:r w:rsidRPr="00FB11E2">
                    <w:rPr>
                      <w:rFonts w:ascii="Times New Roman" w:eastAsia="Times New Roman" w:hAnsi="Times New Roman"/>
                      <w:sz w:val="24"/>
                      <w:szCs w:val="24"/>
                      <w:lang w:eastAsia="ru-RU"/>
                    </w:rPr>
                    <w:t>23 700,0</w:t>
                  </w:r>
                </w:p>
              </w:tc>
            </w:tr>
          </w:tbl>
          <w:p w14:paraId="589D9F9A" w14:textId="77777777" w:rsidR="00FB11E2" w:rsidRPr="00B105CD" w:rsidRDefault="00FB11E2" w:rsidP="00B105CD">
            <w:pPr>
              <w:spacing w:after="0" w:line="240" w:lineRule="auto"/>
              <w:jc w:val="center"/>
              <w:rPr>
                <w:rFonts w:ascii="Times New Roman" w:eastAsia="Times New Roman" w:hAnsi="Times New Roman"/>
                <w:sz w:val="28"/>
                <w:szCs w:val="28"/>
                <w:lang w:eastAsia="ru-RU"/>
              </w:rPr>
            </w:pPr>
          </w:p>
        </w:tc>
      </w:tr>
    </w:tbl>
    <w:p w14:paraId="23E9AC89" w14:textId="026AEAB8" w:rsidR="004E18AB" w:rsidRDefault="004E18AB" w:rsidP="00994059">
      <w:pPr>
        <w:spacing w:after="0" w:line="240" w:lineRule="auto"/>
        <w:rPr>
          <w:rFonts w:ascii="Times New Roman" w:hAnsi="Times New Roman"/>
          <w:sz w:val="28"/>
          <w:szCs w:val="28"/>
          <w:lang w:eastAsia="x-none"/>
        </w:rPr>
      </w:pPr>
    </w:p>
    <w:tbl>
      <w:tblPr>
        <w:tblW w:w="27650" w:type="dxa"/>
        <w:tblInd w:w="93" w:type="dxa"/>
        <w:tblLayout w:type="fixed"/>
        <w:tblLook w:val="04A0" w:firstRow="1" w:lastRow="0" w:firstColumn="1" w:lastColumn="0" w:noHBand="0" w:noVBand="1"/>
      </w:tblPr>
      <w:tblGrid>
        <w:gridCol w:w="25623"/>
        <w:gridCol w:w="2027"/>
      </w:tblGrid>
      <w:tr w:rsidR="00FB11E2" w:rsidRPr="00E91F41" w14:paraId="70BAFB9F" w14:textId="77777777" w:rsidTr="006D5EE7">
        <w:trPr>
          <w:trHeight w:val="300"/>
        </w:trPr>
        <w:tc>
          <w:tcPr>
            <w:tcW w:w="14332" w:type="dxa"/>
            <w:tcBorders>
              <w:top w:val="nil"/>
              <w:left w:val="nil"/>
              <w:bottom w:val="nil"/>
              <w:right w:val="nil"/>
            </w:tcBorders>
            <w:shd w:val="clear" w:color="auto" w:fill="auto"/>
            <w:noWrap/>
            <w:vAlign w:val="bottom"/>
            <w:hideMark/>
          </w:tcPr>
          <w:tbl>
            <w:tblPr>
              <w:tblW w:w="16842" w:type="dxa"/>
              <w:tblInd w:w="5" w:type="dxa"/>
              <w:tblLayout w:type="fixed"/>
              <w:tblLook w:val="04A0" w:firstRow="1" w:lastRow="0" w:firstColumn="1" w:lastColumn="0" w:noHBand="0" w:noVBand="1"/>
            </w:tblPr>
            <w:tblGrid>
              <w:gridCol w:w="8487"/>
              <w:gridCol w:w="3447"/>
              <w:gridCol w:w="1106"/>
              <w:gridCol w:w="1595"/>
              <w:gridCol w:w="860"/>
              <w:gridCol w:w="1111"/>
              <w:gridCol w:w="236"/>
            </w:tblGrid>
            <w:tr w:rsidR="00FB11E2" w:rsidRPr="008500B2" w14:paraId="3681FAB2" w14:textId="77777777" w:rsidTr="006D5EE7">
              <w:trPr>
                <w:gridAfter w:val="2"/>
                <w:wAfter w:w="1347" w:type="dxa"/>
                <w:trHeight w:val="315"/>
              </w:trPr>
              <w:tc>
                <w:tcPr>
                  <w:tcW w:w="15495" w:type="dxa"/>
                  <w:gridSpan w:val="5"/>
                  <w:tcBorders>
                    <w:top w:val="nil"/>
                    <w:left w:val="nil"/>
                    <w:bottom w:val="nil"/>
                    <w:right w:val="nil"/>
                  </w:tcBorders>
                  <w:shd w:val="clear" w:color="auto" w:fill="auto"/>
                  <w:noWrap/>
                  <w:vAlign w:val="center"/>
                  <w:hideMark/>
                </w:tcPr>
                <w:p w14:paraId="1A5E80DA" w14:textId="77777777" w:rsidR="00FB11E2" w:rsidRPr="008500B2" w:rsidRDefault="00FB11E2" w:rsidP="006D5EE7">
                  <w:pPr>
                    <w:spacing w:after="0" w:line="240" w:lineRule="auto"/>
                    <w:rPr>
                      <w:rFonts w:ascii="Times New Roman" w:eastAsia="Times New Roman" w:hAnsi="Times New Roman"/>
                      <w:sz w:val="24"/>
                      <w:szCs w:val="24"/>
                      <w:lang w:eastAsia="ru-RU"/>
                    </w:rPr>
                  </w:pPr>
                </w:p>
              </w:tc>
            </w:tr>
            <w:tr w:rsidR="00FB11E2" w:rsidRPr="008500B2" w14:paraId="713526D4" w14:textId="77777777" w:rsidTr="006D5EE7">
              <w:trPr>
                <w:trHeight w:val="375"/>
              </w:trPr>
              <w:tc>
                <w:tcPr>
                  <w:tcW w:w="8487" w:type="dxa"/>
                  <w:tcBorders>
                    <w:top w:val="nil"/>
                    <w:left w:val="nil"/>
                    <w:bottom w:val="nil"/>
                    <w:right w:val="nil"/>
                  </w:tcBorders>
                  <w:shd w:val="clear" w:color="auto" w:fill="auto"/>
                  <w:noWrap/>
                  <w:vAlign w:val="center"/>
                  <w:hideMark/>
                </w:tcPr>
                <w:p w14:paraId="5053FE05" w14:textId="77777777" w:rsidR="00FB11E2" w:rsidRDefault="00FB11E2" w:rsidP="006D5EE7">
                  <w:pPr>
                    <w:spacing w:after="0" w:line="240" w:lineRule="auto"/>
                    <w:rPr>
                      <w:rFonts w:ascii="Times New Roman" w:eastAsia="Times New Roman" w:hAnsi="Times New Roman"/>
                      <w:sz w:val="28"/>
                      <w:szCs w:val="28"/>
                      <w:lang w:eastAsia="ru-RU"/>
                    </w:rPr>
                  </w:pPr>
                  <w:r w:rsidRPr="008500B2">
                    <w:rPr>
                      <w:rFonts w:ascii="Times New Roman" w:eastAsia="Times New Roman" w:hAnsi="Times New Roman"/>
                      <w:sz w:val="28"/>
                      <w:szCs w:val="28"/>
                      <w:lang w:eastAsia="ru-RU"/>
                    </w:rPr>
                    <w:t xml:space="preserve">Заместитель главы </w:t>
                  </w:r>
                  <w:proofErr w:type="gramStart"/>
                  <w:r w:rsidRPr="008500B2">
                    <w:rPr>
                      <w:rFonts w:ascii="Times New Roman" w:eastAsia="Times New Roman" w:hAnsi="Times New Roman"/>
                      <w:sz w:val="28"/>
                      <w:szCs w:val="28"/>
                      <w:lang w:eastAsia="ru-RU"/>
                    </w:rPr>
                    <w:t>муниципального</w:t>
                  </w:r>
                  <w:proofErr w:type="gramEnd"/>
                  <w:r w:rsidRPr="008500B2">
                    <w:rPr>
                      <w:rFonts w:ascii="Times New Roman" w:eastAsia="Times New Roman" w:hAnsi="Times New Roman"/>
                      <w:sz w:val="28"/>
                      <w:szCs w:val="28"/>
                      <w:lang w:eastAsia="ru-RU"/>
                    </w:rPr>
                    <w:t xml:space="preserve"> </w:t>
                  </w:r>
                </w:p>
                <w:p w14:paraId="337B4DCA" w14:textId="2F2C2361" w:rsidR="00FB11E2" w:rsidRPr="008500B2" w:rsidRDefault="00FB11E2" w:rsidP="006D5EE7">
                  <w:pPr>
                    <w:spacing w:after="0" w:line="240" w:lineRule="auto"/>
                    <w:rPr>
                      <w:rFonts w:ascii="Times New Roman" w:eastAsia="Times New Roman" w:hAnsi="Times New Roman"/>
                      <w:sz w:val="28"/>
                      <w:szCs w:val="28"/>
                      <w:lang w:eastAsia="ru-RU"/>
                    </w:rPr>
                  </w:pPr>
                  <w:r w:rsidRPr="008500B2">
                    <w:rPr>
                      <w:rFonts w:ascii="Times New Roman" w:eastAsia="Times New Roman" w:hAnsi="Times New Roman"/>
                      <w:sz w:val="28"/>
                      <w:szCs w:val="28"/>
                      <w:lang w:eastAsia="ru-RU"/>
                    </w:rPr>
                    <w:t>образования Кавказский район</w:t>
                  </w:r>
                  <w:r>
                    <w:rPr>
                      <w:rFonts w:ascii="Times New Roman" w:eastAsia="Times New Roman" w:hAnsi="Times New Roman"/>
                      <w:sz w:val="28"/>
                      <w:szCs w:val="28"/>
                      <w:lang w:eastAsia="ru-RU"/>
                    </w:rPr>
                    <w:t xml:space="preserve">                                             С.Г. Чепов</w:t>
                  </w:r>
                </w:p>
              </w:tc>
              <w:tc>
                <w:tcPr>
                  <w:tcW w:w="3447" w:type="dxa"/>
                  <w:tcBorders>
                    <w:top w:val="nil"/>
                    <w:left w:val="nil"/>
                    <w:bottom w:val="nil"/>
                    <w:right w:val="nil"/>
                  </w:tcBorders>
                  <w:shd w:val="clear" w:color="auto" w:fill="auto"/>
                  <w:noWrap/>
                  <w:vAlign w:val="center"/>
                  <w:hideMark/>
                </w:tcPr>
                <w:p w14:paraId="1C641108" w14:textId="77777777" w:rsidR="00FB11E2" w:rsidRPr="008500B2" w:rsidRDefault="00FB11E2" w:rsidP="006D5EE7">
                  <w:pPr>
                    <w:spacing w:after="0" w:line="240" w:lineRule="auto"/>
                    <w:jc w:val="center"/>
                    <w:rPr>
                      <w:rFonts w:ascii="Times New Roman" w:eastAsia="Times New Roman" w:hAnsi="Times New Roman"/>
                      <w:sz w:val="28"/>
                      <w:szCs w:val="28"/>
                      <w:lang w:eastAsia="ru-RU"/>
                    </w:rPr>
                  </w:pPr>
                </w:p>
              </w:tc>
              <w:tc>
                <w:tcPr>
                  <w:tcW w:w="1106" w:type="dxa"/>
                  <w:tcBorders>
                    <w:top w:val="nil"/>
                    <w:left w:val="nil"/>
                    <w:bottom w:val="nil"/>
                    <w:right w:val="nil"/>
                  </w:tcBorders>
                  <w:shd w:val="clear" w:color="auto" w:fill="auto"/>
                  <w:noWrap/>
                  <w:vAlign w:val="center"/>
                  <w:hideMark/>
                </w:tcPr>
                <w:p w14:paraId="45EE20CB" w14:textId="77777777" w:rsidR="00FB11E2" w:rsidRPr="008500B2" w:rsidRDefault="00FB11E2" w:rsidP="006D5EE7">
                  <w:pPr>
                    <w:spacing w:after="0" w:line="240" w:lineRule="auto"/>
                    <w:jc w:val="center"/>
                    <w:rPr>
                      <w:rFonts w:eastAsia="Times New Roman"/>
                      <w:lang w:eastAsia="ru-RU"/>
                    </w:rPr>
                  </w:pPr>
                </w:p>
              </w:tc>
              <w:tc>
                <w:tcPr>
                  <w:tcW w:w="1595" w:type="dxa"/>
                  <w:tcBorders>
                    <w:top w:val="nil"/>
                    <w:left w:val="nil"/>
                    <w:bottom w:val="nil"/>
                    <w:right w:val="nil"/>
                  </w:tcBorders>
                  <w:shd w:val="clear" w:color="auto" w:fill="auto"/>
                  <w:noWrap/>
                  <w:vAlign w:val="center"/>
                  <w:hideMark/>
                </w:tcPr>
                <w:p w14:paraId="5B6CF11F" w14:textId="77777777" w:rsidR="00FB11E2" w:rsidRPr="008500B2" w:rsidRDefault="00FB11E2" w:rsidP="006D5EE7">
                  <w:pPr>
                    <w:spacing w:after="0" w:line="240" w:lineRule="auto"/>
                    <w:jc w:val="center"/>
                    <w:rPr>
                      <w:rFonts w:ascii="Times New Roman" w:eastAsia="Times New Roman" w:hAnsi="Times New Roman"/>
                      <w:sz w:val="28"/>
                      <w:szCs w:val="28"/>
                      <w:lang w:eastAsia="ru-RU"/>
                    </w:rPr>
                  </w:pPr>
                  <w:proofErr w:type="spellStart"/>
                  <w:r w:rsidRPr="008500B2">
                    <w:rPr>
                      <w:rFonts w:ascii="Times New Roman" w:eastAsia="Times New Roman" w:hAnsi="Times New Roman"/>
                      <w:sz w:val="28"/>
                      <w:szCs w:val="28"/>
                      <w:lang w:eastAsia="ru-RU"/>
                    </w:rPr>
                    <w:t>С.Г.Чепов</w:t>
                  </w:r>
                  <w:proofErr w:type="spellEnd"/>
                </w:p>
              </w:tc>
              <w:tc>
                <w:tcPr>
                  <w:tcW w:w="1971" w:type="dxa"/>
                  <w:gridSpan w:val="2"/>
                  <w:tcBorders>
                    <w:top w:val="nil"/>
                    <w:left w:val="nil"/>
                    <w:bottom w:val="nil"/>
                    <w:right w:val="nil"/>
                  </w:tcBorders>
                  <w:shd w:val="clear" w:color="auto" w:fill="auto"/>
                  <w:noWrap/>
                  <w:vAlign w:val="center"/>
                  <w:hideMark/>
                </w:tcPr>
                <w:p w14:paraId="7D6B293F" w14:textId="77777777" w:rsidR="00FB11E2" w:rsidRPr="008500B2" w:rsidRDefault="00FB11E2" w:rsidP="006D5EE7">
                  <w:pPr>
                    <w:spacing w:after="0" w:line="240" w:lineRule="auto"/>
                    <w:jc w:val="center"/>
                    <w:rPr>
                      <w:rFonts w:ascii="Times New Roman" w:eastAsia="Times New Roman" w:hAnsi="Times New Roman"/>
                      <w:sz w:val="28"/>
                      <w:szCs w:val="28"/>
                      <w:lang w:eastAsia="ru-RU"/>
                    </w:rPr>
                  </w:pPr>
                </w:p>
              </w:tc>
              <w:tc>
                <w:tcPr>
                  <w:tcW w:w="236" w:type="dxa"/>
                  <w:tcBorders>
                    <w:top w:val="nil"/>
                    <w:left w:val="nil"/>
                    <w:bottom w:val="nil"/>
                    <w:right w:val="nil"/>
                  </w:tcBorders>
                  <w:shd w:val="clear" w:color="auto" w:fill="auto"/>
                  <w:noWrap/>
                  <w:vAlign w:val="center"/>
                  <w:hideMark/>
                </w:tcPr>
                <w:p w14:paraId="131A40D0" w14:textId="77777777" w:rsidR="00FB11E2" w:rsidRPr="008500B2" w:rsidRDefault="00FB11E2" w:rsidP="006D5EE7">
                  <w:pPr>
                    <w:spacing w:after="0" w:line="240" w:lineRule="auto"/>
                    <w:jc w:val="center"/>
                    <w:rPr>
                      <w:rFonts w:ascii="Times New Roman" w:eastAsia="Times New Roman" w:hAnsi="Times New Roman"/>
                      <w:sz w:val="24"/>
                      <w:szCs w:val="24"/>
                      <w:lang w:eastAsia="ru-RU"/>
                    </w:rPr>
                  </w:pPr>
                </w:p>
              </w:tc>
            </w:tr>
            <w:tr w:rsidR="00FB11E2" w:rsidRPr="008500B2" w14:paraId="71872C9F" w14:textId="77777777" w:rsidTr="006D5EE7">
              <w:trPr>
                <w:trHeight w:val="375"/>
              </w:trPr>
              <w:tc>
                <w:tcPr>
                  <w:tcW w:w="8487" w:type="dxa"/>
                  <w:tcBorders>
                    <w:top w:val="nil"/>
                    <w:left w:val="nil"/>
                    <w:bottom w:val="nil"/>
                    <w:right w:val="nil"/>
                  </w:tcBorders>
                  <w:shd w:val="clear" w:color="auto" w:fill="auto"/>
                  <w:noWrap/>
                  <w:vAlign w:val="center"/>
                </w:tcPr>
                <w:p w14:paraId="495C7808" w14:textId="77777777" w:rsidR="00FB11E2" w:rsidRPr="008500B2" w:rsidRDefault="00FB11E2" w:rsidP="006D5EE7">
                  <w:pPr>
                    <w:spacing w:after="0" w:line="240" w:lineRule="auto"/>
                    <w:rPr>
                      <w:rFonts w:ascii="Times New Roman" w:eastAsia="Times New Roman" w:hAnsi="Times New Roman"/>
                      <w:sz w:val="28"/>
                      <w:szCs w:val="28"/>
                      <w:lang w:eastAsia="ru-RU"/>
                    </w:rPr>
                  </w:pPr>
                </w:p>
              </w:tc>
              <w:tc>
                <w:tcPr>
                  <w:tcW w:w="3447" w:type="dxa"/>
                  <w:tcBorders>
                    <w:top w:val="nil"/>
                    <w:left w:val="nil"/>
                    <w:bottom w:val="nil"/>
                    <w:right w:val="nil"/>
                  </w:tcBorders>
                  <w:shd w:val="clear" w:color="auto" w:fill="auto"/>
                  <w:noWrap/>
                  <w:vAlign w:val="center"/>
                </w:tcPr>
                <w:p w14:paraId="7B759DB3" w14:textId="77777777" w:rsidR="00FB11E2" w:rsidRPr="008500B2" w:rsidRDefault="00FB11E2" w:rsidP="006D5EE7">
                  <w:pPr>
                    <w:spacing w:after="0" w:line="240" w:lineRule="auto"/>
                    <w:jc w:val="center"/>
                    <w:rPr>
                      <w:rFonts w:ascii="Times New Roman" w:eastAsia="Times New Roman" w:hAnsi="Times New Roman"/>
                      <w:sz w:val="28"/>
                      <w:szCs w:val="28"/>
                      <w:lang w:eastAsia="ru-RU"/>
                    </w:rPr>
                  </w:pPr>
                </w:p>
              </w:tc>
              <w:tc>
                <w:tcPr>
                  <w:tcW w:w="1106" w:type="dxa"/>
                  <w:tcBorders>
                    <w:top w:val="nil"/>
                    <w:left w:val="nil"/>
                    <w:bottom w:val="nil"/>
                    <w:right w:val="nil"/>
                  </w:tcBorders>
                  <w:shd w:val="clear" w:color="auto" w:fill="auto"/>
                  <w:noWrap/>
                  <w:vAlign w:val="center"/>
                </w:tcPr>
                <w:p w14:paraId="6A2FD137" w14:textId="77777777" w:rsidR="00FB11E2" w:rsidRPr="008500B2" w:rsidRDefault="00FB11E2" w:rsidP="006D5EE7">
                  <w:pPr>
                    <w:spacing w:after="0" w:line="240" w:lineRule="auto"/>
                    <w:jc w:val="center"/>
                    <w:rPr>
                      <w:rFonts w:eastAsia="Times New Roman"/>
                      <w:lang w:eastAsia="ru-RU"/>
                    </w:rPr>
                  </w:pPr>
                </w:p>
              </w:tc>
              <w:tc>
                <w:tcPr>
                  <w:tcW w:w="1595" w:type="dxa"/>
                  <w:tcBorders>
                    <w:top w:val="nil"/>
                    <w:left w:val="nil"/>
                    <w:bottom w:val="nil"/>
                    <w:right w:val="nil"/>
                  </w:tcBorders>
                  <w:shd w:val="clear" w:color="auto" w:fill="auto"/>
                  <w:noWrap/>
                  <w:vAlign w:val="center"/>
                </w:tcPr>
                <w:p w14:paraId="477A081E" w14:textId="77777777" w:rsidR="00FB11E2" w:rsidRPr="008500B2" w:rsidRDefault="00FB11E2" w:rsidP="006D5EE7">
                  <w:pPr>
                    <w:spacing w:after="0" w:line="240" w:lineRule="auto"/>
                    <w:jc w:val="center"/>
                    <w:rPr>
                      <w:rFonts w:ascii="Times New Roman" w:eastAsia="Times New Roman" w:hAnsi="Times New Roman"/>
                      <w:sz w:val="28"/>
                      <w:szCs w:val="28"/>
                      <w:lang w:eastAsia="ru-RU"/>
                    </w:rPr>
                  </w:pPr>
                </w:p>
              </w:tc>
              <w:tc>
                <w:tcPr>
                  <w:tcW w:w="1971" w:type="dxa"/>
                  <w:gridSpan w:val="2"/>
                  <w:tcBorders>
                    <w:top w:val="nil"/>
                    <w:left w:val="nil"/>
                    <w:bottom w:val="nil"/>
                    <w:right w:val="nil"/>
                  </w:tcBorders>
                  <w:shd w:val="clear" w:color="auto" w:fill="auto"/>
                  <w:noWrap/>
                  <w:vAlign w:val="center"/>
                </w:tcPr>
                <w:p w14:paraId="2F963846" w14:textId="77777777" w:rsidR="00FB11E2" w:rsidRPr="008500B2" w:rsidRDefault="00FB11E2" w:rsidP="006D5EE7">
                  <w:pPr>
                    <w:spacing w:after="0" w:line="240" w:lineRule="auto"/>
                    <w:jc w:val="center"/>
                    <w:rPr>
                      <w:rFonts w:ascii="Times New Roman" w:eastAsia="Times New Roman" w:hAnsi="Times New Roman"/>
                      <w:sz w:val="28"/>
                      <w:szCs w:val="28"/>
                      <w:lang w:eastAsia="ru-RU"/>
                    </w:rPr>
                  </w:pPr>
                </w:p>
              </w:tc>
              <w:tc>
                <w:tcPr>
                  <w:tcW w:w="236" w:type="dxa"/>
                  <w:tcBorders>
                    <w:top w:val="nil"/>
                    <w:left w:val="nil"/>
                    <w:bottom w:val="nil"/>
                    <w:right w:val="nil"/>
                  </w:tcBorders>
                  <w:shd w:val="clear" w:color="auto" w:fill="auto"/>
                  <w:noWrap/>
                  <w:vAlign w:val="center"/>
                </w:tcPr>
                <w:p w14:paraId="30F992F2" w14:textId="77777777" w:rsidR="00FB11E2" w:rsidRPr="008500B2" w:rsidRDefault="00FB11E2" w:rsidP="006D5EE7">
                  <w:pPr>
                    <w:spacing w:after="0" w:line="240" w:lineRule="auto"/>
                    <w:jc w:val="center"/>
                    <w:rPr>
                      <w:rFonts w:ascii="Times New Roman" w:eastAsia="Times New Roman" w:hAnsi="Times New Roman"/>
                      <w:sz w:val="24"/>
                      <w:szCs w:val="24"/>
                      <w:lang w:eastAsia="ru-RU"/>
                    </w:rPr>
                  </w:pPr>
                </w:p>
              </w:tc>
            </w:tr>
          </w:tbl>
          <w:p w14:paraId="1F1F86DB" w14:textId="77777777" w:rsidR="00FB11E2" w:rsidRPr="00E91F41" w:rsidRDefault="00FB11E2" w:rsidP="006D5EE7">
            <w:pPr>
              <w:spacing w:after="0" w:line="240" w:lineRule="auto"/>
              <w:rPr>
                <w:rFonts w:eastAsia="Times New Roman"/>
                <w:lang w:eastAsia="ru-RU"/>
              </w:rPr>
            </w:pPr>
          </w:p>
        </w:tc>
        <w:tc>
          <w:tcPr>
            <w:tcW w:w="1134" w:type="dxa"/>
            <w:tcBorders>
              <w:top w:val="nil"/>
              <w:left w:val="nil"/>
              <w:bottom w:val="nil"/>
              <w:right w:val="nil"/>
            </w:tcBorders>
            <w:shd w:val="clear" w:color="auto" w:fill="auto"/>
            <w:noWrap/>
            <w:vAlign w:val="bottom"/>
            <w:hideMark/>
          </w:tcPr>
          <w:p w14:paraId="17855282" w14:textId="77777777" w:rsidR="00FB11E2" w:rsidRPr="00E91F41" w:rsidRDefault="00FB11E2" w:rsidP="006D5EE7">
            <w:pPr>
              <w:spacing w:after="0" w:line="240" w:lineRule="auto"/>
              <w:rPr>
                <w:rFonts w:eastAsia="Times New Roman"/>
                <w:lang w:eastAsia="ru-RU"/>
              </w:rPr>
            </w:pPr>
          </w:p>
        </w:tc>
      </w:tr>
    </w:tbl>
    <w:p w14:paraId="7A0B30DD" w14:textId="77777777" w:rsidR="00FB11E2" w:rsidRPr="00994059" w:rsidRDefault="00FB11E2" w:rsidP="00994059">
      <w:pPr>
        <w:spacing w:after="0" w:line="240" w:lineRule="auto"/>
        <w:rPr>
          <w:rFonts w:ascii="Times New Roman" w:hAnsi="Times New Roman"/>
          <w:sz w:val="28"/>
          <w:szCs w:val="28"/>
          <w:lang w:eastAsia="x-none"/>
        </w:rPr>
      </w:pPr>
    </w:p>
    <w:sectPr w:rsidR="00FB11E2" w:rsidRPr="00994059" w:rsidSect="00994059">
      <w:pgSz w:w="11905" w:h="16837"/>
      <w:pgMar w:top="1134" w:right="567" w:bottom="709" w:left="993"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375397" w14:textId="77777777" w:rsidR="00DF2441" w:rsidRDefault="00DF2441" w:rsidP="004E1DAA">
      <w:pPr>
        <w:spacing w:after="0" w:line="240" w:lineRule="auto"/>
      </w:pPr>
      <w:r>
        <w:separator/>
      </w:r>
    </w:p>
  </w:endnote>
  <w:endnote w:type="continuationSeparator" w:id="0">
    <w:p w14:paraId="58EA7FE1" w14:textId="77777777" w:rsidR="00DF2441" w:rsidRDefault="00DF2441" w:rsidP="004E1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7D576F" w14:textId="77777777" w:rsidR="00DF2441" w:rsidRDefault="00DF2441" w:rsidP="004E1DAA">
      <w:pPr>
        <w:spacing w:after="0" w:line="240" w:lineRule="auto"/>
      </w:pPr>
      <w:r>
        <w:separator/>
      </w:r>
    </w:p>
  </w:footnote>
  <w:footnote w:type="continuationSeparator" w:id="0">
    <w:p w14:paraId="10A2684D" w14:textId="77777777" w:rsidR="00DF2441" w:rsidRDefault="00DF2441" w:rsidP="004E1D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
    <w:nsid w:val="00000003"/>
    <w:multiLevelType w:val="singleLevel"/>
    <w:tmpl w:val="00000003"/>
    <w:name w:val="WW8Num3"/>
    <w:lvl w:ilvl="0">
      <w:start w:val="1"/>
      <w:numFmt w:val="bullet"/>
      <w:lvlText w:val=""/>
      <w:lvlJc w:val="left"/>
      <w:pPr>
        <w:tabs>
          <w:tab w:val="num" w:pos="0"/>
        </w:tabs>
        <w:ind w:left="1020" w:hanging="360"/>
      </w:pPr>
      <w:rPr>
        <w:rFonts w:ascii="Symbol" w:hAnsi="Symbol" w:hint="default"/>
        <w:sz w:val="28"/>
      </w:rPr>
    </w:lvl>
  </w:abstractNum>
  <w:abstractNum w:abstractNumId="3">
    <w:nsid w:val="00000004"/>
    <w:multiLevelType w:val="multilevel"/>
    <w:tmpl w:val="00000004"/>
    <w:name w:val="WW8Num4"/>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hint="default"/>
        <w:b/>
        <w:i/>
        <w:sz w:val="28"/>
      </w:rPr>
    </w:lvl>
    <w:lvl w:ilvl="1">
      <w:start w:val="1"/>
      <w:numFmt w:val="bullet"/>
      <w:lvlText w:val=""/>
      <w:lvlJc w:val="left"/>
      <w:pPr>
        <w:tabs>
          <w:tab w:val="num" w:pos="1080"/>
        </w:tabs>
        <w:ind w:left="1080" w:hanging="360"/>
      </w:pPr>
      <w:rPr>
        <w:rFonts w:ascii="Symbol" w:hAnsi="Symbol" w:hint="default"/>
        <w:b/>
        <w:i/>
        <w:sz w:val="28"/>
      </w:rPr>
    </w:lvl>
    <w:lvl w:ilvl="2">
      <w:start w:val="1"/>
      <w:numFmt w:val="bullet"/>
      <w:lvlText w:val=""/>
      <w:lvlJc w:val="left"/>
      <w:pPr>
        <w:tabs>
          <w:tab w:val="num" w:pos="1440"/>
        </w:tabs>
        <w:ind w:left="1440" w:hanging="360"/>
      </w:pPr>
      <w:rPr>
        <w:rFonts w:ascii="Symbol" w:hAnsi="Symbol" w:hint="default"/>
        <w:b/>
        <w:i/>
        <w:sz w:val="28"/>
      </w:rPr>
    </w:lvl>
    <w:lvl w:ilvl="3">
      <w:start w:val="1"/>
      <w:numFmt w:val="bullet"/>
      <w:lvlText w:val=""/>
      <w:lvlJc w:val="left"/>
      <w:pPr>
        <w:tabs>
          <w:tab w:val="num" w:pos="1800"/>
        </w:tabs>
        <w:ind w:left="1800" w:hanging="360"/>
      </w:pPr>
      <w:rPr>
        <w:rFonts w:ascii="Symbol" w:hAnsi="Symbol" w:hint="default"/>
        <w:b/>
        <w:i/>
        <w:sz w:val="28"/>
      </w:rPr>
    </w:lvl>
    <w:lvl w:ilvl="4">
      <w:start w:val="1"/>
      <w:numFmt w:val="bullet"/>
      <w:lvlText w:val=""/>
      <w:lvlJc w:val="left"/>
      <w:pPr>
        <w:tabs>
          <w:tab w:val="num" w:pos="2160"/>
        </w:tabs>
        <w:ind w:left="2160" w:hanging="360"/>
      </w:pPr>
      <w:rPr>
        <w:rFonts w:ascii="Symbol" w:hAnsi="Symbol" w:hint="default"/>
        <w:b/>
        <w:i/>
        <w:sz w:val="28"/>
      </w:rPr>
    </w:lvl>
    <w:lvl w:ilvl="5">
      <w:start w:val="1"/>
      <w:numFmt w:val="bullet"/>
      <w:lvlText w:val=""/>
      <w:lvlJc w:val="left"/>
      <w:pPr>
        <w:tabs>
          <w:tab w:val="num" w:pos="2520"/>
        </w:tabs>
        <w:ind w:left="2520" w:hanging="360"/>
      </w:pPr>
      <w:rPr>
        <w:rFonts w:ascii="Symbol" w:hAnsi="Symbol" w:hint="default"/>
        <w:b/>
        <w:i/>
        <w:sz w:val="28"/>
      </w:rPr>
    </w:lvl>
    <w:lvl w:ilvl="6">
      <w:start w:val="1"/>
      <w:numFmt w:val="bullet"/>
      <w:lvlText w:val=""/>
      <w:lvlJc w:val="left"/>
      <w:pPr>
        <w:tabs>
          <w:tab w:val="num" w:pos="2880"/>
        </w:tabs>
        <w:ind w:left="2880" w:hanging="360"/>
      </w:pPr>
      <w:rPr>
        <w:rFonts w:ascii="Symbol" w:hAnsi="Symbol" w:hint="default"/>
        <w:b/>
        <w:i/>
        <w:sz w:val="28"/>
      </w:rPr>
    </w:lvl>
    <w:lvl w:ilvl="7">
      <w:start w:val="1"/>
      <w:numFmt w:val="bullet"/>
      <w:lvlText w:val=""/>
      <w:lvlJc w:val="left"/>
      <w:pPr>
        <w:tabs>
          <w:tab w:val="num" w:pos="3240"/>
        </w:tabs>
        <w:ind w:left="3240" w:hanging="360"/>
      </w:pPr>
      <w:rPr>
        <w:rFonts w:ascii="Symbol" w:hAnsi="Symbol" w:hint="default"/>
        <w:b/>
        <w:i/>
        <w:sz w:val="28"/>
      </w:rPr>
    </w:lvl>
    <w:lvl w:ilvl="8">
      <w:start w:val="1"/>
      <w:numFmt w:val="bullet"/>
      <w:lvlText w:val=""/>
      <w:lvlJc w:val="left"/>
      <w:pPr>
        <w:tabs>
          <w:tab w:val="num" w:pos="3600"/>
        </w:tabs>
        <w:ind w:left="3600" w:hanging="360"/>
      </w:pPr>
      <w:rPr>
        <w:rFonts w:ascii="Symbol" w:hAnsi="Symbol" w:hint="default"/>
        <w:b/>
        <w:i/>
        <w:sz w:val="28"/>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hint="default"/>
        <w:sz w:val="28"/>
      </w:rPr>
    </w:lvl>
    <w:lvl w:ilvl="1">
      <w:start w:val="1"/>
      <w:numFmt w:val="bullet"/>
      <w:lvlText w:val=""/>
      <w:lvlJc w:val="left"/>
      <w:pPr>
        <w:tabs>
          <w:tab w:val="num" w:pos="1080"/>
        </w:tabs>
        <w:ind w:left="1080" w:hanging="360"/>
      </w:pPr>
      <w:rPr>
        <w:rFonts w:ascii="Symbol" w:hAnsi="Symbol" w:hint="default"/>
        <w:sz w:val="28"/>
      </w:rPr>
    </w:lvl>
    <w:lvl w:ilvl="2">
      <w:start w:val="1"/>
      <w:numFmt w:val="bullet"/>
      <w:lvlText w:val=""/>
      <w:lvlJc w:val="left"/>
      <w:pPr>
        <w:tabs>
          <w:tab w:val="num" w:pos="1440"/>
        </w:tabs>
        <w:ind w:left="1440" w:hanging="360"/>
      </w:pPr>
      <w:rPr>
        <w:rFonts w:ascii="Symbol" w:hAnsi="Symbol" w:hint="default"/>
        <w:sz w:val="28"/>
      </w:rPr>
    </w:lvl>
    <w:lvl w:ilvl="3">
      <w:start w:val="1"/>
      <w:numFmt w:val="bullet"/>
      <w:lvlText w:val=""/>
      <w:lvlJc w:val="left"/>
      <w:pPr>
        <w:tabs>
          <w:tab w:val="num" w:pos="1800"/>
        </w:tabs>
        <w:ind w:left="1800" w:hanging="360"/>
      </w:pPr>
      <w:rPr>
        <w:rFonts w:ascii="Symbol" w:hAnsi="Symbol" w:hint="default"/>
        <w:sz w:val="28"/>
      </w:rPr>
    </w:lvl>
    <w:lvl w:ilvl="4">
      <w:start w:val="1"/>
      <w:numFmt w:val="bullet"/>
      <w:lvlText w:val=""/>
      <w:lvlJc w:val="left"/>
      <w:pPr>
        <w:tabs>
          <w:tab w:val="num" w:pos="2160"/>
        </w:tabs>
        <w:ind w:left="2160" w:hanging="360"/>
      </w:pPr>
      <w:rPr>
        <w:rFonts w:ascii="Symbol" w:hAnsi="Symbol" w:hint="default"/>
        <w:sz w:val="28"/>
      </w:rPr>
    </w:lvl>
    <w:lvl w:ilvl="5">
      <w:start w:val="1"/>
      <w:numFmt w:val="bullet"/>
      <w:lvlText w:val=""/>
      <w:lvlJc w:val="left"/>
      <w:pPr>
        <w:tabs>
          <w:tab w:val="num" w:pos="2520"/>
        </w:tabs>
        <w:ind w:left="2520" w:hanging="360"/>
      </w:pPr>
      <w:rPr>
        <w:rFonts w:ascii="Symbol" w:hAnsi="Symbol" w:hint="default"/>
        <w:sz w:val="28"/>
      </w:rPr>
    </w:lvl>
    <w:lvl w:ilvl="6">
      <w:start w:val="1"/>
      <w:numFmt w:val="bullet"/>
      <w:lvlText w:val=""/>
      <w:lvlJc w:val="left"/>
      <w:pPr>
        <w:tabs>
          <w:tab w:val="num" w:pos="2880"/>
        </w:tabs>
        <w:ind w:left="2880" w:hanging="360"/>
      </w:pPr>
      <w:rPr>
        <w:rFonts w:ascii="Symbol" w:hAnsi="Symbol" w:hint="default"/>
        <w:sz w:val="28"/>
      </w:rPr>
    </w:lvl>
    <w:lvl w:ilvl="7">
      <w:start w:val="1"/>
      <w:numFmt w:val="bullet"/>
      <w:lvlText w:val=""/>
      <w:lvlJc w:val="left"/>
      <w:pPr>
        <w:tabs>
          <w:tab w:val="num" w:pos="3240"/>
        </w:tabs>
        <w:ind w:left="3240" w:hanging="360"/>
      </w:pPr>
      <w:rPr>
        <w:rFonts w:ascii="Symbol" w:hAnsi="Symbol" w:hint="default"/>
        <w:sz w:val="28"/>
      </w:rPr>
    </w:lvl>
    <w:lvl w:ilvl="8">
      <w:start w:val="1"/>
      <w:numFmt w:val="bullet"/>
      <w:lvlText w:val=""/>
      <w:lvlJc w:val="left"/>
      <w:pPr>
        <w:tabs>
          <w:tab w:val="num" w:pos="3600"/>
        </w:tabs>
        <w:ind w:left="3600" w:hanging="360"/>
      </w:pPr>
      <w:rPr>
        <w:rFonts w:ascii="Symbol" w:hAnsi="Symbol" w:hint="default"/>
        <w:sz w:val="28"/>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hint="default"/>
        <w:b/>
        <w:i/>
        <w:sz w:val="28"/>
      </w:rPr>
    </w:lvl>
    <w:lvl w:ilvl="1">
      <w:start w:val="1"/>
      <w:numFmt w:val="bullet"/>
      <w:lvlText w:val=""/>
      <w:lvlJc w:val="left"/>
      <w:pPr>
        <w:tabs>
          <w:tab w:val="num" w:pos="1080"/>
        </w:tabs>
        <w:ind w:left="1080" w:hanging="360"/>
      </w:pPr>
      <w:rPr>
        <w:rFonts w:ascii="Symbol" w:hAnsi="Symbol" w:hint="default"/>
        <w:b/>
        <w:i/>
        <w:sz w:val="28"/>
      </w:rPr>
    </w:lvl>
    <w:lvl w:ilvl="2">
      <w:start w:val="1"/>
      <w:numFmt w:val="bullet"/>
      <w:lvlText w:val=""/>
      <w:lvlJc w:val="left"/>
      <w:pPr>
        <w:tabs>
          <w:tab w:val="num" w:pos="1440"/>
        </w:tabs>
        <w:ind w:left="1440" w:hanging="360"/>
      </w:pPr>
      <w:rPr>
        <w:rFonts w:ascii="Symbol" w:hAnsi="Symbol" w:hint="default"/>
        <w:b/>
        <w:i/>
        <w:sz w:val="28"/>
      </w:rPr>
    </w:lvl>
    <w:lvl w:ilvl="3">
      <w:start w:val="1"/>
      <w:numFmt w:val="bullet"/>
      <w:lvlText w:val=""/>
      <w:lvlJc w:val="left"/>
      <w:pPr>
        <w:tabs>
          <w:tab w:val="num" w:pos="1800"/>
        </w:tabs>
        <w:ind w:left="1800" w:hanging="360"/>
      </w:pPr>
      <w:rPr>
        <w:rFonts w:ascii="Symbol" w:hAnsi="Symbol" w:hint="default"/>
        <w:b/>
        <w:i/>
        <w:sz w:val="28"/>
      </w:rPr>
    </w:lvl>
    <w:lvl w:ilvl="4">
      <w:start w:val="1"/>
      <w:numFmt w:val="bullet"/>
      <w:lvlText w:val=""/>
      <w:lvlJc w:val="left"/>
      <w:pPr>
        <w:tabs>
          <w:tab w:val="num" w:pos="2160"/>
        </w:tabs>
        <w:ind w:left="2160" w:hanging="360"/>
      </w:pPr>
      <w:rPr>
        <w:rFonts w:ascii="Symbol" w:hAnsi="Symbol" w:hint="default"/>
        <w:b/>
        <w:i/>
        <w:sz w:val="28"/>
      </w:rPr>
    </w:lvl>
    <w:lvl w:ilvl="5">
      <w:start w:val="1"/>
      <w:numFmt w:val="bullet"/>
      <w:lvlText w:val=""/>
      <w:lvlJc w:val="left"/>
      <w:pPr>
        <w:tabs>
          <w:tab w:val="num" w:pos="2520"/>
        </w:tabs>
        <w:ind w:left="2520" w:hanging="360"/>
      </w:pPr>
      <w:rPr>
        <w:rFonts w:ascii="Symbol" w:hAnsi="Symbol" w:hint="default"/>
        <w:b/>
        <w:i/>
        <w:sz w:val="28"/>
      </w:rPr>
    </w:lvl>
    <w:lvl w:ilvl="6">
      <w:start w:val="1"/>
      <w:numFmt w:val="bullet"/>
      <w:lvlText w:val=""/>
      <w:lvlJc w:val="left"/>
      <w:pPr>
        <w:tabs>
          <w:tab w:val="num" w:pos="2880"/>
        </w:tabs>
        <w:ind w:left="2880" w:hanging="360"/>
      </w:pPr>
      <w:rPr>
        <w:rFonts w:ascii="Symbol" w:hAnsi="Symbol" w:hint="default"/>
        <w:b/>
        <w:i/>
        <w:sz w:val="28"/>
      </w:rPr>
    </w:lvl>
    <w:lvl w:ilvl="7">
      <w:start w:val="1"/>
      <w:numFmt w:val="bullet"/>
      <w:lvlText w:val=""/>
      <w:lvlJc w:val="left"/>
      <w:pPr>
        <w:tabs>
          <w:tab w:val="num" w:pos="3240"/>
        </w:tabs>
        <w:ind w:left="3240" w:hanging="360"/>
      </w:pPr>
      <w:rPr>
        <w:rFonts w:ascii="Symbol" w:hAnsi="Symbol" w:hint="default"/>
        <w:b/>
        <w:i/>
        <w:sz w:val="28"/>
      </w:rPr>
    </w:lvl>
    <w:lvl w:ilvl="8">
      <w:start w:val="1"/>
      <w:numFmt w:val="bullet"/>
      <w:lvlText w:val=""/>
      <w:lvlJc w:val="left"/>
      <w:pPr>
        <w:tabs>
          <w:tab w:val="num" w:pos="3600"/>
        </w:tabs>
        <w:ind w:left="3600" w:hanging="360"/>
      </w:pPr>
      <w:rPr>
        <w:rFonts w:ascii="Symbol" w:hAnsi="Symbol" w:hint="default"/>
        <w:b/>
        <w:i/>
        <w:sz w:val="28"/>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8">
    <w:nsid w:val="0026555D"/>
    <w:multiLevelType w:val="hybridMultilevel"/>
    <w:tmpl w:val="465A39D6"/>
    <w:lvl w:ilvl="0" w:tplc="8E3AE052">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3156374"/>
    <w:multiLevelType w:val="hybridMultilevel"/>
    <w:tmpl w:val="5604506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05B46DFE"/>
    <w:multiLevelType w:val="hybridMultilevel"/>
    <w:tmpl w:val="FE7EAD10"/>
    <w:lvl w:ilvl="0" w:tplc="0419000F">
      <w:start w:val="5"/>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D5C2672"/>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15D551A1"/>
    <w:multiLevelType w:val="hybridMultilevel"/>
    <w:tmpl w:val="5C9E99AE"/>
    <w:lvl w:ilvl="0" w:tplc="ABE0246A">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8EF4C8F"/>
    <w:multiLevelType w:val="hybridMultilevel"/>
    <w:tmpl w:val="6EB820E6"/>
    <w:lvl w:ilvl="0" w:tplc="81484598">
      <w:start w:val="2017"/>
      <w:numFmt w:val="decimal"/>
      <w:lvlText w:val="%1"/>
      <w:lvlJc w:val="left"/>
      <w:pPr>
        <w:ind w:left="960" w:hanging="60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9191660"/>
    <w:multiLevelType w:val="hybridMultilevel"/>
    <w:tmpl w:val="AB7A1450"/>
    <w:lvl w:ilvl="0" w:tplc="A112A3F0">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B803097"/>
    <w:multiLevelType w:val="hybridMultilevel"/>
    <w:tmpl w:val="3E802366"/>
    <w:lvl w:ilvl="0" w:tplc="5F688E16">
      <w:start w:val="1"/>
      <w:numFmt w:val="decimal"/>
      <w:lvlText w:val="%1."/>
      <w:lvlJc w:val="left"/>
      <w:pPr>
        <w:ind w:left="1065" w:hanging="360"/>
      </w:pPr>
      <w:rPr>
        <w:rFonts w:ascii="Times New Roman" w:hAnsi="Times New Roman" w:cs="Times New Roman" w:hint="default"/>
        <w:sz w:val="28"/>
        <w:szCs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1C8C6A48"/>
    <w:multiLevelType w:val="hybridMultilevel"/>
    <w:tmpl w:val="34DA03A4"/>
    <w:lvl w:ilvl="0" w:tplc="CB3C5F22">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FAB253A"/>
    <w:multiLevelType w:val="hybridMultilevel"/>
    <w:tmpl w:val="479A42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3006065"/>
    <w:multiLevelType w:val="hybridMultilevel"/>
    <w:tmpl w:val="FCB2F0E4"/>
    <w:lvl w:ilvl="0" w:tplc="7354FB1C">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31E6C19"/>
    <w:multiLevelType w:val="hybridMultilevel"/>
    <w:tmpl w:val="32182E5E"/>
    <w:lvl w:ilvl="0" w:tplc="06066D58">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6037DA6"/>
    <w:multiLevelType w:val="hybridMultilevel"/>
    <w:tmpl w:val="49500688"/>
    <w:lvl w:ilvl="0" w:tplc="D7683D8A">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7E6678C"/>
    <w:multiLevelType w:val="hybridMultilevel"/>
    <w:tmpl w:val="52A62200"/>
    <w:lvl w:ilvl="0" w:tplc="3946949A">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29450541"/>
    <w:multiLevelType w:val="hybridMultilevel"/>
    <w:tmpl w:val="665441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2A507C72"/>
    <w:multiLevelType w:val="hybridMultilevel"/>
    <w:tmpl w:val="CC067806"/>
    <w:lvl w:ilvl="0" w:tplc="765AEB3A">
      <w:start w:val="2017"/>
      <w:numFmt w:val="decimal"/>
      <w:lvlText w:val="%1"/>
      <w:lvlJc w:val="left"/>
      <w:pPr>
        <w:ind w:left="884" w:hanging="600"/>
      </w:pPr>
      <w:rPr>
        <w:rFonts w:cs="Times New Roman" w:hint="default"/>
        <w:sz w:val="28"/>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4">
    <w:nsid w:val="2D670CE4"/>
    <w:multiLevelType w:val="hybridMultilevel"/>
    <w:tmpl w:val="6B52C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DBE046A"/>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6">
    <w:nsid w:val="33906034"/>
    <w:multiLevelType w:val="hybridMultilevel"/>
    <w:tmpl w:val="6B1A254A"/>
    <w:lvl w:ilvl="0" w:tplc="C23ABE48">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37660643"/>
    <w:multiLevelType w:val="hybridMultilevel"/>
    <w:tmpl w:val="13924724"/>
    <w:lvl w:ilvl="0" w:tplc="B718B2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384F62BF"/>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9">
    <w:nsid w:val="385F55F5"/>
    <w:multiLevelType w:val="hybridMultilevel"/>
    <w:tmpl w:val="4224BC28"/>
    <w:lvl w:ilvl="0" w:tplc="E58CD1FC">
      <w:start w:val="1"/>
      <w:numFmt w:val="decimal"/>
      <w:lvlText w:val="%1."/>
      <w:lvlJc w:val="left"/>
      <w:pPr>
        <w:ind w:left="2940" w:hanging="360"/>
      </w:pPr>
      <w:rPr>
        <w:rFonts w:cs="Times New Roman" w:hint="default"/>
      </w:rPr>
    </w:lvl>
    <w:lvl w:ilvl="1" w:tplc="04190019" w:tentative="1">
      <w:start w:val="1"/>
      <w:numFmt w:val="lowerLetter"/>
      <w:lvlText w:val="%2."/>
      <w:lvlJc w:val="left"/>
      <w:pPr>
        <w:ind w:left="3660" w:hanging="360"/>
      </w:pPr>
      <w:rPr>
        <w:rFonts w:cs="Times New Roman"/>
      </w:rPr>
    </w:lvl>
    <w:lvl w:ilvl="2" w:tplc="0419001B" w:tentative="1">
      <w:start w:val="1"/>
      <w:numFmt w:val="lowerRoman"/>
      <w:lvlText w:val="%3."/>
      <w:lvlJc w:val="right"/>
      <w:pPr>
        <w:ind w:left="4380" w:hanging="180"/>
      </w:pPr>
      <w:rPr>
        <w:rFonts w:cs="Times New Roman"/>
      </w:rPr>
    </w:lvl>
    <w:lvl w:ilvl="3" w:tplc="0419000F" w:tentative="1">
      <w:start w:val="1"/>
      <w:numFmt w:val="decimal"/>
      <w:lvlText w:val="%4."/>
      <w:lvlJc w:val="left"/>
      <w:pPr>
        <w:ind w:left="5100" w:hanging="360"/>
      </w:pPr>
      <w:rPr>
        <w:rFonts w:cs="Times New Roman"/>
      </w:rPr>
    </w:lvl>
    <w:lvl w:ilvl="4" w:tplc="04190019" w:tentative="1">
      <w:start w:val="1"/>
      <w:numFmt w:val="lowerLetter"/>
      <w:lvlText w:val="%5."/>
      <w:lvlJc w:val="left"/>
      <w:pPr>
        <w:ind w:left="5820" w:hanging="360"/>
      </w:pPr>
      <w:rPr>
        <w:rFonts w:cs="Times New Roman"/>
      </w:rPr>
    </w:lvl>
    <w:lvl w:ilvl="5" w:tplc="0419001B" w:tentative="1">
      <w:start w:val="1"/>
      <w:numFmt w:val="lowerRoman"/>
      <w:lvlText w:val="%6."/>
      <w:lvlJc w:val="right"/>
      <w:pPr>
        <w:ind w:left="6540" w:hanging="180"/>
      </w:pPr>
      <w:rPr>
        <w:rFonts w:cs="Times New Roman"/>
      </w:rPr>
    </w:lvl>
    <w:lvl w:ilvl="6" w:tplc="0419000F" w:tentative="1">
      <w:start w:val="1"/>
      <w:numFmt w:val="decimal"/>
      <w:lvlText w:val="%7."/>
      <w:lvlJc w:val="left"/>
      <w:pPr>
        <w:ind w:left="7260" w:hanging="360"/>
      </w:pPr>
      <w:rPr>
        <w:rFonts w:cs="Times New Roman"/>
      </w:rPr>
    </w:lvl>
    <w:lvl w:ilvl="7" w:tplc="04190019" w:tentative="1">
      <w:start w:val="1"/>
      <w:numFmt w:val="lowerLetter"/>
      <w:lvlText w:val="%8."/>
      <w:lvlJc w:val="left"/>
      <w:pPr>
        <w:ind w:left="7980" w:hanging="360"/>
      </w:pPr>
      <w:rPr>
        <w:rFonts w:cs="Times New Roman"/>
      </w:rPr>
    </w:lvl>
    <w:lvl w:ilvl="8" w:tplc="0419001B" w:tentative="1">
      <w:start w:val="1"/>
      <w:numFmt w:val="lowerRoman"/>
      <w:lvlText w:val="%9."/>
      <w:lvlJc w:val="right"/>
      <w:pPr>
        <w:ind w:left="8700" w:hanging="180"/>
      </w:pPr>
      <w:rPr>
        <w:rFonts w:cs="Times New Roman"/>
      </w:rPr>
    </w:lvl>
  </w:abstractNum>
  <w:abstractNum w:abstractNumId="30">
    <w:nsid w:val="3880334D"/>
    <w:multiLevelType w:val="hybridMultilevel"/>
    <w:tmpl w:val="8ADA4F26"/>
    <w:lvl w:ilvl="0" w:tplc="AE22F584">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393E484A"/>
    <w:multiLevelType w:val="hybridMultilevel"/>
    <w:tmpl w:val="79DC7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9553A81"/>
    <w:multiLevelType w:val="hybridMultilevel"/>
    <w:tmpl w:val="AC502294"/>
    <w:lvl w:ilvl="0" w:tplc="BD3E6B9C">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3C165A78"/>
    <w:multiLevelType w:val="hybridMultilevel"/>
    <w:tmpl w:val="64E881C4"/>
    <w:lvl w:ilvl="0" w:tplc="EDB6FCA2">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3F79565C"/>
    <w:multiLevelType w:val="hybridMultilevel"/>
    <w:tmpl w:val="926E207C"/>
    <w:lvl w:ilvl="0" w:tplc="BC605DD0">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416D2FA0"/>
    <w:multiLevelType w:val="hybridMultilevel"/>
    <w:tmpl w:val="61EADD2E"/>
    <w:lvl w:ilvl="0" w:tplc="6CB00BA0">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42A03B53"/>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7">
    <w:nsid w:val="4748621C"/>
    <w:multiLevelType w:val="hybridMultilevel"/>
    <w:tmpl w:val="D7402BFC"/>
    <w:lvl w:ilvl="0" w:tplc="B9EE5ED8">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492C6599"/>
    <w:multiLevelType w:val="hybridMultilevel"/>
    <w:tmpl w:val="BFB8856C"/>
    <w:lvl w:ilvl="0" w:tplc="37F079A8">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53757667"/>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0">
    <w:nsid w:val="5A070567"/>
    <w:multiLevelType w:val="hybridMultilevel"/>
    <w:tmpl w:val="8F7AE83C"/>
    <w:lvl w:ilvl="0" w:tplc="A11E80A4">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5B675A12"/>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nsid w:val="5D637515"/>
    <w:multiLevelType w:val="hybridMultilevel"/>
    <w:tmpl w:val="33DE2C0E"/>
    <w:lvl w:ilvl="0" w:tplc="62605BE0">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66DC55CA"/>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4">
    <w:nsid w:val="6B7529D4"/>
    <w:multiLevelType w:val="hybridMultilevel"/>
    <w:tmpl w:val="C5EA39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7CD957EC"/>
    <w:multiLevelType w:val="hybridMultilevel"/>
    <w:tmpl w:val="BB8CA4DA"/>
    <w:lvl w:ilvl="0" w:tplc="A64E8A80">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7"/>
  </w:num>
  <w:num w:numId="2">
    <w:abstractNumId w:val="44"/>
  </w:num>
  <w:num w:numId="3">
    <w:abstractNumId w:val="9"/>
  </w:num>
  <w:num w:numId="4">
    <w:abstractNumId w:val="31"/>
  </w:num>
  <w:num w:numId="5">
    <w:abstractNumId w:val="15"/>
  </w:num>
  <w:num w:numId="6">
    <w:abstractNumId w:val="10"/>
  </w:num>
  <w:num w:numId="7">
    <w:abstractNumId w:val="0"/>
  </w:num>
  <w:num w:numId="8">
    <w:abstractNumId w:val="22"/>
  </w:num>
  <w:num w:numId="9">
    <w:abstractNumId w:val="17"/>
  </w:num>
  <w:num w:numId="10">
    <w:abstractNumId w:val="39"/>
  </w:num>
  <w:num w:numId="11">
    <w:abstractNumId w:val="29"/>
  </w:num>
  <w:num w:numId="12">
    <w:abstractNumId w:val="41"/>
  </w:num>
  <w:num w:numId="13">
    <w:abstractNumId w:val="20"/>
  </w:num>
  <w:num w:numId="14">
    <w:abstractNumId w:val="36"/>
  </w:num>
  <w:num w:numId="15">
    <w:abstractNumId w:val="2"/>
  </w:num>
  <w:num w:numId="16">
    <w:abstractNumId w:val="25"/>
  </w:num>
  <w:num w:numId="17">
    <w:abstractNumId w:val="43"/>
  </w:num>
  <w:num w:numId="18">
    <w:abstractNumId w:val="1"/>
  </w:num>
  <w:num w:numId="19">
    <w:abstractNumId w:val="3"/>
  </w:num>
  <w:num w:numId="20">
    <w:abstractNumId w:val="4"/>
  </w:num>
  <w:num w:numId="21">
    <w:abstractNumId w:val="5"/>
  </w:num>
  <w:num w:numId="22">
    <w:abstractNumId w:val="6"/>
  </w:num>
  <w:num w:numId="23">
    <w:abstractNumId w:val="7"/>
  </w:num>
  <w:num w:numId="24">
    <w:abstractNumId w:val="11"/>
  </w:num>
  <w:num w:numId="25">
    <w:abstractNumId w:val="13"/>
  </w:num>
  <w:num w:numId="26">
    <w:abstractNumId w:val="42"/>
  </w:num>
  <w:num w:numId="27">
    <w:abstractNumId w:val="18"/>
  </w:num>
  <w:num w:numId="28">
    <w:abstractNumId w:val="28"/>
  </w:num>
  <w:num w:numId="29">
    <w:abstractNumId w:val="12"/>
  </w:num>
  <w:num w:numId="30">
    <w:abstractNumId w:val="26"/>
  </w:num>
  <w:num w:numId="31">
    <w:abstractNumId w:val="38"/>
  </w:num>
  <w:num w:numId="32">
    <w:abstractNumId w:val="45"/>
  </w:num>
  <w:num w:numId="33">
    <w:abstractNumId w:val="23"/>
  </w:num>
  <w:num w:numId="34">
    <w:abstractNumId w:val="21"/>
  </w:num>
  <w:num w:numId="35">
    <w:abstractNumId w:val="19"/>
  </w:num>
  <w:num w:numId="36">
    <w:abstractNumId w:val="8"/>
  </w:num>
  <w:num w:numId="37">
    <w:abstractNumId w:val="33"/>
  </w:num>
  <w:num w:numId="38">
    <w:abstractNumId w:val="14"/>
  </w:num>
  <w:num w:numId="39">
    <w:abstractNumId w:val="30"/>
  </w:num>
  <w:num w:numId="40">
    <w:abstractNumId w:val="32"/>
  </w:num>
  <w:num w:numId="41">
    <w:abstractNumId w:val="34"/>
  </w:num>
  <w:num w:numId="42">
    <w:abstractNumId w:val="35"/>
  </w:num>
  <w:num w:numId="43">
    <w:abstractNumId w:val="37"/>
  </w:num>
  <w:num w:numId="44">
    <w:abstractNumId w:val="16"/>
  </w:num>
  <w:num w:numId="45">
    <w:abstractNumId w:val="40"/>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C78"/>
    <w:rsid w:val="0000764B"/>
    <w:rsid w:val="0000791F"/>
    <w:rsid w:val="00007E6A"/>
    <w:rsid w:val="00010CA4"/>
    <w:rsid w:val="0001256C"/>
    <w:rsid w:val="00014B57"/>
    <w:rsid w:val="00033EB2"/>
    <w:rsid w:val="000420BD"/>
    <w:rsid w:val="000420D5"/>
    <w:rsid w:val="0004418A"/>
    <w:rsid w:val="00056C7A"/>
    <w:rsid w:val="0007423F"/>
    <w:rsid w:val="000A167D"/>
    <w:rsid w:val="000A5FAD"/>
    <w:rsid w:val="000A685C"/>
    <w:rsid w:val="000C5FEF"/>
    <w:rsid w:val="000E2DFC"/>
    <w:rsid w:val="000F58C7"/>
    <w:rsid w:val="001234DB"/>
    <w:rsid w:val="001248FA"/>
    <w:rsid w:val="00130266"/>
    <w:rsid w:val="00145DC7"/>
    <w:rsid w:val="00156531"/>
    <w:rsid w:val="001807A6"/>
    <w:rsid w:val="0018552C"/>
    <w:rsid w:val="001A507F"/>
    <w:rsid w:val="001B352D"/>
    <w:rsid w:val="001C4115"/>
    <w:rsid w:val="001F01A0"/>
    <w:rsid w:val="001F2936"/>
    <w:rsid w:val="001F35DE"/>
    <w:rsid w:val="00216820"/>
    <w:rsid w:val="002331E2"/>
    <w:rsid w:val="0024086C"/>
    <w:rsid w:val="00255595"/>
    <w:rsid w:val="002714EC"/>
    <w:rsid w:val="002732A9"/>
    <w:rsid w:val="0028497F"/>
    <w:rsid w:val="00296DE2"/>
    <w:rsid w:val="002A124F"/>
    <w:rsid w:val="002C7A68"/>
    <w:rsid w:val="003009B7"/>
    <w:rsid w:val="003034C6"/>
    <w:rsid w:val="00304E9D"/>
    <w:rsid w:val="003229A5"/>
    <w:rsid w:val="00323542"/>
    <w:rsid w:val="00355DE2"/>
    <w:rsid w:val="003711C4"/>
    <w:rsid w:val="00385806"/>
    <w:rsid w:val="003D5C3B"/>
    <w:rsid w:val="003E1F53"/>
    <w:rsid w:val="0041455C"/>
    <w:rsid w:val="00415CBC"/>
    <w:rsid w:val="00420E31"/>
    <w:rsid w:val="00420EAB"/>
    <w:rsid w:val="004246A5"/>
    <w:rsid w:val="0042595F"/>
    <w:rsid w:val="00427F7D"/>
    <w:rsid w:val="004441CC"/>
    <w:rsid w:val="00444AEB"/>
    <w:rsid w:val="00456E3D"/>
    <w:rsid w:val="00470C2D"/>
    <w:rsid w:val="00485145"/>
    <w:rsid w:val="00493C9B"/>
    <w:rsid w:val="004C19FF"/>
    <w:rsid w:val="004D339E"/>
    <w:rsid w:val="004E18AB"/>
    <w:rsid w:val="004E1DAA"/>
    <w:rsid w:val="004E3819"/>
    <w:rsid w:val="004E3CDF"/>
    <w:rsid w:val="004E4BFC"/>
    <w:rsid w:val="004F3D08"/>
    <w:rsid w:val="0050076F"/>
    <w:rsid w:val="0054148A"/>
    <w:rsid w:val="00553D75"/>
    <w:rsid w:val="005801D8"/>
    <w:rsid w:val="00580FAF"/>
    <w:rsid w:val="005846AB"/>
    <w:rsid w:val="00585075"/>
    <w:rsid w:val="00596498"/>
    <w:rsid w:val="005A29ED"/>
    <w:rsid w:val="005A30BE"/>
    <w:rsid w:val="005C3AFC"/>
    <w:rsid w:val="005D372D"/>
    <w:rsid w:val="005F0CCF"/>
    <w:rsid w:val="0060084C"/>
    <w:rsid w:val="00617CF2"/>
    <w:rsid w:val="00642ECB"/>
    <w:rsid w:val="00644C82"/>
    <w:rsid w:val="00681008"/>
    <w:rsid w:val="00694220"/>
    <w:rsid w:val="006B537C"/>
    <w:rsid w:val="006B771C"/>
    <w:rsid w:val="006C2C16"/>
    <w:rsid w:val="006C4C2C"/>
    <w:rsid w:val="006D6BFA"/>
    <w:rsid w:val="006E3287"/>
    <w:rsid w:val="00700EAB"/>
    <w:rsid w:val="007066E4"/>
    <w:rsid w:val="007405AD"/>
    <w:rsid w:val="007436EC"/>
    <w:rsid w:val="00743B89"/>
    <w:rsid w:val="00775317"/>
    <w:rsid w:val="00777A32"/>
    <w:rsid w:val="00794AE7"/>
    <w:rsid w:val="007A1245"/>
    <w:rsid w:val="007B6919"/>
    <w:rsid w:val="007C0C9A"/>
    <w:rsid w:val="007C6C05"/>
    <w:rsid w:val="007D7CA2"/>
    <w:rsid w:val="007E1926"/>
    <w:rsid w:val="007E3D73"/>
    <w:rsid w:val="007E69D5"/>
    <w:rsid w:val="00804945"/>
    <w:rsid w:val="00804EED"/>
    <w:rsid w:val="008132A2"/>
    <w:rsid w:val="00814436"/>
    <w:rsid w:val="00824C78"/>
    <w:rsid w:val="008500B2"/>
    <w:rsid w:val="0086370F"/>
    <w:rsid w:val="00880D75"/>
    <w:rsid w:val="00894234"/>
    <w:rsid w:val="008966EF"/>
    <w:rsid w:val="008C3C7A"/>
    <w:rsid w:val="008C4E5C"/>
    <w:rsid w:val="008D424A"/>
    <w:rsid w:val="008E36C2"/>
    <w:rsid w:val="008F0606"/>
    <w:rsid w:val="00910D6D"/>
    <w:rsid w:val="00915802"/>
    <w:rsid w:val="00920E18"/>
    <w:rsid w:val="00936D1C"/>
    <w:rsid w:val="00954180"/>
    <w:rsid w:val="00962F4B"/>
    <w:rsid w:val="00963BC5"/>
    <w:rsid w:val="00983ED7"/>
    <w:rsid w:val="0098616C"/>
    <w:rsid w:val="00994059"/>
    <w:rsid w:val="009A65F1"/>
    <w:rsid w:val="009D0A64"/>
    <w:rsid w:val="009F31B2"/>
    <w:rsid w:val="00A0169A"/>
    <w:rsid w:val="00A16536"/>
    <w:rsid w:val="00A16DC6"/>
    <w:rsid w:val="00A2693A"/>
    <w:rsid w:val="00A33DDA"/>
    <w:rsid w:val="00A74CDA"/>
    <w:rsid w:val="00A96FDF"/>
    <w:rsid w:val="00AA1B90"/>
    <w:rsid w:val="00AB1C64"/>
    <w:rsid w:val="00AC33D7"/>
    <w:rsid w:val="00AE40F7"/>
    <w:rsid w:val="00AE50C5"/>
    <w:rsid w:val="00B105CD"/>
    <w:rsid w:val="00B20392"/>
    <w:rsid w:val="00B208DD"/>
    <w:rsid w:val="00B21AC2"/>
    <w:rsid w:val="00B344E4"/>
    <w:rsid w:val="00B354EA"/>
    <w:rsid w:val="00B37C66"/>
    <w:rsid w:val="00B41A95"/>
    <w:rsid w:val="00B41D79"/>
    <w:rsid w:val="00B622FE"/>
    <w:rsid w:val="00B7667E"/>
    <w:rsid w:val="00B9036C"/>
    <w:rsid w:val="00B923CB"/>
    <w:rsid w:val="00BA5DF6"/>
    <w:rsid w:val="00BB30C0"/>
    <w:rsid w:val="00BB75A7"/>
    <w:rsid w:val="00BC19C3"/>
    <w:rsid w:val="00BF03E6"/>
    <w:rsid w:val="00C05D24"/>
    <w:rsid w:val="00C44526"/>
    <w:rsid w:val="00C576A2"/>
    <w:rsid w:val="00C61C78"/>
    <w:rsid w:val="00C645FC"/>
    <w:rsid w:val="00C71FCC"/>
    <w:rsid w:val="00C72353"/>
    <w:rsid w:val="00C7362A"/>
    <w:rsid w:val="00C74608"/>
    <w:rsid w:val="00C85ECC"/>
    <w:rsid w:val="00C97A51"/>
    <w:rsid w:val="00CA0AAF"/>
    <w:rsid w:val="00CB3048"/>
    <w:rsid w:val="00CB338D"/>
    <w:rsid w:val="00CB796F"/>
    <w:rsid w:val="00CE7CFB"/>
    <w:rsid w:val="00D01027"/>
    <w:rsid w:val="00D016FC"/>
    <w:rsid w:val="00D01836"/>
    <w:rsid w:val="00D02E68"/>
    <w:rsid w:val="00D07F91"/>
    <w:rsid w:val="00D101A6"/>
    <w:rsid w:val="00D127E8"/>
    <w:rsid w:val="00D15519"/>
    <w:rsid w:val="00D27F27"/>
    <w:rsid w:val="00D318FD"/>
    <w:rsid w:val="00D478B0"/>
    <w:rsid w:val="00D52981"/>
    <w:rsid w:val="00D52A59"/>
    <w:rsid w:val="00D5555B"/>
    <w:rsid w:val="00D83693"/>
    <w:rsid w:val="00DC1ED9"/>
    <w:rsid w:val="00DD111C"/>
    <w:rsid w:val="00DD193D"/>
    <w:rsid w:val="00DE5DB2"/>
    <w:rsid w:val="00DF2441"/>
    <w:rsid w:val="00E07F47"/>
    <w:rsid w:val="00E10F3A"/>
    <w:rsid w:val="00E25F49"/>
    <w:rsid w:val="00E357A5"/>
    <w:rsid w:val="00E4251C"/>
    <w:rsid w:val="00E50981"/>
    <w:rsid w:val="00E50FE9"/>
    <w:rsid w:val="00E663CA"/>
    <w:rsid w:val="00E67D0F"/>
    <w:rsid w:val="00E745B2"/>
    <w:rsid w:val="00E81C42"/>
    <w:rsid w:val="00E858C7"/>
    <w:rsid w:val="00E91F41"/>
    <w:rsid w:val="00EB683D"/>
    <w:rsid w:val="00EB7B18"/>
    <w:rsid w:val="00EC6B2E"/>
    <w:rsid w:val="00EC6F2D"/>
    <w:rsid w:val="00EC796E"/>
    <w:rsid w:val="00EF0493"/>
    <w:rsid w:val="00EF757F"/>
    <w:rsid w:val="00F00E53"/>
    <w:rsid w:val="00F15839"/>
    <w:rsid w:val="00F25941"/>
    <w:rsid w:val="00F2605C"/>
    <w:rsid w:val="00F37E0B"/>
    <w:rsid w:val="00F52BE9"/>
    <w:rsid w:val="00F74562"/>
    <w:rsid w:val="00F76BA4"/>
    <w:rsid w:val="00F83ABC"/>
    <w:rsid w:val="00F94C8F"/>
    <w:rsid w:val="00FA5948"/>
    <w:rsid w:val="00FB11E2"/>
    <w:rsid w:val="00FB2EBF"/>
    <w:rsid w:val="00FB609B"/>
    <w:rsid w:val="00FB73B3"/>
    <w:rsid w:val="00FC3E32"/>
    <w:rsid w:val="00FD5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C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353"/>
    <w:pPr>
      <w:spacing w:after="200" w:line="276" w:lineRule="auto"/>
    </w:pPr>
    <w:rPr>
      <w:sz w:val="22"/>
      <w:szCs w:val="22"/>
      <w:lang w:eastAsia="en-US"/>
    </w:rPr>
  </w:style>
  <w:style w:type="paragraph" w:styleId="1">
    <w:name w:val="heading 1"/>
    <w:basedOn w:val="a"/>
    <w:next w:val="a"/>
    <w:link w:val="10"/>
    <w:uiPriority w:val="9"/>
    <w:qFormat/>
    <w:rsid w:val="00415CBC"/>
    <w:pPr>
      <w:widowControl w:val="0"/>
      <w:autoSpaceDE w:val="0"/>
      <w:autoSpaceDN w:val="0"/>
      <w:adjustRightInd w:val="0"/>
      <w:spacing w:before="108" w:after="108" w:line="240" w:lineRule="auto"/>
      <w:jc w:val="center"/>
      <w:outlineLvl w:val="0"/>
    </w:pPr>
    <w:rPr>
      <w:rFonts w:ascii="Cambria" w:eastAsia="Times New Roman" w:hAnsi="Cambria"/>
      <w:b/>
      <w:bCs/>
      <w:kern w:val="32"/>
      <w:sz w:val="32"/>
      <w:szCs w:val="32"/>
      <w:lang w:val="x-none" w:eastAsia="x-none"/>
    </w:rPr>
  </w:style>
  <w:style w:type="paragraph" w:styleId="2">
    <w:name w:val="heading 2"/>
    <w:basedOn w:val="1"/>
    <w:next w:val="a"/>
    <w:link w:val="20"/>
    <w:uiPriority w:val="99"/>
    <w:qFormat/>
    <w:rsid w:val="00415CBC"/>
    <w:pPr>
      <w:outlineLvl w:val="1"/>
    </w:pPr>
    <w:rPr>
      <w:i/>
      <w:iCs/>
      <w:kern w:val="0"/>
      <w:sz w:val="28"/>
      <w:szCs w:val="28"/>
    </w:rPr>
  </w:style>
  <w:style w:type="paragraph" w:styleId="3">
    <w:name w:val="heading 3"/>
    <w:basedOn w:val="2"/>
    <w:next w:val="a"/>
    <w:link w:val="30"/>
    <w:uiPriority w:val="99"/>
    <w:qFormat/>
    <w:rsid w:val="00415CBC"/>
    <w:pPr>
      <w:outlineLvl w:val="2"/>
    </w:pPr>
    <w:rPr>
      <w:i w:val="0"/>
      <w:iCs w:val="0"/>
      <w:sz w:val="26"/>
      <w:szCs w:val="26"/>
    </w:rPr>
  </w:style>
  <w:style w:type="paragraph" w:styleId="4">
    <w:name w:val="heading 4"/>
    <w:basedOn w:val="3"/>
    <w:next w:val="a"/>
    <w:link w:val="40"/>
    <w:uiPriority w:val="99"/>
    <w:qFormat/>
    <w:rsid w:val="00415CBC"/>
    <w:pPr>
      <w:outlineLvl w:val="3"/>
    </w:pPr>
    <w:rPr>
      <w:rFonts w:ascii="Calibri" w:hAnsi="Calibri"/>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15CBC"/>
    <w:rPr>
      <w:rFonts w:ascii="Cambria" w:eastAsia="Times New Roman" w:hAnsi="Cambria"/>
      <w:b/>
      <w:bCs/>
      <w:kern w:val="32"/>
      <w:sz w:val="32"/>
      <w:szCs w:val="32"/>
      <w:lang w:val="x-none" w:eastAsia="x-none"/>
    </w:rPr>
  </w:style>
  <w:style w:type="character" w:customStyle="1" w:styleId="20">
    <w:name w:val="Заголовок 2 Знак"/>
    <w:link w:val="2"/>
    <w:uiPriority w:val="99"/>
    <w:rsid w:val="00415CBC"/>
    <w:rPr>
      <w:rFonts w:ascii="Cambria" w:eastAsia="Times New Roman" w:hAnsi="Cambria"/>
      <w:b/>
      <w:bCs/>
      <w:i/>
      <w:iCs/>
      <w:sz w:val="28"/>
      <w:szCs w:val="28"/>
      <w:lang w:val="x-none" w:eastAsia="x-none"/>
    </w:rPr>
  </w:style>
  <w:style w:type="character" w:customStyle="1" w:styleId="30">
    <w:name w:val="Заголовок 3 Знак"/>
    <w:link w:val="3"/>
    <w:uiPriority w:val="99"/>
    <w:rsid w:val="00415CBC"/>
    <w:rPr>
      <w:rFonts w:ascii="Cambria" w:eastAsia="Times New Roman" w:hAnsi="Cambria"/>
      <w:b/>
      <w:bCs/>
      <w:sz w:val="26"/>
      <w:szCs w:val="26"/>
      <w:lang w:val="x-none" w:eastAsia="x-none"/>
    </w:rPr>
  </w:style>
  <w:style w:type="character" w:customStyle="1" w:styleId="40">
    <w:name w:val="Заголовок 4 Знак"/>
    <w:link w:val="4"/>
    <w:uiPriority w:val="99"/>
    <w:rsid w:val="00415CBC"/>
    <w:rPr>
      <w:rFonts w:eastAsia="Times New Roman"/>
      <w:b/>
      <w:bCs/>
      <w:i/>
      <w:iCs/>
      <w:sz w:val="28"/>
      <w:szCs w:val="28"/>
      <w:lang w:val="x-none" w:eastAsia="x-none"/>
    </w:rPr>
  </w:style>
  <w:style w:type="paragraph" w:styleId="a3">
    <w:name w:val="List Paragraph"/>
    <w:basedOn w:val="a"/>
    <w:uiPriority w:val="34"/>
    <w:qFormat/>
    <w:rsid w:val="00F37E0B"/>
    <w:pPr>
      <w:ind w:left="720"/>
      <w:contextualSpacing/>
    </w:pPr>
  </w:style>
  <w:style w:type="character" w:customStyle="1" w:styleId="a4">
    <w:name w:val="Цветовое выделение"/>
    <w:rsid w:val="00415CBC"/>
    <w:rPr>
      <w:b/>
      <w:color w:val="26282F"/>
    </w:rPr>
  </w:style>
  <w:style w:type="character" w:customStyle="1" w:styleId="a5">
    <w:name w:val="Гипертекстовая ссылка"/>
    <w:rsid w:val="00415CBC"/>
    <w:rPr>
      <w:rFonts w:cs="Times New Roman"/>
      <w:b w:val="0"/>
      <w:color w:val="106BBE"/>
    </w:rPr>
  </w:style>
  <w:style w:type="character" w:customStyle="1" w:styleId="a6">
    <w:name w:val="Активная гипертекстовая ссылка"/>
    <w:uiPriority w:val="99"/>
    <w:rsid w:val="00415CBC"/>
    <w:rPr>
      <w:rFonts w:cs="Times New Roman"/>
      <w:b w:val="0"/>
      <w:color w:val="106BBE"/>
      <w:u w:val="single"/>
    </w:rPr>
  </w:style>
  <w:style w:type="paragraph" w:customStyle="1" w:styleId="a7">
    <w:name w:val="Внимание"/>
    <w:basedOn w:val="a"/>
    <w:next w:val="a"/>
    <w:uiPriority w:val="99"/>
    <w:rsid w:val="00415CBC"/>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8">
    <w:name w:val="Внимание: криминал!!"/>
    <w:basedOn w:val="a7"/>
    <w:next w:val="a"/>
    <w:uiPriority w:val="99"/>
    <w:rsid w:val="00415CBC"/>
  </w:style>
  <w:style w:type="paragraph" w:customStyle="1" w:styleId="a9">
    <w:name w:val="Внимание: недобросовестность!"/>
    <w:basedOn w:val="a7"/>
    <w:next w:val="a"/>
    <w:uiPriority w:val="99"/>
    <w:rsid w:val="00415CBC"/>
  </w:style>
  <w:style w:type="character" w:customStyle="1" w:styleId="aa">
    <w:name w:val="Выделение для Базового Поиска"/>
    <w:uiPriority w:val="99"/>
    <w:rsid w:val="00415CBC"/>
    <w:rPr>
      <w:rFonts w:cs="Times New Roman"/>
      <w:b/>
      <w:bCs/>
      <w:color w:val="0058A9"/>
    </w:rPr>
  </w:style>
  <w:style w:type="character" w:customStyle="1" w:styleId="ab">
    <w:name w:val="Выделение для Базового Поиска (курсив)"/>
    <w:uiPriority w:val="99"/>
    <w:rsid w:val="00415CBC"/>
    <w:rPr>
      <w:rFonts w:cs="Times New Roman"/>
      <w:b/>
      <w:bCs/>
      <w:i/>
      <w:iCs/>
      <w:color w:val="0058A9"/>
    </w:rPr>
  </w:style>
  <w:style w:type="paragraph" w:customStyle="1" w:styleId="ac">
    <w:name w:val="Дочерний элемент списка"/>
    <w:basedOn w:val="a"/>
    <w:next w:val="a"/>
    <w:uiPriority w:val="99"/>
    <w:rsid w:val="00415CBC"/>
    <w:pPr>
      <w:widowControl w:val="0"/>
      <w:autoSpaceDE w:val="0"/>
      <w:autoSpaceDN w:val="0"/>
      <w:adjustRightInd w:val="0"/>
      <w:spacing w:after="0" w:line="240" w:lineRule="auto"/>
      <w:jc w:val="both"/>
    </w:pPr>
    <w:rPr>
      <w:rFonts w:ascii="Arial" w:eastAsia="Times New Roman" w:hAnsi="Arial" w:cs="Arial"/>
      <w:color w:val="868381"/>
      <w:sz w:val="20"/>
      <w:szCs w:val="20"/>
      <w:lang w:eastAsia="ru-RU"/>
    </w:rPr>
  </w:style>
  <w:style w:type="paragraph" w:customStyle="1" w:styleId="ad">
    <w:name w:val="Основное меню (преемственное)"/>
    <w:basedOn w:val="a"/>
    <w:next w:val="a"/>
    <w:uiPriority w:val="99"/>
    <w:rsid w:val="00415CBC"/>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11">
    <w:name w:val="Заголовок1"/>
    <w:basedOn w:val="ad"/>
    <w:next w:val="a"/>
    <w:uiPriority w:val="99"/>
    <w:rsid w:val="00415CBC"/>
    <w:rPr>
      <w:b/>
      <w:bCs/>
      <w:color w:val="0058A9"/>
      <w:shd w:val="clear" w:color="auto" w:fill="F0F0F0"/>
    </w:rPr>
  </w:style>
  <w:style w:type="paragraph" w:customStyle="1" w:styleId="ae">
    <w:name w:val="Заголовок группы контролов"/>
    <w:basedOn w:val="a"/>
    <w:next w:val="a"/>
    <w:uiPriority w:val="99"/>
    <w:rsid w:val="00415CBC"/>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
    <w:name w:val="Заголовок для информации об изменениях"/>
    <w:basedOn w:val="1"/>
    <w:next w:val="a"/>
    <w:uiPriority w:val="99"/>
    <w:rsid w:val="00415CBC"/>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415CBC"/>
    <w:pPr>
      <w:widowControl w:val="0"/>
      <w:autoSpaceDE w:val="0"/>
      <w:autoSpaceDN w:val="0"/>
      <w:adjustRightInd w:val="0"/>
      <w:spacing w:after="0" w:line="240" w:lineRule="auto"/>
      <w:ind w:firstLine="720"/>
      <w:jc w:val="both"/>
    </w:pPr>
    <w:rPr>
      <w:rFonts w:ascii="Arial" w:eastAsia="Times New Roman" w:hAnsi="Arial" w:cs="Arial"/>
      <w:i/>
      <w:iCs/>
      <w:color w:val="000080"/>
      <w:lang w:eastAsia="ru-RU"/>
    </w:rPr>
  </w:style>
  <w:style w:type="character" w:customStyle="1" w:styleId="af1">
    <w:name w:val="Заголовок своего сообщения"/>
    <w:uiPriority w:val="99"/>
    <w:rsid w:val="00415CBC"/>
    <w:rPr>
      <w:rFonts w:cs="Times New Roman"/>
      <w:b/>
      <w:bCs/>
      <w:color w:val="26282F"/>
    </w:rPr>
  </w:style>
  <w:style w:type="paragraph" w:customStyle="1" w:styleId="af2">
    <w:name w:val="Заголовок статьи"/>
    <w:basedOn w:val="a"/>
    <w:next w:val="a"/>
    <w:uiPriority w:val="99"/>
    <w:rsid w:val="00415CB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3">
    <w:name w:val="Заголовок чужого сообщения"/>
    <w:uiPriority w:val="99"/>
    <w:rsid w:val="00415CBC"/>
    <w:rPr>
      <w:rFonts w:cs="Times New Roman"/>
      <w:b/>
      <w:bCs/>
      <w:color w:val="FF0000"/>
    </w:rPr>
  </w:style>
  <w:style w:type="paragraph" w:customStyle="1" w:styleId="af4">
    <w:name w:val="Заголовок ЭР (левое окно)"/>
    <w:basedOn w:val="a"/>
    <w:next w:val="a"/>
    <w:uiPriority w:val="99"/>
    <w:rsid w:val="00415CBC"/>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5">
    <w:name w:val="Заголовок ЭР (правое окно)"/>
    <w:basedOn w:val="af4"/>
    <w:next w:val="a"/>
    <w:uiPriority w:val="99"/>
    <w:rsid w:val="00415CBC"/>
    <w:pPr>
      <w:spacing w:after="0"/>
      <w:jc w:val="left"/>
    </w:pPr>
  </w:style>
  <w:style w:type="paragraph" w:customStyle="1" w:styleId="af6">
    <w:name w:val="Интерактивный заголовок"/>
    <w:basedOn w:val="11"/>
    <w:next w:val="a"/>
    <w:uiPriority w:val="99"/>
    <w:rsid w:val="00415CBC"/>
    <w:rPr>
      <w:u w:val="single"/>
    </w:rPr>
  </w:style>
  <w:style w:type="paragraph" w:customStyle="1" w:styleId="af7">
    <w:name w:val="Текст информации об изменениях"/>
    <w:basedOn w:val="a"/>
    <w:next w:val="a"/>
    <w:uiPriority w:val="99"/>
    <w:rsid w:val="00415CBC"/>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8">
    <w:name w:val="Информация об изменениях"/>
    <w:basedOn w:val="af7"/>
    <w:next w:val="a"/>
    <w:uiPriority w:val="99"/>
    <w:rsid w:val="00415CBC"/>
    <w:pPr>
      <w:spacing w:before="180"/>
      <w:ind w:left="360" w:right="360" w:firstLine="0"/>
    </w:pPr>
    <w:rPr>
      <w:shd w:val="clear" w:color="auto" w:fill="EAEFED"/>
    </w:rPr>
  </w:style>
  <w:style w:type="paragraph" w:customStyle="1" w:styleId="af9">
    <w:name w:val="Текст (справка)"/>
    <w:basedOn w:val="a"/>
    <w:next w:val="a"/>
    <w:rsid w:val="00415CB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a">
    <w:name w:val="Комментарий"/>
    <w:basedOn w:val="af9"/>
    <w:next w:val="a"/>
    <w:rsid w:val="00415CBC"/>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rsid w:val="00415CBC"/>
    <w:rPr>
      <w:i/>
      <w:iCs/>
    </w:rPr>
  </w:style>
  <w:style w:type="paragraph" w:customStyle="1" w:styleId="afc">
    <w:name w:val="Текст (лев. подпись)"/>
    <w:basedOn w:val="a"/>
    <w:next w:val="a"/>
    <w:uiPriority w:val="99"/>
    <w:rsid w:val="00415CB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d">
    <w:name w:val="Колонтитул (левый)"/>
    <w:basedOn w:val="afc"/>
    <w:next w:val="a"/>
    <w:uiPriority w:val="99"/>
    <w:rsid w:val="00415CBC"/>
    <w:rPr>
      <w:sz w:val="14"/>
      <w:szCs w:val="14"/>
    </w:rPr>
  </w:style>
  <w:style w:type="paragraph" w:customStyle="1" w:styleId="afe">
    <w:name w:val="Текст (прав. подпись)"/>
    <w:basedOn w:val="a"/>
    <w:next w:val="a"/>
    <w:uiPriority w:val="99"/>
    <w:rsid w:val="00415CB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
    <w:name w:val="Колонтитул (правый)"/>
    <w:basedOn w:val="afe"/>
    <w:next w:val="a"/>
    <w:uiPriority w:val="99"/>
    <w:rsid w:val="00415CBC"/>
    <w:rPr>
      <w:sz w:val="14"/>
      <w:szCs w:val="14"/>
    </w:rPr>
  </w:style>
  <w:style w:type="paragraph" w:customStyle="1" w:styleId="aff0">
    <w:name w:val="Комментарий пользователя"/>
    <w:basedOn w:val="afa"/>
    <w:next w:val="a"/>
    <w:uiPriority w:val="99"/>
    <w:rsid w:val="00415CBC"/>
    <w:pPr>
      <w:jc w:val="left"/>
    </w:pPr>
    <w:rPr>
      <w:shd w:val="clear" w:color="auto" w:fill="FFDFE0"/>
    </w:rPr>
  </w:style>
  <w:style w:type="paragraph" w:customStyle="1" w:styleId="aff1">
    <w:name w:val="Куда обратиться?"/>
    <w:basedOn w:val="a7"/>
    <w:next w:val="a"/>
    <w:uiPriority w:val="99"/>
    <w:rsid w:val="00415CBC"/>
  </w:style>
  <w:style w:type="paragraph" w:customStyle="1" w:styleId="aff2">
    <w:name w:val="Моноширинный"/>
    <w:basedOn w:val="a"/>
    <w:next w:val="a"/>
    <w:uiPriority w:val="99"/>
    <w:rsid w:val="00415CBC"/>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3">
    <w:name w:val="Найденные слова"/>
    <w:uiPriority w:val="99"/>
    <w:rsid w:val="00415CBC"/>
    <w:rPr>
      <w:rFonts w:cs="Times New Roman"/>
      <w:b w:val="0"/>
      <w:color w:val="26282F"/>
      <w:shd w:val="clear" w:color="auto" w:fill="FFF580"/>
    </w:rPr>
  </w:style>
  <w:style w:type="character" w:customStyle="1" w:styleId="aff4">
    <w:name w:val="Не вступил в силу"/>
    <w:uiPriority w:val="99"/>
    <w:rsid w:val="00415CBC"/>
    <w:rPr>
      <w:rFonts w:cs="Times New Roman"/>
      <w:b w:val="0"/>
      <w:color w:val="000000"/>
      <w:shd w:val="clear" w:color="auto" w:fill="D8EDE8"/>
    </w:rPr>
  </w:style>
  <w:style w:type="paragraph" w:customStyle="1" w:styleId="aff5">
    <w:name w:val="Необходимые документы"/>
    <w:basedOn w:val="a7"/>
    <w:next w:val="a"/>
    <w:uiPriority w:val="99"/>
    <w:rsid w:val="00415CBC"/>
    <w:pPr>
      <w:ind w:firstLine="118"/>
    </w:pPr>
  </w:style>
  <w:style w:type="paragraph" w:customStyle="1" w:styleId="aff6">
    <w:name w:val="Нормальный (таблица)"/>
    <w:basedOn w:val="a"/>
    <w:next w:val="a"/>
    <w:rsid w:val="00415CB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7">
    <w:name w:val="Таблицы (моноширинный)"/>
    <w:basedOn w:val="a"/>
    <w:next w:val="a"/>
    <w:uiPriority w:val="99"/>
    <w:rsid w:val="00415CBC"/>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8">
    <w:name w:val="Оглавление"/>
    <w:basedOn w:val="aff7"/>
    <w:next w:val="a"/>
    <w:uiPriority w:val="99"/>
    <w:rsid w:val="00415CBC"/>
    <w:pPr>
      <w:ind w:left="140"/>
    </w:pPr>
  </w:style>
  <w:style w:type="character" w:customStyle="1" w:styleId="aff9">
    <w:name w:val="Опечатки"/>
    <w:uiPriority w:val="99"/>
    <w:rsid w:val="00415CBC"/>
    <w:rPr>
      <w:color w:val="FF0000"/>
    </w:rPr>
  </w:style>
  <w:style w:type="paragraph" w:customStyle="1" w:styleId="affa">
    <w:name w:val="Переменная часть"/>
    <w:basedOn w:val="ad"/>
    <w:next w:val="a"/>
    <w:uiPriority w:val="99"/>
    <w:rsid w:val="00415CBC"/>
    <w:rPr>
      <w:sz w:val="18"/>
      <w:szCs w:val="18"/>
    </w:rPr>
  </w:style>
  <w:style w:type="paragraph" w:customStyle="1" w:styleId="affb">
    <w:name w:val="Подвал для информации об изменениях"/>
    <w:basedOn w:val="1"/>
    <w:next w:val="a"/>
    <w:uiPriority w:val="99"/>
    <w:rsid w:val="00415CBC"/>
    <w:pPr>
      <w:outlineLvl w:val="9"/>
    </w:pPr>
    <w:rPr>
      <w:b w:val="0"/>
      <w:bCs w:val="0"/>
      <w:sz w:val="18"/>
      <w:szCs w:val="18"/>
    </w:rPr>
  </w:style>
  <w:style w:type="paragraph" w:customStyle="1" w:styleId="affc">
    <w:name w:val="Подзаголовок для информации об изменениях"/>
    <w:basedOn w:val="af7"/>
    <w:next w:val="a"/>
    <w:uiPriority w:val="99"/>
    <w:rsid w:val="00415CBC"/>
    <w:rPr>
      <w:b/>
      <w:bCs/>
    </w:rPr>
  </w:style>
  <w:style w:type="paragraph" w:customStyle="1" w:styleId="affd">
    <w:name w:val="Подчёркнуный текст"/>
    <w:basedOn w:val="a"/>
    <w:next w:val="a"/>
    <w:uiPriority w:val="99"/>
    <w:rsid w:val="00415CBC"/>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e">
    <w:name w:val="Постоянная часть"/>
    <w:basedOn w:val="ad"/>
    <w:next w:val="a"/>
    <w:uiPriority w:val="99"/>
    <w:rsid w:val="00415CBC"/>
    <w:rPr>
      <w:sz w:val="20"/>
      <w:szCs w:val="20"/>
    </w:rPr>
  </w:style>
  <w:style w:type="paragraph" w:customStyle="1" w:styleId="afff">
    <w:name w:val="Прижатый влево"/>
    <w:basedOn w:val="a"/>
    <w:next w:val="a"/>
    <w:uiPriority w:val="99"/>
    <w:rsid w:val="00415CB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0">
    <w:name w:val="Пример."/>
    <w:basedOn w:val="a7"/>
    <w:next w:val="a"/>
    <w:uiPriority w:val="99"/>
    <w:rsid w:val="00415CBC"/>
  </w:style>
  <w:style w:type="paragraph" w:customStyle="1" w:styleId="afff1">
    <w:name w:val="Примечание."/>
    <w:basedOn w:val="a7"/>
    <w:next w:val="a"/>
    <w:uiPriority w:val="99"/>
    <w:rsid w:val="00415CBC"/>
  </w:style>
  <w:style w:type="character" w:customStyle="1" w:styleId="afff2">
    <w:name w:val="Продолжение ссылки"/>
    <w:uiPriority w:val="99"/>
    <w:rsid w:val="00415CBC"/>
  </w:style>
  <w:style w:type="paragraph" w:customStyle="1" w:styleId="afff3">
    <w:name w:val="Словарная статья"/>
    <w:basedOn w:val="a"/>
    <w:next w:val="a"/>
    <w:uiPriority w:val="99"/>
    <w:rsid w:val="00415CB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4">
    <w:name w:val="Сравнение редакций"/>
    <w:uiPriority w:val="99"/>
    <w:rsid w:val="00415CBC"/>
    <w:rPr>
      <w:rFonts w:cs="Times New Roman"/>
      <w:b w:val="0"/>
      <w:color w:val="26282F"/>
    </w:rPr>
  </w:style>
  <w:style w:type="character" w:customStyle="1" w:styleId="afff5">
    <w:name w:val="Сравнение редакций. Добавленный фрагмент"/>
    <w:uiPriority w:val="99"/>
    <w:rsid w:val="00415CBC"/>
    <w:rPr>
      <w:color w:val="000000"/>
      <w:shd w:val="clear" w:color="auto" w:fill="C1D7FF"/>
    </w:rPr>
  </w:style>
  <w:style w:type="character" w:customStyle="1" w:styleId="afff6">
    <w:name w:val="Сравнение редакций. Удаленный фрагмент"/>
    <w:uiPriority w:val="99"/>
    <w:rsid w:val="00415CBC"/>
    <w:rPr>
      <w:color w:val="000000"/>
      <w:shd w:val="clear" w:color="auto" w:fill="C4C413"/>
    </w:rPr>
  </w:style>
  <w:style w:type="paragraph" w:customStyle="1" w:styleId="afff7">
    <w:name w:val="Ссылка на официальную публикацию"/>
    <w:basedOn w:val="a"/>
    <w:next w:val="a"/>
    <w:uiPriority w:val="99"/>
    <w:rsid w:val="00415CBC"/>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8">
    <w:name w:val="Текст в таблице"/>
    <w:basedOn w:val="aff6"/>
    <w:next w:val="a"/>
    <w:uiPriority w:val="99"/>
    <w:rsid w:val="00415CBC"/>
    <w:pPr>
      <w:ind w:firstLine="500"/>
    </w:pPr>
  </w:style>
  <w:style w:type="paragraph" w:customStyle="1" w:styleId="afff9">
    <w:name w:val="Текст ЭР (см. также)"/>
    <w:basedOn w:val="a"/>
    <w:next w:val="a"/>
    <w:uiPriority w:val="99"/>
    <w:rsid w:val="00415CBC"/>
    <w:pPr>
      <w:widowControl w:val="0"/>
      <w:autoSpaceDE w:val="0"/>
      <w:autoSpaceDN w:val="0"/>
      <w:adjustRightInd w:val="0"/>
      <w:spacing w:before="200" w:after="0" w:line="240" w:lineRule="auto"/>
    </w:pPr>
    <w:rPr>
      <w:rFonts w:ascii="Arial" w:eastAsia="Times New Roman" w:hAnsi="Arial" w:cs="Arial"/>
      <w:sz w:val="20"/>
      <w:szCs w:val="20"/>
      <w:lang w:eastAsia="ru-RU"/>
    </w:rPr>
  </w:style>
  <w:style w:type="paragraph" w:customStyle="1" w:styleId="afffa">
    <w:name w:val="Технический комментарий"/>
    <w:basedOn w:val="a"/>
    <w:next w:val="a"/>
    <w:uiPriority w:val="99"/>
    <w:rsid w:val="00415CBC"/>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b">
    <w:name w:val="Утратил силу"/>
    <w:uiPriority w:val="99"/>
    <w:rsid w:val="00415CBC"/>
    <w:rPr>
      <w:rFonts w:cs="Times New Roman"/>
      <w:b w:val="0"/>
      <w:strike/>
      <w:color w:val="666600"/>
    </w:rPr>
  </w:style>
  <w:style w:type="paragraph" w:customStyle="1" w:styleId="afffc">
    <w:name w:val="Формула"/>
    <w:basedOn w:val="a"/>
    <w:next w:val="a"/>
    <w:uiPriority w:val="99"/>
    <w:rsid w:val="00415CBC"/>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fd">
    <w:name w:val="Центрированный (таблица)"/>
    <w:basedOn w:val="aff6"/>
    <w:next w:val="a"/>
    <w:uiPriority w:val="99"/>
    <w:rsid w:val="00415CBC"/>
    <w:pPr>
      <w:jc w:val="center"/>
    </w:pPr>
  </w:style>
  <w:style w:type="paragraph" w:customStyle="1" w:styleId="-">
    <w:name w:val="ЭР-содержание (правое окно)"/>
    <w:basedOn w:val="a"/>
    <w:next w:val="a"/>
    <w:uiPriority w:val="99"/>
    <w:rsid w:val="00415CBC"/>
    <w:pPr>
      <w:widowControl w:val="0"/>
      <w:autoSpaceDE w:val="0"/>
      <w:autoSpaceDN w:val="0"/>
      <w:adjustRightInd w:val="0"/>
      <w:spacing w:before="300" w:after="0" w:line="240" w:lineRule="auto"/>
    </w:pPr>
    <w:rPr>
      <w:rFonts w:ascii="Arial" w:eastAsia="Times New Roman" w:hAnsi="Arial" w:cs="Arial"/>
      <w:sz w:val="24"/>
      <w:szCs w:val="24"/>
      <w:lang w:eastAsia="ru-RU"/>
    </w:rPr>
  </w:style>
  <w:style w:type="paragraph" w:styleId="afffe">
    <w:name w:val="Normal (Web)"/>
    <w:basedOn w:val="a"/>
    <w:uiPriority w:val="99"/>
    <w:unhideWhenUsed/>
    <w:rsid w:val="00415CBC"/>
    <w:pPr>
      <w:spacing w:before="100" w:beforeAutospacing="1" w:after="100" w:afterAutospacing="1" w:line="240" w:lineRule="auto"/>
    </w:pPr>
    <w:rPr>
      <w:rFonts w:ascii="Times New Roman" w:eastAsia="Times New Roman" w:hAnsi="Times New Roman"/>
      <w:sz w:val="24"/>
      <w:szCs w:val="24"/>
      <w:lang w:eastAsia="ru-RU"/>
    </w:rPr>
  </w:style>
  <w:style w:type="paragraph" w:styleId="affff">
    <w:name w:val="Balloon Text"/>
    <w:basedOn w:val="a"/>
    <w:link w:val="affff0"/>
    <w:uiPriority w:val="99"/>
    <w:unhideWhenUsed/>
    <w:rsid w:val="00415CBC"/>
    <w:pPr>
      <w:widowControl w:val="0"/>
      <w:autoSpaceDE w:val="0"/>
      <w:autoSpaceDN w:val="0"/>
      <w:adjustRightInd w:val="0"/>
      <w:spacing w:after="0" w:line="240" w:lineRule="auto"/>
      <w:ind w:firstLine="720"/>
      <w:jc w:val="both"/>
    </w:pPr>
    <w:rPr>
      <w:rFonts w:ascii="Tahoma" w:eastAsia="Times New Roman" w:hAnsi="Tahoma"/>
      <w:sz w:val="16"/>
      <w:szCs w:val="16"/>
      <w:lang w:val="x-none" w:eastAsia="x-none"/>
    </w:rPr>
  </w:style>
  <w:style w:type="character" w:customStyle="1" w:styleId="affff0">
    <w:name w:val="Текст выноски Знак"/>
    <w:link w:val="affff"/>
    <w:rsid w:val="00415CBC"/>
    <w:rPr>
      <w:rFonts w:ascii="Tahoma" w:eastAsia="Times New Roman" w:hAnsi="Tahoma"/>
      <w:sz w:val="16"/>
      <w:szCs w:val="16"/>
      <w:lang w:val="x-none" w:eastAsia="x-none"/>
    </w:rPr>
  </w:style>
  <w:style w:type="paragraph" w:styleId="affff1">
    <w:name w:val="header"/>
    <w:basedOn w:val="a"/>
    <w:link w:val="affff2"/>
    <w:uiPriority w:val="99"/>
    <w:unhideWhenUsed/>
    <w:rsid w:val="004E1DAA"/>
    <w:pPr>
      <w:tabs>
        <w:tab w:val="center" w:pos="4677"/>
        <w:tab w:val="right" w:pos="9355"/>
      </w:tabs>
    </w:pPr>
    <w:rPr>
      <w:lang w:val="x-none"/>
    </w:rPr>
  </w:style>
  <w:style w:type="character" w:customStyle="1" w:styleId="affff2">
    <w:name w:val="Верхний колонтитул Знак"/>
    <w:link w:val="affff1"/>
    <w:uiPriority w:val="99"/>
    <w:rsid w:val="004E1DAA"/>
    <w:rPr>
      <w:sz w:val="22"/>
      <w:szCs w:val="22"/>
      <w:lang w:eastAsia="en-US"/>
    </w:rPr>
  </w:style>
  <w:style w:type="paragraph" w:styleId="affff3">
    <w:name w:val="footer"/>
    <w:basedOn w:val="a"/>
    <w:link w:val="affff4"/>
    <w:uiPriority w:val="99"/>
    <w:unhideWhenUsed/>
    <w:rsid w:val="004E1DAA"/>
    <w:pPr>
      <w:tabs>
        <w:tab w:val="center" w:pos="4677"/>
        <w:tab w:val="right" w:pos="9355"/>
      </w:tabs>
    </w:pPr>
    <w:rPr>
      <w:lang w:val="x-none"/>
    </w:rPr>
  </w:style>
  <w:style w:type="character" w:customStyle="1" w:styleId="affff4">
    <w:name w:val="Нижний колонтитул Знак"/>
    <w:link w:val="affff3"/>
    <w:uiPriority w:val="99"/>
    <w:rsid w:val="004E1DAA"/>
    <w:rPr>
      <w:sz w:val="22"/>
      <w:szCs w:val="22"/>
      <w:lang w:eastAsia="en-US"/>
    </w:rPr>
  </w:style>
  <w:style w:type="paragraph" w:customStyle="1" w:styleId="12">
    <w:name w:val="Заголовок1"/>
    <w:basedOn w:val="ad"/>
    <w:next w:val="a"/>
    <w:rsid w:val="00C576A2"/>
    <w:rPr>
      <w:rFonts w:eastAsiaTheme="minorEastAsia"/>
      <w:b/>
      <w:bCs/>
      <w:color w:val="0058A9"/>
      <w:shd w:val="clear" w:color="auto" w:fill="ECE9D8"/>
    </w:rPr>
  </w:style>
  <w:style w:type="paragraph" w:customStyle="1" w:styleId="affff5">
    <w:name w:val="Напишите нам"/>
    <w:basedOn w:val="a"/>
    <w:next w:val="a"/>
    <w:uiPriority w:val="99"/>
    <w:rsid w:val="00C576A2"/>
    <w:pPr>
      <w:widowControl w:val="0"/>
      <w:autoSpaceDE w:val="0"/>
      <w:autoSpaceDN w:val="0"/>
      <w:adjustRightInd w:val="0"/>
      <w:spacing w:before="90" w:after="90" w:line="240" w:lineRule="auto"/>
      <w:ind w:left="180" w:right="180"/>
      <w:jc w:val="both"/>
    </w:pPr>
    <w:rPr>
      <w:rFonts w:ascii="Arial" w:eastAsiaTheme="minorEastAsia" w:hAnsi="Arial" w:cs="Arial"/>
      <w:sz w:val="20"/>
      <w:szCs w:val="20"/>
      <w:shd w:val="clear" w:color="auto" w:fill="EFFFAD"/>
      <w:lang w:eastAsia="ru-RU"/>
    </w:rPr>
  </w:style>
  <w:style w:type="paragraph" w:customStyle="1" w:styleId="affff6">
    <w:name w:val="Подчёркнутый текст"/>
    <w:basedOn w:val="a"/>
    <w:next w:val="a"/>
    <w:uiPriority w:val="99"/>
    <w:rsid w:val="00C576A2"/>
    <w:pPr>
      <w:widowControl w:val="0"/>
      <w:pBdr>
        <w:bottom w:val="single" w:sz="4" w:space="0" w:color="auto"/>
      </w:pBdr>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character" w:customStyle="1" w:styleId="affff7">
    <w:name w:val="Ссылка на утративший силу документ"/>
    <w:basedOn w:val="a5"/>
    <w:uiPriority w:val="99"/>
    <w:rsid w:val="00C576A2"/>
    <w:rPr>
      <w:rFonts w:cs="Times New Roman"/>
      <w:b/>
      <w:color w:val="749232"/>
    </w:rPr>
  </w:style>
  <w:style w:type="paragraph" w:styleId="affff8">
    <w:name w:val="No Spacing"/>
    <w:uiPriority w:val="99"/>
    <w:qFormat/>
    <w:rsid w:val="00C576A2"/>
    <w:rPr>
      <w:rFonts w:eastAsiaTheme="minorEastAsia"/>
    </w:rPr>
  </w:style>
  <w:style w:type="paragraph" w:customStyle="1" w:styleId="ConsPlusNonformat">
    <w:name w:val="ConsPlusNonformat"/>
    <w:rsid w:val="00C576A2"/>
    <w:pPr>
      <w:widowControl w:val="0"/>
      <w:suppressAutoHyphens/>
      <w:autoSpaceDE w:val="0"/>
    </w:pPr>
    <w:rPr>
      <w:rFonts w:ascii="Courier New" w:eastAsiaTheme="minorEastAsia" w:hAnsi="Courier New" w:cs="Courier New"/>
      <w:lang w:eastAsia="ar-SA"/>
    </w:rPr>
  </w:style>
  <w:style w:type="character" w:customStyle="1" w:styleId="WW8Num12z2">
    <w:name w:val="WW8Num12z2"/>
    <w:rsid w:val="00C576A2"/>
  </w:style>
  <w:style w:type="paragraph" w:customStyle="1" w:styleId="ConsPlusNormal">
    <w:name w:val="ConsPlusNormal"/>
    <w:rsid w:val="00C576A2"/>
    <w:pPr>
      <w:widowControl w:val="0"/>
      <w:autoSpaceDE w:val="0"/>
      <w:autoSpaceDN w:val="0"/>
      <w:adjustRightInd w:val="0"/>
      <w:ind w:firstLine="720"/>
    </w:pPr>
    <w:rPr>
      <w:rFonts w:ascii="Arial" w:eastAsiaTheme="minorEastAsia" w:hAnsi="Arial" w:cs="Arial"/>
      <w:color w:val="000000"/>
    </w:rPr>
  </w:style>
  <w:style w:type="paragraph" w:customStyle="1" w:styleId="13">
    <w:name w:val="Знак Знак Знак1 Знак Знак Знак Знак Знак Знак Знак"/>
    <w:basedOn w:val="a"/>
    <w:rsid w:val="00C576A2"/>
    <w:pPr>
      <w:spacing w:before="100" w:beforeAutospacing="1" w:after="100" w:afterAutospacing="1" w:line="240" w:lineRule="auto"/>
      <w:jc w:val="both"/>
    </w:pPr>
    <w:rPr>
      <w:rFonts w:ascii="Times New Roman" w:eastAsiaTheme="minorEastAsia" w:hAnsi="Times New Roman"/>
      <w:sz w:val="28"/>
      <w:szCs w:val="28"/>
    </w:rPr>
  </w:style>
  <w:style w:type="character" w:customStyle="1" w:styleId="WW8Num1z0">
    <w:name w:val="WW8Num1z0"/>
    <w:rsid w:val="00C576A2"/>
  </w:style>
  <w:style w:type="character" w:customStyle="1" w:styleId="WW8Num1z1">
    <w:name w:val="WW8Num1z1"/>
    <w:rsid w:val="00C576A2"/>
  </w:style>
  <w:style w:type="character" w:customStyle="1" w:styleId="WW8Num1z2">
    <w:name w:val="WW8Num1z2"/>
    <w:rsid w:val="00C576A2"/>
  </w:style>
  <w:style w:type="character" w:customStyle="1" w:styleId="WW8Num1z3">
    <w:name w:val="WW8Num1z3"/>
    <w:rsid w:val="00C576A2"/>
  </w:style>
  <w:style w:type="character" w:customStyle="1" w:styleId="WW8Num1z4">
    <w:name w:val="WW8Num1z4"/>
    <w:rsid w:val="00C576A2"/>
  </w:style>
  <w:style w:type="character" w:customStyle="1" w:styleId="WW8Num1z5">
    <w:name w:val="WW8Num1z5"/>
    <w:rsid w:val="00C576A2"/>
  </w:style>
  <w:style w:type="character" w:customStyle="1" w:styleId="WW8Num1z6">
    <w:name w:val="WW8Num1z6"/>
    <w:rsid w:val="00C576A2"/>
  </w:style>
  <w:style w:type="character" w:customStyle="1" w:styleId="WW8Num1z7">
    <w:name w:val="WW8Num1z7"/>
    <w:rsid w:val="00C576A2"/>
  </w:style>
  <w:style w:type="character" w:customStyle="1" w:styleId="WW8Num1z8">
    <w:name w:val="WW8Num1z8"/>
    <w:rsid w:val="00C576A2"/>
  </w:style>
  <w:style w:type="character" w:customStyle="1" w:styleId="WW8Num2z0">
    <w:name w:val="WW8Num2z0"/>
    <w:rsid w:val="00C576A2"/>
  </w:style>
  <w:style w:type="character" w:customStyle="1" w:styleId="WW8Num2z1">
    <w:name w:val="WW8Num2z1"/>
    <w:rsid w:val="00C576A2"/>
  </w:style>
  <w:style w:type="character" w:customStyle="1" w:styleId="WW8Num2z2">
    <w:name w:val="WW8Num2z2"/>
    <w:rsid w:val="00C576A2"/>
  </w:style>
  <w:style w:type="character" w:customStyle="1" w:styleId="WW8Num2z3">
    <w:name w:val="WW8Num2z3"/>
    <w:rsid w:val="00C576A2"/>
  </w:style>
  <w:style w:type="character" w:customStyle="1" w:styleId="WW8Num2z4">
    <w:name w:val="WW8Num2z4"/>
    <w:rsid w:val="00C576A2"/>
  </w:style>
  <w:style w:type="character" w:customStyle="1" w:styleId="WW8Num2z5">
    <w:name w:val="WW8Num2z5"/>
    <w:rsid w:val="00C576A2"/>
  </w:style>
  <w:style w:type="character" w:customStyle="1" w:styleId="WW8Num2z6">
    <w:name w:val="WW8Num2z6"/>
    <w:rsid w:val="00C576A2"/>
  </w:style>
  <w:style w:type="character" w:customStyle="1" w:styleId="WW8Num2z7">
    <w:name w:val="WW8Num2z7"/>
    <w:rsid w:val="00C576A2"/>
  </w:style>
  <w:style w:type="character" w:customStyle="1" w:styleId="WW8Num2z8">
    <w:name w:val="WW8Num2z8"/>
    <w:rsid w:val="00C576A2"/>
  </w:style>
  <w:style w:type="character" w:customStyle="1" w:styleId="WW8Num3z0">
    <w:name w:val="WW8Num3z0"/>
    <w:rsid w:val="00C576A2"/>
    <w:rPr>
      <w:rFonts w:ascii="Symbol" w:hAnsi="Symbol"/>
      <w:sz w:val="28"/>
      <w:lang w:val="ru-RU"/>
    </w:rPr>
  </w:style>
  <w:style w:type="character" w:customStyle="1" w:styleId="WW8Num4z0">
    <w:name w:val="WW8Num4z0"/>
    <w:rsid w:val="00C576A2"/>
  </w:style>
  <w:style w:type="character" w:customStyle="1" w:styleId="WW8Num5z0">
    <w:name w:val="WW8Num5z0"/>
    <w:rsid w:val="00C576A2"/>
    <w:rPr>
      <w:b/>
      <w:i/>
      <w:sz w:val="28"/>
      <w:lang w:val="ru-RU"/>
    </w:rPr>
  </w:style>
  <w:style w:type="character" w:customStyle="1" w:styleId="WW8Num6z0">
    <w:name w:val="WW8Num6z0"/>
    <w:rsid w:val="00C576A2"/>
    <w:rPr>
      <w:sz w:val="28"/>
      <w:lang w:val="ru-RU"/>
    </w:rPr>
  </w:style>
  <w:style w:type="character" w:customStyle="1" w:styleId="WW8Num7z0">
    <w:name w:val="WW8Num7z0"/>
    <w:rsid w:val="00C576A2"/>
    <w:rPr>
      <w:b/>
      <w:i/>
      <w:sz w:val="28"/>
      <w:lang w:val="ru-RU"/>
    </w:rPr>
  </w:style>
  <w:style w:type="character" w:customStyle="1" w:styleId="WW8Num8z0">
    <w:name w:val="WW8Num8z0"/>
    <w:rsid w:val="00C576A2"/>
    <w:rPr>
      <w:rFonts w:ascii="Symbol" w:hAnsi="Symbol"/>
      <w:sz w:val="28"/>
      <w:lang w:val="ru-RU"/>
    </w:rPr>
  </w:style>
  <w:style w:type="character" w:customStyle="1" w:styleId="7">
    <w:name w:val="Основной шрифт абзаца7"/>
    <w:rsid w:val="00C576A2"/>
  </w:style>
  <w:style w:type="character" w:customStyle="1" w:styleId="WW8Num8z1">
    <w:name w:val="WW8Num8z1"/>
    <w:rsid w:val="00C576A2"/>
  </w:style>
  <w:style w:type="character" w:customStyle="1" w:styleId="WW8Num8z2">
    <w:name w:val="WW8Num8z2"/>
    <w:rsid w:val="00C576A2"/>
  </w:style>
  <w:style w:type="character" w:customStyle="1" w:styleId="WW8Num8z3">
    <w:name w:val="WW8Num8z3"/>
    <w:rsid w:val="00C576A2"/>
  </w:style>
  <w:style w:type="character" w:customStyle="1" w:styleId="WW8Num8z4">
    <w:name w:val="WW8Num8z4"/>
    <w:rsid w:val="00C576A2"/>
  </w:style>
  <w:style w:type="character" w:customStyle="1" w:styleId="WW8Num8z5">
    <w:name w:val="WW8Num8z5"/>
    <w:rsid w:val="00C576A2"/>
  </w:style>
  <w:style w:type="character" w:customStyle="1" w:styleId="WW8Num8z6">
    <w:name w:val="WW8Num8z6"/>
    <w:rsid w:val="00C576A2"/>
  </w:style>
  <w:style w:type="character" w:customStyle="1" w:styleId="WW8Num8z7">
    <w:name w:val="WW8Num8z7"/>
    <w:rsid w:val="00C576A2"/>
  </w:style>
  <w:style w:type="character" w:customStyle="1" w:styleId="WW8Num8z8">
    <w:name w:val="WW8Num8z8"/>
    <w:rsid w:val="00C576A2"/>
  </w:style>
  <w:style w:type="character" w:customStyle="1" w:styleId="WW8Num9z0">
    <w:name w:val="WW8Num9z0"/>
    <w:rsid w:val="00C576A2"/>
  </w:style>
  <w:style w:type="character" w:customStyle="1" w:styleId="WW8Num10z0">
    <w:name w:val="WW8Num10z0"/>
    <w:rsid w:val="00C576A2"/>
    <w:rPr>
      <w:rFonts w:ascii="Symbol" w:hAnsi="Symbol"/>
      <w:lang w:val="ru-RU"/>
    </w:rPr>
  </w:style>
  <w:style w:type="character" w:customStyle="1" w:styleId="6">
    <w:name w:val="Основной шрифт абзаца6"/>
    <w:rsid w:val="00C576A2"/>
  </w:style>
  <w:style w:type="character" w:customStyle="1" w:styleId="5">
    <w:name w:val="Основной шрифт абзаца5"/>
    <w:rsid w:val="00C576A2"/>
  </w:style>
  <w:style w:type="character" w:customStyle="1" w:styleId="WW8Num11z0">
    <w:name w:val="WW8Num11z0"/>
    <w:rsid w:val="00C576A2"/>
    <w:rPr>
      <w:rFonts w:ascii="Symbol" w:hAnsi="Symbol"/>
      <w:lang w:val="ru-RU"/>
    </w:rPr>
  </w:style>
  <w:style w:type="character" w:customStyle="1" w:styleId="WW8Num12z0">
    <w:name w:val="WW8Num12z0"/>
    <w:rsid w:val="00C576A2"/>
    <w:rPr>
      <w:rFonts w:ascii="Symbol" w:hAnsi="Symbol"/>
      <w:b/>
      <w:sz w:val="28"/>
      <w:lang w:val="ru-RU"/>
    </w:rPr>
  </w:style>
  <w:style w:type="character" w:customStyle="1" w:styleId="WW8Num12z1">
    <w:name w:val="WW8Num12z1"/>
    <w:rsid w:val="00C576A2"/>
  </w:style>
  <w:style w:type="character" w:customStyle="1" w:styleId="WW8Num12z3">
    <w:name w:val="WW8Num12z3"/>
    <w:rsid w:val="00C576A2"/>
  </w:style>
  <w:style w:type="character" w:customStyle="1" w:styleId="WW8Num12z4">
    <w:name w:val="WW8Num12z4"/>
    <w:rsid w:val="00C576A2"/>
  </w:style>
  <w:style w:type="character" w:customStyle="1" w:styleId="WW8Num12z5">
    <w:name w:val="WW8Num12z5"/>
    <w:rsid w:val="00C576A2"/>
  </w:style>
  <w:style w:type="character" w:customStyle="1" w:styleId="WW8Num12z6">
    <w:name w:val="WW8Num12z6"/>
    <w:rsid w:val="00C576A2"/>
  </w:style>
  <w:style w:type="character" w:customStyle="1" w:styleId="WW8Num12z7">
    <w:name w:val="WW8Num12z7"/>
    <w:rsid w:val="00C576A2"/>
  </w:style>
  <w:style w:type="character" w:customStyle="1" w:styleId="WW8Num12z8">
    <w:name w:val="WW8Num12z8"/>
    <w:rsid w:val="00C576A2"/>
  </w:style>
  <w:style w:type="character" w:customStyle="1" w:styleId="WW8Num13z0">
    <w:name w:val="WW8Num13z0"/>
    <w:rsid w:val="00C576A2"/>
    <w:rPr>
      <w:rFonts w:ascii="Symbol" w:hAnsi="Symbol"/>
      <w:lang w:val="ru-RU"/>
    </w:rPr>
  </w:style>
  <w:style w:type="character" w:customStyle="1" w:styleId="WW8Num14z0">
    <w:name w:val="WW8Num14z0"/>
    <w:rsid w:val="00C576A2"/>
    <w:rPr>
      <w:lang w:val="ru-RU"/>
    </w:rPr>
  </w:style>
  <w:style w:type="character" w:customStyle="1" w:styleId="WW8Num15z0">
    <w:name w:val="WW8Num15z0"/>
    <w:rsid w:val="00C576A2"/>
    <w:rPr>
      <w:b/>
      <w:sz w:val="28"/>
    </w:rPr>
  </w:style>
  <w:style w:type="character" w:customStyle="1" w:styleId="WW8Num15z1">
    <w:name w:val="WW8Num15z1"/>
    <w:rsid w:val="00C576A2"/>
  </w:style>
  <w:style w:type="character" w:customStyle="1" w:styleId="WW8Num15z2">
    <w:name w:val="WW8Num15z2"/>
    <w:rsid w:val="00C576A2"/>
  </w:style>
  <w:style w:type="character" w:customStyle="1" w:styleId="WW8Num15z3">
    <w:name w:val="WW8Num15z3"/>
    <w:rsid w:val="00C576A2"/>
  </w:style>
  <w:style w:type="character" w:customStyle="1" w:styleId="WW8Num15z4">
    <w:name w:val="WW8Num15z4"/>
    <w:rsid w:val="00C576A2"/>
  </w:style>
  <w:style w:type="character" w:customStyle="1" w:styleId="WW8Num15z5">
    <w:name w:val="WW8Num15z5"/>
    <w:rsid w:val="00C576A2"/>
  </w:style>
  <w:style w:type="character" w:customStyle="1" w:styleId="WW8Num15z6">
    <w:name w:val="WW8Num15z6"/>
    <w:rsid w:val="00C576A2"/>
  </w:style>
  <w:style w:type="character" w:customStyle="1" w:styleId="WW8Num15z7">
    <w:name w:val="WW8Num15z7"/>
    <w:rsid w:val="00C576A2"/>
  </w:style>
  <w:style w:type="character" w:customStyle="1" w:styleId="WW8Num15z8">
    <w:name w:val="WW8Num15z8"/>
    <w:rsid w:val="00C576A2"/>
  </w:style>
  <w:style w:type="character" w:customStyle="1" w:styleId="WW8Num16z0">
    <w:name w:val="WW8Num16z0"/>
    <w:rsid w:val="00C576A2"/>
    <w:rPr>
      <w:rFonts w:ascii="Symbol" w:hAnsi="Symbol"/>
      <w:sz w:val="28"/>
      <w:lang w:val="ru-RU"/>
    </w:rPr>
  </w:style>
  <w:style w:type="character" w:customStyle="1" w:styleId="WW8Num16z1">
    <w:name w:val="WW8Num16z1"/>
    <w:rsid w:val="00C576A2"/>
  </w:style>
  <w:style w:type="character" w:customStyle="1" w:styleId="WW8Num16z2">
    <w:name w:val="WW8Num16z2"/>
    <w:rsid w:val="00C576A2"/>
  </w:style>
  <w:style w:type="character" w:customStyle="1" w:styleId="WW8Num16z3">
    <w:name w:val="WW8Num16z3"/>
    <w:rsid w:val="00C576A2"/>
  </w:style>
  <w:style w:type="character" w:customStyle="1" w:styleId="WW8Num16z4">
    <w:name w:val="WW8Num16z4"/>
    <w:rsid w:val="00C576A2"/>
  </w:style>
  <w:style w:type="character" w:customStyle="1" w:styleId="WW8Num16z5">
    <w:name w:val="WW8Num16z5"/>
    <w:rsid w:val="00C576A2"/>
  </w:style>
  <w:style w:type="character" w:customStyle="1" w:styleId="WW8Num16z6">
    <w:name w:val="WW8Num16z6"/>
    <w:rsid w:val="00C576A2"/>
  </w:style>
  <w:style w:type="character" w:customStyle="1" w:styleId="WW8Num16z7">
    <w:name w:val="WW8Num16z7"/>
    <w:rsid w:val="00C576A2"/>
  </w:style>
  <w:style w:type="character" w:customStyle="1" w:styleId="WW8Num16z8">
    <w:name w:val="WW8Num16z8"/>
    <w:rsid w:val="00C576A2"/>
  </w:style>
  <w:style w:type="character" w:customStyle="1" w:styleId="41">
    <w:name w:val="Основной шрифт абзаца4"/>
    <w:rsid w:val="00C576A2"/>
  </w:style>
  <w:style w:type="character" w:customStyle="1" w:styleId="WW8Num9z1">
    <w:name w:val="WW8Num9z1"/>
    <w:rsid w:val="00C576A2"/>
  </w:style>
  <w:style w:type="character" w:customStyle="1" w:styleId="WW8Num9z2">
    <w:name w:val="WW8Num9z2"/>
    <w:rsid w:val="00C576A2"/>
  </w:style>
  <w:style w:type="character" w:customStyle="1" w:styleId="WW8Num9z3">
    <w:name w:val="WW8Num9z3"/>
    <w:rsid w:val="00C576A2"/>
  </w:style>
  <w:style w:type="character" w:customStyle="1" w:styleId="WW8Num9z4">
    <w:name w:val="WW8Num9z4"/>
    <w:rsid w:val="00C576A2"/>
  </w:style>
  <w:style w:type="character" w:customStyle="1" w:styleId="WW8Num9z5">
    <w:name w:val="WW8Num9z5"/>
    <w:rsid w:val="00C576A2"/>
  </w:style>
  <w:style w:type="character" w:customStyle="1" w:styleId="WW8Num9z6">
    <w:name w:val="WW8Num9z6"/>
    <w:rsid w:val="00C576A2"/>
  </w:style>
  <w:style w:type="character" w:customStyle="1" w:styleId="WW8Num9z7">
    <w:name w:val="WW8Num9z7"/>
    <w:rsid w:val="00C576A2"/>
  </w:style>
  <w:style w:type="character" w:customStyle="1" w:styleId="WW8Num9z8">
    <w:name w:val="WW8Num9z8"/>
    <w:rsid w:val="00C576A2"/>
  </w:style>
  <w:style w:type="character" w:customStyle="1" w:styleId="WW8Num14z1">
    <w:name w:val="WW8Num14z1"/>
    <w:rsid w:val="00C576A2"/>
  </w:style>
  <w:style w:type="character" w:customStyle="1" w:styleId="WW8Num14z2">
    <w:name w:val="WW8Num14z2"/>
    <w:rsid w:val="00C576A2"/>
  </w:style>
  <w:style w:type="character" w:customStyle="1" w:styleId="WW8Num14z3">
    <w:name w:val="WW8Num14z3"/>
    <w:rsid w:val="00C576A2"/>
  </w:style>
  <w:style w:type="character" w:customStyle="1" w:styleId="WW8Num14z4">
    <w:name w:val="WW8Num14z4"/>
    <w:rsid w:val="00C576A2"/>
  </w:style>
  <w:style w:type="character" w:customStyle="1" w:styleId="WW8Num14z5">
    <w:name w:val="WW8Num14z5"/>
    <w:rsid w:val="00C576A2"/>
  </w:style>
  <w:style w:type="character" w:customStyle="1" w:styleId="WW8Num14z6">
    <w:name w:val="WW8Num14z6"/>
    <w:rsid w:val="00C576A2"/>
  </w:style>
  <w:style w:type="character" w:customStyle="1" w:styleId="WW8Num14z7">
    <w:name w:val="WW8Num14z7"/>
    <w:rsid w:val="00C576A2"/>
  </w:style>
  <w:style w:type="character" w:customStyle="1" w:styleId="WW8Num14z8">
    <w:name w:val="WW8Num14z8"/>
    <w:rsid w:val="00C576A2"/>
  </w:style>
  <w:style w:type="character" w:customStyle="1" w:styleId="31">
    <w:name w:val="Основной шрифт абзаца3"/>
    <w:rsid w:val="00C576A2"/>
  </w:style>
  <w:style w:type="character" w:customStyle="1" w:styleId="WW8Num3z1">
    <w:name w:val="WW8Num3z1"/>
    <w:rsid w:val="00C576A2"/>
    <w:rPr>
      <w:rFonts w:ascii="Courier New" w:hAnsi="Courier New"/>
    </w:rPr>
  </w:style>
  <w:style w:type="character" w:customStyle="1" w:styleId="WW8Num3z2">
    <w:name w:val="WW8Num3z2"/>
    <w:rsid w:val="00C576A2"/>
    <w:rPr>
      <w:rFonts w:ascii="Wingdings" w:hAnsi="Wingdings"/>
    </w:rPr>
  </w:style>
  <w:style w:type="character" w:customStyle="1" w:styleId="21">
    <w:name w:val="Основной шрифт абзаца2"/>
    <w:rsid w:val="00C576A2"/>
  </w:style>
  <w:style w:type="character" w:customStyle="1" w:styleId="14">
    <w:name w:val="Основной шрифт абзаца1"/>
    <w:rsid w:val="00C576A2"/>
  </w:style>
  <w:style w:type="character" w:styleId="affff9">
    <w:name w:val="Hyperlink"/>
    <w:basedOn w:val="a0"/>
    <w:uiPriority w:val="99"/>
    <w:rsid w:val="00C576A2"/>
    <w:rPr>
      <w:rFonts w:cs="Times New Roman"/>
      <w:color w:val="000080"/>
      <w:u w:val="single"/>
    </w:rPr>
  </w:style>
  <w:style w:type="character" w:customStyle="1" w:styleId="affffa">
    <w:name w:val="Символ нумерации"/>
    <w:rsid w:val="00C576A2"/>
  </w:style>
  <w:style w:type="character" w:customStyle="1" w:styleId="affffb">
    <w:name w:val="Маркеры списка"/>
    <w:rsid w:val="00C576A2"/>
    <w:rPr>
      <w:rFonts w:ascii="OpenSymbol" w:hAnsi="OpenSymbol"/>
    </w:rPr>
  </w:style>
  <w:style w:type="paragraph" w:styleId="affffc">
    <w:name w:val="Body Text"/>
    <w:basedOn w:val="a"/>
    <w:link w:val="affffd"/>
    <w:uiPriority w:val="99"/>
    <w:rsid w:val="00C576A2"/>
    <w:pPr>
      <w:widowControl w:val="0"/>
      <w:suppressAutoHyphens/>
      <w:spacing w:after="120" w:line="240" w:lineRule="auto"/>
    </w:pPr>
    <w:rPr>
      <w:rFonts w:ascii="Times New Roman" w:eastAsiaTheme="minorEastAsia" w:hAnsi="Times New Roman"/>
      <w:kern w:val="1"/>
      <w:sz w:val="24"/>
      <w:szCs w:val="24"/>
      <w:lang w:eastAsia="ar-SA"/>
    </w:rPr>
  </w:style>
  <w:style w:type="character" w:customStyle="1" w:styleId="affffd">
    <w:name w:val="Основной текст Знак"/>
    <w:basedOn w:val="a0"/>
    <w:link w:val="affffc"/>
    <w:uiPriority w:val="99"/>
    <w:rsid w:val="00C576A2"/>
    <w:rPr>
      <w:rFonts w:ascii="Times New Roman" w:eastAsiaTheme="minorEastAsia" w:hAnsi="Times New Roman"/>
      <w:kern w:val="1"/>
      <w:sz w:val="24"/>
      <w:szCs w:val="24"/>
      <w:lang w:eastAsia="ar-SA"/>
    </w:rPr>
  </w:style>
  <w:style w:type="paragraph" w:styleId="affffe">
    <w:name w:val="List"/>
    <w:basedOn w:val="affffc"/>
    <w:uiPriority w:val="99"/>
    <w:rsid w:val="00C576A2"/>
    <w:rPr>
      <w:rFonts w:cs="Mangal"/>
    </w:rPr>
  </w:style>
  <w:style w:type="paragraph" w:customStyle="1" w:styleId="70">
    <w:name w:val="Название7"/>
    <w:basedOn w:val="a"/>
    <w:rsid w:val="00C576A2"/>
    <w:pPr>
      <w:widowControl w:val="0"/>
      <w:suppressLineNumbers/>
      <w:suppressAutoHyphens/>
      <w:spacing w:before="120" w:after="120" w:line="240" w:lineRule="auto"/>
    </w:pPr>
    <w:rPr>
      <w:rFonts w:ascii="Times New Roman" w:eastAsiaTheme="minorEastAsia" w:hAnsi="Times New Roman" w:cs="Mangal"/>
      <w:i/>
      <w:iCs/>
      <w:kern w:val="1"/>
      <w:sz w:val="24"/>
      <w:szCs w:val="24"/>
      <w:lang w:eastAsia="ar-SA"/>
    </w:rPr>
  </w:style>
  <w:style w:type="paragraph" w:customStyle="1" w:styleId="71">
    <w:name w:val="Указатель7"/>
    <w:basedOn w:val="a"/>
    <w:rsid w:val="00C576A2"/>
    <w:pPr>
      <w:widowControl w:val="0"/>
      <w:suppressLineNumbers/>
      <w:suppressAutoHyphens/>
      <w:spacing w:after="0" w:line="240" w:lineRule="auto"/>
    </w:pPr>
    <w:rPr>
      <w:rFonts w:ascii="Times New Roman" w:eastAsiaTheme="minorEastAsia" w:hAnsi="Times New Roman" w:cs="Mangal"/>
      <w:kern w:val="1"/>
      <w:sz w:val="24"/>
      <w:szCs w:val="24"/>
      <w:lang w:eastAsia="ar-SA"/>
    </w:rPr>
  </w:style>
  <w:style w:type="paragraph" w:customStyle="1" w:styleId="60">
    <w:name w:val="Название6"/>
    <w:basedOn w:val="a"/>
    <w:rsid w:val="00C576A2"/>
    <w:pPr>
      <w:widowControl w:val="0"/>
      <w:suppressLineNumbers/>
      <w:suppressAutoHyphens/>
      <w:spacing w:before="120" w:after="120" w:line="240" w:lineRule="auto"/>
    </w:pPr>
    <w:rPr>
      <w:rFonts w:ascii="Times New Roman" w:eastAsiaTheme="minorEastAsia" w:hAnsi="Times New Roman" w:cs="Mangal"/>
      <w:i/>
      <w:iCs/>
      <w:kern w:val="1"/>
      <w:sz w:val="24"/>
      <w:szCs w:val="24"/>
      <w:lang w:eastAsia="ar-SA"/>
    </w:rPr>
  </w:style>
  <w:style w:type="paragraph" w:customStyle="1" w:styleId="61">
    <w:name w:val="Указатель6"/>
    <w:basedOn w:val="a"/>
    <w:rsid w:val="00C576A2"/>
    <w:pPr>
      <w:widowControl w:val="0"/>
      <w:suppressLineNumbers/>
      <w:suppressAutoHyphens/>
      <w:spacing w:after="0" w:line="240" w:lineRule="auto"/>
    </w:pPr>
    <w:rPr>
      <w:rFonts w:ascii="Times New Roman" w:eastAsiaTheme="minorEastAsia" w:hAnsi="Times New Roman" w:cs="Mangal"/>
      <w:kern w:val="1"/>
      <w:sz w:val="24"/>
      <w:szCs w:val="24"/>
      <w:lang w:eastAsia="ar-SA"/>
    </w:rPr>
  </w:style>
  <w:style w:type="paragraph" w:customStyle="1" w:styleId="50">
    <w:name w:val="Название5"/>
    <w:basedOn w:val="a"/>
    <w:rsid w:val="00C576A2"/>
    <w:pPr>
      <w:widowControl w:val="0"/>
      <w:suppressLineNumbers/>
      <w:suppressAutoHyphens/>
      <w:spacing w:before="120" w:after="120" w:line="240" w:lineRule="auto"/>
    </w:pPr>
    <w:rPr>
      <w:rFonts w:ascii="Times New Roman" w:eastAsiaTheme="minorEastAsia" w:hAnsi="Times New Roman" w:cs="Mangal"/>
      <w:i/>
      <w:iCs/>
      <w:kern w:val="1"/>
      <w:sz w:val="24"/>
      <w:szCs w:val="24"/>
      <w:lang w:eastAsia="ar-SA"/>
    </w:rPr>
  </w:style>
  <w:style w:type="paragraph" w:customStyle="1" w:styleId="51">
    <w:name w:val="Указатель5"/>
    <w:basedOn w:val="a"/>
    <w:rsid w:val="00C576A2"/>
    <w:pPr>
      <w:widowControl w:val="0"/>
      <w:suppressLineNumbers/>
      <w:suppressAutoHyphens/>
      <w:spacing w:after="0" w:line="240" w:lineRule="auto"/>
    </w:pPr>
    <w:rPr>
      <w:rFonts w:ascii="Times New Roman" w:eastAsiaTheme="minorEastAsia" w:hAnsi="Times New Roman" w:cs="Mangal"/>
      <w:kern w:val="1"/>
      <w:sz w:val="24"/>
      <w:szCs w:val="24"/>
      <w:lang w:eastAsia="ar-SA"/>
    </w:rPr>
  </w:style>
  <w:style w:type="paragraph" w:customStyle="1" w:styleId="42">
    <w:name w:val="Название4"/>
    <w:basedOn w:val="a"/>
    <w:rsid w:val="00C576A2"/>
    <w:pPr>
      <w:widowControl w:val="0"/>
      <w:suppressLineNumbers/>
      <w:suppressAutoHyphens/>
      <w:spacing w:before="120" w:after="120" w:line="240" w:lineRule="auto"/>
    </w:pPr>
    <w:rPr>
      <w:rFonts w:ascii="Times New Roman" w:eastAsiaTheme="minorEastAsia" w:hAnsi="Times New Roman" w:cs="Mangal"/>
      <w:i/>
      <w:iCs/>
      <w:kern w:val="1"/>
      <w:sz w:val="24"/>
      <w:szCs w:val="24"/>
      <w:lang w:eastAsia="ar-SA"/>
    </w:rPr>
  </w:style>
  <w:style w:type="paragraph" w:customStyle="1" w:styleId="43">
    <w:name w:val="Указатель4"/>
    <w:basedOn w:val="a"/>
    <w:rsid w:val="00C576A2"/>
    <w:pPr>
      <w:widowControl w:val="0"/>
      <w:suppressLineNumbers/>
      <w:suppressAutoHyphens/>
      <w:spacing w:after="0" w:line="240" w:lineRule="auto"/>
    </w:pPr>
    <w:rPr>
      <w:rFonts w:ascii="Times New Roman" w:eastAsiaTheme="minorEastAsia" w:hAnsi="Times New Roman" w:cs="Mangal"/>
      <w:kern w:val="1"/>
      <w:sz w:val="24"/>
      <w:szCs w:val="24"/>
      <w:lang w:eastAsia="ar-SA"/>
    </w:rPr>
  </w:style>
  <w:style w:type="paragraph" w:customStyle="1" w:styleId="32">
    <w:name w:val="Название3"/>
    <w:basedOn w:val="a"/>
    <w:rsid w:val="00C576A2"/>
    <w:pPr>
      <w:widowControl w:val="0"/>
      <w:suppressLineNumbers/>
      <w:suppressAutoHyphens/>
      <w:spacing w:before="120" w:after="120" w:line="240" w:lineRule="auto"/>
    </w:pPr>
    <w:rPr>
      <w:rFonts w:ascii="Times New Roman" w:eastAsiaTheme="minorEastAsia" w:hAnsi="Times New Roman" w:cs="Mangal"/>
      <w:i/>
      <w:iCs/>
      <w:kern w:val="1"/>
      <w:sz w:val="24"/>
      <w:szCs w:val="24"/>
      <w:lang w:eastAsia="ar-SA"/>
    </w:rPr>
  </w:style>
  <w:style w:type="paragraph" w:customStyle="1" w:styleId="33">
    <w:name w:val="Указатель3"/>
    <w:basedOn w:val="a"/>
    <w:rsid w:val="00C576A2"/>
    <w:pPr>
      <w:widowControl w:val="0"/>
      <w:suppressLineNumbers/>
      <w:suppressAutoHyphens/>
      <w:spacing w:after="0" w:line="240" w:lineRule="auto"/>
    </w:pPr>
    <w:rPr>
      <w:rFonts w:ascii="Times New Roman" w:eastAsiaTheme="minorEastAsia" w:hAnsi="Times New Roman" w:cs="Mangal"/>
      <w:kern w:val="1"/>
      <w:sz w:val="24"/>
      <w:szCs w:val="24"/>
      <w:lang w:eastAsia="ar-SA"/>
    </w:rPr>
  </w:style>
  <w:style w:type="paragraph" w:customStyle="1" w:styleId="22">
    <w:name w:val="Название2"/>
    <w:basedOn w:val="a"/>
    <w:rsid w:val="00C576A2"/>
    <w:pPr>
      <w:widowControl w:val="0"/>
      <w:suppressLineNumbers/>
      <w:suppressAutoHyphens/>
      <w:spacing w:before="120" w:after="120" w:line="240" w:lineRule="auto"/>
    </w:pPr>
    <w:rPr>
      <w:rFonts w:ascii="Times New Roman" w:eastAsiaTheme="minorEastAsia" w:hAnsi="Times New Roman" w:cs="Mangal"/>
      <w:i/>
      <w:iCs/>
      <w:kern w:val="1"/>
      <w:sz w:val="24"/>
      <w:szCs w:val="24"/>
      <w:lang w:eastAsia="ar-SA"/>
    </w:rPr>
  </w:style>
  <w:style w:type="paragraph" w:customStyle="1" w:styleId="23">
    <w:name w:val="Указатель2"/>
    <w:basedOn w:val="a"/>
    <w:rsid w:val="00C576A2"/>
    <w:pPr>
      <w:widowControl w:val="0"/>
      <w:suppressLineNumbers/>
      <w:suppressAutoHyphens/>
      <w:spacing w:after="0" w:line="240" w:lineRule="auto"/>
    </w:pPr>
    <w:rPr>
      <w:rFonts w:ascii="Times New Roman" w:eastAsiaTheme="minorEastAsia" w:hAnsi="Times New Roman" w:cs="Mangal"/>
      <w:kern w:val="1"/>
      <w:sz w:val="24"/>
      <w:szCs w:val="24"/>
      <w:lang w:eastAsia="ar-SA"/>
    </w:rPr>
  </w:style>
  <w:style w:type="paragraph" w:customStyle="1" w:styleId="15">
    <w:name w:val="Название1"/>
    <w:basedOn w:val="a"/>
    <w:rsid w:val="00C576A2"/>
    <w:pPr>
      <w:widowControl w:val="0"/>
      <w:suppressLineNumbers/>
      <w:suppressAutoHyphens/>
      <w:spacing w:before="120" w:after="120" w:line="240" w:lineRule="auto"/>
    </w:pPr>
    <w:rPr>
      <w:rFonts w:ascii="Times New Roman" w:eastAsiaTheme="minorEastAsia" w:hAnsi="Times New Roman" w:cs="Mangal"/>
      <w:i/>
      <w:iCs/>
      <w:kern w:val="1"/>
      <w:sz w:val="24"/>
      <w:szCs w:val="24"/>
      <w:lang w:eastAsia="ar-SA"/>
    </w:rPr>
  </w:style>
  <w:style w:type="paragraph" w:customStyle="1" w:styleId="16">
    <w:name w:val="Указатель1"/>
    <w:basedOn w:val="a"/>
    <w:rsid w:val="00C576A2"/>
    <w:pPr>
      <w:widowControl w:val="0"/>
      <w:suppressLineNumbers/>
      <w:suppressAutoHyphens/>
      <w:spacing w:after="0" w:line="240" w:lineRule="auto"/>
    </w:pPr>
    <w:rPr>
      <w:rFonts w:ascii="Times New Roman" w:eastAsiaTheme="minorEastAsia" w:hAnsi="Times New Roman" w:cs="Mangal"/>
      <w:kern w:val="1"/>
      <w:sz w:val="24"/>
      <w:szCs w:val="24"/>
      <w:lang w:eastAsia="ar-SA"/>
    </w:rPr>
  </w:style>
  <w:style w:type="paragraph" w:customStyle="1" w:styleId="afffff">
    <w:name w:val="Знак"/>
    <w:basedOn w:val="a"/>
    <w:rsid w:val="00C576A2"/>
    <w:pPr>
      <w:spacing w:after="160" w:line="240" w:lineRule="exact"/>
    </w:pPr>
    <w:rPr>
      <w:rFonts w:ascii="Verdana" w:eastAsiaTheme="minorEastAsia" w:hAnsi="Verdana" w:cs="Verdana"/>
      <w:kern w:val="1"/>
      <w:sz w:val="20"/>
      <w:szCs w:val="20"/>
      <w:lang w:val="en-US" w:eastAsia="ar-SA"/>
    </w:rPr>
  </w:style>
  <w:style w:type="paragraph" w:customStyle="1" w:styleId="afffff0">
    <w:name w:val="Содержимое таблицы"/>
    <w:basedOn w:val="a"/>
    <w:rsid w:val="00C576A2"/>
    <w:pPr>
      <w:widowControl w:val="0"/>
      <w:suppressLineNumbers/>
      <w:suppressAutoHyphens/>
      <w:spacing w:after="0" w:line="240" w:lineRule="auto"/>
    </w:pPr>
    <w:rPr>
      <w:rFonts w:ascii="Times New Roman" w:eastAsiaTheme="minorEastAsia" w:hAnsi="Times New Roman"/>
      <w:kern w:val="1"/>
      <w:sz w:val="24"/>
      <w:szCs w:val="24"/>
      <w:lang w:eastAsia="ar-SA"/>
    </w:rPr>
  </w:style>
  <w:style w:type="paragraph" w:customStyle="1" w:styleId="afffff1">
    <w:name w:val="Заголовок таблицы"/>
    <w:basedOn w:val="afffff0"/>
    <w:rsid w:val="00C576A2"/>
    <w:pPr>
      <w:jc w:val="center"/>
    </w:pPr>
    <w:rPr>
      <w:b/>
      <w:bCs/>
    </w:rPr>
  </w:style>
  <w:style w:type="paragraph" w:customStyle="1" w:styleId="310">
    <w:name w:val="Основной текст 31"/>
    <w:basedOn w:val="a"/>
    <w:rsid w:val="00C576A2"/>
    <w:pPr>
      <w:tabs>
        <w:tab w:val="left" w:pos="2660"/>
      </w:tabs>
      <w:suppressAutoHyphens/>
      <w:spacing w:after="0" w:line="240" w:lineRule="auto"/>
      <w:jc w:val="both"/>
    </w:pPr>
    <w:rPr>
      <w:rFonts w:ascii="Times New Roman" w:eastAsiaTheme="minorEastAsia" w:hAnsi="Times New Roman"/>
      <w:kern w:val="1"/>
      <w:sz w:val="28"/>
      <w:szCs w:val="20"/>
      <w:lang w:eastAsia="ar-SA"/>
    </w:rPr>
  </w:style>
  <w:style w:type="character" w:customStyle="1" w:styleId="17">
    <w:name w:val="Текст выноски Знак1"/>
    <w:basedOn w:val="a0"/>
    <w:uiPriority w:val="99"/>
    <w:rsid w:val="00C576A2"/>
    <w:rPr>
      <w:rFonts w:ascii="Tahoma" w:eastAsiaTheme="minorEastAsia" w:hAnsi="Tahoma" w:cs="Times New Roman"/>
      <w:kern w:val="1"/>
      <w:sz w:val="16"/>
      <w:szCs w:val="16"/>
      <w:lang w:eastAsia="ar-SA"/>
    </w:rPr>
  </w:style>
  <w:style w:type="paragraph" w:styleId="24">
    <w:name w:val="Body Text Indent 2"/>
    <w:basedOn w:val="a"/>
    <w:link w:val="25"/>
    <w:uiPriority w:val="99"/>
    <w:unhideWhenUsed/>
    <w:rsid w:val="00C576A2"/>
    <w:pPr>
      <w:spacing w:after="120" w:line="480" w:lineRule="auto"/>
      <w:ind w:left="283"/>
    </w:pPr>
    <w:rPr>
      <w:rFonts w:eastAsiaTheme="minorEastAsia"/>
    </w:rPr>
  </w:style>
  <w:style w:type="character" w:customStyle="1" w:styleId="25">
    <w:name w:val="Основной текст с отступом 2 Знак"/>
    <w:basedOn w:val="a0"/>
    <w:link w:val="24"/>
    <w:uiPriority w:val="99"/>
    <w:rsid w:val="00C576A2"/>
    <w:rPr>
      <w:rFonts w:eastAsiaTheme="minorEastAsia"/>
      <w:sz w:val="22"/>
      <w:szCs w:val="22"/>
      <w:lang w:eastAsia="en-US"/>
    </w:rPr>
  </w:style>
  <w:style w:type="character" w:customStyle="1" w:styleId="212">
    <w:name w:val="Заголовок №2 + 12"/>
    <w:aliases w:val="5 pt,Не полужирный,Интервал 0 pt"/>
    <w:uiPriority w:val="99"/>
    <w:rsid w:val="00C576A2"/>
    <w:rPr>
      <w:b/>
      <w:spacing w:val="0"/>
      <w:sz w:val="25"/>
      <w:shd w:val="clear" w:color="auto" w:fill="FFFFFF"/>
    </w:rPr>
  </w:style>
  <w:style w:type="paragraph" w:styleId="afffff2">
    <w:name w:val="Body Text Indent"/>
    <w:basedOn w:val="a"/>
    <w:link w:val="afffff3"/>
    <w:uiPriority w:val="99"/>
    <w:rsid w:val="00C576A2"/>
    <w:pPr>
      <w:widowControl w:val="0"/>
      <w:autoSpaceDE w:val="0"/>
      <w:autoSpaceDN w:val="0"/>
      <w:adjustRightInd w:val="0"/>
      <w:spacing w:after="120" w:line="240" w:lineRule="auto"/>
      <w:ind w:left="283" w:firstLine="720"/>
      <w:jc w:val="both"/>
    </w:pPr>
    <w:rPr>
      <w:rFonts w:ascii="Times New Roman" w:eastAsiaTheme="minorEastAsia" w:hAnsi="Times New Roman"/>
      <w:color w:val="000000"/>
      <w:sz w:val="28"/>
      <w:szCs w:val="28"/>
      <w:lang w:eastAsia="ru-RU"/>
    </w:rPr>
  </w:style>
  <w:style w:type="character" w:customStyle="1" w:styleId="afffff3">
    <w:name w:val="Основной текст с отступом Знак"/>
    <w:basedOn w:val="a0"/>
    <w:link w:val="afffff2"/>
    <w:uiPriority w:val="99"/>
    <w:rsid w:val="00C576A2"/>
    <w:rPr>
      <w:rFonts w:ascii="Times New Roman" w:eastAsiaTheme="minorEastAsia" w:hAnsi="Times New Roman"/>
      <w:color w:val="000000"/>
      <w:sz w:val="28"/>
      <w:szCs w:val="28"/>
    </w:rPr>
  </w:style>
  <w:style w:type="paragraph" w:customStyle="1" w:styleId="msonormalbullet2gif">
    <w:name w:val="msonormalbullet2.gif"/>
    <w:basedOn w:val="a"/>
    <w:rsid w:val="00C576A2"/>
    <w:pPr>
      <w:spacing w:before="100" w:beforeAutospacing="1" w:after="100" w:afterAutospacing="1" w:line="240" w:lineRule="auto"/>
    </w:pPr>
    <w:rPr>
      <w:rFonts w:ascii="Times New Roman" w:eastAsiaTheme="minorEastAsia" w:hAnsi="Times New Roman"/>
      <w:sz w:val="24"/>
      <w:szCs w:val="24"/>
      <w:lang w:eastAsia="ru-RU"/>
    </w:rPr>
  </w:style>
  <w:style w:type="paragraph" w:customStyle="1" w:styleId="Style16">
    <w:name w:val="Style16"/>
    <w:basedOn w:val="a"/>
    <w:uiPriority w:val="99"/>
    <w:rsid w:val="00C576A2"/>
    <w:pPr>
      <w:widowControl w:val="0"/>
      <w:autoSpaceDE w:val="0"/>
      <w:autoSpaceDN w:val="0"/>
      <w:adjustRightInd w:val="0"/>
      <w:spacing w:after="0" w:line="329" w:lineRule="exact"/>
      <w:jc w:val="both"/>
    </w:pPr>
    <w:rPr>
      <w:rFonts w:ascii="Times New Roman" w:eastAsia="Times New Roman" w:hAnsi="Times New Roman"/>
      <w:sz w:val="24"/>
      <w:szCs w:val="24"/>
      <w:lang w:eastAsia="ru-RU"/>
    </w:rPr>
  </w:style>
  <w:style w:type="character" w:customStyle="1" w:styleId="WW8Num11z7">
    <w:name w:val="WW8Num11z7"/>
    <w:rsid w:val="00C576A2"/>
  </w:style>
  <w:style w:type="paragraph" w:customStyle="1" w:styleId="font0">
    <w:name w:val="font0"/>
    <w:basedOn w:val="a"/>
    <w:rsid w:val="00C576A2"/>
    <w:pPr>
      <w:spacing w:before="100" w:beforeAutospacing="1" w:after="100" w:afterAutospacing="1" w:line="240" w:lineRule="auto"/>
    </w:pPr>
    <w:rPr>
      <w:rFonts w:eastAsia="Times New Roman" w:cs="Calibri"/>
      <w:color w:val="000000"/>
      <w:lang w:eastAsia="ru-RU"/>
    </w:rPr>
  </w:style>
  <w:style w:type="paragraph" w:customStyle="1" w:styleId="font5">
    <w:name w:val="font5"/>
    <w:basedOn w:val="a"/>
    <w:rsid w:val="00C576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6">
    <w:name w:val="font6"/>
    <w:basedOn w:val="a"/>
    <w:rsid w:val="00C576A2"/>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font7">
    <w:name w:val="font7"/>
    <w:basedOn w:val="a"/>
    <w:rsid w:val="00C576A2"/>
    <w:pPr>
      <w:spacing w:before="100" w:beforeAutospacing="1" w:after="100" w:afterAutospacing="1" w:line="240" w:lineRule="auto"/>
    </w:pPr>
    <w:rPr>
      <w:rFonts w:ascii="Times New Roman" w:eastAsia="Times New Roman" w:hAnsi="Times New Roman"/>
      <w:b/>
      <w:bCs/>
      <w:sz w:val="28"/>
      <w:szCs w:val="28"/>
      <w:u w:val="single"/>
      <w:lang w:eastAsia="ru-RU"/>
    </w:rPr>
  </w:style>
  <w:style w:type="paragraph" w:customStyle="1" w:styleId="font8">
    <w:name w:val="font8"/>
    <w:basedOn w:val="a"/>
    <w:rsid w:val="00C576A2"/>
    <w:pPr>
      <w:spacing w:before="100" w:beforeAutospacing="1" w:after="100" w:afterAutospacing="1" w:line="240" w:lineRule="auto"/>
    </w:pPr>
    <w:rPr>
      <w:rFonts w:ascii="Times New Roman" w:eastAsia="Times New Roman" w:hAnsi="Times New Roman"/>
      <w:b/>
      <w:bCs/>
      <w:color w:val="000000"/>
      <w:sz w:val="28"/>
      <w:szCs w:val="28"/>
      <w:u w:val="single"/>
      <w:lang w:eastAsia="ru-RU"/>
    </w:rPr>
  </w:style>
  <w:style w:type="paragraph" w:customStyle="1" w:styleId="xl63">
    <w:name w:val="xl63"/>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4">
    <w:name w:val="xl64"/>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5">
    <w:name w:val="xl65"/>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6">
    <w:name w:val="xl66"/>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7">
    <w:name w:val="xl67"/>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8">
    <w:name w:val="xl68"/>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0">
    <w:name w:val="xl70"/>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2">
    <w:name w:val="xl72"/>
    <w:basedOn w:val="a"/>
    <w:rsid w:val="00C576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3">
    <w:name w:val="xl73"/>
    <w:basedOn w:val="a"/>
    <w:rsid w:val="00C576A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4">
    <w:name w:val="xl74"/>
    <w:basedOn w:val="a"/>
    <w:rsid w:val="00C576A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5">
    <w:name w:val="xl75"/>
    <w:basedOn w:val="a"/>
    <w:rsid w:val="00C576A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6">
    <w:name w:val="xl76"/>
    <w:basedOn w:val="a"/>
    <w:rsid w:val="00C576A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7">
    <w:name w:val="xl77"/>
    <w:basedOn w:val="a"/>
    <w:rsid w:val="00C576A2"/>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8">
    <w:name w:val="xl78"/>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9">
    <w:name w:val="xl79"/>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0">
    <w:name w:val="xl80"/>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1">
    <w:name w:val="xl81"/>
    <w:basedOn w:val="a"/>
    <w:rsid w:val="00C576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2">
    <w:name w:val="xl82"/>
    <w:basedOn w:val="a"/>
    <w:rsid w:val="00C576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3">
    <w:name w:val="xl83"/>
    <w:basedOn w:val="a"/>
    <w:rsid w:val="00C576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5">
    <w:name w:val="xl85"/>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6">
    <w:name w:val="xl86"/>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7">
    <w:name w:val="xl87"/>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8">
    <w:name w:val="xl88"/>
    <w:basedOn w:val="a"/>
    <w:rsid w:val="00C576A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9">
    <w:name w:val="xl89"/>
    <w:basedOn w:val="a"/>
    <w:rsid w:val="00C576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0">
    <w:name w:val="xl90"/>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1">
    <w:name w:val="xl91"/>
    <w:basedOn w:val="a"/>
    <w:rsid w:val="00C576A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
    <w:rsid w:val="00C576A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
    <w:rsid w:val="00C576A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4">
    <w:name w:val="xl94"/>
    <w:basedOn w:val="a"/>
    <w:rsid w:val="00C576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5">
    <w:name w:val="xl95"/>
    <w:basedOn w:val="a"/>
    <w:rsid w:val="00C576A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6">
    <w:name w:val="xl96"/>
    <w:basedOn w:val="a"/>
    <w:rsid w:val="00C576A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8">
    <w:name w:val="xl98"/>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99">
    <w:name w:val="xl99"/>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0">
    <w:name w:val="xl100"/>
    <w:basedOn w:val="a"/>
    <w:rsid w:val="00C576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1">
    <w:name w:val="xl101"/>
    <w:basedOn w:val="a"/>
    <w:rsid w:val="00C576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2">
    <w:name w:val="xl102"/>
    <w:basedOn w:val="a"/>
    <w:rsid w:val="00C576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
    <w:rsid w:val="00C576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4">
    <w:name w:val="xl104"/>
    <w:basedOn w:val="a"/>
    <w:rsid w:val="00C576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5">
    <w:name w:val="xl105"/>
    <w:basedOn w:val="a"/>
    <w:rsid w:val="00C576A2"/>
    <w:pPr>
      <w:pBdr>
        <w:top w:val="single" w:sz="4" w:space="0" w:color="auto"/>
        <w:left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106">
    <w:name w:val="xl106"/>
    <w:basedOn w:val="a"/>
    <w:rsid w:val="00C576A2"/>
    <w:pPr>
      <w:shd w:val="clear" w:color="FFFFCC"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7">
    <w:name w:val="xl107"/>
    <w:basedOn w:val="a"/>
    <w:rsid w:val="00C576A2"/>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8">
    <w:name w:val="xl108"/>
    <w:basedOn w:val="a"/>
    <w:rsid w:val="00C576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9">
    <w:name w:val="xl109"/>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
    <w:rsid w:val="00C576A2"/>
    <w:pPr>
      <w:pBdr>
        <w:top w:val="single" w:sz="4" w:space="0" w:color="auto"/>
        <w:left w:val="single" w:sz="4" w:space="0" w:color="auto"/>
        <w:bottom w:val="single" w:sz="4" w:space="0" w:color="auto"/>
        <w:right w:val="single" w:sz="4" w:space="0" w:color="auto"/>
      </w:pBdr>
      <w:shd w:val="clear" w:color="FFFFCC" w:fill="92D05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1">
    <w:name w:val="xl111"/>
    <w:basedOn w:val="a"/>
    <w:rsid w:val="00C576A2"/>
    <w:pPr>
      <w:pBdr>
        <w:top w:val="single" w:sz="4" w:space="0" w:color="auto"/>
        <w:left w:val="single" w:sz="4" w:space="0" w:color="auto"/>
        <w:bottom w:val="single" w:sz="4" w:space="0" w:color="auto"/>
        <w:right w:val="single" w:sz="4" w:space="0" w:color="auto"/>
      </w:pBdr>
      <w:shd w:val="clear" w:color="FFFFCC" w:fill="92D05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C576A2"/>
    <w:pPr>
      <w:pBdr>
        <w:top w:val="single" w:sz="4" w:space="0" w:color="auto"/>
        <w:left w:val="single" w:sz="4" w:space="0" w:color="auto"/>
        <w:bottom w:val="single" w:sz="4" w:space="0" w:color="auto"/>
        <w:right w:val="single" w:sz="4" w:space="0" w:color="auto"/>
      </w:pBdr>
      <w:shd w:val="clear" w:color="FFFF00" w:fill="92D05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
    <w:rsid w:val="00C576A2"/>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4">
    <w:name w:val="xl114"/>
    <w:basedOn w:val="a"/>
    <w:rsid w:val="00C576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15">
    <w:name w:val="xl115"/>
    <w:basedOn w:val="a"/>
    <w:rsid w:val="00C576A2"/>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
    <w:rsid w:val="00C576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C576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C576A2"/>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9">
    <w:name w:val="xl119"/>
    <w:basedOn w:val="a"/>
    <w:rsid w:val="00C576A2"/>
    <w:pPr>
      <w:pBdr>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0">
    <w:name w:val="xl120"/>
    <w:basedOn w:val="a"/>
    <w:rsid w:val="00C576A2"/>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1">
    <w:name w:val="xl121"/>
    <w:basedOn w:val="a"/>
    <w:rsid w:val="00C576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2">
    <w:name w:val="xl122"/>
    <w:basedOn w:val="a"/>
    <w:rsid w:val="00C576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3">
    <w:name w:val="xl123"/>
    <w:basedOn w:val="a"/>
    <w:rsid w:val="00C576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4">
    <w:name w:val="xl124"/>
    <w:basedOn w:val="a"/>
    <w:rsid w:val="00C576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125">
    <w:name w:val="xl125"/>
    <w:basedOn w:val="a"/>
    <w:rsid w:val="00C576A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126">
    <w:name w:val="xl126"/>
    <w:basedOn w:val="a"/>
    <w:rsid w:val="00C576A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127">
    <w:name w:val="xl127"/>
    <w:basedOn w:val="a"/>
    <w:rsid w:val="00C576A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128">
    <w:name w:val="xl128"/>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9">
    <w:name w:val="xl129"/>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table" w:styleId="afffff4">
    <w:name w:val="Table Grid"/>
    <w:basedOn w:val="a1"/>
    <w:uiPriority w:val="59"/>
    <w:rsid w:val="00C576A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5">
    <w:name w:val="FollowedHyperlink"/>
    <w:basedOn w:val="a0"/>
    <w:uiPriority w:val="99"/>
    <w:semiHidden/>
    <w:unhideWhenUsed/>
    <w:rsid w:val="0028497F"/>
    <w:rPr>
      <w:color w:val="800080"/>
      <w:u w:val="single"/>
    </w:rPr>
  </w:style>
  <w:style w:type="paragraph" w:styleId="afffff6">
    <w:name w:val="Intense Quote"/>
    <w:basedOn w:val="a"/>
    <w:next w:val="a"/>
    <w:link w:val="afffff7"/>
    <w:uiPriority w:val="30"/>
    <w:qFormat/>
    <w:rsid w:val="008500B2"/>
    <w:pPr>
      <w:pBdr>
        <w:bottom w:val="single" w:sz="4" w:space="4" w:color="4F81BD" w:themeColor="accent1"/>
      </w:pBdr>
      <w:spacing w:before="200" w:after="280"/>
      <w:ind w:left="936" w:right="936"/>
    </w:pPr>
    <w:rPr>
      <w:b/>
      <w:bCs/>
      <w:i/>
      <w:iCs/>
      <w:color w:val="4F81BD" w:themeColor="accent1"/>
    </w:rPr>
  </w:style>
  <w:style w:type="character" w:customStyle="1" w:styleId="afffff7">
    <w:name w:val="Выделенная цитата Знак"/>
    <w:basedOn w:val="a0"/>
    <w:link w:val="afffff6"/>
    <w:uiPriority w:val="30"/>
    <w:rsid w:val="008500B2"/>
    <w:rPr>
      <w:b/>
      <w:bCs/>
      <w:i/>
      <w:iCs/>
      <w:color w:val="4F81BD" w:themeColor="accent1"/>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353"/>
    <w:pPr>
      <w:spacing w:after="200" w:line="276" w:lineRule="auto"/>
    </w:pPr>
    <w:rPr>
      <w:sz w:val="22"/>
      <w:szCs w:val="22"/>
      <w:lang w:eastAsia="en-US"/>
    </w:rPr>
  </w:style>
  <w:style w:type="paragraph" w:styleId="1">
    <w:name w:val="heading 1"/>
    <w:basedOn w:val="a"/>
    <w:next w:val="a"/>
    <w:link w:val="10"/>
    <w:uiPriority w:val="9"/>
    <w:qFormat/>
    <w:rsid w:val="00415CBC"/>
    <w:pPr>
      <w:widowControl w:val="0"/>
      <w:autoSpaceDE w:val="0"/>
      <w:autoSpaceDN w:val="0"/>
      <w:adjustRightInd w:val="0"/>
      <w:spacing w:before="108" w:after="108" w:line="240" w:lineRule="auto"/>
      <w:jc w:val="center"/>
      <w:outlineLvl w:val="0"/>
    </w:pPr>
    <w:rPr>
      <w:rFonts w:ascii="Cambria" w:eastAsia="Times New Roman" w:hAnsi="Cambria"/>
      <w:b/>
      <w:bCs/>
      <w:kern w:val="32"/>
      <w:sz w:val="32"/>
      <w:szCs w:val="32"/>
      <w:lang w:val="x-none" w:eastAsia="x-none"/>
    </w:rPr>
  </w:style>
  <w:style w:type="paragraph" w:styleId="2">
    <w:name w:val="heading 2"/>
    <w:basedOn w:val="1"/>
    <w:next w:val="a"/>
    <w:link w:val="20"/>
    <w:uiPriority w:val="99"/>
    <w:qFormat/>
    <w:rsid w:val="00415CBC"/>
    <w:pPr>
      <w:outlineLvl w:val="1"/>
    </w:pPr>
    <w:rPr>
      <w:i/>
      <w:iCs/>
      <w:kern w:val="0"/>
      <w:sz w:val="28"/>
      <w:szCs w:val="28"/>
    </w:rPr>
  </w:style>
  <w:style w:type="paragraph" w:styleId="3">
    <w:name w:val="heading 3"/>
    <w:basedOn w:val="2"/>
    <w:next w:val="a"/>
    <w:link w:val="30"/>
    <w:uiPriority w:val="99"/>
    <w:qFormat/>
    <w:rsid w:val="00415CBC"/>
    <w:pPr>
      <w:outlineLvl w:val="2"/>
    </w:pPr>
    <w:rPr>
      <w:i w:val="0"/>
      <w:iCs w:val="0"/>
      <w:sz w:val="26"/>
      <w:szCs w:val="26"/>
    </w:rPr>
  </w:style>
  <w:style w:type="paragraph" w:styleId="4">
    <w:name w:val="heading 4"/>
    <w:basedOn w:val="3"/>
    <w:next w:val="a"/>
    <w:link w:val="40"/>
    <w:uiPriority w:val="99"/>
    <w:qFormat/>
    <w:rsid w:val="00415CBC"/>
    <w:pPr>
      <w:outlineLvl w:val="3"/>
    </w:pPr>
    <w:rPr>
      <w:rFonts w:ascii="Calibri" w:hAnsi="Calibri"/>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15CBC"/>
    <w:rPr>
      <w:rFonts w:ascii="Cambria" w:eastAsia="Times New Roman" w:hAnsi="Cambria"/>
      <w:b/>
      <w:bCs/>
      <w:kern w:val="32"/>
      <w:sz w:val="32"/>
      <w:szCs w:val="32"/>
      <w:lang w:val="x-none" w:eastAsia="x-none"/>
    </w:rPr>
  </w:style>
  <w:style w:type="character" w:customStyle="1" w:styleId="20">
    <w:name w:val="Заголовок 2 Знак"/>
    <w:link w:val="2"/>
    <w:uiPriority w:val="99"/>
    <w:rsid w:val="00415CBC"/>
    <w:rPr>
      <w:rFonts w:ascii="Cambria" w:eastAsia="Times New Roman" w:hAnsi="Cambria"/>
      <w:b/>
      <w:bCs/>
      <w:i/>
      <w:iCs/>
      <w:sz w:val="28"/>
      <w:szCs w:val="28"/>
      <w:lang w:val="x-none" w:eastAsia="x-none"/>
    </w:rPr>
  </w:style>
  <w:style w:type="character" w:customStyle="1" w:styleId="30">
    <w:name w:val="Заголовок 3 Знак"/>
    <w:link w:val="3"/>
    <w:uiPriority w:val="99"/>
    <w:rsid w:val="00415CBC"/>
    <w:rPr>
      <w:rFonts w:ascii="Cambria" w:eastAsia="Times New Roman" w:hAnsi="Cambria"/>
      <w:b/>
      <w:bCs/>
      <w:sz w:val="26"/>
      <w:szCs w:val="26"/>
      <w:lang w:val="x-none" w:eastAsia="x-none"/>
    </w:rPr>
  </w:style>
  <w:style w:type="character" w:customStyle="1" w:styleId="40">
    <w:name w:val="Заголовок 4 Знак"/>
    <w:link w:val="4"/>
    <w:uiPriority w:val="99"/>
    <w:rsid w:val="00415CBC"/>
    <w:rPr>
      <w:rFonts w:eastAsia="Times New Roman"/>
      <w:b/>
      <w:bCs/>
      <w:i/>
      <w:iCs/>
      <w:sz w:val="28"/>
      <w:szCs w:val="28"/>
      <w:lang w:val="x-none" w:eastAsia="x-none"/>
    </w:rPr>
  </w:style>
  <w:style w:type="paragraph" w:styleId="a3">
    <w:name w:val="List Paragraph"/>
    <w:basedOn w:val="a"/>
    <w:uiPriority w:val="34"/>
    <w:qFormat/>
    <w:rsid w:val="00F37E0B"/>
    <w:pPr>
      <w:ind w:left="720"/>
      <w:contextualSpacing/>
    </w:pPr>
  </w:style>
  <w:style w:type="character" w:customStyle="1" w:styleId="a4">
    <w:name w:val="Цветовое выделение"/>
    <w:rsid w:val="00415CBC"/>
    <w:rPr>
      <w:b/>
      <w:color w:val="26282F"/>
    </w:rPr>
  </w:style>
  <w:style w:type="character" w:customStyle="1" w:styleId="a5">
    <w:name w:val="Гипертекстовая ссылка"/>
    <w:rsid w:val="00415CBC"/>
    <w:rPr>
      <w:rFonts w:cs="Times New Roman"/>
      <w:b w:val="0"/>
      <w:color w:val="106BBE"/>
    </w:rPr>
  </w:style>
  <w:style w:type="character" w:customStyle="1" w:styleId="a6">
    <w:name w:val="Активная гипертекстовая ссылка"/>
    <w:uiPriority w:val="99"/>
    <w:rsid w:val="00415CBC"/>
    <w:rPr>
      <w:rFonts w:cs="Times New Roman"/>
      <w:b w:val="0"/>
      <w:color w:val="106BBE"/>
      <w:u w:val="single"/>
    </w:rPr>
  </w:style>
  <w:style w:type="paragraph" w:customStyle="1" w:styleId="a7">
    <w:name w:val="Внимание"/>
    <w:basedOn w:val="a"/>
    <w:next w:val="a"/>
    <w:uiPriority w:val="99"/>
    <w:rsid w:val="00415CBC"/>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8">
    <w:name w:val="Внимание: криминал!!"/>
    <w:basedOn w:val="a7"/>
    <w:next w:val="a"/>
    <w:uiPriority w:val="99"/>
    <w:rsid w:val="00415CBC"/>
  </w:style>
  <w:style w:type="paragraph" w:customStyle="1" w:styleId="a9">
    <w:name w:val="Внимание: недобросовестность!"/>
    <w:basedOn w:val="a7"/>
    <w:next w:val="a"/>
    <w:uiPriority w:val="99"/>
    <w:rsid w:val="00415CBC"/>
  </w:style>
  <w:style w:type="character" w:customStyle="1" w:styleId="aa">
    <w:name w:val="Выделение для Базового Поиска"/>
    <w:uiPriority w:val="99"/>
    <w:rsid w:val="00415CBC"/>
    <w:rPr>
      <w:rFonts w:cs="Times New Roman"/>
      <w:b/>
      <w:bCs/>
      <w:color w:val="0058A9"/>
    </w:rPr>
  </w:style>
  <w:style w:type="character" w:customStyle="1" w:styleId="ab">
    <w:name w:val="Выделение для Базового Поиска (курсив)"/>
    <w:uiPriority w:val="99"/>
    <w:rsid w:val="00415CBC"/>
    <w:rPr>
      <w:rFonts w:cs="Times New Roman"/>
      <w:b/>
      <w:bCs/>
      <w:i/>
      <w:iCs/>
      <w:color w:val="0058A9"/>
    </w:rPr>
  </w:style>
  <w:style w:type="paragraph" w:customStyle="1" w:styleId="ac">
    <w:name w:val="Дочерний элемент списка"/>
    <w:basedOn w:val="a"/>
    <w:next w:val="a"/>
    <w:uiPriority w:val="99"/>
    <w:rsid w:val="00415CBC"/>
    <w:pPr>
      <w:widowControl w:val="0"/>
      <w:autoSpaceDE w:val="0"/>
      <w:autoSpaceDN w:val="0"/>
      <w:adjustRightInd w:val="0"/>
      <w:spacing w:after="0" w:line="240" w:lineRule="auto"/>
      <w:jc w:val="both"/>
    </w:pPr>
    <w:rPr>
      <w:rFonts w:ascii="Arial" w:eastAsia="Times New Roman" w:hAnsi="Arial" w:cs="Arial"/>
      <w:color w:val="868381"/>
      <w:sz w:val="20"/>
      <w:szCs w:val="20"/>
      <w:lang w:eastAsia="ru-RU"/>
    </w:rPr>
  </w:style>
  <w:style w:type="paragraph" w:customStyle="1" w:styleId="ad">
    <w:name w:val="Основное меню (преемственное)"/>
    <w:basedOn w:val="a"/>
    <w:next w:val="a"/>
    <w:uiPriority w:val="99"/>
    <w:rsid w:val="00415CBC"/>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11">
    <w:name w:val="Заголовок1"/>
    <w:basedOn w:val="ad"/>
    <w:next w:val="a"/>
    <w:uiPriority w:val="99"/>
    <w:rsid w:val="00415CBC"/>
    <w:rPr>
      <w:b/>
      <w:bCs/>
      <w:color w:val="0058A9"/>
      <w:shd w:val="clear" w:color="auto" w:fill="F0F0F0"/>
    </w:rPr>
  </w:style>
  <w:style w:type="paragraph" w:customStyle="1" w:styleId="ae">
    <w:name w:val="Заголовок группы контролов"/>
    <w:basedOn w:val="a"/>
    <w:next w:val="a"/>
    <w:uiPriority w:val="99"/>
    <w:rsid w:val="00415CBC"/>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
    <w:name w:val="Заголовок для информации об изменениях"/>
    <w:basedOn w:val="1"/>
    <w:next w:val="a"/>
    <w:uiPriority w:val="99"/>
    <w:rsid w:val="00415CBC"/>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415CBC"/>
    <w:pPr>
      <w:widowControl w:val="0"/>
      <w:autoSpaceDE w:val="0"/>
      <w:autoSpaceDN w:val="0"/>
      <w:adjustRightInd w:val="0"/>
      <w:spacing w:after="0" w:line="240" w:lineRule="auto"/>
      <w:ind w:firstLine="720"/>
      <w:jc w:val="both"/>
    </w:pPr>
    <w:rPr>
      <w:rFonts w:ascii="Arial" w:eastAsia="Times New Roman" w:hAnsi="Arial" w:cs="Arial"/>
      <w:i/>
      <w:iCs/>
      <w:color w:val="000080"/>
      <w:lang w:eastAsia="ru-RU"/>
    </w:rPr>
  </w:style>
  <w:style w:type="character" w:customStyle="1" w:styleId="af1">
    <w:name w:val="Заголовок своего сообщения"/>
    <w:uiPriority w:val="99"/>
    <w:rsid w:val="00415CBC"/>
    <w:rPr>
      <w:rFonts w:cs="Times New Roman"/>
      <w:b/>
      <w:bCs/>
      <w:color w:val="26282F"/>
    </w:rPr>
  </w:style>
  <w:style w:type="paragraph" w:customStyle="1" w:styleId="af2">
    <w:name w:val="Заголовок статьи"/>
    <w:basedOn w:val="a"/>
    <w:next w:val="a"/>
    <w:uiPriority w:val="99"/>
    <w:rsid w:val="00415CB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3">
    <w:name w:val="Заголовок чужого сообщения"/>
    <w:uiPriority w:val="99"/>
    <w:rsid w:val="00415CBC"/>
    <w:rPr>
      <w:rFonts w:cs="Times New Roman"/>
      <w:b/>
      <w:bCs/>
      <w:color w:val="FF0000"/>
    </w:rPr>
  </w:style>
  <w:style w:type="paragraph" w:customStyle="1" w:styleId="af4">
    <w:name w:val="Заголовок ЭР (левое окно)"/>
    <w:basedOn w:val="a"/>
    <w:next w:val="a"/>
    <w:uiPriority w:val="99"/>
    <w:rsid w:val="00415CBC"/>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5">
    <w:name w:val="Заголовок ЭР (правое окно)"/>
    <w:basedOn w:val="af4"/>
    <w:next w:val="a"/>
    <w:uiPriority w:val="99"/>
    <w:rsid w:val="00415CBC"/>
    <w:pPr>
      <w:spacing w:after="0"/>
      <w:jc w:val="left"/>
    </w:pPr>
  </w:style>
  <w:style w:type="paragraph" w:customStyle="1" w:styleId="af6">
    <w:name w:val="Интерактивный заголовок"/>
    <w:basedOn w:val="11"/>
    <w:next w:val="a"/>
    <w:uiPriority w:val="99"/>
    <w:rsid w:val="00415CBC"/>
    <w:rPr>
      <w:u w:val="single"/>
    </w:rPr>
  </w:style>
  <w:style w:type="paragraph" w:customStyle="1" w:styleId="af7">
    <w:name w:val="Текст информации об изменениях"/>
    <w:basedOn w:val="a"/>
    <w:next w:val="a"/>
    <w:uiPriority w:val="99"/>
    <w:rsid w:val="00415CBC"/>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8">
    <w:name w:val="Информация об изменениях"/>
    <w:basedOn w:val="af7"/>
    <w:next w:val="a"/>
    <w:uiPriority w:val="99"/>
    <w:rsid w:val="00415CBC"/>
    <w:pPr>
      <w:spacing w:before="180"/>
      <w:ind w:left="360" w:right="360" w:firstLine="0"/>
    </w:pPr>
    <w:rPr>
      <w:shd w:val="clear" w:color="auto" w:fill="EAEFED"/>
    </w:rPr>
  </w:style>
  <w:style w:type="paragraph" w:customStyle="1" w:styleId="af9">
    <w:name w:val="Текст (справка)"/>
    <w:basedOn w:val="a"/>
    <w:next w:val="a"/>
    <w:rsid w:val="00415CB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a">
    <w:name w:val="Комментарий"/>
    <w:basedOn w:val="af9"/>
    <w:next w:val="a"/>
    <w:rsid w:val="00415CBC"/>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rsid w:val="00415CBC"/>
    <w:rPr>
      <w:i/>
      <w:iCs/>
    </w:rPr>
  </w:style>
  <w:style w:type="paragraph" w:customStyle="1" w:styleId="afc">
    <w:name w:val="Текст (лев. подпись)"/>
    <w:basedOn w:val="a"/>
    <w:next w:val="a"/>
    <w:uiPriority w:val="99"/>
    <w:rsid w:val="00415CB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d">
    <w:name w:val="Колонтитул (левый)"/>
    <w:basedOn w:val="afc"/>
    <w:next w:val="a"/>
    <w:uiPriority w:val="99"/>
    <w:rsid w:val="00415CBC"/>
    <w:rPr>
      <w:sz w:val="14"/>
      <w:szCs w:val="14"/>
    </w:rPr>
  </w:style>
  <w:style w:type="paragraph" w:customStyle="1" w:styleId="afe">
    <w:name w:val="Текст (прав. подпись)"/>
    <w:basedOn w:val="a"/>
    <w:next w:val="a"/>
    <w:uiPriority w:val="99"/>
    <w:rsid w:val="00415CB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
    <w:name w:val="Колонтитул (правый)"/>
    <w:basedOn w:val="afe"/>
    <w:next w:val="a"/>
    <w:uiPriority w:val="99"/>
    <w:rsid w:val="00415CBC"/>
    <w:rPr>
      <w:sz w:val="14"/>
      <w:szCs w:val="14"/>
    </w:rPr>
  </w:style>
  <w:style w:type="paragraph" w:customStyle="1" w:styleId="aff0">
    <w:name w:val="Комментарий пользователя"/>
    <w:basedOn w:val="afa"/>
    <w:next w:val="a"/>
    <w:uiPriority w:val="99"/>
    <w:rsid w:val="00415CBC"/>
    <w:pPr>
      <w:jc w:val="left"/>
    </w:pPr>
    <w:rPr>
      <w:shd w:val="clear" w:color="auto" w:fill="FFDFE0"/>
    </w:rPr>
  </w:style>
  <w:style w:type="paragraph" w:customStyle="1" w:styleId="aff1">
    <w:name w:val="Куда обратиться?"/>
    <w:basedOn w:val="a7"/>
    <w:next w:val="a"/>
    <w:uiPriority w:val="99"/>
    <w:rsid w:val="00415CBC"/>
  </w:style>
  <w:style w:type="paragraph" w:customStyle="1" w:styleId="aff2">
    <w:name w:val="Моноширинный"/>
    <w:basedOn w:val="a"/>
    <w:next w:val="a"/>
    <w:uiPriority w:val="99"/>
    <w:rsid w:val="00415CBC"/>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3">
    <w:name w:val="Найденные слова"/>
    <w:uiPriority w:val="99"/>
    <w:rsid w:val="00415CBC"/>
    <w:rPr>
      <w:rFonts w:cs="Times New Roman"/>
      <w:b w:val="0"/>
      <w:color w:val="26282F"/>
      <w:shd w:val="clear" w:color="auto" w:fill="FFF580"/>
    </w:rPr>
  </w:style>
  <w:style w:type="character" w:customStyle="1" w:styleId="aff4">
    <w:name w:val="Не вступил в силу"/>
    <w:uiPriority w:val="99"/>
    <w:rsid w:val="00415CBC"/>
    <w:rPr>
      <w:rFonts w:cs="Times New Roman"/>
      <w:b w:val="0"/>
      <w:color w:val="000000"/>
      <w:shd w:val="clear" w:color="auto" w:fill="D8EDE8"/>
    </w:rPr>
  </w:style>
  <w:style w:type="paragraph" w:customStyle="1" w:styleId="aff5">
    <w:name w:val="Необходимые документы"/>
    <w:basedOn w:val="a7"/>
    <w:next w:val="a"/>
    <w:uiPriority w:val="99"/>
    <w:rsid w:val="00415CBC"/>
    <w:pPr>
      <w:ind w:firstLine="118"/>
    </w:pPr>
  </w:style>
  <w:style w:type="paragraph" w:customStyle="1" w:styleId="aff6">
    <w:name w:val="Нормальный (таблица)"/>
    <w:basedOn w:val="a"/>
    <w:next w:val="a"/>
    <w:rsid w:val="00415CB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7">
    <w:name w:val="Таблицы (моноширинный)"/>
    <w:basedOn w:val="a"/>
    <w:next w:val="a"/>
    <w:uiPriority w:val="99"/>
    <w:rsid w:val="00415CBC"/>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8">
    <w:name w:val="Оглавление"/>
    <w:basedOn w:val="aff7"/>
    <w:next w:val="a"/>
    <w:uiPriority w:val="99"/>
    <w:rsid w:val="00415CBC"/>
    <w:pPr>
      <w:ind w:left="140"/>
    </w:pPr>
  </w:style>
  <w:style w:type="character" w:customStyle="1" w:styleId="aff9">
    <w:name w:val="Опечатки"/>
    <w:uiPriority w:val="99"/>
    <w:rsid w:val="00415CBC"/>
    <w:rPr>
      <w:color w:val="FF0000"/>
    </w:rPr>
  </w:style>
  <w:style w:type="paragraph" w:customStyle="1" w:styleId="affa">
    <w:name w:val="Переменная часть"/>
    <w:basedOn w:val="ad"/>
    <w:next w:val="a"/>
    <w:uiPriority w:val="99"/>
    <w:rsid w:val="00415CBC"/>
    <w:rPr>
      <w:sz w:val="18"/>
      <w:szCs w:val="18"/>
    </w:rPr>
  </w:style>
  <w:style w:type="paragraph" w:customStyle="1" w:styleId="affb">
    <w:name w:val="Подвал для информации об изменениях"/>
    <w:basedOn w:val="1"/>
    <w:next w:val="a"/>
    <w:uiPriority w:val="99"/>
    <w:rsid w:val="00415CBC"/>
    <w:pPr>
      <w:outlineLvl w:val="9"/>
    </w:pPr>
    <w:rPr>
      <w:b w:val="0"/>
      <w:bCs w:val="0"/>
      <w:sz w:val="18"/>
      <w:szCs w:val="18"/>
    </w:rPr>
  </w:style>
  <w:style w:type="paragraph" w:customStyle="1" w:styleId="affc">
    <w:name w:val="Подзаголовок для информации об изменениях"/>
    <w:basedOn w:val="af7"/>
    <w:next w:val="a"/>
    <w:uiPriority w:val="99"/>
    <w:rsid w:val="00415CBC"/>
    <w:rPr>
      <w:b/>
      <w:bCs/>
    </w:rPr>
  </w:style>
  <w:style w:type="paragraph" w:customStyle="1" w:styleId="affd">
    <w:name w:val="Подчёркнуный текст"/>
    <w:basedOn w:val="a"/>
    <w:next w:val="a"/>
    <w:uiPriority w:val="99"/>
    <w:rsid w:val="00415CBC"/>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e">
    <w:name w:val="Постоянная часть"/>
    <w:basedOn w:val="ad"/>
    <w:next w:val="a"/>
    <w:uiPriority w:val="99"/>
    <w:rsid w:val="00415CBC"/>
    <w:rPr>
      <w:sz w:val="20"/>
      <w:szCs w:val="20"/>
    </w:rPr>
  </w:style>
  <w:style w:type="paragraph" w:customStyle="1" w:styleId="afff">
    <w:name w:val="Прижатый влево"/>
    <w:basedOn w:val="a"/>
    <w:next w:val="a"/>
    <w:uiPriority w:val="99"/>
    <w:rsid w:val="00415CB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0">
    <w:name w:val="Пример."/>
    <w:basedOn w:val="a7"/>
    <w:next w:val="a"/>
    <w:uiPriority w:val="99"/>
    <w:rsid w:val="00415CBC"/>
  </w:style>
  <w:style w:type="paragraph" w:customStyle="1" w:styleId="afff1">
    <w:name w:val="Примечание."/>
    <w:basedOn w:val="a7"/>
    <w:next w:val="a"/>
    <w:uiPriority w:val="99"/>
    <w:rsid w:val="00415CBC"/>
  </w:style>
  <w:style w:type="character" w:customStyle="1" w:styleId="afff2">
    <w:name w:val="Продолжение ссылки"/>
    <w:uiPriority w:val="99"/>
    <w:rsid w:val="00415CBC"/>
  </w:style>
  <w:style w:type="paragraph" w:customStyle="1" w:styleId="afff3">
    <w:name w:val="Словарная статья"/>
    <w:basedOn w:val="a"/>
    <w:next w:val="a"/>
    <w:uiPriority w:val="99"/>
    <w:rsid w:val="00415CB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4">
    <w:name w:val="Сравнение редакций"/>
    <w:uiPriority w:val="99"/>
    <w:rsid w:val="00415CBC"/>
    <w:rPr>
      <w:rFonts w:cs="Times New Roman"/>
      <w:b w:val="0"/>
      <w:color w:val="26282F"/>
    </w:rPr>
  </w:style>
  <w:style w:type="character" w:customStyle="1" w:styleId="afff5">
    <w:name w:val="Сравнение редакций. Добавленный фрагмент"/>
    <w:uiPriority w:val="99"/>
    <w:rsid w:val="00415CBC"/>
    <w:rPr>
      <w:color w:val="000000"/>
      <w:shd w:val="clear" w:color="auto" w:fill="C1D7FF"/>
    </w:rPr>
  </w:style>
  <w:style w:type="character" w:customStyle="1" w:styleId="afff6">
    <w:name w:val="Сравнение редакций. Удаленный фрагмент"/>
    <w:uiPriority w:val="99"/>
    <w:rsid w:val="00415CBC"/>
    <w:rPr>
      <w:color w:val="000000"/>
      <w:shd w:val="clear" w:color="auto" w:fill="C4C413"/>
    </w:rPr>
  </w:style>
  <w:style w:type="paragraph" w:customStyle="1" w:styleId="afff7">
    <w:name w:val="Ссылка на официальную публикацию"/>
    <w:basedOn w:val="a"/>
    <w:next w:val="a"/>
    <w:uiPriority w:val="99"/>
    <w:rsid w:val="00415CBC"/>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8">
    <w:name w:val="Текст в таблице"/>
    <w:basedOn w:val="aff6"/>
    <w:next w:val="a"/>
    <w:uiPriority w:val="99"/>
    <w:rsid w:val="00415CBC"/>
    <w:pPr>
      <w:ind w:firstLine="500"/>
    </w:pPr>
  </w:style>
  <w:style w:type="paragraph" w:customStyle="1" w:styleId="afff9">
    <w:name w:val="Текст ЭР (см. также)"/>
    <w:basedOn w:val="a"/>
    <w:next w:val="a"/>
    <w:uiPriority w:val="99"/>
    <w:rsid w:val="00415CBC"/>
    <w:pPr>
      <w:widowControl w:val="0"/>
      <w:autoSpaceDE w:val="0"/>
      <w:autoSpaceDN w:val="0"/>
      <w:adjustRightInd w:val="0"/>
      <w:spacing w:before="200" w:after="0" w:line="240" w:lineRule="auto"/>
    </w:pPr>
    <w:rPr>
      <w:rFonts w:ascii="Arial" w:eastAsia="Times New Roman" w:hAnsi="Arial" w:cs="Arial"/>
      <w:sz w:val="20"/>
      <w:szCs w:val="20"/>
      <w:lang w:eastAsia="ru-RU"/>
    </w:rPr>
  </w:style>
  <w:style w:type="paragraph" w:customStyle="1" w:styleId="afffa">
    <w:name w:val="Технический комментарий"/>
    <w:basedOn w:val="a"/>
    <w:next w:val="a"/>
    <w:uiPriority w:val="99"/>
    <w:rsid w:val="00415CBC"/>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b">
    <w:name w:val="Утратил силу"/>
    <w:uiPriority w:val="99"/>
    <w:rsid w:val="00415CBC"/>
    <w:rPr>
      <w:rFonts w:cs="Times New Roman"/>
      <w:b w:val="0"/>
      <w:strike/>
      <w:color w:val="666600"/>
    </w:rPr>
  </w:style>
  <w:style w:type="paragraph" w:customStyle="1" w:styleId="afffc">
    <w:name w:val="Формула"/>
    <w:basedOn w:val="a"/>
    <w:next w:val="a"/>
    <w:uiPriority w:val="99"/>
    <w:rsid w:val="00415CBC"/>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fd">
    <w:name w:val="Центрированный (таблица)"/>
    <w:basedOn w:val="aff6"/>
    <w:next w:val="a"/>
    <w:uiPriority w:val="99"/>
    <w:rsid w:val="00415CBC"/>
    <w:pPr>
      <w:jc w:val="center"/>
    </w:pPr>
  </w:style>
  <w:style w:type="paragraph" w:customStyle="1" w:styleId="-">
    <w:name w:val="ЭР-содержание (правое окно)"/>
    <w:basedOn w:val="a"/>
    <w:next w:val="a"/>
    <w:uiPriority w:val="99"/>
    <w:rsid w:val="00415CBC"/>
    <w:pPr>
      <w:widowControl w:val="0"/>
      <w:autoSpaceDE w:val="0"/>
      <w:autoSpaceDN w:val="0"/>
      <w:adjustRightInd w:val="0"/>
      <w:spacing w:before="300" w:after="0" w:line="240" w:lineRule="auto"/>
    </w:pPr>
    <w:rPr>
      <w:rFonts w:ascii="Arial" w:eastAsia="Times New Roman" w:hAnsi="Arial" w:cs="Arial"/>
      <w:sz w:val="24"/>
      <w:szCs w:val="24"/>
      <w:lang w:eastAsia="ru-RU"/>
    </w:rPr>
  </w:style>
  <w:style w:type="paragraph" w:styleId="afffe">
    <w:name w:val="Normal (Web)"/>
    <w:basedOn w:val="a"/>
    <w:uiPriority w:val="99"/>
    <w:unhideWhenUsed/>
    <w:rsid w:val="00415CBC"/>
    <w:pPr>
      <w:spacing w:before="100" w:beforeAutospacing="1" w:after="100" w:afterAutospacing="1" w:line="240" w:lineRule="auto"/>
    </w:pPr>
    <w:rPr>
      <w:rFonts w:ascii="Times New Roman" w:eastAsia="Times New Roman" w:hAnsi="Times New Roman"/>
      <w:sz w:val="24"/>
      <w:szCs w:val="24"/>
      <w:lang w:eastAsia="ru-RU"/>
    </w:rPr>
  </w:style>
  <w:style w:type="paragraph" w:styleId="affff">
    <w:name w:val="Balloon Text"/>
    <w:basedOn w:val="a"/>
    <w:link w:val="affff0"/>
    <w:uiPriority w:val="99"/>
    <w:unhideWhenUsed/>
    <w:rsid w:val="00415CBC"/>
    <w:pPr>
      <w:widowControl w:val="0"/>
      <w:autoSpaceDE w:val="0"/>
      <w:autoSpaceDN w:val="0"/>
      <w:adjustRightInd w:val="0"/>
      <w:spacing w:after="0" w:line="240" w:lineRule="auto"/>
      <w:ind w:firstLine="720"/>
      <w:jc w:val="both"/>
    </w:pPr>
    <w:rPr>
      <w:rFonts w:ascii="Tahoma" w:eastAsia="Times New Roman" w:hAnsi="Tahoma"/>
      <w:sz w:val="16"/>
      <w:szCs w:val="16"/>
      <w:lang w:val="x-none" w:eastAsia="x-none"/>
    </w:rPr>
  </w:style>
  <w:style w:type="character" w:customStyle="1" w:styleId="affff0">
    <w:name w:val="Текст выноски Знак"/>
    <w:link w:val="affff"/>
    <w:rsid w:val="00415CBC"/>
    <w:rPr>
      <w:rFonts w:ascii="Tahoma" w:eastAsia="Times New Roman" w:hAnsi="Tahoma"/>
      <w:sz w:val="16"/>
      <w:szCs w:val="16"/>
      <w:lang w:val="x-none" w:eastAsia="x-none"/>
    </w:rPr>
  </w:style>
  <w:style w:type="paragraph" w:styleId="affff1">
    <w:name w:val="header"/>
    <w:basedOn w:val="a"/>
    <w:link w:val="affff2"/>
    <w:uiPriority w:val="99"/>
    <w:unhideWhenUsed/>
    <w:rsid w:val="004E1DAA"/>
    <w:pPr>
      <w:tabs>
        <w:tab w:val="center" w:pos="4677"/>
        <w:tab w:val="right" w:pos="9355"/>
      </w:tabs>
    </w:pPr>
    <w:rPr>
      <w:lang w:val="x-none"/>
    </w:rPr>
  </w:style>
  <w:style w:type="character" w:customStyle="1" w:styleId="affff2">
    <w:name w:val="Верхний колонтитул Знак"/>
    <w:link w:val="affff1"/>
    <w:uiPriority w:val="99"/>
    <w:rsid w:val="004E1DAA"/>
    <w:rPr>
      <w:sz w:val="22"/>
      <w:szCs w:val="22"/>
      <w:lang w:eastAsia="en-US"/>
    </w:rPr>
  </w:style>
  <w:style w:type="paragraph" w:styleId="affff3">
    <w:name w:val="footer"/>
    <w:basedOn w:val="a"/>
    <w:link w:val="affff4"/>
    <w:uiPriority w:val="99"/>
    <w:unhideWhenUsed/>
    <w:rsid w:val="004E1DAA"/>
    <w:pPr>
      <w:tabs>
        <w:tab w:val="center" w:pos="4677"/>
        <w:tab w:val="right" w:pos="9355"/>
      </w:tabs>
    </w:pPr>
    <w:rPr>
      <w:lang w:val="x-none"/>
    </w:rPr>
  </w:style>
  <w:style w:type="character" w:customStyle="1" w:styleId="affff4">
    <w:name w:val="Нижний колонтитул Знак"/>
    <w:link w:val="affff3"/>
    <w:uiPriority w:val="99"/>
    <w:rsid w:val="004E1DAA"/>
    <w:rPr>
      <w:sz w:val="22"/>
      <w:szCs w:val="22"/>
      <w:lang w:eastAsia="en-US"/>
    </w:rPr>
  </w:style>
  <w:style w:type="paragraph" w:customStyle="1" w:styleId="12">
    <w:name w:val="Заголовок1"/>
    <w:basedOn w:val="ad"/>
    <w:next w:val="a"/>
    <w:rsid w:val="00C576A2"/>
    <w:rPr>
      <w:rFonts w:eastAsiaTheme="minorEastAsia"/>
      <w:b/>
      <w:bCs/>
      <w:color w:val="0058A9"/>
      <w:shd w:val="clear" w:color="auto" w:fill="ECE9D8"/>
    </w:rPr>
  </w:style>
  <w:style w:type="paragraph" w:customStyle="1" w:styleId="affff5">
    <w:name w:val="Напишите нам"/>
    <w:basedOn w:val="a"/>
    <w:next w:val="a"/>
    <w:uiPriority w:val="99"/>
    <w:rsid w:val="00C576A2"/>
    <w:pPr>
      <w:widowControl w:val="0"/>
      <w:autoSpaceDE w:val="0"/>
      <w:autoSpaceDN w:val="0"/>
      <w:adjustRightInd w:val="0"/>
      <w:spacing w:before="90" w:after="90" w:line="240" w:lineRule="auto"/>
      <w:ind w:left="180" w:right="180"/>
      <w:jc w:val="both"/>
    </w:pPr>
    <w:rPr>
      <w:rFonts w:ascii="Arial" w:eastAsiaTheme="minorEastAsia" w:hAnsi="Arial" w:cs="Arial"/>
      <w:sz w:val="20"/>
      <w:szCs w:val="20"/>
      <w:shd w:val="clear" w:color="auto" w:fill="EFFFAD"/>
      <w:lang w:eastAsia="ru-RU"/>
    </w:rPr>
  </w:style>
  <w:style w:type="paragraph" w:customStyle="1" w:styleId="affff6">
    <w:name w:val="Подчёркнутый текст"/>
    <w:basedOn w:val="a"/>
    <w:next w:val="a"/>
    <w:uiPriority w:val="99"/>
    <w:rsid w:val="00C576A2"/>
    <w:pPr>
      <w:widowControl w:val="0"/>
      <w:pBdr>
        <w:bottom w:val="single" w:sz="4" w:space="0" w:color="auto"/>
      </w:pBdr>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character" w:customStyle="1" w:styleId="affff7">
    <w:name w:val="Ссылка на утративший силу документ"/>
    <w:basedOn w:val="a5"/>
    <w:uiPriority w:val="99"/>
    <w:rsid w:val="00C576A2"/>
    <w:rPr>
      <w:rFonts w:cs="Times New Roman"/>
      <w:b/>
      <w:color w:val="749232"/>
    </w:rPr>
  </w:style>
  <w:style w:type="paragraph" w:styleId="affff8">
    <w:name w:val="No Spacing"/>
    <w:uiPriority w:val="99"/>
    <w:qFormat/>
    <w:rsid w:val="00C576A2"/>
    <w:rPr>
      <w:rFonts w:eastAsiaTheme="minorEastAsia"/>
    </w:rPr>
  </w:style>
  <w:style w:type="paragraph" w:customStyle="1" w:styleId="ConsPlusNonformat">
    <w:name w:val="ConsPlusNonformat"/>
    <w:rsid w:val="00C576A2"/>
    <w:pPr>
      <w:widowControl w:val="0"/>
      <w:suppressAutoHyphens/>
      <w:autoSpaceDE w:val="0"/>
    </w:pPr>
    <w:rPr>
      <w:rFonts w:ascii="Courier New" w:eastAsiaTheme="minorEastAsia" w:hAnsi="Courier New" w:cs="Courier New"/>
      <w:lang w:eastAsia="ar-SA"/>
    </w:rPr>
  </w:style>
  <w:style w:type="character" w:customStyle="1" w:styleId="WW8Num12z2">
    <w:name w:val="WW8Num12z2"/>
    <w:rsid w:val="00C576A2"/>
  </w:style>
  <w:style w:type="paragraph" w:customStyle="1" w:styleId="ConsPlusNormal">
    <w:name w:val="ConsPlusNormal"/>
    <w:rsid w:val="00C576A2"/>
    <w:pPr>
      <w:widowControl w:val="0"/>
      <w:autoSpaceDE w:val="0"/>
      <w:autoSpaceDN w:val="0"/>
      <w:adjustRightInd w:val="0"/>
      <w:ind w:firstLine="720"/>
    </w:pPr>
    <w:rPr>
      <w:rFonts w:ascii="Arial" w:eastAsiaTheme="minorEastAsia" w:hAnsi="Arial" w:cs="Arial"/>
      <w:color w:val="000000"/>
    </w:rPr>
  </w:style>
  <w:style w:type="paragraph" w:customStyle="1" w:styleId="13">
    <w:name w:val="Знак Знак Знак1 Знак Знак Знак Знак Знак Знак Знак"/>
    <w:basedOn w:val="a"/>
    <w:rsid w:val="00C576A2"/>
    <w:pPr>
      <w:spacing w:before="100" w:beforeAutospacing="1" w:after="100" w:afterAutospacing="1" w:line="240" w:lineRule="auto"/>
      <w:jc w:val="both"/>
    </w:pPr>
    <w:rPr>
      <w:rFonts w:ascii="Times New Roman" w:eastAsiaTheme="minorEastAsia" w:hAnsi="Times New Roman"/>
      <w:sz w:val="28"/>
      <w:szCs w:val="28"/>
    </w:rPr>
  </w:style>
  <w:style w:type="character" w:customStyle="1" w:styleId="WW8Num1z0">
    <w:name w:val="WW8Num1z0"/>
    <w:rsid w:val="00C576A2"/>
  </w:style>
  <w:style w:type="character" w:customStyle="1" w:styleId="WW8Num1z1">
    <w:name w:val="WW8Num1z1"/>
    <w:rsid w:val="00C576A2"/>
  </w:style>
  <w:style w:type="character" w:customStyle="1" w:styleId="WW8Num1z2">
    <w:name w:val="WW8Num1z2"/>
    <w:rsid w:val="00C576A2"/>
  </w:style>
  <w:style w:type="character" w:customStyle="1" w:styleId="WW8Num1z3">
    <w:name w:val="WW8Num1z3"/>
    <w:rsid w:val="00C576A2"/>
  </w:style>
  <w:style w:type="character" w:customStyle="1" w:styleId="WW8Num1z4">
    <w:name w:val="WW8Num1z4"/>
    <w:rsid w:val="00C576A2"/>
  </w:style>
  <w:style w:type="character" w:customStyle="1" w:styleId="WW8Num1z5">
    <w:name w:val="WW8Num1z5"/>
    <w:rsid w:val="00C576A2"/>
  </w:style>
  <w:style w:type="character" w:customStyle="1" w:styleId="WW8Num1z6">
    <w:name w:val="WW8Num1z6"/>
    <w:rsid w:val="00C576A2"/>
  </w:style>
  <w:style w:type="character" w:customStyle="1" w:styleId="WW8Num1z7">
    <w:name w:val="WW8Num1z7"/>
    <w:rsid w:val="00C576A2"/>
  </w:style>
  <w:style w:type="character" w:customStyle="1" w:styleId="WW8Num1z8">
    <w:name w:val="WW8Num1z8"/>
    <w:rsid w:val="00C576A2"/>
  </w:style>
  <w:style w:type="character" w:customStyle="1" w:styleId="WW8Num2z0">
    <w:name w:val="WW8Num2z0"/>
    <w:rsid w:val="00C576A2"/>
  </w:style>
  <w:style w:type="character" w:customStyle="1" w:styleId="WW8Num2z1">
    <w:name w:val="WW8Num2z1"/>
    <w:rsid w:val="00C576A2"/>
  </w:style>
  <w:style w:type="character" w:customStyle="1" w:styleId="WW8Num2z2">
    <w:name w:val="WW8Num2z2"/>
    <w:rsid w:val="00C576A2"/>
  </w:style>
  <w:style w:type="character" w:customStyle="1" w:styleId="WW8Num2z3">
    <w:name w:val="WW8Num2z3"/>
    <w:rsid w:val="00C576A2"/>
  </w:style>
  <w:style w:type="character" w:customStyle="1" w:styleId="WW8Num2z4">
    <w:name w:val="WW8Num2z4"/>
    <w:rsid w:val="00C576A2"/>
  </w:style>
  <w:style w:type="character" w:customStyle="1" w:styleId="WW8Num2z5">
    <w:name w:val="WW8Num2z5"/>
    <w:rsid w:val="00C576A2"/>
  </w:style>
  <w:style w:type="character" w:customStyle="1" w:styleId="WW8Num2z6">
    <w:name w:val="WW8Num2z6"/>
    <w:rsid w:val="00C576A2"/>
  </w:style>
  <w:style w:type="character" w:customStyle="1" w:styleId="WW8Num2z7">
    <w:name w:val="WW8Num2z7"/>
    <w:rsid w:val="00C576A2"/>
  </w:style>
  <w:style w:type="character" w:customStyle="1" w:styleId="WW8Num2z8">
    <w:name w:val="WW8Num2z8"/>
    <w:rsid w:val="00C576A2"/>
  </w:style>
  <w:style w:type="character" w:customStyle="1" w:styleId="WW8Num3z0">
    <w:name w:val="WW8Num3z0"/>
    <w:rsid w:val="00C576A2"/>
    <w:rPr>
      <w:rFonts w:ascii="Symbol" w:hAnsi="Symbol"/>
      <w:sz w:val="28"/>
      <w:lang w:val="ru-RU"/>
    </w:rPr>
  </w:style>
  <w:style w:type="character" w:customStyle="1" w:styleId="WW8Num4z0">
    <w:name w:val="WW8Num4z0"/>
    <w:rsid w:val="00C576A2"/>
  </w:style>
  <w:style w:type="character" w:customStyle="1" w:styleId="WW8Num5z0">
    <w:name w:val="WW8Num5z0"/>
    <w:rsid w:val="00C576A2"/>
    <w:rPr>
      <w:b/>
      <w:i/>
      <w:sz w:val="28"/>
      <w:lang w:val="ru-RU"/>
    </w:rPr>
  </w:style>
  <w:style w:type="character" w:customStyle="1" w:styleId="WW8Num6z0">
    <w:name w:val="WW8Num6z0"/>
    <w:rsid w:val="00C576A2"/>
    <w:rPr>
      <w:sz w:val="28"/>
      <w:lang w:val="ru-RU"/>
    </w:rPr>
  </w:style>
  <w:style w:type="character" w:customStyle="1" w:styleId="WW8Num7z0">
    <w:name w:val="WW8Num7z0"/>
    <w:rsid w:val="00C576A2"/>
    <w:rPr>
      <w:b/>
      <w:i/>
      <w:sz w:val="28"/>
      <w:lang w:val="ru-RU"/>
    </w:rPr>
  </w:style>
  <w:style w:type="character" w:customStyle="1" w:styleId="WW8Num8z0">
    <w:name w:val="WW8Num8z0"/>
    <w:rsid w:val="00C576A2"/>
    <w:rPr>
      <w:rFonts w:ascii="Symbol" w:hAnsi="Symbol"/>
      <w:sz w:val="28"/>
      <w:lang w:val="ru-RU"/>
    </w:rPr>
  </w:style>
  <w:style w:type="character" w:customStyle="1" w:styleId="7">
    <w:name w:val="Основной шрифт абзаца7"/>
    <w:rsid w:val="00C576A2"/>
  </w:style>
  <w:style w:type="character" w:customStyle="1" w:styleId="WW8Num8z1">
    <w:name w:val="WW8Num8z1"/>
    <w:rsid w:val="00C576A2"/>
  </w:style>
  <w:style w:type="character" w:customStyle="1" w:styleId="WW8Num8z2">
    <w:name w:val="WW8Num8z2"/>
    <w:rsid w:val="00C576A2"/>
  </w:style>
  <w:style w:type="character" w:customStyle="1" w:styleId="WW8Num8z3">
    <w:name w:val="WW8Num8z3"/>
    <w:rsid w:val="00C576A2"/>
  </w:style>
  <w:style w:type="character" w:customStyle="1" w:styleId="WW8Num8z4">
    <w:name w:val="WW8Num8z4"/>
    <w:rsid w:val="00C576A2"/>
  </w:style>
  <w:style w:type="character" w:customStyle="1" w:styleId="WW8Num8z5">
    <w:name w:val="WW8Num8z5"/>
    <w:rsid w:val="00C576A2"/>
  </w:style>
  <w:style w:type="character" w:customStyle="1" w:styleId="WW8Num8z6">
    <w:name w:val="WW8Num8z6"/>
    <w:rsid w:val="00C576A2"/>
  </w:style>
  <w:style w:type="character" w:customStyle="1" w:styleId="WW8Num8z7">
    <w:name w:val="WW8Num8z7"/>
    <w:rsid w:val="00C576A2"/>
  </w:style>
  <w:style w:type="character" w:customStyle="1" w:styleId="WW8Num8z8">
    <w:name w:val="WW8Num8z8"/>
    <w:rsid w:val="00C576A2"/>
  </w:style>
  <w:style w:type="character" w:customStyle="1" w:styleId="WW8Num9z0">
    <w:name w:val="WW8Num9z0"/>
    <w:rsid w:val="00C576A2"/>
  </w:style>
  <w:style w:type="character" w:customStyle="1" w:styleId="WW8Num10z0">
    <w:name w:val="WW8Num10z0"/>
    <w:rsid w:val="00C576A2"/>
    <w:rPr>
      <w:rFonts w:ascii="Symbol" w:hAnsi="Symbol"/>
      <w:lang w:val="ru-RU"/>
    </w:rPr>
  </w:style>
  <w:style w:type="character" w:customStyle="1" w:styleId="6">
    <w:name w:val="Основной шрифт абзаца6"/>
    <w:rsid w:val="00C576A2"/>
  </w:style>
  <w:style w:type="character" w:customStyle="1" w:styleId="5">
    <w:name w:val="Основной шрифт абзаца5"/>
    <w:rsid w:val="00C576A2"/>
  </w:style>
  <w:style w:type="character" w:customStyle="1" w:styleId="WW8Num11z0">
    <w:name w:val="WW8Num11z0"/>
    <w:rsid w:val="00C576A2"/>
    <w:rPr>
      <w:rFonts w:ascii="Symbol" w:hAnsi="Symbol"/>
      <w:lang w:val="ru-RU"/>
    </w:rPr>
  </w:style>
  <w:style w:type="character" w:customStyle="1" w:styleId="WW8Num12z0">
    <w:name w:val="WW8Num12z0"/>
    <w:rsid w:val="00C576A2"/>
    <w:rPr>
      <w:rFonts w:ascii="Symbol" w:hAnsi="Symbol"/>
      <w:b/>
      <w:sz w:val="28"/>
      <w:lang w:val="ru-RU"/>
    </w:rPr>
  </w:style>
  <w:style w:type="character" w:customStyle="1" w:styleId="WW8Num12z1">
    <w:name w:val="WW8Num12z1"/>
    <w:rsid w:val="00C576A2"/>
  </w:style>
  <w:style w:type="character" w:customStyle="1" w:styleId="WW8Num12z3">
    <w:name w:val="WW8Num12z3"/>
    <w:rsid w:val="00C576A2"/>
  </w:style>
  <w:style w:type="character" w:customStyle="1" w:styleId="WW8Num12z4">
    <w:name w:val="WW8Num12z4"/>
    <w:rsid w:val="00C576A2"/>
  </w:style>
  <w:style w:type="character" w:customStyle="1" w:styleId="WW8Num12z5">
    <w:name w:val="WW8Num12z5"/>
    <w:rsid w:val="00C576A2"/>
  </w:style>
  <w:style w:type="character" w:customStyle="1" w:styleId="WW8Num12z6">
    <w:name w:val="WW8Num12z6"/>
    <w:rsid w:val="00C576A2"/>
  </w:style>
  <w:style w:type="character" w:customStyle="1" w:styleId="WW8Num12z7">
    <w:name w:val="WW8Num12z7"/>
    <w:rsid w:val="00C576A2"/>
  </w:style>
  <w:style w:type="character" w:customStyle="1" w:styleId="WW8Num12z8">
    <w:name w:val="WW8Num12z8"/>
    <w:rsid w:val="00C576A2"/>
  </w:style>
  <w:style w:type="character" w:customStyle="1" w:styleId="WW8Num13z0">
    <w:name w:val="WW8Num13z0"/>
    <w:rsid w:val="00C576A2"/>
    <w:rPr>
      <w:rFonts w:ascii="Symbol" w:hAnsi="Symbol"/>
      <w:lang w:val="ru-RU"/>
    </w:rPr>
  </w:style>
  <w:style w:type="character" w:customStyle="1" w:styleId="WW8Num14z0">
    <w:name w:val="WW8Num14z0"/>
    <w:rsid w:val="00C576A2"/>
    <w:rPr>
      <w:lang w:val="ru-RU"/>
    </w:rPr>
  </w:style>
  <w:style w:type="character" w:customStyle="1" w:styleId="WW8Num15z0">
    <w:name w:val="WW8Num15z0"/>
    <w:rsid w:val="00C576A2"/>
    <w:rPr>
      <w:b/>
      <w:sz w:val="28"/>
    </w:rPr>
  </w:style>
  <w:style w:type="character" w:customStyle="1" w:styleId="WW8Num15z1">
    <w:name w:val="WW8Num15z1"/>
    <w:rsid w:val="00C576A2"/>
  </w:style>
  <w:style w:type="character" w:customStyle="1" w:styleId="WW8Num15z2">
    <w:name w:val="WW8Num15z2"/>
    <w:rsid w:val="00C576A2"/>
  </w:style>
  <w:style w:type="character" w:customStyle="1" w:styleId="WW8Num15z3">
    <w:name w:val="WW8Num15z3"/>
    <w:rsid w:val="00C576A2"/>
  </w:style>
  <w:style w:type="character" w:customStyle="1" w:styleId="WW8Num15z4">
    <w:name w:val="WW8Num15z4"/>
    <w:rsid w:val="00C576A2"/>
  </w:style>
  <w:style w:type="character" w:customStyle="1" w:styleId="WW8Num15z5">
    <w:name w:val="WW8Num15z5"/>
    <w:rsid w:val="00C576A2"/>
  </w:style>
  <w:style w:type="character" w:customStyle="1" w:styleId="WW8Num15z6">
    <w:name w:val="WW8Num15z6"/>
    <w:rsid w:val="00C576A2"/>
  </w:style>
  <w:style w:type="character" w:customStyle="1" w:styleId="WW8Num15z7">
    <w:name w:val="WW8Num15z7"/>
    <w:rsid w:val="00C576A2"/>
  </w:style>
  <w:style w:type="character" w:customStyle="1" w:styleId="WW8Num15z8">
    <w:name w:val="WW8Num15z8"/>
    <w:rsid w:val="00C576A2"/>
  </w:style>
  <w:style w:type="character" w:customStyle="1" w:styleId="WW8Num16z0">
    <w:name w:val="WW8Num16z0"/>
    <w:rsid w:val="00C576A2"/>
    <w:rPr>
      <w:rFonts w:ascii="Symbol" w:hAnsi="Symbol"/>
      <w:sz w:val="28"/>
      <w:lang w:val="ru-RU"/>
    </w:rPr>
  </w:style>
  <w:style w:type="character" w:customStyle="1" w:styleId="WW8Num16z1">
    <w:name w:val="WW8Num16z1"/>
    <w:rsid w:val="00C576A2"/>
  </w:style>
  <w:style w:type="character" w:customStyle="1" w:styleId="WW8Num16z2">
    <w:name w:val="WW8Num16z2"/>
    <w:rsid w:val="00C576A2"/>
  </w:style>
  <w:style w:type="character" w:customStyle="1" w:styleId="WW8Num16z3">
    <w:name w:val="WW8Num16z3"/>
    <w:rsid w:val="00C576A2"/>
  </w:style>
  <w:style w:type="character" w:customStyle="1" w:styleId="WW8Num16z4">
    <w:name w:val="WW8Num16z4"/>
    <w:rsid w:val="00C576A2"/>
  </w:style>
  <w:style w:type="character" w:customStyle="1" w:styleId="WW8Num16z5">
    <w:name w:val="WW8Num16z5"/>
    <w:rsid w:val="00C576A2"/>
  </w:style>
  <w:style w:type="character" w:customStyle="1" w:styleId="WW8Num16z6">
    <w:name w:val="WW8Num16z6"/>
    <w:rsid w:val="00C576A2"/>
  </w:style>
  <w:style w:type="character" w:customStyle="1" w:styleId="WW8Num16z7">
    <w:name w:val="WW8Num16z7"/>
    <w:rsid w:val="00C576A2"/>
  </w:style>
  <w:style w:type="character" w:customStyle="1" w:styleId="WW8Num16z8">
    <w:name w:val="WW8Num16z8"/>
    <w:rsid w:val="00C576A2"/>
  </w:style>
  <w:style w:type="character" w:customStyle="1" w:styleId="41">
    <w:name w:val="Основной шрифт абзаца4"/>
    <w:rsid w:val="00C576A2"/>
  </w:style>
  <w:style w:type="character" w:customStyle="1" w:styleId="WW8Num9z1">
    <w:name w:val="WW8Num9z1"/>
    <w:rsid w:val="00C576A2"/>
  </w:style>
  <w:style w:type="character" w:customStyle="1" w:styleId="WW8Num9z2">
    <w:name w:val="WW8Num9z2"/>
    <w:rsid w:val="00C576A2"/>
  </w:style>
  <w:style w:type="character" w:customStyle="1" w:styleId="WW8Num9z3">
    <w:name w:val="WW8Num9z3"/>
    <w:rsid w:val="00C576A2"/>
  </w:style>
  <w:style w:type="character" w:customStyle="1" w:styleId="WW8Num9z4">
    <w:name w:val="WW8Num9z4"/>
    <w:rsid w:val="00C576A2"/>
  </w:style>
  <w:style w:type="character" w:customStyle="1" w:styleId="WW8Num9z5">
    <w:name w:val="WW8Num9z5"/>
    <w:rsid w:val="00C576A2"/>
  </w:style>
  <w:style w:type="character" w:customStyle="1" w:styleId="WW8Num9z6">
    <w:name w:val="WW8Num9z6"/>
    <w:rsid w:val="00C576A2"/>
  </w:style>
  <w:style w:type="character" w:customStyle="1" w:styleId="WW8Num9z7">
    <w:name w:val="WW8Num9z7"/>
    <w:rsid w:val="00C576A2"/>
  </w:style>
  <w:style w:type="character" w:customStyle="1" w:styleId="WW8Num9z8">
    <w:name w:val="WW8Num9z8"/>
    <w:rsid w:val="00C576A2"/>
  </w:style>
  <w:style w:type="character" w:customStyle="1" w:styleId="WW8Num14z1">
    <w:name w:val="WW8Num14z1"/>
    <w:rsid w:val="00C576A2"/>
  </w:style>
  <w:style w:type="character" w:customStyle="1" w:styleId="WW8Num14z2">
    <w:name w:val="WW8Num14z2"/>
    <w:rsid w:val="00C576A2"/>
  </w:style>
  <w:style w:type="character" w:customStyle="1" w:styleId="WW8Num14z3">
    <w:name w:val="WW8Num14z3"/>
    <w:rsid w:val="00C576A2"/>
  </w:style>
  <w:style w:type="character" w:customStyle="1" w:styleId="WW8Num14z4">
    <w:name w:val="WW8Num14z4"/>
    <w:rsid w:val="00C576A2"/>
  </w:style>
  <w:style w:type="character" w:customStyle="1" w:styleId="WW8Num14z5">
    <w:name w:val="WW8Num14z5"/>
    <w:rsid w:val="00C576A2"/>
  </w:style>
  <w:style w:type="character" w:customStyle="1" w:styleId="WW8Num14z6">
    <w:name w:val="WW8Num14z6"/>
    <w:rsid w:val="00C576A2"/>
  </w:style>
  <w:style w:type="character" w:customStyle="1" w:styleId="WW8Num14z7">
    <w:name w:val="WW8Num14z7"/>
    <w:rsid w:val="00C576A2"/>
  </w:style>
  <w:style w:type="character" w:customStyle="1" w:styleId="WW8Num14z8">
    <w:name w:val="WW8Num14z8"/>
    <w:rsid w:val="00C576A2"/>
  </w:style>
  <w:style w:type="character" w:customStyle="1" w:styleId="31">
    <w:name w:val="Основной шрифт абзаца3"/>
    <w:rsid w:val="00C576A2"/>
  </w:style>
  <w:style w:type="character" w:customStyle="1" w:styleId="WW8Num3z1">
    <w:name w:val="WW8Num3z1"/>
    <w:rsid w:val="00C576A2"/>
    <w:rPr>
      <w:rFonts w:ascii="Courier New" w:hAnsi="Courier New"/>
    </w:rPr>
  </w:style>
  <w:style w:type="character" w:customStyle="1" w:styleId="WW8Num3z2">
    <w:name w:val="WW8Num3z2"/>
    <w:rsid w:val="00C576A2"/>
    <w:rPr>
      <w:rFonts w:ascii="Wingdings" w:hAnsi="Wingdings"/>
    </w:rPr>
  </w:style>
  <w:style w:type="character" w:customStyle="1" w:styleId="21">
    <w:name w:val="Основной шрифт абзаца2"/>
    <w:rsid w:val="00C576A2"/>
  </w:style>
  <w:style w:type="character" w:customStyle="1" w:styleId="14">
    <w:name w:val="Основной шрифт абзаца1"/>
    <w:rsid w:val="00C576A2"/>
  </w:style>
  <w:style w:type="character" w:styleId="affff9">
    <w:name w:val="Hyperlink"/>
    <w:basedOn w:val="a0"/>
    <w:uiPriority w:val="99"/>
    <w:rsid w:val="00C576A2"/>
    <w:rPr>
      <w:rFonts w:cs="Times New Roman"/>
      <w:color w:val="000080"/>
      <w:u w:val="single"/>
    </w:rPr>
  </w:style>
  <w:style w:type="character" w:customStyle="1" w:styleId="affffa">
    <w:name w:val="Символ нумерации"/>
    <w:rsid w:val="00C576A2"/>
  </w:style>
  <w:style w:type="character" w:customStyle="1" w:styleId="affffb">
    <w:name w:val="Маркеры списка"/>
    <w:rsid w:val="00C576A2"/>
    <w:rPr>
      <w:rFonts w:ascii="OpenSymbol" w:hAnsi="OpenSymbol"/>
    </w:rPr>
  </w:style>
  <w:style w:type="paragraph" w:styleId="affffc">
    <w:name w:val="Body Text"/>
    <w:basedOn w:val="a"/>
    <w:link w:val="affffd"/>
    <w:uiPriority w:val="99"/>
    <w:rsid w:val="00C576A2"/>
    <w:pPr>
      <w:widowControl w:val="0"/>
      <w:suppressAutoHyphens/>
      <w:spacing w:after="120" w:line="240" w:lineRule="auto"/>
    </w:pPr>
    <w:rPr>
      <w:rFonts w:ascii="Times New Roman" w:eastAsiaTheme="minorEastAsia" w:hAnsi="Times New Roman"/>
      <w:kern w:val="1"/>
      <w:sz w:val="24"/>
      <w:szCs w:val="24"/>
      <w:lang w:eastAsia="ar-SA"/>
    </w:rPr>
  </w:style>
  <w:style w:type="character" w:customStyle="1" w:styleId="affffd">
    <w:name w:val="Основной текст Знак"/>
    <w:basedOn w:val="a0"/>
    <w:link w:val="affffc"/>
    <w:uiPriority w:val="99"/>
    <w:rsid w:val="00C576A2"/>
    <w:rPr>
      <w:rFonts w:ascii="Times New Roman" w:eastAsiaTheme="minorEastAsia" w:hAnsi="Times New Roman"/>
      <w:kern w:val="1"/>
      <w:sz w:val="24"/>
      <w:szCs w:val="24"/>
      <w:lang w:eastAsia="ar-SA"/>
    </w:rPr>
  </w:style>
  <w:style w:type="paragraph" w:styleId="affffe">
    <w:name w:val="List"/>
    <w:basedOn w:val="affffc"/>
    <w:uiPriority w:val="99"/>
    <w:rsid w:val="00C576A2"/>
    <w:rPr>
      <w:rFonts w:cs="Mangal"/>
    </w:rPr>
  </w:style>
  <w:style w:type="paragraph" w:customStyle="1" w:styleId="70">
    <w:name w:val="Название7"/>
    <w:basedOn w:val="a"/>
    <w:rsid w:val="00C576A2"/>
    <w:pPr>
      <w:widowControl w:val="0"/>
      <w:suppressLineNumbers/>
      <w:suppressAutoHyphens/>
      <w:spacing w:before="120" w:after="120" w:line="240" w:lineRule="auto"/>
    </w:pPr>
    <w:rPr>
      <w:rFonts w:ascii="Times New Roman" w:eastAsiaTheme="minorEastAsia" w:hAnsi="Times New Roman" w:cs="Mangal"/>
      <w:i/>
      <w:iCs/>
      <w:kern w:val="1"/>
      <w:sz w:val="24"/>
      <w:szCs w:val="24"/>
      <w:lang w:eastAsia="ar-SA"/>
    </w:rPr>
  </w:style>
  <w:style w:type="paragraph" w:customStyle="1" w:styleId="71">
    <w:name w:val="Указатель7"/>
    <w:basedOn w:val="a"/>
    <w:rsid w:val="00C576A2"/>
    <w:pPr>
      <w:widowControl w:val="0"/>
      <w:suppressLineNumbers/>
      <w:suppressAutoHyphens/>
      <w:spacing w:after="0" w:line="240" w:lineRule="auto"/>
    </w:pPr>
    <w:rPr>
      <w:rFonts w:ascii="Times New Roman" w:eastAsiaTheme="minorEastAsia" w:hAnsi="Times New Roman" w:cs="Mangal"/>
      <w:kern w:val="1"/>
      <w:sz w:val="24"/>
      <w:szCs w:val="24"/>
      <w:lang w:eastAsia="ar-SA"/>
    </w:rPr>
  </w:style>
  <w:style w:type="paragraph" w:customStyle="1" w:styleId="60">
    <w:name w:val="Название6"/>
    <w:basedOn w:val="a"/>
    <w:rsid w:val="00C576A2"/>
    <w:pPr>
      <w:widowControl w:val="0"/>
      <w:suppressLineNumbers/>
      <w:suppressAutoHyphens/>
      <w:spacing w:before="120" w:after="120" w:line="240" w:lineRule="auto"/>
    </w:pPr>
    <w:rPr>
      <w:rFonts w:ascii="Times New Roman" w:eastAsiaTheme="minorEastAsia" w:hAnsi="Times New Roman" w:cs="Mangal"/>
      <w:i/>
      <w:iCs/>
      <w:kern w:val="1"/>
      <w:sz w:val="24"/>
      <w:szCs w:val="24"/>
      <w:lang w:eastAsia="ar-SA"/>
    </w:rPr>
  </w:style>
  <w:style w:type="paragraph" w:customStyle="1" w:styleId="61">
    <w:name w:val="Указатель6"/>
    <w:basedOn w:val="a"/>
    <w:rsid w:val="00C576A2"/>
    <w:pPr>
      <w:widowControl w:val="0"/>
      <w:suppressLineNumbers/>
      <w:suppressAutoHyphens/>
      <w:spacing w:after="0" w:line="240" w:lineRule="auto"/>
    </w:pPr>
    <w:rPr>
      <w:rFonts w:ascii="Times New Roman" w:eastAsiaTheme="minorEastAsia" w:hAnsi="Times New Roman" w:cs="Mangal"/>
      <w:kern w:val="1"/>
      <w:sz w:val="24"/>
      <w:szCs w:val="24"/>
      <w:lang w:eastAsia="ar-SA"/>
    </w:rPr>
  </w:style>
  <w:style w:type="paragraph" w:customStyle="1" w:styleId="50">
    <w:name w:val="Название5"/>
    <w:basedOn w:val="a"/>
    <w:rsid w:val="00C576A2"/>
    <w:pPr>
      <w:widowControl w:val="0"/>
      <w:suppressLineNumbers/>
      <w:suppressAutoHyphens/>
      <w:spacing w:before="120" w:after="120" w:line="240" w:lineRule="auto"/>
    </w:pPr>
    <w:rPr>
      <w:rFonts w:ascii="Times New Roman" w:eastAsiaTheme="minorEastAsia" w:hAnsi="Times New Roman" w:cs="Mangal"/>
      <w:i/>
      <w:iCs/>
      <w:kern w:val="1"/>
      <w:sz w:val="24"/>
      <w:szCs w:val="24"/>
      <w:lang w:eastAsia="ar-SA"/>
    </w:rPr>
  </w:style>
  <w:style w:type="paragraph" w:customStyle="1" w:styleId="51">
    <w:name w:val="Указатель5"/>
    <w:basedOn w:val="a"/>
    <w:rsid w:val="00C576A2"/>
    <w:pPr>
      <w:widowControl w:val="0"/>
      <w:suppressLineNumbers/>
      <w:suppressAutoHyphens/>
      <w:spacing w:after="0" w:line="240" w:lineRule="auto"/>
    </w:pPr>
    <w:rPr>
      <w:rFonts w:ascii="Times New Roman" w:eastAsiaTheme="minorEastAsia" w:hAnsi="Times New Roman" w:cs="Mangal"/>
      <w:kern w:val="1"/>
      <w:sz w:val="24"/>
      <w:szCs w:val="24"/>
      <w:lang w:eastAsia="ar-SA"/>
    </w:rPr>
  </w:style>
  <w:style w:type="paragraph" w:customStyle="1" w:styleId="42">
    <w:name w:val="Название4"/>
    <w:basedOn w:val="a"/>
    <w:rsid w:val="00C576A2"/>
    <w:pPr>
      <w:widowControl w:val="0"/>
      <w:suppressLineNumbers/>
      <w:suppressAutoHyphens/>
      <w:spacing w:before="120" w:after="120" w:line="240" w:lineRule="auto"/>
    </w:pPr>
    <w:rPr>
      <w:rFonts w:ascii="Times New Roman" w:eastAsiaTheme="minorEastAsia" w:hAnsi="Times New Roman" w:cs="Mangal"/>
      <w:i/>
      <w:iCs/>
      <w:kern w:val="1"/>
      <w:sz w:val="24"/>
      <w:szCs w:val="24"/>
      <w:lang w:eastAsia="ar-SA"/>
    </w:rPr>
  </w:style>
  <w:style w:type="paragraph" w:customStyle="1" w:styleId="43">
    <w:name w:val="Указатель4"/>
    <w:basedOn w:val="a"/>
    <w:rsid w:val="00C576A2"/>
    <w:pPr>
      <w:widowControl w:val="0"/>
      <w:suppressLineNumbers/>
      <w:suppressAutoHyphens/>
      <w:spacing w:after="0" w:line="240" w:lineRule="auto"/>
    </w:pPr>
    <w:rPr>
      <w:rFonts w:ascii="Times New Roman" w:eastAsiaTheme="minorEastAsia" w:hAnsi="Times New Roman" w:cs="Mangal"/>
      <w:kern w:val="1"/>
      <w:sz w:val="24"/>
      <w:szCs w:val="24"/>
      <w:lang w:eastAsia="ar-SA"/>
    </w:rPr>
  </w:style>
  <w:style w:type="paragraph" w:customStyle="1" w:styleId="32">
    <w:name w:val="Название3"/>
    <w:basedOn w:val="a"/>
    <w:rsid w:val="00C576A2"/>
    <w:pPr>
      <w:widowControl w:val="0"/>
      <w:suppressLineNumbers/>
      <w:suppressAutoHyphens/>
      <w:spacing w:before="120" w:after="120" w:line="240" w:lineRule="auto"/>
    </w:pPr>
    <w:rPr>
      <w:rFonts w:ascii="Times New Roman" w:eastAsiaTheme="minorEastAsia" w:hAnsi="Times New Roman" w:cs="Mangal"/>
      <w:i/>
      <w:iCs/>
      <w:kern w:val="1"/>
      <w:sz w:val="24"/>
      <w:szCs w:val="24"/>
      <w:lang w:eastAsia="ar-SA"/>
    </w:rPr>
  </w:style>
  <w:style w:type="paragraph" w:customStyle="1" w:styleId="33">
    <w:name w:val="Указатель3"/>
    <w:basedOn w:val="a"/>
    <w:rsid w:val="00C576A2"/>
    <w:pPr>
      <w:widowControl w:val="0"/>
      <w:suppressLineNumbers/>
      <w:suppressAutoHyphens/>
      <w:spacing w:after="0" w:line="240" w:lineRule="auto"/>
    </w:pPr>
    <w:rPr>
      <w:rFonts w:ascii="Times New Roman" w:eastAsiaTheme="minorEastAsia" w:hAnsi="Times New Roman" w:cs="Mangal"/>
      <w:kern w:val="1"/>
      <w:sz w:val="24"/>
      <w:szCs w:val="24"/>
      <w:lang w:eastAsia="ar-SA"/>
    </w:rPr>
  </w:style>
  <w:style w:type="paragraph" w:customStyle="1" w:styleId="22">
    <w:name w:val="Название2"/>
    <w:basedOn w:val="a"/>
    <w:rsid w:val="00C576A2"/>
    <w:pPr>
      <w:widowControl w:val="0"/>
      <w:suppressLineNumbers/>
      <w:suppressAutoHyphens/>
      <w:spacing w:before="120" w:after="120" w:line="240" w:lineRule="auto"/>
    </w:pPr>
    <w:rPr>
      <w:rFonts w:ascii="Times New Roman" w:eastAsiaTheme="minorEastAsia" w:hAnsi="Times New Roman" w:cs="Mangal"/>
      <w:i/>
      <w:iCs/>
      <w:kern w:val="1"/>
      <w:sz w:val="24"/>
      <w:szCs w:val="24"/>
      <w:lang w:eastAsia="ar-SA"/>
    </w:rPr>
  </w:style>
  <w:style w:type="paragraph" w:customStyle="1" w:styleId="23">
    <w:name w:val="Указатель2"/>
    <w:basedOn w:val="a"/>
    <w:rsid w:val="00C576A2"/>
    <w:pPr>
      <w:widowControl w:val="0"/>
      <w:suppressLineNumbers/>
      <w:suppressAutoHyphens/>
      <w:spacing w:after="0" w:line="240" w:lineRule="auto"/>
    </w:pPr>
    <w:rPr>
      <w:rFonts w:ascii="Times New Roman" w:eastAsiaTheme="minorEastAsia" w:hAnsi="Times New Roman" w:cs="Mangal"/>
      <w:kern w:val="1"/>
      <w:sz w:val="24"/>
      <w:szCs w:val="24"/>
      <w:lang w:eastAsia="ar-SA"/>
    </w:rPr>
  </w:style>
  <w:style w:type="paragraph" w:customStyle="1" w:styleId="15">
    <w:name w:val="Название1"/>
    <w:basedOn w:val="a"/>
    <w:rsid w:val="00C576A2"/>
    <w:pPr>
      <w:widowControl w:val="0"/>
      <w:suppressLineNumbers/>
      <w:suppressAutoHyphens/>
      <w:spacing w:before="120" w:after="120" w:line="240" w:lineRule="auto"/>
    </w:pPr>
    <w:rPr>
      <w:rFonts w:ascii="Times New Roman" w:eastAsiaTheme="minorEastAsia" w:hAnsi="Times New Roman" w:cs="Mangal"/>
      <w:i/>
      <w:iCs/>
      <w:kern w:val="1"/>
      <w:sz w:val="24"/>
      <w:szCs w:val="24"/>
      <w:lang w:eastAsia="ar-SA"/>
    </w:rPr>
  </w:style>
  <w:style w:type="paragraph" w:customStyle="1" w:styleId="16">
    <w:name w:val="Указатель1"/>
    <w:basedOn w:val="a"/>
    <w:rsid w:val="00C576A2"/>
    <w:pPr>
      <w:widowControl w:val="0"/>
      <w:suppressLineNumbers/>
      <w:suppressAutoHyphens/>
      <w:spacing w:after="0" w:line="240" w:lineRule="auto"/>
    </w:pPr>
    <w:rPr>
      <w:rFonts w:ascii="Times New Roman" w:eastAsiaTheme="minorEastAsia" w:hAnsi="Times New Roman" w:cs="Mangal"/>
      <w:kern w:val="1"/>
      <w:sz w:val="24"/>
      <w:szCs w:val="24"/>
      <w:lang w:eastAsia="ar-SA"/>
    </w:rPr>
  </w:style>
  <w:style w:type="paragraph" w:customStyle="1" w:styleId="afffff">
    <w:name w:val="Знак"/>
    <w:basedOn w:val="a"/>
    <w:rsid w:val="00C576A2"/>
    <w:pPr>
      <w:spacing w:after="160" w:line="240" w:lineRule="exact"/>
    </w:pPr>
    <w:rPr>
      <w:rFonts w:ascii="Verdana" w:eastAsiaTheme="minorEastAsia" w:hAnsi="Verdana" w:cs="Verdana"/>
      <w:kern w:val="1"/>
      <w:sz w:val="20"/>
      <w:szCs w:val="20"/>
      <w:lang w:val="en-US" w:eastAsia="ar-SA"/>
    </w:rPr>
  </w:style>
  <w:style w:type="paragraph" w:customStyle="1" w:styleId="afffff0">
    <w:name w:val="Содержимое таблицы"/>
    <w:basedOn w:val="a"/>
    <w:rsid w:val="00C576A2"/>
    <w:pPr>
      <w:widowControl w:val="0"/>
      <w:suppressLineNumbers/>
      <w:suppressAutoHyphens/>
      <w:spacing w:after="0" w:line="240" w:lineRule="auto"/>
    </w:pPr>
    <w:rPr>
      <w:rFonts w:ascii="Times New Roman" w:eastAsiaTheme="minorEastAsia" w:hAnsi="Times New Roman"/>
      <w:kern w:val="1"/>
      <w:sz w:val="24"/>
      <w:szCs w:val="24"/>
      <w:lang w:eastAsia="ar-SA"/>
    </w:rPr>
  </w:style>
  <w:style w:type="paragraph" w:customStyle="1" w:styleId="afffff1">
    <w:name w:val="Заголовок таблицы"/>
    <w:basedOn w:val="afffff0"/>
    <w:rsid w:val="00C576A2"/>
    <w:pPr>
      <w:jc w:val="center"/>
    </w:pPr>
    <w:rPr>
      <w:b/>
      <w:bCs/>
    </w:rPr>
  </w:style>
  <w:style w:type="paragraph" w:customStyle="1" w:styleId="310">
    <w:name w:val="Основной текст 31"/>
    <w:basedOn w:val="a"/>
    <w:rsid w:val="00C576A2"/>
    <w:pPr>
      <w:tabs>
        <w:tab w:val="left" w:pos="2660"/>
      </w:tabs>
      <w:suppressAutoHyphens/>
      <w:spacing w:after="0" w:line="240" w:lineRule="auto"/>
      <w:jc w:val="both"/>
    </w:pPr>
    <w:rPr>
      <w:rFonts w:ascii="Times New Roman" w:eastAsiaTheme="minorEastAsia" w:hAnsi="Times New Roman"/>
      <w:kern w:val="1"/>
      <w:sz w:val="28"/>
      <w:szCs w:val="20"/>
      <w:lang w:eastAsia="ar-SA"/>
    </w:rPr>
  </w:style>
  <w:style w:type="character" w:customStyle="1" w:styleId="17">
    <w:name w:val="Текст выноски Знак1"/>
    <w:basedOn w:val="a0"/>
    <w:uiPriority w:val="99"/>
    <w:rsid w:val="00C576A2"/>
    <w:rPr>
      <w:rFonts w:ascii="Tahoma" w:eastAsiaTheme="minorEastAsia" w:hAnsi="Tahoma" w:cs="Times New Roman"/>
      <w:kern w:val="1"/>
      <w:sz w:val="16"/>
      <w:szCs w:val="16"/>
      <w:lang w:eastAsia="ar-SA"/>
    </w:rPr>
  </w:style>
  <w:style w:type="paragraph" w:styleId="24">
    <w:name w:val="Body Text Indent 2"/>
    <w:basedOn w:val="a"/>
    <w:link w:val="25"/>
    <w:uiPriority w:val="99"/>
    <w:unhideWhenUsed/>
    <w:rsid w:val="00C576A2"/>
    <w:pPr>
      <w:spacing w:after="120" w:line="480" w:lineRule="auto"/>
      <w:ind w:left="283"/>
    </w:pPr>
    <w:rPr>
      <w:rFonts w:eastAsiaTheme="minorEastAsia"/>
    </w:rPr>
  </w:style>
  <w:style w:type="character" w:customStyle="1" w:styleId="25">
    <w:name w:val="Основной текст с отступом 2 Знак"/>
    <w:basedOn w:val="a0"/>
    <w:link w:val="24"/>
    <w:uiPriority w:val="99"/>
    <w:rsid w:val="00C576A2"/>
    <w:rPr>
      <w:rFonts w:eastAsiaTheme="minorEastAsia"/>
      <w:sz w:val="22"/>
      <w:szCs w:val="22"/>
      <w:lang w:eastAsia="en-US"/>
    </w:rPr>
  </w:style>
  <w:style w:type="character" w:customStyle="1" w:styleId="212">
    <w:name w:val="Заголовок №2 + 12"/>
    <w:aliases w:val="5 pt,Не полужирный,Интервал 0 pt"/>
    <w:uiPriority w:val="99"/>
    <w:rsid w:val="00C576A2"/>
    <w:rPr>
      <w:b/>
      <w:spacing w:val="0"/>
      <w:sz w:val="25"/>
      <w:shd w:val="clear" w:color="auto" w:fill="FFFFFF"/>
    </w:rPr>
  </w:style>
  <w:style w:type="paragraph" w:styleId="afffff2">
    <w:name w:val="Body Text Indent"/>
    <w:basedOn w:val="a"/>
    <w:link w:val="afffff3"/>
    <w:uiPriority w:val="99"/>
    <w:rsid w:val="00C576A2"/>
    <w:pPr>
      <w:widowControl w:val="0"/>
      <w:autoSpaceDE w:val="0"/>
      <w:autoSpaceDN w:val="0"/>
      <w:adjustRightInd w:val="0"/>
      <w:spacing w:after="120" w:line="240" w:lineRule="auto"/>
      <w:ind w:left="283" w:firstLine="720"/>
      <w:jc w:val="both"/>
    </w:pPr>
    <w:rPr>
      <w:rFonts w:ascii="Times New Roman" w:eastAsiaTheme="minorEastAsia" w:hAnsi="Times New Roman"/>
      <w:color w:val="000000"/>
      <w:sz w:val="28"/>
      <w:szCs w:val="28"/>
      <w:lang w:eastAsia="ru-RU"/>
    </w:rPr>
  </w:style>
  <w:style w:type="character" w:customStyle="1" w:styleId="afffff3">
    <w:name w:val="Основной текст с отступом Знак"/>
    <w:basedOn w:val="a0"/>
    <w:link w:val="afffff2"/>
    <w:uiPriority w:val="99"/>
    <w:rsid w:val="00C576A2"/>
    <w:rPr>
      <w:rFonts w:ascii="Times New Roman" w:eastAsiaTheme="minorEastAsia" w:hAnsi="Times New Roman"/>
      <w:color w:val="000000"/>
      <w:sz w:val="28"/>
      <w:szCs w:val="28"/>
    </w:rPr>
  </w:style>
  <w:style w:type="paragraph" w:customStyle="1" w:styleId="msonormalbullet2gif">
    <w:name w:val="msonormalbullet2.gif"/>
    <w:basedOn w:val="a"/>
    <w:rsid w:val="00C576A2"/>
    <w:pPr>
      <w:spacing w:before="100" w:beforeAutospacing="1" w:after="100" w:afterAutospacing="1" w:line="240" w:lineRule="auto"/>
    </w:pPr>
    <w:rPr>
      <w:rFonts w:ascii="Times New Roman" w:eastAsiaTheme="minorEastAsia" w:hAnsi="Times New Roman"/>
      <w:sz w:val="24"/>
      <w:szCs w:val="24"/>
      <w:lang w:eastAsia="ru-RU"/>
    </w:rPr>
  </w:style>
  <w:style w:type="paragraph" w:customStyle="1" w:styleId="Style16">
    <w:name w:val="Style16"/>
    <w:basedOn w:val="a"/>
    <w:uiPriority w:val="99"/>
    <w:rsid w:val="00C576A2"/>
    <w:pPr>
      <w:widowControl w:val="0"/>
      <w:autoSpaceDE w:val="0"/>
      <w:autoSpaceDN w:val="0"/>
      <w:adjustRightInd w:val="0"/>
      <w:spacing w:after="0" w:line="329" w:lineRule="exact"/>
      <w:jc w:val="both"/>
    </w:pPr>
    <w:rPr>
      <w:rFonts w:ascii="Times New Roman" w:eastAsia="Times New Roman" w:hAnsi="Times New Roman"/>
      <w:sz w:val="24"/>
      <w:szCs w:val="24"/>
      <w:lang w:eastAsia="ru-RU"/>
    </w:rPr>
  </w:style>
  <w:style w:type="character" w:customStyle="1" w:styleId="WW8Num11z7">
    <w:name w:val="WW8Num11z7"/>
    <w:rsid w:val="00C576A2"/>
  </w:style>
  <w:style w:type="paragraph" w:customStyle="1" w:styleId="font0">
    <w:name w:val="font0"/>
    <w:basedOn w:val="a"/>
    <w:rsid w:val="00C576A2"/>
    <w:pPr>
      <w:spacing w:before="100" w:beforeAutospacing="1" w:after="100" w:afterAutospacing="1" w:line="240" w:lineRule="auto"/>
    </w:pPr>
    <w:rPr>
      <w:rFonts w:eastAsia="Times New Roman" w:cs="Calibri"/>
      <w:color w:val="000000"/>
      <w:lang w:eastAsia="ru-RU"/>
    </w:rPr>
  </w:style>
  <w:style w:type="paragraph" w:customStyle="1" w:styleId="font5">
    <w:name w:val="font5"/>
    <w:basedOn w:val="a"/>
    <w:rsid w:val="00C576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6">
    <w:name w:val="font6"/>
    <w:basedOn w:val="a"/>
    <w:rsid w:val="00C576A2"/>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font7">
    <w:name w:val="font7"/>
    <w:basedOn w:val="a"/>
    <w:rsid w:val="00C576A2"/>
    <w:pPr>
      <w:spacing w:before="100" w:beforeAutospacing="1" w:after="100" w:afterAutospacing="1" w:line="240" w:lineRule="auto"/>
    </w:pPr>
    <w:rPr>
      <w:rFonts w:ascii="Times New Roman" w:eastAsia="Times New Roman" w:hAnsi="Times New Roman"/>
      <w:b/>
      <w:bCs/>
      <w:sz w:val="28"/>
      <w:szCs w:val="28"/>
      <w:u w:val="single"/>
      <w:lang w:eastAsia="ru-RU"/>
    </w:rPr>
  </w:style>
  <w:style w:type="paragraph" w:customStyle="1" w:styleId="font8">
    <w:name w:val="font8"/>
    <w:basedOn w:val="a"/>
    <w:rsid w:val="00C576A2"/>
    <w:pPr>
      <w:spacing w:before="100" w:beforeAutospacing="1" w:after="100" w:afterAutospacing="1" w:line="240" w:lineRule="auto"/>
    </w:pPr>
    <w:rPr>
      <w:rFonts w:ascii="Times New Roman" w:eastAsia="Times New Roman" w:hAnsi="Times New Roman"/>
      <w:b/>
      <w:bCs/>
      <w:color w:val="000000"/>
      <w:sz w:val="28"/>
      <w:szCs w:val="28"/>
      <w:u w:val="single"/>
      <w:lang w:eastAsia="ru-RU"/>
    </w:rPr>
  </w:style>
  <w:style w:type="paragraph" w:customStyle="1" w:styleId="xl63">
    <w:name w:val="xl63"/>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4">
    <w:name w:val="xl64"/>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5">
    <w:name w:val="xl65"/>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6">
    <w:name w:val="xl66"/>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7">
    <w:name w:val="xl67"/>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8">
    <w:name w:val="xl68"/>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0">
    <w:name w:val="xl70"/>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2">
    <w:name w:val="xl72"/>
    <w:basedOn w:val="a"/>
    <w:rsid w:val="00C576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3">
    <w:name w:val="xl73"/>
    <w:basedOn w:val="a"/>
    <w:rsid w:val="00C576A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4">
    <w:name w:val="xl74"/>
    <w:basedOn w:val="a"/>
    <w:rsid w:val="00C576A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5">
    <w:name w:val="xl75"/>
    <w:basedOn w:val="a"/>
    <w:rsid w:val="00C576A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6">
    <w:name w:val="xl76"/>
    <w:basedOn w:val="a"/>
    <w:rsid w:val="00C576A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7">
    <w:name w:val="xl77"/>
    <w:basedOn w:val="a"/>
    <w:rsid w:val="00C576A2"/>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8">
    <w:name w:val="xl78"/>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9">
    <w:name w:val="xl79"/>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0">
    <w:name w:val="xl80"/>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1">
    <w:name w:val="xl81"/>
    <w:basedOn w:val="a"/>
    <w:rsid w:val="00C576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2">
    <w:name w:val="xl82"/>
    <w:basedOn w:val="a"/>
    <w:rsid w:val="00C576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3">
    <w:name w:val="xl83"/>
    <w:basedOn w:val="a"/>
    <w:rsid w:val="00C576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5">
    <w:name w:val="xl85"/>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6">
    <w:name w:val="xl86"/>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7">
    <w:name w:val="xl87"/>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8">
    <w:name w:val="xl88"/>
    <w:basedOn w:val="a"/>
    <w:rsid w:val="00C576A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9">
    <w:name w:val="xl89"/>
    <w:basedOn w:val="a"/>
    <w:rsid w:val="00C576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0">
    <w:name w:val="xl90"/>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1">
    <w:name w:val="xl91"/>
    <w:basedOn w:val="a"/>
    <w:rsid w:val="00C576A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
    <w:rsid w:val="00C576A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
    <w:rsid w:val="00C576A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4">
    <w:name w:val="xl94"/>
    <w:basedOn w:val="a"/>
    <w:rsid w:val="00C576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5">
    <w:name w:val="xl95"/>
    <w:basedOn w:val="a"/>
    <w:rsid w:val="00C576A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6">
    <w:name w:val="xl96"/>
    <w:basedOn w:val="a"/>
    <w:rsid w:val="00C576A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8">
    <w:name w:val="xl98"/>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99">
    <w:name w:val="xl99"/>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0">
    <w:name w:val="xl100"/>
    <w:basedOn w:val="a"/>
    <w:rsid w:val="00C576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1">
    <w:name w:val="xl101"/>
    <w:basedOn w:val="a"/>
    <w:rsid w:val="00C576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2">
    <w:name w:val="xl102"/>
    <w:basedOn w:val="a"/>
    <w:rsid w:val="00C576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
    <w:rsid w:val="00C576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4">
    <w:name w:val="xl104"/>
    <w:basedOn w:val="a"/>
    <w:rsid w:val="00C576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5">
    <w:name w:val="xl105"/>
    <w:basedOn w:val="a"/>
    <w:rsid w:val="00C576A2"/>
    <w:pPr>
      <w:pBdr>
        <w:top w:val="single" w:sz="4" w:space="0" w:color="auto"/>
        <w:left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106">
    <w:name w:val="xl106"/>
    <w:basedOn w:val="a"/>
    <w:rsid w:val="00C576A2"/>
    <w:pPr>
      <w:shd w:val="clear" w:color="FFFFCC"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7">
    <w:name w:val="xl107"/>
    <w:basedOn w:val="a"/>
    <w:rsid w:val="00C576A2"/>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8">
    <w:name w:val="xl108"/>
    <w:basedOn w:val="a"/>
    <w:rsid w:val="00C576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9">
    <w:name w:val="xl109"/>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
    <w:rsid w:val="00C576A2"/>
    <w:pPr>
      <w:pBdr>
        <w:top w:val="single" w:sz="4" w:space="0" w:color="auto"/>
        <w:left w:val="single" w:sz="4" w:space="0" w:color="auto"/>
        <w:bottom w:val="single" w:sz="4" w:space="0" w:color="auto"/>
        <w:right w:val="single" w:sz="4" w:space="0" w:color="auto"/>
      </w:pBdr>
      <w:shd w:val="clear" w:color="FFFFCC" w:fill="92D05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1">
    <w:name w:val="xl111"/>
    <w:basedOn w:val="a"/>
    <w:rsid w:val="00C576A2"/>
    <w:pPr>
      <w:pBdr>
        <w:top w:val="single" w:sz="4" w:space="0" w:color="auto"/>
        <w:left w:val="single" w:sz="4" w:space="0" w:color="auto"/>
        <w:bottom w:val="single" w:sz="4" w:space="0" w:color="auto"/>
        <w:right w:val="single" w:sz="4" w:space="0" w:color="auto"/>
      </w:pBdr>
      <w:shd w:val="clear" w:color="FFFFCC" w:fill="92D05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C576A2"/>
    <w:pPr>
      <w:pBdr>
        <w:top w:val="single" w:sz="4" w:space="0" w:color="auto"/>
        <w:left w:val="single" w:sz="4" w:space="0" w:color="auto"/>
        <w:bottom w:val="single" w:sz="4" w:space="0" w:color="auto"/>
        <w:right w:val="single" w:sz="4" w:space="0" w:color="auto"/>
      </w:pBdr>
      <w:shd w:val="clear" w:color="FFFF00" w:fill="92D05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
    <w:rsid w:val="00C576A2"/>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4">
    <w:name w:val="xl114"/>
    <w:basedOn w:val="a"/>
    <w:rsid w:val="00C576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15">
    <w:name w:val="xl115"/>
    <w:basedOn w:val="a"/>
    <w:rsid w:val="00C576A2"/>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
    <w:rsid w:val="00C576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C576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C576A2"/>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9">
    <w:name w:val="xl119"/>
    <w:basedOn w:val="a"/>
    <w:rsid w:val="00C576A2"/>
    <w:pPr>
      <w:pBdr>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0">
    <w:name w:val="xl120"/>
    <w:basedOn w:val="a"/>
    <w:rsid w:val="00C576A2"/>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1">
    <w:name w:val="xl121"/>
    <w:basedOn w:val="a"/>
    <w:rsid w:val="00C576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2">
    <w:name w:val="xl122"/>
    <w:basedOn w:val="a"/>
    <w:rsid w:val="00C576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3">
    <w:name w:val="xl123"/>
    <w:basedOn w:val="a"/>
    <w:rsid w:val="00C576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4">
    <w:name w:val="xl124"/>
    <w:basedOn w:val="a"/>
    <w:rsid w:val="00C576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125">
    <w:name w:val="xl125"/>
    <w:basedOn w:val="a"/>
    <w:rsid w:val="00C576A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126">
    <w:name w:val="xl126"/>
    <w:basedOn w:val="a"/>
    <w:rsid w:val="00C576A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127">
    <w:name w:val="xl127"/>
    <w:basedOn w:val="a"/>
    <w:rsid w:val="00C576A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128">
    <w:name w:val="xl128"/>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9">
    <w:name w:val="xl129"/>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table" w:styleId="afffff4">
    <w:name w:val="Table Grid"/>
    <w:basedOn w:val="a1"/>
    <w:uiPriority w:val="59"/>
    <w:rsid w:val="00C576A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5">
    <w:name w:val="FollowedHyperlink"/>
    <w:basedOn w:val="a0"/>
    <w:uiPriority w:val="99"/>
    <w:semiHidden/>
    <w:unhideWhenUsed/>
    <w:rsid w:val="0028497F"/>
    <w:rPr>
      <w:color w:val="800080"/>
      <w:u w:val="single"/>
    </w:rPr>
  </w:style>
  <w:style w:type="paragraph" w:styleId="afffff6">
    <w:name w:val="Intense Quote"/>
    <w:basedOn w:val="a"/>
    <w:next w:val="a"/>
    <w:link w:val="afffff7"/>
    <w:uiPriority w:val="30"/>
    <w:qFormat/>
    <w:rsid w:val="008500B2"/>
    <w:pPr>
      <w:pBdr>
        <w:bottom w:val="single" w:sz="4" w:space="4" w:color="4F81BD" w:themeColor="accent1"/>
      </w:pBdr>
      <w:spacing w:before="200" w:after="280"/>
      <w:ind w:left="936" w:right="936"/>
    </w:pPr>
    <w:rPr>
      <w:b/>
      <w:bCs/>
      <w:i/>
      <w:iCs/>
      <w:color w:val="4F81BD" w:themeColor="accent1"/>
    </w:rPr>
  </w:style>
  <w:style w:type="character" w:customStyle="1" w:styleId="afffff7">
    <w:name w:val="Выделенная цитата Знак"/>
    <w:basedOn w:val="a0"/>
    <w:link w:val="afffff6"/>
    <w:uiPriority w:val="30"/>
    <w:rsid w:val="008500B2"/>
    <w:rPr>
      <w:b/>
      <w:bCs/>
      <w:i/>
      <w:iCs/>
      <w:color w:val="4F81BD" w:themeColor="accen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1305">
      <w:bodyDiv w:val="1"/>
      <w:marLeft w:val="0"/>
      <w:marRight w:val="0"/>
      <w:marTop w:val="0"/>
      <w:marBottom w:val="0"/>
      <w:divBdr>
        <w:top w:val="none" w:sz="0" w:space="0" w:color="auto"/>
        <w:left w:val="none" w:sz="0" w:space="0" w:color="auto"/>
        <w:bottom w:val="none" w:sz="0" w:space="0" w:color="auto"/>
        <w:right w:val="none" w:sz="0" w:space="0" w:color="auto"/>
      </w:divBdr>
    </w:div>
    <w:div w:id="26494373">
      <w:bodyDiv w:val="1"/>
      <w:marLeft w:val="0"/>
      <w:marRight w:val="0"/>
      <w:marTop w:val="0"/>
      <w:marBottom w:val="0"/>
      <w:divBdr>
        <w:top w:val="none" w:sz="0" w:space="0" w:color="auto"/>
        <w:left w:val="none" w:sz="0" w:space="0" w:color="auto"/>
        <w:bottom w:val="none" w:sz="0" w:space="0" w:color="auto"/>
        <w:right w:val="none" w:sz="0" w:space="0" w:color="auto"/>
      </w:divBdr>
    </w:div>
    <w:div w:id="81920287">
      <w:bodyDiv w:val="1"/>
      <w:marLeft w:val="0"/>
      <w:marRight w:val="0"/>
      <w:marTop w:val="0"/>
      <w:marBottom w:val="0"/>
      <w:divBdr>
        <w:top w:val="none" w:sz="0" w:space="0" w:color="auto"/>
        <w:left w:val="none" w:sz="0" w:space="0" w:color="auto"/>
        <w:bottom w:val="none" w:sz="0" w:space="0" w:color="auto"/>
        <w:right w:val="none" w:sz="0" w:space="0" w:color="auto"/>
      </w:divBdr>
    </w:div>
    <w:div w:id="104467224">
      <w:bodyDiv w:val="1"/>
      <w:marLeft w:val="0"/>
      <w:marRight w:val="0"/>
      <w:marTop w:val="0"/>
      <w:marBottom w:val="0"/>
      <w:divBdr>
        <w:top w:val="none" w:sz="0" w:space="0" w:color="auto"/>
        <w:left w:val="none" w:sz="0" w:space="0" w:color="auto"/>
        <w:bottom w:val="none" w:sz="0" w:space="0" w:color="auto"/>
        <w:right w:val="none" w:sz="0" w:space="0" w:color="auto"/>
      </w:divBdr>
    </w:div>
    <w:div w:id="171574819">
      <w:bodyDiv w:val="1"/>
      <w:marLeft w:val="0"/>
      <w:marRight w:val="0"/>
      <w:marTop w:val="0"/>
      <w:marBottom w:val="0"/>
      <w:divBdr>
        <w:top w:val="none" w:sz="0" w:space="0" w:color="auto"/>
        <w:left w:val="none" w:sz="0" w:space="0" w:color="auto"/>
        <w:bottom w:val="none" w:sz="0" w:space="0" w:color="auto"/>
        <w:right w:val="none" w:sz="0" w:space="0" w:color="auto"/>
      </w:divBdr>
    </w:div>
    <w:div w:id="202788296">
      <w:bodyDiv w:val="1"/>
      <w:marLeft w:val="0"/>
      <w:marRight w:val="0"/>
      <w:marTop w:val="0"/>
      <w:marBottom w:val="0"/>
      <w:divBdr>
        <w:top w:val="none" w:sz="0" w:space="0" w:color="auto"/>
        <w:left w:val="none" w:sz="0" w:space="0" w:color="auto"/>
        <w:bottom w:val="none" w:sz="0" w:space="0" w:color="auto"/>
        <w:right w:val="none" w:sz="0" w:space="0" w:color="auto"/>
      </w:divBdr>
    </w:div>
    <w:div w:id="208346458">
      <w:bodyDiv w:val="1"/>
      <w:marLeft w:val="0"/>
      <w:marRight w:val="0"/>
      <w:marTop w:val="0"/>
      <w:marBottom w:val="0"/>
      <w:divBdr>
        <w:top w:val="none" w:sz="0" w:space="0" w:color="auto"/>
        <w:left w:val="none" w:sz="0" w:space="0" w:color="auto"/>
        <w:bottom w:val="none" w:sz="0" w:space="0" w:color="auto"/>
        <w:right w:val="none" w:sz="0" w:space="0" w:color="auto"/>
      </w:divBdr>
    </w:div>
    <w:div w:id="239945290">
      <w:bodyDiv w:val="1"/>
      <w:marLeft w:val="0"/>
      <w:marRight w:val="0"/>
      <w:marTop w:val="0"/>
      <w:marBottom w:val="0"/>
      <w:divBdr>
        <w:top w:val="none" w:sz="0" w:space="0" w:color="auto"/>
        <w:left w:val="none" w:sz="0" w:space="0" w:color="auto"/>
        <w:bottom w:val="none" w:sz="0" w:space="0" w:color="auto"/>
        <w:right w:val="none" w:sz="0" w:space="0" w:color="auto"/>
      </w:divBdr>
    </w:div>
    <w:div w:id="313340262">
      <w:bodyDiv w:val="1"/>
      <w:marLeft w:val="0"/>
      <w:marRight w:val="0"/>
      <w:marTop w:val="0"/>
      <w:marBottom w:val="0"/>
      <w:divBdr>
        <w:top w:val="none" w:sz="0" w:space="0" w:color="auto"/>
        <w:left w:val="none" w:sz="0" w:space="0" w:color="auto"/>
        <w:bottom w:val="none" w:sz="0" w:space="0" w:color="auto"/>
        <w:right w:val="none" w:sz="0" w:space="0" w:color="auto"/>
      </w:divBdr>
    </w:div>
    <w:div w:id="330328276">
      <w:bodyDiv w:val="1"/>
      <w:marLeft w:val="0"/>
      <w:marRight w:val="0"/>
      <w:marTop w:val="0"/>
      <w:marBottom w:val="0"/>
      <w:divBdr>
        <w:top w:val="none" w:sz="0" w:space="0" w:color="auto"/>
        <w:left w:val="none" w:sz="0" w:space="0" w:color="auto"/>
        <w:bottom w:val="none" w:sz="0" w:space="0" w:color="auto"/>
        <w:right w:val="none" w:sz="0" w:space="0" w:color="auto"/>
      </w:divBdr>
    </w:div>
    <w:div w:id="361832721">
      <w:bodyDiv w:val="1"/>
      <w:marLeft w:val="0"/>
      <w:marRight w:val="0"/>
      <w:marTop w:val="0"/>
      <w:marBottom w:val="0"/>
      <w:divBdr>
        <w:top w:val="none" w:sz="0" w:space="0" w:color="auto"/>
        <w:left w:val="none" w:sz="0" w:space="0" w:color="auto"/>
        <w:bottom w:val="none" w:sz="0" w:space="0" w:color="auto"/>
        <w:right w:val="none" w:sz="0" w:space="0" w:color="auto"/>
      </w:divBdr>
    </w:div>
    <w:div w:id="361975967">
      <w:bodyDiv w:val="1"/>
      <w:marLeft w:val="0"/>
      <w:marRight w:val="0"/>
      <w:marTop w:val="0"/>
      <w:marBottom w:val="0"/>
      <w:divBdr>
        <w:top w:val="none" w:sz="0" w:space="0" w:color="auto"/>
        <w:left w:val="none" w:sz="0" w:space="0" w:color="auto"/>
        <w:bottom w:val="none" w:sz="0" w:space="0" w:color="auto"/>
        <w:right w:val="none" w:sz="0" w:space="0" w:color="auto"/>
      </w:divBdr>
    </w:div>
    <w:div w:id="395708273">
      <w:bodyDiv w:val="1"/>
      <w:marLeft w:val="0"/>
      <w:marRight w:val="0"/>
      <w:marTop w:val="0"/>
      <w:marBottom w:val="0"/>
      <w:divBdr>
        <w:top w:val="none" w:sz="0" w:space="0" w:color="auto"/>
        <w:left w:val="none" w:sz="0" w:space="0" w:color="auto"/>
        <w:bottom w:val="none" w:sz="0" w:space="0" w:color="auto"/>
        <w:right w:val="none" w:sz="0" w:space="0" w:color="auto"/>
      </w:divBdr>
    </w:div>
    <w:div w:id="440876261">
      <w:bodyDiv w:val="1"/>
      <w:marLeft w:val="0"/>
      <w:marRight w:val="0"/>
      <w:marTop w:val="0"/>
      <w:marBottom w:val="0"/>
      <w:divBdr>
        <w:top w:val="none" w:sz="0" w:space="0" w:color="auto"/>
        <w:left w:val="none" w:sz="0" w:space="0" w:color="auto"/>
        <w:bottom w:val="none" w:sz="0" w:space="0" w:color="auto"/>
        <w:right w:val="none" w:sz="0" w:space="0" w:color="auto"/>
      </w:divBdr>
    </w:div>
    <w:div w:id="446003349">
      <w:bodyDiv w:val="1"/>
      <w:marLeft w:val="0"/>
      <w:marRight w:val="0"/>
      <w:marTop w:val="0"/>
      <w:marBottom w:val="0"/>
      <w:divBdr>
        <w:top w:val="none" w:sz="0" w:space="0" w:color="auto"/>
        <w:left w:val="none" w:sz="0" w:space="0" w:color="auto"/>
        <w:bottom w:val="none" w:sz="0" w:space="0" w:color="auto"/>
        <w:right w:val="none" w:sz="0" w:space="0" w:color="auto"/>
      </w:divBdr>
    </w:div>
    <w:div w:id="471866491">
      <w:bodyDiv w:val="1"/>
      <w:marLeft w:val="0"/>
      <w:marRight w:val="0"/>
      <w:marTop w:val="0"/>
      <w:marBottom w:val="0"/>
      <w:divBdr>
        <w:top w:val="none" w:sz="0" w:space="0" w:color="auto"/>
        <w:left w:val="none" w:sz="0" w:space="0" w:color="auto"/>
        <w:bottom w:val="none" w:sz="0" w:space="0" w:color="auto"/>
        <w:right w:val="none" w:sz="0" w:space="0" w:color="auto"/>
      </w:divBdr>
    </w:div>
    <w:div w:id="503666671">
      <w:bodyDiv w:val="1"/>
      <w:marLeft w:val="0"/>
      <w:marRight w:val="0"/>
      <w:marTop w:val="0"/>
      <w:marBottom w:val="0"/>
      <w:divBdr>
        <w:top w:val="none" w:sz="0" w:space="0" w:color="auto"/>
        <w:left w:val="none" w:sz="0" w:space="0" w:color="auto"/>
        <w:bottom w:val="none" w:sz="0" w:space="0" w:color="auto"/>
        <w:right w:val="none" w:sz="0" w:space="0" w:color="auto"/>
      </w:divBdr>
    </w:div>
    <w:div w:id="534931931">
      <w:bodyDiv w:val="1"/>
      <w:marLeft w:val="0"/>
      <w:marRight w:val="0"/>
      <w:marTop w:val="0"/>
      <w:marBottom w:val="0"/>
      <w:divBdr>
        <w:top w:val="none" w:sz="0" w:space="0" w:color="auto"/>
        <w:left w:val="none" w:sz="0" w:space="0" w:color="auto"/>
        <w:bottom w:val="none" w:sz="0" w:space="0" w:color="auto"/>
        <w:right w:val="none" w:sz="0" w:space="0" w:color="auto"/>
      </w:divBdr>
    </w:div>
    <w:div w:id="580796052">
      <w:bodyDiv w:val="1"/>
      <w:marLeft w:val="0"/>
      <w:marRight w:val="0"/>
      <w:marTop w:val="0"/>
      <w:marBottom w:val="0"/>
      <w:divBdr>
        <w:top w:val="none" w:sz="0" w:space="0" w:color="auto"/>
        <w:left w:val="none" w:sz="0" w:space="0" w:color="auto"/>
        <w:bottom w:val="none" w:sz="0" w:space="0" w:color="auto"/>
        <w:right w:val="none" w:sz="0" w:space="0" w:color="auto"/>
      </w:divBdr>
    </w:div>
    <w:div w:id="604655234">
      <w:bodyDiv w:val="1"/>
      <w:marLeft w:val="0"/>
      <w:marRight w:val="0"/>
      <w:marTop w:val="0"/>
      <w:marBottom w:val="0"/>
      <w:divBdr>
        <w:top w:val="none" w:sz="0" w:space="0" w:color="auto"/>
        <w:left w:val="none" w:sz="0" w:space="0" w:color="auto"/>
        <w:bottom w:val="none" w:sz="0" w:space="0" w:color="auto"/>
        <w:right w:val="none" w:sz="0" w:space="0" w:color="auto"/>
      </w:divBdr>
    </w:div>
    <w:div w:id="610474464">
      <w:bodyDiv w:val="1"/>
      <w:marLeft w:val="0"/>
      <w:marRight w:val="0"/>
      <w:marTop w:val="0"/>
      <w:marBottom w:val="0"/>
      <w:divBdr>
        <w:top w:val="none" w:sz="0" w:space="0" w:color="auto"/>
        <w:left w:val="none" w:sz="0" w:space="0" w:color="auto"/>
        <w:bottom w:val="none" w:sz="0" w:space="0" w:color="auto"/>
        <w:right w:val="none" w:sz="0" w:space="0" w:color="auto"/>
      </w:divBdr>
    </w:div>
    <w:div w:id="704332939">
      <w:bodyDiv w:val="1"/>
      <w:marLeft w:val="0"/>
      <w:marRight w:val="0"/>
      <w:marTop w:val="0"/>
      <w:marBottom w:val="0"/>
      <w:divBdr>
        <w:top w:val="none" w:sz="0" w:space="0" w:color="auto"/>
        <w:left w:val="none" w:sz="0" w:space="0" w:color="auto"/>
        <w:bottom w:val="none" w:sz="0" w:space="0" w:color="auto"/>
        <w:right w:val="none" w:sz="0" w:space="0" w:color="auto"/>
      </w:divBdr>
    </w:div>
    <w:div w:id="801386995">
      <w:bodyDiv w:val="1"/>
      <w:marLeft w:val="0"/>
      <w:marRight w:val="0"/>
      <w:marTop w:val="0"/>
      <w:marBottom w:val="0"/>
      <w:divBdr>
        <w:top w:val="none" w:sz="0" w:space="0" w:color="auto"/>
        <w:left w:val="none" w:sz="0" w:space="0" w:color="auto"/>
        <w:bottom w:val="none" w:sz="0" w:space="0" w:color="auto"/>
        <w:right w:val="none" w:sz="0" w:space="0" w:color="auto"/>
      </w:divBdr>
    </w:div>
    <w:div w:id="901864378">
      <w:bodyDiv w:val="1"/>
      <w:marLeft w:val="0"/>
      <w:marRight w:val="0"/>
      <w:marTop w:val="0"/>
      <w:marBottom w:val="0"/>
      <w:divBdr>
        <w:top w:val="none" w:sz="0" w:space="0" w:color="auto"/>
        <w:left w:val="none" w:sz="0" w:space="0" w:color="auto"/>
        <w:bottom w:val="none" w:sz="0" w:space="0" w:color="auto"/>
        <w:right w:val="none" w:sz="0" w:space="0" w:color="auto"/>
      </w:divBdr>
    </w:div>
    <w:div w:id="955910913">
      <w:bodyDiv w:val="1"/>
      <w:marLeft w:val="0"/>
      <w:marRight w:val="0"/>
      <w:marTop w:val="0"/>
      <w:marBottom w:val="0"/>
      <w:divBdr>
        <w:top w:val="none" w:sz="0" w:space="0" w:color="auto"/>
        <w:left w:val="none" w:sz="0" w:space="0" w:color="auto"/>
        <w:bottom w:val="none" w:sz="0" w:space="0" w:color="auto"/>
        <w:right w:val="none" w:sz="0" w:space="0" w:color="auto"/>
      </w:divBdr>
    </w:div>
    <w:div w:id="984775834">
      <w:bodyDiv w:val="1"/>
      <w:marLeft w:val="0"/>
      <w:marRight w:val="0"/>
      <w:marTop w:val="0"/>
      <w:marBottom w:val="0"/>
      <w:divBdr>
        <w:top w:val="none" w:sz="0" w:space="0" w:color="auto"/>
        <w:left w:val="none" w:sz="0" w:space="0" w:color="auto"/>
        <w:bottom w:val="none" w:sz="0" w:space="0" w:color="auto"/>
        <w:right w:val="none" w:sz="0" w:space="0" w:color="auto"/>
      </w:divBdr>
    </w:div>
    <w:div w:id="1023704502">
      <w:bodyDiv w:val="1"/>
      <w:marLeft w:val="0"/>
      <w:marRight w:val="0"/>
      <w:marTop w:val="0"/>
      <w:marBottom w:val="0"/>
      <w:divBdr>
        <w:top w:val="none" w:sz="0" w:space="0" w:color="auto"/>
        <w:left w:val="none" w:sz="0" w:space="0" w:color="auto"/>
        <w:bottom w:val="none" w:sz="0" w:space="0" w:color="auto"/>
        <w:right w:val="none" w:sz="0" w:space="0" w:color="auto"/>
      </w:divBdr>
    </w:div>
    <w:div w:id="1046639267">
      <w:bodyDiv w:val="1"/>
      <w:marLeft w:val="0"/>
      <w:marRight w:val="0"/>
      <w:marTop w:val="0"/>
      <w:marBottom w:val="0"/>
      <w:divBdr>
        <w:top w:val="none" w:sz="0" w:space="0" w:color="auto"/>
        <w:left w:val="none" w:sz="0" w:space="0" w:color="auto"/>
        <w:bottom w:val="none" w:sz="0" w:space="0" w:color="auto"/>
        <w:right w:val="none" w:sz="0" w:space="0" w:color="auto"/>
      </w:divBdr>
    </w:div>
    <w:div w:id="1072774722">
      <w:bodyDiv w:val="1"/>
      <w:marLeft w:val="0"/>
      <w:marRight w:val="0"/>
      <w:marTop w:val="0"/>
      <w:marBottom w:val="0"/>
      <w:divBdr>
        <w:top w:val="none" w:sz="0" w:space="0" w:color="auto"/>
        <w:left w:val="none" w:sz="0" w:space="0" w:color="auto"/>
        <w:bottom w:val="none" w:sz="0" w:space="0" w:color="auto"/>
        <w:right w:val="none" w:sz="0" w:space="0" w:color="auto"/>
      </w:divBdr>
    </w:div>
    <w:div w:id="1138187934">
      <w:bodyDiv w:val="1"/>
      <w:marLeft w:val="0"/>
      <w:marRight w:val="0"/>
      <w:marTop w:val="0"/>
      <w:marBottom w:val="0"/>
      <w:divBdr>
        <w:top w:val="none" w:sz="0" w:space="0" w:color="auto"/>
        <w:left w:val="none" w:sz="0" w:space="0" w:color="auto"/>
        <w:bottom w:val="none" w:sz="0" w:space="0" w:color="auto"/>
        <w:right w:val="none" w:sz="0" w:space="0" w:color="auto"/>
      </w:divBdr>
    </w:div>
    <w:div w:id="1182940701">
      <w:bodyDiv w:val="1"/>
      <w:marLeft w:val="0"/>
      <w:marRight w:val="0"/>
      <w:marTop w:val="0"/>
      <w:marBottom w:val="0"/>
      <w:divBdr>
        <w:top w:val="none" w:sz="0" w:space="0" w:color="auto"/>
        <w:left w:val="none" w:sz="0" w:space="0" w:color="auto"/>
        <w:bottom w:val="none" w:sz="0" w:space="0" w:color="auto"/>
        <w:right w:val="none" w:sz="0" w:space="0" w:color="auto"/>
      </w:divBdr>
    </w:div>
    <w:div w:id="1193305421">
      <w:bodyDiv w:val="1"/>
      <w:marLeft w:val="0"/>
      <w:marRight w:val="0"/>
      <w:marTop w:val="0"/>
      <w:marBottom w:val="0"/>
      <w:divBdr>
        <w:top w:val="none" w:sz="0" w:space="0" w:color="auto"/>
        <w:left w:val="none" w:sz="0" w:space="0" w:color="auto"/>
        <w:bottom w:val="none" w:sz="0" w:space="0" w:color="auto"/>
        <w:right w:val="none" w:sz="0" w:space="0" w:color="auto"/>
      </w:divBdr>
    </w:div>
    <w:div w:id="1250888193">
      <w:bodyDiv w:val="1"/>
      <w:marLeft w:val="0"/>
      <w:marRight w:val="0"/>
      <w:marTop w:val="0"/>
      <w:marBottom w:val="0"/>
      <w:divBdr>
        <w:top w:val="none" w:sz="0" w:space="0" w:color="auto"/>
        <w:left w:val="none" w:sz="0" w:space="0" w:color="auto"/>
        <w:bottom w:val="none" w:sz="0" w:space="0" w:color="auto"/>
        <w:right w:val="none" w:sz="0" w:space="0" w:color="auto"/>
      </w:divBdr>
    </w:div>
    <w:div w:id="1305428889">
      <w:bodyDiv w:val="1"/>
      <w:marLeft w:val="0"/>
      <w:marRight w:val="0"/>
      <w:marTop w:val="0"/>
      <w:marBottom w:val="0"/>
      <w:divBdr>
        <w:top w:val="none" w:sz="0" w:space="0" w:color="auto"/>
        <w:left w:val="none" w:sz="0" w:space="0" w:color="auto"/>
        <w:bottom w:val="none" w:sz="0" w:space="0" w:color="auto"/>
        <w:right w:val="none" w:sz="0" w:space="0" w:color="auto"/>
      </w:divBdr>
    </w:div>
    <w:div w:id="1397893678">
      <w:bodyDiv w:val="1"/>
      <w:marLeft w:val="0"/>
      <w:marRight w:val="0"/>
      <w:marTop w:val="0"/>
      <w:marBottom w:val="0"/>
      <w:divBdr>
        <w:top w:val="none" w:sz="0" w:space="0" w:color="auto"/>
        <w:left w:val="none" w:sz="0" w:space="0" w:color="auto"/>
        <w:bottom w:val="none" w:sz="0" w:space="0" w:color="auto"/>
        <w:right w:val="none" w:sz="0" w:space="0" w:color="auto"/>
      </w:divBdr>
    </w:div>
    <w:div w:id="1398043085">
      <w:bodyDiv w:val="1"/>
      <w:marLeft w:val="0"/>
      <w:marRight w:val="0"/>
      <w:marTop w:val="0"/>
      <w:marBottom w:val="0"/>
      <w:divBdr>
        <w:top w:val="none" w:sz="0" w:space="0" w:color="auto"/>
        <w:left w:val="none" w:sz="0" w:space="0" w:color="auto"/>
        <w:bottom w:val="none" w:sz="0" w:space="0" w:color="auto"/>
        <w:right w:val="none" w:sz="0" w:space="0" w:color="auto"/>
      </w:divBdr>
    </w:div>
    <w:div w:id="1447389651">
      <w:bodyDiv w:val="1"/>
      <w:marLeft w:val="0"/>
      <w:marRight w:val="0"/>
      <w:marTop w:val="0"/>
      <w:marBottom w:val="0"/>
      <w:divBdr>
        <w:top w:val="none" w:sz="0" w:space="0" w:color="auto"/>
        <w:left w:val="none" w:sz="0" w:space="0" w:color="auto"/>
        <w:bottom w:val="none" w:sz="0" w:space="0" w:color="auto"/>
        <w:right w:val="none" w:sz="0" w:space="0" w:color="auto"/>
      </w:divBdr>
    </w:div>
    <w:div w:id="1474561070">
      <w:bodyDiv w:val="1"/>
      <w:marLeft w:val="0"/>
      <w:marRight w:val="0"/>
      <w:marTop w:val="0"/>
      <w:marBottom w:val="0"/>
      <w:divBdr>
        <w:top w:val="none" w:sz="0" w:space="0" w:color="auto"/>
        <w:left w:val="none" w:sz="0" w:space="0" w:color="auto"/>
        <w:bottom w:val="none" w:sz="0" w:space="0" w:color="auto"/>
        <w:right w:val="none" w:sz="0" w:space="0" w:color="auto"/>
      </w:divBdr>
    </w:div>
    <w:div w:id="1566643517">
      <w:bodyDiv w:val="1"/>
      <w:marLeft w:val="0"/>
      <w:marRight w:val="0"/>
      <w:marTop w:val="0"/>
      <w:marBottom w:val="0"/>
      <w:divBdr>
        <w:top w:val="none" w:sz="0" w:space="0" w:color="auto"/>
        <w:left w:val="none" w:sz="0" w:space="0" w:color="auto"/>
        <w:bottom w:val="none" w:sz="0" w:space="0" w:color="auto"/>
        <w:right w:val="none" w:sz="0" w:space="0" w:color="auto"/>
      </w:divBdr>
    </w:div>
    <w:div w:id="1567036513">
      <w:bodyDiv w:val="1"/>
      <w:marLeft w:val="0"/>
      <w:marRight w:val="0"/>
      <w:marTop w:val="0"/>
      <w:marBottom w:val="0"/>
      <w:divBdr>
        <w:top w:val="none" w:sz="0" w:space="0" w:color="auto"/>
        <w:left w:val="none" w:sz="0" w:space="0" w:color="auto"/>
        <w:bottom w:val="none" w:sz="0" w:space="0" w:color="auto"/>
        <w:right w:val="none" w:sz="0" w:space="0" w:color="auto"/>
      </w:divBdr>
    </w:div>
    <w:div w:id="1622035233">
      <w:bodyDiv w:val="1"/>
      <w:marLeft w:val="0"/>
      <w:marRight w:val="0"/>
      <w:marTop w:val="0"/>
      <w:marBottom w:val="0"/>
      <w:divBdr>
        <w:top w:val="none" w:sz="0" w:space="0" w:color="auto"/>
        <w:left w:val="none" w:sz="0" w:space="0" w:color="auto"/>
        <w:bottom w:val="none" w:sz="0" w:space="0" w:color="auto"/>
        <w:right w:val="none" w:sz="0" w:space="0" w:color="auto"/>
      </w:divBdr>
    </w:div>
    <w:div w:id="1625622663">
      <w:bodyDiv w:val="1"/>
      <w:marLeft w:val="0"/>
      <w:marRight w:val="0"/>
      <w:marTop w:val="0"/>
      <w:marBottom w:val="0"/>
      <w:divBdr>
        <w:top w:val="none" w:sz="0" w:space="0" w:color="auto"/>
        <w:left w:val="none" w:sz="0" w:space="0" w:color="auto"/>
        <w:bottom w:val="none" w:sz="0" w:space="0" w:color="auto"/>
        <w:right w:val="none" w:sz="0" w:space="0" w:color="auto"/>
      </w:divBdr>
    </w:div>
    <w:div w:id="1634863933">
      <w:bodyDiv w:val="1"/>
      <w:marLeft w:val="0"/>
      <w:marRight w:val="0"/>
      <w:marTop w:val="0"/>
      <w:marBottom w:val="0"/>
      <w:divBdr>
        <w:top w:val="none" w:sz="0" w:space="0" w:color="auto"/>
        <w:left w:val="none" w:sz="0" w:space="0" w:color="auto"/>
        <w:bottom w:val="none" w:sz="0" w:space="0" w:color="auto"/>
        <w:right w:val="none" w:sz="0" w:space="0" w:color="auto"/>
      </w:divBdr>
    </w:div>
    <w:div w:id="1682120009">
      <w:bodyDiv w:val="1"/>
      <w:marLeft w:val="0"/>
      <w:marRight w:val="0"/>
      <w:marTop w:val="0"/>
      <w:marBottom w:val="0"/>
      <w:divBdr>
        <w:top w:val="none" w:sz="0" w:space="0" w:color="auto"/>
        <w:left w:val="none" w:sz="0" w:space="0" w:color="auto"/>
        <w:bottom w:val="none" w:sz="0" w:space="0" w:color="auto"/>
        <w:right w:val="none" w:sz="0" w:space="0" w:color="auto"/>
      </w:divBdr>
    </w:div>
    <w:div w:id="1824275870">
      <w:bodyDiv w:val="1"/>
      <w:marLeft w:val="0"/>
      <w:marRight w:val="0"/>
      <w:marTop w:val="0"/>
      <w:marBottom w:val="0"/>
      <w:divBdr>
        <w:top w:val="none" w:sz="0" w:space="0" w:color="auto"/>
        <w:left w:val="none" w:sz="0" w:space="0" w:color="auto"/>
        <w:bottom w:val="none" w:sz="0" w:space="0" w:color="auto"/>
        <w:right w:val="none" w:sz="0" w:space="0" w:color="auto"/>
      </w:divBdr>
    </w:div>
    <w:div w:id="1828131302">
      <w:bodyDiv w:val="1"/>
      <w:marLeft w:val="0"/>
      <w:marRight w:val="0"/>
      <w:marTop w:val="0"/>
      <w:marBottom w:val="0"/>
      <w:divBdr>
        <w:top w:val="none" w:sz="0" w:space="0" w:color="auto"/>
        <w:left w:val="none" w:sz="0" w:space="0" w:color="auto"/>
        <w:bottom w:val="none" w:sz="0" w:space="0" w:color="auto"/>
        <w:right w:val="none" w:sz="0" w:space="0" w:color="auto"/>
      </w:divBdr>
    </w:div>
    <w:div w:id="1850831747">
      <w:bodyDiv w:val="1"/>
      <w:marLeft w:val="0"/>
      <w:marRight w:val="0"/>
      <w:marTop w:val="0"/>
      <w:marBottom w:val="0"/>
      <w:divBdr>
        <w:top w:val="none" w:sz="0" w:space="0" w:color="auto"/>
        <w:left w:val="none" w:sz="0" w:space="0" w:color="auto"/>
        <w:bottom w:val="none" w:sz="0" w:space="0" w:color="auto"/>
        <w:right w:val="none" w:sz="0" w:space="0" w:color="auto"/>
      </w:divBdr>
    </w:div>
    <w:div w:id="1909261185">
      <w:bodyDiv w:val="1"/>
      <w:marLeft w:val="0"/>
      <w:marRight w:val="0"/>
      <w:marTop w:val="0"/>
      <w:marBottom w:val="0"/>
      <w:divBdr>
        <w:top w:val="none" w:sz="0" w:space="0" w:color="auto"/>
        <w:left w:val="none" w:sz="0" w:space="0" w:color="auto"/>
        <w:bottom w:val="none" w:sz="0" w:space="0" w:color="auto"/>
        <w:right w:val="none" w:sz="0" w:space="0" w:color="auto"/>
      </w:divBdr>
    </w:div>
    <w:div w:id="1961034305">
      <w:bodyDiv w:val="1"/>
      <w:marLeft w:val="0"/>
      <w:marRight w:val="0"/>
      <w:marTop w:val="0"/>
      <w:marBottom w:val="0"/>
      <w:divBdr>
        <w:top w:val="none" w:sz="0" w:space="0" w:color="auto"/>
        <w:left w:val="none" w:sz="0" w:space="0" w:color="auto"/>
        <w:bottom w:val="none" w:sz="0" w:space="0" w:color="auto"/>
        <w:right w:val="none" w:sz="0" w:space="0" w:color="auto"/>
      </w:divBdr>
    </w:div>
    <w:div w:id="1970668213">
      <w:bodyDiv w:val="1"/>
      <w:marLeft w:val="0"/>
      <w:marRight w:val="0"/>
      <w:marTop w:val="0"/>
      <w:marBottom w:val="0"/>
      <w:divBdr>
        <w:top w:val="none" w:sz="0" w:space="0" w:color="auto"/>
        <w:left w:val="none" w:sz="0" w:space="0" w:color="auto"/>
        <w:bottom w:val="none" w:sz="0" w:space="0" w:color="auto"/>
        <w:right w:val="none" w:sz="0" w:space="0" w:color="auto"/>
      </w:divBdr>
    </w:div>
    <w:div w:id="2016690473">
      <w:bodyDiv w:val="1"/>
      <w:marLeft w:val="0"/>
      <w:marRight w:val="0"/>
      <w:marTop w:val="0"/>
      <w:marBottom w:val="0"/>
      <w:divBdr>
        <w:top w:val="none" w:sz="0" w:space="0" w:color="auto"/>
        <w:left w:val="none" w:sz="0" w:space="0" w:color="auto"/>
        <w:bottom w:val="none" w:sz="0" w:space="0" w:color="auto"/>
        <w:right w:val="none" w:sz="0" w:space="0" w:color="auto"/>
      </w:divBdr>
    </w:div>
    <w:div w:id="2065327586">
      <w:bodyDiv w:val="1"/>
      <w:marLeft w:val="0"/>
      <w:marRight w:val="0"/>
      <w:marTop w:val="0"/>
      <w:marBottom w:val="0"/>
      <w:divBdr>
        <w:top w:val="none" w:sz="0" w:space="0" w:color="auto"/>
        <w:left w:val="none" w:sz="0" w:space="0" w:color="auto"/>
        <w:bottom w:val="none" w:sz="0" w:space="0" w:color="auto"/>
        <w:right w:val="none" w:sz="0" w:space="0" w:color="auto"/>
      </w:divBdr>
    </w:div>
    <w:div w:id="206695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92AD1F-605F-4952-8CAB-F1AD74C89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30</Pages>
  <Words>4628</Words>
  <Characters>26386</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30953</CharactersWithSpaces>
  <SharedDoc>false</SharedDoc>
  <HLinks>
    <vt:vector size="42" baseType="variant">
      <vt:variant>
        <vt:i4>1703974</vt:i4>
      </vt:variant>
      <vt:variant>
        <vt:i4>18</vt:i4>
      </vt:variant>
      <vt:variant>
        <vt:i4>0</vt:i4>
      </vt:variant>
      <vt:variant>
        <vt:i4>5</vt:i4>
      </vt:variant>
      <vt:variant>
        <vt:lpwstr/>
      </vt:variant>
      <vt:variant>
        <vt:lpwstr>sub_70</vt:lpwstr>
      </vt:variant>
      <vt:variant>
        <vt:i4>5701638</vt:i4>
      </vt:variant>
      <vt:variant>
        <vt:i4>15</vt:i4>
      </vt:variant>
      <vt:variant>
        <vt:i4>0</vt:i4>
      </vt:variant>
      <vt:variant>
        <vt:i4>5</vt:i4>
      </vt:variant>
      <vt:variant>
        <vt:lpwstr>garantf1://23800500.169/</vt:lpwstr>
      </vt:variant>
      <vt:variant>
        <vt:lpwstr/>
      </vt:variant>
      <vt:variant>
        <vt:i4>2752528</vt:i4>
      </vt:variant>
      <vt:variant>
        <vt:i4>12</vt:i4>
      </vt:variant>
      <vt:variant>
        <vt:i4>0</vt:i4>
      </vt:variant>
      <vt:variant>
        <vt:i4>5</vt:i4>
      </vt:variant>
      <vt:variant>
        <vt:lpwstr/>
      </vt:variant>
      <vt:variant>
        <vt:lpwstr>sub_10000</vt:lpwstr>
      </vt:variant>
      <vt:variant>
        <vt:i4>2752529</vt:i4>
      </vt:variant>
      <vt:variant>
        <vt:i4>9</vt:i4>
      </vt:variant>
      <vt:variant>
        <vt:i4>0</vt:i4>
      </vt:variant>
      <vt:variant>
        <vt:i4>5</vt:i4>
      </vt:variant>
      <vt:variant>
        <vt:lpwstr/>
      </vt:variant>
      <vt:variant>
        <vt:lpwstr>sub_0</vt:lpwstr>
      </vt:variant>
      <vt:variant>
        <vt:i4>6684707</vt:i4>
      </vt:variant>
      <vt:variant>
        <vt:i4>6</vt:i4>
      </vt:variant>
      <vt:variant>
        <vt:i4>0</vt:i4>
      </vt:variant>
      <vt:variant>
        <vt:i4>5</vt:i4>
      </vt:variant>
      <vt:variant>
        <vt:lpwstr>garantf1://90356.0/</vt:lpwstr>
      </vt:variant>
      <vt:variant>
        <vt:lpwstr/>
      </vt:variant>
      <vt:variant>
        <vt:i4>7864355</vt:i4>
      </vt:variant>
      <vt:variant>
        <vt:i4>3</vt:i4>
      </vt:variant>
      <vt:variant>
        <vt:i4>0</vt:i4>
      </vt:variant>
      <vt:variant>
        <vt:i4>5</vt:i4>
      </vt:variant>
      <vt:variant>
        <vt:lpwstr>garantf1://90356.1000/</vt:lpwstr>
      </vt:variant>
      <vt:variant>
        <vt:lpwstr/>
      </vt:variant>
      <vt:variant>
        <vt:i4>2752529</vt:i4>
      </vt:variant>
      <vt:variant>
        <vt:i4>0</vt:i4>
      </vt:variant>
      <vt:variant>
        <vt:i4>0</vt:i4>
      </vt:variant>
      <vt:variant>
        <vt:i4>5</vt:i4>
      </vt:variant>
      <vt:variant>
        <vt:lpwstr/>
      </vt:variant>
      <vt:variant>
        <vt:lpwstr>sub_0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Martusenko</cp:lastModifiedBy>
  <cp:revision>7</cp:revision>
  <cp:lastPrinted>2014-11-20T14:43:00Z</cp:lastPrinted>
  <dcterms:created xsi:type="dcterms:W3CDTF">2025-04-09T08:27:00Z</dcterms:created>
  <dcterms:modified xsi:type="dcterms:W3CDTF">2025-07-14T10:52:00Z</dcterms:modified>
</cp:coreProperties>
</file>