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CCF" w:rsidRPr="00994059" w:rsidRDefault="005F0CCF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sub_100"/>
      <w:r w:rsidRPr="00994059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:rsidR="005F0CCF" w:rsidRPr="00994059" w:rsidRDefault="005F0CCF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94059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9940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F47" w:rsidRPr="00994059">
        <w:rPr>
          <w:rFonts w:ascii="Times New Roman" w:hAnsi="Times New Roman"/>
          <w:sz w:val="28"/>
          <w:szCs w:val="28"/>
        </w:rPr>
        <w:t>образованияКавказский</w:t>
      </w:r>
      <w:proofErr w:type="spellEnd"/>
      <w:r w:rsidR="00E07F47" w:rsidRPr="00994059">
        <w:rPr>
          <w:rFonts w:ascii="Times New Roman" w:hAnsi="Times New Roman"/>
          <w:sz w:val="28"/>
          <w:szCs w:val="28"/>
        </w:rPr>
        <w:t xml:space="preserve"> район </w:t>
      </w:r>
    </w:p>
    <w:p w:rsidR="00E07F47" w:rsidRPr="00994059" w:rsidRDefault="00E07F47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4059">
        <w:rPr>
          <w:rFonts w:ascii="Times New Roman" w:hAnsi="Times New Roman"/>
          <w:sz w:val="28"/>
          <w:szCs w:val="28"/>
        </w:rPr>
        <w:t>«</w:t>
      </w:r>
      <w:r w:rsidR="0050076F" w:rsidRPr="00994059">
        <w:rPr>
          <w:rFonts w:ascii="Times New Roman" w:hAnsi="Times New Roman"/>
          <w:sz w:val="28"/>
          <w:szCs w:val="28"/>
        </w:rPr>
        <w:t>Развитие топливно-энергетического комплекса</w:t>
      </w:r>
      <w:r w:rsidRPr="00994059">
        <w:rPr>
          <w:rFonts w:ascii="Times New Roman" w:hAnsi="Times New Roman"/>
          <w:sz w:val="28"/>
          <w:szCs w:val="28"/>
        </w:rPr>
        <w:t>»</w:t>
      </w:r>
    </w:p>
    <w:p w:rsidR="00775317" w:rsidRPr="00994059" w:rsidRDefault="00775317" w:rsidP="00B41D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proofErr w:type="gramStart"/>
      <w:r w:rsidRPr="00994059">
        <w:rPr>
          <w:rFonts w:ascii="Times New Roman" w:hAnsi="Times New Roman"/>
          <w:bCs/>
          <w:sz w:val="28"/>
          <w:szCs w:val="28"/>
        </w:rPr>
        <w:t>(</w:t>
      </w:r>
      <w:r w:rsidR="003C1F81">
        <w:rPr>
          <w:rFonts w:ascii="Times New Roman" w:hAnsi="Times New Roman"/>
          <w:bCs/>
          <w:color w:val="000000"/>
          <w:sz w:val="28"/>
          <w:szCs w:val="28"/>
        </w:rPr>
        <w:t>утверждена постановлением администрации муниципального образования Кавказский район от 17 ноября 2014 г. № 1778 «Об утверждении муниципальной программы муниципального образования Кавказский район «Развитие топливно-энергетического комплекса»», с изм. от 16.02.2015 г. № 296, 27.05.2015 г. № 908, 06.08.2015 г. № 1157, 11.12.2015 г. № 1578, 29.12.2015 г. № 1665, 20.02.2016г. № 322, 20.04.2016г. № 639, 23.06.2016г. № 889, 02.09. 2016 г. № 1188, 24.11.2016 г. № 1561, 20.02.2017 г</w:t>
      </w:r>
      <w:proofErr w:type="gramEnd"/>
      <w:r w:rsidR="003C1F81">
        <w:rPr>
          <w:rFonts w:ascii="Times New Roman" w:hAnsi="Times New Roman"/>
          <w:bCs/>
          <w:color w:val="000000"/>
          <w:sz w:val="28"/>
          <w:szCs w:val="28"/>
        </w:rPr>
        <w:t xml:space="preserve">. № </w:t>
      </w:r>
      <w:proofErr w:type="gramStart"/>
      <w:r w:rsidR="003C1F81">
        <w:rPr>
          <w:rFonts w:ascii="Times New Roman" w:hAnsi="Times New Roman"/>
          <w:bCs/>
          <w:color w:val="000000"/>
          <w:sz w:val="28"/>
          <w:szCs w:val="28"/>
        </w:rPr>
        <w:t>398, 20.04.2017 г. № 741, 21.08.2017 г. № 1302, 24.10.2017 № 1614, 22.11.2017 г. № 1727, 19.02.2018 г. № 206, 24.05.2018 г. № 634, 21.06.2018 г. № 831, 13.08.2018 г. № 1138, 16.10.2018 г. № 1440, 21.11.2018 г. № 1603, 05.12.2018 г. № 1654,11.02.2019 г. № 160, 19.04.2019 г. № 496, 12.12.2019 г. № 1964,   19.02.2020 г. № 180, 13.05.2020 г. № 514, 22.07.2020 г. № 809, 26.08.2020 г. № 1062, 14.10.2020 г. № 1413 , 21.12.2020 г. № 1787, 19.02.2021г. № 178, 29.04.2021 г. № 688, 26.08.2021 г. № 1312, 19.10.2021 г. № 1603,  19.11.2021 г. № 1705, 23.12.2021 г. № 1920, 10.03.2022г. № 345, 25.04.2022 г. № 620, 27.07.2022 г. № 1110, 26.09.2022 г. № 1430, 27.10.2022 г. № 1612, 24.11.2022 г. № 1751, 15.12.2022 г. №1911, 21.02.2023 г. № 201, 27.04.2023 г.,</w:t>
      </w:r>
      <w:r w:rsidR="003C1F81">
        <w:rPr>
          <w:rFonts w:ascii="Times New Roman" w:hAnsi="Times New Roman"/>
          <w:bCs/>
          <w:sz w:val="28"/>
          <w:szCs w:val="28"/>
        </w:rPr>
        <w:t>№ 602, №1102 от 12.07.2023 г., № 1142 от 18.07.2023 г., № 1292 от 10.08.2023 г., № 1561 от 27.09. 2023</w:t>
      </w:r>
      <w:proofErr w:type="gramEnd"/>
      <w:r w:rsidR="003C1F81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3C1F81">
        <w:rPr>
          <w:rFonts w:ascii="Times New Roman" w:hAnsi="Times New Roman"/>
          <w:bCs/>
          <w:sz w:val="28"/>
          <w:szCs w:val="28"/>
        </w:rPr>
        <w:t>г., № 1704 18.10.2023 г.,№ 2024 от 22.11.2023 г.,№2209 от 20.12.2023 г., № 88 от 31.01.2024 г., № 453 от 27.03.2024 г., № 1595 от 25.09.2024 г</w:t>
      </w:r>
      <w:r w:rsidR="003C1F81" w:rsidRPr="003C1F81">
        <w:rPr>
          <w:rFonts w:ascii="Times New Roman" w:hAnsi="Times New Roman"/>
          <w:bCs/>
          <w:sz w:val="28"/>
          <w:szCs w:val="28"/>
        </w:rPr>
        <w:t xml:space="preserve">., № 1830 от </w:t>
      </w:r>
      <w:r w:rsidR="00445BB7">
        <w:rPr>
          <w:rFonts w:ascii="Times New Roman" w:hAnsi="Times New Roman"/>
          <w:bCs/>
          <w:sz w:val="28"/>
          <w:szCs w:val="28"/>
        </w:rPr>
        <w:t>30.10.2024 г.,</w:t>
      </w:r>
      <w:r w:rsidR="00445BB7" w:rsidRPr="00994059">
        <w:rPr>
          <w:rFonts w:ascii="Times New Roman" w:hAnsi="Times New Roman"/>
          <w:bCs/>
          <w:sz w:val="28"/>
          <w:szCs w:val="28"/>
        </w:rPr>
        <w:t>№2158</w:t>
      </w:r>
      <w:r w:rsidR="00B41D79" w:rsidRPr="00994059">
        <w:rPr>
          <w:rFonts w:ascii="Times New Roman" w:hAnsi="Times New Roman"/>
          <w:bCs/>
          <w:sz w:val="28"/>
          <w:szCs w:val="28"/>
        </w:rPr>
        <w:t>от 20</w:t>
      </w:r>
      <w:r w:rsidR="003C1F81">
        <w:rPr>
          <w:rFonts w:ascii="Times New Roman" w:hAnsi="Times New Roman"/>
          <w:bCs/>
          <w:sz w:val="28"/>
          <w:szCs w:val="28"/>
        </w:rPr>
        <w:t>.12.</w:t>
      </w:r>
      <w:r w:rsidR="00B41D79" w:rsidRPr="00994059">
        <w:rPr>
          <w:rFonts w:ascii="Times New Roman" w:hAnsi="Times New Roman"/>
          <w:bCs/>
          <w:sz w:val="28"/>
          <w:szCs w:val="28"/>
        </w:rPr>
        <w:t>2024г.</w:t>
      </w:r>
      <w:r w:rsidR="001565BD">
        <w:rPr>
          <w:rFonts w:ascii="Times New Roman" w:hAnsi="Times New Roman"/>
          <w:bCs/>
          <w:sz w:val="28"/>
          <w:szCs w:val="28"/>
        </w:rPr>
        <w:t xml:space="preserve">, </w:t>
      </w:r>
      <w:r w:rsidR="00445BB7">
        <w:rPr>
          <w:rFonts w:ascii="Times New Roman" w:hAnsi="Times New Roman"/>
          <w:bCs/>
          <w:sz w:val="28"/>
          <w:szCs w:val="28"/>
        </w:rPr>
        <w:t xml:space="preserve">№2203 от </w:t>
      </w:r>
      <w:r w:rsidR="001565BD">
        <w:rPr>
          <w:rFonts w:ascii="Times New Roman" w:hAnsi="Times New Roman"/>
          <w:bCs/>
          <w:sz w:val="28"/>
          <w:szCs w:val="28"/>
        </w:rPr>
        <w:t>25.12.2024</w:t>
      </w:r>
      <w:r w:rsidR="00702393">
        <w:rPr>
          <w:rFonts w:ascii="Times New Roman" w:hAnsi="Times New Roman"/>
          <w:bCs/>
          <w:sz w:val="28"/>
          <w:szCs w:val="28"/>
        </w:rPr>
        <w:t xml:space="preserve"> г.</w:t>
      </w:r>
      <w:r w:rsidR="001214CA">
        <w:rPr>
          <w:rFonts w:ascii="Times New Roman" w:hAnsi="Times New Roman"/>
          <w:bCs/>
          <w:sz w:val="28"/>
          <w:szCs w:val="28"/>
        </w:rPr>
        <w:t xml:space="preserve">, </w:t>
      </w:r>
      <w:r w:rsidR="00702393" w:rsidRPr="00702393">
        <w:rPr>
          <w:rFonts w:ascii="Times New Roman" w:hAnsi="Times New Roman"/>
          <w:bCs/>
          <w:color w:val="00B050"/>
          <w:sz w:val="28"/>
          <w:szCs w:val="28"/>
        </w:rPr>
        <w:t xml:space="preserve">№ 873 </w:t>
      </w:r>
      <w:r w:rsidR="00702393">
        <w:rPr>
          <w:rFonts w:ascii="Times New Roman" w:hAnsi="Times New Roman"/>
          <w:bCs/>
          <w:sz w:val="28"/>
          <w:szCs w:val="28"/>
        </w:rPr>
        <w:t xml:space="preserve">от </w:t>
      </w:r>
      <w:r w:rsidR="001214CA">
        <w:rPr>
          <w:rFonts w:ascii="Times New Roman" w:hAnsi="Times New Roman"/>
          <w:bCs/>
          <w:sz w:val="28"/>
          <w:szCs w:val="28"/>
        </w:rPr>
        <w:t>11.06.2025</w:t>
      </w:r>
      <w:r w:rsidR="00702393">
        <w:rPr>
          <w:rFonts w:ascii="Times New Roman" w:hAnsi="Times New Roman"/>
          <w:bCs/>
          <w:sz w:val="28"/>
          <w:szCs w:val="28"/>
        </w:rPr>
        <w:t>г</w:t>
      </w:r>
      <w:r w:rsidR="00702393" w:rsidRPr="00702393">
        <w:rPr>
          <w:rFonts w:ascii="Times New Roman" w:hAnsi="Times New Roman"/>
          <w:bCs/>
          <w:color w:val="00B050"/>
          <w:sz w:val="28"/>
          <w:szCs w:val="28"/>
        </w:rPr>
        <w:t>.</w:t>
      </w:r>
      <w:r w:rsidR="001214CA" w:rsidRPr="00702393">
        <w:rPr>
          <w:rFonts w:ascii="Times New Roman" w:hAnsi="Times New Roman"/>
          <w:bCs/>
          <w:color w:val="00B050"/>
          <w:sz w:val="28"/>
          <w:szCs w:val="28"/>
        </w:rPr>
        <w:t xml:space="preserve">, </w:t>
      </w:r>
      <w:r w:rsidR="00702393" w:rsidRPr="00702393">
        <w:rPr>
          <w:rFonts w:ascii="Times New Roman" w:hAnsi="Times New Roman"/>
          <w:bCs/>
          <w:color w:val="00B050"/>
          <w:sz w:val="28"/>
          <w:szCs w:val="28"/>
        </w:rPr>
        <w:t xml:space="preserve">№ 968 </w:t>
      </w:r>
      <w:r w:rsidR="00702393">
        <w:rPr>
          <w:rFonts w:ascii="Times New Roman" w:hAnsi="Times New Roman"/>
          <w:bCs/>
          <w:sz w:val="28"/>
          <w:szCs w:val="28"/>
        </w:rPr>
        <w:t xml:space="preserve">от </w:t>
      </w:r>
      <w:r w:rsidR="001214CA">
        <w:rPr>
          <w:rFonts w:ascii="Times New Roman" w:hAnsi="Times New Roman"/>
          <w:bCs/>
          <w:sz w:val="28"/>
          <w:szCs w:val="28"/>
        </w:rPr>
        <w:t>26.06.2025</w:t>
      </w:r>
      <w:r w:rsidR="00702393">
        <w:rPr>
          <w:rFonts w:ascii="Times New Roman" w:hAnsi="Times New Roman"/>
          <w:bCs/>
          <w:sz w:val="28"/>
          <w:szCs w:val="28"/>
        </w:rPr>
        <w:t xml:space="preserve"> г., </w:t>
      </w:r>
      <w:r w:rsidR="00702393" w:rsidRPr="00702393">
        <w:rPr>
          <w:rFonts w:ascii="Times New Roman" w:hAnsi="Times New Roman"/>
          <w:bCs/>
          <w:color w:val="00B050"/>
          <w:sz w:val="28"/>
          <w:szCs w:val="28"/>
        </w:rPr>
        <w:t>№ 1898 от 28.08.2025г.</w:t>
      </w:r>
      <w:r w:rsidR="00D01027" w:rsidRPr="00994059">
        <w:rPr>
          <w:rFonts w:ascii="Times New Roman" w:hAnsi="Times New Roman"/>
          <w:bCs/>
          <w:sz w:val="28"/>
          <w:szCs w:val="28"/>
        </w:rPr>
        <w:t>)</w:t>
      </w:r>
      <w:proofErr w:type="gramEnd"/>
    </w:p>
    <w:p w:rsidR="00D318FD" w:rsidRPr="00994059" w:rsidRDefault="00D318FD" w:rsidP="00B41D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tbl>
      <w:tblPr>
        <w:tblW w:w="9943" w:type="dxa"/>
        <w:tblInd w:w="93" w:type="dxa"/>
        <w:tblLook w:val="04A0" w:firstRow="1" w:lastRow="0" w:firstColumn="1" w:lastColumn="0" w:noHBand="0" w:noVBand="1"/>
      </w:tblPr>
      <w:tblGrid>
        <w:gridCol w:w="3843"/>
        <w:gridCol w:w="6100"/>
      </w:tblGrid>
      <w:tr w:rsidR="004441CC" w:rsidRPr="00994059" w:rsidTr="004441CC">
        <w:trPr>
          <w:trHeight w:val="375"/>
        </w:trPr>
        <w:tc>
          <w:tcPr>
            <w:tcW w:w="9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Паспорт муниципальной программы</w:t>
            </w:r>
          </w:p>
        </w:tc>
      </w:tr>
      <w:tr w:rsidR="004441CC" w:rsidRPr="00994059" w:rsidTr="004441CC">
        <w:trPr>
          <w:trHeight w:val="3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1CC" w:rsidRPr="00994059" w:rsidRDefault="004441CC" w:rsidP="004441C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441CC" w:rsidRPr="00994059" w:rsidTr="004441CC">
        <w:trPr>
          <w:trHeight w:val="12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жилищно-коммунального хозяйства, архитектуры, строительства, транспорта и связи администрации муниципального образования Кавказский район</w:t>
            </w:r>
          </w:p>
        </w:tc>
      </w:tr>
      <w:tr w:rsidR="004441CC" w:rsidRPr="00994059" w:rsidTr="004441CC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муниципального образования Кавказский район, управление образования администрации муниципального образования Кавказский район</w:t>
            </w:r>
          </w:p>
        </w:tc>
      </w:tr>
      <w:tr w:rsidR="004441CC" w:rsidRPr="00994059" w:rsidTr="004441CC">
        <w:trPr>
          <w:trHeight w:val="13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администрации муниципального образования Кавказский район, МКУ «ПЭС МО Кавказский район», МКУ «Единая служба заказчика» МО Кавказский район</w:t>
            </w:r>
          </w:p>
        </w:tc>
      </w:tr>
      <w:tr w:rsidR="004441CC" w:rsidRPr="00994059" w:rsidTr="004441CC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Период реализации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2568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реализации муниципальной прог</w:t>
            </w:r>
            <w:r w:rsidR="00D478B0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раммы  - 2015-2030 годы:</w:t>
            </w:r>
            <w:r w:rsidR="00D478B0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I этап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- 2015 - 2024 годы,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II этап – 2025-2030 годы</w:t>
            </w:r>
          </w:p>
        </w:tc>
      </w:tr>
      <w:tr w:rsidR="004441CC" w:rsidRPr="00994059" w:rsidTr="004441CC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эффективного и экономного использования топливно-энергетических ресурсов на территории Кавказского района</w:t>
            </w:r>
          </w:p>
        </w:tc>
      </w:tr>
      <w:tr w:rsidR="004441CC" w:rsidRPr="00994059" w:rsidTr="004441CC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Направления (подпрограммы)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4441CC" w:rsidRPr="00994059" w:rsidTr="004441CC">
        <w:trPr>
          <w:trHeight w:val="13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объем финансового обеспечения реализации муниципальной программы за период ее реализации, тыс. рублей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85A" w:rsidRDefault="004441CC" w:rsidP="002568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Всего: </w:t>
            </w:r>
            <w:r w:rsidR="008E4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81710,2</w:t>
            </w:r>
            <w:r w:rsidR="00FB6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тысяч </w:t>
            </w:r>
            <w:r w:rsidR="002568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рублей; </w:t>
            </w:r>
          </w:p>
          <w:p w:rsidR="0025685A" w:rsidRDefault="0025685A" w:rsidP="002568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</w:t>
            </w:r>
            <w:r w:rsidR="00FB6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этап: 53802,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тысяч</w:t>
            </w:r>
            <w:r w:rsidR="004441CC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рублей; </w:t>
            </w:r>
          </w:p>
          <w:p w:rsidR="004441CC" w:rsidRPr="00994059" w:rsidRDefault="0025685A" w:rsidP="008E4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</w:t>
            </w:r>
            <w:r w:rsidR="004441CC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этап: </w:t>
            </w:r>
            <w:r w:rsidR="008E4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27809,1</w:t>
            </w:r>
            <w:r w:rsidR="004441CC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тысяч рублей.</w:t>
            </w:r>
          </w:p>
        </w:tc>
      </w:tr>
      <w:tr w:rsidR="004441CC" w:rsidRPr="00994059" w:rsidTr="004441CC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Комфортная и безопасная среда для жизни </w:t>
            </w:r>
          </w:p>
        </w:tc>
      </w:tr>
      <w:tr w:rsidR="004441CC" w:rsidRPr="00994059" w:rsidTr="004441CC">
        <w:trPr>
          <w:trHeight w:val="1485"/>
        </w:trPr>
        <w:tc>
          <w:tcPr>
            <w:tcW w:w="9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D70D0" w:rsidRDefault="00BD70D0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обязанности </w:t>
            </w:r>
          </w:p>
          <w:p w:rsidR="004441CC" w:rsidRPr="00994059" w:rsidRDefault="00BD70D0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4441CC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4441CC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муниципального</w:t>
            </w:r>
          </w:p>
          <w:p w:rsidR="004441CC" w:rsidRPr="00994059" w:rsidRDefault="004441CC" w:rsidP="002568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образования Кавказский район                                                                            </w:t>
            </w:r>
            <w:r w:rsidR="002568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А.Г</w:t>
            </w:r>
            <w:r w:rsidR="00FB6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2568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Арутюнов</w:t>
            </w:r>
          </w:p>
        </w:tc>
      </w:tr>
    </w:tbl>
    <w:p w:rsidR="00E357A5" w:rsidRPr="00994059" w:rsidRDefault="00E357A5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66EF" w:rsidRPr="00994059" w:rsidRDefault="008966EF" w:rsidP="00D318FD">
      <w:pPr>
        <w:spacing w:after="0" w:line="240" w:lineRule="auto"/>
        <w:rPr>
          <w:rFonts w:ascii="Times New Roman" w:hAnsi="Times New Roman"/>
          <w:sz w:val="28"/>
          <w:szCs w:val="28"/>
        </w:rPr>
        <w:sectPr w:rsidR="008966EF" w:rsidRPr="00994059" w:rsidSect="00B41D79">
          <w:pgSz w:w="11905" w:h="16837"/>
          <w:pgMar w:top="1134" w:right="567" w:bottom="1134" w:left="1701" w:header="720" w:footer="720" w:gutter="0"/>
          <w:cols w:space="720"/>
          <w:noEndnote/>
        </w:sectPr>
      </w:pPr>
      <w:bookmarkStart w:id="1" w:name="_GoBack"/>
      <w:bookmarkEnd w:id="1"/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6"/>
        <w:gridCol w:w="2520"/>
        <w:gridCol w:w="1134"/>
        <w:gridCol w:w="1137"/>
        <w:gridCol w:w="1037"/>
        <w:gridCol w:w="1037"/>
        <w:gridCol w:w="1040"/>
        <w:gridCol w:w="2821"/>
        <w:gridCol w:w="1933"/>
        <w:gridCol w:w="1768"/>
      </w:tblGrid>
      <w:tr w:rsidR="004441CC" w:rsidRPr="00994059" w:rsidTr="000228E3">
        <w:trPr>
          <w:trHeight w:val="375"/>
        </w:trPr>
        <w:tc>
          <w:tcPr>
            <w:tcW w:w="15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" w:name="RANGE!A1:J22"/>
            <w:bookmarkEnd w:id="0"/>
            <w:r w:rsidRPr="00994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 Целевые показатели муниципальной программы</w:t>
            </w:r>
            <w:bookmarkEnd w:id="2"/>
          </w:p>
        </w:tc>
      </w:tr>
      <w:tr w:rsidR="004441CC" w:rsidRPr="00994059" w:rsidTr="000228E3">
        <w:trPr>
          <w:trHeight w:val="315"/>
        </w:trPr>
        <w:tc>
          <w:tcPr>
            <w:tcW w:w="1518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41CC" w:rsidRPr="00994059" w:rsidTr="000228E3">
        <w:trPr>
          <w:trHeight w:val="330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Базовое значение (2024 год)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 показателя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достижение показателя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показателями НЦ, ВДЛ, ГП</w:t>
            </w:r>
          </w:p>
        </w:tc>
      </w:tr>
      <w:tr w:rsidR="004441CC" w:rsidRPr="00994059" w:rsidTr="000228E3">
        <w:trPr>
          <w:trHeight w:val="930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41CC" w:rsidRPr="00994059" w:rsidTr="000228E3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1CC" w:rsidRPr="00994059" w:rsidTr="000228E3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целей муниципальной программы</w:t>
            </w:r>
          </w:p>
        </w:tc>
      </w:tr>
      <w:tr w:rsidR="004441CC" w:rsidRPr="00994059" w:rsidTr="000228E3">
        <w:trPr>
          <w:trHeight w:val="75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4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муниципальной программы - создание условий для эффективного и экономного использования топливно-энергетических ресурсов на территории Кавказского района</w:t>
            </w:r>
          </w:p>
        </w:tc>
      </w:tr>
      <w:tr w:rsidR="004441CC" w:rsidRPr="00994059" w:rsidTr="000228E3">
        <w:trPr>
          <w:trHeight w:val="549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Среднерайонный</w:t>
            </w:r>
            <w:proofErr w:type="spell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уровень газификации природным газом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96,6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96,7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97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97,9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D478B0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Краснодарского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края "Развитие топливно-энергетического комплекса" (утв. постановлением главы администрации (губернатора) Краснодарского края от </w:t>
            </w:r>
            <w:r w:rsidR="0025685A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12.октября 2015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№ 961)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жилищно-коммунального хозяйства, архитектуры, строительства, транспорта и связи администрации муниципального образования Кавказский район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</w:t>
            </w:r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:о</w:t>
            </w:r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беспечение</w:t>
            </w:r>
            <w:proofErr w:type="spell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рамках программы социальной газификации населения подключения к сетевому природному газу не менее чем 1,6 млн. домовладений к 2030 году и не менее чем 3 млн. домовладений к 2036 году;  ГП: </w:t>
            </w:r>
            <w:proofErr w:type="spell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среднекраевой</w:t>
            </w:r>
            <w:proofErr w:type="spell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уровень газификации природным газом </w:t>
            </w:r>
          </w:p>
        </w:tc>
      </w:tr>
      <w:tr w:rsidR="004441CC" w:rsidRPr="00994059" w:rsidTr="000228E3">
        <w:trPr>
          <w:trHeight w:val="44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1.1.2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отремонтированных систем отопления подлежащих замене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Приказ Министерства экономического развития РФ от 28.04.2021 г. № 231 "Об утверждении методики расчёта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 программы в области энергосбережения и повышения энергетической эффективности"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 xml:space="preserve"> -</w:t>
            </w:r>
          </w:p>
        </w:tc>
      </w:tr>
      <w:tr w:rsidR="004441CC" w:rsidRPr="00994059" w:rsidTr="000228E3">
        <w:trPr>
          <w:trHeight w:val="70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</w:t>
            </w:r>
            <w:r w:rsidR="00D478B0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ламп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светильников в учреждениях образования и администрации  подлежащие замене </w:t>
            </w:r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энергосберегающие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 Министерства экономического развития РФ от 28.04.2021 г. № 231 "Об утверждении методики расчёта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 программы в области энергосбережения и повышения 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энергетической эффективности"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Управление образования администрации муниципального образования Кавказский район, МКУ «ПЭС МО Кавказский район»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 xml:space="preserve"> -</w:t>
            </w:r>
          </w:p>
        </w:tc>
      </w:tr>
      <w:tr w:rsidR="004441CC" w:rsidRPr="00994059" w:rsidTr="000228E3">
        <w:trPr>
          <w:trHeight w:val="42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1.1.4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установленных (</w:t>
            </w:r>
            <w:r w:rsidR="00D478B0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замененных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приборов учета из общего </w:t>
            </w:r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числа</w:t>
            </w:r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подлежащих замене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 xml:space="preserve">Приказ Министерства экономического развития РФ от 28.04.2021 г. № 231 "Об утверждении методики расчёта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</w:t>
            </w:r>
            <w:r w:rsidR="0025685A" w:rsidRPr="00994059">
              <w:rPr>
                <w:rFonts w:ascii="Times New Roman" w:eastAsia="Times New Roman" w:hAnsi="Times New Roman"/>
                <w:lang w:eastAsia="ru-RU"/>
              </w:rPr>
              <w:t>муниципальных программы</w:t>
            </w:r>
            <w:r w:rsidRPr="00994059">
              <w:rPr>
                <w:rFonts w:ascii="Times New Roman" w:eastAsia="Times New Roman" w:hAnsi="Times New Roman"/>
                <w:lang w:eastAsia="ru-RU"/>
              </w:rPr>
              <w:t xml:space="preserve"> в области энергосбережения и повышения энергетической эффективности"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 xml:space="preserve"> -</w:t>
            </w:r>
          </w:p>
        </w:tc>
      </w:tr>
      <w:tr w:rsidR="004441CC" w:rsidRPr="00994059" w:rsidTr="000228E3">
        <w:trPr>
          <w:trHeight w:val="36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обслуживаемых газопроводов, находящихся в собственности МО Кавказский район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D478B0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Краснодарского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края "Развитие топливно-энергетического комплекса" (утв. постановлением главы администрации (губернатора) Краснодарского края от 12.октября  2015 г. № 961)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муниципального образования Кавказский район», МКУ «ПЭС МО Кавказский район»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4441CC" w:rsidRPr="00994059" w:rsidTr="000228E3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проектной части муниципальной программы</w:t>
            </w:r>
          </w:p>
        </w:tc>
      </w:tr>
      <w:tr w:rsidR="004441CC" w:rsidRPr="00994059" w:rsidTr="000228E3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41CC" w:rsidRPr="00994059" w:rsidTr="000228E3">
        <w:trPr>
          <w:trHeight w:val="84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D478B0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Краснодарского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края "Развитие топливно-энергетического комплекса" (утв. постановлением главы администрации (губернатора) Краснодарского края от 12.октября  2015 г. № 961), муниципальный проект 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«Единая служба заказчика» МО Кавказский район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</w:t>
            </w:r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:о</w:t>
            </w:r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беспечение</w:t>
            </w:r>
            <w:proofErr w:type="spell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рамках программы социальной газификации населения подключения к сетевому природному газу не менее чем 1,6 млн. домовладений к 2030 году и не менее чем 3 млн. домовладений к 2036 году;  ГП: </w:t>
            </w:r>
            <w:proofErr w:type="spell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среднекраевой</w:t>
            </w:r>
            <w:proofErr w:type="spell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уровень газификации природным газом </w:t>
            </w:r>
          </w:p>
        </w:tc>
      </w:tr>
      <w:tr w:rsidR="004441CC" w:rsidRPr="00994059" w:rsidTr="000228E3">
        <w:trPr>
          <w:trHeight w:val="1698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конкурсных процедур по отбору подрядных организаций для проведения строительно-монтажных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D478B0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Краснодарского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края "Развитие топливно-энергетического комплекса" (утв. постановлением главы администрации (губернатора) Кра</w:t>
            </w:r>
            <w:r w:rsidR="00D478B0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снодарского края от 12.октября 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2015 г. № 961), муниципальный проект 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«Единая служба заказчика» МО Кавказский район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</w:t>
            </w:r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:о</w:t>
            </w:r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беспечение</w:t>
            </w:r>
            <w:proofErr w:type="spell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рамках программы социальной газификации населения подключения к сетевому природному газу не менее чем 1,6 млн. домовладений к 2030 году и 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не менее чем 3 млн. домовладений к 2036 году;  ГП: </w:t>
            </w:r>
            <w:proofErr w:type="spell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среднекраевой</w:t>
            </w:r>
            <w:proofErr w:type="spell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уровень газификации природным газом </w:t>
            </w:r>
          </w:p>
        </w:tc>
      </w:tr>
      <w:tr w:rsidR="004441CC" w:rsidRPr="00994059" w:rsidTr="000228E3">
        <w:trPr>
          <w:trHeight w:val="183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Передача капитальных вложений в государственную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D478B0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Краснодарского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края "Развитие топливно-энергетического комплекса" (утв. постановлением главы администрации (губернатора) Кр</w:t>
            </w:r>
            <w:r w:rsidR="00D478B0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аснодарского края от 12.октября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2015 г. № 961), муниципальный проект 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«Единая служба заказчика» МО Кавказский район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</w:t>
            </w:r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:о</w:t>
            </w:r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беспечение</w:t>
            </w:r>
            <w:proofErr w:type="spell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рамках программы социальной газификации населения подключения к сетевому природному газу не менее чем 1,6 млн. домовладений к 2030 году и не менее чем 3 млн. домовладений к 2036 году;  ГП: </w:t>
            </w:r>
            <w:proofErr w:type="spell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среднекраевой</w:t>
            </w:r>
            <w:proofErr w:type="spell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уровень газификации природным газом </w:t>
            </w:r>
          </w:p>
        </w:tc>
      </w:tr>
      <w:tr w:rsidR="000228E3" w:rsidRPr="00994059" w:rsidTr="000228E3">
        <w:trPr>
          <w:trHeight w:val="183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8E3" w:rsidRPr="00994059" w:rsidRDefault="000228E3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8E3">
              <w:rPr>
                <w:rFonts w:ascii="Times New Roman" w:hAnsi="Times New Roman"/>
              </w:rPr>
              <w:lastRenderedPageBreak/>
              <w:t>2.4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8E3" w:rsidRPr="00994059" w:rsidRDefault="000228E3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8E3">
              <w:rPr>
                <w:rFonts w:ascii="Times New Roman" w:hAnsi="Times New Roman"/>
              </w:rPr>
              <w:t>Количество учреждений, обеспечивших проведение работ по модернизации (технологическому перевооружению) котельных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8E3" w:rsidRPr="00994059" w:rsidRDefault="000228E3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8E3">
              <w:rPr>
                <w:rFonts w:ascii="Times New Roman" w:hAnsi="Times New Roman"/>
              </w:rPr>
              <w:t>единица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8E3" w:rsidRPr="00994059" w:rsidRDefault="000228E3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8E3" w:rsidRPr="00994059" w:rsidRDefault="000228E3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8E3" w:rsidRPr="00994059" w:rsidRDefault="000228E3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8E3" w:rsidRPr="00994059" w:rsidRDefault="000228E3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8E3" w:rsidRPr="00994059" w:rsidRDefault="000228E3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228E3">
              <w:rPr>
                <w:rFonts w:ascii="Times New Roman" w:hAnsi="Times New Roman"/>
              </w:rPr>
              <w:t>Государственная программа Краснодарского края "Развитие топливно-энергетического комплекса" (утв. постановлением главы администрации (губернатора) Краснодарского края от 12 октября 2015 г. № 961</w:t>
            </w:r>
            <w:proofErr w:type="gramEnd"/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8E3" w:rsidRPr="00994059" w:rsidRDefault="000228E3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8E3">
              <w:rPr>
                <w:rFonts w:ascii="Times New Roman" w:hAnsi="Times New Roman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8E3" w:rsidRPr="00994059" w:rsidRDefault="000228E3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8E3">
              <w:rPr>
                <w:rFonts w:ascii="Times New Roman" w:hAnsi="Times New Roman"/>
              </w:rPr>
              <w:t>ГП: количество модернизированных объектов теплоснабжения муниципальной собственности</w:t>
            </w:r>
          </w:p>
        </w:tc>
      </w:tr>
      <w:tr w:rsidR="004441CC" w:rsidRPr="00994059" w:rsidTr="000228E3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процессной части муниципальной программы</w:t>
            </w:r>
          </w:p>
        </w:tc>
      </w:tr>
      <w:tr w:rsidR="004441CC" w:rsidRPr="00994059" w:rsidTr="000228E3">
        <w:trPr>
          <w:trHeight w:val="42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ламп и светильников, подлежащих замене на </w:t>
            </w:r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энергосберегающие</w:t>
            </w:r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1800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D53096" w:rsidRDefault="004441CC" w:rsidP="00D5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lang w:eastAsia="ru-RU"/>
              </w:rPr>
            </w:pPr>
            <w:r w:rsidRPr="00D53096">
              <w:rPr>
                <w:rFonts w:ascii="Times New Roman" w:eastAsia="Times New Roman" w:hAnsi="Times New Roman"/>
                <w:color w:val="00B050"/>
                <w:lang w:eastAsia="ru-RU"/>
              </w:rPr>
              <w:t>18</w:t>
            </w:r>
            <w:r w:rsidR="00D53096" w:rsidRPr="00D53096">
              <w:rPr>
                <w:rFonts w:ascii="Times New Roman" w:eastAsia="Times New Roman" w:hAnsi="Times New Roman"/>
                <w:color w:val="00B050"/>
                <w:lang w:eastAsia="ru-RU"/>
              </w:rPr>
              <w:t>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D53096" w:rsidRDefault="004441CC" w:rsidP="00D5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lang w:eastAsia="ru-RU"/>
              </w:rPr>
            </w:pPr>
            <w:r w:rsidRPr="00D53096">
              <w:rPr>
                <w:rFonts w:ascii="Times New Roman" w:eastAsia="Times New Roman" w:hAnsi="Times New Roman"/>
                <w:color w:val="00B050"/>
                <w:lang w:eastAsia="ru-RU"/>
              </w:rPr>
              <w:t>1</w:t>
            </w:r>
            <w:r w:rsidR="00D53096" w:rsidRPr="00D53096">
              <w:rPr>
                <w:rFonts w:ascii="Times New Roman" w:eastAsia="Times New Roman" w:hAnsi="Times New Roman"/>
                <w:color w:val="00B050"/>
                <w:lang w:eastAsia="ru-RU"/>
              </w:rPr>
              <w:t>800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D53096" w:rsidRDefault="004441CC" w:rsidP="00D5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lang w:eastAsia="ru-RU"/>
              </w:rPr>
            </w:pPr>
            <w:r w:rsidRPr="00D53096">
              <w:rPr>
                <w:rFonts w:ascii="Times New Roman" w:eastAsia="Times New Roman" w:hAnsi="Times New Roman"/>
                <w:color w:val="00B050"/>
                <w:lang w:eastAsia="ru-RU"/>
              </w:rPr>
              <w:t>1</w:t>
            </w:r>
            <w:r w:rsidR="00D53096" w:rsidRPr="00D53096">
              <w:rPr>
                <w:rFonts w:ascii="Times New Roman" w:eastAsia="Times New Roman" w:hAnsi="Times New Roman"/>
                <w:color w:val="00B050"/>
                <w:lang w:eastAsia="ru-RU"/>
              </w:rPr>
              <w:t>800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 xml:space="preserve">Приказ Министерства экономического развития РФ от 28.04.2021 г. № 231 "Об утверждении методики расчёта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</w:t>
            </w:r>
            <w:r w:rsidR="000228E3" w:rsidRPr="00994059">
              <w:rPr>
                <w:rFonts w:ascii="Times New Roman" w:eastAsia="Times New Roman" w:hAnsi="Times New Roman"/>
                <w:lang w:eastAsia="ru-RU"/>
              </w:rPr>
              <w:t>муниципальных программы</w:t>
            </w:r>
            <w:r w:rsidRPr="00994059">
              <w:rPr>
                <w:rFonts w:ascii="Times New Roman" w:eastAsia="Times New Roman" w:hAnsi="Times New Roman"/>
                <w:lang w:eastAsia="ru-RU"/>
              </w:rPr>
              <w:t xml:space="preserve"> в области энергосбережения и повышения энергетической эффективности"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 xml:space="preserve"> -</w:t>
            </w:r>
          </w:p>
        </w:tc>
      </w:tr>
      <w:tr w:rsidR="004441CC" w:rsidRPr="00994059" w:rsidTr="000228E3">
        <w:trPr>
          <w:trHeight w:val="1875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41CC" w:rsidRPr="00994059" w:rsidRDefault="00BD70D0" w:rsidP="00BD70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 обязанности з</w:t>
            </w:r>
            <w:r w:rsidR="004441CC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4441CC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муниципального образования Кавказский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41CC" w:rsidRPr="00994059" w:rsidRDefault="000228E3" w:rsidP="00FB6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А.Г Арутюнов</w:t>
            </w:r>
          </w:p>
        </w:tc>
      </w:tr>
    </w:tbl>
    <w:p w:rsidR="00216820" w:rsidRPr="00994059" w:rsidRDefault="00216820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66EF" w:rsidRPr="00994059" w:rsidRDefault="008966EF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66EF" w:rsidRPr="00994059" w:rsidRDefault="008966EF" w:rsidP="00D318FD">
      <w:pPr>
        <w:spacing w:after="0" w:line="240" w:lineRule="auto"/>
        <w:rPr>
          <w:rFonts w:ascii="Times New Roman" w:hAnsi="Times New Roman"/>
          <w:sz w:val="28"/>
          <w:szCs w:val="28"/>
        </w:rPr>
        <w:sectPr w:rsidR="008966EF" w:rsidRPr="00994059" w:rsidSect="00216820">
          <w:pgSz w:w="16837" w:h="11905" w:orient="landscape"/>
          <w:pgMar w:top="567" w:right="1134" w:bottom="1134" w:left="1134" w:header="720" w:footer="720" w:gutter="0"/>
          <w:cols w:space="720"/>
          <w:noEndnote/>
          <w:docGrid w:linePitch="299"/>
        </w:sect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126"/>
        <w:gridCol w:w="709"/>
        <w:gridCol w:w="992"/>
        <w:gridCol w:w="993"/>
        <w:gridCol w:w="850"/>
        <w:gridCol w:w="98"/>
        <w:gridCol w:w="753"/>
        <w:gridCol w:w="708"/>
        <w:gridCol w:w="562"/>
        <w:gridCol w:w="30"/>
        <w:gridCol w:w="237"/>
        <w:gridCol w:w="302"/>
        <w:gridCol w:w="29"/>
        <w:gridCol w:w="1108"/>
        <w:gridCol w:w="466"/>
        <w:gridCol w:w="237"/>
        <w:gridCol w:w="6"/>
        <w:gridCol w:w="178"/>
        <w:gridCol w:w="29"/>
        <w:gridCol w:w="724"/>
        <w:gridCol w:w="203"/>
        <w:gridCol w:w="34"/>
        <w:gridCol w:w="145"/>
        <w:gridCol w:w="753"/>
        <w:gridCol w:w="911"/>
        <w:gridCol w:w="426"/>
        <w:gridCol w:w="29"/>
        <w:gridCol w:w="724"/>
        <w:gridCol w:w="238"/>
      </w:tblGrid>
      <w:tr w:rsidR="00D478B0" w:rsidRPr="00994059" w:rsidTr="004A5CA0">
        <w:trPr>
          <w:gridAfter w:val="2"/>
          <w:wAfter w:w="962" w:type="dxa"/>
          <w:trHeight w:val="375"/>
        </w:trPr>
        <w:tc>
          <w:tcPr>
            <w:tcW w:w="1436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3" w:name="RANGE!A1:M22"/>
            <w:r w:rsidRPr="00994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3. Структура муниципальной программы</w:t>
            </w:r>
            <w:bookmarkEnd w:id="3"/>
          </w:p>
        </w:tc>
      </w:tr>
      <w:tr w:rsidR="00D478B0" w:rsidRPr="00994059" w:rsidTr="004A5CA0">
        <w:trPr>
          <w:gridAfter w:val="2"/>
          <w:wAfter w:w="962" w:type="dxa"/>
          <w:trHeight w:val="375"/>
        </w:trPr>
        <w:tc>
          <w:tcPr>
            <w:tcW w:w="14362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 Проектная часть</w:t>
            </w:r>
          </w:p>
        </w:tc>
      </w:tr>
      <w:tr w:rsidR="004A5CA0" w:rsidRPr="00994059" w:rsidTr="004A5CA0">
        <w:trPr>
          <w:gridAfter w:val="3"/>
          <w:wAfter w:w="991" w:type="dxa"/>
          <w:trHeight w:val="159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 реализации</w:t>
            </w: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20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реализации мероприятия</w:t>
            </w:r>
          </w:p>
        </w:tc>
        <w:tc>
          <w:tcPr>
            <w:tcW w:w="5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20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 результата реализации мероприятия по годам</w:t>
            </w: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достижение результата</w:t>
            </w:r>
          </w:p>
        </w:tc>
        <w:tc>
          <w:tcPr>
            <w:tcW w:w="20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показателями целей муниципальной программы</w:t>
            </w:r>
          </w:p>
        </w:tc>
      </w:tr>
      <w:tr w:rsidR="00D478B0" w:rsidRPr="00994059" w:rsidTr="004A5CA0">
        <w:trPr>
          <w:gridAfter w:val="1"/>
          <w:wAfter w:w="238" w:type="dxa"/>
          <w:trHeight w:val="6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разрезе источников финансирования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8B0" w:rsidRPr="00994059" w:rsidTr="004A5CA0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ВБИ</w:t>
            </w:r>
          </w:p>
        </w:tc>
        <w:tc>
          <w:tcPr>
            <w:tcW w:w="8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CA0" w:rsidRPr="00994059" w:rsidTr="004A5CA0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D478B0" w:rsidRPr="00994059" w:rsidTr="009260D9">
        <w:trPr>
          <w:gridAfter w:val="2"/>
          <w:wAfter w:w="962" w:type="dxa"/>
          <w:trHeight w:val="572"/>
        </w:trPr>
        <w:tc>
          <w:tcPr>
            <w:tcW w:w="1436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Задача муниципальной программы </w:t>
            </w:r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омплексное развитие газификации населённых пунктов Кавказского района</w:t>
            </w:r>
          </w:p>
        </w:tc>
      </w:tr>
      <w:tr w:rsidR="00D478B0" w:rsidRPr="00994059" w:rsidTr="004A5CA0">
        <w:trPr>
          <w:gridAfter w:val="2"/>
          <w:wAfter w:w="962" w:type="dxa"/>
          <w:trHeight w:val="7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 реализуемые в рамках муниципального проекта "</w:t>
            </w:r>
            <w:r w:rsidR="00994059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газопровода высокого и низкого давления в х.</w:t>
            </w:r>
            <w:r w:rsidR="00D53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Полтавском</w:t>
            </w:r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Кавказского района". Статус проекта - 2</w:t>
            </w:r>
          </w:p>
        </w:tc>
        <w:tc>
          <w:tcPr>
            <w:tcW w:w="20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78B0" w:rsidRPr="00994059" w:rsidTr="004A5CA0">
        <w:trPr>
          <w:trHeight w:val="31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 подводящих газопроводов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0228E3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0228E3" w:rsidP="00FB6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Построен газопровод в х.</w:t>
            </w:r>
            <w:r w:rsidR="00D53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Полтавском</w:t>
            </w:r>
            <w:proofErr w:type="gramEnd"/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1.1.1</w:t>
            </w:r>
          </w:p>
        </w:tc>
      </w:tr>
      <w:tr w:rsidR="00D478B0" w:rsidRPr="00994059" w:rsidTr="004A5CA0">
        <w:trPr>
          <w:trHeight w:val="31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FB6104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12827,7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7269,7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FB6104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FB6104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8B0" w:rsidRPr="00994059" w:rsidTr="004A5CA0">
        <w:trPr>
          <w:trHeight w:val="18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«Единая служба заказчика» МО Кавказский район</w:t>
            </w: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8B0" w:rsidRPr="00994059" w:rsidTr="004A5CA0">
        <w:trPr>
          <w:trHeight w:val="49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1.1.1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проектно-сметной документации для строительства газопроводов высокого и низкого давления х. </w:t>
            </w:r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Полтавский</w:t>
            </w:r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Кавказского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0228E3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0228E3" w:rsidP="00FB6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подготовлена проектно-сметная документация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1.1.1</w:t>
            </w:r>
          </w:p>
        </w:tc>
      </w:tr>
      <w:tr w:rsidR="00D478B0" w:rsidRPr="00994059" w:rsidTr="004A5CA0">
        <w:trPr>
          <w:trHeight w:val="163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7269,7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8B0" w:rsidRPr="00994059" w:rsidTr="004A5CA0">
        <w:trPr>
          <w:trHeight w:val="7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«Единая служба заказчика» МО Кавказский район</w:t>
            </w: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8B0" w:rsidRPr="00994059" w:rsidTr="004A5CA0">
        <w:trPr>
          <w:trHeight w:val="70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 (строительно-монтажные работы)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8B0" w:rsidRPr="00994059" w:rsidTr="004A5CA0">
        <w:trPr>
          <w:trHeight w:val="7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FB6104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FB6104" w:rsidP="00FB6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17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8B0" w:rsidRPr="00994059" w:rsidTr="004A5CA0">
        <w:trPr>
          <w:trHeight w:val="7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17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CA0" w:rsidRPr="00994059" w:rsidTr="004A5CA0">
        <w:trPr>
          <w:trHeight w:val="315"/>
        </w:trPr>
        <w:tc>
          <w:tcPr>
            <w:tcW w:w="2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комплексу проектных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8B0" w:rsidRPr="00994059" w:rsidRDefault="000228E3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7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D478B0" w:rsidRPr="00994059" w:rsidTr="004A5CA0">
        <w:trPr>
          <w:trHeight w:val="315"/>
        </w:trPr>
        <w:tc>
          <w:tcPr>
            <w:tcW w:w="2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8B0" w:rsidRPr="00994059" w:rsidRDefault="00FB6104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12827,7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7269,7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8B0" w:rsidRPr="00994059" w:rsidRDefault="00FB6104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5558,</w:t>
            </w:r>
            <w:r w:rsidR="00D478B0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8B0" w:rsidRPr="00994059" w:rsidTr="004A5CA0">
        <w:trPr>
          <w:trHeight w:val="315"/>
        </w:trPr>
        <w:tc>
          <w:tcPr>
            <w:tcW w:w="2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CA0" w:rsidRPr="004A5CA0" w:rsidTr="004A5CA0">
        <w:trPr>
          <w:trHeight w:val="660"/>
        </w:trPr>
        <w:tc>
          <w:tcPr>
            <w:tcW w:w="153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Задача муниципальной программы - обеспечение муниципальных учреждений Кавказского района бесперебойным теплоснабжением</w:t>
            </w:r>
          </w:p>
        </w:tc>
      </w:tr>
      <w:tr w:rsidR="004A5CA0" w:rsidRPr="004A5CA0" w:rsidTr="004A5CA0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Мероприятия, реализуемые в рамках муниципального проекта "Модернизация систем теплоснабжения в Кавказском районе". Статус проекта - 2</w:t>
            </w:r>
          </w:p>
        </w:tc>
      </w:tr>
      <w:tr w:rsidR="004A5CA0" w:rsidRPr="004A5CA0" w:rsidTr="004A5CA0">
        <w:trPr>
          <w:trHeight w:val="168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 xml:space="preserve">Модернизация (технологическое перевооружение), подключение (технологическое  присоединение) к </w:t>
            </w: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lastRenderedPageBreak/>
              <w:t>сети газораспределения объектов теплоснабжения социальной сферы (включая мероприятия по изготовлению проектно-сметной документации, и иных расходов, связанных с проведением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8448,0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8448,0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Выполнены работы по модернизации систем отопления в образовательных учреждениях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управление образование администрации МО Кавказский район</w:t>
            </w:r>
          </w:p>
        </w:tc>
        <w:tc>
          <w:tcPr>
            <w:tcW w:w="14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proofErr w:type="gramStart"/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п</w:t>
            </w:r>
            <w:proofErr w:type="gramEnd"/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 xml:space="preserve"> 1.1.2</w:t>
            </w:r>
          </w:p>
        </w:tc>
      </w:tr>
      <w:tr w:rsidR="004A5CA0" w:rsidRPr="004A5CA0" w:rsidTr="004A5CA0">
        <w:trPr>
          <w:trHeight w:val="168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</w:tr>
      <w:tr w:rsidR="004A5CA0" w:rsidRPr="004A5CA0" w:rsidTr="004A5CA0">
        <w:trPr>
          <w:trHeight w:val="15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</w:tr>
      <w:tr w:rsidR="004A5CA0" w:rsidRPr="004A5CA0" w:rsidTr="004A5CA0">
        <w:trPr>
          <w:trHeight w:val="97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 xml:space="preserve">Модернизация (технологическое перевооружение) и ремонт газовой котельной МБОУ СОШ № 1 им. </w:t>
            </w:r>
            <w:proofErr w:type="spellStart"/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С.В.Целых</w:t>
            </w:r>
            <w:proofErr w:type="spellEnd"/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 xml:space="preserve">, включая мероприятия по изготовлению </w:t>
            </w:r>
            <w:proofErr w:type="spellStart"/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проектно</w:t>
            </w:r>
            <w:proofErr w:type="spellEnd"/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 xml:space="preserve"> - сметной документации, и иных расходов, связанных с проведением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5196,0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5196,0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 xml:space="preserve">Выполнены работы по модернизации (технологическому перевооружению) и ремонту газовой котельной 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C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управление образование администрации МО Кавказский район</w:t>
            </w:r>
          </w:p>
        </w:tc>
        <w:tc>
          <w:tcPr>
            <w:tcW w:w="14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proofErr w:type="gramStart"/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п</w:t>
            </w:r>
            <w:proofErr w:type="gramEnd"/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 xml:space="preserve"> 1.1.2</w:t>
            </w:r>
          </w:p>
        </w:tc>
      </w:tr>
      <w:tr w:rsidR="004A5CA0" w:rsidRPr="004A5CA0" w:rsidTr="004A5CA0">
        <w:trPr>
          <w:trHeight w:val="9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</w:tr>
      <w:tr w:rsidR="004A5CA0" w:rsidRPr="004A5CA0" w:rsidTr="004A5CA0">
        <w:trPr>
          <w:trHeight w:val="14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</w:tr>
      <w:tr w:rsidR="004A5CA0" w:rsidRPr="004A5CA0" w:rsidTr="004A5CA0">
        <w:trPr>
          <w:trHeight w:val="147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 xml:space="preserve">Подключение (технологическое присоединение) газоиспользующего оборудования к </w:t>
            </w: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lastRenderedPageBreak/>
              <w:t xml:space="preserve">сети газораспределения в рамках </w:t>
            </w:r>
            <w:proofErr w:type="spellStart"/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догазификации</w:t>
            </w:r>
            <w:proofErr w:type="spellEnd"/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 xml:space="preserve"> котельной МБОУ СОШ № 18 им. </w:t>
            </w:r>
            <w:proofErr w:type="spellStart"/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Н.П.Симоняка</w:t>
            </w:r>
            <w:proofErr w:type="spellEnd"/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 xml:space="preserve"> ст. </w:t>
            </w:r>
            <w:proofErr w:type="spellStart"/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Темижбекская</w:t>
            </w:r>
            <w:proofErr w:type="spellEnd"/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, включая мероприятия по изготовлению проектно-сметной документации, и иных расходов, связанных с проведением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3252,0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3252,0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 xml:space="preserve">Выполнены работы по подключению (технологическое присоединение) газоиспользующего </w:t>
            </w: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lastRenderedPageBreak/>
              <w:t xml:space="preserve">оборудования к сети газораспределения в рамках </w:t>
            </w:r>
            <w:proofErr w:type="spellStart"/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догазификации</w:t>
            </w:r>
            <w:proofErr w:type="spellEnd"/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 xml:space="preserve"> котельной 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lastRenderedPageBreak/>
              <w:t>единица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управление образование администрации МО Кавказский район</w:t>
            </w:r>
          </w:p>
        </w:tc>
        <w:tc>
          <w:tcPr>
            <w:tcW w:w="14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proofErr w:type="gramStart"/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п</w:t>
            </w:r>
            <w:proofErr w:type="gramEnd"/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 xml:space="preserve"> 1.1.2</w:t>
            </w:r>
          </w:p>
        </w:tc>
      </w:tr>
      <w:tr w:rsidR="004A5CA0" w:rsidRPr="004A5CA0" w:rsidTr="004A5CA0">
        <w:trPr>
          <w:trHeight w:val="168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</w:tr>
      <w:tr w:rsidR="004A5CA0" w:rsidRPr="004A5CA0" w:rsidTr="004A5CA0">
        <w:trPr>
          <w:trHeight w:val="18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</w:tr>
      <w:tr w:rsidR="004A5CA0" w:rsidRPr="004A5CA0" w:rsidTr="004A5CA0">
        <w:trPr>
          <w:trHeight w:val="597"/>
        </w:trPr>
        <w:tc>
          <w:tcPr>
            <w:tcW w:w="2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Всего по муниципальному проекту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8 448,0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8 448,0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ru-RU"/>
              </w:rPr>
              <w:t>X</w:t>
            </w:r>
          </w:p>
        </w:tc>
      </w:tr>
      <w:tr w:rsidR="004A5CA0" w:rsidRPr="004A5CA0" w:rsidTr="004A5CA0">
        <w:trPr>
          <w:trHeight w:val="597"/>
        </w:trPr>
        <w:tc>
          <w:tcPr>
            <w:tcW w:w="2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ru-RU"/>
              </w:rPr>
            </w:pPr>
          </w:p>
        </w:tc>
      </w:tr>
      <w:tr w:rsidR="004A5CA0" w:rsidRPr="004A5CA0" w:rsidTr="004A5CA0">
        <w:trPr>
          <w:trHeight w:val="597"/>
        </w:trPr>
        <w:tc>
          <w:tcPr>
            <w:tcW w:w="2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ru-RU"/>
              </w:rPr>
            </w:pPr>
          </w:p>
        </w:tc>
      </w:tr>
      <w:tr w:rsidR="004A5CA0" w:rsidRPr="004A5CA0" w:rsidTr="004A5CA0">
        <w:trPr>
          <w:trHeight w:val="660"/>
        </w:trPr>
        <w:tc>
          <w:tcPr>
            <w:tcW w:w="2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Итого по проектной части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8 448,0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8 448,0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3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ru-RU"/>
              </w:rPr>
              <w:t>X</w:t>
            </w:r>
          </w:p>
        </w:tc>
      </w:tr>
      <w:tr w:rsidR="004A5CA0" w:rsidRPr="004A5CA0" w:rsidTr="004A5CA0">
        <w:trPr>
          <w:trHeight w:val="660"/>
        </w:trPr>
        <w:tc>
          <w:tcPr>
            <w:tcW w:w="2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12 827,7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7 269,7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5 558,0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ru-RU"/>
              </w:rPr>
            </w:pPr>
          </w:p>
        </w:tc>
      </w:tr>
      <w:tr w:rsidR="004A5CA0" w:rsidRPr="004A5CA0" w:rsidTr="004A5CA0">
        <w:trPr>
          <w:trHeight w:val="660"/>
        </w:trPr>
        <w:tc>
          <w:tcPr>
            <w:tcW w:w="2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BB230B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0B" w:rsidRPr="00BB230B" w:rsidRDefault="00BB230B" w:rsidP="00BB230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ru-RU"/>
              </w:rPr>
            </w:pPr>
          </w:p>
        </w:tc>
      </w:tr>
    </w:tbl>
    <w:p w:rsidR="00FB6104" w:rsidRDefault="00FB6104" w:rsidP="00D318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обязанности </w:t>
      </w:r>
    </w:p>
    <w:p w:rsidR="00D83693" w:rsidRPr="00994059" w:rsidRDefault="00FB6104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D478B0" w:rsidRPr="00994059">
        <w:rPr>
          <w:rFonts w:ascii="Times New Roman" w:eastAsia="Times New Roman" w:hAnsi="Times New Roman"/>
          <w:sz w:val="24"/>
          <w:szCs w:val="24"/>
          <w:lang w:eastAsia="ru-RU"/>
        </w:rPr>
        <w:t>аместител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D478B0" w:rsidRPr="00994059">
        <w:rPr>
          <w:rFonts w:ascii="Times New Roman" w:eastAsia="Times New Roman" w:hAnsi="Times New Roman"/>
          <w:sz w:val="24"/>
          <w:szCs w:val="24"/>
          <w:lang w:eastAsia="ru-RU"/>
        </w:rPr>
        <w:t xml:space="preserve"> главы муниципального образования Кавказский район                                                                                                     </w:t>
      </w:r>
      <w:r w:rsidR="000228E3">
        <w:rPr>
          <w:rFonts w:ascii="Times New Roman" w:eastAsia="Times New Roman" w:hAnsi="Times New Roman"/>
          <w:sz w:val="24"/>
          <w:szCs w:val="24"/>
          <w:lang w:eastAsia="ru-RU"/>
        </w:rPr>
        <w:t>А.Г. Арутюнов</w:t>
      </w:r>
    </w:p>
    <w:p w:rsidR="00994059" w:rsidRPr="00994059" w:rsidRDefault="00994059" w:rsidP="00D318FD">
      <w:pPr>
        <w:spacing w:after="0" w:line="240" w:lineRule="auto"/>
        <w:rPr>
          <w:rFonts w:ascii="Times New Roman" w:hAnsi="Times New Roman"/>
          <w:sz w:val="28"/>
          <w:szCs w:val="28"/>
        </w:rPr>
        <w:sectPr w:rsidR="00994059" w:rsidRPr="00994059" w:rsidSect="00216820">
          <w:pgSz w:w="16837" w:h="11905" w:orient="landscape"/>
          <w:pgMar w:top="567" w:right="1134" w:bottom="993" w:left="1134" w:header="720" w:footer="720" w:gutter="0"/>
          <w:cols w:space="720"/>
          <w:noEndnote/>
          <w:docGrid w:linePitch="299"/>
        </w:sectPr>
      </w:pPr>
    </w:p>
    <w:tbl>
      <w:tblPr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4"/>
        <w:gridCol w:w="58"/>
        <w:gridCol w:w="2196"/>
        <w:gridCol w:w="1134"/>
        <w:gridCol w:w="1134"/>
        <w:gridCol w:w="960"/>
        <w:gridCol w:w="960"/>
        <w:gridCol w:w="960"/>
        <w:gridCol w:w="805"/>
        <w:gridCol w:w="1713"/>
        <w:gridCol w:w="1292"/>
        <w:gridCol w:w="1093"/>
        <w:gridCol w:w="1431"/>
        <w:gridCol w:w="1134"/>
      </w:tblGrid>
      <w:tr w:rsidR="00994059" w:rsidRPr="00994059" w:rsidTr="00E43E38">
        <w:trPr>
          <w:trHeight w:val="450"/>
        </w:trPr>
        <w:tc>
          <w:tcPr>
            <w:tcW w:w="1545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3.2. Процессная часть</w:t>
            </w:r>
          </w:p>
        </w:tc>
      </w:tr>
      <w:tr w:rsidR="00994059" w:rsidRPr="00994059" w:rsidTr="00E43E38">
        <w:trPr>
          <w:trHeight w:val="300"/>
        </w:trPr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94059" w:rsidRPr="00994059" w:rsidTr="00E43E38">
        <w:trPr>
          <w:trHeight w:val="1005"/>
        </w:trPr>
        <w:tc>
          <w:tcPr>
            <w:tcW w:w="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характеристика, 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 реализации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реализации</w:t>
            </w:r>
          </w:p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 (по ОКЕИ</w:t>
            </w:r>
            <w:proofErr w:type="gramEnd"/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 результата реализации мероприятия по годам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достижение результата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показателями целей муниципальной программы</w:t>
            </w:r>
          </w:p>
        </w:tc>
      </w:tr>
      <w:tr w:rsidR="00994059" w:rsidRPr="00994059" w:rsidTr="00E43E38">
        <w:trPr>
          <w:trHeight w:val="630"/>
        </w:trPr>
        <w:tc>
          <w:tcPr>
            <w:tcW w:w="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разрезе источников финансирования</w:t>
            </w:r>
          </w:p>
        </w:tc>
        <w:tc>
          <w:tcPr>
            <w:tcW w:w="171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4059" w:rsidRPr="00994059" w:rsidTr="00E43E38">
        <w:trPr>
          <w:trHeight w:val="675"/>
        </w:trPr>
        <w:tc>
          <w:tcPr>
            <w:tcW w:w="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ВБИ</w:t>
            </w:r>
          </w:p>
        </w:tc>
        <w:tc>
          <w:tcPr>
            <w:tcW w:w="17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4059" w:rsidRPr="00994059" w:rsidTr="00E43E38">
        <w:trPr>
          <w:trHeight w:val="315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994059" w:rsidRPr="00994059" w:rsidTr="00E43E38">
        <w:trPr>
          <w:trHeight w:val="945"/>
        </w:trPr>
        <w:tc>
          <w:tcPr>
            <w:tcW w:w="154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Задача муниципальной программы </w:t>
            </w:r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оддержание газопроводов, находящихся в собственности муниципального образования Кавказский район в рабочем состоянии</w:t>
            </w:r>
          </w:p>
        </w:tc>
      </w:tr>
      <w:tr w:rsidR="00994059" w:rsidRPr="00994059" w:rsidTr="00E43E38">
        <w:trPr>
          <w:trHeight w:val="315"/>
        </w:trPr>
        <w:tc>
          <w:tcPr>
            <w:tcW w:w="6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- газификация муниципального образования Кавказский район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4059" w:rsidRPr="00994059" w:rsidTr="00E43E38">
        <w:trPr>
          <w:trHeight w:val="1020"/>
        </w:trPr>
        <w:tc>
          <w:tcPr>
            <w:tcW w:w="6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управление жилищно-коммунального хозяйства, архитектуры, строительства, транспорта и связи администрации муниципального образования Кавказский район</w:t>
            </w:r>
          </w:p>
        </w:tc>
      </w:tr>
      <w:tr w:rsidR="00994059" w:rsidRPr="00994059" w:rsidTr="00E43E38">
        <w:trPr>
          <w:trHeight w:val="1215"/>
        </w:trPr>
        <w:tc>
          <w:tcPr>
            <w:tcW w:w="6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Обслуживание газопроводов, находящихся в собственности МО Кавказский район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проведено техническое обслуживание газопроводов, находящихся в собственности МО Кавказский район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муниципального образования Кавказский район», МКУ «ПЭС МО Кавказский район»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1.1.5</w:t>
            </w:r>
          </w:p>
        </w:tc>
      </w:tr>
      <w:tr w:rsidR="00994059" w:rsidRPr="00994059" w:rsidTr="00E43E38">
        <w:trPr>
          <w:trHeight w:val="1335"/>
        </w:trPr>
        <w:tc>
          <w:tcPr>
            <w:tcW w:w="6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4059" w:rsidRPr="00994059" w:rsidTr="00E43E38">
        <w:trPr>
          <w:trHeight w:val="2385"/>
        </w:trPr>
        <w:tc>
          <w:tcPr>
            <w:tcW w:w="6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56A6" w:rsidRPr="00994059" w:rsidTr="00E43E38">
        <w:trPr>
          <w:trHeight w:val="315"/>
        </w:trPr>
        <w:tc>
          <w:tcPr>
            <w:tcW w:w="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56A6" w:rsidRPr="00994059" w:rsidRDefault="003856A6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856A6" w:rsidRPr="00994059" w:rsidRDefault="003856A6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Инженерно-геодезические исследования для получения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подключение к распределительному газопроводу п. Октябрьский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Получены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подключение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CE6027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«Единая служба заказчика» Кавказский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C630DA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1.1.1</w:t>
            </w:r>
          </w:p>
        </w:tc>
      </w:tr>
      <w:tr w:rsidR="003856A6" w:rsidRPr="00994059" w:rsidTr="00E43E38">
        <w:trPr>
          <w:trHeight w:val="315"/>
        </w:trPr>
        <w:tc>
          <w:tcPr>
            <w:tcW w:w="58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56A6" w:rsidRPr="00994059" w:rsidRDefault="003856A6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856A6" w:rsidRPr="00994059" w:rsidRDefault="003856A6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56A6" w:rsidRPr="00994059" w:rsidTr="00E43E38">
        <w:trPr>
          <w:trHeight w:val="315"/>
        </w:trPr>
        <w:tc>
          <w:tcPr>
            <w:tcW w:w="58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56A6" w:rsidRPr="00994059" w:rsidRDefault="003856A6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6A6" w:rsidRPr="00994059" w:rsidRDefault="003856A6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56A6" w:rsidRPr="00994059" w:rsidTr="00E43E38">
        <w:trPr>
          <w:trHeight w:val="315"/>
        </w:trPr>
        <w:tc>
          <w:tcPr>
            <w:tcW w:w="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56A6" w:rsidRPr="00994059" w:rsidRDefault="003856A6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856A6" w:rsidRPr="00994059" w:rsidRDefault="003856A6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Инженерно-геодезические исследования для получения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тех.условий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подключение к распределительному газопроводу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расноармейский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C630DA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«Единая служба заказчика» Кавказский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C630DA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1.1.1</w:t>
            </w:r>
          </w:p>
        </w:tc>
      </w:tr>
      <w:tr w:rsidR="003856A6" w:rsidRPr="00994059" w:rsidTr="00E43E38">
        <w:trPr>
          <w:trHeight w:val="315"/>
        </w:trPr>
        <w:tc>
          <w:tcPr>
            <w:tcW w:w="58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56A6" w:rsidRPr="00994059" w:rsidRDefault="003856A6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856A6" w:rsidRPr="00994059" w:rsidRDefault="003856A6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56A6" w:rsidRPr="00994059" w:rsidTr="00E43E38">
        <w:trPr>
          <w:trHeight w:val="315"/>
        </w:trPr>
        <w:tc>
          <w:tcPr>
            <w:tcW w:w="58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56A6" w:rsidRPr="00994059" w:rsidRDefault="003856A6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56A6" w:rsidRPr="00994059" w:rsidRDefault="003856A6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6A6" w:rsidRPr="00994059" w:rsidRDefault="003856A6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4059" w:rsidRPr="00994059" w:rsidTr="00E43E38">
        <w:trPr>
          <w:trHeight w:val="315"/>
        </w:trPr>
        <w:tc>
          <w:tcPr>
            <w:tcW w:w="2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комплексу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C630DA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C630DA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994059" w:rsidRPr="00994059" w:rsidTr="00E43E38">
        <w:trPr>
          <w:trHeight w:val="315"/>
        </w:trPr>
        <w:tc>
          <w:tcPr>
            <w:tcW w:w="2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4059" w:rsidRPr="00994059" w:rsidTr="00E43E38">
        <w:trPr>
          <w:trHeight w:val="315"/>
        </w:trPr>
        <w:tc>
          <w:tcPr>
            <w:tcW w:w="2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4059" w:rsidRPr="00994059" w:rsidTr="00E43E38">
        <w:trPr>
          <w:trHeight w:val="1035"/>
        </w:trPr>
        <w:tc>
          <w:tcPr>
            <w:tcW w:w="154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муниципальной программы - внедрение экономичных энергосберегающих технологий, сокращение потерь и повышение эффективности использования энергетических ресурсов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994059" w:rsidRPr="00994059" w:rsidTr="00E43E38">
        <w:trPr>
          <w:trHeight w:val="885"/>
        </w:trPr>
        <w:tc>
          <w:tcPr>
            <w:tcW w:w="6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Комплекс процессных мероприятий - энергосбережение и повышение энергетической эффективности в муниципальном образовании 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Кавказский район</w:t>
            </w:r>
          </w:p>
        </w:tc>
      </w:tr>
      <w:tr w:rsidR="00994059" w:rsidRPr="00994059" w:rsidTr="00E43E38">
        <w:trPr>
          <w:trHeight w:val="825"/>
        </w:trPr>
        <w:tc>
          <w:tcPr>
            <w:tcW w:w="6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управление жилищно-коммунального хозяйства, архитектуры, строительства, транспорта и связи администрации муниципального образования Кавказский район</w:t>
            </w:r>
          </w:p>
        </w:tc>
      </w:tr>
      <w:tr w:rsidR="00994059" w:rsidRPr="00994059" w:rsidTr="00E43E38">
        <w:trPr>
          <w:trHeight w:val="765"/>
        </w:trPr>
        <w:tc>
          <w:tcPr>
            <w:tcW w:w="6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энергосберегающих ламп и светильников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установлены лампы и светильники, подлежащие замене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образования,    МКУ «ПЭС МО Кавказский район»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1.1.3</w:t>
            </w:r>
          </w:p>
        </w:tc>
      </w:tr>
      <w:tr w:rsidR="00994059" w:rsidRPr="00994059" w:rsidTr="00E43E38">
        <w:trPr>
          <w:trHeight w:val="480"/>
        </w:trPr>
        <w:tc>
          <w:tcPr>
            <w:tcW w:w="6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4059" w:rsidRPr="00994059" w:rsidTr="00E43E38">
        <w:trPr>
          <w:trHeight w:val="690"/>
        </w:trPr>
        <w:tc>
          <w:tcPr>
            <w:tcW w:w="6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4059" w:rsidRPr="00994059" w:rsidTr="00E43E38">
        <w:trPr>
          <w:trHeight w:val="735"/>
        </w:trPr>
        <w:tc>
          <w:tcPr>
            <w:tcW w:w="6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главным распорядителям: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4059" w:rsidRPr="00994059" w:rsidTr="00E43E38">
        <w:trPr>
          <w:trHeight w:val="330"/>
        </w:trPr>
        <w:tc>
          <w:tcPr>
            <w:tcW w:w="6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 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4059" w:rsidRPr="00994059" w:rsidTr="00E43E38">
        <w:trPr>
          <w:trHeight w:val="330"/>
        </w:trPr>
        <w:tc>
          <w:tcPr>
            <w:tcW w:w="6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4059" w:rsidRPr="00994059" w:rsidTr="00E43E38">
        <w:trPr>
          <w:trHeight w:val="330"/>
        </w:trPr>
        <w:tc>
          <w:tcPr>
            <w:tcW w:w="6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4059" w:rsidRPr="00994059" w:rsidTr="00E43E38">
        <w:trPr>
          <w:trHeight w:val="330"/>
        </w:trPr>
        <w:tc>
          <w:tcPr>
            <w:tcW w:w="6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Кавказского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«ПЭС МО Кавказский район»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4059" w:rsidRPr="00994059" w:rsidTr="00E43E38">
        <w:trPr>
          <w:trHeight w:val="480"/>
        </w:trPr>
        <w:tc>
          <w:tcPr>
            <w:tcW w:w="6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4059" w:rsidRPr="00994059" w:rsidTr="00E43E38">
        <w:trPr>
          <w:trHeight w:val="510"/>
        </w:trPr>
        <w:tc>
          <w:tcPr>
            <w:tcW w:w="6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5D72" w:rsidRPr="00994059" w:rsidTr="00E43E38">
        <w:trPr>
          <w:trHeight w:val="360"/>
        </w:trPr>
        <w:tc>
          <w:tcPr>
            <w:tcW w:w="64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D72" w:rsidRPr="00525D72" w:rsidRDefault="00525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72" w:rsidRPr="00525D72" w:rsidRDefault="00525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 xml:space="preserve">Ремонт котельных (с заменой оборудования), ремонт систем отопления образовательных учреждений, включая мероприятия по изготовлению </w:t>
            </w:r>
            <w:proofErr w:type="spellStart"/>
            <w:r w:rsidRPr="00525D72">
              <w:rPr>
                <w:rFonts w:ascii="Times New Roman" w:hAnsi="Times New Roman"/>
                <w:sz w:val="24"/>
                <w:szCs w:val="24"/>
              </w:rPr>
              <w:t>проектно</w:t>
            </w:r>
            <w:proofErr w:type="spellEnd"/>
            <w:r w:rsidRPr="00525D72">
              <w:rPr>
                <w:rFonts w:ascii="Times New Roman" w:hAnsi="Times New Roman"/>
                <w:sz w:val="24"/>
                <w:szCs w:val="24"/>
              </w:rPr>
              <w:t xml:space="preserve"> - сметной документации, сметной </w:t>
            </w:r>
            <w:r w:rsidRPr="00525D72">
              <w:rPr>
                <w:rFonts w:ascii="Times New Roman" w:hAnsi="Times New Roman"/>
                <w:sz w:val="24"/>
                <w:szCs w:val="24"/>
              </w:rPr>
              <w:lastRenderedPageBreak/>
              <w:t>документации  и иных расходов, связанных с проведением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D72" w:rsidRPr="00525D72" w:rsidRDefault="00525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D72" w:rsidRPr="00525D72" w:rsidRDefault="00854CE7" w:rsidP="00854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3974</w:t>
            </w:r>
            <w:r w:rsidR="00525D72" w:rsidRPr="00525D7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D72" w:rsidRPr="00525D72" w:rsidRDefault="00525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D72" w:rsidRPr="00525D72" w:rsidRDefault="00525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D72" w:rsidRPr="00525D72" w:rsidRDefault="00E43E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3974,6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D72" w:rsidRPr="00525D72" w:rsidRDefault="00525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D72" w:rsidRPr="00525D72" w:rsidRDefault="00525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Произведен ремонт систем отопления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D72" w:rsidRPr="00525D72" w:rsidRDefault="00525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D72" w:rsidRPr="00525D72" w:rsidRDefault="00525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D72" w:rsidRPr="00525D72" w:rsidRDefault="00525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 администрации МО Кавказский район, отдел культуры администрации МО Кавказский </w:t>
            </w:r>
            <w:proofErr w:type="spellStart"/>
            <w:r w:rsidRPr="00525D72">
              <w:rPr>
                <w:rFonts w:ascii="Times New Roman" w:hAnsi="Times New Roman"/>
                <w:sz w:val="24"/>
                <w:szCs w:val="24"/>
              </w:rPr>
              <w:lastRenderedPageBreak/>
              <w:t>рйаон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D72" w:rsidRPr="00525D72" w:rsidRDefault="00525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lastRenderedPageBreak/>
              <w:t>п. 1.1.2</w:t>
            </w:r>
          </w:p>
          <w:p w:rsidR="00525D72" w:rsidRPr="00525D72" w:rsidRDefault="00525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525D72" w:rsidRPr="00525D72" w:rsidRDefault="00525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525D72" w:rsidRPr="00525D72" w:rsidRDefault="00525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525D72" w:rsidRPr="00525D72" w:rsidRDefault="00525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25D72" w:rsidRPr="00994059" w:rsidTr="00E43E38">
        <w:trPr>
          <w:trHeight w:val="420"/>
        </w:trPr>
        <w:tc>
          <w:tcPr>
            <w:tcW w:w="64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5D72" w:rsidRPr="00994059" w:rsidTr="00E43E38">
        <w:trPr>
          <w:trHeight w:val="525"/>
        </w:trPr>
        <w:tc>
          <w:tcPr>
            <w:tcW w:w="64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5D72" w:rsidRPr="00994059" w:rsidTr="00E43E38">
        <w:trPr>
          <w:trHeight w:val="66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в том числе по главным распорядителям: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5D72" w:rsidRPr="00994059" w:rsidTr="00E43E38">
        <w:trPr>
          <w:trHeight w:val="33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D72" w:rsidRPr="00525D72" w:rsidRDefault="00E43E38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D72" w:rsidRPr="00525D72" w:rsidRDefault="00E43E38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D72" w:rsidRPr="00525D72" w:rsidRDefault="00E43E38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3349,9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Произведен ремонт котельных и систем отопления образовательных учреждений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Управление образования  администрации МО Кавказский район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5D72" w:rsidRPr="00994059" w:rsidTr="00E43E38">
        <w:trPr>
          <w:trHeight w:val="36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5D72" w:rsidRPr="00994059" w:rsidTr="00E43E38">
        <w:trPr>
          <w:trHeight w:val="1365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D72" w:rsidRPr="00525D72" w:rsidRDefault="00525D72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5D72" w:rsidRPr="00994059" w:rsidTr="00E43E38">
        <w:trPr>
          <w:trHeight w:val="465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D72" w:rsidRPr="00525D72" w:rsidRDefault="00525D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72" w:rsidRPr="00525D72" w:rsidRDefault="00525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D72" w:rsidRPr="00525D72" w:rsidRDefault="00525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D72" w:rsidRPr="00525D72" w:rsidRDefault="00E43E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D72" w:rsidRPr="00525D72" w:rsidRDefault="00525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D72" w:rsidRPr="00525D72" w:rsidRDefault="00525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D72" w:rsidRPr="00525D72" w:rsidRDefault="00E43E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624,7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D72" w:rsidRPr="00525D72" w:rsidRDefault="00525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D72" w:rsidRPr="00525D72" w:rsidRDefault="00525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Произведен ремонт газовой котельной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D72" w:rsidRPr="00525D72" w:rsidRDefault="00525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D72" w:rsidRPr="00525D72" w:rsidRDefault="00525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D72" w:rsidRPr="00525D72" w:rsidRDefault="00525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Отдел культуры администрации МО Кавказский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D72" w:rsidRPr="00525D72" w:rsidRDefault="00525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66559" w:rsidRPr="00994059" w:rsidTr="00E43E38">
        <w:trPr>
          <w:trHeight w:val="465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559" w:rsidRPr="00994059" w:rsidRDefault="00A665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559" w:rsidRPr="00994059" w:rsidRDefault="00A665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559" w:rsidRPr="00994059" w:rsidRDefault="00A66559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559" w:rsidRPr="00994059" w:rsidRDefault="00A665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559" w:rsidRPr="00994059" w:rsidRDefault="00A665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559" w:rsidRPr="00994059" w:rsidRDefault="00A665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559" w:rsidRPr="00994059" w:rsidRDefault="00A665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559" w:rsidRPr="00994059" w:rsidRDefault="00A665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559" w:rsidRPr="00994059" w:rsidRDefault="00A665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559" w:rsidRPr="00994059" w:rsidRDefault="00A665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559" w:rsidRPr="00994059" w:rsidRDefault="00A665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559" w:rsidRPr="00994059" w:rsidRDefault="00A665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559" w:rsidRPr="00994059" w:rsidRDefault="00A665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6559" w:rsidRPr="00994059" w:rsidTr="00E43E38">
        <w:trPr>
          <w:trHeight w:val="465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559" w:rsidRPr="00994059" w:rsidRDefault="00A665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559" w:rsidRPr="00994059" w:rsidRDefault="00A665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559" w:rsidRPr="00994059" w:rsidRDefault="00A66559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559" w:rsidRPr="00994059" w:rsidRDefault="00A665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559" w:rsidRPr="00994059" w:rsidRDefault="00A665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559" w:rsidRPr="00994059" w:rsidRDefault="00A665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559" w:rsidRPr="00994059" w:rsidRDefault="00A665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559" w:rsidRPr="00994059" w:rsidRDefault="00A665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559" w:rsidRPr="00994059" w:rsidRDefault="00A665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559" w:rsidRPr="00994059" w:rsidRDefault="00A665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559" w:rsidRPr="00994059" w:rsidRDefault="00A665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559" w:rsidRPr="00994059" w:rsidRDefault="00A665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559" w:rsidRPr="00994059" w:rsidRDefault="00A665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4059" w:rsidRPr="00994059" w:rsidTr="00E43E38">
        <w:trPr>
          <w:trHeight w:val="465"/>
        </w:trPr>
        <w:tc>
          <w:tcPr>
            <w:tcW w:w="64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(замена) приборов учета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74763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74763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установлены приборы учета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1.1.4</w:t>
            </w:r>
          </w:p>
        </w:tc>
      </w:tr>
      <w:tr w:rsidR="00994059" w:rsidRPr="00994059" w:rsidTr="00E43E38">
        <w:trPr>
          <w:trHeight w:val="360"/>
        </w:trPr>
        <w:tc>
          <w:tcPr>
            <w:tcW w:w="64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4059" w:rsidRPr="00994059" w:rsidTr="00E43E38">
        <w:trPr>
          <w:trHeight w:val="480"/>
        </w:trPr>
        <w:tc>
          <w:tcPr>
            <w:tcW w:w="64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4059" w:rsidRPr="00994059" w:rsidTr="00E43E38">
        <w:trPr>
          <w:trHeight w:val="84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главным распорядителям: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4059" w:rsidRPr="00994059" w:rsidTr="00E43E38">
        <w:trPr>
          <w:trHeight w:val="315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E43E38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E43E38" w:rsidP="00E43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E43E38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установлены приборы учета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74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74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4059" w:rsidRPr="00994059" w:rsidTr="00E43E38">
        <w:trPr>
          <w:trHeight w:val="330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74763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4059" w:rsidRPr="00994059" w:rsidTr="00E43E38">
        <w:trPr>
          <w:trHeight w:val="315"/>
        </w:trPr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74763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763" w:rsidRPr="00994059" w:rsidTr="00E43E38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4763" w:rsidRPr="00994059" w:rsidRDefault="00974763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4763" w:rsidRPr="00994059" w:rsidRDefault="00974763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внутреннего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электроснабжения и электроосвещения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763" w:rsidRPr="00994059" w:rsidRDefault="00974763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763" w:rsidRPr="00994059" w:rsidRDefault="00E43E38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</w:t>
            </w:r>
            <w:r w:rsidR="00974763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763" w:rsidRPr="00994059" w:rsidRDefault="00974763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763" w:rsidRPr="00994059" w:rsidRDefault="00974763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763" w:rsidRPr="00994059" w:rsidRDefault="00E43E38" w:rsidP="00E43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763" w:rsidRPr="00994059" w:rsidRDefault="00974763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763" w:rsidRPr="00994059" w:rsidRDefault="00974763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произведён ремонт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763" w:rsidRPr="00994059" w:rsidRDefault="00974763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763" w:rsidRPr="00994059" w:rsidRDefault="00974763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763" w:rsidRPr="00994059" w:rsidRDefault="00974763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763" w:rsidRPr="00994059" w:rsidRDefault="00974763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 1.1.3</w:t>
            </w:r>
          </w:p>
        </w:tc>
      </w:tr>
      <w:tr w:rsidR="00974763" w:rsidRPr="00994059" w:rsidTr="00E43E38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4763" w:rsidRPr="00994059" w:rsidRDefault="00974763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4763" w:rsidRPr="00994059" w:rsidRDefault="00974763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763" w:rsidRPr="00994059" w:rsidRDefault="00974763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763" w:rsidRPr="00994059" w:rsidRDefault="00974763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763" w:rsidRPr="00994059" w:rsidRDefault="00974763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763" w:rsidRPr="00994059" w:rsidRDefault="00974763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763" w:rsidRPr="00994059" w:rsidRDefault="00974763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763" w:rsidRPr="00994059" w:rsidRDefault="00974763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763" w:rsidRPr="00994059" w:rsidRDefault="00974763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763" w:rsidRPr="00994059" w:rsidRDefault="00974763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763" w:rsidRPr="00994059" w:rsidRDefault="00974763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763" w:rsidRPr="00994059" w:rsidRDefault="00974763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763" w:rsidRPr="00994059" w:rsidRDefault="00974763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763" w:rsidRPr="00994059" w:rsidTr="00E43E38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4763" w:rsidRPr="00994059" w:rsidRDefault="00974763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4763" w:rsidRPr="00994059" w:rsidRDefault="00974763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763" w:rsidRPr="00994059" w:rsidRDefault="00974763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763" w:rsidRPr="00994059" w:rsidRDefault="00974763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763" w:rsidRPr="00994059" w:rsidRDefault="00974763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763" w:rsidRPr="00994059" w:rsidRDefault="00974763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763" w:rsidRPr="00994059" w:rsidRDefault="00974763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763" w:rsidRPr="00994059" w:rsidRDefault="00974763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763" w:rsidRPr="00994059" w:rsidRDefault="00974763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763" w:rsidRPr="00994059" w:rsidRDefault="00974763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763" w:rsidRPr="00994059" w:rsidRDefault="00974763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763" w:rsidRPr="00994059" w:rsidRDefault="00974763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763" w:rsidRPr="00994059" w:rsidRDefault="00974763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4059" w:rsidRPr="00994059" w:rsidTr="00E43E38">
        <w:trPr>
          <w:trHeight w:val="315"/>
        </w:trPr>
        <w:tc>
          <w:tcPr>
            <w:tcW w:w="2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E43E38" w:rsidP="00E43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E43E38" w:rsidP="00E43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4898,4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994059" w:rsidRPr="00994059" w:rsidTr="00E43E38">
        <w:trPr>
          <w:trHeight w:val="315"/>
        </w:trPr>
        <w:tc>
          <w:tcPr>
            <w:tcW w:w="2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4059" w:rsidRPr="00994059" w:rsidTr="00E43E38">
        <w:trPr>
          <w:trHeight w:val="315"/>
        </w:trPr>
        <w:tc>
          <w:tcPr>
            <w:tcW w:w="2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4059" w:rsidRPr="00994059" w:rsidTr="00E43E38">
        <w:trPr>
          <w:trHeight w:val="315"/>
        </w:trPr>
        <w:tc>
          <w:tcPr>
            <w:tcW w:w="2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процессная часть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E43E38" w:rsidP="00E43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E43E38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5338,4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994059" w:rsidRPr="00994059" w:rsidTr="00E43E38">
        <w:trPr>
          <w:trHeight w:val="315"/>
        </w:trPr>
        <w:tc>
          <w:tcPr>
            <w:tcW w:w="2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4059" w:rsidRPr="00994059" w:rsidTr="00E43E38">
        <w:trPr>
          <w:trHeight w:val="315"/>
        </w:trPr>
        <w:tc>
          <w:tcPr>
            <w:tcW w:w="2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4059" w:rsidRPr="00994059" w:rsidTr="00E43E38">
        <w:trPr>
          <w:trHeight w:val="1485"/>
        </w:trPr>
        <w:tc>
          <w:tcPr>
            <w:tcW w:w="51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4059" w:rsidRPr="00994059" w:rsidRDefault="00974763" w:rsidP="00974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 обязанности з</w:t>
            </w:r>
            <w:r w:rsidR="00994059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994059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муниципального образования Кавказский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4059" w:rsidRPr="00994059" w:rsidRDefault="00E43E38" w:rsidP="00974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А.Г. Арутюнов</w:t>
            </w:r>
          </w:p>
        </w:tc>
      </w:tr>
    </w:tbl>
    <w:p w:rsidR="00E357A5" w:rsidRPr="00994059" w:rsidRDefault="00E357A5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4059" w:rsidRPr="00994059" w:rsidRDefault="00994059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57A5" w:rsidRPr="00994059" w:rsidRDefault="00E357A5" w:rsidP="00D318FD">
      <w:pPr>
        <w:spacing w:after="0" w:line="240" w:lineRule="auto"/>
        <w:rPr>
          <w:rFonts w:ascii="Times New Roman" w:hAnsi="Times New Roman"/>
          <w:sz w:val="28"/>
          <w:szCs w:val="28"/>
        </w:rPr>
        <w:sectPr w:rsidR="00E357A5" w:rsidRPr="00994059" w:rsidSect="00525D72">
          <w:pgSz w:w="16837" w:h="11905" w:orient="landscape"/>
          <w:pgMar w:top="567" w:right="1134" w:bottom="709" w:left="1134" w:header="720" w:footer="720" w:gutter="0"/>
          <w:cols w:space="720"/>
          <w:noEndnote/>
          <w:docGrid w:linePitch="299"/>
        </w:sectPr>
      </w:pPr>
    </w:p>
    <w:tbl>
      <w:tblPr>
        <w:tblW w:w="8581" w:type="dxa"/>
        <w:tblInd w:w="93" w:type="dxa"/>
        <w:tblLook w:val="04A0" w:firstRow="1" w:lastRow="0" w:firstColumn="1" w:lastColumn="0" w:noHBand="0" w:noVBand="1"/>
      </w:tblPr>
      <w:tblGrid>
        <w:gridCol w:w="3500"/>
        <w:gridCol w:w="1561"/>
        <w:gridCol w:w="1140"/>
        <w:gridCol w:w="1160"/>
        <w:gridCol w:w="1220"/>
      </w:tblGrid>
      <w:tr w:rsidR="00994059" w:rsidRPr="00994059" w:rsidTr="00994059">
        <w:trPr>
          <w:trHeight w:val="375"/>
        </w:trPr>
        <w:tc>
          <w:tcPr>
            <w:tcW w:w="85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4" w:name="RANGE!A1:E34"/>
            <w:r w:rsidRPr="00994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4. Финансовое обеспечение реализации муниципальной программы</w:t>
            </w:r>
            <w:bookmarkEnd w:id="4"/>
          </w:p>
        </w:tc>
      </w:tr>
      <w:tr w:rsidR="00994059" w:rsidRPr="00994059" w:rsidTr="00994059">
        <w:trPr>
          <w:trHeight w:val="915"/>
        </w:trPr>
        <w:tc>
          <w:tcPr>
            <w:tcW w:w="85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4.1. Финансовое обеспечение первого этапа реализации муниципальной программы</w:t>
            </w:r>
          </w:p>
        </w:tc>
      </w:tr>
      <w:tr w:rsidR="00994059" w:rsidRPr="00994059" w:rsidTr="00994059">
        <w:trPr>
          <w:trHeight w:val="18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обеспечения, тыс. рублей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994059" w:rsidRPr="00994059" w:rsidTr="00994059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994059" w:rsidRPr="00994059" w:rsidTr="00994059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53802,1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994059" w:rsidRPr="00994059" w:rsidTr="00994059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994059" w:rsidRPr="00994059" w:rsidTr="00994059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19605,4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994059" w:rsidRPr="00994059" w:rsidTr="00994059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34196,7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994059" w:rsidRPr="00994059" w:rsidTr="00994059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994059" w:rsidRPr="00994059" w:rsidTr="00994059">
        <w:trPr>
          <w:trHeight w:val="750"/>
        </w:trPr>
        <w:tc>
          <w:tcPr>
            <w:tcW w:w="85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4.2. Финансовое обеспечение второго этапа реализации муниципальной программы</w:t>
            </w:r>
          </w:p>
        </w:tc>
      </w:tr>
      <w:tr w:rsidR="00994059" w:rsidRPr="00994059" w:rsidTr="00994059">
        <w:trPr>
          <w:trHeight w:val="315"/>
        </w:trPr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5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4059" w:rsidRPr="00994059" w:rsidTr="00994059">
        <w:trPr>
          <w:trHeight w:val="315"/>
        </w:trPr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994059" w:rsidRPr="00994059" w:rsidTr="00994059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994059" w:rsidRPr="00994059" w:rsidTr="00994059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E43E38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13786,4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1214CA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13474,7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E43E38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27908,1</w:t>
            </w:r>
          </w:p>
        </w:tc>
      </w:tr>
      <w:tr w:rsidR="00994059" w:rsidRPr="00994059" w:rsidTr="00994059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94059" w:rsidRPr="00994059" w:rsidTr="00994059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7269,7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7269,7</w:t>
            </w:r>
          </w:p>
        </w:tc>
      </w:tr>
      <w:tr w:rsidR="00994059" w:rsidRPr="00994059" w:rsidTr="00994059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C57BD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13786,4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1214CA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6205</w:t>
            </w:r>
            <w:r w:rsidR="00994059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C57BDB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20638,4</w:t>
            </w:r>
          </w:p>
        </w:tc>
      </w:tr>
      <w:tr w:rsidR="00994059" w:rsidRPr="00994059" w:rsidTr="00994059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94059" w:rsidRPr="00994059" w:rsidTr="00994059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Проектная часть (всего),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C57BD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8448,0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1214CA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12827</w:t>
            </w:r>
            <w:r w:rsidR="00994059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C57BDB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21275,7</w:t>
            </w:r>
          </w:p>
        </w:tc>
      </w:tr>
      <w:tr w:rsidR="00994059" w:rsidRPr="00994059" w:rsidTr="00994059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94059" w:rsidRPr="00994059" w:rsidTr="00994059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7269,7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7269,7</w:t>
            </w:r>
          </w:p>
        </w:tc>
      </w:tr>
      <w:tr w:rsidR="00994059" w:rsidRPr="00994059" w:rsidTr="00994059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C57BD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8448,0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1214CA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5558</w:t>
            </w:r>
            <w:r w:rsidR="00994059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C57BD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14006,0</w:t>
            </w:r>
          </w:p>
        </w:tc>
      </w:tr>
      <w:tr w:rsidR="00994059" w:rsidRPr="00994059" w:rsidTr="00994059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94059" w:rsidRPr="00994059" w:rsidTr="00994059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Процессная часть (всего),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C57BD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5338,4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C57BD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6632,4</w:t>
            </w:r>
          </w:p>
        </w:tc>
      </w:tr>
      <w:tr w:rsidR="00994059" w:rsidRPr="00994059" w:rsidTr="00994059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94059" w:rsidRPr="00994059" w:rsidTr="00994059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94059" w:rsidRPr="00994059" w:rsidTr="00994059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C57BD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5338,4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C57BDB" w:rsidP="00121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6632,4</w:t>
            </w:r>
          </w:p>
        </w:tc>
      </w:tr>
      <w:tr w:rsidR="00994059" w:rsidRPr="00994059" w:rsidTr="00994059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994059" w:rsidRPr="00994059" w:rsidRDefault="00994059" w:rsidP="0099405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14CA" w:rsidRDefault="001214CA" w:rsidP="001214C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обязанности </w:t>
      </w:r>
    </w:p>
    <w:p w:rsidR="001214CA" w:rsidRDefault="001214CA" w:rsidP="001214C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994059">
        <w:rPr>
          <w:rFonts w:ascii="Times New Roman" w:eastAsia="Times New Roman" w:hAnsi="Times New Roman"/>
          <w:sz w:val="24"/>
          <w:szCs w:val="24"/>
          <w:lang w:eastAsia="ru-RU"/>
        </w:rPr>
        <w:t>аместител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994059">
        <w:rPr>
          <w:rFonts w:ascii="Times New Roman" w:eastAsia="Times New Roman" w:hAnsi="Times New Roman"/>
          <w:sz w:val="24"/>
          <w:szCs w:val="24"/>
          <w:lang w:eastAsia="ru-RU"/>
        </w:rPr>
        <w:t xml:space="preserve"> главы муниципального образования </w:t>
      </w:r>
    </w:p>
    <w:p w:rsidR="008966EF" w:rsidRPr="00994059" w:rsidRDefault="001214CA" w:rsidP="001214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4059">
        <w:rPr>
          <w:rFonts w:ascii="Times New Roman" w:eastAsia="Times New Roman" w:hAnsi="Times New Roman"/>
          <w:sz w:val="24"/>
          <w:szCs w:val="24"/>
          <w:lang w:eastAsia="ru-RU"/>
        </w:rPr>
        <w:t>Кавказский район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57BDB">
        <w:rPr>
          <w:rFonts w:ascii="Times New Roman" w:eastAsia="Times New Roman" w:hAnsi="Times New Roman"/>
          <w:sz w:val="24"/>
          <w:szCs w:val="24"/>
          <w:lang w:eastAsia="ru-RU"/>
        </w:rPr>
        <w:t>А.Г. Арутюнов</w:t>
      </w:r>
    </w:p>
    <w:sectPr w:rsidR="008966EF" w:rsidRPr="00994059" w:rsidSect="00994059">
      <w:pgSz w:w="11905" w:h="16837"/>
      <w:pgMar w:top="1134" w:right="567" w:bottom="709" w:left="99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1AC" w:rsidRDefault="001D71AC" w:rsidP="004E1DAA">
      <w:pPr>
        <w:spacing w:after="0" w:line="240" w:lineRule="auto"/>
      </w:pPr>
      <w:r>
        <w:separator/>
      </w:r>
    </w:p>
  </w:endnote>
  <w:endnote w:type="continuationSeparator" w:id="0">
    <w:p w:rsidR="001D71AC" w:rsidRDefault="001D71AC" w:rsidP="004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1AC" w:rsidRDefault="001D71AC" w:rsidP="004E1DAA">
      <w:pPr>
        <w:spacing w:after="0" w:line="240" w:lineRule="auto"/>
      </w:pPr>
      <w:r>
        <w:separator/>
      </w:r>
    </w:p>
  </w:footnote>
  <w:footnote w:type="continuationSeparator" w:id="0">
    <w:p w:rsidR="001D71AC" w:rsidRDefault="001D71AC" w:rsidP="004E1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20" w:hanging="360"/>
      </w:pPr>
      <w:rPr>
        <w:rFonts w:ascii="Symbol" w:hAnsi="Symbol" w:hint="default"/>
        <w:sz w:val="2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/>
        <w:sz w:val="2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/>
        <w:sz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</w:rPr>
    </w:lvl>
  </w:abstractNum>
  <w:abstractNum w:abstractNumId="8">
    <w:nsid w:val="0026555D"/>
    <w:multiLevelType w:val="hybridMultilevel"/>
    <w:tmpl w:val="465A39D6"/>
    <w:lvl w:ilvl="0" w:tplc="8E3AE05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3156374"/>
    <w:multiLevelType w:val="hybridMultilevel"/>
    <w:tmpl w:val="560450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05B46DFE"/>
    <w:multiLevelType w:val="hybridMultilevel"/>
    <w:tmpl w:val="FE7EAD10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D5C2672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15D551A1"/>
    <w:multiLevelType w:val="hybridMultilevel"/>
    <w:tmpl w:val="5C9E99AE"/>
    <w:lvl w:ilvl="0" w:tplc="ABE0246A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8EF4C8F"/>
    <w:multiLevelType w:val="hybridMultilevel"/>
    <w:tmpl w:val="6EB820E6"/>
    <w:lvl w:ilvl="0" w:tplc="81484598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9191660"/>
    <w:multiLevelType w:val="hybridMultilevel"/>
    <w:tmpl w:val="AB7A1450"/>
    <w:lvl w:ilvl="0" w:tplc="A112A3F0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B803097"/>
    <w:multiLevelType w:val="hybridMultilevel"/>
    <w:tmpl w:val="3E802366"/>
    <w:lvl w:ilvl="0" w:tplc="5F688E1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1C8C6A48"/>
    <w:multiLevelType w:val="hybridMultilevel"/>
    <w:tmpl w:val="34DA03A4"/>
    <w:lvl w:ilvl="0" w:tplc="CB3C5F2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FAB253A"/>
    <w:multiLevelType w:val="hybridMultilevel"/>
    <w:tmpl w:val="479A4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3006065"/>
    <w:multiLevelType w:val="hybridMultilevel"/>
    <w:tmpl w:val="FCB2F0E4"/>
    <w:lvl w:ilvl="0" w:tplc="7354FB1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31E6C19"/>
    <w:multiLevelType w:val="hybridMultilevel"/>
    <w:tmpl w:val="32182E5E"/>
    <w:lvl w:ilvl="0" w:tplc="06066D58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6037DA6"/>
    <w:multiLevelType w:val="hybridMultilevel"/>
    <w:tmpl w:val="49500688"/>
    <w:lvl w:ilvl="0" w:tplc="D7683D8A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7E6678C"/>
    <w:multiLevelType w:val="hybridMultilevel"/>
    <w:tmpl w:val="52A62200"/>
    <w:lvl w:ilvl="0" w:tplc="3946949A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9450541"/>
    <w:multiLevelType w:val="hybridMultilevel"/>
    <w:tmpl w:val="6654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A507C72"/>
    <w:multiLevelType w:val="hybridMultilevel"/>
    <w:tmpl w:val="CC067806"/>
    <w:lvl w:ilvl="0" w:tplc="765AEB3A">
      <w:start w:val="2017"/>
      <w:numFmt w:val="decimal"/>
      <w:lvlText w:val="%1"/>
      <w:lvlJc w:val="left"/>
      <w:pPr>
        <w:ind w:left="884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>
    <w:nsid w:val="2DBE046A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33906034"/>
    <w:multiLevelType w:val="hybridMultilevel"/>
    <w:tmpl w:val="6B1A254A"/>
    <w:lvl w:ilvl="0" w:tplc="C23ABE48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7660643"/>
    <w:multiLevelType w:val="hybridMultilevel"/>
    <w:tmpl w:val="13924724"/>
    <w:lvl w:ilvl="0" w:tplc="B718B2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384F62BF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385F55F5"/>
    <w:multiLevelType w:val="hybridMultilevel"/>
    <w:tmpl w:val="4224BC28"/>
    <w:lvl w:ilvl="0" w:tplc="E58CD1FC">
      <w:start w:val="1"/>
      <w:numFmt w:val="decimal"/>
      <w:lvlText w:val="%1."/>
      <w:lvlJc w:val="left"/>
      <w:pPr>
        <w:ind w:left="29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  <w:rPr>
        <w:rFonts w:cs="Times New Roman"/>
      </w:rPr>
    </w:lvl>
  </w:abstractNum>
  <w:abstractNum w:abstractNumId="29">
    <w:nsid w:val="3880334D"/>
    <w:multiLevelType w:val="hybridMultilevel"/>
    <w:tmpl w:val="8ADA4F26"/>
    <w:lvl w:ilvl="0" w:tplc="AE22F584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93E484A"/>
    <w:multiLevelType w:val="hybridMultilevel"/>
    <w:tmpl w:val="79DC7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553A81"/>
    <w:multiLevelType w:val="hybridMultilevel"/>
    <w:tmpl w:val="AC502294"/>
    <w:lvl w:ilvl="0" w:tplc="BD3E6B9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C165A78"/>
    <w:multiLevelType w:val="hybridMultilevel"/>
    <w:tmpl w:val="64E881C4"/>
    <w:lvl w:ilvl="0" w:tplc="EDB6FCA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3F79565C"/>
    <w:multiLevelType w:val="hybridMultilevel"/>
    <w:tmpl w:val="926E207C"/>
    <w:lvl w:ilvl="0" w:tplc="BC605DD0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16D2FA0"/>
    <w:multiLevelType w:val="hybridMultilevel"/>
    <w:tmpl w:val="61EADD2E"/>
    <w:lvl w:ilvl="0" w:tplc="6CB00BA0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2A03B53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>
    <w:nsid w:val="4748621C"/>
    <w:multiLevelType w:val="hybridMultilevel"/>
    <w:tmpl w:val="D7402BFC"/>
    <w:lvl w:ilvl="0" w:tplc="B9EE5ED8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92C6599"/>
    <w:multiLevelType w:val="hybridMultilevel"/>
    <w:tmpl w:val="BFB8856C"/>
    <w:lvl w:ilvl="0" w:tplc="37F079A8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3757667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>
    <w:nsid w:val="5A070567"/>
    <w:multiLevelType w:val="hybridMultilevel"/>
    <w:tmpl w:val="8F7AE83C"/>
    <w:lvl w:ilvl="0" w:tplc="A11E80A4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B675A12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1">
    <w:nsid w:val="5D637515"/>
    <w:multiLevelType w:val="hybridMultilevel"/>
    <w:tmpl w:val="33DE2C0E"/>
    <w:lvl w:ilvl="0" w:tplc="62605BE0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6DC55CA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3">
    <w:nsid w:val="6B7529D4"/>
    <w:multiLevelType w:val="hybridMultilevel"/>
    <w:tmpl w:val="C5EA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CD957EC"/>
    <w:multiLevelType w:val="hybridMultilevel"/>
    <w:tmpl w:val="BB8CA4DA"/>
    <w:lvl w:ilvl="0" w:tplc="A64E8A80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43"/>
  </w:num>
  <w:num w:numId="3">
    <w:abstractNumId w:val="9"/>
  </w:num>
  <w:num w:numId="4">
    <w:abstractNumId w:val="30"/>
  </w:num>
  <w:num w:numId="5">
    <w:abstractNumId w:val="15"/>
  </w:num>
  <w:num w:numId="6">
    <w:abstractNumId w:val="10"/>
  </w:num>
  <w:num w:numId="7">
    <w:abstractNumId w:val="0"/>
  </w:num>
  <w:num w:numId="8">
    <w:abstractNumId w:val="22"/>
  </w:num>
  <w:num w:numId="9">
    <w:abstractNumId w:val="17"/>
  </w:num>
  <w:num w:numId="10">
    <w:abstractNumId w:val="38"/>
  </w:num>
  <w:num w:numId="11">
    <w:abstractNumId w:val="28"/>
  </w:num>
  <w:num w:numId="12">
    <w:abstractNumId w:val="40"/>
  </w:num>
  <w:num w:numId="13">
    <w:abstractNumId w:val="20"/>
  </w:num>
  <w:num w:numId="14">
    <w:abstractNumId w:val="35"/>
  </w:num>
  <w:num w:numId="15">
    <w:abstractNumId w:val="2"/>
  </w:num>
  <w:num w:numId="16">
    <w:abstractNumId w:val="24"/>
  </w:num>
  <w:num w:numId="17">
    <w:abstractNumId w:val="42"/>
  </w:num>
  <w:num w:numId="18">
    <w:abstractNumId w:val="1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11"/>
  </w:num>
  <w:num w:numId="25">
    <w:abstractNumId w:val="13"/>
  </w:num>
  <w:num w:numId="26">
    <w:abstractNumId w:val="41"/>
  </w:num>
  <w:num w:numId="27">
    <w:abstractNumId w:val="18"/>
  </w:num>
  <w:num w:numId="28">
    <w:abstractNumId w:val="27"/>
  </w:num>
  <w:num w:numId="29">
    <w:abstractNumId w:val="12"/>
  </w:num>
  <w:num w:numId="30">
    <w:abstractNumId w:val="25"/>
  </w:num>
  <w:num w:numId="31">
    <w:abstractNumId w:val="37"/>
  </w:num>
  <w:num w:numId="32">
    <w:abstractNumId w:val="44"/>
  </w:num>
  <w:num w:numId="33">
    <w:abstractNumId w:val="23"/>
  </w:num>
  <w:num w:numId="34">
    <w:abstractNumId w:val="21"/>
  </w:num>
  <w:num w:numId="35">
    <w:abstractNumId w:val="19"/>
  </w:num>
  <w:num w:numId="36">
    <w:abstractNumId w:val="8"/>
  </w:num>
  <w:num w:numId="37">
    <w:abstractNumId w:val="32"/>
  </w:num>
  <w:num w:numId="38">
    <w:abstractNumId w:val="14"/>
  </w:num>
  <w:num w:numId="39">
    <w:abstractNumId w:val="29"/>
  </w:num>
  <w:num w:numId="40">
    <w:abstractNumId w:val="31"/>
  </w:num>
  <w:num w:numId="41">
    <w:abstractNumId w:val="33"/>
  </w:num>
  <w:num w:numId="42">
    <w:abstractNumId w:val="34"/>
  </w:num>
  <w:num w:numId="43">
    <w:abstractNumId w:val="36"/>
  </w:num>
  <w:num w:numId="44">
    <w:abstractNumId w:val="16"/>
  </w:num>
  <w:num w:numId="45">
    <w:abstractNumId w:val="39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C78"/>
    <w:rsid w:val="0000764B"/>
    <w:rsid w:val="0000791F"/>
    <w:rsid w:val="00007E6A"/>
    <w:rsid w:val="00010CA4"/>
    <w:rsid w:val="0001256C"/>
    <w:rsid w:val="00014B57"/>
    <w:rsid w:val="000228E3"/>
    <w:rsid w:val="00033EB2"/>
    <w:rsid w:val="000420BD"/>
    <w:rsid w:val="000420D5"/>
    <w:rsid w:val="0004418A"/>
    <w:rsid w:val="00056C7A"/>
    <w:rsid w:val="0007423F"/>
    <w:rsid w:val="000A167D"/>
    <w:rsid w:val="000A685C"/>
    <w:rsid w:val="000C3920"/>
    <w:rsid w:val="000C5FEF"/>
    <w:rsid w:val="000E2DFC"/>
    <w:rsid w:val="000F58C7"/>
    <w:rsid w:val="001214CA"/>
    <w:rsid w:val="001234DB"/>
    <w:rsid w:val="001248FA"/>
    <w:rsid w:val="00130266"/>
    <w:rsid w:val="00145DC7"/>
    <w:rsid w:val="00156531"/>
    <w:rsid w:val="001565BD"/>
    <w:rsid w:val="001807A6"/>
    <w:rsid w:val="0018552C"/>
    <w:rsid w:val="001A507F"/>
    <w:rsid w:val="001B352D"/>
    <w:rsid w:val="001C4115"/>
    <w:rsid w:val="001D71AC"/>
    <w:rsid w:val="001F01A0"/>
    <w:rsid w:val="001F2936"/>
    <w:rsid w:val="001F35DE"/>
    <w:rsid w:val="00216820"/>
    <w:rsid w:val="002331E2"/>
    <w:rsid w:val="0024086C"/>
    <w:rsid w:val="00255595"/>
    <w:rsid w:val="0025685A"/>
    <w:rsid w:val="002714EC"/>
    <w:rsid w:val="002732A9"/>
    <w:rsid w:val="0028497F"/>
    <w:rsid w:val="00296DE2"/>
    <w:rsid w:val="002A124F"/>
    <w:rsid w:val="002C7A68"/>
    <w:rsid w:val="003009B7"/>
    <w:rsid w:val="003034C6"/>
    <w:rsid w:val="00304E9D"/>
    <w:rsid w:val="003229A5"/>
    <w:rsid w:val="00323542"/>
    <w:rsid w:val="00355DE2"/>
    <w:rsid w:val="003711C4"/>
    <w:rsid w:val="003856A6"/>
    <w:rsid w:val="00385806"/>
    <w:rsid w:val="003C1F81"/>
    <w:rsid w:val="003D5C3B"/>
    <w:rsid w:val="003E1F53"/>
    <w:rsid w:val="003F2240"/>
    <w:rsid w:val="0041455C"/>
    <w:rsid w:val="00415CBC"/>
    <w:rsid w:val="00420E31"/>
    <w:rsid w:val="00420EAB"/>
    <w:rsid w:val="004246A5"/>
    <w:rsid w:val="0042595F"/>
    <w:rsid w:val="00427F7D"/>
    <w:rsid w:val="004441CC"/>
    <w:rsid w:val="00444AEB"/>
    <w:rsid w:val="00445BB7"/>
    <w:rsid w:val="00452063"/>
    <w:rsid w:val="00456E3D"/>
    <w:rsid w:val="00470C2D"/>
    <w:rsid w:val="00485145"/>
    <w:rsid w:val="00493C9B"/>
    <w:rsid w:val="004A5CA0"/>
    <w:rsid w:val="004C19FF"/>
    <w:rsid w:val="004D339E"/>
    <w:rsid w:val="004E1DAA"/>
    <w:rsid w:val="004E3819"/>
    <w:rsid w:val="004E3CDF"/>
    <w:rsid w:val="004E4BFC"/>
    <w:rsid w:val="004F3D08"/>
    <w:rsid w:val="0050076F"/>
    <w:rsid w:val="00525D72"/>
    <w:rsid w:val="0054148A"/>
    <w:rsid w:val="00553D75"/>
    <w:rsid w:val="005801D8"/>
    <w:rsid w:val="00580FAF"/>
    <w:rsid w:val="005846AB"/>
    <w:rsid w:val="00585075"/>
    <w:rsid w:val="00596498"/>
    <w:rsid w:val="005A29ED"/>
    <w:rsid w:val="005A30BE"/>
    <w:rsid w:val="005C3AFC"/>
    <w:rsid w:val="005D372D"/>
    <w:rsid w:val="005F0CCF"/>
    <w:rsid w:val="0060084C"/>
    <w:rsid w:val="00617CF2"/>
    <w:rsid w:val="00642ECB"/>
    <w:rsid w:val="00644C82"/>
    <w:rsid w:val="00694220"/>
    <w:rsid w:val="006B537C"/>
    <w:rsid w:val="006B771C"/>
    <w:rsid w:val="006C2C16"/>
    <w:rsid w:val="006C4C2C"/>
    <w:rsid w:val="006D6BFA"/>
    <w:rsid w:val="006E3287"/>
    <w:rsid w:val="00700EAB"/>
    <w:rsid w:val="00702393"/>
    <w:rsid w:val="007066E4"/>
    <w:rsid w:val="007436EC"/>
    <w:rsid w:val="00743B89"/>
    <w:rsid w:val="00775317"/>
    <w:rsid w:val="00777A32"/>
    <w:rsid w:val="00794AE7"/>
    <w:rsid w:val="007A1245"/>
    <w:rsid w:val="007B6919"/>
    <w:rsid w:val="007C0C9A"/>
    <w:rsid w:val="007C6C05"/>
    <w:rsid w:val="007D7CA2"/>
    <w:rsid w:val="007E1926"/>
    <w:rsid w:val="007E3D73"/>
    <w:rsid w:val="007E69D5"/>
    <w:rsid w:val="00804945"/>
    <w:rsid w:val="00804EED"/>
    <w:rsid w:val="008132A2"/>
    <w:rsid w:val="00814436"/>
    <w:rsid w:val="00824C78"/>
    <w:rsid w:val="00854CE7"/>
    <w:rsid w:val="0086370F"/>
    <w:rsid w:val="00880D75"/>
    <w:rsid w:val="00894234"/>
    <w:rsid w:val="008966EF"/>
    <w:rsid w:val="008C3C7A"/>
    <w:rsid w:val="008C4E5C"/>
    <w:rsid w:val="008D424A"/>
    <w:rsid w:val="008E36C2"/>
    <w:rsid w:val="008E4871"/>
    <w:rsid w:val="008E7CF3"/>
    <w:rsid w:val="008F0606"/>
    <w:rsid w:val="00910D6D"/>
    <w:rsid w:val="00915802"/>
    <w:rsid w:val="00920E18"/>
    <w:rsid w:val="009260D9"/>
    <w:rsid w:val="00954180"/>
    <w:rsid w:val="00962F4B"/>
    <w:rsid w:val="00963BC5"/>
    <w:rsid w:val="00974763"/>
    <w:rsid w:val="00983ED7"/>
    <w:rsid w:val="0098616C"/>
    <w:rsid w:val="00994059"/>
    <w:rsid w:val="009A65F1"/>
    <w:rsid w:val="009D0A64"/>
    <w:rsid w:val="009F31B2"/>
    <w:rsid w:val="00A0169A"/>
    <w:rsid w:val="00A16536"/>
    <w:rsid w:val="00A16DC6"/>
    <w:rsid w:val="00A2693A"/>
    <w:rsid w:val="00A33DDA"/>
    <w:rsid w:val="00A66559"/>
    <w:rsid w:val="00A74CDA"/>
    <w:rsid w:val="00A93A17"/>
    <w:rsid w:val="00A96FDF"/>
    <w:rsid w:val="00AA1B90"/>
    <w:rsid w:val="00AB1C64"/>
    <w:rsid w:val="00AC33D7"/>
    <w:rsid w:val="00AE40F7"/>
    <w:rsid w:val="00AE50C5"/>
    <w:rsid w:val="00B20392"/>
    <w:rsid w:val="00B208DD"/>
    <w:rsid w:val="00B21AC2"/>
    <w:rsid w:val="00B344E4"/>
    <w:rsid w:val="00B354EA"/>
    <w:rsid w:val="00B37C66"/>
    <w:rsid w:val="00B41A95"/>
    <w:rsid w:val="00B41D79"/>
    <w:rsid w:val="00B622FE"/>
    <w:rsid w:val="00B7667E"/>
    <w:rsid w:val="00B9036C"/>
    <w:rsid w:val="00BB230B"/>
    <w:rsid w:val="00BB30C0"/>
    <w:rsid w:val="00BB75A7"/>
    <w:rsid w:val="00BC19C3"/>
    <w:rsid w:val="00BD70D0"/>
    <w:rsid w:val="00BF03E6"/>
    <w:rsid w:val="00BF1E99"/>
    <w:rsid w:val="00C05D24"/>
    <w:rsid w:val="00C44526"/>
    <w:rsid w:val="00C576A2"/>
    <w:rsid w:val="00C57BDB"/>
    <w:rsid w:val="00C61C78"/>
    <w:rsid w:val="00C630DA"/>
    <w:rsid w:val="00C645FC"/>
    <w:rsid w:val="00C71FCC"/>
    <w:rsid w:val="00C72353"/>
    <w:rsid w:val="00C7362A"/>
    <w:rsid w:val="00C74608"/>
    <w:rsid w:val="00C85ECC"/>
    <w:rsid w:val="00C97A51"/>
    <w:rsid w:val="00CA0AAF"/>
    <w:rsid w:val="00CB3048"/>
    <w:rsid w:val="00CB338D"/>
    <w:rsid w:val="00CB796F"/>
    <w:rsid w:val="00CE6027"/>
    <w:rsid w:val="00CE7CFB"/>
    <w:rsid w:val="00D01027"/>
    <w:rsid w:val="00D016FC"/>
    <w:rsid w:val="00D01836"/>
    <w:rsid w:val="00D07916"/>
    <w:rsid w:val="00D07F91"/>
    <w:rsid w:val="00D101A6"/>
    <w:rsid w:val="00D127E8"/>
    <w:rsid w:val="00D15519"/>
    <w:rsid w:val="00D27F27"/>
    <w:rsid w:val="00D318FD"/>
    <w:rsid w:val="00D478B0"/>
    <w:rsid w:val="00D52981"/>
    <w:rsid w:val="00D52A59"/>
    <w:rsid w:val="00D53096"/>
    <w:rsid w:val="00D5555B"/>
    <w:rsid w:val="00D83693"/>
    <w:rsid w:val="00DD111C"/>
    <w:rsid w:val="00DD193D"/>
    <w:rsid w:val="00DE5DB2"/>
    <w:rsid w:val="00E07F47"/>
    <w:rsid w:val="00E10F3A"/>
    <w:rsid w:val="00E25F49"/>
    <w:rsid w:val="00E357A5"/>
    <w:rsid w:val="00E4251C"/>
    <w:rsid w:val="00E43E38"/>
    <w:rsid w:val="00E50981"/>
    <w:rsid w:val="00E50FE9"/>
    <w:rsid w:val="00E663CA"/>
    <w:rsid w:val="00E67D0F"/>
    <w:rsid w:val="00E745B2"/>
    <w:rsid w:val="00E81C42"/>
    <w:rsid w:val="00E858C7"/>
    <w:rsid w:val="00EB7B18"/>
    <w:rsid w:val="00EC6B2E"/>
    <w:rsid w:val="00EC6F2D"/>
    <w:rsid w:val="00EC796E"/>
    <w:rsid w:val="00EF0493"/>
    <w:rsid w:val="00EF757F"/>
    <w:rsid w:val="00F00E53"/>
    <w:rsid w:val="00F15839"/>
    <w:rsid w:val="00F25941"/>
    <w:rsid w:val="00F2605C"/>
    <w:rsid w:val="00F37E0B"/>
    <w:rsid w:val="00F52BE9"/>
    <w:rsid w:val="00F74562"/>
    <w:rsid w:val="00F76BA4"/>
    <w:rsid w:val="00F83ABC"/>
    <w:rsid w:val="00F94C8F"/>
    <w:rsid w:val="00FA5948"/>
    <w:rsid w:val="00FB2EBF"/>
    <w:rsid w:val="00FB609B"/>
    <w:rsid w:val="00FB6104"/>
    <w:rsid w:val="00FB73B3"/>
    <w:rsid w:val="00FC3E32"/>
    <w:rsid w:val="00FD5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5CB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rsid w:val="00415CBC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415CBC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415CBC"/>
    <w:pPr>
      <w:outlineLvl w:val="3"/>
    </w:pPr>
    <w:rPr>
      <w:rFonts w:ascii="Calibri" w:hAnsi="Calibri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15CBC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415CBC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uiPriority w:val="99"/>
    <w:rsid w:val="00415CBC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9"/>
    <w:rsid w:val="00415CBC"/>
    <w:rPr>
      <w:rFonts w:eastAsia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F37E0B"/>
    <w:pPr>
      <w:ind w:left="720"/>
      <w:contextualSpacing/>
    </w:pPr>
  </w:style>
  <w:style w:type="character" w:customStyle="1" w:styleId="a4">
    <w:name w:val="Цветовое выделение"/>
    <w:rsid w:val="00415CBC"/>
    <w:rPr>
      <w:b/>
      <w:color w:val="26282F"/>
    </w:rPr>
  </w:style>
  <w:style w:type="character" w:customStyle="1" w:styleId="a5">
    <w:name w:val="Гипертекстовая ссылка"/>
    <w:rsid w:val="00415CBC"/>
    <w:rPr>
      <w:rFonts w:cs="Times New Roman"/>
      <w:b w:val="0"/>
      <w:color w:val="106BBE"/>
    </w:rPr>
  </w:style>
  <w:style w:type="character" w:customStyle="1" w:styleId="a6">
    <w:name w:val="Активная гипертекстовая ссылка"/>
    <w:uiPriority w:val="99"/>
    <w:rsid w:val="00415CBC"/>
    <w:rPr>
      <w:rFonts w:cs="Times New Roman"/>
      <w:b w:val="0"/>
      <w:color w:val="106BBE"/>
      <w:u w:val="single"/>
    </w:rPr>
  </w:style>
  <w:style w:type="paragraph" w:customStyle="1" w:styleId="a7">
    <w:name w:val="Внимание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8">
    <w:name w:val="Внимание: криминал!!"/>
    <w:basedOn w:val="a7"/>
    <w:next w:val="a"/>
    <w:uiPriority w:val="99"/>
    <w:rsid w:val="00415CBC"/>
  </w:style>
  <w:style w:type="paragraph" w:customStyle="1" w:styleId="a9">
    <w:name w:val="Внимание: недобросовестность!"/>
    <w:basedOn w:val="a7"/>
    <w:next w:val="a"/>
    <w:uiPriority w:val="99"/>
    <w:rsid w:val="00415CBC"/>
  </w:style>
  <w:style w:type="character" w:customStyle="1" w:styleId="aa">
    <w:name w:val="Выделение для Базового Поиска"/>
    <w:uiPriority w:val="99"/>
    <w:rsid w:val="00415CBC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uiPriority w:val="99"/>
    <w:rsid w:val="00415CBC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d">
    <w:name w:val="Основное меню (преемственно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1">
    <w:name w:val="Заголовок1"/>
    <w:basedOn w:val="ad"/>
    <w:next w:val="a"/>
    <w:uiPriority w:val="99"/>
    <w:rsid w:val="00415CBC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15CB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uiPriority w:val="99"/>
    <w:rsid w:val="00415CBC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uiPriority w:val="99"/>
    <w:rsid w:val="00415CBC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415CBC"/>
    <w:pPr>
      <w:spacing w:after="0"/>
      <w:jc w:val="left"/>
    </w:pPr>
  </w:style>
  <w:style w:type="paragraph" w:customStyle="1" w:styleId="af6">
    <w:name w:val="Интерактивный заголовок"/>
    <w:basedOn w:val="11"/>
    <w:next w:val="a"/>
    <w:uiPriority w:val="99"/>
    <w:rsid w:val="00415CBC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415CB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rsid w:val="00415CB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415CBC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415CBC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415CBC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15CBC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7"/>
    <w:next w:val="a"/>
    <w:uiPriority w:val="99"/>
    <w:rsid w:val="00415CBC"/>
  </w:style>
  <w:style w:type="paragraph" w:customStyle="1" w:styleId="aff2">
    <w:name w:val="Моноширинны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uiPriority w:val="99"/>
    <w:rsid w:val="00415CBC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415CBC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7"/>
    <w:next w:val="a"/>
    <w:uiPriority w:val="99"/>
    <w:rsid w:val="00415CBC"/>
    <w:pPr>
      <w:ind w:firstLine="118"/>
    </w:pPr>
  </w:style>
  <w:style w:type="paragraph" w:customStyle="1" w:styleId="aff6">
    <w:name w:val="Нормальный (таблиц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415CBC"/>
    <w:pPr>
      <w:ind w:left="140"/>
    </w:pPr>
  </w:style>
  <w:style w:type="character" w:customStyle="1" w:styleId="aff9">
    <w:name w:val="Опечатки"/>
    <w:uiPriority w:val="99"/>
    <w:rsid w:val="00415CBC"/>
    <w:rPr>
      <w:color w:val="FF0000"/>
    </w:rPr>
  </w:style>
  <w:style w:type="paragraph" w:customStyle="1" w:styleId="affa">
    <w:name w:val="Переменная часть"/>
    <w:basedOn w:val="ad"/>
    <w:next w:val="a"/>
    <w:uiPriority w:val="99"/>
    <w:rsid w:val="00415CBC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15CBC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415CBC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d"/>
    <w:next w:val="a"/>
    <w:uiPriority w:val="99"/>
    <w:rsid w:val="00415CBC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Пример."/>
    <w:basedOn w:val="a7"/>
    <w:next w:val="a"/>
    <w:uiPriority w:val="99"/>
    <w:rsid w:val="00415CBC"/>
  </w:style>
  <w:style w:type="paragraph" w:customStyle="1" w:styleId="afff1">
    <w:name w:val="Примечание."/>
    <w:basedOn w:val="a7"/>
    <w:next w:val="a"/>
    <w:uiPriority w:val="99"/>
    <w:rsid w:val="00415CBC"/>
  </w:style>
  <w:style w:type="character" w:customStyle="1" w:styleId="afff2">
    <w:name w:val="Продолжение ссылки"/>
    <w:uiPriority w:val="99"/>
    <w:rsid w:val="00415CBC"/>
  </w:style>
  <w:style w:type="paragraph" w:customStyle="1" w:styleId="afff3">
    <w:name w:val="Словарная статья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4">
    <w:name w:val="Сравнение редакций"/>
    <w:uiPriority w:val="99"/>
    <w:rsid w:val="00415CBC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415CBC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15CBC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415CBC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uiPriority w:val="99"/>
    <w:rsid w:val="00415CBC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415CB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e">
    <w:name w:val="Normal (Web)"/>
    <w:basedOn w:val="a"/>
    <w:uiPriority w:val="99"/>
    <w:unhideWhenUsed/>
    <w:rsid w:val="00415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alloon Text"/>
    <w:basedOn w:val="a"/>
    <w:link w:val="affff0"/>
    <w:uiPriority w:val="99"/>
    <w:unhideWhenUsed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fff0">
    <w:name w:val="Текст выноски Знак"/>
    <w:link w:val="affff"/>
    <w:rsid w:val="00415CBC"/>
    <w:rPr>
      <w:rFonts w:ascii="Tahoma" w:eastAsia="Times New Roman" w:hAnsi="Tahoma"/>
      <w:sz w:val="16"/>
      <w:szCs w:val="16"/>
      <w:lang w:val="x-none" w:eastAsia="x-none"/>
    </w:rPr>
  </w:style>
  <w:style w:type="paragraph" w:styleId="affff1">
    <w:name w:val="header"/>
    <w:basedOn w:val="a"/>
    <w:link w:val="affff2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2">
    <w:name w:val="Верхний колонтитул Знак"/>
    <w:link w:val="affff1"/>
    <w:uiPriority w:val="99"/>
    <w:rsid w:val="004E1DAA"/>
    <w:rPr>
      <w:sz w:val="22"/>
      <w:szCs w:val="22"/>
      <w:lang w:eastAsia="en-US"/>
    </w:rPr>
  </w:style>
  <w:style w:type="paragraph" w:styleId="affff3">
    <w:name w:val="footer"/>
    <w:basedOn w:val="a"/>
    <w:link w:val="affff4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4">
    <w:name w:val="Нижний колонтитул Знак"/>
    <w:link w:val="affff3"/>
    <w:uiPriority w:val="99"/>
    <w:rsid w:val="004E1DAA"/>
    <w:rPr>
      <w:sz w:val="22"/>
      <w:szCs w:val="22"/>
      <w:lang w:eastAsia="en-US"/>
    </w:rPr>
  </w:style>
  <w:style w:type="paragraph" w:customStyle="1" w:styleId="12">
    <w:name w:val="Заголовок1"/>
    <w:basedOn w:val="ad"/>
    <w:next w:val="a"/>
    <w:rsid w:val="00C576A2"/>
    <w:rPr>
      <w:rFonts w:eastAsiaTheme="minorEastAsia"/>
      <w:b/>
      <w:bCs/>
      <w:color w:val="0058A9"/>
      <w:shd w:val="clear" w:color="auto" w:fill="ECE9D8"/>
    </w:rPr>
  </w:style>
  <w:style w:type="paragraph" w:customStyle="1" w:styleId="affff5">
    <w:name w:val="Напишите нам"/>
    <w:basedOn w:val="a"/>
    <w:next w:val="a"/>
    <w:uiPriority w:val="99"/>
    <w:rsid w:val="00C576A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paragraph" w:customStyle="1" w:styleId="affff6">
    <w:name w:val="Подчёркнутый текст"/>
    <w:basedOn w:val="a"/>
    <w:next w:val="a"/>
    <w:uiPriority w:val="99"/>
    <w:rsid w:val="00C576A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7">
    <w:name w:val="Ссылка на утративший силу документ"/>
    <w:basedOn w:val="a5"/>
    <w:uiPriority w:val="99"/>
    <w:rsid w:val="00C576A2"/>
    <w:rPr>
      <w:rFonts w:cs="Times New Roman"/>
      <w:b/>
      <w:color w:val="749232"/>
    </w:rPr>
  </w:style>
  <w:style w:type="paragraph" w:styleId="affff8">
    <w:name w:val="No Spacing"/>
    <w:uiPriority w:val="99"/>
    <w:qFormat/>
    <w:rsid w:val="00C576A2"/>
    <w:rPr>
      <w:rFonts w:eastAsiaTheme="minorEastAsia"/>
    </w:rPr>
  </w:style>
  <w:style w:type="paragraph" w:customStyle="1" w:styleId="ConsPlusNonformat">
    <w:name w:val="ConsPlusNonformat"/>
    <w:rsid w:val="00C576A2"/>
    <w:pPr>
      <w:widowControl w:val="0"/>
      <w:suppressAutoHyphens/>
      <w:autoSpaceDE w:val="0"/>
    </w:pPr>
    <w:rPr>
      <w:rFonts w:ascii="Courier New" w:eastAsiaTheme="minorEastAsia" w:hAnsi="Courier New" w:cs="Courier New"/>
      <w:lang w:eastAsia="ar-SA"/>
    </w:rPr>
  </w:style>
  <w:style w:type="character" w:customStyle="1" w:styleId="WW8Num12z2">
    <w:name w:val="WW8Num12z2"/>
    <w:rsid w:val="00C576A2"/>
  </w:style>
  <w:style w:type="paragraph" w:customStyle="1" w:styleId="ConsPlusNormal">
    <w:name w:val="ConsPlusNormal"/>
    <w:rsid w:val="00C576A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color w:val="000000"/>
    </w:rPr>
  </w:style>
  <w:style w:type="paragraph" w:customStyle="1" w:styleId="13">
    <w:name w:val="Знак Знак Знак1 Знак Знак Знак Знак Знак Знак Знак"/>
    <w:basedOn w:val="a"/>
    <w:rsid w:val="00C576A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8"/>
      <w:szCs w:val="28"/>
    </w:rPr>
  </w:style>
  <w:style w:type="character" w:customStyle="1" w:styleId="WW8Num1z0">
    <w:name w:val="WW8Num1z0"/>
    <w:rsid w:val="00C576A2"/>
  </w:style>
  <w:style w:type="character" w:customStyle="1" w:styleId="WW8Num1z1">
    <w:name w:val="WW8Num1z1"/>
    <w:rsid w:val="00C576A2"/>
  </w:style>
  <w:style w:type="character" w:customStyle="1" w:styleId="WW8Num1z2">
    <w:name w:val="WW8Num1z2"/>
    <w:rsid w:val="00C576A2"/>
  </w:style>
  <w:style w:type="character" w:customStyle="1" w:styleId="WW8Num1z3">
    <w:name w:val="WW8Num1z3"/>
    <w:rsid w:val="00C576A2"/>
  </w:style>
  <w:style w:type="character" w:customStyle="1" w:styleId="WW8Num1z4">
    <w:name w:val="WW8Num1z4"/>
    <w:rsid w:val="00C576A2"/>
  </w:style>
  <w:style w:type="character" w:customStyle="1" w:styleId="WW8Num1z5">
    <w:name w:val="WW8Num1z5"/>
    <w:rsid w:val="00C576A2"/>
  </w:style>
  <w:style w:type="character" w:customStyle="1" w:styleId="WW8Num1z6">
    <w:name w:val="WW8Num1z6"/>
    <w:rsid w:val="00C576A2"/>
  </w:style>
  <w:style w:type="character" w:customStyle="1" w:styleId="WW8Num1z7">
    <w:name w:val="WW8Num1z7"/>
    <w:rsid w:val="00C576A2"/>
  </w:style>
  <w:style w:type="character" w:customStyle="1" w:styleId="WW8Num1z8">
    <w:name w:val="WW8Num1z8"/>
    <w:rsid w:val="00C576A2"/>
  </w:style>
  <w:style w:type="character" w:customStyle="1" w:styleId="WW8Num2z0">
    <w:name w:val="WW8Num2z0"/>
    <w:rsid w:val="00C576A2"/>
  </w:style>
  <w:style w:type="character" w:customStyle="1" w:styleId="WW8Num2z1">
    <w:name w:val="WW8Num2z1"/>
    <w:rsid w:val="00C576A2"/>
  </w:style>
  <w:style w:type="character" w:customStyle="1" w:styleId="WW8Num2z2">
    <w:name w:val="WW8Num2z2"/>
    <w:rsid w:val="00C576A2"/>
  </w:style>
  <w:style w:type="character" w:customStyle="1" w:styleId="WW8Num2z3">
    <w:name w:val="WW8Num2z3"/>
    <w:rsid w:val="00C576A2"/>
  </w:style>
  <w:style w:type="character" w:customStyle="1" w:styleId="WW8Num2z4">
    <w:name w:val="WW8Num2z4"/>
    <w:rsid w:val="00C576A2"/>
  </w:style>
  <w:style w:type="character" w:customStyle="1" w:styleId="WW8Num2z5">
    <w:name w:val="WW8Num2z5"/>
    <w:rsid w:val="00C576A2"/>
  </w:style>
  <w:style w:type="character" w:customStyle="1" w:styleId="WW8Num2z6">
    <w:name w:val="WW8Num2z6"/>
    <w:rsid w:val="00C576A2"/>
  </w:style>
  <w:style w:type="character" w:customStyle="1" w:styleId="WW8Num2z7">
    <w:name w:val="WW8Num2z7"/>
    <w:rsid w:val="00C576A2"/>
  </w:style>
  <w:style w:type="character" w:customStyle="1" w:styleId="WW8Num2z8">
    <w:name w:val="WW8Num2z8"/>
    <w:rsid w:val="00C576A2"/>
  </w:style>
  <w:style w:type="character" w:customStyle="1" w:styleId="WW8Num3z0">
    <w:name w:val="WW8Num3z0"/>
    <w:rsid w:val="00C576A2"/>
    <w:rPr>
      <w:rFonts w:ascii="Symbol" w:hAnsi="Symbol"/>
      <w:sz w:val="28"/>
      <w:lang w:val="ru-RU"/>
    </w:rPr>
  </w:style>
  <w:style w:type="character" w:customStyle="1" w:styleId="WW8Num4z0">
    <w:name w:val="WW8Num4z0"/>
    <w:rsid w:val="00C576A2"/>
  </w:style>
  <w:style w:type="character" w:customStyle="1" w:styleId="WW8Num5z0">
    <w:name w:val="WW8Num5z0"/>
    <w:rsid w:val="00C576A2"/>
    <w:rPr>
      <w:b/>
      <w:i/>
      <w:sz w:val="28"/>
      <w:lang w:val="ru-RU"/>
    </w:rPr>
  </w:style>
  <w:style w:type="character" w:customStyle="1" w:styleId="WW8Num6z0">
    <w:name w:val="WW8Num6z0"/>
    <w:rsid w:val="00C576A2"/>
    <w:rPr>
      <w:sz w:val="28"/>
      <w:lang w:val="ru-RU"/>
    </w:rPr>
  </w:style>
  <w:style w:type="character" w:customStyle="1" w:styleId="WW8Num7z0">
    <w:name w:val="WW8Num7z0"/>
    <w:rsid w:val="00C576A2"/>
    <w:rPr>
      <w:b/>
      <w:i/>
      <w:sz w:val="28"/>
      <w:lang w:val="ru-RU"/>
    </w:rPr>
  </w:style>
  <w:style w:type="character" w:customStyle="1" w:styleId="WW8Num8z0">
    <w:name w:val="WW8Num8z0"/>
    <w:rsid w:val="00C576A2"/>
    <w:rPr>
      <w:rFonts w:ascii="Symbol" w:hAnsi="Symbol"/>
      <w:sz w:val="28"/>
      <w:lang w:val="ru-RU"/>
    </w:rPr>
  </w:style>
  <w:style w:type="character" w:customStyle="1" w:styleId="7">
    <w:name w:val="Основной шрифт абзаца7"/>
    <w:rsid w:val="00C576A2"/>
  </w:style>
  <w:style w:type="character" w:customStyle="1" w:styleId="WW8Num8z1">
    <w:name w:val="WW8Num8z1"/>
    <w:rsid w:val="00C576A2"/>
  </w:style>
  <w:style w:type="character" w:customStyle="1" w:styleId="WW8Num8z2">
    <w:name w:val="WW8Num8z2"/>
    <w:rsid w:val="00C576A2"/>
  </w:style>
  <w:style w:type="character" w:customStyle="1" w:styleId="WW8Num8z3">
    <w:name w:val="WW8Num8z3"/>
    <w:rsid w:val="00C576A2"/>
  </w:style>
  <w:style w:type="character" w:customStyle="1" w:styleId="WW8Num8z4">
    <w:name w:val="WW8Num8z4"/>
    <w:rsid w:val="00C576A2"/>
  </w:style>
  <w:style w:type="character" w:customStyle="1" w:styleId="WW8Num8z5">
    <w:name w:val="WW8Num8z5"/>
    <w:rsid w:val="00C576A2"/>
  </w:style>
  <w:style w:type="character" w:customStyle="1" w:styleId="WW8Num8z6">
    <w:name w:val="WW8Num8z6"/>
    <w:rsid w:val="00C576A2"/>
  </w:style>
  <w:style w:type="character" w:customStyle="1" w:styleId="WW8Num8z7">
    <w:name w:val="WW8Num8z7"/>
    <w:rsid w:val="00C576A2"/>
  </w:style>
  <w:style w:type="character" w:customStyle="1" w:styleId="WW8Num8z8">
    <w:name w:val="WW8Num8z8"/>
    <w:rsid w:val="00C576A2"/>
  </w:style>
  <w:style w:type="character" w:customStyle="1" w:styleId="WW8Num9z0">
    <w:name w:val="WW8Num9z0"/>
    <w:rsid w:val="00C576A2"/>
  </w:style>
  <w:style w:type="character" w:customStyle="1" w:styleId="WW8Num10z0">
    <w:name w:val="WW8Num10z0"/>
    <w:rsid w:val="00C576A2"/>
    <w:rPr>
      <w:rFonts w:ascii="Symbol" w:hAnsi="Symbol"/>
      <w:lang w:val="ru-RU"/>
    </w:rPr>
  </w:style>
  <w:style w:type="character" w:customStyle="1" w:styleId="6">
    <w:name w:val="Основной шрифт абзаца6"/>
    <w:rsid w:val="00C576A2"/>
  </w:style>
  <w:style w:type="character" w:customStyle="1" w:styleId="5">
    <w:name w:val="Основной шрифт абзаца5"/>
    <w:rsid w:val="00C576A2"/>
  </w:style>
  <w:style w:type="character" w:customStyle="1" w:styleId="WW8Num11z0">
    <w:name w:val="WW8Num11z0"/>
    <w:rsid w:val="00C576A2"/>
    <w:rPr>
      <w:rFonts w:ascii="Symbol" w:hAnsi="Symbol"/>
      <w:lang w:val="ru-RU"/>
    </w:rPr>
  </w:style>
  <w:style w:type="character" w:customStyle="1" w:styleId="WW8Num12z0">
    <w:name w:val="WW8Num12z0"/>
    <w:rsid w:val="00C576A2"/>
    <w:rPr>
      <w:rFonts w:ascii="Symbol" w:hAnsi="Symbol"/>
      <w:b/>
      <w:sz w:val="28"/>
      <w:lang w:val="ru-RU"/>
    </w:rPr>
  </w:style>
  <w:style w:type="character" w:customStyle="1" w:styleId="WW8Num12z1">
    <w:name w:val="WW8Num12z1"/>
    <w:rsid w:val="00C576A2"/>
  </w:style>
  <w:style w:type="character" w:customStyle="1" w:styleId="WW8Num12z3">
    <w:name w:val="WW8Num12z3"/>
    <w:rsid w:val="00C576A2"/>
  </w:style>
  <w:style w:type="character" w:customStyle="1" w:styleId="WW8Num12z4">
    <w:name w:val="WW8Num12z4"/>
    <w:rsid w:val="00C576A2"/>
  </w:style>
  <w:style w:type="character" w:customStyle="1" w:styleId="WW8Num12z5">
    <w:name w:val="WW8Num12z5"/>
    <w:rsid w:val="00C576A2"/>
  </w:style>
  <w:style w:type="character" w:customStyle="1" w:styleId="WW8Num12z6">
    <w:name w:val="WW8Num12z6"/>
    <w:rsid w:val="00C576A2"/>
  </w:style>
  <w:style w:type="character" w:customStyle="1" w:styleId="WW8Num12z7">
    <w:name w:val="WW8Num12z7"/>
    <w:rsid w:val="00C576A2"/>
  </w:style>
  <w:style w:type="character" w:customStyle="1" w:styleId="WW8Num12z8">
    <w:name w:val="WW8Num12z8"/>
    <w:rsid w:val="00C576A2"/>
  </w:style>
  <w:style w:type="character" w:customStyle="1" w:styleId="WW8Num13z0">
    <w:name w:val="WW8Num13z0"/>
    <w:rsid w:val="00C576A2"/>
    <w:rPr>
      <w:rFonts w:ascii="Symbol" w:hAnsi="Symbol"/>
      <w:lang w:val="ru-RU"/>
    </w:rPr>
  </w:style>
  <w:style w:type="character" w:customStyle="1" w:styleId="WW8Num14z0">
    <w:name w:val="WW8Num14z0"/>
    <w:rsid w:val="00C576A2"/>
    <w:rPr>
      <w:lang w:val="ru-RU"/>
    </w:rPr>
  </w:style>
  <w:style w:type="character" w:customStyle="1" w:styleId="WW8Num15z0">
    <w:name w:val="WW8Num15z0"/>
    <w:rsid w:val="00C576A2"/>
    <w:rPr>
      <w:b/>
      <w:sz w:val="28"/>
    </w:rPr>
  </w:style>
  <w:style w:type="character" w:customStyle="1" w:styleId="WW8Num15z1">
    <w:name w:val="WW8Num15z1"/>
    <w:rsid w:val="00C576A2"/>
  </w:style>
  <w:style w:type="character" w:customStyle="1" w:styleId="WW8Num15z2">
    <w:name w:val="WW8Num15z2"/>
    <w:rsid w:val="00C576A2"/>
  </w:style>
  <w:style w:type="character" w:customStyle="1" w:styleId="WW8Num15z3">
    <w:name w:val="WW8Num15z3"/>
    <w:rsid w:val="00C576A2"/>
  </w:style>
  <w:style w:type="character" w:customStyle="1" w:styleId="WW8Num15z4">
    <w:name w:val="WW8Num15z4"/>
    <w:rsid w:val="00C576A2"/>
  </w:style>
  <w:style w:type="character" w:customStyle="1" w:styleId="WW8Num15z5">
    <w:name w:val="WW8Num15z5"/>
    <w:rsid w:val="00C576A2"/>
  </w:style>
  <w:style w:type="character" w:customStyle="1" w:styleId="WW8Num15z6">
    <w:name w:val="WW8Num15z6"/>
    <w:rsid w:val="00C576A2"/>
  </w:style>
  <w:style w:type="character" w:customStyle="1" w:styleId="WW8Num15z7">
    <w:name w:val="WW8Num15z7"/>
    <w:rsid w:val="00C576A2"/>
  </w:style>
  <w:style w:type="character" w:customStyle="1" w:styleId="WW8Num15z8">
    <w:name w:val="WW8Num15z8"/>
    <w:rsid w:val="00C576A2"/>
  </w:style>
  <w:style w:type="character" w:customStyle="1" w:styleId="WW8Num16z0">
    <w:name w:val="WW8Num16z0"/>
    <w:rsid w:val="00C576A2"/>
    <w:rPr>
      <w:rFonts w:ascii="Symbol" w:hAnsi="Symbol"/>
      <w:sz w:val="28"/>
      <w:lang w:val="ru-RU"/>
    </w:rPr>
  </w:style>
  <w:style w:type="character" w:customStyle="1" w:styleId="WW8Num16z1">
    <w:name w:val="WW8Num16z1"/>
    <w:rsid w:val="00C576A2"/>
  </w:style>
  <w:style w:type="character" w:customStyle="1" w:styleId="WW8Num16z2">
    <w:name w:val="WW8Num16z2"/>
    <w:rsid w:val="00C576A2"/>
  </w:style>
  <w:style w:type="character" w:customStyle="1" w:styleId="WW8Num16z3">
    <w:name w:val="WW8Num16z3"/>
    <w:rsid w:val="00C576A2"/>
  </w:style>
  <w:style w:type="character" w:customStyle="1" w:styleId="WW8Num16z4">
    <w:name w:val="WW8Num16z4"/>
    <w:rsid w:val="00C576A2"/>
  </w:style>
  <w:style w:type="character" w:customStyle="1" w:styleId="WW8Num16z5">
    <w:name w:val="WW8Num16z5"/>
    <w:rsid w:val="00C576A2"/>
  </w:style>
  <w:style w:type="character" w:customStyle="1" w:styleId="WW8Num16z6">
    <w:name w:val="WW8Num16z6"/>
    <w:rsid w:val="00C576A2"/>
  </w:style>
  <w:style w:type="character" w:customStyle="1" w:styleId="WW8Num16z7">
    <w:name w:val="WW8Num16z7"/>
    <w:rsid w:val="00C576A2"/>
  </w:style>
  <w:style w:type="character" w:customStyle="1" w:styleId="WW8Num16z8">
    <w:name w:val="WW8Num16z8"/>
    <w:rsid w:val="00C576A2"/>
  </w:style>
  <w:style w:type="character" w:customStyle="1" w:styleId="41">
    <w:name w:val="Основной шрифт абзаца4"/>
    <w:rsid w:val="00C576A2"/>
  </w:style>
  <w:style w:type="character" w:customStyle="1" w:styleId="WW8Num9z1">
    <w:name w:val="WW8Num9z1"/>
    <w:rsid w:val="00C576A2"/>
  </w:style>
  <w:style w:type="character" w:customStyle="1" w:styleId="WW8Num9z2">
    <w:name w:val="WW8Num9z2"/>
    <w:rsid w:val="00C576A2"/>
  </w:style>
  <w:style w:type="character" w:customStyle="1" w:styleId="WW8Num9z3">
    <w:name w:val="WW8Num9z3"/>
    <w:rsid w:val="00C576A2"/>
  </w:style>
  <w:style w:type="character" w:customStyle="1" w:styleId="WW8Num9z4">
    <w:name w:val="WW8Num9z4"/>
    <w:rsid w:val="00C576A2"/>
  </w:style>
  <w:style w:type="character" w:customStyle="1" w:styleId="WW8Num9z5">
    <w:name w:val="WW8Num9z5"/>
    <w:rsid w:val="00C576A2"/>
  </w:style>
  <w:style w:type="character" w:customStyle="1" w:styleId="WW8Num9z6">
    <w:name w:val="WW8Num9z6"/>
    <w:rsid w:val="00C576A2"/>
  </w:style>
  <w:style w:type="character" w:customStyle="1" w:styleId="WW8Num9z7">
    <w:name w:val="WW8Num9z7"/>
    <w:rsid w:val="00C576A2"/>
  </w:style>
  <w:style w:type="character" w:customStyle="1" w:styleId="WW8Num9z8">
    <w:name w:val="WW8Num9z8"/>
    <w:rsid w:val="00C576A2"/>
  </w:style>
  <w:style w:type="character" w:customStyle="1" w:styleId="WW8Num14z1">
    <w:name w:val="WW8Num14z1"/>
    <w:rsid w:val="00C576A2"/>
  </w:style>
  <w:style w:type="character" w:customStyle="1" w:styleId="WW8Num14z2">
    <w:name w:val="WW8Num14z2"/>
    <w:rsid w:val="00C576A2"/>
  </w:style>
  <w:style w:type="character" w:customStyle="1" w:styleId="WW8Num14z3">
    <w:name w:val="WW8Num14z3"/>
    <w:rsid w:val="00C576A2"/>
  </w:style>
  <w:style w:type="character" w:customStyle="1" w:styleId="WW8Num14z4">
    <w:name w:val="WW8Num14z4"/>
    <w:rsid w:val="00C576A2"/>
  </w:style>
  <w:style w:type="character" w:customStyle="1" w:styleId="WW8Num14z5">
    <w:name w:val="WW8Num14z5"/>
    <w:rsid w:val="00C576A2"/>
  </w:style>
  <w:style w:type="character" w:customStyle="1" w:styleId="WW8Num14z6">
    <w:name w:val="WW8Num14z6"/>
    <w:rsid w:val="00C576A2"/>
  </w:style>
  <w:style w:type="character" w:customStyle="1" w:styleId="WW8Num14z7">
    <w:name w:val="WW8Num14z7"/>
    <w:rsid w:val="00C576A2"/>
  </w:style>
  <w:style w:type="character" w:customStyle="1" w:styleId="WW8Num14z8">
    <w:name w:val="WW8Num14z8"/>
    <w:rsid w:val="00C576A2"/>
  </w:style>
  <w:style w:type="character" w:customStyle="1" w:styleId="31">
    <w:name w:val="Основной шрифт абзаца3"/>
    <w:rsid w:val="00C576A2"/>
  </w:style>
  <w:style w:type="character" w:customStyle="1" w:styleId="WW8Num3z1">
    <w:name w:val="WW8Num3z1"/>
    <w:rsid w:val="00C576A2"/>
    <w:rPr>
      <w:rFonts w:ascii="Courier New" w:hAnsi="Courier New"/>
    </w:rPr>
  </w:style>
  <w:style w:type="character" w:customStyle="1" w:styleId="WW8Num3z2">
    <w:name w:val="WW8Num3z2"/>
    <w:rsid w:val="00C576A2"/>
    <w:rPr>
      <w:rFonts w:ascii="Wingdings" w:hAnsi="Wingdings"/>
    </w:rPr>
  </w:style>
  <w:style w:type="character" w:customStyle="1" w:styleId="21">
    <w:name w:val="Основной шрифт абзаца2"/>
    <w:rsid w:val="00C576A2"/>
  </w:style>
  <w:style w:type="character" w:customStyle="1" w:styleId="14">
    <w:name w:val="Основной шрифт абзаца1"/>
    <w:rsid w:val="00C576A2"/>
  </w:style>
  <w:style w:type="character" w:styleId="affff9">
    <w:name w:val="Hyperlink"/>
    <w:basedOn w:val="a0"/>
    <w:uiPriority w:val="99"/>
    <w:rsid w:val="00C576A2"/>
    <w:rPr>
      <w:rFonts w:cs="Times New Roman"/>
      <w:color w:val="000080"/>
      <w:u w:val="single"/>
    </w:rPr>
  </w:style>
  <w:style w:type="character" w:customStyle="1" w:styleId="affffa">
    <w:name w:val="Символ нумерации"/>
    <w:rsid w:val="00C576A2"/>
  </w:style>
  <w:style w:type="character" w:customStyle="1" w:styleId="affffb">
    <w:name w:val="Маркеры списка"/>
    <w:rsid w:val="00C576A2"/>
    <w:rPr>
      <w:rFonts w:ascii="OpenSymbol" w:hAnsi="OpenSymbol"/>
    </w:rPr>
  </w:style>
  <w:style w:type="paragraph" w:styleId="affffc">
    <w:name w:val="Body Text"/>
    <w:basedOn w:val="a"/>
    <w:link w:val="affffd"/>
    <w:uiPriority w:val="99"/>
    <w:rsid w:val="00C576A2"/>
    <w:pPr>
      <w:widowControl w:val="0"/>
      <w:suppressAutoHyphens/>
      <w:spacing w:after="12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character" w:customStyle="1" w:styleId="affffd">
    <w:name w:val="Основной текст Знак"/>
    <w:basedOn w:val="a0"/>
    <w:link w:val="affffc"/>
    <w:uiPriority w:val="99"/>
    <w:rsid w:val="00C576A2"/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styleId="affffe">
    <w:name w:val="List"/>
    <w:basedOn w:val="affffc"/>
    <w:uiPriority w:val="99"/>
    <w:rsid w:val="00C576A2"/>
    <w:rPr>
      <w:rFonts w:cs="Mangal"/>
    </w:rPr>
  </w:style>
  <w:style w:type="paragraph" w:customStyle="1" w:styleId="70">
    <w:name w:val="Название7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71">
    <w:name w:val="Указатель7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60">
    <w:name w:val="Название6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61">
    <w:name w:val="Указатель6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51">
    <w:name w:val="Указатель5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42">
    <w:name w:val="Название4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43">
    <w:name w:val="Указатель4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32">
    <w:name w:val="Название3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33">
    <w:name w:val="Указатель3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22">
    <w:name w:val="Название2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23">
    <w:name w:val="Указатель2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15">
    <w:name w:val="Название1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afffff">
    <w:name w:val="Знак"/>
    <w:basedOn w:val="a"/>
    <w:rsid w:val="00C576A2"/>
    <w:pPr>
      <w:spacing w:after="160" w:line="240" w:lineRule="exact"/>
    </w:pPr>
    <w:rPr>
      <w:rFonts w:ascii="Verdana" w:eastAsiaTheme="minorEastAsia" w:hAnsi="Verdana" w:cs="Verdana"/>
      <w:kern w:val="1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customStyle="1" w:styleId="afffff1">
    <w:name w:val="Заголовок таблицы"/>
    <w:basedOn w:val="afffff0"/>
    <w:rsid w:val="00C576A2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C576A2"/>
    <w:pPr>
      <w:tabs>
        <w:tab w:val="left" w:pos="2660"/>
      </w:tabs>
      <w:suppressAutoHyphens/>
      <w:spacing w:after="0" w:line="240" w:lineRule="auto"/>
      <w:jc w:val="both"/>
    </w:pPr>
    <w:rPr>
      <w:rFonts w:ascii="Times New Roman" w:eastAsiaTheme="minorEastAsia" w:hAnsi="Times New Roman"/>
      <w:kern w:val="1"/>
      <w:sz w:val="28"/>
      <w:szCs w:val="20"/>
      <w:lang w:eastAsia="ar-SA"/>
    </w:rPr>
  </w:style>
  <w:style w:type="character" w:customStyle="1" w:styleId="17">
    <w:name w:val="Текст выноски Знак1"/>
    <w:basedOn w:val="a0"/>
    <w:uiPriority w:val="99"/>
    <w:rsid w:val="00C576A2"/>
    <w:rPr>
      <w:rFonts w:ascii="Tahoma" w:eastAsiaTheme="minorEastAsia" w:hAnsi="Tahoma" w:cs="Times New Roman"/>
      <w:kern w:val="1"/>
      <w:sz w:val="16"/>
      <w:szCs w:val="16"/>
      <w:lang w:eastAsia="ar-SA"/>
    </w:rPr>
  </w:style>
  <w:style w:type="paragraph" w:styleId="24">
    <w:name w:val="Body Text Indent 2"/>
    <w:basedOn w:val="a"/>
    <w:link w:val="25"/>
    <w:uiPriority w:val="99"/>
    <w:unhideWhenUsed/>
    <w:rsid w:val="00C576A2"/>
    <w:pPr>
      <w:spacing w:after="120" w:line="480" w:lineRule="auto"/>
      <w:ind w:left="283"/>
    </w:pPr>
    <w:rPr>
      <w:rFonts w:eastAsiaTheme="minorEastAsi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C576A2"/>
    <w:rPr>
      <w:rFonts w:eastAsiaTheme="minorEastAsia"/>
      <w:sz w:val="22"/>
      <w:szCs w:val="22"/>
      <w:lang w:eastAsia="en-US"/>
    </w:rPr>
  </w:style>
  <w:style w:type="character" w:customStyle="1" w:styleId="212">
    <w:name w:val="Заголовок №2 + 12"/>
    <w:aliases w:val="5 pt,Не полужирный,Интервал 0 pt"/>
    <w:uiPriority w:val="99"/>
    <w:rsid w:val="00C576A2"/>
    <w:rPr>
      <w:b/>
      <w:spacing w:val="0"/>
      <w:sz w:val="25"/>
      <w:shd w:val="clear" w:color="auto" w:fill="FFFFFF"/>
    </w:rPr>
  </w:style>
  <w:style w:type="paragraph" w:styleId="afffff2">
    <w:name w:val="Body Text Indent"/>
    <w:basedOn w:val="a"/>
    <w:link w:val="afffff3"/>
    <w:uiPriority w:val="99"/>
    <w:rsid w:val="00C576A2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Times New Roman" w:eastAsiaTheme="minorEastAsia" w:hAnsi="Times New Roman"/>
      <w:color w:val="000000"/>
      <w:sz w:val="28"/>
      <w:szCs w:val="28"/>
      <w:lang w:eastAsia="ru-RU"/>
    </w:rPr>
  </w:style>
  <w:style w:type="character" w:customStyle="1" w:styleId="afffff3">
    <w:name w:val="Основной текст с отступом Знак"/>
    <w:basedOn w:val="a0"/>
    <w:link w:val="afffff2"/>
    <w:uiPriority w:val="99"/>
    <w:rsid w:val="00C576A2"/>
    <w:rPr>
      <w:rFonts w:ascii="Times New Roman" w:eastAsiaTheme="minorEastAsia" w:hAnsi="Times New Roman"/>
      <w:color w:val="000000"/>
      <w:sz w:val="28"/>
      <w:szCs w:val="28"/>
    </w:rPr>
  </w:style>
  <w:style w:type="paragraph" w:customStyle="1" w:styleId="msonormalbullet2gif">
    <w:name w:val="msonormalbullet2.gif"/>
    <w:basedOn w:val="a"/>
    <w:rsid w:val="00C576A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576A2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1z7">
    <w:name w:val="WW8Num11z7"/>
    <w:rsid w:val="00C576A2"/>
  </w:style>
  <w:style w:type="paragraph" w:customStyle="1" w:styleId="font0">
    <w:name w:val="font0"/>
    <w:basedOn w:val="a"/>
    <w:rsid w:val="00C576A2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5">
    <w:name w:val="font5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customStyle="1" w:styleId="font8">
    <w:name w:val="font8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3">
    <w:name w:val="xl6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576A2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576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5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fffff4">
    <w:name w:val="Table Grid"/>
    <w:basedOn w:val="a1"/>
    <w:uiPriority w:val="59"/>
    <w:rsid w:val="00C576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5">
    <w:name w:val="FollowedHyperlink"/>
    <w:basedOn w:val="a0"/>
    <w:uiPriority w:val="99"/>
    <w:semiHidden/>
    <w:unhideWhenUsed/>
    <w:rsid w:val="0028497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5CB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rsid w:val="00415CBC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415CBC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415CBC"/>
    <w:pPr>
      <w:outlineLvl w:val="3"/>
    </w:pPr>
    <w:rPr>
      <w:rFonts w:ascii="Calibri" w:hAnsi="Calibri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15CBC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415CBC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uiPriority w:val="99"/>
    <w:rsid w:val="00415CBC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9"/>
    <w:rsid w:val="00415CBC"/>
    <w:rPr>
      <w:rFonts w:eastAsia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F37E0B"/>
    <w:pPr>
      <w:ind w:left="720"/>
      <w:contextualSpacing/>
    </w:pPr>
  </w:style>
  <w:style w:type="character" w:customStyle="1" w:styleId="a4">
    <w:name w:val="Цветовое выделение"/>
    <w:rsid w:val="00415CBC"/>
    <w:rPr>
      <w:b/>
      <w:color w:val="26282F"/>
    </w:rPr>
  </w:style>
  <w:style w:type="character" w:customStyle="1" w:styleId="a5">
    <w:name w:val="Гипертекстовая ссылка"/>
    <w:rsid w:val="00415CBC"/>
    <w:rPr>
      <w:rFonts w:cs="Times New Roman"/>
      <w:b w:val="0"/>
      <w:color w:val="106BBE"/>
    </w:rPr>
  </w:style>
  <w:style w:type="character" w:customStyle="1" w:styleId="a6">
    <w:name w:val="Активная гипертекстовая ссылка"/>
    <w:uiPriority w:val="99"/>
    <w:rsid w:val="00415CBC"/>
    <w:rPr>
      <w:rFonts w:cs="Times New Roman"/>
      <w:b w:val="0"/>
      <w:color w:val="106BBE"/>
      <w:u w:val="single"/>
    </w:rPr>
  </w:style>
  <w:style w:type="paragraph" w:customStyle="1" w:styleId="a7">
    <w:name w:val="Внимание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8">
    <w:name w:val="Внимание: криминал!!"/>
    <w:basedOn w:val="a7"/>
    <w:next w:val="a"/>
    <w:uiPriority w:val="99"/>
    <w:rsid w:val="00415CBC"/>
  </w:style>
  <w:style w:type="paragraph" w:customStyle="1" w:styleId="a9">
    <w:name w:val="Внимание: недобросовестность!"/>
    <w:basedOn w:val="a7"/>
    <w:next w:val="a"/>
    <w:uiPriority w:val="99"/>
    <w:rsid w:val="00415CBC"/>
  </w:style>
  <w:style w:type="character" w:customStyle="1" w:styleId="aa">
    <w:name w:val="Выделение для Базового Поиска"/>
    <w:uiPriority w:val="99"/>
    <w:rsid w:val="00415CBC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uiPriority w:val="99"/>
    <w:rsid w:val="00415CBC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d">
    <w:name w:val="Основное меню (преемственно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1">
    <w:name w:val="Заголовок1"/>
    <w:basedOn w:val="ad"/>
    <w:next w:val="a"/>
    <w:uiPriority w:val="99"/>
    <w:rsid w:val="00415CBC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15CB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uiPriority w:val="99"/>
    <w:rsid w:val="00415CBC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uiPriority w:val="99"/>
    <w:rsid w:val="00415CBC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415CBC"/>
    <w:pPr>
      <w:spacing w:after="0"/>
      <w:jc w:val="left"/>
    </w:pPr>
  </w:style>
  <w:style w:type="paragraph" w:customStyle="1" w:styleId="af6">
    <w:name w:val="Интерактивный заголовок"/>
    <w:basedOn w:val="11"/>
    <w:next w:val="a"/>
    <w:uiPriority w:val="99"/>
    <w:rsid w:val="00415CBC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415CB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rsid w:val="00415CB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415CBC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415CBC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415CBC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15CBC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7"/>
    <w:next w:val="a"/>
    <w:uiPriority w:val="99"/>
    <w:rsid w:val="00415CBC"/>
  </w:style>
  <w:style w:type="paragraph" w:customStyle="1" w:styleId="aff2">
    <w:name w:val="Моноширинны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uiPriority w:val="99"/>
    <w:rsid w:val="00415CBC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415CBC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7"/>
    <w:next w:val="a"/>
    <w:uiPriority w:val="99"/>
    <w:rsid w:val="00415CBC"/>
    <w:pPr>
      <w:ind w:firstLine="118"/>
    </w:pPr>
  </w:style>
  <w:style w:type="paragraph" w:customStyle="1" w:styleId="aff6">
    <w:name w:val="Нормальный (таблиц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415CBC"/>
    <w:pPr>
      <w:ind w:left="140"/>
    </w:pPr>
  </w:style>
  <w:style w:type="character" w:customStyle="1" w:styleId="aff9">
    <w:name w:val="Опечатки"/>
    <w:uiPriority w:val="99"/>
    <w:rsid w:val="00415CBC"/>
    <w:rPr>
      <w:color w:val="FF0000"/>
    </w:rPr>
  </w:style>
  <w:style w:type="paragraph" w:customStyle="1" w:styleId="affa">
    <w:name w:val="Переменная часть"/>
    <w:basedOn w:val="ad"/>
    <w:next w:val="a"/>
    <w:uiPriority w:val="99"/>
    <w:rsid w:val="00415CBC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15CBC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415CBC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d"/>
    <w:next w:val="a"/>
    <w:uiPriority w:val="99"/>
    <w:rsid w:val="00415CBC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Пример."/>
    <w:basedOn w:val="a7"/>
    <w:next w:val="a"/>
    <w:uiPriority w:val="99"/>
    <w:rsid w:val="00415CBC"/>
  </w:style>
  <w:style w:type="paragraph" w:customStyle="1" w:styleId="afff1">
    <w:name w:val="Примечание."/>
    <w:basedOn w:val="a7"/>
    <w:next w:val="a"/>
    <w:uiPriority w:val="99"/>
    <w:rsid w:val="00415CBC"/>
  </w:style>
  <w:style w:type="character" w:customStyle="1" w:styleId="afff2">
    <w:name w:val="Продолжение ссылки"/>
    <w:uiPriority w:val="99"/>
    <w:rsid w:val="00415CBC"/>
  </w:style>
  <w:style w:type="paragraph" w:customStyle="1" w:styleId="afff3">
    <w:name w:val="Словарная статья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4">
    <w:name w:val="Сравнение редакций"/>
    <w:uiPriority w:val="99"/>
    <w:rsid w:val="00415CBC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415CBC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15CBC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415CBC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uiPriority w:val="99"/>
    <w:rsid w:val="00415CBC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415CB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e">
    <w:name w:val="Normal (Web)"/>
    <w:basedOn w:val="a"/>
    <w:uiPriority w:val="99"/>
    <w:unhideWhenUsed/>
    <w:rsid w:val="00415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alloon Text"/>
    <w:basedOn w:val="a"/>
    <w:link w:val="affff0"/>
    <w:uiPriority w:val="99"/>
    <w:unhideWhenUsed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fff0">
    <w:name w:val="Текст выноски Знак"/>
    <w:link w:val="affff"/>
    <w:rsid w:val="00415CBC"/>
    <w:rPr>
      <w:rFonts w:ascii="Tahoma" w:eastAsia="Times New Roman" w:hAnsi="Tahoma"/>
      <w:sz w:val="16"/>
      <w:szCs w:val="16"/>
      <w:lang w:val="x-none" w:eastAsia="x-none"/>
    </w:rPr>
  </w:style>
  <w:style w:type="paragraph" w:styleId="affff1">
    <w:name w:val="header"/>
    <w:basedOn w:val="a"/>
    <w:link w:val="affff2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2">
    <w:name w:val="Верхний колонтитул Знак"/>
    <w:link w:val="affff1"/>
    <w:uiPriority w:val="99"/>
    <w:rsid w:val="004E1DAA"/>
    <w:rPr>
      <w:sz w:val="22"/>
      <w:szCs w:val="22"/>
      <w:lang w:eastAsia="en-US"/>
    </w:rPr>
  </w:style>
  <w:style w:type="paragraph" w:styleId="affff3">
    <w:name w:val="footer"/>
    <w:basedOn w:val="a"/>
    <w:link w:val="affff4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4">
    <w:name w:val="Нижний колонтитул Знак"/>
    <w:link w:val="affff3"/>
    <w:uiPriority w:val="99"/>
    <w:rsid w:val="004E1DAA"/>
    <w:rPr>
      <w:sz w:val="22"/>
      <w:szCs w:val="22"/>
      <w:lang w:eastAsia="en-US"/>
    </w:rPr>
  </w:style>
  <w:style w:type="paragraph" w:customStyle="1" w:styleId="12">
    <w:name w:val="Заголовок1"/>
    <w:basedOn w:val="ad"/>
    <w:next w:val="a"/>
    <w:rsid w:val="00C576A2"/>
    <w:rPr>
      <w:rFonts w:eastAsiaTheme="minorEastAsia"/>
      <w:b/>
      <w:bCs/>
      <w:color w:val="0058A9"/>
      <w:shd w:val="clear" w:color="auto" w:fill="ECE9D8"/>
    </w:rPr>
  </w:style>
  <w:style w:type="paragraph" w:customStyle="1" w:styleId="affff5">
    <w:name w:val="Напишите нам"/>
    <w:basedOn w:val="a"/>
    <w:next w:val="a"/>
    <w:uiPriority w:val="99"/>
    <w:rsid w:val="00C576A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paragraph" w:customStyle="1" w:styleId="affff6">
    <w:name w:val="Подчёркнутый текст"/>
    <w:basedOn w:val="a"/>
    <w:next w:val="a"/>
    <w:uiPriority w:val="99"/>
    <w:rsid w:val="00C576A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7">
    <w:name w:val="Ссылка на утративший силу документ"/>
    <w:basedOn w:val="a5"/>
    <w:uiPriority w:val="99"/>
    <w:rsid w:val="00C576A2"/>
    <w:rPr>
      <w:rFonts w:cs="Times New Roman"/>
      <w:b/>
      <w:color w:val="749232"/>
    </w:rPr>
  </w:style>
  <w:style w:type="paragraph" w:styleId="affff8">
    <w:name w:val="No Spacing"/>
    <w:uiPriority w:val="99"/>
    <w:qFormat/>
    <w:rsid w:val="00C576A2"/>
    <w:rPr>
      <w:rFonts w:eastAsiaTheme="minorEastAsia"/>
    </w:rPr>
  </w:style>
  <w:style w:type="paragraph" w:customStyle="1" w:styleId="ConsPlusNonformat">
    <w:name w:val="ConsPlusNonformat"/>
    <w:rsid w:val="00C576A2"/>
    <w:pPr>
      <w:widowControl w:val="0"/>
      <w:suppressAutoHyphens/>
      <w:autoSpaceDE w:val="0"/>
    </w:pPr>
    <w:rPr>
      <w:rFonts w:ascii="Courier New" w:eastAsiaTheme="minorEastAsia" w:hAnsi="Courier New" w:cs="Courier New"/>
      <w:lang w:eastAsia="ar-SA"/>
    </w:rPr>
  </w:style>
  <w:style w:type="character" w:customStyle="1" w:styleId="WW8Num12z2">
    <w:name w:val="WW8Num12z2"/>
    <w:rsid w:val="00C576A2"/>
  </w:style>
  <w:style w:type="paragraph" w:customStyle="1" w:styleId="ConsPlusNormal">
    <w:name w:val="ConsPlusNormal"/>
    <w:rsid w:val="00C576A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color w:val="000000"/>
    </w:rPr>
  </w:style>
  <w:style w:type="paragraph" w:customStyle="1" w:styleId="13">
    <w:name w:val="Знак Знак Знак1 Знак Знак Знак Знак Знак Знак Знак"/>
    <w:basedOn w:val="a"/>
    <w:rsid w:val="00C576A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8"/>
      <w:szCs w:val="28"/>
    </w:rPr>
  </w:style>
  <w:style w:type="character" w:customStyle="1" w:styleId="WW8Num1z0">
    <w:name w:val="WW8Num1z0"/>
    <w:rsid w:val="00C576A2"/>
  </w:style>
  <w:style w:type="character" w:customStyle="1" w:styleId="WW8Num1z1">
    <w:name w:val="WW8Num1z1"/>
    <w:rsid w:val="00C576A2"/>
  </w:style>
  <w:style w:type="character" w:customStyle="1" w:styleId="WW8Num1z2">
    <w:name w:val="WW8Num1z2"/>
    <w:rsid w:val="00C576A2"/>
  </w:style>
  <w:style w:type="character" w:customStyle="1" w:styleId="WW8Num1z3">
    <w:name w:val="WW8Num1z3"/>
    <w:rsid w:val="00C576A2"/>
  </w:style>
  <w:style w:type="character" w:customStyle="1" w:styleId="WW8Num1z4">
    <w:name w:val="WW8Num1z4"/>
    <w:rsid w:val="00C576A2"/>
  </w:style>
  <w:style w:type="character" w:customStyle="1" w:styleId="WW8Num1z5">
    <w:name w:val="WW8Num1z5"/>
    <w:rsid w:val="00C576A2"/>
  </w:style>
  <w:style w:type="character" w:customStyle="1" w:styleId="WW8Num1z6">
    <w:name w:val="WW8Num1z6"/>
    <w:rsid w:val="00C576A2"/>
  </w:style>
  <w:style w:type="character" w:customStyle="1" w:styleId="WW8Num1z7">
    <w:name w:val="WW8Num1z7"/>
    <w:rsid w:val="00C576A2"/>
  </w:style>
  <w:style w:type="character" w:customStyle="1" w:styleId="WW8Num1z8">
    <w:name w:val="WW8Num1z8"/>
    <w:rsid w:val="00C576A2"/>
  </w:style>
  <w:style w:type="character" w:customStyle="1" w:styleId="WW8Num2z0">
    <w:name w:val="WW8Num2z0"/>
    <w:rsid w:val="00C576A2"/>
  </w:style>
  <w:style w:type="character" w:customStyle="1" w:styleId="WW8Num2z1">
    <w:name w:val="WW8Num2z1"/>
    <w:rsid w:val="00C576A2"/>
  </w:style>
  <w:style w:type="character" w:customStyle="1" w:styleId="WW8Num2z2">
    <w:name w:val="WW8Num2z2"/>
    <w:rsid w:val="00C576A2"/>
  </w:style>
  <w:style w:type="character" w:customStyle="1" w:styleId="WW8Num2z3">
    <w:name w:val="WW8Num2z3"/>
    <w:rsid w:val="00C576A2"/>
  </w:style>
  <w:style w:type="character" w:customStyle="1" w:styleId="WW8Num2z4">
    <w:name w:val="WW8Num2z4"/>
    <w:rsid w:val="00C576A2"/>
  </w:style>
  <w:style w:type="character" w:customStyle="1" w:styleId="WW8Num2z5">
    <w:name w:val="WW8Num2z5"/>
    <w:rsid w:val="00C576A2"/>
  </w:style>
  <w:style w:type="character" w:customStyle="1" w:styleId="WW8Num2z6">
    <w:name w:val="WW8Num2z6"/>
    <w:rsid w:val="00C576A2"/>
  </w:style>
  <w:style w:type="character" w:customStyle="1" w:styleId="WW8Num2z7">
    <w:name w:val="WW8Num2z7"/>
    <w:rsid w:val="00C576A2"/>
  </w:style>
  <w:style w:type="character" w:customStyle="1" w:styleId="WW8Num2z8">
    <w:name w:val="WW8Num2z8"/>
    <w:rsid w:val="00C576A2"/>
  </w:style>
  <w:style w:type="character" w:customStyle="1" w:styleId="WW8Num3z0">
    <w:name w:val="WW8Num3z0"/>
    <w:rsid w:val="00C576A2"/>
    <w:rPr>
      <w:rFonts w:ascii="Symbol" w:hAnsi="Symbol"/>
      <w:sz w:val="28"/>
      <w:lang w:val="ru-RU"/>
    </w:rPr>
  </w:style>
  <w:style w:type="character" w:customStyle="1" w:styleId="WW8Num4z0">
    <w:name w:val="WW8Num4z0"/>
    <w:rsid w:val="00C576A2"/>
  </w:style>
  <w:style w:type="character" w:customStyle="1" w:styleId="WW8Num5z0">
    <w:name w:val="WW8Num5z0"/>
    <w:rsid w:val="00C576A2"/>
    <w:rPr>
      <w:b/>
      <w:i/>
      <w:sz w:val="28"/>
      <w:lang w:val="ru-RU"/>
    </w:rPr>
  </w:style>
  <w:style w:type="character" w:customStyle="1" w:styleId="WW8Num6z0">
    <w:name w:val="WW8Num6z0"/>
    <w:rsid w:val="00C576A2"/>
    <w:rPr>
      <w:sz w:val="28"/>
      <w:lang w:val="ru-RU"/>
    </w:rPr>
  </w:style>
  <w:style w:type="character" w:customStyle="1" w:styleId="WW8Num7z0">
    <w:name w:val="WW8Num7z0"/>
    <w:rsid w:val="00C576A2"/>
    <w:rPr>
      <w:b/>
      <w:i/>
      <w:sz w:val="28"/>
      <w:lang w:val="ru-RU"/>
    </w:rPr>
  </w:style>
  <w:style w:type="character" w:customStyle="1" w:styleId="WW8Num8z0">
    <w:name w:val="WW8Num8z0"/>
    <w:rsid w:val="00C576A2"/>
    <w:rPr>
      <w:rFonts w:ascii="Symbol" w:hAnsi="Symbol"/>
      <w:sz w:val="28"/>
      <w:lang w:val="ru-RU"/>
    </w:rPr>
  </w:style>
  <w:style w:type="character" w:customStyle="1" w:styleId="7">
    <w:name w:val="Основной шрифт абзаца7"/>
    <w:rsid w:val="00C576A2"/>
  </w:style>
  <w:style w:type="character" w:customStyle="1" w:styleId="WW8Num8z1">
    <w:name w:val="WW8Num8z1"/>
    <w:rsid w:val="00C576A2"/>
  </w:style>
  <w:style w:type="character" w:customStyle="1" w:styleId="WW8Num8z2">
    <w:name w:val="WW8Num8z2"/>
    <w:rsid w:val="00C576A2"/>
  </w:style>
  <w:style w:type="character" w:customStyle="1" w:styleId="WW8Num8z3">
    <w:name w:val="WW8Num8z3"/>
    <w:rsid w:val="00C576A2"/>
  </w:style>
  <w:style w:type="character" w:customStyle="1" w:styleId="WW8Num8z4">
    <w:name w:val="WW8Num8z4"/>
    <w:rsid w:val="00C576A2"/>
  </w:style>
  <w:style w:type="character" w:customStyle="1" w:styleId="WW8Num8z5">
    <w:name w:val="WW8Num8z5"/>
    <w:rsid w:val="00C576A2"/>
  </w:style>
  <w:style w:type="character" w:customStyle="1" w:styleId="WW8Num8z6">
    <w:name w:val="WW8Num8z6"/>
    <w:rsid w:val="00C576A2"/>
  </w:style>
  <w:style w:type="character" w:customStyle="1" w:styleId="WW8Num8z7">
    <w:name w:val="WW8Num8z7"/>
    <w:rsid w:val="00C576A2"/>
  </w:style>
  <w:style w:type="character" w:customStyle="1" w:styleId="WW8Num8z8">
    <w:name w:val="WW8Num8z8"/>
    <w:rsid w:val="00C576A2"/>
  </w:style>
  <w:style w:type="character" w:customStyle="1" w:styleId="WW8Num9z0">
    <w:name w:val="WW8Num9z0"/>
    <w:rsid w:val="00C576A2"/>
  </w:style>
  <w:style w:type="character" w:customStyle="1" w:styleId="WW8Num10z0">
    <w:name w:val="WW8Num10z0"/>
    <w:rsid w:val="00C576A2"/>
    <w:rPr>
      <w:rFonts w:ascii="Symbol" w:hAnsi="Symbol"/>
      <w:lang w:val="ru-RU"/>
    </w:rPr>
  </w:style>
  <w:style w:type="character" w:customStyle="1" w:styleId="6">
    <w:name w:val="Основной шрифт абзаца6"/>
    <w:rsid w:val="00C576A2"/>
  </w:style>
  <w:style w:type="character" w:customStyle="1" w:styleId="5">
    <w:name w:val="Основной шрифт абзаца5"/>
    <w:rsid w:val="00C576A2"/>
  </w:style>
  <w:style w:type="character" w:customStyle="1" w:styleId="WW8Num11z0">
    <w:name w:val="WW8Num11z0"/>
    <w:rsid w:val="00C576A2"/>
    <w:rPr>
      <w:rFonts w:ascii="Symbol" w:hAnsi="Symbol"/>
      <w:lang w:val="ru-RU"/>
    </w:rPr>
  </w:style>
  <w:style w:type="character" w:customStyle="1" w:styleId="WW8Num12z0">
    <w:name w:val="WW8Num12z0"/>
    <w:rsid w:val="00C576A2"/>
    <w:rPr>
      <w:rFonts w:ascii="Symbol" w:hAnsi="Symbol"/>
      <w:b/>
      <w:sz w:val="28"/>
      <w:lang w:val="ru-RU"/>
    </w:rPr>
  </w:style>
  <w:style w:type="character" w:customStyle="1" w:styleId="WW8Num12z1">
    <w:name w:val="WW8Num12z1"/>
    <w:rsid w:val="00C576A2"/>
  </w:style>
  <w:style w:type="character" w:customStyle="1" w:styleId="WW8Num12z3">
    <w:name w:val="WW8Num12z3"/>
    <w:rsid w:val="00C576A2"/>
  </w:style>
  <w:style w:type="character" w:customStyle="1" w:styleId="WW8Num12z4">
    <w:name w:val="WW8Num12z4"/>
    <w:rsid w:val="00C576A2"/>
  </w:style>
  <w:style w:type="character" w:customStyle="1" w:styleId="WW8Num12z5">
    <w:name w:val="WW8Num12z5"/>
    <w:rsid w:val="00C576A2"/>
  </w:style>
  <w:style w:type="character" w:customStyle="1" w:styleId="WW8Num12z6">
    <w:name w:val="WW8Num12z6"/>
    <w:rsid w:val="00C576A2"/>
  </w:style>
  <w:style w:type="character" w:customStyle="1" w:styleId="WW8Num12z7">
    <w:name w:val="WW8Num12z7"/>
    <w:rsid w:val="00C576A2"/>
  </w:style>
  <w:style w:type="character" w:customStyle="1" w:styleId="WW8Num12z8">
    <w:name w:val="WW8Num12z8"/>
    <w:rsid w:val="00C576A2"/>
  </w:style>
  <w:style w:type="character" w:customStyle="1" w:styleId="WW8Num13z0">
    <w:name w:val="WW8Num13z0"/>
    <w:rsid w:val="00C576A2"/>
    <w:rPr>
      <w:rFonts w:ascii="Symbol" w:hAnsi="Symbol"/>
      <w:lang w:val="ru-RU"/>
    </w:rPr>
  </w:style>
  <w:style w:type="character" w:customStyle="1" w:styleId="WW8Num14z0">
    <w:name w:val="WW8Num14z0"/>
    <w:rsid w:val="00C576A2"/>
    <w:rPr>
      <w:lang w:val="ru-RU"/>
    </w:rPr>
  </w:style>
  <w:style w:type="character" w:customStyle="1" w:styleId="WW8Num15z0">
    <w:name w:val="WW8Num15z0"/>
    <w:rsid w:val="00C576A2"/>
    <w:rPr>
      <w:b/>
      <w:sz w:val="28"/>
    </w:rPr>
  </w:style>
  <w:style w:type="character" w:customStyle="1" w:styleId="WW8Num15z1">
    <w:name w:val="WW8Num15z1"/>
    <w:rsid w:val="00C576A2"/>
  </w:style>
  <w:style w:type="character" w:customStyle="1" w:styleId="WW8Num15z2">
    <w:name w:val="WW8Num15z2"/>
    <w:rsid w:val="00C576A2"/>
  </w:style>
  <w:style w:type="character" w:customStyle="1" w:styleId="WW8Num15z3">
    <w:name w:val="WW8Num15z3"/>
    <w:rsid w:val="00C576A2"/>
  </w:style>
  <w:style w:type="character" w:customStyle="1" w:styleId="WW8Num15z4">
    <w:name w:val="WW8Num15z4"/>
    <w:rsid w:val="00C576A2"/>
  </w:style>
  <w:style w:type="character" w:customStyle="1" w:styleId="WW8Num15z5">
    <w:name w:val="WW8Num15z5"/>
    <w:rsid w:val="00C576A2"/>
  </w:style>
  <w:style w:type="character" w:customStyle="1" w:styleId="WW8Num15z6">
    <w:name w:val="WW8Num15z6"/>
    <w:rsid w:val="00C576A2"/>
  </w:style>
  <w:style w:type="character" w:customStyle="1" w:styleId="WW8Num15z7">
    <w:name w:val="WW8Num15z7"/>
    <w:rsid w:val="00C576A2"/>
  </w:style>
  <w:style w:type="character" w:customStyle="1" w:styleId="WW8Num15z8">
    <w:name w:val="WW8Num15z8"/>
    <w:rsid w:val="00C576A2"/>
  </w:style>
  <w:style w:type="character" w:customStyle="1" w:styleId="WW8Num16z0">
    <w:name w:val="WW8Num16z0"/>
    <w:rsid w:val="00C576A2"/>
    <w:rPr>
      <w:rFonts w:ascii="Symbol" w:hAnsi="Symbol"/>
      <w:sz w:val="28"/>
      <w:lang w:val="ru-RU"/>
    </w:rPr>
  </w:style>
  <w:style w:type="character" w:customStyle="1" w:styleId="WW8Num16z1">
    <w:name w:val="WW8Num16z1"/>
    <w:rsid w:val="00C576A2"/>
  </w:style>
  <w:style w:type="character" w:customStyle="1" w:styleId="WW8Num16z2">
    <w:name w:val="WW8Num16z2"/>
    <w:rsid w:val="00C576A2"/>
  </w:style>
  <w:style w:type="character" w:customStyle="1" w:styleId="WW8Num16z3">
    <w:name w:val="WW8Num16z3"/>
    <w:rsid w:val="00C576A2"/>
  </w:style>
  <w:style w:type="character" w:customStyle="1" w:styleId="WW8Num16z4">
    <w:name w:val="WW8Num16z4"/>
    <w:rsid w:val="00C576A2"/>
  </w:style>
  <w:style w:type="character" w:customStyle="1" w:styleId="WW8Num16z5">
    <w:name w:val="WW8Num16z5"/>
    <w:rsid w:val="00C576A2"/>
  </w:style>
  <w:style w:type="character" w:customStyle="1" w:styleId="WW8Num16z6">
    <w:name w:val="WW8Num16z6"/>
    <w:rsid w:val="00C576A2"/>
  </w:style>
  <w:style w:type="character" w:customStyle="1" w:styleId="WW8Num16z7">
    <w:name w:val="WW8Num16z7"/>
    <w:rsid w:val="00C576A2"/>
  </w:style>
  <w:style w:type="character" w:customStyle="1" w:styleId="WW8Num16z8">
    <w:name w:val="WW8Num16z8"/>
    <w:rsid w:val="00C576A2"/>
  </w:style>
  <w:style w:type="character" w:customStyle="1" w:styleId="41">
    <w:name w:val="Основной шрифт абзаца4"/>
    <w:rsid w:val="00C576A2"/>
  </w:style>
  <w:style w:type="character" w:customStyle="1" w:styleId="WW8Num9z1">
    <w:name w:val="WW8Num9z1"/>
    <w:rsid w:val="00C576A2"/>
  </w:style>
  <w:style w:type="character" w:customStyle="1" w:styleId="WW8Num9z2">
    <w:name w:val="WW8Num9z2"/>
    <w:rsid w:val="00C576A2"/>
  </w:style>
  <w:style w:type="character" w:customStyle="1" w:styleId="WW8Num9z3">
    <w:name w:val="WW8Num9z3"/>
    <w:rsid w:val="00C576A2"/>
  </w:style>
  <w:style w:type="character" w:customStyle="1" w:styleId="WW8Num9z4">
    <w:name w:val="WW8Num9z4"/>
    <w:rsid w:val="00C576A2"/>
  </w:style>
  <w:style w:type="character" w:customStyle="1" w:styleId="WW8Num9z5">
    <w:name w:val="WW8Num9z5"/>
    <w:rsid w:val="00C576A2"/>
  </w:style>
  <w:style w:type="character" w:customStyle="1" w:styleId="WW8Num9z6">
    <w:name w:val="WW8Num9z6"/>
    <w:rsid w:val="00C576A2"/>
  </w:style>
  <w:style w:type="character" w:customStyle="1" w:styleId="WW8Num9z7">
    <w:name w:val="WW8Num9z7"/>
    <w:rsid w:val="00C576A2"/>
  </w:style>
  <w:style w:type="character" w:customStyle="1" w:styleId="WW8Num9z8">
    <w:name w:val="WW8Num9z8"/>
    <w:rsid w:val="00C576A2"/>
  </w:style>
  <w:style w:type="character" w:customStyle="1" w:styleId="WW8Num14z1">
    <w:name w:val="WW8Num14z1"/>
    <w:rsid w:val="00C576A2"/>
  </w:style>
  <w:style w:type="character" w:customStyle="1" w:styleId="WW8Num14z2">
    <w:name w:val="WW8Num14z2"/>
    <w:rsid w:val="00C576A2"/>
  </w:style>
  <w:style w:type="character" w:customStyle="1" w:styleId="WW8Num14z3">
    <w:name w:val="WW8Num14z3"/>
    <w:rsid w:val="00C576A2"/>
  </w:style>
  <w:style w:type="character" w:customStyle="1" w:styleId="WW8Num14z4">
    <w:name w:val="WW8Num14z4"/>
    <w:rsid w:val="00C576A2"/>
  </w:style>
  <w:style w:type="character" w:customStyle="1" w:styleId="WW8Num14z5">
    <w:name w:val="WW8Num14z5"/>
    <w:rsid w:val="00C576A2"/>
  </w:style>
  <w:style w:type="character" w:customStyle="1" w:styleId="WW8Num14z6">
    <w:name w:val="WW8Num14z6"/>
    <w:rsid w:val="00C576A2"/>
  </w:style>
  <w:style w:type="character" w:customStyle="1" w:styleId="WW8Num14z7">
    <w:name w:val="WW8Num14z7"/>
    <w:rsid w:val="00C576A2"/>
  </w:style>
  <w:style w:type="character" w:customStyle="1" w:styleId="WW8Num14z8">
    <w:name w:val="WW8Num14z8"/>
    <w:rsid w:val="00C576A2"/>
  </w:style>
  <w:style w:type="character" w:customStyle="1" w:styleId="31">
    <w:name w:val="Основной шрифт абзаца3"/>
    <w:rsid w:val="00C576A2"/>
  </w:style>
  <w:style w:type="character" w:customStyle="1" w:styleId="WW8Num3z1">
    <w:name w:val="WW8Num3z1"/>
    <w:rsid w:val="00C576A2"/>
    <w:rPr>
      <w:rFonts w:ascii="Courier New" w:hAnsi="Courier New"/>
    </w:rPr>
  </w:style>
  <w:style w:type="character" w:customStyle="1" w:styleId="WW8Num3z2">
    <w:name w:val="WW8Num3z2"/>
    <w:rsid w:val="00C576A2"/>
    <w:rPr>
      <w:rFonts w:ascii="Wingdings" w:hAnsi="Wingdings"/>
    </w:rPr>
  </w:style>
  <w:style w:type="character" w:customStyle="1" w:styleId="21">
    <w:name w:val="Основной шрифт абзаца2"/>
    <w:rsid w:val="00C576A2"/>
  </w:style>
  <w:style w:type="character" w:customStyle="1" w:styleId="14">
    <w:name w:val="Основной шрифт абзаца1"/>
    <w:rsid w:val="00C576A2"/>
  </w:style>
  <w:style w:type="character" w:styleId="affff9">
    <w:name w:val="Hyperlink"/>
    <w:basedOn w:val="a0"/>
    <w:uiPriority w:val="99"/>
    <w:rsid w:val="00C576A2"/>
    <w:rPr>
      <w:rFonts w:cs="Times New Roman"/>
      <w:color w:val="000080"/>
      <w:u w:val="single"/>
    </w:rPr>
  </w:style>
  <w:style w:type="character" w:customStyle="1" w:styleId="affffa">
    <w:name w:val="Символ нумерации"/>
    <w:rsid w:val="00C576A2"/>
  </w:style>
  <w:style w:type="character" w:customStyle="1" w:styleId="affffb">
    <w:name w:val="Маркеры списка"/>
    <w:rsid w:val="00C576A2"/>
    <w:rPr>
      <w:rFonts w:ascii="OpenSymbol" w:hAnsi="OpenSymbol"/>
    </w:rPr>
  </w:style>
  <w:style w:type="paragraph" w:styleId="affffc">
    <w:name w:val="Body Text"/>
    <w:basedOn w:val="a"/>
    <w:link w:val="affffd"/>
    <w:uiPriority w:val="99"/>
    <w:rsid w:val="00C576A2"/>
    <w:pPr>
      <w:widowControl w:val="0"/>
      <w:suppressAutoHyphens/>
      <w:spacing w:after="12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character" w:customStyle="1" w:styleId="affffd">
    <w:name w:val="Основной текст Знак"/>
    <w:basedOn w:val="a0"/>
    <w:link w:val="affffc"/>
    <w:uiPriority w:val="99"/>
    <w:rsid w:val="00C576A2"/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styleId="affffe">
    <w:name w:val="List"/>
    <w:basedOn w:val="affffc"/>
    <w:uiPriority w:val="99"/>
    <w:rsid w:val="00C576A2"/>
    <w:rPr>
      <w:rFonts w:cs="Mangal"/>
    </w:rPr>
  </w:style>
  <w:style w:type="paragraph" w:customStyle="1" w:styleId="70">
    <w:name w:val="Название7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71">
    <w:name w:val="Указатель7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60">
    <w:name w:val="Название6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61">
    <w:name w:val="Указатель6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51">
    <w:name w:val="Указатель5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42">
    <w:name w:val="Название4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43">
    <w:name w:val="Указатель4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32">
    <w:name w:val="Название3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33">
    <w:name w:val="Указатель3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22">
    <w:name w:val="Название2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23">
    <w:name w:val="Указатель2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15">
    <w:name w:val="Название1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afffff">
    <w:name w:val="Знак"/>
    <w:basedOn w:val="a"/>
    <w:rsid w:val="00C576A2"/>
    <w:pPr>
      <w:spacing w:after="160" w:line="240" w:lineRule="exact"/>
    </w:pPr>
    <w:rPr>
      <w:rFonts w:ascii="Verdana" w:eastAsiaTheme="minorEastAsia" w:hAnsi="Verdana" w:cs="Verdana"/>
      <w:kern w:val="1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customStyle="1" w:styleId="afffff1">
    <w:name w:val="Заголовок таблицы"/>
    <w:basedOn w:val="afffff0"/>
    <w:rsid w:val="00C576A2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C576A2"/>
    <w:pPr>
      <w:tabs>
        <w:tab w:val="left" w:pos="2660"/>
      </w:tabs>
      <w:suppressAutoHyphens/>
      <w:spacing w:after="0" w:line="240" w:lineRule="auto"/>
      <w:jc w:val="both"/>
    </w:pPr>
    <w:rPr>
      <w:rFonts w:ascii="Times New Roman" w:eastAsiaTheme="minorEastAsia" w:hAnsi="Times New Roman"/>
      <w:kern w:val="1"/>
      <w:sz w:val="28"/>
      <w:szCs w:val="20"/>
      <w:lang w:eastAsia="ar-SA"/>
    </w:rPr>
  </w:style>
  <w:style w:type="character" w:customStyle="1" w:styleId="17">
    <w:name w:val="Текст выноски Знак1"/>
    <w:basedOn w:val="a0"/>
    <w:uiPriority w:val="99"/>
    <w:rsid w:val="00C576A2"/>
    <w:rPr>
      <w:rFonts w:ascii="Tahoma" w:eastAsiaTheme="minorEastAsia" w:hAnsi="Tahoma" w:cs="Times New Roman"/>
      <w:kern w:val="1"/>
      <w:sz w:val="16"/>
      <w:szCs w:val="16"/>
      <w:lang w:eastAsia="ar-SA"/>
    </w:rPr>
  </w:style>
  <w:style w:type="paragraph" w:styleId="24">
    <w:name w:val="Body Text Indent 2"/>
    <w:basedOn w:val="a"/>
    <w:link w:val="25"/>
    <w:uiPriority w:val="99"/>
    <w:unhideWhenUsed/>
    <w:rsid w:val="00C576A2"/>
    <w:pPr>
      <w:spacing w:after="120" w:line="480" w:lineRule="auto"/>
      <w:ind w:left="283"/>
    </w:pPr>
    <w:rPr>
      <w:rFonts w:eastAsiaTheme="minorEastAsi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C576A2"/>
    <w:rPr>
      <w:rFonts w:eastAsiaTheme="minorEastAsia"/>
      <w:sz w:val="22"/>
      <w:szCs w:val="22"/>
      <w:lang w:eastAsia="en-US"/>
    </w:rPr>
  </w:style>
  <w:style w:type="character" w:customStyle="1" w:styleId="212">
    <w:name w:val="Заголовок №2 + 12"/>
    <w:aliases w:val="5 pt,Не полужирный,Интервал 0 pt"/>
    <w:uiPriority w:val="99"/>
    <w:rsid w:val="00C576A2"/>
    <w:rPr>
      <w:b/>
      <w:spacing w:val="0"/>
      <w:sz w:val="25"/>
      <w:shd w:val="clear" w:color="auto" w:fill="FFFFFF"/>
    </w:rPr>
  </w:style>
  <w:style w:type="paragraph" w:styleId="afffff2">
    <w:name w:val="Body Text Indent"/>
    <w:basedOn w:val="a"/>
    <w:link w:val="afffff3"/>
    <w:uiPriority w:val="99"/>
    <w:rsid w:val="00C576A2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Times New Roman" w:eastAsiaTheme="minorEastAsia" w:hAnsi="Times New Roman"/>
      <w:color w:val="000000"/>
      <w:sz w:val="28"/>
      <w:szCs w:val="28"/>
      <w:lang w:eastAsia="ru-RU"/>
    </w:rPr>
  </w:style>
  <w:style w:type="character" w:customStyle="1" w:styleId="afffff3">
    <w:name w:val="Основной текст с отступом Знак"/>
    <w:basedOn w:val="a0"/>
    <w:link w:val="afffff2"/>
    <w:uiPriority w:val="99"/>
    <w:rsid w:val="00C576A2"/>
    <w:rPr>
      <w:rFonts w:ascii="Times New Roman" w:eastAsiaTheme="minorEastAsia" w:hAnsi="Times New Roman"/>
      <w:color w:val="000000"/>
      <w:sz w:val="28"/>
      <w:szCs w:val="28"/>
    </w:rPr>
  </w:style>
  <w:style w:type="paragraph" w:customStyle="1" w:styleId="msonormalbullet2gif">
    <w:name w:val="msonormalbullet2.gif"/>
    <w:basedOn w:val="a"/>
    <w:rsid w:val="00C576A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576A2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1z7">
    <w:name w:val="WW8Num11z7"/>
    <w:rsid w:val="00C576A2"/>
  </w:style>
  <w:style w:type="paragraph" w:customStyle="1" w:styleId="font0">
    <w:name w:val="font0"/>
    <w:basedOn w:val="a"/>
    <w:rsid w:val="00C576A2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5">
    <w:name w:val="font5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customStyle="1" w:styleId="font8">
    <w:name w:val="font8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3">
    <w:name w:val="xl6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576A2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576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5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fffff4">
    <w:name w:val="Table Grid"/>
    <w:basedOn w:val="a1"/>
    <w:uiPriority w:val="59"/>
    <w:rsid w:val="00C576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5">
    <w:name w:val="FollowedHyperlink"/>
    <w:basedOn w:val="a0"/>
    <w:uiPriority w:val="99"/>
    <w:semiHidden/>
    <w:unhideWhenUsed/>
    <w:rsid w:val="0028497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B35CD-0F14-461C-93F4-910406217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18</Pages>
  <Words>3129</Words>
  <Characters>17839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20927</CharactersWithSpaces>
  <SharedDoc>false</SharedDoc>
  <HLinks>
    <vt:vector size="42" baseType="variant">
      <vt:variant>
        <vt:i4>1703974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sub_70</vt:lpwstr>
      </vt:variant>
      <vt:variant>
        <vt:i4>5701638</vt:i4>
      </vt:variant>
      <vt:variant>
        <vt:i4>15</vt:i4>
      </vt:variant>
      <vt:variant>
        <vt:i4>0</vt:i4>
      </vt:variant>
      <vt:variant>
        <vt:i4>5</vt:i4>
      </vt:variant>
      <vt:variant>
        <vt:lpwstr>garantf1://23800500.169/</vt:lpwstr>
      </vt:variant>
      <vt:variant>
        <vt:lpwstr/>
      </vt:variant>
      <vt:variant>
        <vt:i4>2752528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6684707</vt:i4>
      </vt:variant>
      <vt:variant>
        <vt:i4>6</vt:i4>
      </vt:variant>
      <vt:variant>
        <vt:i4>0</vt:i4>
      </vt:variant>
      <vt:variant>
        <vt:i4>5</vt:i4>
      </vt:variant>
      <vt:variant>
        <vt:lpwstr>garantf1://90356.0/</vt:lpwstr>
      </vt:variant>
      <vt:variant>
        <vt:lpwstr/>
      </vt:variant>
      <vt:variant>
        <vt:i4>7864355</vt:i4>
      </vt:variant>
      <vt:variant>
        <vt:i4>3</vt:i4>
      </vt:variant>
      <vt:variant>
        <vt:i4>0</vt:i4>
      </vt:variant>
      <vt:variant>
        <vt:i4>5</vt:i4>
      </vt:variant>
      <vt:variant>
        <vt:lpwstr>garantf1://90356.1000/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Matyashova</cp:lastModifiedBy>
  <cp:revision>8</cp:revision>
  <cp:lastPrinted>2014-11-20T14:43:00Z</cp:lastPrinted>
  <dcterms:created xsi:type="dcterms:W3CDTF">2025-10-06T06:55:00Z</dcterms:created>
  <dcterms:modified xsi:type="dcterms:W3CDTF">2025-10-09T09:21:00Z</dcterms:modified>
</cp:coreProperties>
</file>