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83A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83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F47" w:rsidRPr="00F83ABC">
        <w:rPr>
          <w:rFonts w:ascii="Times New Roman" w:hAnsi="Times New Roman"/>
          <w:sz w:val="28"/>
          <w:szCs w:val="28"/>
        </w:rPr>
        <w:t>образованияКавказский</w:t>
      </w:r>
      <w:proofErr w:type="spellEnd"/>
      <w:r w:rsidR="00E07F47" w:rsidRPr="00F83ABC">
        <w:rPr>
          <w:rFonts w:ascii="Times New Roman" w:hAnsi="Times New Roman"/>
          <w:sz w:val="28"/>
          <w:szCs w:val="28"/>
        </w:rPr>
        <w:t xml:space="preserve"> район </w:t>
      </w:r>
    </w:p>
    <w:p w:rsidR="00E07F47" w:rsidRPr="00F83AB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«</w:t>
      </w:r>
      <w:r w:rsidR="00641B33" w:rsidRPr="00641B33">
        <w:rPr>
          <w:rFonts w:ascii="Times New Roman" w:hAnsi="Times New Roman"/>
          <w:sz w:val="28"/>
          <w:szCs w:val="28"/>
        </w:rPr>
        <w:t>Информационное общество муниципального образования Кавказский район</w:t>
      </w:r>
      <w:r w:rsidRPr="00F83ABC">
        <w:rPr>
          <w:rFonts w:ascii="Times New Roman" w:hAnsi="Times New Roman"/>
          <w:sz w:val="28"/>
          <w:szCs w:val="28"/>
        </w:rPr>
        <w:t>»</w:t>
      </w:r>
    </w:p>
    <w:p w:rsidR="00775317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F83ABC">
        <w:rPr>
          <w:rFonts w:ascii="Times New Roman" w:hAnsi="Times New Roman"/>
          <w:bCs/>
          <w:sz w:val="28"/>
          <w:szCs w:val="28"/>
        </w:rPr>
        <w:t>(</w:t>
      </w:r>
      <w:r w:rsidR="00D92990">
        <w:rPr>
          <w:rFonts w:ascii="Times New Roman" w:hAnsi="Times New Roman"/>
          <w:bCs/>
          <w:sz w:val="28"/>
          <w:szCs w:val="28"/>
        </w:rPr>
        <w:t xml:space="preserve">утв. </w:t>
      </w:r>
      <w:r w:rsidR="00D92990">
        <w:rPr>
          <w:rFonts w:ascii="Times New Roman" w:hAnsi="Times New Roman"/>
          <w:sz w:val="28"/>
          <w:szCs w:val="28"/>
        </w:rPr>
        <w:t>постановлением</w:t>
      </w:r>
      <w:r w:rsidR="00D92990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 г. N 1776 с изменениями и дополнениями от 25.02.2015 г. № 550, 26.03.2015 г. № 680 , 18.08.2015 г. № 1212, 28.10.2015 г. № 1426, 14.12.2015 г. № 1583, 29.12.2015 г. № 1671, 20.04.2016 г. № 638, 23.06.2016 г. № 888, 02.09.2016 г. № 1193, 16.09.2016 г. № 1243 , 24.11.2016 г. № 1557, 18.01.2017г. № 10, 20.04.2017 г. № 744, 22.06.2017 г</w:t>
      </w:r>
      <w:proofErr w:type="gramEnd"/>
      <w:r w:rsidR="00D92990">
        <w:rPr>
          <w:rFonts w:ascii="Times New Roman" w:hAnsi="Times New Roman"/>
          <w:bCs/>
          <w:sz w:val="28"/>
          <w:szCs w:val="28"/>
        </w:rPr>
        <w:t xml:space="preserve">. № </w:t>
      </w:r>
      <w:proofErr w:type="gramStart"/>
      <w:r w:rsidR="00D92990">
        <w:rPr>
          <w:rFonts w:ascii="Times New Roman" w:hAnsi="Times New Roman"/>
          <w:bCs/>
          <w:sz w:val="28"/>
          <w:szCs w:val="28"/>
        </w:rPr>
        <w:t>1008, 24.10.2017 г. № 1613, 22.11.2017 г. № 1720, 13.12.2017 г. № 1808, 19.02.2018 г. № 199, 24.05.2018 г. № 643, 21.06.2018 г. № 830, 13.08.2018 г. № 1139, 16.10.2018 г. № 1432, 21.11.2018 г. № 1594, 11.02.2019 г. № 154, 21.06.2019 г. № 840, 06.08.2019 г. № 1222, 23.09.2019 г. № 1442, 12.12.2019 г. № 1956, 20.04.2020 г. № 450, 19.06.2020 г. № 646, 26.08.2020 г. № 1065, 19.11.2020 г. № 1574, 21.12.2020 г. № 1788, 19.10.2021 г</w:t>
      </w:r>
      <w:proofErr w:type="gramEnd"/>
      <w:r w:rsidR="00D92990">
        <w:rPr>
          <w:rFonts w:ascii="Times New Roman" w:hAnsi="Times New Roman"/>
          <w:bCs/>
          <w:sz w:val="28"/>
          <w:szCs w:val="28"/>
        </w:rPr>
        <w:t xml:space="preserve">. № </w:t>
      </w:r>
      <w:proofErr w:type="gramStart"/>
      <w:r w:rsidR="00D92990">
        <w:rPr>
          <w:rFonts w:ascii="Times New Roman" w:hAnsi="Times New Roman"/>
          <w:bCs/>
          <w:sz w:val="28"/>
          <w:szCs w:val="28"/>
        </w:rPr>
        <w:t>1596, 23.12.2021г. № 1911, 19.09.2022 № 1397, 27.10.2022 № 1610, 15.12.2022 № 1903, 27.04.2023 № 596; 20.12.2023 № 2204; 27.03.2024 № 447; 26.06.2024 № 1063, 30.10.2024 №1821, 20.12.2024 №</w:t>
      </w:r>
      <w:r w:rsidR="00B41D79">
        <w:rPr>
          <w:rFonts w:ascii="Times New Roman" w:hAnsi="Times New Roman"/>
          <w:bCs/>
          <w:sz w:val="28"/>
          <w:szCs w:val="28"/>
        </w:rPr>
        <w:t>215</w:t>
      </w:r>
      <w:r w:rsidR="00641B33">
        <w:rPr>
          <w:rFonts w:ascii="Times New Roman" w:hAnsi="Times New Roman"/>
          <w:bCs/>
          <w:sz w:val="28"/>
          <w:szCs w:val="28"/>
        </w:rPr>
        <w:t>4</w:t>
      </w:r>
      <w:r w:rsidR="000F4F99">
        <w:rPr>
          <w:rFonts w:ascii="Times New Roman" w:hAnsi="Times New Roman"/>
          <w:bCs/>
          <w:sz w:val="28"/>
          <w:szCs w:val="28"/>
        </w:rPr>
        <w:t>; 26.06.2025 № 961</w:t>
      </w:r>
      <w:r w:rsidR="00D01027" w:rsidRPr="00F83ABC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D318FD" w:rsidRPr="00F83AB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840"/>
        <w:gridCol w:w="4840"/>
      </w:tblGrid>
      <w:tr w:rsidR="00641B33" w:rsidRPr="00641B33" w:rsidTr="00641B33">
        <w:trPr>
          <w:trHeight w:val="375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641B33" w:rsidRPr="00641B33" w:rsidTr="00641B33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96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641B33" w:rsidRPr="00641B33" w:rsidTr="00641B33">
        <w:trPr>
          <w:trHeight w:val="12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641B33" w:rsidRPr="00641B33" w:rsidTr="00641B33">
        <w:trPr>
          <w:trHeight w:val="11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«Муниципальная телерадиокомпания «Кропоткин»</w:t>
            </w:r>
          </w:p>
        </w:tc>
      </w:tr>
      <w:tr w:rsidR="00641B33" w:rsidRPr="00641B33" w:rsidTr="00641B33">
        <w:trPr>
          <w:trHeight w:val="10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этап: 2015-2024 годы,</w:t>
            </w:r>
          </w:p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 этап: 2025-2030 годы  </w:t>
            </w:r>
          </w:p>
        </w:tc>
      </w:tr>
      <w:tr w:rsidR="00641B33" w:rsidRPr="00641B33" w:rsidTr="00641B33">
        <w:trPr>
          <w:trHeight w:val="22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информационной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641B33" w:rsidRPr="00641B33" w:rsidTr="00641B33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641B33" w:rsidRPr="00641B33" w:rsidTr="00641B33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0F4F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75 144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 тыс. руб., 1 этап - 42 263,2 тыс.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 этап - 32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 тыс. руб.</w:t>
            </w:r>
            <w:proofErr w:type="gramEnd"/>
          </w:p>
        </w:tc>
      </w:tr>
      <w:tr w:rsidR="00641B33" w:rsidRPr="00641B33" w:rsidTr="00641B33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трансформация государственного и муниципального управления, экономики и социальной сферы</w:t>
            </w:r>
          </w:p>
        </w:tc>
      </w:tr>
      <w:tr w:rsidR="00641B33" w:rsidRPr="00641B33" w:rsidTr="00641B3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15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Default="000F4F99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641B33"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41B33"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 </w:t>
            </w:r>
          </w:p>
        </w:tc>
      </w:tr>
      <w:tr w:rsidR="00641B33" w:rsidRPr="00641B33" w:rsidTr="00641B33">
        <w:trPr>
          <w:trHeight w:val="315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0F4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Кавказский район                                                                   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Ю.А.Ханин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5CBC" w:rsidRDefault="00415CBC" w:rsidP="00F52BE9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</w:rPr>
        <w:sectPr w:rsidR="00D318FD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696"/>
        <w:gridCol w:w="2231"/>
        <w:gridCol w:w="1292"/>
        <w:gridCol w:w="1137"/>
        <w:gridCol w:w="860"/>
        <w:gridCol w:w="760"/>
        <w:gridCol w:w="840"/>
        <w:gridCol w:w="2955"/>
        <w:gridCol w:w="2009"/>
        <w:gridCol w:w="2200"/>
        <w:gridCol w:w="276"/>
      </w:tblGrid>
      <w:tr w:rsidR="00641B33" w:rsidRPr="00641B33" w:rsidTr="00641B33">
        <w:trPr>
          <w:trHeight w:val="375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15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6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10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- обеспечение информационной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54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населения открытостью и доступностью информации о деятельности органов местного самоуправления МО Кавказский район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9 февраля 2009 г. № 8-ФЗ "Об обеспечении доступа к информации о деятельности государственных органов и органов местного самоуправления"; Указ Президента Российской Федерации от 9 мая 2017 г. №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Краснодарского края от 12 октября 2015 г. № 959)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удовлетворенность населения открытостью и доступностью информации о деятельности исполнительных органов Краснодарского края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:rsidTr="00641B3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информационной доступности посредством печатных СМИ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9 мая 2017 г. №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Краснодарского края от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 октября 2015 г. № 959)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индекс информационной доступности посредством печатных СМИ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:rsidTr="00641B33">
        <w:trPr>
          <w:trHeight w:val="3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информационного охвата посредством телерадиовещания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9 мая 2017 г. N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Краснодарского края от 12 октября 2015 г. № 959)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индекс информационного охвата посредством телерадиовещания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:rsidTr="00641B33">
        <w:trPr>
          <w:trHeight w:val="3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информационной доступности посредством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интернет-СМИ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9 мая 2017 г. №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Краснодарского края от 12 октября 2015 г. № 959)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ГП: индекс информационной доступности посредством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интернет-СМИ</w:t>
            </w:r>
            <w:proofErr w:type="gramEnd"/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:rsidTr="00641B33">
        <w:trPr>
          <w:trHeight w:val="598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и распространение телепрограмм, информирующих население о деятельности органов местного самоуправления МО Кавказский район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9 мая 2017 г. №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Краснодарского края от 12 октября 2015 г. № 959); Указ Президента Российской Федерации от 7 мая 2024 г. № 309 "О национальных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 обеспечение к 2023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:rsidTr="00641B33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0F4F99" w:rsidP="000F4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641B33"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41B33"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1B33" w:rsidRPr="00641B33" w:rsidTr="00641B33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C2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Кавказский район                                                                                                         </w:t>
            </w:r>
            <w:proofErr w:type="spellStart"/>
            <w:r w:rsidR="00C24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Ю.А.Ханин</w:t>
            </w:r>
            <w:proofErr w:type="spellEnd"/>
          </w:p>
        </w:tc>
      </w:tr>
    </w:tbl>
    <w:p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  <w:sectPr w:rsidR="00641B33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863"/>
        <w:gridCol w:w="1134"/>
        <w:gridCol w:w="992"/>
        <w:gridCol w:w="892"/>
        <w:gridCol w:w="842"/>
        <w:gridCol w:w="960"/>
        <w:gridCol w:w="850"/>
        <w:gridCol w:w="1843"/>
        <w:gridCol w:w="1134"/>
        <w:gridCol w:w="1185"/>
        <w:gridCol w:w="992"/>
        <w:gridCol w:w="992"/>
      </w:tblGrid>
      <w:tr w:rsidR="00641B33" w:rsidRPr="00641B33" w:rsidTr="00641B33">
        <w:trPr>
          <w:trHeight w:val="37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</w:p>
        </w:tc>
      </w:tr>
      <w:tr w:rsidR="00641B33" w:rsidRPr="00641B33" w:rsidTr="00641B33">
        <w:trPr>
          <w:trHeight w:val="37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 Процессная часть</w:t>
            </w:r>
          </w:p>
        </w:tc>
      </w:tr>
      <w:tr w:rsidR="00641B33" w:rsidRPr="00641B33" w:rsidTr="00641B33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33" w:rsidRPr="00641B33" w:rsidTr="00641B33">
        <w:trPr>
          <w:trHeight w:val="10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641B33" w:rsidRPr="00641B33" w:rsidTr="00641B33">
        <w:trPr>
          <w:trHeight w:val="6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41B33" w:rsidRPr="00641B33" w:rsidTr="00641B33">
        <w:trPr>
          <w:trHeight w:val="735"/>
        </w:trPr>
        <w:tc>
          <w:tcPr>
            <w:tcW w:w="15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комплексное информирование населения о деятельности органов местного самоуправления муниципального образования Кавказский район с использованием СМИ, сети "Интернет"</w:t>
            </w:r>
          </w:p>
        </w:tc>
      </w:tr>
      <w:tr w:rsidR="00641B33" w:rsidRPr="00641B33" w:rsidTr="00641B33">
        <w:trPr>
          <w:trHeight w:val="99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организация информационного обеспечения населения о деятельности органов местного самоуправления муниципального образования Кавказский район в  СМИ, сети "Интернет"</w:t>
            </w:r>
          </w:p>
        </w:tc>
      </w:tr>
      <w:tr w:rsidR="00641B33" w:rsidRPr="00641B33" w:rsidTr="00641B33">
        <w:trPr>
          <w:trHeight w:val="3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отдел информационной политики администрации муниципального образования Кавказский район</w:t>
            </w:r>
          </w:p>
        </w:tc>
      </w:tr>
      <w:tr w:rsidR="00641B33" w:rsidRPr="00641B33" w:rsidTr="00641B33">
        <w:trPr>
          <w:trHeight w:val="189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информирования  граждан о деятельности органов местного самоуправления и социально-политических событиях в муниципальном образовании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опубликованы информационные материалы и НПА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квадратных сантиметров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 администрации муниципального образо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</w:t>
            </w:r>
          </w:p>
        </w:tc>
      </w:tr>
      <w:tr w:rsidR="00641B33" w:rsidRPr="00641B33" w:rsidTr="00641B33">
        <w:trPr>
          <w:trHeight w:val="18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опубликованы информационные материалы и НПА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квадратных сантиметров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19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опубликованы информационные материалы и НПА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квадратных сантиметров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15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информационного обеспечения населения посредством телерадиовещания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8 100,2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распространены информационные материалы на телевидении и радио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 администрации муниципального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641B33" w:rsidRPr="00641B33" w:rsidTr="00641B33">
        <w:trPr>
          <w:trHeight w:val="15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распространены информационные материалы на телевидении и радио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160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распространены информационные материалы на телевидении и радио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7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 обеспечение деятельности муниципального автономного учреждения "Муниципальная телерадиокомпания "Кропоткин"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8 100,2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функции МАУ "Муниципальная телерадиокомпания "Кропоткин"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641B33" w:rsidRPr="00641B33" w:rsidTr="00641B33">
        <w:trPr>
          <w:trHeight w:val="54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41B33" w:rsidRPr="00641B33" w:rsidTr="00641B33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0F4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41B33" w:rsidRPr="00641B33" w:rsidTr="00641B33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:rsidTr="00641B33">
        <w:trPr>
          <w:trHeight w:val="31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:rsidTr="00641B33">
        <w:trPr>
          <w:trHeight w:val="31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C24D17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641B33" w:rsidRPr="00641B33" w:rsidTr="00641B33">
        <w:trPr>
          <w:trHeight w:val="31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C2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Кавказский район                                                                                                                                     </w:t>
            </w:r>
            <w:proofErr w:type="spellStart"/>
            <w:r w:rsidR="00C24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Ю.А.Ханин</w:t>
            </w:r>
            <w:proofErr w:type="spellEnd"/>
          </w:p>
        </w:tc>
      </w:tr>
    </w:tbl>
    <w:p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</w:rPr>
        <w:sectPr w:rsidR="00641B33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0"/>
        <w:gridCol w:w="1451"/>
        <w:gridCol w:w="1276"/>
        <w:gridCol w:w="1560"/>
        <w:gridCol w:w="1558"/>
      </w:tblGrid>
      <w:tr w:rsidR="00641B33" w:rsidRPr="00641B33" w:rsidTr="00641B33">
        <w:trPr>
          <w:trHeight w:val="37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641B33" w:rsidRPr="00641B33" w:rsidTr="00641B33">
        <w:trPr>
          <w:trHeight w:val="37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641B33" w:rsidRPr="00641B33" w:rsidTr="00641B33">
        <w:trPr>
          <w:trHeight w:val="33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960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42263,2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42263,2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:rsidTr="00641B33">
        <w:trPr>
          <w:trHeight w:val="84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641B33" w:rsidRPr="00641B33" w:rsidTr="00641B33">
        <w:trPr>
          <w:trHeight w:val="33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4231" w:rsidRPr="004A4231" w:rsidTr="00641B33">
        <w:trPr>
          <w:trHeight w:val="1440"/>
        </w:trPr>
        <w:tc>
          <w:tcPr>
            <w:tcW w:w="4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1B33" w:rsidRPr="004A4231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" w:name="_GoBack"/>
            <w:r w:rsidRPr="004A4231">
              <w:rPr>
                <w:rFonts w:ascii="Times New Roman" w:eastAsia="Times New Roman" w:hAnsi="Times New Roman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8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F4F99"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BA6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BA6234"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A4231" w:rsidRPr="004A4231" w:rsidTr="00641B33">
        <w:trPr>
          <w:trHeight w:val="45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F4F99"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BA6234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32881,0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F4F99"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BA6234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32881,0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0F4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F4F99"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BA6234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32881,0</w:t>
            </w:r>
          </w:p>
        </w:tc>
      </w:tr>
      <w:tr w:rsidR="004A4231" w:rsidRPr="004A4231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B33" w:rsidRPr="004A4231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1"/>
      <w:tr w:rsidR="00641B33" w:rsidRPr="00641B33" w:rsidTr="00641B33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41B33" w:rsidRPr="00641B33" w:rsidTr="00641B33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C24D17" w:rsidP="00641B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</w:tc>
      </w:tr>
      <w:tr w:rsidR="00641B33" w:rsidRPr="00641B33" w:rsidTr="00641B33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641B33" w:rsidRPr="00641B33" w:rsidTr="00641B33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33" w:rsidRPr="00641B33" w:rsidRDefault="00641B33" w:rsidP="00C24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Кавказский район                                                                                                                 </w:t>
            </w:r>
            <w:proofErr w:type="spellStart"/>
            <w:r w:rsidR="00C24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Ю.А.Ханин</w:t>
            </w:r>
            <w:proofErr w:type="spellEnd"/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18FD" w:rsidRPr="00D318FD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91" w:rsidRDefault="00ED1B91" w:rsidP="004E1DAA">
      <w:pPr>
        <w:spacing w:after="0" w:line="240" w:lineRule="auto"/>
      </w:pPr>
      <w:r>
        <w:separator/>
      </w:r>
    </w:p>
  </w:endnote>
  <w:endnote w:type="continuationSeparator" w:id="0">
    <w:p w:rsidR="00ED1B91" w:rsidRDefault="00ED1B91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91" w:rsidRDefault="00ED1B91" w:rsidP="004E1DAA">
      <w:pPr>
        <w:spacing w:after="0" w:line="240" w:lineRule="auto"/>
      </w:pPr>
      <w:r>
        <w:separator/>
      </w:r>
    </w:p>
  </w:footnote>
  <w:footnote w:type="continuationSeparator" w:id="0">
    <w:p w:rsidR="00ED1B91" w:rsidRDefault="00ED1B91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4F99"/>
    <w:rsid w:val="000F58C7"/>
    <w:rsid w:val="001234DB"/>
    <w:rsid w:val="001248FA"/>
    <w:rsid w:val="00130266"/>
    <w:rsid w:val="00145DC7"/>
    <w:rsid w:val="00156531"/>
    <w:rsid w:val="001807A6"/>
    <w:rsid w:val="0018552C"/>
    <w:rsid w:val="001A507F"/>
    <w:rsid w:val="001B352D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85628"/>
    <w:rsid w:val="002A124F"/>
    <w:rsid w:val="002C7A68"/>
    <w:rsid w:val="003009B7"/>
    <w:rsid w:val="003034C6"/>
    <w:rsid w:val="00304E9D"/>
    <w:rsid w:val="003229A5"/>
    <w:rsid w:val="00323542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A4231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1B33"/>
    <w:rsid w:val="00642ECB"/>
    <w:rsid w:val="00694220"/>
    <w:rsid w:val="006B537C"/>
    <w:rsid w:val="006B771C"/>
    <w:rsid w:val="006C2C16"/>
    <w:rsid w:val="006C4C2C"/>
    <w:rsid w:val="006D6BFA"/>
    <w:rsid w:val="006E3287"/>
    <w:rsid w:val="006F0560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A6234"/>
    <w:rsid w:val="00BB30C0"/>
    <w:rsid w:val="00BB75A7"/>
    <w:rsid w:val="00BC19C3"/>
    <w:rsid w:val="00BF03E6"/>
    <w:rsid w:val="00C05D24"/>
    <w:rsid w:val="00C24D17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52981"/>
    <w:rsid w:val="00D52A59"/>
    <w:rsid w:val="00D5555B"/>
    <w:rsid w:val="00D92990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D1B91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08FDF-9D8B-4277-8E49-44D841C6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10906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31</cp:revision>
  <cp:lastPrinted>2014-11-20T14:43:00Z</cp:lastPrinted>
  <dcterms:created xsi:type="dcterms:W3CDTF">2023-12-28T07:26:00Z</dcterms:created>
  <dcterms:modified xsi:type="dcterms:W3CDTF">2025-07-10T11:49:00Z</dcterms:modified>
</cp:coreProperties>
</file>