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E5FA" w14:textId="4CADACE1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3F079A4" w14:textId="77777777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 w:rsidRPr="00F83ABC"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14:paraId="6B776FE7" w14:textId="1E395CAD"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B41D79">
        <w:rPr>
          <w:rFonts w:ascii="Times New Roman" w:hAnsi="Times New Roman"/>
          <w:sz w:val="28"/>
          <w:szCs w:val="28"/>
        </w:rPr>
        <w:t>Дети</w:t>
      </w:r>
      <w:r w:rsidRPr="00F83ABC">
        <w:rPr>
          <w:rFonts w:ascii="Times New Roman" w:hAnsi="Times New Roman"/>
          <w:sz w:val="28"/>
          <w:szCs w:val="28"/>
        </w:rPr>
        <w:t xml:space="preserve"> Кавказского района»</w:t>
      </w:r>
    </w:p>
    <w:p w14:paraId="68942626" w14:textId="6A379ABA" w:rsidR="00775317" w:rsidRPr="00864409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83ABC">
        <w:rPr>
          <w:rFonts w:ascii="Times New Roman" w:hAnsi="Times New Roman"/>
          <w:bCs/>
          <w:sz w:val="28"/>
          <w:szCs w:val="28"/>
        </w:rPr>
        <w:t xml:space="preserve">(утв. </w:t>
      </w:r>
      <w:r w:rsidRPr="00F83ABC">
        <w:rPr>
          <w:rFonts w:ascii="Times New Roman" w:hAnsi="Times New Roman"/>
          <w:sz w:val="28"/>
          <w:szCs w:val="28"/>
        </w:rPr>
        <w:t>постановлением</w:t>
      </w:r>
      <w:r w:rsidRPr="00F83ABC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</w:t>
      </w:r>
      <w:r w:rsidR="00B41D79">
        <w:rPr>
          <w:rFonts w:ascii="Times New Roman" w:hAnsi="Times New Roman"/>
          <w:bCs/>
          <w:sz w:val="28"/>
          <w:szCs w:val="28"/>
        </w:rPr>
        <w:t>йон от 20 декабря 2024</w:t>
      </w:r>
      <w:r w:rsidR="00D455D2">
        <w:rPr>
          <w:rFonts w:ascii="Times New Roman" w:hAnsi="Times New Roman"/>
          <w:bCs/>
          <w:sz w:val="28"/>
          <w:szCs w:val="28"/>
        </w:rPr>
        <w:t xml:space="preserve"> </w:t>
      </w:r>
      <w:r w:rsidR="00B41D79">
        <w:rPr>
          <w:rFonts w:ascii="Times New Roman" w:hAnsi="Times New Roman"/>
          <w:bCs/>
          <w:sz w:val="28"/>
          <w:szCs w:val="28"/>
        </w:rPr>
        <w:t>г. №2152</w:t>
      </w:r>
      <w:r w:rsidR="00067910">
        <w:rPr>
          <w:rFonts w:ascii="Times New Roman" w:hAnsi="Times New Roman"/>
          <w:bCs/>
          <w:sz w:val="28"/>
          <w:szCs w:val="28"/>
        </w:rPr>
        <w:t>, изм. от 26.02.2025 г. № 289</w:t>
      </w:r>
      <w:r w:rsidR="00AA581A">
        <w:rPr>
          <w:rFonts w:ascii="Times New Roman" w:hAnsi="Times New Roman"/>
          <w:bCs/>
          <w:sz w:val="28"/>
          <w:szCs w:val="28"/>
        </w:rPr>
        <w:t xml:space="preserve">, </w:t>
      </w:r>
      <w:r w:rsidR="00AA581A" w:rsidRPr="00864409">
        <w:rPr>
          <w:rFonts w:ascii="Times New Roman" w:hAnsi="Times New Roman"/>
          <w:bCs/>
          <w:sz w:val="28"/>
          <w:szCs w:val="28"/>
        </w:rPr>
        <w:t xml:space="preserve">от </w:t>
      </w:r>
      <w:r w:rsidR="00864409" w:rsidRPr="00864409">
        <w:rPr>
          <w:rFonts w:ascii="Times New Roman" w:hAnsi="Times New Roman"/>
          <w:bCs/>
          <w:sz w:val="28"/>
          <w:szCs w:val="28"/>
        </w:rPr>
        <w:t>28.04.2025 г. № 674</w:t>
      </w:r>
      <w:r w:rsidR="00804B39">
        <w:rPr>
          <w:rFonts w:ascii="Times New Roman" w:hAnsi="Times New Roman"/>
          <w:bCs/>
          <w:sz w:val="28"/>
          <w:szCs w:val="28"/>
        </w:rPr>
        <w:t>, от 28.08.2025 г.</w:t>
      </w:r>
      <w:r w:rsidR="00054963">
        <w:rPr>
          <w:rFonts w:ascii="Times New Roman" w:hAnsi="Times New Roman"/>
          <w:bCs/>
          <w:sz w:val="28"/>
          <w:szCs w:val="28"/>
        </w:rPr>
        <w:t>№ 1591</w:t>
      </w:r>
      <w:r w:rsidR="00864409" w:rsidRPr="00864409">
        <w:rPr>
          <w:rFonts w:ascii="Times New Roman" w:hAnsi="Times New Roman"/>
          <w:bCs/>
          <w:sz w:val="28"/>
          <w:szCs w:val="28"/>
        </w:rPr>
        <w:t>)</w:t>
      </w:r>
    </w:p>
    <w:p w14:paraId="506C76B2" w14:textId="77777777" w:rsidR="00D318FD" w:rsidRPr="00F83ABC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984"/>
        <w:gridCol w:w="5812"/>
      </w:tblGrid>
      <w:tr w:rsidR="00D318FD" w:rsidRPr="00D318FD" w14:paraId="4C3F8676" w14:textId="77777777" w:rsidTr="00D318FD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6E77" w14:textId="77777777" w:rsid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  <w:p w14:paraId="540483C2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8FD" w:rsidRPr="00D318FD" w14:paraId="2F3531A5" w14:textId="77777777" w:rsidTr="00D318FD">
        <w:trPr>
          <w:trHeight w:val="133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7053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CFD10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опеки и попечительства в отношении несовершеннолетних администрации муниципального образования Кавказский район</w:t>
            </w:r>
          </w:p>
        </w:tc>
      </w:tr>
      <w:tr w:rsidR="00D318FD" w:rsidRPr="00D318FD" w14:paraId="2B641732" w14:textId="77777777" w:rsidTr="00D318FD">
        <w:trPr>
          <w:trHeight w:val="4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50D3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F65DF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муниципального образования Кавказский район;                                           управление образования администрации муниципального образования Кавказский район;                                           отдел культуры администрации муниципального образования Кавказский район;                                                                 отдел молодежной политики администрации муниципального образования Кавказский район;                                               отдел по физической культуре и спорту администрации муниципального образования Кавказский район</w:t>
            </w:r>
          </w:p>
        </w:tc>
      </w:tr>
      <w:tr w:rsidR="00D318FD" w:rsidRPr="00D318FD" w14:paraId="5D88C316" w14:textId="77777777" w:rsidTr="00D318FD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A451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9863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2025-2030 годы</w:t>
            </w:r>
          </w:p>
        </w:tc>
      </w:tr>
      <w:tr w:rsidR="00D318FD" w:rsidRPr="00D318FD" w14:paraId="05AB2F46" w14:textId="77777777" w:rsidTr="00D318FD">
        <w:trPr>
          <w:trHeight w:val="16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1AE0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F531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комфортной и доброжелательной среды для жизни детей в Кавказском районе;                                совершенствование системы организации отдыха, оздоровления и занятости детей в Кавказском районе                                    </w:t>
            </w:r>
          </w:p>
        </w:tc>
      </w:tr>
      <w:tr w:rsidR="00D318FD" w:rsidRPr="00D318FD" w14:paraId="0AD73FAF" w14:textId="77777777" w:rsidTr="00D318FD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3513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Направления (подпрограммы)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DC68F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предусмотрены </w:t>
            </w:r>
          </w:p>
        </w:tc>
      </w:tr>
      <w:tr w:rsidR="00D318FD" w:rsidRPr="00D318FD" w14:paraId="2F3E7363" w14:textId="77777777" w:rsidTr="00D318FD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2C6FB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8840B" w14:textId="07F6CF6D" w:rsidR="00D318FD" w:rsidRPr="00D318FD" w:rsidRDefault="00804B39" w:rsidP="00D318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04B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312,4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18FD" w:rsidRPr="00D318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D318FD" w:rsidRPr="00D318FD" w14:paraId="7A7CCD8F" w14:textId="77777777" w:rsidTr="00D318FD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6B32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6028E" w14:textId="7DE45695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населения, укрепление здоровья и повышение благополучия людей, поддержка семьи;  комфортная</w:t>
            </w:r>
            <w:r w:rsidR="00A4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="00A41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безопасная среда для жизни</w:t>
            </w:r>
          </w:p>
        </w:tc>
      </w:tr>
      <w:tr w:rsidR="00D318FD" w:rsidRPr="00D318FD" w14:paraId="76931B6C" w14:textId="77777777" w:rsidTr="00D318FD">
        <w:trPr>
          <w:trHeight w:val="130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6E252" w14:textId="77777777" w:rsid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EF6FD02" w14:textId="77777777" w:rsidR="00156018" w:rsidRDefault="00156018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2C0061" w14:textId="77777777" w:rsidR="00156018" w:rsidRDefault="00156018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089138" w14:textId="24550EF8" w:rsid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опеки и </w:t>
            </w:r>
          </w:p>
          <w:p w14:paraId="3DE9EAA0" w14:textId="77777777" w:rsid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попечительства в отношении</w:t>
            </w:r>
          </w:p>
          <w:p w14:paraId="5CB71450" w14:textId="7631EF6F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несовершеннолетних   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В.В.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Елисеева</w:t>
            </w:r>
          </w:p>
        </w:tc>
      </w:tr>
    </w:tbl>
    <w:p w14:paraId="16886DF4" w14:textId="77777777" w:rsidR="00415CBC" w:rsidRDefault="00415CBC" w:rsidP="00F52BE9">
      <w:pPr>
        <w:pStyle w:val="1"/>
        <w:suppressAutoHyphens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4961D20C" w14:textId="77777777"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1FF82B6F" w14:textId="77777777"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D318FD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  <w:lang w:eastAsia="x-none"/>
        </w:rPr>
        <w:br w:type="page"/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0"/>
        <w:gridCol w:w="2660"/>
        <w:gridCol w:w="930"/>
        <w:gridCol w:w="1137"/>
        <w:gridCol w:w="816"/>
        <w:gridCol w:w="816"/>
        <w:gridCol w:w="816"/>
        <w:gridCol w:w="3751"/>
        <w:gridCol w:w="1452"/>
        <w:gridCol w:w="2268"/>
      </w:tblGrid>
      <w:tr w:rsidR="00D318FD" w:rsidRPr="00D318FD" w14:paraId="208DE8BE" w14:textId="77777777" w:rsidTr="00D318FD">
        <w:trPr>
          <w:trHeight w:val="37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1910475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D318FD" w:rsidRPr="00D318FD" w14:paraId="01E87D52" w14:textId="77777777" w:rsidTr="00D318FD">
        <w:trPr>
          <w:trHeight w:val="31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7878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8FD" w:rsidRPr="00D318FD" w14:paraId="7FDF55E0" w14:textId="77777777" w:rsidTr="00D318FD">
        <w:trPr>
          <w:trHeight w:val="66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71A7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FCB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02A7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720D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04BD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79FD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A2A5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7594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D318FD" w:rsidRPr="00D318FD" w14:paraId="6513E370" w14:textId="77777777" w:rsidTr="00D318FD">
        <w:trPr>
          <w:trHeight w:val="144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6B89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5AC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C53A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0F52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A10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FE2F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2D16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EE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FF6F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7F80D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8FD" w:rsidRPr="00D318FD" w14:paraId="3579589C" w14:textId="77777777" w:rsidTr="00D318F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1BED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1D94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7F5F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39BA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62B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17FD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3B5F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8C18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53B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ECB2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318FD" w:rsidRPr="00D318FD" w14:paraId="23508FB8" w14:textId="77777777" w:rsidTr="00D318FD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1A8A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C6A6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D318FD" w:rsidRPr="00D318FD" w14:paraId="296E4A39" w14:textId="77777777" w:rsidTr="00D318FD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4F46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3C0A91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 создание комфортной и доброжелательной среды для жизни детей в Кавказском районе</w:t>
            </w:r>
          </w:p>
        </w:tc>
      </w:tr>
      <w:tr w:rsidR="00D318FD" w:rsidRPr="00D318FD" w14:paraId="2E776ABE" w14:textId="77777777" w:rsidTr="00D318FD">
        <w:trPr>
          <w:trHeight w:val="3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359E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F97C2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а также лиц из их числа, обеспеченных жилыми помещениями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D182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2E83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199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03C2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0903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8244" w14:textId="3058FDF0" w:rsidR="00D318FD" w:rsidRPr="00D318FD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42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63AA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граждан жильем общей площадью не менее 33 кв. метров на человека к 2030 году и не менее 38 кв. метров к 2036 году;                 ГП: количество семей отдельных категорий граждан Российской Федерации, обеспеченных жильем</w:t>
            </w:r>
          </w:p>
        </w:tc>
      </w:tr>
      <w:tr w:rsidR="00D318FD" w:rsidRPr="00D318FD" w14:paraId="1FC69F94" w14:textId="77777777" w:rsidTr="00D318FD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C9C6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78719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-совершенствование системы организации отдыха, оздоровления и занятости детей в Кавказском районе</w:t>
            </w:r>
          </w:p>
        </w:tc>
      </w:tr>
      <w:tr w:rsidR="00D318FD" w:rsidRPr="00D318FD" w14:paraId="1A8E1FDE" w14:textId="77777777" w:rsidTr="00D318FD">
        <w:trPr>
          <w:trHeight w:val="3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ADE9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7F83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детей, получивших меры социальной поддержки в сфере организации оздоровления и отдыха детей в Кавказском районе, в общей численности детей, имеющих право на их получение и обратившихся за их получением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A374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4AF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DDE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4157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463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EB94" w14:textId="6112B455" w:rsidR="00D318FD" w:rsidRPr="00D318FD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 2017 г.№ 978-р); государственная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4257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AA97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доля детей, получивших меры государственной поддержки в сфере организации оздоровления и отдыха детей в Кавказском районе, в общей численности детей, имеющих право на их получение и обратившихся за их получением</w:t>
            </w:r>
          </w:p>
        </w:tc>
      </w:tr>
      <w:tr w:rsidR="00D318FD" w:rsidRPr="00D318FD" w14:paraId="68925696" w14:textId="77777777" w:rsidTr="00D318FD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5413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B413B" w14:textId="77777777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Показатели процессной части муниципальной программы    </w:t>
            </w:r>
          </w:p>
        </w:tc>
      </w:tr>
      <w:tr w:rsidR="00D318FD" w:rsidRPr="00D318FD" w14:paraId="44D5CB77" w14:textId="77777777" w:rsidTr="00D318FD">
        <w:trPr>
          <w:trHeight w:val="48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B6BF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99B4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приобретенных (построенных) жилых помещений для детей-сирот и детей, оставшихся без попечения родителей, а также лиц из их числа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397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1CE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D66C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DE3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D9C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B201" w14:textId="259CFA0C" w:rsidR="00D318FD" w:rsidRPr="00D318FD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C5C6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5C22" w14:textId="77777777" w:rsidR="00A411D7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граждан жильем общей площадью не менее 33 кв. метров на человека к 2030 году и не менее 38 кв. метров к 2036 году;          ГП: числен</w:t>
            </w:r>
            <w:r w:rsidR="005D0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ость детей-сирот и детей, оставшихся без попечения родителей, лиц из числа детей-сирот и детей, оставшихся без попечения родителей, обеспеченных </w:t>
            </w: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благоустроенными жилыми помещениями специализированного жилищного фонда по договорам найма специализирован</w:t>
            </w:r>
            <w:r w:rsidR="00A41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3CB2EF9" w14:textId="67D83EC1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жилых помещений  в отчетном финансовом году</w:t>
            </w:r>
          </w:p>
        </w:tc>
      </w:tr>
      <w:tr w:rsidR="00D318FD" w:rsidRPr="00D318FD" w14:paraId="58415422" w14:textId="77777777" w:rsidTr="00D318FD">
        <w:trPr>
          <w:trHeight w:val="3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793C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C6F1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а также лиц из их числа, имеющих и не реализовавших своевременно право на обеспечение жилыми помещениями, по состоянию на конец финансового года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E4B8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02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C360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04B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3F04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686C" w14:textId="123157AF" w:rsidR="00D318FD" w:rsidRPr="00D318FD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EDA0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C64E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обеспечение граждан жильем общей площадью не менее 33 кв. метров на человека к 2030 году и не менее 38 кв. метров к 2036 году;                ГП: численность детей-сирот и детей, оставшихся без попечения родителей, а также лиц из их числа, имеющих и не реализовавших своевременно право на обеспечение </w:t>
            </w: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жилыми помещениями, по состоянию на конец финансового года</w:t>
            </w:r>
          </w:p>
        </w:tc>
      </w:tr>
      <w:tr w:rsidR="00D318FD" w:rsidRPr="00D318FD" w14:paraId="0655AF41" w14:textId="77777777" w:rsidTr="00D318FD">
        <w:trPr>
          <w:trHeight w:val="46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8639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2BCC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>число детей, отдохнувших в каникулярное время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0AF3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DDF2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>1390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8CA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>1390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4A5A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>1400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0416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>1410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8BF9" w14:textId="5E170F5E" w:rsidR="00D318FD" w:rsidRPr="00D318FD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 2017 г. N 978-р); государственная программа Краснодарского края "Дети Кубани"</w:t>
            </w:r>
            <w:r w:rsidR="002C7A6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318FD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89F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 xml:space="preserve">Управление образования администрации МО Кавказский район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1058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D318FD" w:rsidRPr="00D318FD" w14:paraId="46D90F37" w14:textId="77777777" w:rsidTr="00D318FD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F555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7182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посещающих лагеря труда и отдыха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4178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901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2ADC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059A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A9F4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DAA6" w14:textId="35B57499" w:rsidR="00D318FD" w:rsidRPr="00D318FD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 2017 г. N 978-р); государственная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C017" w14:textId="71BA42D2" w:rsidR="00D318FD" w:rsidRPr="00D318FD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</w:t>
            </w:r>
            <w:r w:rsidR="002C7A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администрации МО Кавказский район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E52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D318FD" w:rsidRPr="00D318FD" w14:paraId="54AF9B41" w14:textId="77777777" w:rsidTr="00D318FD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8919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4EF0" w14:textId="77777777" w:rsidR="00D318FD" w:rsidRPr="00E37076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отдохнувших в профильных сменах на базе оздоровительных учреждений, расположенных на территории Краснодарского края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1245" w14:textId="77777777" w:rsidR="00D318FD" w:rsidRPr="00E37076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CD0B" w14:textId="77777777" w:rsidR="00D318FD" w:rsidRPr="00E37076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C8BB" w14:textId="77777777" w:rsidR="00D318FD" w:rsidRPr="00E37076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8E72" w14:textId="77777777" w:rsidR="00D318FD" w:rsidRPr="00E37076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5D17" w14:textId="77777777" w:rsidR="00D318FD" w:rsidRPr="00E37076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3259B" w14:textId="20039E0A" w:rsidR="00D318FD" w:rsidRPr="00E37076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707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2C7A68" w:rsidRPr="00E37076">
              <w:rPr>
                <w:rFonts w:ascii="Times New Roman" w:eastAsia="Times New Roman" w:hAnsi="Times New Roman"/>
                <w:lang w:eastAsia="ru-RU"/>
              </w:rPr>
              <w:t xml:space="preserve"> 2017 г. N 978-р); государствен</w:t>
            </w:r>
            <w:r w:rsidRPr="00E37076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7FFB" w14:textId="77777777" w:rsidR="00D318FD" w:rsidRPr="00E37076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7D67" w14:textId="77777777" w:rsidR="00D318FD" w:rsidRPr="00E37076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0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D318FD" w:rsidRPr="00D318FD" w14:paraId="5CDEE415" w14:textId="77777777" w:rsidTr="00D318FD">
        <w:trPr>
          <w:trHeight w:val="48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E759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4043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доставленных к месту лечения (отдыха) и обратно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18CA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DE0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0B9C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41AD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7A2A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81D0" w14:textId="3EBB1124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>Федеральный закон от 21 декабря 1996 года № 159-ФЗ "О дополнительных гарантиях по социальной поддержке детей-сирот и детей, оставшихся без поп</w:t>
            </w:r>
            <w:r w:rsidR="002C7A68">
              <w:rPr>
                <w:rFonts w:ascii="Times New Roman" w:eastAsia="Times New Roman" w:hAnsi="Times New Roman"/>
                <w:lang w:eastAsia="ru-RU"/>
              </w:rPr>
              <w:t>ечения родителей", государствен</w:t>
            </w:r>
            <w:r w:rsidRPr="00D318FD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D942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AADD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 xml:space="preserve"> 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D318FD" w:rsidRPr="00D318FD" w14:paraId="32073045" w14:textId="77777777" w:rsidTr="00D318FD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E6F2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D2A4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школьников, охваченных малозатратными формами отдыха и оздоровления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B9D1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5167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CB63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6F2D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605DD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B424" w14:textId="298D6C4B" w:rsidR="00D318FD" w:rsidRPr="00D318FD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 2017 г. N 978-р); государственная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C681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45C4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D318FD" w:rsidRPr="00D318FD" w14:paraId="645162CC" w14:textId="77777777" w:rsidTr="00D318FD">
        <w:trPr>
          <w:trHeight w:val="3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8628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841F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творческих коллективов учреждений культуры, учащихся школ дополнительного образования, воспитанников военно-патриотических клубов, посетивших многодневные экскурсии, походы.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8011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C7BE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AD5F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FE30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47C3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D2E3" w14:textId="0F392B67" w:rsidR="00D318FD" w:rsidRPr="00D318FD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общен</w:t>
            </w:r>
            <w:r w:rsidR="00D318FD"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ациональной системы выявления и развития молодых талантов (утверждена Президентом Российской Федерации 3 апреля 2012 г. № Пр-827); государственная программа Краснодарского края "Дети Кубани"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18FD"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4081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администрации МО Кавказский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803C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D318FD" w:rsidRPr="00D318FD" w14:paraId="618EFB2E" w14:textId="77777777" w:rsidTr="00D318FD">
        <w:trPr>
          <w:trHeight w:val="3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269F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5490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творческих коллективов учреждений культуры, учащихся школ дополнительного образования, воспитанников военно-патриотических клубов, посетивших досуговые и зрелищные, культурно-массовые мероприятия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F7FF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C9C1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BBF8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DE2E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5052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29D1" w14:textId="76A5ED4C" w:rsidR="00D318FD" w:rsidRPr="00D318FD" w:rsidRDefault="002C7A68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общен</w:t>
            </w:r>
            <w:r w:rsidR="00D318FD"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ациональной системы выявления и развития молодых талантов (утверждена Президентом Российской Федерации 3 апреля 2012 г. № Пр-827); государственная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EA1B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администрации МО Кавказский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C39C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D318FD" w:rsidRPr="00D318FD" w14:paraId="0B87BBBE" w14:textId="77777777" w:rsidTr="00D318FD">
        <w:trPr>
          <w:trHeight w:val="4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06CD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C050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охваченных экскурсионными мероприятиями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8EBC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9BAF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7D2A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8003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BF11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D010" w14:textId="09E38CCD" w:rsidR="00D318FD" w:rsidRPr="00D318FD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 2017 г. N 520-р); государственная программа Краснодарского края "Дети Кубани"</w:t>
            </w:r>
            <w:r w:rsidR="002C7A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A3F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36BD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D318FD" w:rsidRPr="00D318FD" w14:paraId="17F9C45A" w14:textId="77777777" w:rsidTr="00D318FD">
        <w:trPr>
          <w:trHeight w:val="4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1BA5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8EE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занятости учащихся в дневных тематических площадках   и вечерних спортивных площадках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7829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6582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F0F0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F052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380E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48C0" w14:textId="24E903E7" w:rsidR="00D318FD" w:rsidRPr="00D318FD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 2017 г. N 520-р); государственная программа Краснодарского края "Дети Кубани"</w:t>
            </w:r>
            <w:r w:rsidR="002C7A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DB85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5B21" w14:textId="77777777" w:rsidR="00D318FD" w:rsidRPr="00D318FD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D318FD" w:rsidRPr="00D318FD" w14:paraId="2AFE651E" w14:textId="77777777" w:rsidTr="00D318FD">
        <w:trPr>
          <w:trHeight w:val="3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6F7C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CA21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в возрасте от 14 до 17 лет, доставленных на оздоровление в профильные смены, проводимых министерством образования, науки и молодежной политики Краснодарского края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24E9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DF14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D36A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587B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51C2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489C" w14:textId="458A422B" w:rsidR="00D318FD" w:rsidRPr="00804B39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общенациональной системы выявления и развития молодых талантов (утверждена Президентом Российской Федерации 3 апреля 2012 г. № Пр-827); государственная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46EF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3CDB" w14:textId="62AE1672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ГП: охват детей по</w:t>
            </w:r>
            <w:r w:rsidR="0038371B"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ростков  (от 14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D318FD" w:rsidRPr="00D318FD" w14:paraId="2918C24B" w14:textId="77777777" w:rsidTr="00D318FD">
        <w:trPr>
          <w:trHeight w:val="3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F547" w14:textId="77777777" w:rsidR="00D318FD" w:rsidRPr="00D318FD" w:rsidRDefault="00D318FD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ACA3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подростков, охваченных организацией досуга на дворовых площадках по месту жительства, в клубах по месту жительства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CF32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6CE1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EB07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259E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C91B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FF2E" w14:textId="641937F9" w:rsidR="00D318FD" w:rsidRPr="00804B39" w:rsidRDefault="00D318FD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 2017 г. N 520-р); государственная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509E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8D1F" w14:textId="77777777" w:rsidR="00D318FD" w:rsidRPr="00804B39" w:rsidRDefault="00D318FD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804B39" w:rsidRPr="00D318FD" w14:paraId="5ECB5FA6" w14:textId="77777777" w:rsidTr="00D318FD">
        <w:trPr>
          <w:trHeight w:val="39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4A737" w14:textId="349AEE7C" w:rsidR="00804B39" w:rsidRPr="00D318FD" w:rsidRDefault="00804B39" w:rsidP="00D318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F9AD0" w14:textId="48B7A110" w:rsidR="00804B39" w:rsidRPr="00804B39" w:rsidRDefault="00804B39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отдохнувших в палаточных  лагерях, организованных образовательными  организациями, осуществляющими организацию отдыха и оздоровления  обучающихся,  с круглосуточным  пребыванием, с обязательной организацией их 4-х разового питания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2C905" w14:textId="66C88E2E" w:rsidR="00804B39" w:rsidRPr="00804B39" w:rsidRDefault="00804B39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6AC24" w14:textId="666A503F" w:rsidR="00804B39" w:rsidRPr="00704573" w:rsidRDefault="00804B39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CD80" w14:textId="27CEA433" w:rsidR="00804B39" w:rsidRPr="00704573" w:rsidRDefault="00804B39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67AF9" w14:textId="3D7E051B" w:rsidR="00804B39" w:rsidRPr="00704573" w:rsidRDefault="00804B39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6345" w14:textId="2696A8B6" w:rsidR="00804B39" w:rsidRPr="00704573" w:rsidRDefault="00804B39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52C7B" w14:textId="75581F8C" w:rsidR="00804B39" w:rsidRPr="00704573" w:rsidRDefault="00D12768" w:rsidP="002C7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D1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 2017 г. N 978-р); государственнная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81910" w14:textId="688CC5A2" w:rsidR="00804B39" w:rsidRPr="00704573" w:rsidRDefault="00D12768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D1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6655C" w14:textId="690B24C1" w:rsidR="00804B39" w:rsidRPr="00704573" w:rsidRDefault="00D12768" w:rsidP="00D31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D1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D318FD" w:rsidRPr="00D318FD" w14:paraId="25477C1C" w14:textId="77777777" w:rsidTr="00D318FD">
        <w:trPr>
          <w:trHeight w:val="82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AA6FA" w14:textId="77777777" w:rsid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71085A" w14:textId="77777777" w:rsid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опеки и попечительства  </w:t>
            </w:r>
          </w:p>
          <w:p w14:paraId="2975BFB0" w14:textId="49B01F13" w:rsidR="00D318FD" w:rsidRPr="00D318FD" w:rsidRDefault="00D318FD" w:rsidP="00D318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отношении несовершеннолетних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В.В.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1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Елисеева</w:t>
            </w:r>
          </w:p>
        </w:tc>
      </w:tr>
    </w:tbl>
    <w:p w14:paraId="3B17B7D3" w14:textId="77777777"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216820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5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1077"/>
        <w:gridCol w:w="1340"/>
        <w:gridCol w:w="1127"/>
        <w:gridCol w:w="1276"/>
        <w:gridCol w:w="1041"/>
        <w:gridCol w:w="801"/>
        <w:gridCol w:w="1843"/>
        <w:gridCol w:w="936"/>
        <w:gridCol w:w="835"/>
        <w:gridCol w:w="1275"/>
        <w:gridCol w:w="1150"/>
      </w:tblGrid>
      <w:tr w:rsidR="00216820" w:rsidRPr="00216820" w14:paraId="2F52B0D3" w14:textId="77777777" w:rsidTr="00216820">
        <w:trPr>
          <w:trHeight w:val="375"/>
        </w:trPr>
        <w:tc>
          <w:tcPr>
            <w:tcW w:w="155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1F05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RANGE!A1:M72"/>
            <w:r w:rsidRPr="00216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  <w:bookmarkEnd w:id="1"/>
          </w:p>
        </w:tc>
      </w:tr>
      <w:tr w:rsidR="00216820" w:rsidRPr="00216820" w14:paraId="153BDABF" w14:textId="77777777" w:rsidTr="00216820">
        <w:trPr>
          <w:trHeight w:val="450"/>
        </w:trPr>
        <w:tc>
          <w:tcPr>
            <w:tcW w:w="155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565D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Процессная часть</w:t>
            </w:r>
          </w:p>
        </w:tc>
      </w:tr>
      <w:tr w:rsidR="00216820" w:rsidRPr="00216820" w14:paraId="32CD8174" w14:textId="77777777" w:rsidTr="003148F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8444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E4FE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B845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FA4B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F72D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2A59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9098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F626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1566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E529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4084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F413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5AF0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16820" w:rsidRPr="00216820" w14:paraId="6D0BE664" w14:textId="77777777" w:rsidTr="003148FE">
        <w:trPr>
          <w:trHeight w:val="10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17EF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E8AA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AE7A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6DAA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E99A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806E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BA60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DA7B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достижение результата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5FDA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216820" w:rsidRPr="00216820" w14:paraId="6E2EEA78" w14:textId="77777777" w:rsidTr="003148FE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6D01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C81C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A0AF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0A21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6270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C4359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6CF3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61EC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64B0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987D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820" w:rsidRPr="00216820" w14:paraId="1C895AE5" w14:textId="77777777" w:rsidTr="003148FE">
        <w:trPr>
          <w:trHeight w:val="6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EF7D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457B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6CEE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9DB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E6C4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CFBD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33AB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EED3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00E55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D27B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9F56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7A3D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4163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820" w:rsidRPr="00216820" w14:paraId="41497BA5" w14:textId="77777777" w:rsidTr="003148F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B445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93EE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FBA2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5E73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517F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484F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CA01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50E6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3470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7EF6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67C8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10EA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AFC1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216820" w:rsidRPr="00216820" w14:paraId="5282CB92" w14:textId="77777777" w:rsidTr="00216820">
        <w:trPr>
          <w:trHeight w:val="315"/>
        </w:trPr>
        <w:tc>
          <w:tcPr>
            <w:tcW w:w="15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3E96" w14:textId="77777777" w:rsidR="00216820" w:rsidRPr="00216820" w:rsidRDefault="00216820" w:rsidP="0021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- предоставление мер социальной поддержки детям-сиротам и детям, оставшимся без попечения родителей </w:t>
            </w:r>
          </w:p>
        </w:tc>
      </w:tr>
      <w:tr w:rsidR="00216820" w:rsidRPr="00216820" w14:paraId="13A32F51" w14:textId="77777777" w:rsidTr="003148FE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7A06" w14:textId="77777777" w:rsidR="00216820" w:rsidRPr="00216820" w:rsidRDefault="00216820" w:rsidP="0021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3E26" w14:textId="77777777" w:rsidR="00216820" w:rsidRPr="00216820" w:rsidRDefault="00216820" w:rsidP="0021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 обеспечение жильем детей-сирот и детей, оставшихся без попечения родителей</w:t>
            </w:r>
          </w:p>
        </w:tc>
      </w:tr>
      <w:tr w:rsidR="00216820" w:rsidRPr="00216820" w14:paraId="6D76F628" w14:textId="77777777" w:rsidTr="003148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0579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E500" w14:textId="77777777" w:rsidR="00216820" w:rsidRPr="00216820" w:rsidRDefault="00216820" w:rsidP="002168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имущественных отношений администрации муниципального образования Кавказский район</w:t>
            </w:r>
          </w:p>
        </w:tc>
      </w:tr>
      <w:tr w:rsidR="00216820" w:rsidRPr="00216820" w14:paraId="58ECA2ED" w14:textId="77777777" w:rsidTr="003148FE">
        <w:trPr>
          <w:trHeight w:val="48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4F7A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A103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по обеспечению жилыми помещениями детей-сирот и детей, оставшихся без попечения родителей и лиц из их числа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B193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4B2B" w14:textId="625CF34B" w:rsidR="00216820" w:rsidRPr="00216820" w:rsidRDefault="001746F7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117 364,0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605B" w14:textId="6F86F8F4" w:rsidR="00216820" w:rsidRPr="00216820" w:rsidRDefault="001746F7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B38" w14:textId="6AB95DCD" w:rsidR="00216820" w:rsidRPr="00216820" w:rsidRDefault="001746F7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117364,0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EAF7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0DF3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305CF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lang w:eastAsia="ru-RU"/>
              </w:rPr>
              <w:t>уровень обеспеченности жилыми помещениями лиц из числа имеющих право на обеспечение жильем в текущем году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AA92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6ABE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F4B5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D9CFF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216820" w:rsidRPr="00216820" w14:paraId="709068B9" w14:textId="77777777" w:rsidTr="003148FE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33219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58DF3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64D7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6378" w14:textId="42F85411" w:rsidR="00216820" w:rsidRPr="00216820" w:rsidRDefault="001746F7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96 652,7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EADB" w14:textId="29AC8356" w:rsidR="00216820" w:rsidRPr="00216820" w:rsidRDefault="001746F7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9B7D" w14:textId="17C3559A" w:rsidR="00216820" w:rsidRPr="00216820" w:rsidRDefault="001746F7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85 893,2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F2A2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2417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956E49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9798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172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7CBD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C2EE9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820" w:rsidRPr="00216820" w14:paraId="4F4D4E85" w14:textId="77777777" w:rsidTr="003148FE">
        <w:trPr>
          <w:trHeight w:val="18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775E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63C39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1FEA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93E" w14:textId="246157F3" w:rsidR="00216820" w:rsidRPr="00216820" w:rsidRDefault="001746F7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100104,6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3311" w14:textId="5E7997FF" w:rsidR="00216820" w:rsidRPr="00216820" w:rsidRDefault="001746F7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0153" w14:textId="68EE034F" w:rsidR="00216820" w:rsidRPr="00216820" w:rsidRDefault="001746F7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86 655,2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8115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B162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5FE3A1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680A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539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54163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A3918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5A54A331" w14:textId="77777777" w:rsidTr="003148FE">
        <w:trPr>
          <w:trHeight w:val="315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A277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262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0CBA" w14:textId="10330D7A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117 364,0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EB87" w14:textId="1198B4B9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571C" w14:textId="2A59E7EA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117364,0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A86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8D4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C12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CA8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D92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BE0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0A7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1746F7" w:rsidRPr="00216820" w14:paraId="244C5D47" w14:textId="77777777" w:rsidTr="003148FE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637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D62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3F42" w14:textId="63A6BB95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96 652,7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A8C3" w14:textId="0E77376C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F5E3" w14:textId="0E95DA1E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85 893,2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F66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DD4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BD4F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7707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26D3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54EC5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BA958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0FE220A2" w14:textId="77777777" w:rsidTr="003148FE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2B23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95F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CE32" w14:textId="45D53FB2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100104,6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325A" w14:textId="20F963F6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6689" w14:textId="1A7C951C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86 655,2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665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156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80FE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7080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DF4D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701A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B7B33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3E484044" w14:textId="77777777" w:rsidTr="00216820">
        <w:trPr>
          <w:trHeight w:val="1350"/>
        </w:trPr>
        <w:tc>
          <w:tcPr>
            <w:tcW w:w="15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96CE" w14:textId="77777777" w:rsidR="001746F7" w:rsidRPr="00216820" w:rsidRDefault="001746F7" w:rsidP="00174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обеспечение благоприятных условий для организации отдыха, оздоровления и занятости детей, детей-сирот и детей, оставшихся без попечения родителей с целью формирования и сохранения здоровья и благополучия детей</w:t>
            </w:r>
          </w:p>
        </w:tc>
      </w:tr>
      <w:tr w:rsidR="001746F7" w:rsidRPr="00216820" w14:paraId="3952F8F9" w14:textId="77777777" w:rsidTr="003148FE">
        <w:trPr>
          <w:trHeight w:val="6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4C0A" w14:textId="77777777" w:rsidR="001746F7" w:rsidRPr="00216820" w:rsidRDefault="001746F7" w:rsidP="00174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0594" w14:textId="77777777" w:rsidR="001746F7" w:rsidRPr="00216820" w:rsidRDefault="001746F7" w:rsidP="00174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 организация отдыха, оздоровления и занятости детей и подростков</w:t>
            </w:r>
          </w:p>
        </w:tc>
      </w:tr>
      <w:tr w:rsidR="001746F7" w:rsidRPr="00216820" w14:paraId="0A8CE63A" w14:textId="77777777" w:rsidTr="003148FE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4C1D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BE57" w14:textId="77777777" w:rsidR="001746F7" w:rsidRPr="00216820" w:rsidRDefault="001746F7" w:rsidP="00174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 опеки и попечительства в отношении несовершеннолетних администрации муниципального образования Кавказский район</w:t>
            </w:r>
          </w:p>
        </w:tc>
      </w:tr>
      <w:tr w:rsidR="001746F7" w:rsidRPr="00216820" w14:paraId="2762850B" w14:textId="77777777" w:rsidTr="003148FE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F1A5" w14:textId="77777777" w:rsidR="001746F7" w:rsidRPr="00216820" w:rsidRDefault="001746F7" w:rsidP="00174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381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профильных лагерей, организованных муниципальными образовательными  организациями, осуществляющими организацию отдыха и оздоровления 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621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95E6" w14:textId="05A6D096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3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963F69" w:rsidRPr="00963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</w:t>
            </w:r>
            <w:r w:rsidRPr="00963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8E9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2DBD" w14:textId="77777777" w:rsidR="001746F7" w:rsidRPr="00963F69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3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7611" w14:textId="7F9B8BAF" w:rsidR="001746F7" w:rsidRPr="00963F69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3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</w:t>
            </w:r>
            <w:r w:rsidR="00963F69" w:rsidRPr="00963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63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2BD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A8E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 охваченных отдыхом, оздоровлением и занятостью  в лагерях дневного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пребывания на базе муниципальных образовательных организаций в каникулярное время из числа лиц обучающихся в образовательных организациях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4D5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7E5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759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259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1746F7" w:rsidRPr="00216820" w14:paraId="5CE9A8BF" w14:textId="77777777" w:rsidTr="003148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CE8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576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B04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C9A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4 698,0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92B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2CC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A8D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F6F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C6F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6AF1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7EA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0F9F2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1A4B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5E394B96" w14:textId="77777777" w:rsidTr="003148FE">
        <w:trPr>
          <w:trHeight w:val="43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892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1208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ADD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474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4 804,8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320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4DA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A77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1E6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76373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286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4B1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3905E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625EA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310031B2" w14:textId="77777777" w:rsidTr="003148FE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A19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1CF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продуктов питания, обеспечение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доставки и (или) приготовления готового питания для детей (организация услуги)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92D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0ADC" w14:textId="21B4154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975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449,9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821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D8D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F6918" w14:textId="42030905" w:rsidR="001746F7" w:rsidRPr="00216820" w:rsidRDefault="009753B5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1 872,6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AD2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F56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Выполнены функции лагерей дневного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пребывания детей, организованных на базе муниципальных образовательных организаций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3FA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единица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23C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BDDB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58D72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6B186E7C" w14:textId="77777777" w:rsidTr="003148FE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46FD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34323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467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3321" w14:textId="1B2DDB01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975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553,2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58B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767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CC6B0" w14:textId="25A5039A" w:rsidR="001746F7" w:rsidRPr="00216820" w:rsidRDefault="009753B5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1 872,6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39C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7AFEE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4F90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6AE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B9580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34630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4C9C5332" w14:textId="77777777" w:rsidTr="003148FE">
        <w:trPr>
          <w:trHeight w:val="49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37D1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A083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B48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14E" w14:textId="0EC83C5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975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660,0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5DB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089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393E0" w14:textId="4687E7B6" w:rsidR="001746F7" w:rsidRPr="00216820" w:rsidRDefault="009753B5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1 872,6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E99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3160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522D1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77F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899A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C2BE2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3BE4D0F3" w14:textId="77777777" w:rsidTr="003148FE">
        <w:trPr>
          <w:trHeight w:val="9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73B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0E90" w14:textId="63E4282C" w:rsidR="001746F7" w:rsidRPr="00216820" w:rsidRDefault="00B73629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3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открытием и организацией работы лагерей дневного пребывания на базе образовательных учреждений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8C2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3027" w14:textId="17C6E4E3" w:rsidR="001746F7" w:rsidRPr="00704573" w:rsidRDefault="003B21F5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  <w:r w:rsidR="001746F7" w:rsidRPr="007045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1C8A" w14:textId="77777777" w:rsidR="001746F7" w:rsidRPr="00704573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FA1D7" w14:textId="77777777" w:rsidR="001746F7" w:rsidRPr="00704573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886D" w14:textId="5D2C4F6B" w:rsidR="001746F7" w:rsidRPr="00704573" w:rsidRDefault="003B21F5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96D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7666" w14:textId="0910AFE9" w:rsidR="001746F7" w:rsidRPr="00216820" w:rsidRDefault="003B21F5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 подготовлены к открытию лагерей дневного пребывания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D4A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2F2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462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507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1746F7" w:rsidRPr="00216820" w14:paraId="4F0301D8" w14:textId="77777777" w:rsidTr="003148FE">
        <w:trPr>
          <w:trHeight w:val="8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0C235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7537A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628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EFE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3BB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B9E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5AA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13F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9776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75203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068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F67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BADB0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3EAAC26B" w14:textId="77777777" w:rsidTr="003148FE">
        <w:trPr>
          <w:trHeight w:val="12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A8B31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BAD5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43A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92C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6A6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EAC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781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9D4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246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5011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956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B31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39F2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1F97460D" w14:textId="77777777" w:rsidTr="003148FE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63FB" w14:textId="77777777" w:rsidR="001746F7" w:rsidRPr="00216820" w:rsidRDefault="001746F7" w:rsidP="00174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573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«Лагерей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труда и отдыха дневного пребывания»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D52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9ED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D42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AB4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2EE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C81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8CA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 охваченных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отдыхом, оздоровлением и занятостью  в лагерях труда и отдыха на базе муниципальных образовательных организаций в каникулярное время из числа лиц обучающихся в образовательных организациях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720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597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61A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образования администрации    МО  Кавказский район 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109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1746F7" w:rsidRPr="00216820" w14:paraId="0DD229B1" w14:textId="77777777" w:rsidTr="003148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285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F769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548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BF2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9F9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6A0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5AC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46E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F81E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5578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836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0A12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00D7D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03FDB4A8" w14:textId="77777777" w:rsidTr="003148FE">
        <w:trPr>
          <w:trHeight w:val="45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1509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DAC6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DC5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932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223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9D6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259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4CB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5D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AE0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9CA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CFDE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A54A2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62C06119" w14:textId="77777777" w:rsidTr="003148FE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306D" w14:textId="77777777" w:rsidR="001746F7" w:rsidRPr="00216820" w:rsidRDefault="001746F7" w:rsidP="00174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A38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краевых и муниципальных профильных сменах в оздоровительных учреждениях Краснодарского края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763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2BC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13F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CE8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0F7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2C7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B27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lang w:eastAsia="ru-RU"/>
              </w:rPr>
              <w:t xml:space="preserve">доля детей-сирот получивших меры государственной поддержки в сфере организации отдыха и оздоровления  (подлежащих  оздоровлению), от общей численности детей-сирот проживающих в Кавказском районе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105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B6C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222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 Кавказский район, управление образования администрации    МО  Кавказский район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D41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1746F7" w:rsidRPr="00216820" w14:paraId="2507A0A1" w14:textId="77777777" w:rsidTr="003148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DC85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8506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258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5B0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F0D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504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B9E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160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E459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2F2E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D38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9C89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4EEBD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758F9DD6" w14:textId="77777777" w:rsidTr="003148FE">
        <w:trPr>
          <w:trHeight w:val="3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FD68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4C1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930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70F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DCD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22E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1ED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85F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DB54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C02E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9EE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811A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F9338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0E545CB8" w14:textId="77777777" w:rsidTr="003148FE">
        <w:trPr>
          <w:trHeight w:val="10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1A6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687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Приобретение туристической услуги для проведения муниципальной тематической смены для подростков  в возрасте от 14 до 17 лет, приобретение услуги по оздоровлению подростков в возрасте от 14 до 17 лет в муниципальной профильной смене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79A5" w14:textId="77777777" w:rsidR="001746F7" w:rsidRPr="00704573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A0E9" w14:textId="77777777" w:rsidR="001746F7" w:rsidRPr="00704573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C8C3" w14:textId="77777777" w:rsidR="001746F7" w:rsidRPr="00704573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AA93" w14:textId="77777777" w:rsidR="001746F7" w:rsidRPr="00704573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89B1" w14:textId="77777777" w:rsidR="001746F7" w:rsidRPr="00704573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1F4B" w14:textId="77777777" w:rsidR="001746F7" w:rsidRPr="00704573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71D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приобретена туристическая услуга для проведения муниципальной тематической смены для подростков в возрасте от 14 до 17 лет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06A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A57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7E4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Отдел молодежной политики администрации МО  Кавказский район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64A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1746F7" w:rsidRPr="00216820" w14:paraId="353B300C" w14:textId="77777777" w:rsidTr="003148FE">
        <w:trPr>
          <w:trHeight w:val="10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5A56E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5BB5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F41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E45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2E2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4F0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F7D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AD1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988B2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51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F9E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12DA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0048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0648FECF" w14:textId="77777777" w:rsidTr="003148FE">
        <w:trPr>
          <w:trHeight w:val="11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F173F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BB263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6C6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E57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BA7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9EE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256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318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253A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A23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CD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9429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3E3DA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0512D323" w14:textId="77777777" w:rsidTr="003148FE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1228" w14:textId="77777777" w:rsidR="001746F7" w:rsidRPr="00216820" w:rsidRDefault="001746F7" w:rsidP="00174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62E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 или на патронатное воспитание, к месту лечения (отдыха) и обратно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C74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D1B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90E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BAE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7F2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7EA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5A9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произведена оплата проезда детей-сирот и детей,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оставшихся без попечения родителей к месту лечения (отдыха) и обратно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BDE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3FB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AEB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   МО  Кавказский район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540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1746F7" w:rsidRPr="00216820" w14:paraId="195EDB3F" w14:textId="77777777" w:rsidTr="003148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8E7A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B0F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DAF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B49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C8F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63C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77F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456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172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019E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EB0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E10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16DD1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4A49DFD6" w14:textId="77777777" w:rsidTr="003148FE">
        <w:trPr>
          <w:trHeight w:val="40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BE26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B5D6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9A2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819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4DC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F0A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329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DBF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4CCD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258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33D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947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BFB71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45195AFC" w14:textId="77777777" w:rsidTr="003148FE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0104" w14:textId="77777777" w:rsidR="001746F7" w:rsidRPr="00216820" w:rsidRDefault="001746F7" w:rsidP="00174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BBF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мало-затратных форм отдыха:  туристических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слётов, палаточных лагерей,  многодневных и однодневных походов, многодневных и однодневных экспедиций,  участие в соревнованиях, конкурсах и мероприятиях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A1F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5E6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FE4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4BA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DE9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861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092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детей, получивших меры государственно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й поддержки в сфере организации оздоровления и отдыха детей в Кавказском районе, от общей численности детей школьного возраста  (от 7 до 17 включительно),  обратившихся за их получением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4E3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9CC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0BC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образования, отдел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культуры, отдел по физической культуре и спорту администрации    МО  Кавказский район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C5C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1746F7" w:rsidRPr="00216820" w14:paraId="50B98E5F" w14:textId="77777777" w:rsidTr="003148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45A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AB7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32D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662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958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2DE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84B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D76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D82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E196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E38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6A92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82E6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445A96A5" w14:textId="77777777" w:rsidTr="003148FE">
        <w:trPr>
          <w:trHeight w:val="42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A1A2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BCD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2B4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FC3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1 256,0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564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8CE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77E5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C1B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7C18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6190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97A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6A7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C2DED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7AAB60B9" w14:textId="77777777" w:rsidTr="003148FE">
        <w:trPr>
          <w:trHeight w:val="54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FE9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186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доставки детей  к местам отдыха и обратно, к местам проведения  массовых мероприятий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46E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A0A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CC6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CD0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6D6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45D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29F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обеспечена доставка детей 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E9A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831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A20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1D7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1746F7" w:rsidRPr="00216820" w14:paraId="0497D7B7" w14:textId="77777777" w:rsidTr="003148FE">
        <w:trPr>
          <w:trHeight w:val="6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A8FE5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F133D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FD3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790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B44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B9E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A04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0F8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D5CF3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A4E1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13F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EED5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A1DD9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0DAAEA14" w14:textId="77777777" w:rsidTr="003148FE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B3EB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543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66C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748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142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872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61E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64A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B7266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08613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6AA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99A1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161A0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52A6962E" w14:textId="77777777" w:rsidTr="003148FE">
        <w:trPr>
          <w:trHeight w:val="5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2C88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8C8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услуги досуговых и зрелищных заведений, культурно-массовых учреждений и обеспечение доставки детей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EF5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A89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3D0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70B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C64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C64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F4F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приобретена услуга, обеспечена доставка детей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C46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764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A49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культуры администрации    МО  Кавказский район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C37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1746F7" w:rsidRPr="00216820" w14:paraId="285282BE" w14:textId="77777777" w:rsidTr="003148FE">
        <w:trPr>
          <w:trHeight w:val="6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C3668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00980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458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E1BB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7C8E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213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F55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444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35D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8DE48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48F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F4F1E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B1E9E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667E3555" w14:textId="77777777" w:rsidTr="003148FE">
        <w:trPr>
          <w:trHeight w:val="8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E89B8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116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EFF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86E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20C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2DC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EA7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B2E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43E02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B906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38FA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90D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61631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20D7BB54" w14:textId="77777777" w:rsidTr="003148FE">
        <w:trPr>
          <w:trHeight w:val="7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EE6D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785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грамот, кубков, призов победителей  спортивных соревнований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193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1FA2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5CB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FB0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081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331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15C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награждены победители спортивных соревнований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3DC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B487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874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   МО  Кавказский район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2EF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1746F7" w:rsidRPr="00216820" w14:paraId="58E536B6" w14:textId="77777777" w:rsidTr="003148FE">
        <w:trPr>
          <w:trHeight w:val="7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A4EF3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740D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0444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93F9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874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B39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5033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826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928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8C2D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52FF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C06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8F8FF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6F7" w:rsidRPr="00216820" w14:paraId="2FCBDEC8" w14:textId="77777777" w:rsidTr="003148FE">
        <w:trPr>
          <w:trHeight w:val="7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0C96B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FDE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DC9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2848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1811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09B6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542C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F9A5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0ABC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86EF6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DB10" w14:textId="77777777" w:rsidR="001746F7" w:rsidRPr="00216820" w:rsidRDefault="001746F7" w:rsidP="0017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1D864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F75D87" w14:textId="77777777" w:rsidR="001746F7" w:rsidRPr="00216820" w:rsidRDefault="001746F7" w:rsidP="00174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27AFD771" w14:textId="77777777" w:rsidTr="000F7410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BC4DE" w14:textId="7C84CDED" w:rsidR="00FF61E7" w:rsidRPr="00216820" w:rsidRDefault="00FF61E7" w:rsidP="00FF6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C4707" w14:textId="0728F71A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1E7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Организация работы палаточных  лагерей, организованных образовательными  организациями, осуществляющими организацию отдыха и оздоровления  обучающихся,  с круглосуточным  пребыванием, с обязательной организацией их 4-х разового питания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D8ADF" w14:textId="4FED336B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550C0" w14:textId="11EC8113" w:rsidR="00FF61E7" w:rsidRDefault="00D104E0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9106" w14:textId="57AFD19E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3A4B" w14:textId="37427303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0220B" w14:textId="2412DC6C" w:rsidR="00FF61E7" w:rsidRPr="00D104E0" w:rsidRDefault="00D104E0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D104E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6CED3" w14:textId="2C1385CF" w:rsidR="00FF61E7" w:rsidRPr="00216820" w:rsidRDefault="00D104E0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92B6D" w14:textId="202E15D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1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 подготовлены к открытию лагерей дневного пребывания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3C5F9" w14:textId="744B6373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3E9EF9" w14:textId="1D31EB02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5952A" w14:textId="29C32FC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1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   МО  Кавказский район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5CE1" w14:textId="4F6C00B3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61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FF61E7" w:rsidRPr="00216820" w14:paraId="3B3CF8C7" w14:textId="77777777" w:rsidTr="000F7410">
        <w:trPr>
          <w:trHeight w:val="31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B4CA9" w14:textId="77777777" w:rsidR="00FF61E7" w:rsidRPr="00216820" w:rsidRDefault="00FF61E7" w:rsidP="00FF6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89C3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4231" w14:textId="59DA8043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140C4" w14:textId="63587E5C" w:rsidR="00FF61E7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E9FC7" w14:textId="0F096CE6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489CF" w14:textId="0B430240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78EFB" w14:textId="5630014F" w:rsidR="00FF61E7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29A5" w14:textId="25E81C29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B7F72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536D1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74DA3F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5996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ABDB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7EC64313" w14:textId="77777777" w:rsidTr="000F7410">
        <w:trPr>
          <w:trHeight w:val="31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863E2" w14:textId="77777777" w:rsidR="00FF61E7" w:rsidRPr="00216820" w:rsidRDefault="00FF61E7" w:rsidP="00FF6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C91B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F17A9" w14:textId="2E7775DD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83BE" w14:textId="54F481FD" w:rsidR="00FF61E7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BF3B" w14:textId="77A36681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9FE8B" w14:textId="24BA01A8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F89B" w14:textId="0AAF18EE" w:rsidR="00FF61E7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C318B" w14:textId="548D0DF6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5762B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30CD7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56F1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4364A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38D7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01E0AE10" w14:textId="77777777" w:rsidTr="003148FE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7739" w14:textId="77777777" w:rsidR="00FF61E7" w:rsidRPr="00216820" w:rsidRDefault="00FF61E7" w:rsidP="00FF6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940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экскурсий по краю, за пределами края, за пределами РФ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E37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7AA2" w14:textId="47ACEC4B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859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914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484D" w14:textId="73D46B11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A75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6CEC" w14:textId="523CC02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экскур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по краю, за пределами края, за пределами РФ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70CE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44DB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845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BDF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FF61E7" w:rsidRPr="00216820" w14:paraId="2C277ECB" w14:textId="77777777" w:rsidTr="003148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3C8F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FBE3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1E5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BDA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7A4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8C2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862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E1F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1801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8C4B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005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2DC7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7DDDF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6C5F52CC" w14:textId="77777777" w:rsidTr="003148FE">
        <w:trPr>
          <w:trHeight w:val="11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EFDE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BB04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581B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D182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4FEE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1FED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7EFF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C372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B8D7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F46F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287A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CE93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7B9CA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612823E5" w14:textId="77777777" w:rsidTr="003148FE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42D7" w14:textId="77777777" w:rsidR="00FF61E7" w:rsidRPr="00216820" w:rsidRDefault="00FF61E7" w:rsidP="00FF6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E6C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дневных тематических площадок   и  вечерних спортивных площадок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54BB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6E1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22C2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263F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1A74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8644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CC6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 спортивно-игровой и творческой направленности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3BE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AE0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740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D5F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FF61E7" w:rsidRPr="00216820" w14:paraId="19FCCA45" w14:textId="77777777" w:rsidTr="003148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E6C0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366F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FC45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A28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0F7A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98F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B0F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077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27BE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7C10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5C0F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9B04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DD40C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4773E31B" w14:textId="77777777" w:rsidTr="003148FE">
        <w:trPr>
          <w:trHeight w:val="15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80ED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BEFE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E745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297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AD8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9C3E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BBD5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B4E4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78DA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1DDD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5285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8ABD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F4702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29E67480" w14:textId="77777777" w:rsidTr="003148FE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524F" w14:textId="77777777" w:rsidR="00FF61E7" w:rsidRPr="00704573" w:rsidRDefault="00FF61E7" w:rsidP="00FF6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4E6FD2" w14:textId="77777777" w:rsidR="00FF61E7" w:rsidRPr="00704573" w:rsidRDefault="00FF61E7" w:rsidP="00FF61E7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Оздоровление подростков в возрасте от 14 до 17 лет в профильных сменах, проводимых министерством образования, науки и молодежной политики Краснодарского края, подведомственными учреждениями министерства образования, науки и молодежной политики Краснодарского края (приобретение транспортной услуги для </w:t>
            </w: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lastRenderedPageBreak/>
              <w:t>доставки подростков)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C44D" w14:textId="77777777" w:rsidR="00FF61E7" w:rsidRPr="00704573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7EF0" w14:textId="77777777" w:rsidR="00FF61E7" w:rsidRPr="00704573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832C" w14:textId="77777777" w:rsidR="00FF61E7" w:rsidRPr="00704573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FB7D" w14:textId="77777777" w:rsidR="00FF61E7" w:rsidRPr="00704573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AF58" w14:textId="77777777" w:rsidR="00FF61E7" w:rsidRPr="00704573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A10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7BB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детей, получивших меры государственной поддержки, в общей численности детей,  имеющих право на их получение и обратившихся за их получением из числа лиц, проявивших выдающиеся способности   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882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F90A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C94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573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Отдел молодежной политики администрации МО  Кавказский район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728D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FF61E7" w:rsidRPr="00216820" w14:paraId="7DFDC6A4" w14:textId="77777777" w:rsidTr="003148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0DD9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EBEA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3EAE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8EC7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1B8B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86A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8DE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BDD7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B76B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8DAA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8E1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18AB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02BD1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09F025EA" w14:textId="77777777" w:rsidTr="003148FE">
        <w:trPr>
          <w:trHeight w:val="41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79FE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6B4DB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F62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D94F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8CCE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A442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67B1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EAD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DF32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57A2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ACDB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2095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2B180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7C60AFB1" w14:textId="77777777" w:rsidTr="003148FE">
        <w:trPr>
          <w:trHeight w:val="3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2E24" w14:textId="77777777" w:rsidR="00FF61E7" w:rsidRPr="00216820" w:rsidRDefault="00FF61E7" w:rsidP="00FF6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F465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 подростков на дворовых площадках по месту жительства и клубах по месту жительства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8DF4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732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6AC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EBF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723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A21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0F3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мероприятий, направленных на организацию отдыха и занятости детей в каникулярный период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CBB4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BBF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CB1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 Кавказский район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514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FF61E7" w:rsidRPr="00216820" w14:paraId="13017D8C" w14:textId="77777777" w:rsidTr="003148FE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0679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21C75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9FC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598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A891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A27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5B6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91E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E2A32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A89D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70D2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DD56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E1D29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7E718605" w14:textId="77777777" w:rsidTr="003148FE">
        <w:trPr>
          <w:trHeight w:val="20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1A8F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9AA5A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26B2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590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22C7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F49A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764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AD2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9AE4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701FB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DC44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EDA0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9F38E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17934736" w14:textId="77777777" w:rsidTr="003148FE">
        <w:trPr>
          <w:trHeight w:val="315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5C2F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665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0DB2" w14:textId="66CEF092" w:rsidR="00FF61E7" w:rsidRPr="00216820" w:rsidRDefault="00D104E0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4E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7  349,1</w:t>
            </w:r>
            <w:r w:rsidR="00FF61E7" w:rsidRPr="00D104E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2355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3A2A" w14:textId="54B66F0A" w:rsidR="00FF61E7" w:rsidRPr="00216820" w:rsidRDefault="00D104E0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4E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3 130,4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1F45" w14:textId="558E51E2" w:rsidR="00FF61E7" w:rsidRPr="00D104E0" w:rsidRDefault="00D104E0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D104E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4 218,7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74E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BB4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36AE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B1A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A0F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188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FF61E7" w:rsidRPr="00216820" w14:paraId="2E3E5722" w14:textId="77777777" w:rsidTr="003148FE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B27F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576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E24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6 867,6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A6EA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5924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96C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3 929,2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AB2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E73B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9EF8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7672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D1E5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4044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0C52F8A1" w14:textId="77777777" w:rsidTr="003148FE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7285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1083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5444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6 974,4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BD5F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CB5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3 045,2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9CC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3 929,2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4AFE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B291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124E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2BED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0B07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BCA0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56106074" w14:textId="77777777" w:rsidTr="003148FE">
        <w:trPr>
          <w:trHeight w:val="315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FC4C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D835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58F9" w14:textId="40413718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4E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124</w:t>
            </w:r>
            <w:r w:rsidR="00D104E0" w:rsidRPr="00D104E0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 713,1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1BA1" w14:textId="1249BDD6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BACA" w14:textId="4F7BB5DA" w:rsidR="00FF61E7" w:rsidRPr="00216820" w:rsidRDefault="00D438C9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120 494,4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C646" w14:textId="0EA63CAE" w:rsidR="00FF61E7" w:rsidRPr="00216820" w:rsidRDefault="00D438C9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4 218,7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650A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02FA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D228F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BDCF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A3AF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6996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FF61E7" w:rsidRPr="00216820" w14:paraId="20CE4080" w14:textId="77777777" w:rsidTr="003148FE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2E7D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3DEA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FEF2" w14:textId="4C42F64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103 520,3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4196" w14:textId="136B828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10 759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EFC2" w14:textId="67315C90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88 831,6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BE45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3 929,2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19E8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C600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DD6C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2F88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031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5532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6BB1C926" w14:textId="77777777" w:rsidTr="003148FE">
        <w:trPr>
          <w:trHeight w:val="315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201B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68B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74E5" w14:textId="15C948A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107 079,0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606A" w14:textId="6481A484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449,4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9992" w14:textId="1A8022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89 700,4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78C9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3 929,2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B5E0" w14:textId="77777777" w:rsidR="00FF61E7" w:rsidRPr="00216820" w:rsidRDefault="00FF61E7" w:rsidP="00FF6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19C9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EB78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1DF4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FECD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9F4B" w14:textId="77777777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1E7" w:rsidRPr="00216820" w14:paraId="4D18DA25" w14:textId="77777777" w:rsidTr="00216820">
        <w:trPr>
          <w:trHeight w:val="1125"/>
        </w:trPr>
        <w:tc>
          <w:tcPr>
            <w:tcW w:w="155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49B32" w14:textId="77777777" w:rsidR="00FF61E7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ED57DC" w14:textId="77777777" w:rsidR="00FF61E7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7D911E" w14:textId="77777777" w:rsidR="00FF61E7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C29758" w14:textId="6A50669D" w:rsidR="00FF61E7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управления опеки и попечительства  </w:t>
            </w:r>
          </w:p>
          <w:p w14:paraId="127928A4" w14:textId="1DF8CC3E" w:rsidR="00FF61E7" w:rsidRPr="00216820" w:rsidRDefault="00FF61E7" w:rsidP="00FF61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отношении несовершеннолетних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В.В.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6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Елисеева</w:t>
            </w:r>
          </w:p>
        </w:tc>
      </w:tr>
    </w:tbl>
    <w:p w14:paraId="5B4CEA55" w14:textId="77777777"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216820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8620" w:type="dxa"/>
        <w:tblInd w:w="93" w:type="dxa"/>
        <w:tblLook w:val="04A0" w:firstRow="1" w:lastRow="0" w:firstColumn="1" w:lastColumn="0" w:noHBand="0" w:noVBand="1"/>
      </w:tblPr>
      <w:tblGrid>
        <w:gridCol w:w="3520"/>
        <w:gridCol w:w="1400"/>
        <w:gridCol w:w="1200"/>
        <w:gridCol w:w="1220"/>
        <w:gridCol w:w="1280"/>
      </w:tblGrid>
      <w:tr w:rsidR="00216820" w:rsidRPr="00216820" w14:paraId="079F6C14" w14:textId="77777777" w:rsidTr="00216820">
        <w:trPr>
          <w:trHeight w:val="570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2969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2" w:name="RANGE!A1:E20"/>
            <w:r w:rsidRPr="002168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  <w:bookmarkEnd w:id="2"/>
          </w:p>
        </w:tc>
      </w:tr>
      <w:tr w:rsidR="00216820" w:rsidRPr="00216820" w14:paraId="061D6C1F" w14:textId="77777777" w:rsidTr="00216820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E0F5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D87F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2A2C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B000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DDEB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16820" w:rsidRPr="00216820" w14:paraId="59FB0F1D" w14:textId="77777777" w:rsidTr="00216820">
        <w:trPr>
          <w:trHeight w:val="66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9C62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1B25" w14:textId="70C9D38F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</w:t>
            </w:r>
            <w:r w:rsidR="002331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216820" w:rsidRPr="00216820" w14:paraId="210C368A" w14:textId="77777777" w:rsidTr="00216820">
        <w:trPr>
          <w:trHeight w:val="315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BFFA" w14:textId="77777777" w:rsidR="00216820" w:rsidRPr="00216820" w:rsidRDefault="00216820" w:rsidP="00216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97A3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1C6F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AE75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9A24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216820" w:rsidRPr="00216820" w14:paraId="0AEE0AC8" w14:textId="77777777" w:rsidTr="00216820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0F57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7A30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4766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E43B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C8D" w14:textId="77777777" w:rsidR="00216820" w:rsidRPr="00216820" w:rsidRDefault="00216820" w:rsidP="00216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50D77" w:rsidRPr="00216820" w14:paraId="003BCD88" w14:textId="77777777" w:rsidTr="00767AA1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5EEA" w14:textId="77777777" w:rsidR="00150D77" w:rsidRPr="00216820" w:rsidRDefault="00150D77" w:rsidP="00150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230F" w14:textId="3B41E2B1" w:rsidR="00150D77" w:rsidRPr="00216820" w:rsidRDefault="00716884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124</w:t>
            </w:r>
            <w:r w:rsidR="00D438C9"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 713,1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A714" w14:textId="15C7297E" w:rsidR="00150D77" w:rsidRPr="00216820" w:rsidRDefault="00716884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103 520,3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7FB0" w14:textId="6B53F721" w:rsidR="00150D77" w:rsidRPr="00216820" w:rsidRDefault="00716884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107 079,0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391C" w14:textId="2E965DE7" w:rsidR="00150D77" w:rsidRPr="00216820" w:rsidRDefault="00D438C9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335 312,4</w:t>
            </w:r>
          </w:p>
        </w:tc>
      </w:tr>
      <w:tr w:rsidR="00150D77" w:rsidRPr="00216820" w14:paraId="6CAC555E" w14:textId="77777777" w:rsidTr="00767AA1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77A2" w14:textId="77777777" w:rsidR="00150D77" w:rsidRPr="00216820" w:rsidRDefault="00150D77" w:rsidP="00150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2F30" w14:textId="2C1AF717" w:rsidR="00150D77" w:rsidRPr="00216820" w:rsidRDefault="00767AA1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0229" w14:textId="0B2B3950" w:rsidR="00150D77" w:rsidRPr="00216820" w:rsidRDefault="00716884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10759,5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B404" w14:textId="03E03D82" w:rsidR="00150D77" w:rsidRPr="00216820" w:rsidRDefault="00716884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13449,4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BE1E" w14:textId="1D6436FC" w:rsidR="00150D77" w:rsidRPr="00216820" w:rsidRDefault="00716884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24 208,9</w:t>
            </w:r>
          </w:p>
        </w:tc>
      </w:tr>
      <w:tr w:rsidR="00150D77" w:rsidRPr="00216820" w14:paraId="1754BCA3" w14:textId="77777777" w:rsidTr="00767AA1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FA80" w14:textId="77777777" w:rsidR="00150D77" w:rsidRPr="00216820" w:rsidRDefault="00150D77" w:rsidP="00150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C402" w14:textId="49815045" w:rsidR="00150D77" w:rsidRPr="00216820" w:rsidRDefault="00767AA1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120</w:t>
            </w:r>
            <w:r w:rsidR="00D438C9"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 494,4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73D0" w14:textId="3B319D89" w:rsidR="00150D77" w:rsidRPr="00216820" w:rsidRDefault="00767AA1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88 831,6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F2C4" w14:textId="04230906" w:rsidR="00150D77" w:rsidRPr="00216820" w:rsidRDefault="00767AA1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89 700,4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1AF4" w14:textId="6515CA7E" w:rsidR="00150D77" w:rsidRPr="00216820" w:rsidRDefault="00D438C9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299 026,4</w:t>
            </w:r>
          </w:p>
        </w:tc>
      </w:tr>
      <w:tr w:rsidR="00150D77" w:rsidRPr="00216820" w14:paraId="20B47E9E" w14:textId="77777777" w:rsidTr="00216820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8352" w14:textId="77777777" w:rsidR="00150D77" w:rsidRPr="00216820" w:rsidRDefault="00150D77" w:rsidP="00150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ACEB" w14:textId="2B021CB3" w:rsidR="00150D77" w:rsidRPr="00216820" w:rsidRDefault="00D438C9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4 218,7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7BD4" w14:textId="77777777" w:rsidR="00150D77" w:rsidRPr="00216820" w:rsidRDefault="00150D77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404B" w14:textId="77777777" w:rsidR="00150D77" w:rsidRPr="00216820" w:rsidRDefault="00150D77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53A4" w14:textId="2AC5F5F0" w:rsidR="00150D77" w:rsidRPr="00216820" w:rsidRDefault="000A7D44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D4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12 077,1</w:t>
            </w:r>
          </w:p>
        </w:tc>
      </w:tr>
      <w:tr w:rsidR="00150D77" w:rsidRPr="00216820" w14:paraId="0D0D09C0" w14:textId="77777777" w:rsidTr="00216820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42D" w14:textId="77777777" w:rsidR="00150D77" w:rsidRPr="00216820" w:rsidRDefault="00150D77" w:rsidP="00150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B5B4" w14:textId="77777777" w:rsidR="00150D77" w:rsidRPr="00216820" w:rsidRDefault="00150D77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8EB0" w14:textId="77777777" w:rsidR="00150D77" w:rsidRPr="00216820" w:rsidRDefault="00150D77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B6AD" w14:textId="77777777" w:rsidR="00150D77" w:rsidRPr="00216820" w:rsidRDefault="00150D77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E24B" w14:textId="77777777" w:rsidR="00150D77" w:rsidRPr="00216820" w:rsidRDefault="00150D77" w:rsidP="00150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A7D44" w:rsidRPr="00216820" w14:paraId="00A99D59" w14:textId="77777777" w:rsidTr="00767AA1">
        <w:trPr>
          <w:trHeight w:val="4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CE90" w14:textId="77777777" w:rsidR="000A7D44" w:rsidRPr="00216820" w:rsidRDefault="000A7D44" w:rsidP="000A7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380D" w14:textId="19A404C7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124 713,1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22B1" w14:textId="04298612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103 520,3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9D37" w14:textId="4809246D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107 079,0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3AAC" w14:textId="66814BE4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335 312,4</w:t>
            </w:r>
          </w:p>
        </w:tc>
      </w:tr>
      <w:tr w:rsidR="000A7D44" w:rsidRPr="00216820" w14:paraId="0515D567" w14:textId="77777777" w:rsidTr="00767AA1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100A" w14:textId="77777777" w:rsidR="000A7D44" w:rsidRPr="00216820" w:rsidRDefault="000A7D44" w:rsidP="000A7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05A9" w14:textId="445808FB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E1F2" w14:textId="57925C15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10759,5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C848" w14:textId="24E37FDA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13449,4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5FAA" w14:textId="0949629E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24 208,9</w:t>
            </w:r>
          </w:p>
        </w:tc>
      </w:tr>
      <w:tr w:rsidR="000A7D44" w:rsidRPr="00216820" w14:paraId="21824AB8" w14:textId="77777777" w:rsidTr="00767AA1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7F53" w14:textId="77777777" w:rsidR="000A7D44" w:rsidRPr="00216820" w:rsidRDefault="000A7D44" w:rsidP="000A7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61C1" w14:textId="005D51FD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120 494,4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F158" w14:textId="6F914C18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88 831,6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9AB5" w14:textId="34212809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89 700,4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CE25" w14:textId="5F58F361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299 026,4</w:t>
            </w:r>
          </w:p>
        </w:tc>
      </w:tr>
      <w:tr w:rsidR="000A7D44" w:rsidRPr="00216820" w14:paraId="78CFF218" w14:textId="77777777" w:rsidTr="00767AA1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030" w14:textId="77777777" w:rsidR="000A7D44" w:rsidRPr="00216820" w:rsidRDefault="000A7D44" w:rsidP="000A7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75E2" w14:textId="171F115B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8C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4 218,7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2DC7" w14:textId="31B02B60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FA7F" w14:textId="4E7CD3D9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8D63" w14:textId="727DC1FA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D4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12 077,1</w:t>
            </w:r>
          </w:p>
        </w:tc>
      </w:tr>
      <w:tr w:rsidR="000A7D44" w:rsidRPr="00216820" w14:paraId="2B9CE641" w14:textId="77777777" w:rsidTr="00767AA1">
        <w:trPr>
          <w:trHeight w:val="3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6878" w14:textId="77777777" w:rsidR="000A7D44" w:rsidRPr="00216820" w:rsidRDefault="000A7D44" w:rsidP="000A7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B735" w14:textId="69BABC09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5082" w14:textId="3BCC98E2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666A" w14:textId="3311FA5B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CC86" w14:textId="53BE503F" w:rsidR="000A7D44" w:rsidRPr="00216820" w:rsidRDefault="000A7D44" w:rsidP="000A7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A7D44" w:rsidRPr="00216820" w14:paraId="6CD5F7B3" w14:textId="77777777" w:rsidTr="00216820">
        <w:trPr>
          <w:trHeight w:val="315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9CD" w14:textId="77777777" w:rsidR="000A7D44" w:rsidRDefault="000A7D44" w:rsidP="000A7D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9F3E647" w14:textId="77777777" w:rsidR="000A7D44" w:rsidRPr="00216820" w:rsidRDefault="000A7D44" w:rsidP="000A7D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Начальник управления опеки и </w:t>
            </w:r>
          </w:p>
        </w:tc>
      </w:tr>
      <w:tr w:rsidR="000A7D44" w:rsidRPr="00216820" w14:paraId="132E4228" w14:textId="77777777" w:rsidTr="00216820">
        <w:trPr>
          <w:trHeight w:val="315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79EC" w14:textId="563885A7" w:rsidR="000A7D44" w:rsidRPr="00216820" w:rsidRDefault="000A7D44" w:rsidP="000A7D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попечительства в отношении </w:t>
            </w:r>
          </w:p>
        </w:tc>
      </w:tr>
      <w:tr w:rsidR="000A7D44" w:rsidRPr="00216820" w14:paraId="2BE233CE" w14:textId="77777777" w:rsidTr="00216820">
        <w:trPr>
          <w:trHeight w:val="315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AFD3" w14:textId="516C388D" w:rsidR="000A7D44" w:rsidRPr="00216820" w:rsidRDefault="000A7D44" w:rsidP="000A7D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2168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В.В. Елисеева</w:t>
            </w:r>
          </w:p>
        </w:tc>
      </w:tr>
    </w:tbl>
    <w:p w14:paraId="775F44B1" w14:textId="4CF7D901"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sectPr w:rsidR="00D318FD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AC71" w14:textId="77777777" w:rsidR="00080F89" w:rsidRDefault="00080F89" w:rsidP="004E1DAA">
      <w:pPr>
        <w:spacing w:after="0" w:line="240" w:lineRule="auto"/>
      </w:pPr>
      <w:r>
        <w:separator/>
      </w:r>
    </w:p>
  </w:endnote>
  <w:endnote w:type="continuationSeparator" w:id="0">
    <w:p w14:paraId="48619CC9" w14:textId="77777777" w:rsidR="00080F89" w:rsidRDefault="00080F89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A4A4" w14:textId="77777777" w:rsidR="00080F89" w:rsidRDefault="00080F89" w:rsidP="004E1DAA">
      <w:pPr>
        <w:spacing w:after="0" w:line="240" w:lineRule="auto"/>
      </w:pPr>
      <w:r>
        <w:separator/>
      </w:r>
    </w:p>
  </w:footnote>
  <w:footnote w:type="continuationSeparator" w:id="0">
    <w:p w14:paraId="3F12BF3F" w14:textId="77777777" w:rsidR="00080F89" w:rsidRDefault="00080F89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 w15:restartNumberingAfterBreak="0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 w15:restartNumberingAfterBreak="0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 w15:restartNumberingAfterBreak="0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0C3E"/>
    <w:rsid w:val="00054963"/>
    <w:rsid w:val="00056C7A"/>
    <w:rsid w:val="00067910"/>
    <w:rsid w:val="0007423F"/>
    <w:rsid w:val="00080F89"/>
    <w:rsid w:val="000A167D"/>
    <w:rsid w:val="000A685C"/>
    <w:rsid w:val="000A7D44"/>
    <w:rsid w:val="000C5FEF"/>
    <w:rsid w:val="000E2DFC"/>
    <w:rsid w:val="000F58C7"/>
    <w:rsid w:val="001234DB"/>
    <w:rsid w:val="001248FA"/>
    <w:rsid w:val="00130266"/>
    <w:rsid w:val="001317C0"/>
    <w:rsid w:val="00145DC7"/>
    <w:rsid w:val="00150D77"/>
    <w:rsid w:val="00156018"/>
    <w:rsid w:val="00156531"/>
    <w:rsid w:val="001746F7"/>
    <w:rsid w:val="001807A6"/>
    <w:rsid w:val="0018552C"/>
    <w:rsid w:val="001A507F"/>
    <w:rsid w:val="001B352D"/>
    <w:rsid w:val="001F01A0"/>
    <w:rsid w:val="001F2936"/>
    <w:rsid w:val="001F35DE"/>
    <w:rsid w:val="00216820"/>
    <w:rsid w:val="002331E2"/>
    <w:rsid w:val="0024086C"/>
    <w:rsid w:val="00255595"/>
    <w:rsid w:val="002714EC"/>
    <w:rsid w:val="002732A9"/>
    <w:rsid w:val="0028497F"/>
    <w:rsid w:val="002A124F"/>
    <w:rsid w:val="002C7A68"/>
    <w:rsid w:val="003009B7"/>
    <w:rsid w:val="003034C6"/>
    <w:rsid w:val="00304E9D"/>
    <w:rsid w:val="003148FE"/>
    <w:rsid w:val="003229A5"/>
    <w:rsid w:val="00323542"/>
    <w:rsid w:val="00355DE2"/>
    <w:rsid w:val="003711C4"/>
    <w:rsid w:val="0038371B"/>
    <w:rsid w:val="00385806"/>
    <w:rsid w:val="003B21F5"/>
    <w:rsid w:val="003D5C3B"/>
    <w:rsid w:val="003E1F53"/>
    <w:rsid w:val="003F105C"/>
    <w:rsid w:val="0041455C"/>
    <w:rsid w:val="00415CBC"/>
    <w:rsid w:val="00420E31"/>
    <w:rsid w:val="00420EAB"/>
    <w:rsid w:val="004246A5"/>
    <w:rsid w:val="0042595F"/>
    <w:rsid w:val="00427F7D"/>
    <w:rsid w:val="00444AEB"/>
    <w:rsid w:val="00456E3D"/>
    <w:rsid w:val="00470C2D"/>
    <w:rsid w:val="00485145"/>
    <w:rsid w:val="00493C9B"/>
    <w:rsid w:val="004C19FF"/>
    <w:rsid w:val="004C4628"/>
    <w:rsid w:val="004D339E"/>
    <w:rsid w:val="004E1DAA"/>
    <w:rsid w:val="004E3819"/>
    <w:rsid w:val="004E3CDF"/>
    <w:rsid w:val="004E4BFC"/>
    <w:rsid w:val="004F3D08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C3A65"/>
    <w:rsid w:val="005C3AFC"/>
    <w:rsid w:val="005D0A39"/>
    <w:rsid w:val="005D372D"/>
    <w:rsid w:val="005F0CCF"/>
    <w:rsid w:val="005F2197"/>
    <w:rsid w:val="0060084C"/>
    <w:rsid w:val="00617CF2"/>
    <w:rsid w:val="006421EB"/>
    <w:rsid w:val="00642ECB"/>
    <w:rsid w:val="00694220"/>
    <w:rsid w:val="006B537C"/>
    <w:rsid w:val="006B771C"/>
    <w:rsid w:val="006C2C16"/>
    <w:rsid w:val="006C4C2C"/>
    <w:rsid w:val="006D6BFA"/>
    <w:rsid w:val="006E3287"/>
    <w:rsid w:val="006E3724"/>
    <w:rsid w:val="006F7823"/>
    <w:rsid w:val="00700EAB"/>
    <w:rsid w:val="00704573"/>
    <w:rsid w:val="007066E4"/>
    <w:rsid w:val="00716884"/>
    <w:rsid w:val="007436EC"/>
    <w:rsid w:val="00743B89"/>
    <w:rsid w:val="00767AA1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D73"/>
    <w:rsid w:val="007E69D5"/>
    <w:rsid w:val="00804945"/>
    <w:rsid w:val="00804B39"/>
    <w:rsid w:val="00804EED"/>
    <w:rsid w:val="008132A2"/>
    <w:rsid w:val="00814436"/>
    <w:rsid w:val="00824C78"/>
    <w:rsid w:val="0086370F"/>
    <w:rsid w:val="00864409"/>
    <w:rsid w:val="00880D75"/>
    <w:rsid w:val="00894234"/>
    <w:rsid w:val="008C3C7A"/>
    <w:rsid w:val="008C4E5C"/>
    <w:rsid w:val="008D424A"/>
    <w:rsid w:val="008E36C2"/>
    <w:rsid w:val="008F0606"/>
    <w:rsid w:val="00910D6D"/>
    <w:rsid w:val="00915802"/>
    <w:rsid w:val="00920E18"/>
    <w:rsid w:val="00954180"/>
    <w:rsid w:val="00962F4B"/>
    <w:rsid w:val="00963BC5"/>
    <w:rsid w:val="00963F69"/>
    <w:rsid w:val="009753B5"/>
    <w:rsid w:val="00983ED7"/>
    <w:rsid w:val="0098616C"/>
    <w:rsid w:val="009A65F1"/>
    <w:rsid w:val="009D0A64"/>
    <w:rsid w:val="009D3224"/>
    <w:rsid w:val="009F31B2"/>
    <w:rsid w:val="00A0169A"/>
    <w:rsid w:val="00A16536"/>
    <w:rsid w:val="00A16DC6"/>
    <w:rsid w:val="00A2693A"/>
    <w:rsid w:val="00A33DDA"/>
    <w:rsid w:val="00A411D7"/>
    <w:rsid w:val="00A74CDA"/>
    <w:rsid w:val="00A8187C"/>
    <w:rsid w:val="00A96FDF"/>
    <w:rsid w:val="00AA1B90"/>
    <w:rsid w:val="00AA581A"/>
    <w:rsid w:val="00AB1C64"/>
    <w:rsid w:val="00AC33D7"/>
    <w:rsid w:val="00AE40F7"/>
    <w:rsid w:val="00AE50C5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3629"/>
    <w:rsid w:val="00B7667E"/>
    <w:rsid w:val="00B9036C"/>
    <w:rsid w:val="00BB30C0"/>
    <w:rsid w:val="00BB75A7"/>
    <w:rsid w:val="00BC19C3"/>
    <w:rsid w:val="00BF03E6"/>
    <w:rsid w:val="00C05D24"/>
    <w:rsid w:val="00C2445B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7CFB"/>
    <w:rsid w:val="00D01027"/>
    <w:rsid w:val="00D016FC"/>
    <w:rsid w:val="00D01836"/>
    <w:rsid w:val="00D07F91"/>
    <w:rsid w:val="00D101A6"/>
    <w:rsid w:val="00D104E0"/>
    <w:rsid w:val="00D12768"/>
    <w:rsid w:val="00D127E8"/>
    <w:rsid w:val="00D15519"/>
    <w:rsid w:val="00D27F27"/>
    <w:rsid w:val="00D318FD"/>
    <w:rsid w:val="00D438C9"/>
    <w:rsid w:val="00D455D2"/>
    <w:rsid w:val="00D52981"/>
    <w:rsid w:val="00D52A59"/>
    <w:rsid w:val="00D5555B"/>
    <w:rsid w:val="00D76195"/>
    <w:rsid w:val="00D81E7A"/>
    <w:rsid w:val="00DD111C"/>
    <w:rsid w:val="00DD193D"/>
    <w:rsid w:val="00DE5DB2"/>
    <w:rsid w:val="00E07F47"/>
    <w:rsid w:val="00E10F3A"/>
    <w:rsid w:val="00E25F49"/>
    <w:rsid w:val="00E37076"/>
    <w:rsid w:val="00E4251C"/>
    <w:rsid w:val="00E50981"/>
    <w:rsid w:val="00E50FE9"/>
    <w:rsid w:val="00E663CA"/>
    <w:rsid w:val="00E67D0F"/>
    <w:rsid w:val="00E745B2"/>
    <w:rsid w:val="00E81C42"/>
    <w:rsid w:val="00E858C7"/>
    <w:rsid w:val="00EA262B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EBF"/>
    <w:rsid w:val="00FB609B"/>
    <w:rsid w:val="00FB73B3"/>
    <w:rsid w:val="00FC1AEB"/>
    <w:rsid w:val="00FC3E32"/>
    <w:rsid w:val="00FD55A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AB1"/>
  <w15:docId w15:val="{7876ECBC-B0BD-4A08-8F45-6CEF0063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character" w:styleId="afffff6">
    <w:name w:val="annotation reference"/>
    <w:basedOn w:val="a0"/>
    <w:uiPriority w:val="99"/>
    <w:semiHidden/>
    <w:unhideWhenUsed/>
    <w:rsid w:val="00FF61E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FF61E7"/>
    <w:pPr>
      <w:spacing w:line="240" w:lineRule="auto"/>
    </w:pPr>
    <w:rPr>
      <w:sz w:val="20"/>
      <w:szCs w:val="20"/>
    </w:rPr>
  </w:style>
  <w:style w:type="character" w:customStyle="1" w:styleId="afffff8">
    <w:name w:val="Текст примечания Знак"/>
    <w:basedOn w:val="a0"/>
    <w:link w:val="afffff7"/>
    <w:uiPriority w:val="99"/>
    <w:semiHidden/>
    <w:rsid w:val="00FF61E7"/>
    <w:rPr>
      <w:lang w:eastAsia="en-US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FF61E7"/>
    <w:rPr>
      <w:b/>
      <w:bCs/>
    </w:rPr>
  </w:style>
  <w:style w:type="character" w:customStyle="1" w:styleId="afffffa">
    <w:name w:val="Тема примечания Знак"/>
    <w:basedOn w:val="afffff8"/>
    <w:link w:val="afffff9"/>
    <w:uiPriority w:val="99"/>
    <w:semiHidden/>
    <w:rsid w:val="00FF61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2BEBB-162A-43E2-84B2-96B6D2E9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4090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27349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2024-01</cp:lastModifiedBy>
  <cp:revision>6</cp:revision>
  <cp:lastPrinted>2014-11-20T14:43:00Z</cp:lastPrinted>
  <dcterms:created xsi:type="dcterms:W3CDTF">2025-09-04T13:23:00Z</dcterms:created>
  <dcterms:modified xsi:type="dcterms:W3CDTF">2025-10-06T11:55:00Z</dcterms:modified>
</cp:coreProperties>
</file>