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E5FA" w14:textId="4CADACE1"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100"/>
      <w:r w:rsidRPr="00F83ABC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73F079A4" w14:textId="77777777"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F83ABC">
        <w:rPr>
          <w:rFonts w:ascii="Times New Roman" w:hAnsi="Times New Roman"/>
          <w:sz w:val="28"/>
          <w:szCs w:val="28"/>
        </w:rPr>
        <w:t>образования</w:t>
      </w:r>
      <w:r w:rsidRPr="00F83ABC">
        <w:rPr>
          <w:rFonts w:ascii="Times New Roman" w:hAnsi="Times New Roman"/>
          <w:sz w:val="28"/>
          <w:szCs w:val="28"/>
        </w:rPr>
        <w:t xml:space="preserve"> </w:t>
      </w:r>
      <w:r w:rsidR="00E07F47" w:rsidRPr="00F83ABC">
        <w:rPr>
          <w:rFonts w:ascii="Times New Roman" w:hAnsi="Times New Roman"/>
          <w:sz w:val="28"/>
          <w:szCs w:val="28"/>
        </w:rPr>
        <w:t xml:space="preserve">Кавказский район </w:t>
      </w:r>
    </w:p>
    <w:p w14:paraId="6B776FE7" w14:textId="1E395CAD" w:rsidR="00E07F47" w:rsidRPr="00F83ABC" w:rsidRDefault="00E07F4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«</w:t>
      </w:r>
      <w:r w:rsidR="00B41D79">
        <w:rPr>
          <w:rFonts w:ascii="Times New Roman" w:hAnsi="Times New Roman"/>
          <w:sz w:val="28"/>
          <w:szCs w:val="28"/>
        </w:rPr>
        <w:t>Дети</w:t>
      </w:r>
      <w:r w:rsidRPr="00F83ABC">
        <w:rPr>
          <w:rFonts w:ascii="Times New Roman" w:hAnsi="Times New Roman"/>
          <w:sz w:val="28"/>
          <w:szCs w:val="28"/>
        </w:rPr>
        <w:t xml:space="preserve"> Кавказского района»</w:t>
      </w:r>
    </w:p>
    <w:p w14:paraId="68942626" w14:textId="59EF7BEC" w:rsidR="00775317" w:rsidRPr="00864409" w:rsidRDefault="00775317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83ABC">
        <w:rPr>
          <w:rFonts w:ascii="Times New Roman" w:hAnsi="Times New Roman"/>
          <w:bCs/>
          <w:sz w:val="28"/>
          <w:szCs w:val="28"/>
        </w:rPr>
        <w:t xml:space="preserve">(утв. </w:t>
      </w:r>
      <w:r w:rsidRPr="00F83ABC">
        <w:rPr>
          <w:rFonts w:ascii="Times New Roman" w:hAnsi="Times New Roman"/>
          <w:sz w:val="28"/>
          <w:szCs w:val="28"/>
        </w:rPr>
        <w:t>постановлением</w:t>
      </w:r>
      <w:r w:rsidRPr="00F83ABC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</w:t>
      </w:r>
      <w:r w:rsidR="00B41D79">
        <w:rPr>
          <w:rFonts w:ascii="Times New Roman" w:hAnsi="Times New Roman"/>
          <w:bCs/>
          <w:sz w:val="28"/>
          <w:szCs w:val="28"/>
        </w:rPr>
        <w:t>йон от 20 декабря 2024</w:t>
      </w:r>
      <w:r w:rsidR="00D455D2">
        <w:rPr>
          <w:rFonts w:ascii="Times New Roman" w:hAnsi="Times New Roman"/>
          <w:bCs/>
          <w:sz w:val="28"/>
          <w:szCs w:val="28"/>
        </w:rPr>
        <w:t xml:space="preserve"> </w:t>
      </w:r>
      <w:r w:rsidR="00B41D79">
        <w:rPr>
          <w:rFonts w:ascii="Times New Roman" w:hAnsi="Times New Roman"/>
          <w:bCs/>
          <w:sz w:val="28"/>
          <w:szCs w:val="28"/>
        </w:rPr>
        <w:t>г. №2152</w:t>
      </w:r>
      <w:r w:rsidR="00067910">
        <w:rPr>
          <w:rFonts w:ascii="Times New Roman" w:hAnsi="Times New Roman"/>
          <w:bCs/>
          <w:sz w:val="28"/>
          <w:szCs w:val="28"/>
        </w:rPr>
        <w:t>, изм. от 26.02.2025 г. № 289</w:t>
      </w:r>
      <w:r w:rsidR="00AA581A">
        <w:rPr>
          <w:rFonts w:ascii="Times New Roman" w:hAnsi="Times New Roman"/>
          <w:bCs/>
          <w:sz w:val="28"/>
          <w:szCs w:val="28"/>
        </w:rPr>
        <w:t xml:space="preserve">, </w:t>
      </w:r>
      <w:r w:rsidR="00AA581A" w:rsidRPr="00864409">
        <w:rPr>
          <w:rFonts w:ascii="Times New Roman" w:hAnsi="Times New Roman"/>
          <w:bCs/>
          <w:sz w:val="28"/>
          <w:szCs w:val="28"/>
        </w:rPr>
        <w:t xml:space="preserve">от </w:t>
      </w:r>
      <w:r w:rsidR="00864409" w:rsidRPr="00864409">
        <w:rPr>
          <w:rFonts w:ascii="Times New Roman" w:hAnsi="Times New Roman"/>
          <w:bCs/>
          <w:sz w:val="28"/>
          <w:szCs w:val="28"/>
        </w:rPr>
        <w:t>28.04.2025 г. № 674)</w:t>
      </w:r>
    </w:p>
    <w:p w14:paraId="506C76B2" w14:textId="77777777" w:rsidR="00D318FD" w:rsidRPr="00F83ABC" w:rsidRDefault="00D318FD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984"/>
        <w:gridCol w:w="5812"/>
      </w:tblGrid>
      <w:tr w:rsidR="00D318FD" w:rsidRPr="00D318FD" w14:paraId="4C3F8676" w14:textId="77777777" w:rsidTr="00D318FD">
        <w:trPr>
          <w:trHeight w:val="37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6E77" w14:textId="77777777" w:rsid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Паспорт муниципальной программы</w:t>
            </w:r>
          </w:p>
          <w:p w14:paraId="540483C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18FD" w:rsidRPr="00D318FD" w14:paraId="2F3531A5" w14:textId="77777777" w:rsidTr="00D318F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7053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CFD10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опеки и попечительства в отношении несовершеннолетних администрации муниципального образования Кавказский район</w:t>
            </w:r>
          </w:p>
        </w:tc>
      </w:tr>
      <w:tr w:rsidR="00D318FD" w:rsidRPr="00D318FD" w14:paraId="2B641732" w14:textId="77777777" w:rsidTr="00D318FD">
        <w:trPr>
          <w:trHeight w:val="4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50D3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F65DF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имущественных отношений администрации муниципального образования Кавказский район;                                           управление образования администрации муниципального образования Кавказский район;                                           отдел культуры администрации муниципального образования Кавказский район;                                                                 отдел молодежной политики администрации муниципального образования Кавказский район;                                               отдел по физической культуре и спорту администрации муниципального образования Кавказский район</w:t>
            </w:r>
          </w:p>
        </w:tc>
      </w:tr>
      <w:tr w:rsidR="00D318FD" w:rsidRPr="00D318FD" w14:paraId="5D88C316" w14:textId="77777777" w:rsidTr="00D318FD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A451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E9863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2025-2030 годы</w:t>
            </w:r>
          </w:p>
        </w:tc>
      </w:tr>
      <w:tr w:rsidR="00D318FD" w:rsidRPr="00D318FD" w14:paraId="05AB2F46" w14:textId="77777777" w:rsidTr="00D318FD">
        <w:trPr>
          <w:trHeight w:val="16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1AE0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0F531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комфортной и доброжелательной среды для жизни детей в Кавказском </w:t>
            </w:r>
            <w:proofErr w:type="gramStart"/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районе;   </w:t>
            </w:r>
            <w:proofErr w:type="gramEnd"/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совершенствование системы организации отдыха, оздоровления и занятости детей в Кавказском районе                                    </w:t>
            </w:r>
          </w:p>
        </w:tc>
      </w:tr>
      <w:tr w:rsidR="00D318FD" w:rsidRPr="00D318FD" w14:paraId="0AD73FAF" w14:textId="77777777" w:rsidTr="00D318F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3513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Направления (подпрограммы)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DC68F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</w:tr>
      <w:tr w:rsidR="00D318FD" w:rsidRPr="00D318FD" w14:paraId="2F3E7363" w14:textId="77777777" w:rsidTr="00D318F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C6FB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8840B" w14:textId="106CE010" w:rsidR="00D318FD" w:rsidRPr="00D318FD" w:rsidRDefault="00067910" w:rsidP="00D318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7910">
              <w:rPr>
                <w:rFonts w:ascii="Times New Roman" w:hAnsi="Times New Roman"/>
                <w:sz w:val="28"/>
                <w:szCs w:val="28"/>
              </w:rPr>
              <w:t>334 725,3</w:t>
            </w:r>
            <w:r w:rsidRPr="00D53733">
              <w:rPr>
                <w:sz w:val="24"/>
                <w:szCs w:val="24"/>
              </w:rPr>
              <w:t xml:space="preserve"> </w:t>
            </w:r>
            <w:r w:rsidR="00D318FD" w:rsidRPr="00D318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</w:tc>
      </w:tr>
      <w:tr w:rsidR="00D318FD" w:rsidRPr="00D318FD" w14:paraId="7A7CCD8F" w14:textId="77777777" w:rsidTr="00D318FD">
        <w:trPr>
          <w:trHeight w:val="16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6B32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Влияние на достижение национальных целей развития Российской Федерации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6028E" w14:textId="7DE45695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сохранение населения, укрепление здоровья и повышение благополучия людей, поддержка </w:t>
            </w:r>
            <w:proofErr w:type="gramStart"/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семьи;  комфортная</w:t>
            </w:r>
            <w:proofErr w:type="gramEnd"/>
            <w:r w:rsidR="00A4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A4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безопасная среда для жизни</w:t>
            </w:r>
          </w:p>
        </w:tc>
      </w:tr>
      <w:tr w:rsidR="00D318FD" w:rsidRPr="00D318FD" w14:paraId="76931B6C" w14:textId="77777777" w:rsidTr="00D318FD">
        <w:trPr>
          <w:trHeight w:val="130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6E252" w14:textId="77777777" w:rsid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F6FD02" w14:textId="77777777" w:rsidR="00156018" w:rsidRDefault="00156018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2C0061" w14:textId="77777777" w:rsidR="00156018" w:rsidRDefault="00156018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089138" w14:textId="24550EF8" w:rsid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опеки и </w:t>
            </w:r>
          </w:p>
          <w:p w14:paraId="3DE9EAA0" w14:textId="77777777" w:rsid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попечительства в отношении</w:t>
            </w:r>
          </w:p>
          <w:p w14:paraId="5CB71450" w14:textId="7631EF6F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несовершеннолетних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В.В.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Елисеева</w:t>
            </w:r>
          </w:p>
        </w:tc>
      </w:tr>
    </w:tbl>
    <w:p w14:paraId="16886DF4" w14:textId="77777777" w:rsidR="00415CBC" w:rsidRDefault="00415CBC" w:rsidP="00F52BE9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4961D20C" w14:textId="77777777" w:rsidR="00D318FD" w:rsidRP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1FF82B6F" w14:textId="77777777" w:rsid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D318FD" w:rsidSect="00B41D79">
          <w:pgSz w:w="11905" w:h="16837"/>
          <w:pgMar w:top="1134" w:right="567" w:bottom="1134" w:left="1701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  <w:lang w:eastAsia="x-none"/>
        </w:rPr>
        <w:br w:type="page"/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2660"/>
        <w:gridCol w:w="930"/>
        <w:gridCol w:w="1137"/>
        <w:gridCol w:w="816"/>
        <w:gridCol w:w="816"/>
        <w:gridCol w:w="816"/>
        <w:gridCol w:w="3751"/>
        <w:gridCol w:w="1452"/>
        <w:gridCol w:w="2268"/>
      </w:tblGrid>
      <w:tr w:rsidR="00D318FD" w:rsidRPr="00D318FD" w14:paraId="208DE8BE" w14:textId="77777777" w:rsidTr="00D318FD">
        <w:trPr>
          <w:trHeight w:val="37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1910475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Целевые показатели муниципальной программы</w:t>
            </w:r>
          </w:p>
        </w:tc>
      </w:tr>
      <w:tr w:rsidR="00D318FD" w:rsidRPr="00D318FD" w14:paraId="01E87D52" w14:textId="77777777" w:rsidTr="00D318FD">
        <w:trPr>
          <w:trHeight w:val="31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7878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8FD" w:rsidRPr="00D318FD" w14:paraId="7FDF55E0" w14:textId="77777777" w:rsidTr="00D318FD">
        <w:trPr>
          <w:trHeight w:val="6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71A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FCB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02A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720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(2024 год)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04B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79F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A2A5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759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НЦ, ВДЛ, ГП</w:t>
            </w:r>
          </w:p>
        </w:tc>
      </w:tr>
      <w:tr w:rsidR="00D318FD" w:rsidRPr="00D318FD" w14:paraId="6513E370" w14:textId="77777777" w:rsidTr="00D318FD">
        <w:trPr>
          <w:trHeight w:val="14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6B89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35AC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C53A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0F52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A10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FE2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2D16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80EE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FF6F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7F80D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8FD" w:rsidRPr="00D318FD" w14:paraId="3579589C" w14:textId="77777777" w:rsidTr="00D318F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1BE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1D9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7F5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39B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62B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17F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3B5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8C18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53B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ECB2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18FD" w:rsidRPr="00D318FD" w14:paraId="23508FB8" w14:textId="77777777" w:rsidTr="00D318F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1A8A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C6A6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целей муниципальной программы</w:t>
            </w:r>
          </w:p>
        </w:tc>
      </w:tr>
      <w:tr w:rsidR="00D318FD" w:rsidRPr="00D318FD" w14:paraId="296E4A39" w14:textId="77777777" w:rsidTr="00D318FD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4F46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0A91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 - создание комфортной и доброжелательной среды для жизни детей в Кавказском районе</w:t>
            </w:r>
          </w:p>
        </w:tc>
      </w:tr>
      <w:tr w:rsidR="00D318FD" w:rsidRPr="00D318FD" w14:paraId="2E776ABE" w14:textId="77777777" w:rsidTr="00D318FD">
        <w:trPr>
          <w:trHeight w:val="3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359E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F97C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D18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2E8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99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03C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90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8244" w14:textId="3058FDF0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7 мая 2024 г. № 309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"О национальных целях развития Российской Федерации на период до 2030 года и на перспективу до 2036 года"; государственная программа Краснодарского края "Дети Кубани"(постановление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642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имущественных отношений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63A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НЦ: обеспечение граждан жильем общей площадью не менее 33 кв. метров на человека к 2030 году и не менее 38 кв. метров к 2036 </w:t>
            </w: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году;   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ГП: количество семей отдельных категорий граждан Российской Федерации, обеспеченных жильем</w:t>
            </w:r>
          </w:p>
        </w:tc>
      </w:tr>
      <w:tr w:rsidR="00D318FD" w:rsidRPr="00D318FD" w14:paraId="1FC69F94" w14:textId="77777777" w:rsidTr="00D318FD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C9C6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78719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 -совершенствование системы организации отдыха, оздоровления и занятости детей в Кавказском районе</w:t>
            </w:r>
          </w:p>
        </w:tc>
      </w:tr>
      <w:tr w:rsidR="00D318FD" w:rsidRPr="00D318FD" w14:paraId="1A8E1FDE" w14:textId="77777777" w:rsidTr="00D318FD">
        <w:trPr>
          <w:trHeight w:val="3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ADE9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7F8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получивших меры социальной поддержки в сфере организации оздоровления и отдыха детей в Кавказском районе, в общей численности детей, имеющих право на их получение и обратившихся за их получением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A37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4AF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DDE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15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63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EB94" w14:textId="6112B455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государственного регулирования и государственного контроля организации отдыха и оздоровления детей" (распоряжение Правительства Российской Федерации от 22 мая 2017 г.№ 978-р); государственная программа Краснодарского края "Дети Кубани"(постановление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425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AA9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доля детей, получивших меры государственной поддержки в сфере организации оздоровления и отдыха детей в Кавказском районе, в общей численности детей, имеющих право на их получение и обратившихся за их получением</w:t>
            </w:r>
          </w:p>
        </w:tc>
      </w:tr>
      <w:tr w:rsidR="00D318FD" w:rsidRPr="00D318FD" w14:paraId="68925696" w14:textId="77777777" w:rsidTr="00D318FD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5413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413B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процессной части муниципальной программы    </w:t>
            </w:r>
          </w:p>
        </w:tc>
      </w:tr>
      <w:tr w:rsidR="00D318FD" w:rsidRPr="00D318FD" w14:paraId="44D5CB77" w14:textId="77777777" w:rsidTr="00D318FD">
        <w:trPr>
          <w:trHeight w:val="48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B6BF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99B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приобретенных (построенных) жилых помещений для детей-сирот и детей, оставшихся без попечения родителей, а также лиц из их числа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397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C1C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66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DE3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D9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B201" w14:textId="259CFA0C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7 мая 2024 г. № 309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"О национальных целях развития Российской Федерации на период до 2030 года и на перспективу до 2036 года"; государственная программа Краснодарского края "Дети Кубани"(постановление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C5C6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имущественных отношений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5C22" w14:textId="77777777" w:rsidR="00A411D7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НЦ: обеспечение граждан жильем общей площадью не менее 33 кв. метров на человека к 2030 году и не менее 38 кв. метров к 2036 году;          ГП: числен</w:t>
            </w:r>
            <w:r w:rsidR="005D0A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ость детей-сирот и детей, оставшихся без попечения родителей, лиц из числа детей-сирот и детей, оставшихся без попечения родителей, обеспеченных 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благоустроенными жилыми помещениями специализированного жилищного фонда по договорам найма специализирован</w:t>
            </w:r>
            <w:r w:rsidR="00A41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23CB2EF9" w14:textId="67D83EC1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жилых помещений  в отчетном финансовом году</w:t>
            </w:r>
          </w:p>
        </w:tc>
      </w:tr>
      <w:tr w:rsidR="00D318FD" w:rsidRPr="00D318FD" w14:paraId="58415422" w14:textId="77777777" w:rsidTr="00D318FD">
        <w:trPr>
          <w:trHeight w:val="3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793C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C6F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E4B8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02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36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04B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3F0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686C" w14:textId="123157AF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7 мая 2024 г. № 309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"О национальных целях развития Российской Федерации на период до 2030 года и на перспективу до 2036 года"; государственная программа Краснодарского края "Дети Кубани"(постановление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DA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имущественных отношений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C64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НЦ: обеспечение граждан жильем общей площадью не менее 33 кв. метров на человека к 2030 году и не менее 38 кв. метров к 2036 году;                ГП: численность детей-сирот и детей, оставшихся без попечения родителей, а также лиц из их числа, имеющих и не реализовавших своевременно право на обеспечение 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жилыми помещениями, по состоянию на конец финансового года</w:t>
            </w:r>
          </w:p>
        </w:tc>
      </w:tr>
      <w:tr w:rsidR="00D318FD" w:rsidRPr="00D318FD" w14:paraId="0655AF41" w14:textId="77777777" w:rsidTr="00D318FD">
        <w:trPr>
          <w:trHeight w:val="46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8639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2BC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число детей, отдохнувших в каникулярное время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0AF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DDF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1390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8CA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1390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4A5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1400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0416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1410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8BF9" w14:textId="5E170F5E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Основы государственного регулирования и государственного контроля организации отдыха и оздоровления детей" (распоряжение Правительства Российской Федерации от 22 мая 2017 г. N 978-р); государственная программа Краснодарского края "Дети Кубани"</w:t>
            </w:r>
            <w:r w:rsidR="002C7A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18FD">
              <w:rPr>
                <w:rFonts w:ascii="Times New Roman" w:eastAsia="Times New Roman" w:hAnsi="Times New Roman"/>
                <w:lang w:eastAsia="ru-RU"/>
              </w:rPr>
              <w:t>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89F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 xml:space="preserve">Управление образования администрации МО Кавказский район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1058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 охват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школьного возраста (от 7 до 17 включительно), получивших услугу отдыха и оздоровления в организациях отдыха детей и их оздоровления, санаторно-курортных организациях всех форм собственности, по итогам года</w:t>
            </w:r>
          </w:p>
        </w:tc>
      </w:tr>
      <w:tr w:rsidR="00D318FD" w:rsidRPr="00D318FD" w14:paraId="46D90F37" w14:textId="77777777" w:rsidTr="00D318FD">
        <w:trPr>
          <w:trHeight w:val="3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F555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718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детей, посещающих лагеря труда и отдыха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4178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901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2AD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059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A9F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DAA6" w14:textId="35B57499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Основы государственного регулирования и государственного контроля организации отдыха и оздоровления детей" (распоряжение Правительства Российской Федерации от 22 мая 2017 г. N 978-р); государственная программа Краснодарского края "Дети Кубани"(постановление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C017" w14:textId="71BA42D2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</w:t>
            </w:r>
            <w:r w:rsidR="002C7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администрации МО Кавказский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E52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Охват детей школьного возраста (от 7 до 17 включительно), получивших услугу отдыха и оздоровления в организациях отдыха детей и их оздоровления, санаторно-курортных организациях всех форм собственности, по итогам года</w:t>
            </w:r>
          </w:p>
        </w:tc>
      </w:tr>
      <w:tr w:rsidR="00D318FD" w:rsidRPr="00D318FD" w14:paraId="54AF9B41" w14:textId="77777777" w:rsidTr="00D318FD">
        <w:trPr>
          <w:trHeight w:val="3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8919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4EF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1245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BCD0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C8B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8E7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5D1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3259B" w14:textId="20039E0A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Основы государственного регулирования и государственного контроля организации отдыха и оздоровления детей" (распоряжение Правительства Российской Федерации от 22 мая</w:t>
            </w:r>
            <w:r w:rsidR="002C7A68">
              <w:rPr>
                <w:rFonts w:ascii="Times New Roman" w:eastAsia="Times New Roman" w:hAnsi="Times New Roman"/>
                <w:lang w:eastAsia="ru-RU"/>
              </w:rPr>
              <w:t xml:space="preserve"> 2017 г. N 978-р); государствен</w:t>
            </w:r>
            <w:r w:rsidRPr="00D318FD">
              <w:rPr>
                <w:rFonts w:ascii="Times New Roman" w:eastAsia="Times New Roman" w:hAnsi="Times New Roman"/>
                <w:lang w:eastAsia="ru-RU"/>
              </w:rPr>
              <w:t>ная программа Краснодарского края "Дети Кубани"(постановление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7FF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МО Кавказский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7D6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ГП:охват</w:t>
            </w:r>
            <w:proofErr w:type="spellEnd"/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школьного возраста (от 7 до 17 включительно), получивших услугу отдыха и оздоровления в организациях отдыха детей и их оздоровления, санаторно-курортных организациях всех форм собственности, по итогам года</w:t>
            </w:r>
          </w:p>
        </w:tc>
      </w:tr>
      <w:tr w:rsidR="00D318FD" w:rsidRPr="00D318FD" w14:paraId="5CDEE415" w14:textId="77777777" w:rsidTr="00D318FD">
        <w:trPr>
          <w:trHeight w:val="48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E759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404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доставленных к месту лечения (отдыха) и обратно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18C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DE0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0B9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41A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7A2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81D0" w14:textId="3EBB1124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Федеральный закон от 21 декабря 1996 года № 159-ФЗ "О дополнительных гарантиях по социальной поддержке детей-сирот и детей, оставшихся без поп</w:t>
            </w:r>
            <w:r w:rsidR="002C7A68">
              <w:rPr>
                <w:rFonts w:ascii="Times New Roman" w:eastAsia="Times New Roman" w:hAnsi="Times New Roman"/>
                <w:lang w:eastAsia="ru-RU"/>
              </w:rPr>
              <w:t>ечения родителей", государствен</w:t>
            </w:r>
            <w:r w:rsidRPr="00D318FD">
              <w:rPr>
                <w:rFonts w:ascii="Times New Roman" w:eastAsia="Times New Roman" w:hAnsi="Times New Roman"/>
                <w:lang w:eastAsia="ru-RU"/>
              </w:rPr>
              <w:t>ная программа Краснодарского края "Дети Кубани"(постановление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D94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AAD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 xml:space="preserve"> ГП: охват детей школьного возраста (от 7 до 17 включительно), получивших услугу отдыха и оздоровления в организациях отдыха детей и их оздоровления, санаторно-курортных организациях всех форм собственности, по итогам года</w:t>
            </w:r>
          </w:p>
        </w:tc>
      </w:tr>
      <w:tr w:rsidR="00D318FD" w:rsidRPr="00D318FD" w14:paraId="32073045" w14:textId="77777777" w:rsidTr="00D318FD">
        <w:trPr>
          <w:trHeight w:val="3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0E6F2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D2A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школьников, охваченных малозатратными формами отдыха и оздоровления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B9D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516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CB6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6F2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05D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BB424" w14:textId="298D6C4B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Основы государственного регулирования и государственного контроля организации отдыха и оздоровления детей" (распоряжение Правительства Российской Федерации от 22 мая 2017 г. N 978-р); государственная программа Краснодарского края "Дети Кубани"(постановление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C68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45C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 количество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проведенных мероприятий спортивно-игровой и творческой направленности и мероприятий, направленных на профилактику безнадзорности и правонарушений несовершеннолетних</w:t>
            </w:r>
          </w:p>
        </w:tc>
      </w:tr>
      <w:tr w:rsidR="00D318FD" w:rsidRPr="00D318FD" w14:paraId="645162CC" w14:textId="77777777" w:rsidTr="00D318FD">
        <w:trPr>
          <w:trHeight w:val="3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8628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841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801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C7B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AD5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FE3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47C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D2E3" w14:textId="0F392B67" w:rsidR="00D318FD" w:rsidRPr="00D318FD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общен</w:t>
            </w:r>
            <w:r w:rsidR="00D318FD"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ациональной системы выявления и развития молодых талантов (утверждена Президентом Российской Федерации 3 апреля 2012 г. № Пр-827); государственная программа Краснодарского края "Дети Кубани"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18FD"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408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МО 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803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количество проведенных мероприятий спортивно-игровой и творческой направленности и мероприятий, направленных на профилактику безнадзорности и правонарушений несовершеннолетних</w:t>
            </w:r>
          </w:p>
        </w:tc>
      </w:tr>
      <w:tr w:rsidR="00D318FD" w:rsidRPr="00D318FD" w14:paraId="618EFB2E" w14:textId="77777777" w:rsidTr="00D318FD">
        <w:trPr>
          <w:trHeight w:val="35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269F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549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F7F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C9C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BBF8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DE2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7505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29D1" w14:textId="76A5ED4C" w:rsidR="00D318FD" w:rsidRPr="00D318FD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общен</w:t>
            </w:r>
            <w:r w:rsidR="00D318FD"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ациональной системы выявления и развития молодых талантов (утверждена Президентом Российской Федерации 3 апреля 2012 г. № Пр-827); государственная программа Краснодарского края "Дети Кубани"(постановление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EA1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МО 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C39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ГП: количество проведенных мероприятий спортивно-игровой и творческой направленности и мероприятий, направленных на профилактику безнадзорности и правонарушений несовершеннолетних</w:t>
            </w:r>
          </w:p>
        </w:tc>
      </w:tr>
      <w:tr w:rsidR="00D318FD" w:rsidRPr="00D318FD" w14:paraId="0B87BBBE" w14:textId="77777777" w:rsidTr="00D318FD">
        <w:trPr>
          <w:trHeight w:val="40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06CD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CC05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детей, охваченных экскурсионными мероприятиями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8EB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9BA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7D2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800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BF1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D010" w14:textId="09E38CCD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развития системы профилактики безнадзорности и правонарушений несовершеннолетних на период до 2025 года (распоряжение Правительства Российской Федерации от 22 марта 2017 г. N 520-р); государственная программа Краснодарского края "Дети Кубани"</w:t>
            </w:r>
            <w:r w:rsidR="002C7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A3F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36B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количество проведенных мероприятий спортивно-игровой и творческой направленности и мероприятий, направленных на профилактику безнадзорности и правонарушений несовершеннолетних</w:t>
            </w:r>
          </w:p>
        </w:tc>
      </w:tr>
      <w:tr w:rsidR="00D318FD" w:rsidRPr="00D318FD" w14:paraId="17F9C45A" w14:textId="77777777" w:rsidTr="00D318FD">
        <w:trPr>
          <w:trHeight w:val="40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1BA5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8EE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занятости учащихся в дневных тематических площадках   и вечерних спортивных площадках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782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658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F0F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F05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380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48C0" w14:textId="24E903E7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развития системы профилактики безнадзорности и правонарушений несовершеннолетних на период до 2025 года (распоряжение Правительства Российской Федерации от 22 марта 2017 г. N 520-р); государственная программа Краснодарского края "Дети Кубани"</w:t>
            </w:r>
            <w:r w:rsidR="002C7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DB85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5B2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количество проведенных мероприятий спортивно-игровой и творческой направленности и мероприятий, направленных на профилактику безнадзорности и правонарушений несовершеннолетних</w:t>
            </w:r>
          </w:p>
        </w:tc>
      </w:tr>
      <w:tr w:rsidR="00D318FD" w:rsidRPr="00D318FD" w14:paraId="2AFE651E" w14:textId="77777777" w:rsidTr="00D318FD">
        <w:trPr>
          <w:trHeight w:val="3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6F7C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CA2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24E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DF1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D36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587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51C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489C" w14:textId="458A422B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общенациональной системы выявления и развития молодых талантов (утверждена Президентом Российской Федерации 3 апреля 2012 г. № Пр-827); государственная программа Краснодарского края "Дети Кубани"(постановление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46E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МО Кавказский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3CD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ГП: охват детей </w:t>
            </w:r>
            <w:proofErr w:type="spellStart"/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поростков</w:t>
            </w:r>
            <w:proofErr w:type="spell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14 до 17 включительно), получивших услугу отдыха и оздоровления в организациях отдыха детей и их оздоровления, санаторно-курортных организациях всех форм собственности, по итогам года</w:t>
            </w:r>
          </w:p>
        </w:tc>
      </w:tr>
      <w:tr w:rsidR="00D318FD" w:rsidRPr="00D318FD" w14:paraId="2918C24B" w14:textId="77777777" w:rsidTr="00D318FD">
        <w:trPr>
          <w:trHeight w:val="39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F547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ACA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подростков, охваченных организацией досуга на дворовых площадках по месту жительства, в клубах по месту жительства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CF3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36CE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EB0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259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C91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3FF2E" w14:textId="641937F9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развития системы профилактики безнадзорности и правонарушений несовершеннолетних на период до 2025 года (распоряжение Правительства Российской Федерации от 22 марта 2017 г. N 520-р); государственная программа Краснодарского края "Дети Кубани"(постановление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509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МО Кавказский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8D1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ГП: количество проведенных мероприятий спортивно-игровой и творческой направленности и мероприятий, направленных на профилактику безнадзорности и правонарушений несовершеннолетних</w:t>
            </w:r>
          </w:p>
        </w:tc>
      </w:tr>
      <w:tr w:rsidR="00D318FD" w:rsidRPr="00D318FD" w14:paraId="25477C1C" w14:textId="77777777" w:rsidTr="00D318FD">
        <w:trPr>
          <w:trHeight w:val="82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AA6FA" w14:textId="77777777" w:rsid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71085A" w14:textId="77777777" w:rsid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опеки и попечительства  </w:t>
            </w:r>
          </w:p>
          <w:p w14:paraId="2975BFB0" w14:textId="49B01F13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отношении несовершеннолетних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Елисеева</w:t>
            </w:r>
          </w:p>
        </w:tc>
      </w:tr>
    </w:tbl>
    <w:p w14:paraId="3B17B7D3" w14:textId="77777777" w:rsidR="00216820" w:rsidRDefault="00216820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216820" w:rsidSect="00216820">
          <w:pgSz w:w="16837" w:h="11905" w:orient="landscape"/>
          <w:pgMar w:top="567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W w:w="155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1077"/>
        <w:gridCol w:w="1340"/>
        <w:gridCol w:w="1127"/>
        <w:gridCol w:w="1276"/>
        <w:gridCol w:w="1041"/>
        <w:gridCol w:w="801"/>
        <w:gridCol w:w="1843"/>
        <w:gridCol w:w="936"/>
        <w:gridCol w:w="835"/>
        <w:gridCol w:w="1275"/>
        <w:gridCol w:w="1150"/>
      </w:tblGrid>
      <w:tr w:rsidR="00216820" w:rsidRPr="00216820" w14:paraId="2F52B0D3" w14:textId="77777777" w:rsidTr="00216820">
        <w:trPr>
          <w:trHeight w:val="375"/>
        </w:trPr>
        <w:tc>
          <w:tcPr>
            <w:tcW w:w="15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1F0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RANGE!A1:M72"/>
            <w:r w:rsidRPr="00216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 Структура муниципальной программы</w:t>
            </w:r>
            <w:bookmarkEnd w:id="1"/>
          </w:p>
        </w:tc>
      </w:tr>
      <w:tr w:rsidR="00216820" w:rsidRPr="00216820" w14:paraId="153BDABF" w14:textId="77777777" w:rsidTr="00216820">
        <w:trPr>
          <w:trHeight w:val="450"/>
        </w:trPr>
        <w:tc>
          <w:tcPr>
            <w:tcW w:w="15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565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 Процессная часть</w:t>
            </w:r>
          </w:p>
        </w:tc>
      </w:tr>
      <w:tr w:rsidR="00216820" w:rsidRPr="00216820" w14:paraId="32CD8174" w14:textId="77777777" w:rsidTr="003148FE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844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E4F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B84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FA4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F72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2A5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909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F626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1566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E52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408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F41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5AF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6820" w:rsidRPr="00216820" w14:paraId="6D0BE664" w14:textId="77777777" w:rsidTr="003148FE">
        <w:trPr>
          <w:trHeight w:val="100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17E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E8A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характеристика, наименование мероприятия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AE7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5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6DA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E99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806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(по ОКЕИ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BA6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DA7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достижение результата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5FD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216820" w:rsidRPr="00216820" w14:paraId="6E2EEA78" w14:textId="77777777" w:rsidTr="003148FE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6D01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C81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A0AF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0A2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B627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C435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6CF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61E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64B0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987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1C895AE5" w14:textId="77777777" w:rsidTr="003148FE">
        <w:trPr>
          <w:trHeight w:val="6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EF7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457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6CE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B9D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E6C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CFB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33A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EED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00E55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D27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9F56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7A3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416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41497BA5" w14:textId="77777777" w:rsidTr="003148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B44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93E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FBA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5E7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517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484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CA0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50E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347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7EF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67C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10E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AFC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216820" w:rsidRPr="00216820" w14:paraId="5282CB92" w14:textId="77777777" w:rsidTr="00216820">
        <w:trPr>
          <w:trHeight w:val="315"/>
        </w:trPr>
        <w:tc>
          <w:tcPr>
            <w:tcW w:w="15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3E96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муниципальной программы - предоставление мер социальной поддержки детям-сиротам и детям, оставшимся без попечения родителей </w:t>
            </w:r>
          </w:p>
        </w:tc>
      </w:tr>
      <w:tr w:rsidR="00216820" w:rsidRPr="00216820" w14:paraId="13A32F51" w14:textId="77777777" w:rsidTr="003148F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7A06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3E26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обеспечение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жильем детей-сирот и детей, оставшихся без попечения родителей</w:t>
            </w:r>
          </w:p>
        </w:tc>
      </w:tr>
      <w:tr w:rsidR="00216820" w:rsidRPr="00216820" w14:paraId="6D76F628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057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E500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имущественных отношений администрации муниципального образования Кавказский район</w:t>
            </w:r>
          </w:p>
        </w:tc>
      </w:tr>
      <w:tr w:rsidR="00216820" w:rsidRPr="00216820" w14:paraId="58ECA2ED" w14:textId="77777777" w:rsidTr="003148FE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4F7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A10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B19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4B2B" w14:textId="625CF34B" w:rsidR="00216820" w:rsidRPr="00216820" w:rsidRDefault="001746F7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117 364,0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605B" w14:textId="6F86F8F4" w:rsidR="00216820" w:rsidRPr="00216820" w:rsidRDefault="001746F7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B38" w14:textId="6AB95DCD" w:rsidR="00216820" w:rsidRPr="00216820" w:rsidRDefault="001746F7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117364,0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EAF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0DF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305C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lang w:eastAsia="ru-RU"/>
              </w:rPr>
              <w:t>уровень обеспеченности жилыми помещениями лиц из числа имеющих право на обеспечение жильем в текущем году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AA9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6AB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4B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имущественных отношений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9CF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п.1.1.1</w:t>
            </w:r>
          </w:p>
        </w:tc>
      </w:tr>
      <w:tr w:rsidR="00216820" w:rsidRPr="00216820" w14:paraId="709068B9" w14:textId="77777777" w:rsidTr="003148FE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3321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58DF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64D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6378" w14:textId="42F85411" w:rsidR="00216820" w:rsidRPr="00216820" w:rsidRDefault="001746F7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96 652,7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EADB" w14:textId="29AC8356" w:rsidR="00216820" w:rsidRPr="00216820" w:rsidRDefault="001746F7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B7D" w14:textId="17C3559A" w:rsidR="00216820" w:rsidRPr="00216820" w:rsidRDefault="001746F7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85 893,2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F2A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241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956E4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979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A17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67CB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C2EE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4F4D4E85" w14:textId="77777777" w:rsidTr="003148FE">
        <w:trPr>
          <w:trHeight w:val="18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E775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63C3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1FE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193E" w14:textId="246157F3" w:rsidR="00216820" w:rsidRPr="00216820" w:rsidRDefault="001746F7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100104,6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311" w14:textId="5E7997FF" w:rsidR="00216820" w:rsidRPr="00216820" w:rsidRDefault="001746F7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13 449,4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0153" w14:textId="68EE034F" w:rsidR="00216820" w:rsidRPr="00216820" w:rsidRDefault="001746F7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86 655,2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11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B16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5FE3A1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C680A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053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5416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A391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5A54A331" w14:textId="77777777" w:rsidTr="003148FE">
        <w:trPr>
          <w:trHeight w:val="31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A277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комплекс процессных мероприятий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262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0CBA" w14:textId="10330D7A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117 364,0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EB87" w14:textId="1198B4B9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571C" w14:textId="2A59E7EA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117364,0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86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8D4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C12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CA8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D92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BE0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0A7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1746F7" w:rsidRPr="00216820" w14:paraId="244C5D47" w14:textId="77777777" w:rsidTr="003148FE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5637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D62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3F42" w14:textId="63A6BB95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96 652,7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A8C3" w14:textId="0E77376C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F5E3" w14:textId="0E95DA1E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85 893,2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F66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DD4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CBD4F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7707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26D3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54EC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BA95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0FE220A2" w14:textId="77777777" w:rsidTr="003148FE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32B2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95F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CE32" w14:textId="45D53FB2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100104,6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325A" w14:textId="20F963F6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13 449,4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6689" w14:textId="1A7C951C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86 655,2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665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156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80FE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7708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3DF4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701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7B3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3E484044" w14:textId="77777777" w:rsidTr="00216820">
        <w:trPr>
          <w:trHeight w:val="1350"/>
        </w:trPr>
        <w:tc>
          <w:tcPr>
            <w:tcW w:w="15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96CE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программы - обеспечение благоприятных условий для организации отдыха, оздоровления и занятости детей, детей-сирот и детей, оставшихся без попечения родителей с целью формирования и сохранения здоровья и благополучия детей</w:t>
            </w:r>
          </w:p>
        </w:tc>
      </w:tr>
      <w:tr w:rsidR="001746F7" w:rsidRPr="00216820" w14:paraId="3952F8F9" w14:textId="77777777" w:rsidTr="003148FE">
        <w:trPr>
          <w:trHeight w:val="6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4C0A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0594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организация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отдыха, оздоровления и занятости детей и подростков</w:t>
            </w:r>
          </w:p>
        </w:tc>
      </w:tr>
      <w:tr w:rsidR="001746F7" w:rsidRPr="00216820" w14:paraId="0A8CE63A" w14:textId="77777777" w:rsidTr="003148F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4C1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BE57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реализацию комплекса процессных мероприятий -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 опеки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попечительства в отношении несовершеннолетних администрации муниципального образования Кавказский район</w:t>
            </w:r>
          </w:p>
        </w:tc>
      </w:tr>
      <w:tr w:rsidR="001746F7" w:rsidRPr="00216820" w14:paraId="2762850B" w14:textId="77777777" w:rsidTr="003148F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F1A5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381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профильных лагерей, организованных муниципальными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образовательными  организациями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осуществляющими организацию отдыха и оздоровления 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621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95E6" w14:textId="05A6D096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963F69" w:rsidRPr="00963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</w:t>
            </w:r>
            <w:r w:rsidRPr="00963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8E9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2DBD" w14:textId="77777777" w:rsidR="001746F7" w:rsidRPr="00963F69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7611" w14:textId="7F9B8BAF" w:rsidR="001746F7" w:rsidRPr="00963F69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</w:t>
            </w:r>
            <w:r w:rsidR="00963F69" w:rsidRPr="00963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63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2BD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A8E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детей охваченных отдыхом, оздоровлением и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занятостью  в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лагерях дневного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пребывания на базе муниципальных образовательных организаций в каникулярное время из числа лиц обучающихся в образовательных организациях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4D5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7E5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759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  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 Кавказский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259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5CE9A8BF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CE8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576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B04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C9A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4 698,0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92B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2CC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A8D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F6F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C6F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B6AF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7EA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D0F9F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1A4B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5E394B96" w14:textId="77777777" w:rsidTr="003148FE">
        <w:trPr>
          <w:trHeight w:val="43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892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120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ADD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474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4 804,8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320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4DA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A77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1E6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7637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F286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4B1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3905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625E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310031B2" w14:textId="77777777" w:rsidTr="003148FE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A19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1CF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продуктов питания, обеспечение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доставки и (или) приготовления готового питания для детей (организация услуги)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892D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0ADC" w14:textId="21B4154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753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449,9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821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D8D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F6918" w14:textId="42030905" w:rsidR="001746F7" w:rsidRPr="00216820" w:rsidRDefault="009753B5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1 872,6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AD2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F56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Выполнены функции лагерей дневного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пребывания детей, организованных на базе муниципальных образовательных организаций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3FA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единица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23C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BDDB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58D7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6B186E7C" w14:textId="77777777" w:rsidTr="003148FE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F46F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3432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3467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3321" w14:textId="1B2DDB01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753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553,2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58B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767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CC6B0" w14:textId="25A5039A" w:rsidR="001746F7" w:rsidRPr="00216820" w:rsidRDefault="009753B5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1 872,6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39C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7AFE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4F90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6AE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B958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3463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4C9C5332" w14:textId="77777777" w:rsidTr="003148FE">
        <w:trPr>
          <w:trHeight w:val="49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37D1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A08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B48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14E" w14:textId="0EC83C5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75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660,0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5DB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089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393E0" w14:textId="4687E7B6" w:rsidR="001746F7" w:rsidRPr="00216820" w:rsidRDefault="009753B5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1 872,6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E99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A316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522D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77F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899A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C2BE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3BE4D0F3" w14:textId="77777777" w:rsidTr="003148FE">
        <w:trPr>
          <w:trHeight w:val="9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73B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0E90" w14:textId="63E4282C" w:rsidR="001746F7" w:rsidRPr="00216820" w:rsidRDefault="00B73629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открытием и организацией работы лагерей дневного пребывания на базе образовательных учреждений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8C2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3027" w14:textId="17C6E4E3" w:rsidR="001746F7" w:rsidRPr="00216820" w:rsidRDefault="003B21F5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69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300</w:t>
            </w:r>
            <w:r w:rsidR="001746F7" w:rsidRPr="00963F69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1C8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FA1D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886D" w14:textId="5D2C4F6B" w:rsidR="001746F7" w:rsidRPr="00216820" w:rsidRDefault="003B21F5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F69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300,8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96D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7666" w14:textId="0910AFE9" w:rsidR="001746F7" w:rsidRPr="00216820" w:rsidRDefault="003B21F5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1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учреждения подготовлены к открытию лагерей дневного пребывания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D4A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2F2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462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507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4F0301D8" w14:textId="77777777" w:rsidTr="003148FE">
        <w:trPr>
          <w:trHeight w:val="8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0C23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7537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628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EFE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3BB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B9E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5AA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13F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9776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520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068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F67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BADB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3EAAC26B" w14:textId="77777777" w:rsidTr="003148FE">
        <w:trPr>
          <w:trHeight w:val="12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A8B3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ABAD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43A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92C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6A6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EAC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781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9D4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7246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501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956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B31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39F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1F97460D" w14:textId="77777777" w:rsidTr="003148F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63FB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573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«Лагерей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труда и отдыха дневного пребывания»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D52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9ED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D42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AB4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2EE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C81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8CA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детей охваченных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отдыхом, оздоровлением и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занятостью  в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лагерях труда и отдыха на базе муниципальных образовательных организаций в каникулярное время из числа лиц обучающихся в образовательных организациях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720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597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61A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образования администрации   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 Кавказский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09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п.1.2.1</w:t>
            </w:r>
          </w:p>
        </w:tc>
      </w:tr>
      <w:tr w:rsidR="001746F7" w:rsidRPr="00216820" w14:paraId="0DD229B1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285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F76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548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BF2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E9F9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6A0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5AC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46E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F81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557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836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0A1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00D7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03FDB4A8" w14:textId="77777777" w:rsidTr="003148FE">
        <w:trPr>
          <w:trHeight w:val="45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150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DAC6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DC5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932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223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9D6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259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4CB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55D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AE0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9CA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CFD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A54A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62C06119" w14:textId="77777777" w:rsidTr="003148F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306D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A38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краевых и муниципальных профильных сменах в оздоровительных учреждениях Краснодарского края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763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2BC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13F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CE8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0F7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2C7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B27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lang w:eastAsia="ru-RU"/>
              </w:rPr>
              <w:t xml:space="preserve">доля детей-сирот получивших меры государственной поддержки в сфере организации отдыха и </w:t>
            </w:r>
            <w:proofErr w:type="gramStart"/>
            <w:r w:rsidRPr="00216820">
              <w:rPr>
                <w:rFonts w:ascii="Times New Roman" w:eastAsia="Times New Roman" w:hAnsi="Times New Roman"/>
                <w:lang w:eastAsia="ru-RU"/>
              </w:rPr>
              <w:t>оздоровления  (</w:t>
            </w:r>
            <w:proofErr w:type="gramEnd"/>
            <w:r w:rsidRPr="00216820">
              <w:rPr>
                <w:rFonts w:ascii="Times New Roman" w:eastAsia="Times New Roman" w:hAnsi="Times New Roman"/>
                <w:lang w:eastAsia="ru-RU"/>
              </w:rPr>
              <w:t xml:space="preserve">подлежащих  оздоровлению), от общей численности детей-сирот проживающих в Кавказском районе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105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B6C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222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 Кавказский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управление образования администрации    МО  Кавказский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D41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2507A0A1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DC8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8506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258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5B0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F0D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504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B9E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160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6E45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2F2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D38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9C8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4EEB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758F9DD6" w14:textId="77777777" w:rsidTr="003148FE">
        <w:trPr>
          <w:trHeight w:val="3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FD6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4C1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930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70F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6DCD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22E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1ED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85F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DB54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C02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99EE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811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F933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0E545CB8" w14:textId="77777777" w:rsidTr="003148FE">
        <w:trPr>
          <w:trHeight w:val="10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71A6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687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туристической услуги для проведения муниципальной тематической смены для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  в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возрасте от 14 до 17 лет, приобретение услуги по оздоровлению подростков в возрасте от 14 до 17 лет в муниципальной профильной смене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79A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A0E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C8C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AA9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89B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1F4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71D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приобретена туристическая услуга для проведения муниципальной тематической смены для подростков в возрасте от 14 до 17 лет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06A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A57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7E4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 Кавказский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64A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353B300C" w14:textId="77777777" w:rsidTr="003148FE">
        <w:trPr>
          <w:trHeight w:val="10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5A56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85BB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F41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E45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2E2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4F0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F7D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AD1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988B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151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9E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12D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0048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0648FECF" w14:textId="77777777" w:rsidTr="003148FE">
        <w:trPr>
          <w:trHeight w:val="11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F173F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BB26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6C6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E57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BA7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9EE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256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318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253A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A23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CD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942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3E3D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0512D323" w14:textId="77777777" w:rsidTr="003148F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1228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62E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семью  или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патронатное воспитание, к месту лечения (отдыха) и обратно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C74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D1B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90E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BAE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7F2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7EA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5A9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произведена оплата проезда детей-сирот и детей,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 к месту лечения (отдыха) и обратно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BDE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3FB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AEB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  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 Кавказский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540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п.1.2.1</w:t>
            </w:r>
          </w:p>
        </w:tc>
      </w:tr>
      <w:tr w:rsidR="001746F7" w:rsidRPr="00216820" w14:paraId="195EDB3F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8E7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0F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DAF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B49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C8F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63C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77F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456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172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019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EB0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5E1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16DD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4A49DFD6" w14:textId="77777777" w:rsidTr="003148FE">
        <w:trPr>
          <w:trHeight w:val="40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BE26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B5D6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9A2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819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4DC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F0A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329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DBF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4CC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258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33D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947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BFB7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45195AFC" w14:textId="77777777" w:rsidTr="003148F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0104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BBF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мало-затратных форм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отдыха:  туристических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слётов, палаточных лагерей,  многодневных и однодневных походов, многодневных и однодневных экспедиций,  участие в соревнованиях, конкурсах и мероприятиях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A1F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5E6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FE4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4BA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DE9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861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092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получивших меры государственно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й поддержки в сфере организации оздоровления и отдыха детей в Кавказском районе, от общей численности детей школьного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возраста  (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7 до 17 включительно),  обратившихся за их получением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4E3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9CC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0BC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образования, отдел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культуры, отдел по физической культуре и спорту администрации   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 Кавказский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5C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п.1.2.1</w:t>
            </w:r>
          </w:p>
        </w:tc>
      </w:tr>
      <w:tr w:rsidR="001746F7" w:rsidRPr="00216820" w14:paraId="50B98E5F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45A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AB7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32D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662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958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2DE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84B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D76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D82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E196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E38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6A9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82E6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445A96A5" w14:textId="77777777" w:rsidTr="003148FE">
        <w:trPr>
          <w:trHeight w:val="42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A1A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BCD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2B4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FC3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564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8CE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7E5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C1B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7C1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619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097A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6A7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C2DE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7AAB60B9" w14:textId="77777777" w:rsidTr="003148FE">
        <w:trPr>
          <w:trHeight w:val="54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FE9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186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доставки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 к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местам отдыха и обратно, к местам проведения  массовых мероприятий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46E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A0A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CC6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CD0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6D6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C45D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29F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обеспечена доставка детей 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E9A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831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A20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  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 Кавказский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D7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0497D7B7" w14:textId="77777777" w:rsidTr="003148FE">
        <w:trPr>
          <w:trHeight w:val="6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8FE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F133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FD3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790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B44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B9E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A04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0F8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D5CF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3A4E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13F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EED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3A1DD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0DAAEA14" w14:textId="77777777" w:rsidTr="003148FE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B3EB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1543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66C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748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142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872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61E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64A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B7266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0861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6AA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99A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161A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52A6962E" w14:textId="77777777" w:rsidTr="003148FE">
        <w:trPr>
          <w:trHeight w:val="5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C88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38C8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услуги досуговых и зрелищных заведений, культурно-массовых учреждений и обеспечение доставки детей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EF5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A89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3D0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70B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C64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C64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F4F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приобретена услуга, обеспечена доставка детей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C46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764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A49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администрации   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 Кавказский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C37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285282BE" w14:textId="77777777" w:rsidTr="003148FE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C366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0098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458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E1B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7C8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213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F55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444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735D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8DE4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48F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F4F1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B1E9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667E3555" w14:textId="77777777" w:rsidTr="003148FE">
        <w:trPr>
          <w:trHeight w:val="8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E89B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116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EFF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86E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20C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2DC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EA7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B2E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43E0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B906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38F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990D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6163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20D7BB54" w14:textId="77777777" w:rsidTr="003148FE">
        <w:trPr>
          <w:trHeight w:val="76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EE6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785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грамот, кубков, призов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победителей  спортивных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соревнований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193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1FA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5CB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FB0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081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4331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815C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награждены победители спортивных соревнований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3DC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B48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874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физической культуре и спорту администрации   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 Кавказский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EF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58E536B6" w14:textId="77777777" w:rsidTr="003148FE">
        <w:trPr>
          <w:trHeight w:val="7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4EF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3740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044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93F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874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B39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503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826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8928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8C2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52F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3C06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28F8FF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2FCBDEC8" w14:textId="77777777" w:rsidTr="003148FE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0C96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BFDE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DC9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284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181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09B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542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F9A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0AB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86EF6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DB1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1D86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75D8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01E0AE10" w14:textId="77777777" w:rsidTr="003148F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7739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940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экскурсий по краю, за пределами края, за пределами РФ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E37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7AA2" w14:textId="47ACEC4B" w:rsidR="001746F7" w:rsidRPr="00216820" w:rsidRDefault="003B21F5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859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914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484D" w14:textId="73D46B11" w:rsidR="001746F7" w:rsidRPr="00216820" w:rsidRDefault="003B21F5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A75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6CEC" w14:textId="523CC02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экскур</w:t>
            </w:r>
            <w:r w:rsidR="00314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по краю, за пределами края, за пределами РФ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70C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44D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845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  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 Кавказский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DF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2C277ECB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3C8F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FBE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1E5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BDA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7A4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8C2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862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E1F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180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8C4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05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2DC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7DDDF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6C5F52CC" w14:textId="77777777" w:rsidTr="003148FE">
        <w:trPr>
          <w:trHeight w:val="11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EFD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BB0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581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8D18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4FE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1FE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7EF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C37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B8D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F46F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87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CE9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B7B9C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612823E5" w14:textId="77777777" w:rsidTr="003148F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42D7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E6C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дневных тематических площадок  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вечерних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спортивных площадок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54B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6E1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22C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263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1A7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864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CC6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мероприятий спортивно-игровой и творческой направленности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43BE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AE0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740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  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 Кавказский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5F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19FCCA45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E6C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366F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FC4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A28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0F7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98F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B0F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077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27B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7C1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5C0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9B0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DD40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4773E31B" w14:textId="77777777" w:rsidTr="003148FE">
        <w:trPr>
          <w:trHeight w:val="15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80E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BEF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E74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297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AD8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9C3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BBD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B4E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78D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1DD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528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8AB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F470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29E67480" w14:textId="77777777" w:rsidTr="003148F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524F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4E6FD2" w14:textId="77777777" w:rsidR="001746F7" w:rsidRPr="00216820" w:rsidRDefault="001746F7" w:rsidP="001746F7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Оздоровление подростков в возрасте от 14 до 17 лет в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 (приобретение транспортной услуги для доставки подростков)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C44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7EF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832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FB7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AF5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A10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7BB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получивших меры государственно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й поддержки, в общей численности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детей,  имеющих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 на их получение и обратившихся за их получением из числа лиц, проявивших выдающиеся способности  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882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F90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C94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 Кавказский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728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п.1.2.1</w:t>
            </w:r>
          </w:p>
        </w:tc>
      </w:tr>
      <w:tr w:rsidR="001746F7" w:rsidRPr="00216820" w14:paraId="7DFDC6A4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0DD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EBE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3EA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38EC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1B8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86A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8DE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BDD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B76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8DA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8E1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18A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02BD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09F025EA" w14:textId="77777777" w:rsidTr="003148FE">
        <w:trPr>
          <w:trHeight w:val="41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79F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6B4D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F62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94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8CC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A44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67B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EAD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DF3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57A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ACD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209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2B18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7C60AFB1" w14:textId="77777777" w:rsidTr="003148FE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2E24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F46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досуга подростков на дворовых площадках по месту жительства и клубах по месту жительства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8DF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732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6AC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EBF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723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A21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0F3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мероприятий, направленных на организацию отдыха и занятости детей в каникулярный период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CBB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BBF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CB1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 Кавказский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14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13017D8C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067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21C7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9FC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598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A89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A27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5B6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91E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E2A3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5A89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70D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DD56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8E1D2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7E718605" w14:textId="77777777" w:rsidTr="003148FE">
        <w:trPr>
          <w:trHeight w:val="20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1A8F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9AA5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926B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590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22C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F49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764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AD2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49AE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701F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DC4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EDA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29F38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17934736" w14:textId="77777777" w:rsidTr="003148FE">
        <w:trPr>
          <w:trHeight w:val="31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5C2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 комплекс процессных мероприятий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665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0DB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6 762,0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235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3A2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1F4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3 929,2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74E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9BB4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36A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B1A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A0F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188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1746F7" w:rsidRPr="00216820" w14:paraId="2E3E5722" w14:textId="77777777" w:rsidTr="003148FE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B27F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F576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E24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6 867,6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A6E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592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2 938,4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96C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3 929,2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AB2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E73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EF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767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D1E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404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0C52F8A1" w14:textId="77777777" w:rsidTr="003148FE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728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108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544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6 974,4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BD5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CB5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3 045,2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9CC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3 929,2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4AF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B29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124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2BE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0B0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BCA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56106074" w14:textId="77777777" w:rsidTr="003148FE">
        <w:trPr>
          <w:trHeight w:val="31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FC4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D83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58F9" w14:textId="40937B0C" w:rsidR="001746F7" w:rsidRPr="00216820" w:rsidRDefault="003148FE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124 126,0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1BA1" w14:textId="1249BDD6" w:rsidR="001746F7" w:rsidRPr="00216820" w:rsidRDefault="003148FE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BACA" w14:textId="1BBA565B" w:rsidR="001746F7" w:rsidRPr="00216820" w:rsidRDefault="003148FE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120196,88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C64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3 929,2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650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02F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228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BDC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A3A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5699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1746F7" w:rsidRPr="00216820" w14:paraId="20CE4080" w14:textId="77777777" w:rsidTr="003148FE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2E7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3DE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FEF2" w14:textId="4C42F647" w:rsidR="001746F7" w:rsidRPr="00216820" w:rsidRDefault="003148FE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103 520,3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14196" w14:textId="136B8287" w:rsidR="001746F7" w:rsidRPr="00216820" w:rsidRDefault="003148FE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10 759</w:t>
            </w:r>
            <w:r w:rsidR="001746F7"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EFC2" w14:textId="67315C90" w:rsidR="001746F7" w:rsidRPr="00216820" w:rsidRDefault="003148FE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88 831,6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BE4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3 929,2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19E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C60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DD6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2F8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03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553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6BB1C926" w14:textId="77777777" w:rsidTr="003148FE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201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568B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74E5" w14:textId="15C948A7" w:rsidR="001746F7" w:rsidRPr="00216820" w:rsidRDefault="003148FE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107 079,0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606A" w14:textId="6481A484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314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9992" w14:textId="1A802277" w:rsidR="001746F7" w:rsidRPr="00216820" w:rsidRDefault="003148FE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89 700,4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78C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3 929,2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B5E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19C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EB7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1DF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FEC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9F4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4D18DA25" w14:textId="77777777" w:rsidTr="00216820">
        <w:trPr>
          <w:trHeight w:val="1125"/>
        </w:trPr>
        <w:tc>
          <w:tcPr>
            <w:tcW w:w="15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49B32" w14:textId="77777777" w:rsidR="001746F7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ED57DC" w14:textId="77777777" w:rsidR="00D455D2" w:rsidRDefault="00D455D2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7D911E" w14:textId="77777777" w:rsidR="00D455D2" w:rsidRDefault="00D455D2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C29758" w14:textId="6A50669D" w:rsidR="001746F7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опеки и попечительства  </w:t>
            </w:r>
          </w:p>
          <w:p w14:paraId="127928A4" w14:textId="1DF8CC3E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отношении несовершеннолетних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В.В.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</w:t>
            </w:r>
          </w:p>
        </w:tc>
      </w:tr>
    </w:tbl>
    <w:p w14:paraId="5B4CEA55" w14:textId="77777777" w:rsidR="00216820" w:rsidRDefault="00216820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216820" w:rsidSect="00216820">
          <w:pgSz w:w="16837" w:h="11905" w:orient="landscape"/>
          <w:pgMar w:top="567" w:right="1134" w:bottom="993" w:left="1134" w:header="720" w:footer="720" w:gutter="0"/>
          <w:cols w:space="720"/>
          <w:noEndnote/>
          <w:docGrid w:linePitch="299"/>
        </w:sectPr>
      </w:pP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3520"/>
        <w:gridCol w:w="1400"/>
        <w:gridCol w:w="1200"/>
        <w:gridCol w:w="1220"/>
        <w:gridCol w:w="1280"/>
      </w:tblGrid>
      <w:tr w:rsidR="00216820" w:rsidRPr="00216820" w14:paraId="079F6C14" w14:textId="77777777" w:rsidTr="00216820">
        <w:trPr>
          <w:trHeight w:val="570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296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RANGE!A1:E20"/>
            <w:r w:rsidRPr="002168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4. Финансовое обеспечение реализации муниципальной программы</w:t>
            </w:r>
            <w:bookmarkEnd w:id="2"/>
          </w:p>
        </w:tc>
      </w:tr>
      <w:tr w:rsidR="00216820" w:rsidRPr="00216820" w14:paraId="061D6C1F" w14:textId="77777777" w:rsidTr="00216820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E0F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D87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2A2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B00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DDE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16820" w:rsidRPr="00216820" w14:paraId="59FB0F1D" w14:textId="77777777" w:rsidTr="00216820">
        <w:trPr>
          <w:trHeight w:val="66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9C62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1B25" w14:textId="70C9D38F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</w:t>
            </w:r>
            <w:r w:rsidR="00233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216820" w:rsidRPr="00216820" w14:paraId="210C368A" w14:textId="77777777" w:rsidTr="00216820">
        <w:trPr>
          <w:trHeight w:val="31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BFFA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7A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1C6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AE7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A2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216820" w:rsidRPr="00216820" w14:paraId="0AEE0AC8" w14:textId="77777777" w:rsidTr="00216820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0F5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7A3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76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E43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6C8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50D77" w:rsidRPr="00216820" w14:paraId="003BCD88" w14:textId="77777777" w:rsidTr="00767AA1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5EEA" w14:textId="77777777" w:rsidR="00150D77" w:rsidRPr="00216820" w:rsidRDefault="00150D77" w:rsidP="0015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230F" w14:textId="44A7880A" w:rsidR="00150D77" w:rsidRPr="00216820" w:rsidRDefault="00716884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124 126,0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A714" w14:textId="15C7297E" w:rsidR="00150D77" w:rsidRPr="00216820" w:rsidRDefault="00716884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103 520,3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7FB0" w14:textId="6B53F721" w:rsidR="00150D77" w:rsidRPr="00216820" w:rsidRDefault="00716884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107 079,0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391C" w14:textId="4EEEC76A" w:rsidR="00150D77" w:rsidRPr="00216820" w:rsidRDefault="00716884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334 725,3</w:t>
            </w:r>
          </w:p>
        </w:tc>
      </w:tr>
      <w:tr w:rsidR="00150D77" w:rsidRPr="00216820" w14:paraId="6CAC555E" w14:textId="77777777" w:rsidTr="00767AA1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77A2" w14:textId="77777777" w:rsidR="00150D77" w:rsidRPr="00216820" w:rsidRDefault="00150D77" w:rsidP="0015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2F30" w14:textId="2C1AF717" w:rsidR="00150D77" w:rsidRPr="00216820" w:rsidRDefault="00767AA1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0229" w14:textId="0B2B3950" w:rsidR="00150D77" w:rsidRPr="00216820" w:rsidRDefault="00716884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10759,5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B404" w14:textId="03E03D82" w:rsidR="00150D77" w:rsidRPr="00216820" w:rsidRDefault="00716884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13449,4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BE1E" w14:textId="1D6436FC" w:rsidR="00150D77" w:rsidRPr="00216820" w:rsidRDefault="00716884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24 208,9</w:t>
            </w:r>
          </w:p>
        </w:tc>
      </w:tr>
      <w:tr w:rsidR="00150D77" w:rsidRPr="00216820" w14:paraId="1754BCA3" w14:textId="77777777" w:rsidTr="00767AA1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A80" w14:textId="77777777" w:rsidR="00150D77" w:rsidRPr="00216820" w:rsidRDefault="00150D77" w:rsidP="0015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C402" w14:textId="364CC97D" w:rsidR="00150D77" w:rsidRPr="00216820" w:rsidRDefault="00767AA1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120 196,8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73D0" w14:textId="3B319D89" w:rsidR="00150D77" w:rsidRPr="00216820" w:rsidRDefault="00767AA1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88 831,6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F2C4" w14:textId="04230906" w:rsidR="00150D77" w:rsidRPr="00216820" w:rsidRDefault="00767AA1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89 700,4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1AF4" w14:textId="69C33241" w:rsidR="00150D77" w:rsidRPr="00216820" w:rsidRDefault="00716884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298 728,8</w:t>
            </w:r>
          </w:p>
        </w:tc>
      </w:tr>
      <w:tr w:rsidR="00150D77" w:rsidRPr="00216820" w14:paraId="20B47E9E" w14:textId="77777777" w:rsidTr="00216820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352" w14:textId="77777777" w:rsidR="00150D77" w:rsidRPr="00216820" w:rsidRDefault="00150D77" w:rsidP="0015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ACEB" w14:textId="77777777" w:rsidR="00150D77" w:rsidRPr="00216820" w:rsidRDefault="00150D77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7BD4" w14:textId="77777777" w:rsidR="00150D77" w:rsidRPr="00216820" w:rsidRDefault="00150D77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404B" w14:textId="77777777" w:rsidR="00150D77" w:rsidRPr="00216820" w:rsidRDefault="00150D77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53A4" w14:textId="77777777" w:rsidR="00150D77" w:rsidRPr="00216820" w:rsidRDefault="00150D77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11787,6</w:t>
            </w:r>
          </w:p>
        </w:tc>
      </w:tr>
      <w:tr w:rsidR="00150D77" w:rsidRPr="00216820" w14:paraId="0D0D09C0" w14:textId="77777777" w:rsidTr="00216820">
        <w:trPr>
          <w:trHeight w:val="3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42D" w14:textId="77777777" w:rsidR="00150D77" w:rsidRPr="00216820" w:rsidRDefault="00150D77" w:rsidP="0015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B5B4" w14:textId="77777777" w:rsidR="00150D77" w:rsidRPr="00216820" w:rsidRDefault="00150D77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EB0" w14:textId="77777777" w:rsidR="00150D77" w:rsidRPr="00216820" w:rsidRDefault="00150D77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B6AD" w14:textId="77777777" w:rsidR="00150D77" w:rsidRPr="00216820" w:rsidRDefault="00150D77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E24B" w14:textId="77777777" w:rsidR="00150D77" w:rsidRPr="00216820" w:rsidRDefault="00150D77" w:rsidP="0015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421EB" w:rsidRPr="00216820" w14:paraId="00A99D59" w14:textId="77777777" w:rsidTr="00767AA1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CE90" w14:textId="77777777" w:rsidR="006421EB" w:rsidRPr="00216820" w:rsidRDefault="006421EB" w:rsidP="006421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Процессная часть (всего),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380D" w14:textId="13D597B4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124 126,0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22B1" w14:textId="04298612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103 520,3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9D37" w14:textId="4809246D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107 079,0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3AAC" w14:textId="21C732CE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334 725,3</w:t>
            </w:r>
          </w:p>
        </w:tc>
      </w:tr>
      <w:tr w:rsidR="006421EB" w:rsidRPr="00216820" w14:paraId="0515D567" w14:textId="77777777" w:rsidTr="00767AA1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100A" w14:textId="77777777" w:rsidR="006421EB" w:rsidRPr="00216820" w:rsidRDefault="006421EB" w:rsidP="006421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05A9" w14:textId="71F4CE11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E1F2" w14:textId="57925C15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10759,5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C848" w14:textId="24E37FDA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13449,4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5FAA" w14:textId="46AC8917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24 208,9</w:t>
            </w:r>
          </w:p>
        </w:tc>
      </w:tr>
      <w:tr w:rsidR="006421EB" w:rsidRPr="00216820" w14:paraId="21824AB8" w14:textId="77777777" w:rsidTr="00767AA1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7F53" w14:textId="77777777" w:rsidR="006421EB" w:rsidRPr="00216820" w:rsidRDefault="006421EB" w:rsidP="006421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61C1" w14:textId="6414085A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120 196,8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F158" w14:textId="6F914C18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88 831,6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9AB5" w14:textId="34212809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89 700,4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CE25" w14:textId="7709A9B9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298 728,8</w:t>
            </w:r>
          </w:p>
        </w:tc>
      </w:tr>
      <w:tr w:rsidR="006421EB" w:rsidRPr="00216820" w14:paraId="78CFF218" w14:textId="77777777" w:rsidTr="00767AA1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3030" w14:textId="77777777" w:rsidR="006421EB" w:rsidRPr="00216820" w:rsidRDefault="006421EB" w:rsidP="006421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75E2" w14:textId="48C110D9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2DC7" w14:textId="31B02B60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FA7F" w14:textId="4E7CD3D9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8D63" w14:textId="25D7FABC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11787,6</w:t>
            </w:r>
          </w:p>
        </w:tc>
      </w:tr>
      <w:tr w:rsidR="006421EB" w:rsidRPr="00216820" w14:paraId="2B9CE641" w14:textId="77777777" w:rsidTr="00767AA1">
        <w:trPr>
          <w:trHeight w:val="3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6878" w14:textId="77777777" w:rsidR="006421EB" w:rsidRPr="00216820" w:rsidRDefault="006421EB" w:rsidP="006421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B735" w14:textId="69BABC09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5082" w14:textId="3BCC98E2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666A" w14:textId="3311FA5B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CC86" w14:textId="53BE503F" w:rsidR="006421EB" w:rsidRPr="00216820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421EB" w:rsidRPr="00216820" w14:paraId="6CD5F7B3" w14:textId="77777777" w:rsidTr="00216820">
        <w:trPr>
          <w:trHeight w:val="315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79CD" w14:textId="77777777" w:rsidR="006421EB" w:rsidRDefault="006421EB" w:rsidP="0064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9F3E647" w14:textId="77777777" w:rsidR="006421EB" w:rsidRPr="00216820" w:rsidRDefault="006421EB" w:rsidP="0064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управления опеки и </w:t>
            </w:r>
          </w:p>
        </w:tc>
      </w:tr>
      <w:tr w:rsidR="006421EB" w:rsidRPr="00216820" w14:paraId="132E4228" w14:textId="77777777" w:rsidTr="00216820">
        <w:trPr>
          <w:trHeight w:val="315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79EC" w14:textId="563885A7" w:rsidR="006421EB" w:rsidRPr="00216820" w:rsidRDefault="006421EB" w:rsidP="0064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попечительства в отношении </w:t>
            </w:r>
          </w:p>
        </w:tc>
      </w:tr>
      <w:tr w:rsidR="006421EB" w:rsidRPr="00216820" w14:paraId="2BE233CE" w14:textId="77777777" w:rsidTr="00216820">
        <w:trPr>
          <w:trHeight w:val="315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AFD3" w14:textId="516C388D" w:rsidR="006421EB" w:rsidRPr="00216820" w:rsidRDefault="006421EB" w:rsidP="0064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В.В. Елисеева</w:t>
            </w:r>
          </w:p>
        </w:tc>
      </w:tr>
    </w:tbl>
    <w:p w14:paraId="775F44B1" w14:textId="4CF7D901" w:rsidR="00D318FD" w:rsidRP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sectPr w:rsidR="00D318FD" w:rsidRPr="00D318FD" w:rsidSect="00216820">
      <w:pgSz w:w="11905" w:h="16837"/>
      <w:pgMar w:top="1134" w:right="567" w:bottom="1134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A33B" w14:textId="77777777" w:rsidR="005C3A65" w:rsidRDefault="005C3A65" w:rsidP="004E1DAA">
      <w:pPr>
        <w:spacing w:after="0" w:line="240" w:lineRule="auto"/>
      </w:pPr>
      <w:r>
        <w:separator/>
      </w:r>
    </w:p>
  </w:endnote>
  <w:endnote w:type="continuationSeparator" w:id="0">
    <w:p w14:paraId="16FD38E6" w14:textId="77777777" w:rsidR="005C3A65" w:rsidRDefault="005C3A65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A4C6" w14:textId="77777777" w:rsidR="005C3A65" w:rsidRDefault="005C3A65" w:rsidP="004E1DAA">
      <w:pPr>
        <w:spacing w:after="0" w:line="240" w:lineRule="auto"/>
      </w:pPr>
      <w:r>
        <w:separator/>
      </w:r>
    </w:p>
  </w:footnote>
  <w:footnote w:type="continuationSeparator" w:id="0">
    <w:p w14:paraId="17B4E6C2" w14:textId="77777777" w:rsidR="005C3A65" w:rsidRDefault="005C3A65" w:rsidP="004E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 w15:restartNumberingAfterBreak="0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 w15:restartNumberingAfterBreak="0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 w15:restartNumberingAfterBreak="0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 w15:restartNumberingAfterBreak="0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78"/>
    <w:rsid w:val="0000764B"/>
    <w:rsid w:val="0000791F"/>
    <w:rsid w:val="00007E6A"/>
    <w:rsid w:val="00010CA4"/>
    <w:rsid w:val="0001256C"/>
    <w:rsid w:val="00014B57"/>
    <w:rsid w:val="00033EB2"/>
    <w:rsid w:val="000420BD"/>
    <w:rsid w:val="000420D5"/>
    <w:rsid w:val="0004418A"/>
    <w:rsid w:val="00056C7A"/>
    <w:rsid w:val="00067910"/>
    <w:rsid w:val="0007423F"/>
    <w:rsid w:val="000A167D"/>
    <w:rsid w:val="000A685C"/>
    <w:rsid w:val="000C5FEF"/>
    <w:rsid w:val="000E2DFC"/>
    <w:rsid w:val="000F58C7"/>
    <w:rsid w:val="001234DB"/>
    <w:rsid w:val="001248FA"/>
    <w:rsid w:val="00130266"/>
    <w:rsid w:val="00145DC7"/>
    <w:rsid w:val="00150D77"/>
    <w:rsid w:val="00156018"/>
    <w:rsid w:val="00156531"/>
    <w:rsid w:val="001746F7"/>
    <w:rsid w:val="001807A6"/>
    <w:rsid w:val="0018552C"/>
    <w:rsid w:val="001A507F"/>
    <w:rsid w:val="001B352D"/>
    <w:rsid w:val="001F01A0"/>
    <w:rsid w:val="001F2936"/>
    <w:rsid w:val="001F35DE"/>
    <w:rsid w:val="00216820"/>
    <w:rsid w:val="002331E2"/>
    <w:rsid w:val="0024086C"/>
    <w:rsid w:val="00255595"/>
    <w:rsid w:val="002714EC"/>
    <w:rsid w:val="002732A9"/>
    <w:rsid w:val="0028497F"/>
    <w:rsid w:val="002A124F"/>
    <w:rsid w:val="002C7A68"/>
    <w:rsid w:val="003009B7"/>
    <w:rsid w:val="003034C6"/>
    <w:rsid w:val="00304E9D"/>
    <w:rsid w:val="003148FE"/>
    <w:rsid w:val="003229A5"/>
    <w:rsid w:val="00323542"/>
    <w:rsid w:val="00355DE2"/>
    <w:rsid w:val="003711C4"/>
    <w:rsid w:val="00385806"/>
    <w:rsid w:val="003B21F5"/>
    <w:rsid w:val="003D5C3B"/>
    <w:rsid w:val="003E1F53"/>
    <w:rsid w:val="003F105C"/>
    <w:rsid w:val="0041455C"/>
    <w:rsid w:val="00415CBC"/>
    <w:rsid w:val="00420E31"/>
    <w:rsid w:val="00420EAB"/>
    <w:rsid w:val="004246A5"/>
    <w:rsid w:val="0042595F"/>
    <w:rsid w:val="00427F7D"/>
    <w:rsid w:val="00444AEB"/>
    <w:rsid w:val="00456E3D"/>
    <w:rsid w:val="00470C2D"/>
    <w:rsid w:val="00485145"/>
    <w:rsid w:val="00493C9B"/>
    <w:rsid w:val="004C19FF"/>
    <w:rsid w:val="004D339E"/>
    <w:rsid w:val="004E1DAA"/>
    <w:rsid w:val="004E3819"/>
    <w:rsid w:val="004E3CDF"/>
    <w:rsid w:val="004E4BFC"/>
    <w:rsid w:val="004F3D08"/>
    <w:rsid w:val="0054148A"/>
    <w:rsid w:val="00553D75"/>
    <w:rsid w:val="005801D8"/>
    <w:rsid w:val="00580FAF"/>
    <w:rsid w:val="005846AB"/>
    <w:rsid w:val="00585075"/>
    <w:rsid w:val="00596498"/>
    <w:rsid w:val="005A29ED"/>
    <w:rsid w:val="005A30BE"/>
    <w:rsid w:val="005C3A65"/>
    <w:rsid w:val="005C3AFC"/>
    <w:rsid w:val="005D0A39"/>
    <w:rsid w:val="005D372D"/>
    <w:rsid w:val="005F0CCF"/>
    <w:rsid w:val="005F2197"/>
    <w:rsid w:val="0060084C"/>
    <w:rsid w:val="00617CF2"/>
    <w:rsid w:val="006421EB"/>
    <w:rsid w:val="00642ECB"/>
    <w:rsid w:val="00694220"/>
    <w:rsid w:val="006B537C"/>
    <w:rsid w:val="006B771C"/>
    <w:rsid w:val="006C2C16"/>
    <w:rsid w:val="006C4C2C"/>
    <w:rsid w:val="006D6BFA"/>
    <w:rsid w:val="006E3287"/>
    <w:rsid w:val="006F7823"/>
    <w:rsid w:val="00700EAB"/>
    <w:rsid w:val="007066E4"/>
    <w:rsid w:val="00716884"/>
    <w:rsid w:val="007436EC"/>
    <w:rsid w:val="00743B89"/>
    <w:rsid w:val="00767AA1"/>
    <w:rsid w:val="00775317"/>
    <w:rsid w:val="00777A32"/>
    <w:rsid w:val="00794AE7"/>
    <w:rsid w:val="007A1245"/>
    <w:rsid w:val="007B6919"/>
    <w:rsid w:val="007C0C9A"/>
    <w:rsid w:val="007C6C05"/>
    <w:rsid w:val="007D7CA2"/>
    <w:rsid w:val="007E1926"/>
    <w:rsid w:val="007E3D73"/>
    <w:rsid w:val="007E69D5"/>
    <w:rsid w:val="00804945"/>
    <w:rsid w:val="00804EED"/>
    <w:rsid w:val="008132A2"/>
    <w:rsid w:val="00814436"/>
    <w:rsid w:val="00824C78"/>
    <w:rsid w:val="0086370F"/>
    <w:rsid w:val="00864409"/>
    <w:rsid w:val="00880D75"/>
    <w:rsid w:val="00894234"/>
    <w:rsid w:val="008C3C7A"/>
    <w:rsid w:val="008C4E5C"/>
    <w:rsid w:val="008D424A"/>
    <w:rsid w:val="008E36C2"/>
    <w:rsid w:val="008F0606"/>
    <w:rsid w:val="00910D6D"/>
    <w:rsid w:val="00915802"/>
    <w:rsid w:val="00920E18"/>
    <w:rsid w:val="00954180"/>
    <w:rsid w:val="00962F4B"/>
    <w:rsid w:val="00963BC5"/>
    <w:rsid w:val="00963F69"/>
    <w:rsid w:val="009753B5"/>
    <w:rsid w:val="00983ED7"/>
    <w:rsid w:val="0098616C"/>
    <w:rsid w:val="009A65F1"/>
    <w:rsid w:val="009D0A64"/>
    <w:rsid w:val="009D3224"/>
    <w:rsid w:val="009F31B2"/>
    <w:rsid w:val="00A0169A"/>
    <w:rsid w:val="00A16536"/>
    <w:rsid w:val="00A16DC6"/>
    <w:rsid w:val="00A2693A"/>
    <w:rsid w:val="00A33DDA"/>
    <w:rsid w:val="00A411D7"/>
    <w:rsid w:val="00A74CDA"/>
    <w:rsid w:val="00A96FDF"/>
    <w:rsid w:val="00AA1B90"/>
    <w:rsid w:val="00AA581A"/>
    <w:rsid w:val="00AB1C64"/>
    <w:rsid w:val="00AC33D7"/>
    <w:rsid w:val="00AE40F7"/>
    <w:rsid w:val="00AE50C5"/>
    <w:rsid w:val="00B20392"/>
    <w:rsid w:val="00B208DD"/>
    <w:rsid w:val="00B21AC2"/>
    <w:rsid w:val="00B344E4"/>
    <w:rsid w:val="00B354EA"/>
    <w:rsid w:val="00B37C66"/>
    <w:rsid w:val="00B41A95"/>
    <w:rsid w:val="00B41D79"/>
    <w:rsid w:val="00B622FE"/>
    <w:rsid w:val="00B73629"/>
    <w:rsid w:val="00B7667E"/>
    <w:rsid w:val="00B9036C"/>
    <w:rsid w:val="00BB30C0"/>
    <w:rsid w:val="00BB75A7"/>
    <w:rsid w:val="00BC19C3"/>
    <w:rsid w:val="00BF03E6"/>
    <w:rsid w:val="00C05D24"/>
    <w:rsid w:val="00C2445B"/>
    <w:rsid w:val="00C44526"/>
    <w:rsid w:val="00C576A2"/>
    <w:rsid w:val="00C61C78"/>
    <w:rsid w:val="00C645FC"/>
    <w:rsid w:val="00C71FCC"/>
    <w:rsid w:val="00C72353"/>
    <w:rsid w:val="00C7362A"/>
    <w:rsid w:val="00C74608"/>
    <w:rsid w:val="00C85ECC"/>
    <w:rsid w:val="00C97A51"/>
    <w:rsid w:val="00CA0AAF"/>
    <w:rsid w:val="00CB3048"/>
    <w:rsid w:val="00CB338D"/>
    <w:rsid w:val="00CB796F"/>
    <w:rsid w:val="00CE7CFB"/>
    <w:rsid w:val="00D01027"/>
    <w:rsid w:val="00D016FC"/>
    <w:rsid w:val="00D01836"/>
    <w:rsid w:val="00D07F91"/>
    <w:rsid w:val="00D101A6"/>
    <w:rsid w:val="00D127E8"/>
    <w:rsid w:val="00D15519"/>
    <w:rsid w:val="00D27F27"/>
    <w:rsid w:val="00D318FD"/>
    <w:rsid w:val="00D455D2"/>
    <w:rsid w:val="00D52981"/>
    <w:rsid w:val="00D52A59"/>
    <w:rsid w:val="00D5555B"/>
    <w:rsid w:val="00D76195"/>
    <w:rsid w:val="00D81E7A"/>
    <w:rsid w:val="00DD111C"/>
    <w:rsid w:val="00DD193D"/>
    <w:rsid w:val="00DE5DB2"/>
    <w:rsid w:val="00E07F47"/>
    <w:rsid w:val="00E10F3A"/>
    <w:rsid w:val="00E25F49"/>
    <w:rsid w:val="00E4251C"/>
    <w:rsid w:val="00E50981"/>
    <w:rsid w:val="00E50FE9"/>
    <w:rsid w:val="00E663CA"/>
    <w:rsid w:val="00E67D0F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25941"/>
    <w:rsid w:val="00F2605C"/>
    <w:rsid w:val="00F37E0B"/>
    <w:rsid w:val="00F52BE9"/>
    <w:rsid w:val="00F74562"/>
    <w:rsid w:val="00F76BA4"/>
    <w:rsid w:val="00F83ABC"/>
    <w:rsid w:val="00F94C8F"/>
    <w:rsid w:val="00FA5948"/>
    <w:rsid w:val="00FB2EBF"/>
    <w:rsid w:val="00FB609B"/>
    <w:rsid w:val="00FB73B3"/>
    <w:rsid w:val="00FC1AEB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AB1"/>
  <w15:docId w15:val="{7876ECBC-B0BD-4A08-8F45-6CEF0063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2BEBB-162A-43E2-84B2-96B6D2E9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25924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2024-01</cp:lastModifiedBy>
  <cp:revision>8</cp:revision>
  <cp:lastPrinted>2014-11-20T14:43:00Z</cp:lastPrinted>
  <dcterms:created xsi:type="dcterms:W3CDTF">2025-04-30T13:54:00Z</dcterms:created>
  <dcterms:modified xsi:type="dcterms:W3CDTF">2025-06-20T09:46:00Z</dcterms:modified>
</cp:coreProperties>
</file>