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1E5FA" w14:textId="4CADACE1" w:rsidR="005F0CCF" w:rsidRPr="00F83ABC" w:rsidRDefault="005F0CCF" w:rsidP="00F52BE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sub_100"/>
      <w:r w:rsidRPr="00F83ABC">
        <w:rPr>
          <w:rFonts w:ascii="Times New Roman" w:hAnsi="Times New Roman"/>
          <w:sz w:val="28"/>
          <w:szCs w:val="28"/>
        </w:rPr>
        <w:t xml:space="preserve">МУНИЦИПАЛЬНАЯ ПРОГРАММА </w:t>
      </w:r>
    </w:p>
    <w:p w14:paraId="73F079A4" w14:textId="77777777" w:rsidR="005F0CCF" w:rsidRPr="00F83ABC" w:rsidRDefault="005F0CCF" w:rsidP="00F52BE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 xml:space="preserve">муниципального </w:t>
      </w:r>
      <w:r w:rsidR="00E07F47" w:rsidRPr="00F83ABC">
        <w:rPr>
          <w:rFonts w:ascii="Times New Roman" w:hAnsi="Times New Roman"/>
          <w:sz w:val="28"/>
          <w:szCs w:val="28"/>
        </w:rPr>
        <w:t>образования</w:t>
      </w:r>
      <w:r w:rsidRPr="00F83ABC">
        <w:rPr>
          <w:rFonts w:ascii="Times New Roman" w:hAnsi="Times New Roman"/>
          <w:sz w:val="28"/>
          <w:szCs w:val="28"/>
        </w:rPr>
        <w:t xml:space="preserve"> </w:t>
      </w:r>
      <w:r w:rsidR="00E07F47" w:rsidRPr="00F83ABC">
        <w:rPr>
          <w:rFonts w:ascii="Times New Roman" w:hAnsi="Times New Roman"/>
          <w:sz w:val="28"/>
          <w:szCs w:val="28"/>
        </w:rPr>
        <w:t xml:space="preserve">Кавказский район </w:t>
      </w:r>
    </w:p>
    <w:p w14:paraId="6B776FE7" w14:textId="1E395CAD" w:rsidR="00E07F47" w:rsidRPr="00F83ABC" w:rsidRDefault="00E07F47" w:rsidP="00F52BE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3ABC">
        <w:rPr>
          <w:rFonts w:ascii="Times New Roman" w:hAnsi="Times New Roman"/>
          <w:sz w:val="28"/>
          <w:szCs w:val="28"/>
        </w:rPr>
        <w:t>«</w:t>
      </w:r>
      <w:r w:rsidR="00B41D79">
        <w:rPr>
          <w:rFonts w:ascii="Times New Roman" w:hAnsi="Times New Roman"/>
          <w:sz w:val="28"/>
          <w:szCs w:val="28"/>
        </w:rPr>
        <w:t>Дети</w:t>
      </w:r>
      <w:r w:rsidRPr="00F83ABC">
        <w:rPr>
          <w:rFonts w:ascii="Times New Roman" w:hAnsi="Times New Roman"/>
          <w:sz w:val="28"/>
          <w:szCs w:val="28"/>
        </w:rPr>
        <w:t xml:space="preserve"> Кавказского района»</w:t>
      </w:r>
    </w:p>
    <w:p w14:paraId="68942626" w14:textId="5134FDF2" w:rsidR="00775317" w:rsidRDefault="00775317" w:rsidP="00B41D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F83ABC">
        <w:rPr>
          <w:rFonts w:ascii="Times New Roman" w:hAnsi="Times New Roman"/>
          <w:bCs/>
          <w:sz w:val="28"/>
          <w:szCs w:val="28"/>
        </w:rPr>
        <w:t xml:space="preserve">(утв. </w:t>
      </w:r>
      <w:r w:rsidRPr="00F83ABC">
        <w:rPr>
          <w:rFonts w:ascii="Times New Roman" w:hAnsi="Times New Roman"/>
          <w:sz w:val="28"/>
          <w:szCs w:val="28"/>
        </w:rPr>
        <w:t>постановлением</w:t>
      </w:r>
      <w:r w:rsidRPr="00F83ABC">
        <w:rPr>
          <w:rFonts w:ascii="Times New Roman" w:hAnsi="Times New Roman"/>
          <w:bCs/>
          <w:sz w:val="28"/>
          <w:szCs w:val="28"/>
        </w:rPr>
        <w:t xml:space="preserve"> администрации муниципального образования Кавказский ра</w:t>
      </w:r>
      <w:r w:rsidR="00B41D79">
        <w:rPr>
          <w:rFonts w:ascii="Times New Roman" w:hAnsi="Times New Roman"/>
          <w:bCs/>
          <w:sz w:val="28"/>
          <w:szCs w:val="28"/>
        </w:rPr>
        <w:t>йон от 20 декабря 2024</w:t>
      </w:r>
      <w:r w:rsidR="00D455D2">
        <w:rPr>
          <w:rFonts w:ascii="Times New Roman" w:hAnsi="Times New Roman"/>
          <w:bCs/>
          <w:sz w:val="28"/>
          <w:szCs w:val="28"/>
        </w:rPr>
        <w:t xml:space="preserve"> </w:t>
      </w:r>
      <w:r w:rsidR="00B41D79">
        <w:rPr>
          <w:rFonts w:ascii="Times New Roman" w:hAnsi="Times New Roman"/>
          <w:bCs/>
          <w:sz w:val="28"/>
          <w:szCs w:val="28"/>
        </w:rPr>
        <w:t>г. №2152</w:t>
      </w:r>
      <w:r w:rsidR="00067910">
        <w:rPr>
          <w:rFonts w:ascii="Times New Roman" w:hAnsi="Times New Roman"/>
          <w:bCs/>
          <w:sz w:val="28"/>
          <w:szCs w:val="28"/>
        </w:rPr>
        <w:t>, изм. от 26.02.2025 г. № 289</w:t>
      </w:r>
      <w:r w:rsidR="00D01027" w:rsidRPr="00F83ABC">
        <w:rPr>
          <w:rFonts w:ascii="Times New Roman" w:hAnsi="Times New Roman"/>
          <w:bCs/>
          <w:sz w:val="28"/>
          <w:szCs w:val="28"/>
        </w:rPr>
        <w:t>)</w:t>
      </w:r>
    </w:p>
    <w:p w14:paraId="506C76B2" w14:textId="77777777" w:rsidR="00D318FD" w:rsidRPr="00F83ABC" w:rsidRDefault="00D318FD" w:rsidP="00B41D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3984"/>
        <w:gridCol w:w="5812"/>
      </w:tblGrid>
      <w:tr w:rsidR="00D318FD" w:rsidRPr="00D318FD" w14:paraId="4C3F8676" w14:textId="77777777" w:rsidTr="00D318FD">
        <w:trPr>
          <w:trHeight w:val="375"/>
        </w:trPr>
        <w:tc>
          <w:tcPr>
            <w:tcW w:w="9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26E77" w14:textId="77777777" w:rsid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Паспорт муниципальной программы</w:t>
            </w:r>
          </w:p>
          <w:p w14:paraId="540483C2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318FD" w:rsidRPr="00D318FD" w14:paraId="2F3531A5" w14:textId="77777777" w:rsidTr="00D318FD">
        <w:trPr>
          <w:trHeight w:val="13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77053" w14:textId="77777777" w:rsidR="00D318FD" w:rsidRPr="00D318FD" w:rsidRDefault="00D318FD" w:rsidP="00D31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6CFD10" w14:textId="77777777" w:rsidR="00D318FD" w:rsidRPr="00D318FD" w:rsidRDefault="00D318FD" w:rsidP="00D318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опеки и попечительства в отношении несовершеннолетних администрации муниципального образования Кавказский район</w:t>
            </w:r>
          </w:p>
        </w:tc>
      </w:tr>
      <w:tr w:rsidR="00D318FD" w:rsidRPr="00D318FD" w14:paraId="2B641732" w14:textId="77777777" w:rsidTr="00D318FD">
        <w:trPr>
          <w:trHeight w:val="48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E50D3" w14:textId="77777777" w:rsidR="00D318FD" w:rsidRPr="00D318FD" w:rsidRDefault="00D318FD" w:rsidP="00D31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2F65DF" w14:textId="77777777" w:rsidR="00D318FD" w:rsidRPr="00D318FD" w:rsidRDefault="00D318FD" w:rsidP="00D318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имущественных отношений администрации муниципального образования Кавказский район;                                           управление образования администрации муниципального образования Кавказский район;                                           отдел культуры администрации муниципального образования Кавказский район;                                                                 отдел молодежной политики администрации муниципального образования Кавказский район;                                               отдел по физической культуре и спорту администрации муниципального образования Кавказский район</w:t>
            </w:r>
          </w:p>
        </w:tc>
      </w:tr>
      <w:tr w:rsidR="00D318FD" w:rsidRPr="00D318FD" w14:paraId="5D88C316" w14:textId="77777777" w:rsidTr="00D318FD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AA451" w14:textId="77777777" w:rsidR="00D318FD" w:rsidRPr="00D318FD" w:rsidRDefault="00D318FD" w:rsidP="00D31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Период реализации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E9863" w14:textId="77777777" w:rsidR="00D318FD" w:rsidRPr="00D318FD" w:rsidRDefault="00D318FD" w:rsidP="00D318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2025-2030 годы</w:t>
            </w:r>
          </w:p>
        </w:tc>
      </w:tr>
      <w:tr w:rsidR="00D318FD" w:rsidRPr="00D318FD" w14:paraId="05AB2F46" w14:textId="77777777" w:rsidTr="00D318FD">
        <w:trPr>
          <w:trHeight w:val="16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11AE0" w14:textId="77777777" w:rsidR="00D318FD" w:rsidRPr="00D318FD" w:rsidRDefault="00D318FD" w:rsidP="00D31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60F531" w14:textId="77777777" w:rsidR="00D318FD" w:rsidRPr="00D318FD" w:rsidRDefault="00D318FD" w:rsidP="00D318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создание комфортной и доброжелательной среды для жизни детей в Кавказском районе;                                совершенствование системы организации отдыха, оздоровления и занятости детей в Кавказском районе                                    </w:t>
            </w:r>
          </w:p>
        </w:tc>
      </w:tr>
      <w:tr w:rsidR="00D318FD" w:rsidRPr="00D318FD" w14:paraId="0AD73FAF" w14:textId="77777777" w:rsidTr="00D318FD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13513" w14:textId="77777777" w:rsidR="00D318FD" w:rsidRPr="00D318FD" w:rsidRDefault="00D318FD" w:rsidP="00D31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Направления (подпрограммы)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9DC68F" w14:textId="77777777" w:rsidR="00D318FD" w:rsidRPr="00D318FD" w:rsidRDefault="00D318FD" w:rsidP="00D318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 предусмотрены </w:t>
            </w:r>
          </w:p>
        </w:tc>
      </w:tr>
      <w:tr w:rsidR="00D318FD" w:rsidRPr="00D318FD" w14:paraId="2F3E7363" w14:textId="77777777" w:rsidTr="00D318FD">
        <w:trPr>
          <w:trHeight w:val="15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2C6FB" w14:textId="77777777" w:rsidR="00D318FD" w:rsidRPr="00D318FD" w:rsidRDefault="00D318FD" w:rsidP="00D318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объем финансового обеспечения реализации муниципальной программы за период ее реализации, тыс. рублей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8840B" w14:textId="106CE010" w:rsidR="00D318FD" w:rsidRPr="00D318FD" w:rsidRDefault="00067910" w:rsidP="00D318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67910">
              <w:rPr>
                <w:rFonts w:ascii="Times New Roman" w:hAnsi="Times New Roman"/>
                <w:sz w:val="28"/>
                <w:szCs w:val="28"/>
              </w:rPr>
              <w:t>334 725,3</w:t>
            </w:r>
            <w:r w:rsidRPr="00D53733">
              <w:rPr>
                <w:sz w:val="24"/>
                <w:szCs w:val="24"/>
              </w:rPr>
              <w:t xml:space="preserve"> </w:t>
            </w:r>
            <w:r w:rsidR="00D318FD" w:rsidRPr="00D318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тыс. рублей</w:t>
            </w:r>
          </w:p>
        </w:tc>
      </w:tr>
      <w:tr w:rsidR="00D318FD" w:rsidRPr="00D318FD" w14:paraId="7A7CCD8F" w14:textId="77777777" w:rsidTr="00D318FD">
        <w:trPr>
          <w:trHeight w:val="16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D6B32" w14:textId="77777777" w:rsidR="00D318FD" w:rsidRPr="00D318FD" w:rsidRDefault="00D318FD" w:rsidP="00D318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Влияние на достижение национальных целей развития Российской Федерации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66028E" w14:textId="77777777" w:rsidR="00D318FD" w:rsidRPr="00D318FD" w:rsidRDefault="00D318FD" w:rsidP="00D318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сохранение населения, укрепление здоровья и повышение благополучия людей, поддержка семьи;  комфортная и безопасная среда для жизни</w:t>
            </w:r>
          </w:p>
        </w:tc>
      </w:tr>
      <w:tr w:rsidR="00D318FD" w:rsidRPr="00D318FD" w14:paraId="76931B6C" w14:textId="77777777" w:rsidTr="00D318FD">
        <w:trPr>
          <w:trHeight w:val="1305"/>
        </w:trPr>
        <w:tc>
          <w:tcPr>
            <w:tcW w:w="9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6E252" w14:textId="77777777" w:rsidR="00D318FD" w:rsidRDefault="00D318FD" w:rsidP="00D318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EF6FD02" w14:textId="77777777" w:rsidR="00156018" w:rsidRDefault="00156018" w:rsidP="00D318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E2C0061" w14:textId="77777777" w:rsidR="00156018" w:rsidRDefault="00156018" w:rsidP="00D318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6089138" w14:textId="24550EF8" w:rsidR="00D318FD" w:rsidRDefault="00D318FD" w:rsidP="00D318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управления опеки и </w:t>
            </w:r>
          </w:p>
          <w:p w14:paraId="3DE9EAA0" w14:textId="77777777" w:rsidR="00D318FD" w:rsidRDefault="00D318FD" w:rsidP="00D318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попечительства в отношении</w:t>
            </w:r>
          </w:p>
          <w:p w14:paraId="5CB71450" w14:textId="7631EF6F" w:rsidR="00D318FD" w:rsidRPr="00D318FD" w:rsidRDefault="00D318FD" w:rsidP="00D318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несовершеннолетних                                    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Pr="00D31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В.В.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31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Елисеева</w:t>
            </w:r>
          </w:p>
        </w:tc>
      </w:tr>
    </w:tbl>
    <w:p w14:paraId="16886DF4" w14:textId="77777777" w:rsidR="00415CBC" w:rsidRDefault="00415CBC" w:rsidP="00F52BE9">
      <w:pPr>
        <w:pStyle w:val="1"/>
        <w:suppressAutoHyphens/>
        <w:spacing w:before="0" w:after="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14:paraId="4961D20C" w14:textId="77777777" w:rsidR="00D318FD" w:rsidRPr="00D318FD" w:rsidRDefault="00D318FD" w:rsidP="00D318F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p w14:paraId="1FF82B6F" w14:textId="77777777" w:rsidR="00D318FD" w:rsidRDefault="00D318FD" w:rsidP="00D318F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  <w:sectPr w:rsidR="00D318FD" w:rsidSect="00B41D79">
          <w:pgSz w:w="11905" w:h="16837"/>
          <w:pgMar w:top="1134" w:right="567" w:bottom="1134" w:left="1701" w:header="720" w:footer="720" w:gutter="0"/>
          <w:cols w:space="720"/>
          <w:noEndnote/>
        </w:sectPr>
      </w:pPr>
      <w:r>
        <w:rPr>
          <w:rFonts w:ascii="Times New Roman" w:hAnsi="Times New Roman"/>
          <w:sz w:val="28"/>
          <w:szCs w:val="28"/>
          <w:lang w:eastAsia="x-none"/>
        </w:rPr>
        <w:br w:type="page"/>
      </w: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20"/>
        <w:gridCol w:w="2660"/>
        <w:gridCol w:w="930"/>
        <w:gridCol w:w="1137"/>
        <w:gridCol w:w="816"/>
        <w:gridCol w:w="816"/>
        <w:gridCol w:w="816"/>
        <w:gridCol w:w="3751"/>
        <w:gridCol w:w="1452"/>
        <w:gridCol w:w="2268"/>
      </w:tblGrid>
      <w:tr w:rsidR="00D318FD" w:rsidRPr="00D318FD" w14:paraId="208DE8BE" w14:textId="77777777" w:rsidTr="00D318FD">
        <w:trPr>
          <w:trHeight w:val="375"/>
        </w:trPr>
        <w:tc>
          <w:tcPr>
            <w:tcW w:w="154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bookmarkEnd w:id="0"/>
          <w:p w14:paraId="19104759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2. Целевые показатели муниципальной программы</w:t>
            </w:r>
          </w:p>
        </w:tc>
      </w:tr>
      <w:tr w:rsidR="00D318FD" w:rsidRPr="00D318FD" w14:paraId="01E87D52" w14:textId="77777777" w:rsidTr="00D318FD">
        <w:trPr>
          <w:trHeight w:val="315"/>
        </w:trPr>
        <w:tc>
          <w:tcPr>
            <w:tcW w:w="154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67878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18FD" w:rsidRPr="00D318FD" w14:paraId="7FDF55E0" w14:textId="77777777" w:rsidTr="00D318FD">
        <w:trPr>
          <w:trHeight w:val="66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C71A7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0FCB9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C02A7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E720D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Базовое значение (2024 год)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A04BD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Значения показателя</w:t>
            </w:r>
          </w:p>
        </w:tc>
        <w:tc>
          <w:tcPr>
            <w:tcW w:w="3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479FD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8A2A5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достижение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47594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 показателями НЦ, ВДЛ, ГП</w:t>
            </w:r>
          </w:p>
        </w:tc>
      </w:tr>
      <w:tr w:rsidR="00D318FD" w:rsidRPr="00D318FD" w14:paraId="6513E370" w14:textId="77777777" w:rsidTr="00D318FD">
        <w:trPr>
          <w:trHeight w:val="144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E6B89" w14:textId="77777777" w:rsidR="00D318FD" w:rsidRPr="00D318FD" w:rsidRDefault="00D318FD" w:rsidP="00D31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035AC" w14:textId="77777777" w:rsidR="00D318FD" w:rsidRPr="00D318FD" w:rsidRDefault="00D318FD" w:rsidP="00D31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7C53A" w14:textId="77777777" w:rsidR="00D318FD" w:rsidRPr="00D318FD" w:rsidRDefault="00D318FD" w:rsidP="00D31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60F52" w14:textId="77777777" w:rsidR="00D318FD" w:rsidRPr="00D318FD" w:rsidRDefault="00D318FD" w:rsidP="00D31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6A10B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CFE2F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02D16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E80EE" w14:textId="77777777" w:rsidR="00D318FD" w:rsidRPr="00D318FD" w:rsidRDefault="00D318FD" w:rsidP="00D31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4FF6F" w14:textId="77777777" w:rsidR="00D318FD" w:rsidRPr="00D318FD" w:rsidRDefault="00D318FD" w:rsidP="00D31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7F80D" w14:textId="77777777" w:rsidR="00D318FD" w:rsidRPr="00D318FD" w:rsidRDefault="00D318FD" w:rsidP="00D31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18FD" w:rsidRPr="00D318FD" w14:paraId="3579589C" w14:textId="77777777" w:rsidTr="00D318F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91BED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11D94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87F5F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B39BA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262B9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217FD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F3B5F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58C18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C53BB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4ECB2" w14:textId="77777777" w:rsidR="00D318FD" w:rsidRPr="00D318FD" w:rsidRDefault="00D318FD" w:rsidP="00D31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D318FD" w:rsidRPr="00D318FD" w14:paraId="23508FB8" w14:textId="77777777" w:rsidTr="00D318FD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91A8A" w14:textId="77777777" w:rsidR="00D318FD" w:rsidRPr="00D318FD" w:rsidRDefault="00D318FD" w:rsidP="00D31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BC6A6" w14:textId="77777777" w:rsidR="00D318FD" w:rsidRPr="00D318FD" w:rsidRDefault="00D318FD" w:rsidP="00D31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 целей муниципальной программы</w:t>
            </w:r>
          </w:p>
        </w:tc>
      </w:tr>
      <w:tr w:rsidR="00D318FD" w:rsidRPr="00D318FD" w14:paraId="296E4A39" w14:textId="77777777" w:rsidTr="00D318FD">
        <w:trPr>
          <w:trHeight w:val="8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64F46" w14:textId="77777777" w:rsidR="00D318FD" w:rsidRPr="00D318FD" w:rsidRDefault="00D318FD" w:rsidP="00D31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6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C0A91" w14:textId="77777777" w:rsidR="00D318FD" w:rsidRPr="00D318FD" w:rsidRDefault="00D318FD" w:rsidP="00D31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муниципальной программы - создание комфортной и доброжелательной среды для жизни детей в Кавказском районе</w:t>
            </w:r>
          </w:p>
        </w:tc>
      </w:tr>
      <w:tr w:rsidR="00D318FD" w:rsidRPr="00D318FD" w14:paraId="2E776ABE" w14:textId="77777777" w:rsidTr="00D318FD">
        <w:trPr>
          <w:trHeight w:val="3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2359E" w14:textId="77777777" w:rsidR="00D318FD" w:rsidRPr="00D318FD" w:rsidRDefault="00D318FD" w:rsidP="00D31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F97C2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детей-сирот и детей, оставшихся без попечения родителей, а также лиц из их числа, обеспеченных жилыми помещениями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DD182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2E83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199B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03C2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0903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E8244" w14:textId="3058FDF0" w:rsidR="00D318FD" w:rsidRPr="00D318FD" w:rsidRDefault="00D318FD" w:rsidP="002C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 Президента Российской Федерации от 7 мая 2024 г. № 309</w:t>
            </w: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"О национальных целях развития Российской Федерации на период до 2030 года и на перспективу до 2036 года"; государственная программа Краснодарского края "Дети Кубани</w:t>
            </w:r>
            <w:proofErr w:type="gramStart"/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"(</w:t>
            </w:r>
            <w:proofErr w:type="gramEnd"/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главы администрации (губернатора) Краснодарского края от 12 октября 2015 г. № 964)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6429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имущественных отношений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763AA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НЦ: обеспечение граждан жильем общей площадью не менее 33 кв. метров на человека к 2030 году и не менее 38 кв. метров к 2036 году;                 ГП: количество семей отдельных категорий граждан Российской Федерации, обеспеченных жильем</w:t>
            </w:r>
          </w:p>
        </w:tc>
      </w:tr>
      <w:tr w:rsidR="00D318FD" w:rsidRPr="00D318FD" w14:paraId="1FC69F94" w14:textId="77777777" w:rsidTr="00D318FD">
        <w:trPr>
          <w:trHeight w:val="8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6C9C6" w14:textId="77777777" w:rsidR="00D318FD" w:rsidRPr="00D318FD" w:rsidRDefault="00D318FD" w:rsidP="00D31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46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78719" w14:textId="77777777" w:rsidR="00D318FD" w:rsidRPr="00D318FD" w:rsidRDefault="00D318FD" w:rsidP="00D31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 муниципальной программы </w:t>
            </w:r>
            <w:proofErr w:type="gramStart"/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овершенствование системы организации отдыха, оздоровления и занятости детей в Кавказском районе</w:t>
            </w:r>
          </w:p>
        </w:tc>
      </w:tr>
      <w:tr w:rsidR="00D318FD" w:rsidRPr="00D318FD" w14:paraId="1A8E1FDE" w14:textId="77777777" w:rsidTr="00D318FD">
        <w:trPr>
          <w:trHeight w:val="39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4ADE9" w14:textId="77777777" w:rsidR="00D318FD" w:rsidRPr="00D318FD" w:rsidRDefault="00D318FD" w:rsidP="00D31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1.2.1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07F83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детей, получивших меры социальной поддержки в сфере организации оздоровления и отдыха детей в Кавказском районе, в общей численности детей, имеющих право на их получение и обратившихся за их получением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8A374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4AF9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DDEB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4157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463B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6EB94" w14:textId="6112B455" w:rsidR="00D318FD" w:rsidRPr="00D318FD" w:rsidRDefault="00D318FD" w:rsidP="002C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государственного регулирования и государственного контроля организации отдыха и оздоровления детей" (распоряжение Правительства Российской Федерации от 22 мая 2017 г.№ 978-р); государственная программа Краснодарского края "Дети Кубани</w:t>
            </w:r>
            <w:proofErr w:type="gramStart"/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"(</w:t>
            </w:r>
            <w:proofErr w:type="gramEnd"/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главы администрации (губернатора) Краснодарского края от 12 октября 2015 г. № 964)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4257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5AA97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ГП: доля детей, получивших меры государственной поддержки в сфере организации оздоровления и отдыха детей в Кавказском районе, в общей численности детей, имеющих право на их получение и обратившихся за их получением</w:t>
            </w:r>
          </w:p>
        </w:tc>
      </w:tr>
      <w:tr w:rsidR="00D318FD" w:rsidRPr="00D318FD" w14:paraId="68925696" w14:textId="77777777" w:rsidTr="00D318FD">
        <w:trPr>
          <w:trHeight w:val="8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95413" w14:textId="77777777" w:rsidR="00D318FD" w:rsidRPr="00D318FD" w:rsidRDefault="00D318FD" w:rsidP="00D31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B413B" w14:textId="77777777" w:rsidR="00D318FD" w:rsidRPr="00D318FD" w:rsidRDefault="00D318FD" w:rsidP="00D318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Показатели процессной части муниципальной программы    </w:t>
            </w:r>
          </w:p>
        </w:tc>
      </w:tr>
      <w:tr w:rsidR="00D318FD" w:rsidRPr="00D318FD" w14:paraId="44D5CB77" w14:textId="77777777" w:rsidTr="00D318FD">
        <w:trPr>
          <w:trHeight w:val="48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0B6BF" w14:textId="77777777" w:rsidR="00D318FD" w:rsidRPr="00D318FD" w:rsidRDefault="00D318FD" w:rsidP="00D31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99B4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приобретенных (построенных) жилых помещений для детей-сирот и детей, оставшихся без попечения родителей, а также лиц из их числа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83979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C1CE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D66C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DE3B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2D9C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6B201" w14:textId="259CFA0C" w:rsidR="00D318FD" w:rsidRPr="00D318FD" w:rsidRDefault="00D318FD" w:rsidP="002C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 Президента Российской Федерации от 7 мая 2024 г. № 309</w:t>
            </w: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"О национальных целях развития Российской Федерации на период до 2030 года и на перспективу до 2036 года"; государственная программа Краснодарского края "Дети Кубани</w:t>
            </w:r>
            <w:proofErr w:type="gramStart"/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"(</w:t>
            </w:r>
            <w:proofErr w:type="gramEnd"/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главы администрации (губернатора) Краснодарского края от 12 октября 2015 г. № 964)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C5C6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имущественных отношений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B2EF9" w14:textId="24B8BB32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НЦ: обеспечение граждан жильем общей площадью не менее 33 кв. метров на человека к 2030 году и не менее 38 кв. метров к 2036 году;          ГП: числен</w:t>
            </w:r>
            <w:r w:rsidR="005D0A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ость детей-сирот и детей, оставшихся без попечения родителей, лиц из числа детей-сирот и детей, оставшихся без попечения родителей, обеспеченных </w:t>
            </w: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благоустроенными жилыми помещениями специализированного жилищного фонда по договорам найма специализированных </w:t>
            </w:r>
            <w:proofErr w:type="spellStart"/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жилыхх</w:t>
            </w:r>
            <w:proofErr w:type="spellEnd"/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помещений  в отчетном финансовом году</w:t>
            </w:r>
          </w:p>
        </w:tc>
      </w:tr>
      <w:tr w:rsidR="00D318FD" w:rsidRPr="00D318FD" w14:paraId="58415422" w14:textId="77777777" w:rsidTr="00D318FD">
        <w:trPr>
          <w:trHeight w:val="3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B793C" w14:textId="77777777" w:rsidR="00D318FD" w:rsidRPr="00D318FD" w:rsidRDefault="00D318FD" w:rsidP="00D31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6C6F1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детей-сирот и детей, оставшихся без попечения родителей, а также лиц из их числа, имеющих и не реализовавших своевременно право на обеспечение жилыми помещениями, по состоянию на конец финансового года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AE4B8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2029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C360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04BB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3F04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7686C" w14:textId="123157AF" w:rsidR="00D318FD" w:rsidRPr="00D318FD" w:rsidRDefault="00D318FD" w:rsidP="002C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 Президента Российской Федерации от 7 мая 2024 г. № 309</w:t>
            </w: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"О национальных целях развития Российской Федерации на период до 2030 года и на перспективу до 2036 года"; государственная программа Краснодарского края "Дети Кубани</w:t>
            </w:r>
            <w:proofErr w:type="gramStart"/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"(</w:t>
            </w:r>
            <w:proofErr w:type="gramEnd"/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главы администрации (губернатора) Краснодарского края от 12 октября 2015 г. № 964)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EDA0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имущественных отношений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1C64E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НЦ: обеспечение граждан жильем общей площадью не менее 33 кв. метров на человека к 2030 году и не менее 38 кв. метров к 2036 году;                ГП: численность детей-сирот и детей, оставшихся без попечения родителей, а также лиц из их числа, имеющих и не реализовавших своевременно право на обеспечение </w:t>
            </w: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жилыми помещениями, по состоянию на конец финансового года</w:t>
            </w:r>
            <w:proofErr w:type="gramEnd"/>
          </w:p>
        </w:tc>
      </w:tr>
      <w:tr w:rsidR="00D318FD" w:rsidRPr="00D318FD" w14:paraId="0655AF41" w14:textId="77777777" w:rsidTr="00D318FD">
        <w:trPr>
          <w:trHeight w:val="46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58639" w14:textId="77777777" w:rsidR="00D318FD" w:rsidRPr="00D318FD" w:rsidRDefault="00D318FD" w:rsidP="00D31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B2BCC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lang w:eastAsia="ru-RU"/>
              </w:rPr>
              <w:t xml:space="preserve">число детей, отдохнувших в каникулярное время в профильных лагерях, организованных муниципальными образовательными организациями, осуществляющими организацию отдыха и </w:t>
            </w:r>
            <w:proofErr w:type="gramStart"/>
            <w:r w:rsidRPr="00D318FD">
              <w:rPr>
                <w:rFonts w:ascii="Times New Roman" w:eastAsia="Times New Roman" w:hAnsi="Times New Roman"/>
                <w:lang w:eastAsia="ru-RU"/>
              </w:rPr>
              <w:t>оздоровления</w:t>
            </w:r>
            <w:proofErr w:type="gramEnd"/>
            <w:r w:rsidRPr="00D318FD">
              <w:rPr>
                <w:rFonts w:ascii="Times New Roman" w:eastAsia="Times New Roman" w:hAnsi="Times New Roman"/>
                <w:lang w:eastAsia="ru-RU"/>
              </w:rPr>
              <w:t xml:space="preserve"> обучающихся в каникулярное время с дневным пребыванием с обязательной организацией их питания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C0AF3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CDDF2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lang w:eastAsia="ru-RU"/>
              </w:rPr>
              <w:t>1390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B8CAB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lang w:eastAsia="ru-RU"/>
              </w:rPr>
              <w:t>1390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04A5A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lang w:eastAsia="ru-RU"/>
              </w:rPr>
              <w:t>1400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10416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lang w:eastAsia="ru-RU"/>
              </w:rPr>
              <w:t>1410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8BF9" w14:textId="5E170F5E" w:rsidR="00D318FD" w:rsidRPr="00D318FD" w:rsidRDefault="00D318FD" w:rsidP="002C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lang w:eastAsia="ru-RU"/>
              </w:rPr>
              <w:t>Основы государственного регулирования и государственного контроля организации отдыха и оздоровления детей" (распоряжение Правительства Российской Федерации от 22 мая 2017 г. N 978-р); государственная программа Краснодарского края "Дети Кубани"</w:t>
            </w:r>
            <w:r w:rsidR="002C7A6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318FD">
              <w:rPr>
                <w:rFonts w:ascii="Times New Roman" w:eastAsia="Times New Roman" w:hAnsi="Times New Roman"/>
                <w:lang w:eastAsia="ru-RU"/>
              </w:rPr>
              <w:t>(постановление главы администрации (губернатора) Краснодарского края от 12 октября 2015 г. № 964)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489FB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lang w:eastAsia="ru-RU"/>
              </w:rPr>
              <w:t xml:space="preserve">Управление образования администрации МО Кавказский район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E1058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ГП:  охват детей школьного возраста (от 7 до 17 включительно), получивших услугу отдыха и оздоровления в организациях отдыха детей и их оздоровления, санаторно-курортных организациях всех форм собственности, по итогам года</w:t>
            </w:r>
          </w:p>
        </w:tc>
      </w:tr>
      <w:tr w:rsidR="00D318FD" w:rsidRPr="00D318FD" w14:paraId="46D90F37" w14:textId="77777777" w:rsidTr="00D318FD">
        <w:trPr>
          <w:trHeight w:val="36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0F555" w14:textId="77777777" w:rsidR="00D318FD" w:rsidRPr="00D318FD" w:rsidRDefault="00D318FD" w:rsidP="00D31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07182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детей, посещающих лагеря труда и отдыха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F4178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F901B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82ADC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1059A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0A9F4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DAA6" w14:textId="35B57499" w:rsidR="00D318FD" w:rsidRPr="00D318FD" w:rsidRDefault="00D318FD" w:rsidP="002C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lang w:eastAsia="ru-RU"/>
              </w:rPr>
              <w:t>Основы государственного регулирования и государственного контроля организации отдыха и оздоровления детей" (распоряжение Правительства Российской Федерации от 22 мая 2017 г. N 978-р); государственная программа Краснодарского края "Дети Кубани</w:t>
            </w:r>
            <w:proofErr w:type="gramStart"/>
            <w:r w:rsidRPr="00D318FD">
              <w:rPr>
                <w:rFonts w:ascii="Times New Roman" w:eastAsia="Times New Roman" w:hAnsi="Times New Roman"/>
                <w:lang w:eastAsia="ru-RU"/>
              </w:rPr>
              <w:t>"(</w:t>
            </w:r>
            <w:proofErr w:type="gramEnd"/>
            <w:r w:rsidRPr="00D318FD">
              <w:rPr>
                <w:rFonts w:ascii="Times New Roman" w:eastAsia="Times New Roman" w:hAnsi="Times New Roman"/>
                <w:lang w:eastAsia="ru-RU"/>
              </w:rPr>
              <w:t>постановление главы администрации (губернатора) Краснодарского края от 12 октября 2015 г. № 964)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4C017" w14:textId="71BA42D2" w:rsidR="00D318FD" w:rsidRPr="00D318FD" w:rsidRDefault="00D318FD" w:rsidP="002C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</w:t>
            </w:r>
            <w:r w:rsidR="002C7A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 администрации МО Кавказский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9E529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ГП: Охват детей школьного возраста (от 7 до 17 включительно), получивших услугу отдыха и оздоровления в организациях отдыха детей и их оздоровления, санаторно-курортных организациях всех форм собственности, по итогам года</w:t>
            </w:r>
          </w:p>
        </w:tc>
      </w:tr>
      <w:tr w:rsidR="00D318FD" w:rsidRPr="00D318FD" w14:paraId="54AF9B41" w14:textId="77777777" w:rsidTr="00D318FD">
        <w:trPr>
          <w:trHeight w:val="36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98919" w14:textId="77777777" w:rsidR="00D318FD" w:rsidRPr="00D318FD" w:rsidRDefault="00D318FD" w:rsidP="00D31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D4EF0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детей, отдохнувших в профильных сменах на базе оздоровительных учреждений, расположенных на территории Краснодарского края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A1245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BCD0B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5C8BB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28E72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F5D17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3259B" w14:textId="20039E0A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lang w:eastAsia="ru-RU"/>
              </w:rPr>
              <w:t>Основы государственного регулирования и государственного контроля организации отдыха и оздоровления детей" (распоряжение Правительства Российской Федерации от 22 мая</w:t>
            </w:r>
            <w:r w:rsidR="002C7A68">
              <w:rPr>
                <w:rFonts w:ascii="Times New Roman" w:eastAsia="Times New Roman" w:hAnsi="Times New Roman"/>
                <w:lang w:eastAsia="ru-RU"/>
              </w:rPr>
              <w:t xml:space="preserve"> 2017 г. N 978-р); государствен</w:t>
            </w:r>
            <w:r w:rsidRPr="00D318FD">
              <w:rPr>
                <w:rFonts w:ascii="Times New Roman" w:eastAsia="Times New Roman" w:hAnsi="Times New Roman"/>
                <w:lang w:eastAsia="ru-RU"/>
              </w:rPr>
              <w:t>ная программа Краснодарского края "Дети Кубани</w:t>
            </w:r>
            <w:proofErr w:type="gramStart"/>
            <w:r w:rsidRPr="00D318FD">
              <w:rPr>
                <w:rFonts w:ascii="Times New Roman" w:eastAsia="Times New Roman" w:hAnsi="Times New Roman"/>
                <w:lang w:eastAsia="ru-RU"/>
              </w:rPr>
              <w:t>"(</w:t>
            </w:r>
            <w:proofErr w:type="gramEnd"/>
            <w:r w:rsidRPr="00D318FD">
              <w:rPr>
                <w:rFonts w:ascii="Times New Roman" w:eastAsia="Times New Roman" w:hAnsi="Times New Roman"/>
                <w:lang w:eastAsia="ru-RU"/>
              </w:rPr>
              <w:t>постановление главы администрации (губернатора) Краснодарского края от 12 октября 2015 г. № 964)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67FFB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молодежной политики администрации МО Кавказский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87D67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ГП</w:t>
            </w:r>
            <w:proofErr w:type="gramStart"/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:о</w:t>
            </w:r>
            <w:proofErr w:type="gramEnd"/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хват</w:t>
            </w:r>
            <w:proofErr w:type="spellEnd"/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детей школьного возраста (от 7 до 17 включительно), получивших услугу отдыха и оздоровления в организациях отдыха детей и их оздоровления, санаторно-курортных организациях всех форм собственности, по итогам года</w:t>
            </w:r>
          </w:p>
        </w:tc>
      </w:tr>
      <w:tr w:rsidR="00D318FD" w:rsidRPr="00D318FD" w14:paraId="5CDEE415" w14:textId="77777777" w:rsidTr="00D318FD">
        <w:trPr>
          <w:trHeight w:val="48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3E759" w14:textId="77777777" w:rsidR="00D318FD" w:rsidRPr="00D318FD" w:rsidRDefault="00D318FD" w:rsidP="00D31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F4043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или на патронатное воспитание, доставленных к месту лечения (отдыха) и обратно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118CA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0DE0B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30B9C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141AD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17A2A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881D0" w14:textId="3EBB1124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lang w:eastAsia="ru-RU"/>
              </w:rPr>
              <w:t>Федеральный закон от 21 декабря 1996 года № 159-ФЗ "О дополнительных гарантиях по социальной поддержке детей-сирот и детей, оставшихся без поп</w:t>
            </w:r>
            <w:r w:rsidR="002C7A68">
              <w:rPr>
                <w:rFonts w:ascii="Times New Roman" w:eastAsia="Times New Roman" w:hAnsi="Times New Roman"/>
                <w:lang w:eastAsia="ru-RU"/>
              </w:rPr>
              <w:t>ечения родителей", государствен</w:t>
            </w:r>
            <w:r w:rsidRPr="00D318FD">
              <w:rPr>
                <w:rFonts w:ascii="Times New Roman" w:eastAsia="Times New Roman" w:hAnsi="Times New Roman"/>
                <w:lang w:eastAsia="ru-RU"/>
              </w:rPr>
              <w:t>ная программа Краснодарского края "Дети Кубани</w:t>
            </w:r>
            <w:proofErr w:type="gramStart"/>
            <w:r w:rsidRPr="00D318FD">
              <w:rPr>
                <w:rFonts w:ascii="Times New Roman" w:eastAsia="Times New Roman" w:hAnsi="Times New Roman"/>
                <w:lang w:eastAsia="ru-RU"/>
              </w:rPr>
              <w:t>"(</w:t>
            </w:r>
            <w:proofErr w:type="gramEnd"/>
            <w:r w:rsidRPr="00D318FD">
              <w:rPr>
                <w:rFonts w:ascii="Times New Roman" w:eastAsia="Times New Roman" w:hAnsi="Times New Roman"/>
                <w:lang w:eastAsia="ru-RU"/>
              </w:rPr>
              <w:t>постановление главы администрации (губернатора) Краснодарского края от 12 октября 2015 г. № 964)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8D942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 администрации МО Кавказский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3AADD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lang w:eastAsia="ru-RU"/>
              </w:rPr>
              <w:t xml:space="preserve"> ГП: охват детей школьного возраста (от 7 до 17 включительно), получивших услугу отдыха и оздоровления в организациях отдыха детей и их оздоровления, санаторно-курортных организациях всех форм собственности, по итогам года</w:t>
            </w:r>
          </w:p>
        </w:tc>
      </w:tr>
      <w:tr w:rsidR="00D318FD" w:rsidRPr="00D318FD" w14:paraId="32073045" w14:textId="77777777" w:rsidTr="00D318FD">
        <w:trPr>
          <w:trHeight w:val="36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0E6F2" w14:textId="77777777" w:rsidR="00D318FD" w:rsidRPr="00D318FD" w:rsidRDefault="00D318FD" w:rsidP="00D31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8D2A4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школьников, охваченных малозатратными формами отдыха и оздоровления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5B9D1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65167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DCB63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06F2D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605DD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12100</w:t>
            </w: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BB424" w14:textId="298D6C4B" w:rsidR="00D318FD" w:rsidRPr="00D318FD" w:rsidRDefault="00D318FD" w:rsidP="002C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lang w:eastAsia="ru-RU"/>
              </w:rPr>
              <w:t>Основы государственного регулирования и государственного контроля организации отдыха и оздоровления детей" (распоряжение Правительства Российской Федерации от 22 мая 2017 г. N 978-р); государственная программа Краснодарского края "Дети Кубани</w:t>
            </w:r>
            <w:proofErr w:type="gramStart"/>
            <w:r w:rsidRPr="00D318FD">
              <w:rPr>
                <w:rFonts w:ascii="Times New Roman" w:eastAsia="Times New Roman" w:hAnsi="Times New Roman"/>
                <w:lang w:eastAsia="ru-RU"/>
              </w:rPr>
              <w:t>"(</w:t>
            </w:r>
            <w:proofErr w:type="gramEnd"/>
            <w:r w:rsidRPr="00D318FD">
              <w:rPr>
                <w:rFonts w:ascii="Times New Roman" w:eastAsia="Times New Roman" w:hAnsi="Times New Roman"/>
                <w:lang w:eastAsia="ru-RU"/>
              </w:rPr>
              <w:t>постановление главы администрации (губернатора) Краснодарского края от 12 октября 2015 г. № 964)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AC681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 администрации МО Кавказский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E45C4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trike/>
                <w:sz w:val="24"/>
                <w:szCs w:val="24"/>
                <w:lang w:eastAsia="ru-RU"/>
              </w:rPr>
              <w:t xml:space="preserve"> </w:t>
            </w: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ГП:  количество проведенных мероприятий спортивно-игровой и творческой направленности и мероприятий, направленных на профилактику безнадзорности и правонарушений несовершеннолетних</w:t>
            </w:r>
          </w:p>
        </w:tc>
      </w:tr>
      <w:tr w:rsidR="00D318FD" w:rsidRPr="00D318FD" w14:paraId="645162CC" w14:textId="77777777" w:rsidTr="00D318FD">
        <w:trPr>
          <w:trHeight w:val="36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38628" w14:textId="77777777" w:rsidR="00D318FD" w:rsidRPr="00D318FD" w:rsidRDefault="00D318FD" w:rsidP="00D31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E841F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участников творческих коллективов учреждений культуры, учащихся школ дополнительного образования, воспитанников военно-патриотических клубов, посетивших многодневные экскурсии, походы.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F8011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0C7BE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BAD5F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6FE30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247C3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7D2E3" w14:textId="0F392B67" w:rsidR="00D318FD" w:rsidRPr="00D318FD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Концепция общен</w:t>
            </w:r>
            <w:r w:rsidR="00D318FD"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ациональной системы выявления и развития молодых талантов (утверждена Президентом Российской Федерации 3 апреля 2012 г. № Пр-827); государственная программа Краснодарского края "Дети Кубани"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318FD"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(постановление главы администрации (губернатора) Краснодарского края от 12 октября 2015 г. № 964)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24081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культуры администрации МО Кавказский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1803C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ГП: количество проведенных мероприятий спортивно-игровой и творческой направленности и мероприятий, направленных на профилактику безнадзорности и правонарушений несовершеннолетних</w:t>
            </w:r>
          </w:p>
        </w:tc>
      </w:tr>
      <w:tr w:rsidR="00D318FD" w:rsidRPr="00D318FD" w14:paraId="618EFB2E" w14:textId="77777777" w:rsidTr="00D318FD">
        <w:trPr>
          <w:trHeight w:val="35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8269F" w14:textId="77777777" w:rsidR="00D318FD" w:rsidRPr="00D318FD" w:rsidRDefault="00D318FD" w:rsidP="00D31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E5490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участников творческих коллективов учреждений культуры, учащихся школ дополнительного образования, воспитанников военно-патриотических клубов, посетивших досуговые и зрелищные, культурно-массовые мероприятия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EF7FF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CC9C1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4BBF8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BDE2E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75052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129D1" w14:textId="76A5ED4C" w:rsidR="00D318FD" w:rsidRPr="00D318FD" w:rsidRDefault="002C7A68" w:rsidP="002C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Концепция общен</w:t>
            </w:r>
            <w:r w:rsidR="00D318FD"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ациональной системы выявления и развития молодых талантов (утверждена Президентом Российской Федерации 3 апреля 2012 г. № Пр-827); государственная программа Краснодарского края "Дети Кубани</w:t>
            </w:r>
            <w:proofErr w:type="gramStart"/>
            <w:r w:rsidR="00D318FD"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"(</w:t>
            </w:r>
            <w:proofErr w:type="gramEnd"/>
            <w:r w:rsidR="00D318FD"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главы администрации (губернатора) Краснодарского края от 12 октября 2015 г. № 964)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DEA1B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культуры администрации МО Кавказский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AC39C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ГП: количество проведенных мероприятий спортивно-игровой и творческой направленности и мероприятий, направленных на профилактику безнадзорности и правонарушений несовершеннолетних</w:t>
            </w:r>
          </w:p>
        </w:tc>
      </w:tr>
      <w:tr w:rsidR="00D318FD" w:rsidRPr="00D318FD" w14:paraId="0B87BBBE" w14:textId="77777777" w:rsidTr="00D318FD">
        <w:trPr>
          <w:trHeight w:val="40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706CD" w14:textId="77777777" w:rsidR="00D318FD" w:rsidRPr="00D318FD" w:rsidRDefault="00D318FD" w:rsidP="00D31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CC050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детей, охваченных экскурсионными мероприятиями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A8EBC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29BAF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B7D2A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D8003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4BF11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8600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2D010" w14:textId="09E38CCD" w:rsidR="00D318FD" w:rsidRPr="00D318FD" w:rsidRDefault="00D318FD" w:rsidP="002C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Концепция развития системы профилактики безнадзорности и правонарушений несовершеннолетних на период до 2025 года (распоряжение Правительства Российской Федерации от 22 марта 2017 г. N 520-р); государственная программа Краснодарского края "Дети Кубани"</w:t>
            </w:r>
            <w:r w:rsidR="002C7A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(постановление главы администрации (губернатора) Краснодарского края от 12 октября 2015 г. № 964)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4A3F9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 администрации МО Кавказский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336BD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ГП: количество проведенных мероприятий спортивно-игровой и творческой направленности и мероприятий, направленных на профилактику безнадзорности и правонарушений несовершеннолетних</w:t>
            </w:r>
          </w:p>
        </w:tc>
      </w:tr>
      <w:tr w:rsidR="00D318FD" w:rsidRPr="00D318FD" w14:paraId="17F9C45A" w14:textId="77777777" w:rsidTr="00D318FD">
        <w:trPr>
          <w:trHeight w:val="40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A1BA5" w14:textId="77777777" w:rsidR="00D318FD" w:rsidRPr="00D318FD" w:rsidRDefault="00D318FD" w:rsidP="00D31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38EE9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занятости учащихся в дневных тематических площадках   и вечерних спортивных площадках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E7829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46582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6F0F0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5F052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1380E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048C0" w14:textId="24E903E7" w:rsidR="00D318FD" w:rsidRPr="00D318FD" w:rsidRDefault="00D318FD" w:rsidP="002C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Концепция развития системы профилактики безнадзорности и правонарушений несовершеннолетних на период до 2025 года (распоряжение Правительства Российской Федерации от 22 марта 2017 г. N 520-р); государственная программа Краснодарского края "Дети Кубани"</w:t>
            </w:r>
            <w:r w:rsidR="002C7A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(постановление главы администрации (губернатора) Краснодарского края от 12 октября 2015 г. № 964)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3DB85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 администрации МО Кавказский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95B21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ГП: количество проведенных мероприятий спортивно-игровой и творческой направленности и мероприятий, направленных на профилактику безнадзорности и правонарушений несовершеннолетних</w:t>
            </w:r>
          </w:p>
        </w:tc>
      </w:tr>
      <w:tr w:rsidR="00D318FD" w:rsidRPr="00D318FD" w14:paraId="2AFE651E" w14:textId="77777777" w:rsidTr="00D318FD">
        <w:trPr>
          <w:trHeight w:val="3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E6F7C" w14:textId="77777777" w:rsidR="00D318FD" w:rsidRPr="00D318FD" w:rsidRDefault="00D318FD" w:rsidP="00D31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7CA21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 в возрасте от 14 до 17 лет, доставленных на оздоровление в профильные смены, проводимых министерством образования, науки и молодежной политики Краснодарского края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224E9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EDF14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0D36A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B587B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E51C2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3489C" w14:textId="458A422B" w:rsidR="00D318FD" w:rsidRPr="00D318FD" w:rsidRDefault="00D318FD" w:rsidP="002C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Концепция общенациональной системы выявления и развития молодых талантов (утверждена Президентом Российской Федерации 3 апреля 2012 г. № Пр-827); государственная программа Краснодарского края "Дети Кубани</w:t>
            </w:r>
            <w:proofErr w:type="gramStart"/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"(</w:t>
            </w:r>
            <w:proofErr w:type="gramEnd"/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главы администрации (губернатора) Краснодарского края от 12 октября 2015 г. № 964)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546EF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молодежной политики администрации МО Кавказский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F3CDB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ГП: охват детей </w:t>
            </w:r>
            <w:proofErr w:type="spellStart"/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поростков</w:t>
            </w:r>
            <w:proofErr w:type="spellEnd"/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(от 14 до 17 включительно), получивших услугу отдыха и оздоровления в организациях отдыха детей и их оздоровления, санаторно-курортных организациях всех форм собственности, по итогам года</w:t>
            </w:r>
          </w:p>
        </w:tc>
      </w:tr>
      <w:tr w:rsidR="00D318FD" w:rsidRPr="00D318FD" w14:paraId="2918C24B" w14:textId="77777777" w:rsidTr="00D318FD">
        <w:trPr>
          <w:trHeight w:val="39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9F547" w14:textId="77777777" w:rsidR="00D318FD" w:rsidRPr="00D318FD" w:rsidRDefault="00D318FD" w:rsidP="00D31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3ACA3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подростков, охваченных организацией досуга на дворовых площадках по месту жительства, в клубах по месту жительства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2CF32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36CE1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4EB07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9259E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4C91B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3190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3FF2E" w14:textId="641937F9" w:rsidR="00D318FD" w:rsidRPr="00D318FD" w:rsidRDefault="00D318FD" w:rsidP="002C7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Концепция развития системы профилактики безнадзорности и правонарушений несовершеннолетних на период до 2025 года (распоряжение Правительства Российской Федерации от 22 марта 2017 г. N 520-р); государственная программа Краснодарского края "Дети Кубани</w:t>
            </w:r>
            <w:proofErr w:type="gramStart"/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"(</w:t>
            </w:r>
            <w:proofErr w:type="gramEnd"/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главы администрации (губернатора) Краснодарского края от 12 октября 2015 г. № 964)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1509E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молодежной политики администрации МО Кавказский район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E8D1F" w14:textId="77777777" w:rsidR="00D318FD" w:rsidRPr="00D318FD" w:rsidRDefault="00D318FD" w:rsidP="00D3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ГП: количество проведенных мероприятий спортивно-игровой и творческой направленности и мероприятий, направленных на профилактику безнадзорности и правонарушений несовершеннолетних</w:t>
            </w:r>
          </w:p>
        </w:tc>
      </w:tr>
      <w:tr w:rsidR="00D318FD" w:rsidRPr="00D318FD" w14:paraId="25477C1C" w14:textId="77777777" w:rsidTr="00D318FD">
        <w:trPr>
          <w:trHeight w:val="825"/>
        </w:trPr>
        <w:tc>
          <w:tcPr>
            <w:tcW w:w="154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AA6FA" w14:textId="77777777" w:rsidR="00D318FD" w:rsidRDefault="00D318FD" w:rsidP="00D318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271085A" w14:textId="77777777" w:rsidR="00D318FD" w:rsidRDefault="00D318FD" w:rsidP="00D318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управления опеки и попечительства  </w:t>
            </w:r>
          </w:p>
          <w:p w14:paraId="2975BFB0" w14:textId="49B01F13" w:rsidR="00D318FD" w:rsidRPr="00D318FD" w:rsidRDefault="00D318FD" w:rsidP="00D318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отношении несовершеннолетних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</w:t>
            </w:r>
            <w:r w:rsidRPr="00D31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В.В.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31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Елисеева</w:t>
            </w:r>
          </w:p>
        </w:tc>
      </w:tr>
    </w:tbl>
    <w:p w14:paraId="3B17B7D3" w14:textId="77777777" w:rsidR="00216820" w:rsidRDefault="00216820" w:rsidP="00D318F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  <w:sectPr w:rsidR="00216820" w:rsidSect="00216820">
          <w:pgSz w:w="16837" w:h="11905" w:orient="landscape"/>
          <w:pgMar w:top="567" w:right="1134" w:bottom="1134" w:left="1134" w:header="720" w:footer="720" w:gutter="0"/>
          <w:cols w:space="720"/>
          <w:noEndnote/>
          <w:docGrid w:linePitch="299"/>
        </w:sectPr>
      </w:pPr>
    </w:p>
    <w:tbl>
      <w:tblPr>
        <w:tblW w:w="1555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126"/>
        <w:gridCol w:w="1077"/>
        <w:gridCol w:w="1340"/>
        <w:gridCol w:w="1127"/>
        <w:gridCol w:w="1276"/>
        <w:gridCol w:w="1041"/>
        <w:gridCol w:w="801"/>
        <w:gridCol w:w="1843"/>
        <w:gridCol w:w="936"/>
        <w:gridCol w:w="835"/>
        <w:gridCol w:w="1275"/>
        <w:gridCol w:w="1150"/>
      </w:tblGrid>
      <w:tr w:rsidR="00216820" w:rsidRPr="00216820" w14:paraId="2F52B0D3" w14:textId="77777777" w:rsidTr="00216820">
        <w:trPr>
          <w:trHeight w:val="375"/>
        </w:trPr>
        <w:tc>
          <w:tcPr>
            <w:tcW w:w="155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01F05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1" w:name="RANGE!A1:M72"/>
            <w:r w:rsidRPr="002168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3. Структура муниципальной программы</w:t>
            </w:r>
            <w:bookmarkEnd w:id="1"/>
          </w:p>
        </w:tc>
      </w:tr>
      <w:tr w:rsidR="00216820" w:rsidRPr="00216820" w14:paraId="153BDABF" w14:textId="77777777" w:rsidTr="00216820">
        <w:trPr>
          <w:trHeight w:val="450"/>
        </w:trPr>
        <w:tc>
          <w:tcPr>
            <w:tcW w:w="155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6565D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3.1. Процессная часть</w:t>
            </w:r>
          </w:p>
        </w:tc>
      </w:tr>
      <w:tr w:rsidR="00216820" w:rsidRPr="00216820" w14:paraId="32CD8174" w14:textId="77777777" w:rsidTr="003148FE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8444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5E4FE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B845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FFA4B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F72D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2A59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99098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F626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C1566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E529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D4084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F413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5AF0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16820" w:rsidRPr="00216820" w14:paraId="6D0BE664" w14:textId="77777777" w:rsidTr="003148FE">
        <w:trPr>
          <w:trHeight w:val="100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C17EF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EE8AA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характеристика, наименование мероприятия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0AE7A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55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26DAA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5E99A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 реализации мероприятия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F806E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 (по ОКЕИ</w:t>
            </w:r>
            <w:proofErr w:type="gramEnd"/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EBA60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Значения результата реализации мероприятия по годам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0DA7B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достижение результата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A5FDA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 показателями целей муниципальной программы</w:t>
            </w:r>
          </w:p>
        </w:tc>
      </w:tr>
      <w:tr w:rsidR="00216820" w:rsidRPr="00216820" w14:paraId="6E2EEA78" w14:textId="77777777" w:rsidTr="003148FE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26D01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CC81C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5A0AF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20A21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B6270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разрезе источников финансирования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C4359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06CF3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061EC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964B0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8987D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6820" w:rsidRPr="00216820" w14:paraId="1C895AE5" w14:textId="77777777" w:rsidTr="003148FE">
        <w:trPr>
          <w:trHeight w:val="67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5EF7D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1457B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6CEE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6B9DB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4E6C4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5CFBD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F33AB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DEED3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ВБИ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00E55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2D27B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19F56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A7A3D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04163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6820" w:rsidRPr="00216820" w14:paraId="41497BA5" w14:textId="77777777" w:rsidTr="003148F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0B445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093EE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FBA2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D5E73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D517F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C484F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ECA01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850E6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43470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C7EF6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F67C8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D10EA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EAFC1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216820" w:rsidRPr="00216820" w14:paraId="5282CB92" w14:textId="77777777" w:rsidTr="00216820">
        <w:trPr>
          <w:trHeight w:val="315"/>
        </w:trPr>
        <w:tc>
          <w:tcPr>
            <w:tcW w:w="155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93E96" w14:textId="77777777" w:rsidR="00216820" w:rsidRPr="00216820" w:rsidRDefault="00216820" w:rsidP="002168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муниципальной программы - предоставление мер социальной поддержки детям-сиротам и детям, оставшимся без попечения родителей </w:t>
            </w:r>
          </w:p>
        </w:tc>
      </w:tr>
      <w:tr w:rsidR="00216820" w:rsidRPr="00216820" w14:paraId="13A32F51" w14:textId="77777777" w:rsidTr="003148FE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87A06" w14:textId="77777777" w:rsidR="00216820" w:rsidRPr="00216820" w:rsidRDefault="00216820" w:rsidP="002168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2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E3E26" w14:textId="77777777" w:rsidR="00216820" w:rsidRPr="00216820" w:rsidRDefault="00216820" w:rsidP="002168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процессных мероприятий -  обеспечение жильем детей-сирот и детей, оставшихся без попечения родителей</w:t>
            </w:r>
          </w:p>
        </w:tc>
      </w:tr>
      <w:tr w:rsidR="00216820" w:rsidRPr="00216820" w14:paraId="6D76F628" w14:textId="77777777" w:rsidTr="003148FE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B0579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2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DE500" w14:textId="77777777" w:rsidR="00216820" w:rsidRPr="00216820" w:rsidRDefault="00216820" w:rsidP="002168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за реализацию комплекса процессных мероприятий - управление имущественных отношений администрации муниципального образования Кавказский район</w:t>
            </w:r>
          </w:p>
        </w:tc>
      </w:tr>
      <w:tr w:rsidR="00216820" w:rsidRPr="00216820" w14:paraId="58ECA2ED" w14:textId="77777777" w:rsidTr="003148FE">
        <w:trPr>
          <w:trHeight w:val="48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E4F7A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BA103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отдельных полномочий Краснодарского края по обеспечению жилыми помещениями детей-сирот и детей, оставшихся без попечения родителей и лиц из их числа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CB193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4B2B" w14:textId="625CF34B" w:rsidR="00216820" w:rsidRPr="00216820" w:rsidRDefault="001746F7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117 364,0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605B" w14:textId="6F86F8F4" w:rsidR="00216820" w:rsidRPr="00216820" w:rsidRDefault="001746F7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2B38" w14:textId="6AB95DCD" w:rsidR="00216820" w:rsidRPr="00216820" w:rsidRDefault="001746F7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117364,0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EAF7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0DF3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F305CF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lang w:eastAsia="ru-RU"/>
              </w:rPr>
              <w:t>уровень обеспеченности жилыми помещениями лиц из числа имеющих право на обеспечение жильем в текущем году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AA92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6ABE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F4B5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имущественных отношений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D9CFF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п.1.1.1</w:t>
            </w:r>
          </w:p>
        </w:tc>
      </w:tr>
      <w:tr w:rsidR="00216820" w:rsidRPr="00216820" w14:paraId="709068B9" w14:textId="77777777" w:rsidTr="003148FE">
        <w:trPr>
          <w:trHeight w:val="45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33219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58DF3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364D7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06378" w14:textId="42F85411" w:rsidR="00216820" w:rsidRPr="00216820" w:rsidRDefault="001746F7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96 652,7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EADB" w14:textId="29AC8356" w:rsidR="00216820" w:rsidRPr="00216820" w:rsidRDefault="001746F7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10 759,5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9B7D" w14:textId="17C3559A" w:rsidR="00216820" w:rsidRPr="00216820" w:rsidRDefault="001746F7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85 893,2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F2A2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2417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4956E49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49798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A172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67CBD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C2EE9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6820" w:rsidRPr="00216820" w14:paraId="4F4D4E85" w14:textId="77777777" w:rsidTr="003148FE">
        <w:trPr>
          <w:trHeight w:val="18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E775E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63C39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11FEA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193E" w14:textId="246157F3" w:rsidR="00216820" w:rsidRPr="00216820" w:rsidRDefault="001746F7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100104,6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3311" w14:textId="5E7997FF" w:rsidR="00216820" w:rsidRPr="00216820" w:rsidRDefault="001746F7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13 449,4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0153" w14:textId="68EE034F" w:rsidR="00216820" w:rsidRPr="00216820" w:rsidRDefault="001746F7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86 655,2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8115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B162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D5FE3A1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C680A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0539" w14:textId="77777777" w:rsidR="00216820" w:rsidRPr="00216820" w:rsidRDefault="00216820" w:rsidP="0021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54163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A3918" w14:textId="77777777" w:rsidR="00216820" w:rsidRPr="00216820" w:rsidRDefault="00216820" w:rsidP="002168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46F7" w:rsidRPr="00216820" w14:paraId="5A54A331" w14:textId="77777777" w:rsidTr="003148FE">
        <w:trPr>
          <w:trHeight w:val="315"/>
        </w:trPr>
        <w:tc>
          <w:tcPr>
            <w:tcW w:w="2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A2772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комплекс процессных мероприятий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8262A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D0CBA" w14:textId="10330D7A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117 364,0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DEB87" w14:textId="1198B4B9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1571C" w14:textId="2A59E7EA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117364,0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A86F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8D4E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AC127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0CA83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5D929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8BE02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E0A7A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1746F7" w:rsidRPr="00216820" w14:paraId="244C5D47" w14:textId="77777777" w:rsidTr="003148FE">
        <w:trPr>
          <w:trHeight w:val="315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56377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5D62C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63F42" w14:textId="63A6BB95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96 652,7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5A8C3" w14:textId="0E77376C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10 759,5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F5E3" w14:textId="0E95DA1E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85 893,2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F661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DD41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CBD4F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77077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26D3C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54EC5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BA958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46F7" w:rsidRPr="00216820" w14:paraId="0FE220A2" w14:textId="77777777" w:rsidTr="003148FE">
        <w:trPr>
          <w:trHeight w:val="315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32B23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A95FD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8CE32" w14:textId="45D53FB2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100104,6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B325A" w14:textId="20F963F6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13 449,4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76689" w14:textId="1A7C951C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86 655,2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6651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1561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80FEB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77080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3DF4D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A701A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B7B33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46F7" w:rsidRPr="00216820" w14:paraId="3E484044" w14:textId="77777777" w:rsidTr="00216820">
        <w:trPr>
          <w:trHeight w:val="1350"/>
        </w:trPr>
        <w:tc>
          <w:tcPr>
            <w:tcW w:w="155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A96CE" w14:textId="77777777" w:rsidR="001746F7" w:rsidRPr="00216820" w:rsidRDefault="001746F7" w:rsidP="001746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муниципальной программы - обеспечение благоприятных условий для организации отдыха, оздоровления и занятости детей, детей-сирот и детей, оставшихся без попечения родителей с целью формирования и сохранения здоровья и благополучия детей</w:t>
            </w:r>
          </w:p>
        </w:tc>
      </w:tr>
      <w:tr w:rsidR="001746F7" w:rsidRPr="00216820" w14:paraId="3952F8F9" w14:textId="77777777" w:rsidTr="003148FE">
        <w:trPr>
          <w:trHeight w:val="6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64C0A" w14:textId="77777777" w:rsidR="001746F7" w:rsidRPr="00216820" w:rsidRDefault="001746F7" w:rsidP="001746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2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00594" w14:textId="77777777" w:rsidR="001746F7" w:rsidRPr="00216820" w:rsidRDefault="001746F7" w:rsidP="001746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процессных мероприятий -  организация отдыха, оздоровления и занятости детей и подростков</w:t>
            </w:r>
          </w:p>
        </w:tc>
      </w:tr>
      <w:tr w:rsidR="001746F7" w:rsidRPr="00216820" w14:paraId="0A8CE63A" w14:textId="77777777" w:rsidTr="003148FE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64C1D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2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2BE57" w14:textId="77777777" w:rsidR="001746F7" w:rsidRPr="00216820" w:rsidRDefault="001746F7" w:rsidP="001746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за реализацию комплекса процессных мероприятий - управление  опеки и попечительства в отношении несовершеннолетних администрации муниципального образования Кавказский район</w:t>
            </w:r>
          </w:p>
        </w:tc>
      </w:tr>
      <w:tr w:rsidR="001746F7" w:rsidRPr="00216820" w14:paraId="2762850B" w14:textId="77777777" w:rsidTr="003148FE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8F1A5" w14:textId="77777777" w:rsidR="001746F7" w:rsidRPr="00216820" w:rsidRDefault="001746F7" w:rsidP="001746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B3816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работы профильных лагерей, организованных муниципальными образовательными  организациями, осуществляющими организацию отдыха и </w:t>
            </w:r>
            <w:proofErr w:type="gramStart"/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оздоровления</w:t>
            </w:r>
            <w:proofErr w:type="gramEnd"/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обучающихся в каникулярное время с дневным пребыванием с обязательной организацией их питания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3621B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795E6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4 594,7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E8E92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02DBD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2577,3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77611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92BD0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2A8E5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детей охваченных отдыхом, оздоровлением и занятостью  в лагерях дневного</w:t>
            </w: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пребывания на базе муниципальных образовательных организаций в каникулярное время из числа лиц обучающихся в образовательных организациях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64D54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17E55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87598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образования администрации    МО  Кавказский район 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2594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п.1.2.1</w:t>
            </w:r>
          </w:p>
        </w:tc>
      </w:tr>
      <w:tr w:rsidR="001746F7" w:rsidRPr="00216820" w14:paraId="5CE9A8BF" w14:textId="77777777" w:rsidTr="003148FE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6CE84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D576C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FB049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AC9A5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4 698,0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692B5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72CCD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2680,6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EA8D6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FF6F4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1C6FB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B6AF1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27EA2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D0F9F2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11A4BC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46F7" w:rsidRPr="00216820" w14:paraId="5E394B96" w14:textId="77777777" w:rsidTr="003148FE">
        <w:trPr>
          <w:trHeight w:val="439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B892C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A1208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2ADD2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3474E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4 804,8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33209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34DAD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2787,4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7A77C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11E61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76373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F286B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E4B17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13905E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9625EA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46F7" w:rsidRPr="00216820" w14:paraId="310031B2" w14:textId="77777777" w:rsidTr="003148FE">
        <w:trPr>
          <w:trHeight w:val="42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5A191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41CFA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Приобретение продуктов питания, обеспечение </w:t>
            </w: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доставки и (или) приготовления готового питания для детей (организация услуги) в профильных лагерях, организованных муниципальными образовательными организациями, осуществляющими организацию отдыха и </w:t>
            </w:r>
            <w:proofErr w:type="gramStart"/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оздоровления</w:t>
            </w:r>
            <w:proofErr w:type="gramEnd"/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обучающихся в каникулярное время с дневным пребыванием с обязательной организацией их питания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892D7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2025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60ADC" w14:textId="21B4154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9753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449,9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B8212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9D8D0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2577,3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F6918" w14:textId="42030905" w:rsidR="001746F7" w:rsidRPr="00216820" w:rsidRDefault="009753B5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1 872,6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FAD24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1F560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Выполнены функции лагерей дневного </w:t>
            </w: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пребывания детей, организованных на базе муниципальных образовательных организаций 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F3FA9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единица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A23CB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3BDDB7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B58D72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46F7" w:rsidRPr="00216820" w14:paraId="6B186E7C" w14:textId="77777777" w:rsidTr="003148FE">
        <w:trPr>
          <w:trHeight w:val="40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F46FD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34323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3467E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43321" w14:textId="1B2DDB01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9753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553,2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A58BF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B7678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2680,6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CC6B0" w14:textId="25A5039A" w:rsidR="001746F7" w:rsidRPr="00216820" w:rsidRDefault="009753B5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1 872,6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F39C2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7AFEE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4F907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26AE4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CB9580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334630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46F7" w:rsidRPr="00216820" w14:paraId="4C9C5332" w14:textId="77777777" w:rsidTr="003148FE">
        <w:trPr>
          <w:trHeight w:val="499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37D17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2A083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4B487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E914E" w14:textId="0EC83C5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9753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660,0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95DB0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C089E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2787,4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393E0" w14:textId="4687E7B6" w:rsidR="001746F7" w:rsidRPr="00216820" w:rsidRDefault="009753B5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1 872,6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CE997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A3160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522D1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577FB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F899AB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2C2BE2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46F7" w:rsidRPr="00216820" w14:paraId="3BE4D0F3" w14:textId="77777777" w:rsidTr="003148FE">
        <w:trPr>
          <w:trHeight w:val="94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073B1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2.1.2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30E90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Приобретение оборудования для обработки помещений, дезинфицирующих средств и средств личной гигиены для организации работы лагерей дневного пребывания на базе образовательных </w:t>
            </w: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28C2B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2025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83027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C1C8A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FA1D7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0886D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E96D7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D7666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оснащены оборудованием для обработки помещений, дезинфицирующими средствами и средствами личной гигиены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3D4AF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32F2A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5462E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5071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п.1.2.1</w:t>
            </w:r>
          </w:p>
        </w:tc>
      </w:tr>
      <w:tr w:rsidR="001746F7" w:rsidRPr="00216820" w14:paraId="4F0301D8" w14:textId="77777777" w:rsidTr="003148FE">
        <w:trPr>
          <w:trHeight w:val="88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0C235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7537A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A628F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3EFE0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63BBE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EB9EC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F5AAA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613FC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9776C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75203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20686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0F675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BADB0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46F7" w:rsidRPr="00216820" w14:paraId="3EAAC26B" w14:textId="77777777" w:rsidTr="003148FE">
        <w:trPr>
          <w:trHeight w:val="126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A8B31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ABAD5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E43AA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692C4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96A62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2EAC6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5781C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D9D44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72467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C5011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89569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8B317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B39F2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46F7" w:rsidRPr="00216820" w14:paraId="1F97460D" w14:textId="77777777" w:rsidTr="003148FE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163FB" w14:textId="77777777" w:rsidR="001746F7" w:rsidRPr="00216820" w:rsidRDefault="001746F7" w:rsidP="001746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5573F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 «Лагерей труда и отдыха дневного пребывания»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0D52A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E9ED3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FD426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AAB4C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A2EE5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179,0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5C814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98CA5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детей охваченных отдыхом, оздоровлением и занятостью  в лагерях труда и отдыха на базе муниципальных образовательных организаций в каникулярное время из числа лиц обучающихся в образовательных организациях 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57207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45972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861A0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образования администрации    МО  Кавказский район 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1098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п.1.2.1</w:t>
            </w:r>
          </w:p>
        </w:tc>
      </w:tr>
      <w:tr w:rsidR="001746F7" w:rsidRPr="00216820" w14:paraId="0DD229B1" w14:textId="77777777" w:rsidTr="003148FE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7285C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3F769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75481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1BF25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E9F99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D6A0E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A5AC6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179,0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946E8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1F81E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85578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38368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50A12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C00D7D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46F7" w:rsidRPr="00216820" w14:paraId="03FDB4A8" w14:textId="77777777" w:rsidTr="003148FE">
        <w:trPr>
          <w:trHeight w:val="45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61509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1DAC6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2DC55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B9321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82231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49D66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7259A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179,0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A4CBB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E55DB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0AE0B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19CA8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3CFDE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2A54A2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46F7" w:rsidRPr="00216820" w14:paraId="62C06119" w14:textId="77777777" w:rsidTr="003148FE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8306D" w14:textId="77777777" w:rsidR="001746F7" w:rsidRPr="00216820" w:rsidRDefault="001746F7" w:rsidP="001746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6A38F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отдыха детей в краевых и муниципальных </w:t>
            </w: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профильных сменах в оздоровительных учреждениях Краснодарского края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D763F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2025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E2BCB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313F0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0CE82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F0F7F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22C70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B276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lang w:eastAsia="ru-RU"/>
              </w:rPr>
              <w:t xml:space="preserve">доля детей-сирот получивших меры государственной </w:t>
            </w:r>
            <w:r w:rsidRPr="00216820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поддержки в сфере организации отдыха и оздоровления  (подлежащих  оздоровлению), от общей численности детей-сирот проживающих в Кавказском районе 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1051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4B6CA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5222D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молодежной политики </w:t>
            </w: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администрации МО  Кавказский район, управление образования администрации    МО  Кавказский район 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D410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п.1.2.1</w:t>
            </w:r>
          </w:p>
        </w:tc>
      </w:tr>
      <w:tr w:rsidR="001746F7" w:rsidRPr="00216820" w14:paraId="2507A0A1" w14:textId="77777777" w:rsidTr="003148FE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9DC85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D8506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5258D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E5B0E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7F0D8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F5042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6B9E4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61600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6E459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32F2E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5D380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F9C89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C4EEBD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46F7" w:rsidRPr="00216820" w14:paraId="758F9DD6" w14:textId="77777777" w:rsidTr="003148FE">
        <w:trPr>
          <w:trHeight w:val="337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9FD68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B4C1C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39308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C70F9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6DCD9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322E2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E1ED4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185FA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DB54B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0C02E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99EEB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2811A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0F9338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46F7" w:rsidRPr="00216820" w14:paraId="0E545CB8" w14:textId="77777777" w:rsidTr="003148FE">
        <w:trPr>
          <w:trHeight w:val="102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71A6C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2.3.1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D687E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туристической услуги для проведения муниципальной тематической смены для подростков  в возрасте от 14 до 17 лет, приобретение услуги по оздоровлению подростков в возрасте от 14 до 17 лет в муниципальной профильной смене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E79A5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DA0E9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2C8C3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CAA93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889B1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71F4B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871D6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приобретена туристическая услуга для проведения муниципальной тематической смены для подростков в возрасте от 14 до 17 лет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06AB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A57D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97E4F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молодежной политики администрации МО  Кавказский район 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64A1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п.1.2.1</w:t>
            </w:r>
          </w:p>
        </w:tc>
      </w:tr>
      <w:tr w:rsidR="001746F7" w:rsidRPr="00216820" w14:paraId="353B300C" w14:textId="77777777" w:rsidTr="003148FE">
        <w:trPr>
          <w:trHeight w:val="105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5A56E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85BB5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2F410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9E454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92E2C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D4F03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CF7D6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CAD1B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988B2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E1517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F9EF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012DA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80048B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46F7" w:rsidRPr="00216820" w14:paraId="0648FECF" w14:textId="77777777" w:rsidTr="003148FE">
        <w:trPr>
          <w:trHeight w:val="117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F173F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BB263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76C63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5E570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FBA7F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29EE9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72564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23184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253AB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0A23C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ACD7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F9429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03E3DA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46F7" w:rsidRPr="00216820" w14:paraId="0512D323" w14:textId="77777777" w:rsidTr="003148FE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41228" w14:textId="77777777" w:rsidR="001746F7" w:rsidRPr="00216820" w:rsidRDefault="001746F7" w:rsidP="001746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962E5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</w:t>
            </w: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 или на патронатное воспитание, к месту лечения (отдыха) и обратно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3C748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2025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0D1B2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990E0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7BAE9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255,5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A7F2C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D7EA6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05A9B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произведена оплата проезда детей-сирот и детей, </w:t>
            </w: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оставшихся без попечения родителей к месту лечения (отдыха) и обратно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0BDE7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23FB4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2AEBC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администрации    МО  Кавказский район 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5409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п.1.2.1</w:t>
            </w:r>
          </w:p>
        </w:tc>
      </w:tr>
      <w:tr w:rsidR="001746F7" w:rsidRPr="00216820" w14:paraId="195EDB3F" w14:textId="77777777" w:rsidTr="003148FE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A8E7A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8B0F7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9DAFC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2B491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5C8F0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A63C0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177F2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3456D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B1727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4019E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EEB0F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C5E10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816DD1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46F7" w:rsidRPr="00216820" w14:paraId="4A49DFD6" w14:textId="77777777" w:rsidTr="003148FE">
        <w:trPr>
          <w:trHeight w:val="400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DBE26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4B5D6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09A27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6819E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74DC2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EF0A2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23291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ADBF6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54CCD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0258C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D33DE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B947B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DBFB71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46F7" w:rsidRPr="00216820" w14:paraId="45195AFC" w14:textId="77777777" w:rsidTr="003148FE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D0104" w14:textId="77777777" w:rsidR="001746F7" w:rsidRPr="00216820" w:rsidRDefault="001746F7" w:rsidP="001746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CBBFC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мало-затратных форм отдыха:  туристических </w:t>
            </w: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слётов, палаточных лагерей,  многодневных и однодневных походов, многодневных и однодневных экспедиций,  участие в соревнованиях, конкурсах и мероприятиях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4A1F6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2025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65E65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1 256,0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FFE45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A4BAC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5DE92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1256,0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8861E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E0923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детей, получивших меры государственно</w:t>
            </w: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й поддержки в сфере организации оздоровления и отдыха детей в Кавказском районе, от общей численности детей школьного возраста  (от 7 до 17 включительно),  обратившихся за их получением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14E32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19CC5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80BC8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образования, отдел </w:t>
            </w: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культуры, отдел по физической культуре и спорту администрации    МО  Кавказский район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C5CF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п.1.2.1</w:t>
            </w:r>
          </w:p>
        </w:tc>
      </w:tr>
      <w:tr w:rsidR="001746F7" w:rsidRPr="00216820" w14:paraId="50B98E5F" w14:textId="77777777" w:rsidTr="003148FE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445A4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0AB74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E32D2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0662C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1 256,0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C958E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22DE5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784B5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1256,0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AD76A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6D82C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FE196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DE38E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75,8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F6A92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182E6C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46F7" w:rsidRPr="00216820" w14:paraId="445A96A5" w14:textId="77777777" w:rsidTr="003148FE">
        <w:trPr>
          <w:trHeight w:val="426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7A1A2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0BCDC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A2B40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9FC3C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1 256,0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E564C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18CE8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77E51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1256,0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5C1B2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47C18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96190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097AC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76A77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5C2DED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46F7" w:rsidRPr="00216820" w14:paraId="7AAB60B9" w14:textId="77777777" w:rsidTr="003148FE">
        <w:trPr>
          <w:trHeight w:val="54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1FE99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2.4.1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1186F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доставки детей  к местам отдыха и обратно, к местам проведения  массовых мероприятий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346E6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3A0AD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936,0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7CC64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8CD02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D6D6F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936,0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C45DE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129F1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обеспечена доставка детей  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2E9A7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A831C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4A209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образования администрации    МО  Кавказский район 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1D72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п.1.2.1</w:t>
            </w:r>
          </w:p>
        </w:tc>
      </w:tr>
      <w:tr w:rsidR="001746F7" w:rsidRPr="00216820" w14:paraId="0497D7B7" w14:textId="77777777" w:rsidTr="003148FE">
        <w:trPr>
          <w:trHeight w:val="6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A8FE5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F133D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1FD33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B790C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936,0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FB44D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4B9E1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BA04A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936,0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10F87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D5CF3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3A4E1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913F7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FEED5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3A1DD9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46F7" w:rsidRPr="00216820" w14:paraId="0DAAEA14" w14:textId="77777777" w:rsidTr="003148FE">
        <w:trPr>
          <w:trHeight w:val="3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B3EB4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15437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866C5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B7486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936,0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2142C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C8725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961E6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936,0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D64A9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B7266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08613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46AA2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B99A1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2161A0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46F7" w:rsidRPr="00216820" w14:paraId="52A6962E" w14:textId="77777777" w:rsidTr="003148FE">
        <w:trPr>
          <w:trHeight w:val="58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2C885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38C8E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Приобретение услуги досуговых и зрелищных заведений, культурно-массовых учреждений и обеспечение доставки детей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3EF57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1A895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D3D02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A70B0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1C643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FC644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5F4F3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приобретена услуга, обеспечена доставка детей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2C461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47642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9A495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культуры администрации    МО  Кавказский район 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C377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п.1.2.1</w:t>
            </w:r>
          </w:p>
        </w:tc>
      </w:tr>
      <w:tr w:rsidR="001746F7" w:rsidRPr="00216820" w14:paraId="285282BE" w14:textId="77777777" w:rsidTr="003148FE">
        <w:trPr>
          <w:trHeight w:val="66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C3668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00980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9458C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DE1BB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97C8E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C2136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2F559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B4448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735D4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8DE48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448F3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F4F1E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7B1E9E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46F7" w:rsidRPr="00216820" w14:paraId="667E3555" w14:textId="77777777" w:rsidTr="003148FE">
        <w:trPr>
          <w:trHeight w:val="82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E89B8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61164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5EFFD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486E7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820C7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E2DC1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DEA77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8B2E7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43E02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B9064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F38FA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990D4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B61631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46F7" w:rsidRPr="00216820" w14:paraId="20D7BB54" w14:textId="77777777" w:rsidTr="003148FE">
        <w:trPr>
          <w:trHeight w:val="76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0EE6D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2.4.3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77854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грамот, кубков, призов победителей  спортивных соревнований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01936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41FA2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E5CB8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7FB00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50818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43313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815C8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награждены победители спортивных соревнований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83DC6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6B487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88745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физической культуре и спорту администрации    МО  Кавказский район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2EF1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п.1.2.1</w:t>
            </w:r>
          </w:p>
        </w:tc>
      </w:tr>
      <w:tr w:rsidR="001746F7" w:rsidRPr="00216820" w14:paraId="58E536B6" w14:textId="77777777" w:rsidTr="003148FE">
        <w:trPr>
          <w:trHeight w:val="7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A4EF3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3740D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80444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893F9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18743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EB39C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D5033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A8261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89284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98C2D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352FF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3C067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28F8FF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46F7" w:rsidRPr="00216820" w14:paraId="2FCBDEC8" w14:textId="77777777" w:rsidTr="003148FE">
        <w:trPr>
          <w:trHeight w:val="70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0C96B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BFDE4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7DC96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62848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41811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C09B6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D542C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2F9A5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00ABC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86EF6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5DB10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1D864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F75D87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46F7" w:rsidRPr="00216820" w14:paraId="01E0AE10" w14:textId="77777777" w:rsidTr="003148FE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E7739" w14:textId="77777777" w:rsidR="001746F7" w:rsidRPr="00216820" w:rsidRDefault="001746F7" w:rsidP="001746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09403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экскурсий по краю, за пределами края, за пределами РФ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AE373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47AA2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1859C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F9148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5484D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3A750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66CEC" w14:textId="523CC02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проведенных экскур</w:t>
            </w:r>
            <w:r w:rsidR="00314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ий по краю, за пределами края, за пределами РФ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D70CE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44DB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78456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образования администрации    МО  Кавказский район 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BDF9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п.1.2.1</w:t>
            </w:r>
          </w:p>
        </w:tc>
      </w:tr>
      <w:tr w:rsidR="001746F7" w:rsidRPr="00216820" w14:paraId="2C277ECB" w14:textId="77777777" w:rsidTr="003148FE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23C8F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9FBE3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11E50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4BDA6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C7A4C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C8C26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98623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BE1F9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91801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A8C4B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0058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B2DC7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97DDDF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46F7" w:rsidRPr="00216820" w14:paraId="6C5F52CC" w14:textId="77777777" w:rsidTr="003148FE">
        <w:trPr>
          <w:trHeight w:val="117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7EFDE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9BB04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8581B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8D182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A4FEE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91FED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A7EFF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6C372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4B8D7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3F46F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287A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ECE93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B7B9CA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46F7" w:rsidRPr="00216820" w14:paraId="612823E5" w14:textId="77777777" w:rsidTr="003148FE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842D7" w14:textId="77777777" w:rsidR="001746F7" w:rsidRPr="00216820" w:rsidRDefault="001746F7" w:rsidP="001746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8E6C8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 дневных тематических площадок   и  вечерних спортивных площадок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A54BB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16E1C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A22C2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4263F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C1A74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F8644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ECC66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проведенных мероприятий спортивно-игровой и творческой направленности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43BE6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AE09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3740C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образования администрации    МО  Кавказский район 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D5F6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п.1.2.1</w:t>
            </w:r>
          </w:p>
        </w:tc>
      </w:tr>
      <w:tr w:rsidR="001746F7" w:rsidRPr="00216820" w14:paraId="19FCCA45" w14:textId="77777777" w:rsidTr="003148FE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5E6C0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2366F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EFC45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0A288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80F7A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698FC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7B0F9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D077C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527BE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27C10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5C0F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E9B04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3DD40C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46F7" w:rsidRPr="00216820" w14:paraId="4773E31B" w14:textId="77777777" w:rsidTr="003148FE">
        <w:trPr>
          <w:trHeight w:val="15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880ED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6BEFE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9E745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A2978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5AD8C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F9C3E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9BBD5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7B4E4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378DA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01DDD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5285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88ABD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9F4702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46F7" w:rsidRPr="00216820" w14:paraId="29E67480" w14:textId="77777777" w:rsidTr="003148FE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C524F" w14:textId="77777777" w:rsidR="001746F7" w:rsidRPr="00216820" w:rsidRDefault="001746F7" w:rsidP="001746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64E6FD2" w14:textId="77777777" w:rsidR="001746F7" w:rsidRPr="00216820" w:rsidRDefault="001746F7" w:rsidP="001746F7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Оздоровление подростков в возрасте от 14 до 17 лет в </w:t>
            </w: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профильных сменах, проводимых министерством образования, науки и молодежной политики Краснодарского края, подведомственными учреждениями министерства образования, науки и молодежной политики Краснодарского края (приобретение транспортной услуги для доставки подростков)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4C44D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2025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B7EF0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1832C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1FB7D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9AF58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8A100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57BB3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детей, получивших меры государственно</w:t>
            </w: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й поддержки, в общей численности детей,  имеющих право на их получение и обратившихся за их получением из числа лиц, проявивших выдающиеся способности   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78826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EF90A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4C94C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молодежной политики </w:t>
            </w: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администрации МО  Кавказский район 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728D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п.1.2.1</w:t>
            </w:r>
          </w:p>
        </w:tc>
      </w:tr>
      <w:tr w:rsidR="001746F7" w:rsidRPr="00216820" w14:paraId="7DFDC6A4" w14:textId="77777777" w:rsidTr="003148FE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00DD9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FEBEA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A3EAE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38EC7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91B8B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286A0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38DE0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6BDD7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DB76B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28DAA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18E19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518AB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E02BD1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46F7" w:rsidRPr="00216820" w14:paraId="09F025EA" w14:textId="77777777" w:rsidTr="003148FE">
        <w:trPr>
          <w:trHeight w:val="414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A79FE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6B4DB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4F626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3D94F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48CCE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AA442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C67B1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2EAD6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7DF32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A57A2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0ACDB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42095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D2B180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46F7" w:rsidRPr="00216820" w14:paraId="7C60AFB1" w14:textId="77777777" w:rsidTr="003148FE">
        <w:trPr>
          <w:trHeight w:val="33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B2E24" w14:textId="77777777" w:rsidR="001746F7" w:rsidRPr="00216820" w:rsidRDefault="001746F7" w:rsidP="001746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2.8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5F465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досуга подростков на дворовых площадках по месту жительства и клубах по месту жительства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D8DF4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B7328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D6AC6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5EBF9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A7238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CA21C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40F39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проведенных мероприятий, направленных на организацию отдыха и занятости детей в каникулярный период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8CBB4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BBF8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6CB13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молодежной политики администрации МО  Кавказский район 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514C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п.1.2.1</w:t>
            </w:r>
          </w:p>
        </w:tc>
      </w:tr>
      <w:tr w:rsidR="001746F7" w:rsidRPr="00216820" w14:paraId="13017D8C" w14:textId="77777777" w:rsidTr="003148FE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10679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21C75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A9FCC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15983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3A891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6A270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25B69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991E0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E2A32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5A89D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70D2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DD56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8E1D29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46F7" w:rsidRPr="00216820" w14:paraId="7E718605" w14:textId="77777777" w:rsidTr="003148FE">
        <w:trPr>
          <w:trHeight w:val="208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A1A8F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9AA5A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926B2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E5900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922C7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7F49A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F7648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9AD28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49AE4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701FB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DC44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5EDA0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29F38E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46F7" w:rsidRPr="00216820" w14:paraId="17934736" w14:textId="77777777" w:rsidTr="003148FE">
        <w:trPr>
          <w:trHeight w:val="315"/>
        </w:trPr>
        <w:tc>
          <w:tcPr>
            <w:tcW w:w="2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F5C2F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Итого комплекс процессных мероприятий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06659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30DB2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6 762,0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12355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53A2A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2 832,8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51F45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3 929,2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D74E0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9BB46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236AE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8B1A3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3A0F0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21883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1746F7" w:rsidRPr="00216820" w14:paraId="2E3E5722" w14:textId="77777777" w:rsidTr="003148FE">
        <w:trPr>
          <w:trHeight w:val="315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FB27F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F5760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7E248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6 867,6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0A6EA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05924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2 938,4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896C3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3 929,2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CAB20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DE73B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C9EF8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B7672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BD1E5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04044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46F7" w:rsidRPr="00216820" w14:paraId="0C52F8A1" w14:textId="77777777" w:rsidTr="003148FE">
        <w:trPr>
          <w:trHeight w:val="315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17285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31083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D5444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6 974,4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6BD5F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BCB56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3 045,2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49CC0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3 929,2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E4AFE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FB291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2124E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52BED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30B07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ABCA0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46F7" w:rsidRPr="00216820" w14:paraId="56106074" w14:textId="77777777" w:rsidTr="003148FE">
        <w:trPr>
          <w:trHeight w:val="315"/>
        </w:trPr>
        <w:tc>
          <w:tcPr>
            <w:tcW w:w="2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8FC4C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по муниципальной программе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3D835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A58F9" w14:textId="40937B0C" w:rsidR="001746F7" w:rsidRPr="00216820" w:rsidRDefault="003148FE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124 126,0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41BA1" w14:textId="1249BDD6" w:rsidR="001746F7" w:rsidRPr="00216820" w:rsidRDefault="003148FE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4BACA" w14:textId="1BBA565B" w:rsidR="001746F7" w:rsidRPr="00216820" w:rsidRDefault="003148FE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120196,88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EC646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3 929,2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9650A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602FA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D228F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3BDCF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5A3AF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56996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1746F7" w:rsidRPr="00216820" w14:paraId="20CE4080" w14:textId="77777777" w:rsidTr="003148FE">
        <w:trPr>
          <w:trHeight w:val="315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12E7D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13DEA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0FEF2" w14:textId="4C42F647" w:rsidR="001746F7" w:rsidRPr="00216820" w:rsidRDefault="003148FE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103 520,3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14196" w14:textId="136B8287" w:rsidR="001746F7" w:rsidRPr="00216820" w:rsidRDefault="003148FE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10 759</w:t>
            </w:r>
            <w:r w:rsidR="001746F7"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DEFC2" w14:textId="67315C90" w:rsidR="001746F7" w:rsidRPr="00216820" w:rsidRDefault="003148FE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88 831,6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3BE45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3 929,2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719E8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9C600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DDD6C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42F88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05031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15532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46F7" w:rsidRPr="00216820" w14:paraId="6BB1C926" w14:textId="77777777" w:rsidTr="003148FE">
        <w:trPr>
          <w:trHeight w:val="315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D201B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568B9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2027год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F74E5" w14:textId="15C948A7" w:rsidR="001746F7" w:rsidRPr="00216820" w:rsidRDefault="003148FE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107 079,0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4606A" w14:textId="6481A484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314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449,4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39992" w14:textId="1A802277" w:rsidR="001746F7" w:rsidRPr="00216820" w:rsidRDefault="003148FE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89 700,4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778C9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3 929,2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1B5E0" w14:textId="77777777" w:rsidR="001746F7" w:rsidRPr="00216820" w:rsidRDefault="001746F7" w:rsidP="0017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B19C9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8EB78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E1DF4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FFECD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E9F4B" w14:textId="77777777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46F7" w:rsidRPr="00216820" w14:paraId="4D18DA25" w14:textId="77777777" w:rsidTr="00216820">
        <w:trPr>
          <w:trHeight w:val="1125"/>
        </w:trPr>
        <w:tc>
          <w:tcPr>
            <w:tcW w:w="155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49B32" w14:textId="77777777" w:rsidR="001746F7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6ED57DC" w14:textId="77777777" w:rsidR="00D455D2" w:rsidRDefault="00D455D2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97D911E" w14:textId="77777777" w:rsidR="00D455D2" w:rsidRDefault="00D455D2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DC29758" w14:textId="6A50669D" w:rsidR="001746F7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управления опеки и попечительства  </w:t>
            </w:r>
          </w:p>
          <w:p w14:paraId="127928A4" w14:textId="1DF8CC3E" w:rsidR="001746F7" w:rsidRPr="00216820" w:rsidRDefault="001746F7" w:rsidP="0017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отношении несовершеннолетних                       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В.В.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6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Елисеева</w:t>
            </w:r>
          </w:p>
        </w:tc>
      </w:tr>
    </w:tbl>
    <w:p w14:paraId="5B4CEA55" w14:textId="77777777" w:rsidR="00216820" w:rsidRDefault="00216820" w:rsidP="00D318F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  <w:sectPr w:rsidR="00216820" w:rsidSect="00216820">
          <w:pgSz w:w="16837" w:h="11905" w:orient="landscape"/>
          <w:pgMar w:top="567" w:right="1134" w:bottom="993" w:left="1134" w:header="720" w:footer="720" w:gutter="0"/>
          <w:cols w:space="720"/>
          <w:noEndnote/>
          <w:docGrid w:linePitch="299"/>
        </w:sectPr>
      </w:pPr>
    </w:p>
    <w:tbl>
      <w:tblPr>
        <w:tblW w:w="9140" w:type="dxa"/>
        <w:tblInd w:w="93" w:type="dxa"/>
        <w:tblLook w:val="04A0" w:firstRow="1" w:lastRow="0" w:firstColumn="1" w:lastColumn="0" w:noHBand="0" w:noVBand="1"/>
      </w:tblPr>
      <w:tblGrid>
        <w:gridCol w:w="4040"/>
        <w:gridCol w:w="1400"/>
        <w:gridCol w:w="1200"/>
        <w:gridCol w:w="1220"/>
        <w:gridCol w:w="1280"/>
      </w:tblGrid>
      <w:tr w:rsidR="00B00563" w:rsidRPr="00B00563" w14:paraId="78F08559" w14:textId="77777777" w:rsidTr="00B00563">
        <w:trPr>
          <w:trHeight w:val="570"/>
        </w:trPr>
        <w:tc>
          <w:tcPr>
            <w:tcW w:w="9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10D85" w14:textId="77777777" w:rsidR="00B00563" w:rsidRPr="00B00563" w:rsidRDefault="00B00563" w:rsidP="00B005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2" w:name="_GoBack"/>
            <w:bookmarkEnd w:id="2"/>
            <w:r w:rsidRPr="00B005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4. Финансовое обеспечение реализации муниципальной программы</w:t>
            </w:r>
          </w:p>
        </w:tc>
      </w:tr>
      <w:tr w:rsidR="00B00563" w:rsidRPr="00B00563" w14:paraId="57D3DC8A" w14:textId="77777777" w:rsidTr="00B00563">
        <w:trPr>
          <w:trHeight w:val="31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8A5F6" w14:textId="77777777" w:rsidR="00B00563" w:rsidRPr="00B00563" w:rsidRDefault="00B00563" w:rsidP="00B00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3A74F" w14:textId="77777777" w:rsidR="00B00563" w:rsidRPr="00B00563" w:rsidRDefault="00B00563" w:rsidP="00B0056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4C7B" w14:textId="77777777" w:rsidR="00B00563" w:rsidRPr="00B00563" w:rsidRDefault="00B00563" w:rsidP="00B0056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C8CC" w14:textId="77777777" w:rsidR="00B00563" w:rsidRPr="00B00563" w:rsidRDefault="00B00563" w:rsidP="00B0056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42A34" w14:textId="77777777" w:rsidR="00B00563" w:rsidRPr="00B00563" w:rsidRDefault="00B00563" w:rsidP="00B0056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00563" w:rsidRPr="00B00563" w14:paraId="492939C0" w14:textId="77777777" w:rsidTr="00B00563">
        <w:trPr>
          <w:trHeight w:val="660"/>
        </w:trPr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07731" w14:textId="77777777" w:rsidR="00B00563" w:rsidRPr="00B00563" w:rsidRDefault="00B00563" w:rsidP="00B005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5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источника финансового обеспечения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8391" w14:textId="51610BB1" w:rsidR="00B00563" w:rsidRPr="00B00563" w:rsidRDefault="00B00563" w:rsidP="00B00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5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финансового обеспечения по годам реализации, тыс.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05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</w:tr>
      <w:tr w:rsidR="00B00563" w:rsidRPr="00B00563" w14:paraId="31946877" w14:textId="77777777" w:rsidTr="00B00563">
        <w:trPr>
          <w:trHeight w:val="315"/>
        </w:trPr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96021" w14:textId="77777777" w:rsidR="00B00563" w:rsidRPr="00B00563" w:rsidRDefault="00B00563" w:rsidP="00B005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A29D" w14:textId="77777777" w:rsidR="00B00563" w:rsidRPr="00B00563" w:rsidRDefault="00B00563" w:rsidP="00B00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5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2598" w14:textId="77777777" w:rsidR="00B00563" w:rsidRPr="00B00563" w:rsidRDefault="00B00563" w:rsidP="00B00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5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19C6" w14:textId="77777777" w:rsidR="00B00563" w:rsidRPr="00B00563" w:rsidRDefault="00B00563" w:rsidP="00B00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5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ADCD" w14:textId="77777777" w:rsidR="00B00563" w:rsidRPr="00B00563" w:rsidRDefault="00B00563" w:rsidP="00B00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5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B00563" w:rsidRPr="00B00563" w14:paraId="5600DD0F" w14:textId="77777777" w:rsidTr="00B00563">
        <w:trPr>
          <w:trHeight w:val="31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72A7" w14:textId="77777777" w:rsidR="00B00563" w:rsidRPr="00B00563" w:rsidRDefault="00B00563" w:rsidP="00B00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5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26D8" w14:textId="77777777" w:rsidR="00B00563" w:rsidRPr="00B00563" w:rsidRDefault="00B00563" w:rsidP="00B00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5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EC74" w14:textId="77777777" w:rsidR="00B00563" w:rsidRPr="00B00563" w:rsidRDefault="00B00563" w:rsidP="00B00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5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22FD" w14:textId="77777777" w:rsidR="00B00563" w:rsidRPr="00B00563" w:rsidRDefault="00B00563" w:rsidP="00B00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5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1FB3" w14:textId="77777777" w:rsidR="00B00563" w:rsidRPr="00B00563" w:rsidRDefault="00B00563" w:rsidP="00B00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5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00563" w:rsidRPr="00B00563" w14:paraId="34650EA3" w14:textId="77777777" w:rsidTr="00B00563">
        <w:trPr>
          <w:trHeight w:val="31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69C7" w14:textId="77777777" w:rsidR="00B00563" w:rsidRPr="00B00563" w:rsidRDefault="00B00563" w:rsidP="00B00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5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F59F" w14:textId="77777777" w:rsidR="00B00563" w:rsidRPr="00B00563" w:rsidRDefault="00B00563" w:rsidP="00B00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5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124126,0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B832" w14:textId="77777777" w:rsidR="00B00563" w:rsidRPr="00B00563" w:rsidRDefault="00B00563" w:rsidP="00B00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5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103520,3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0B10" w14:textId="77777777" w:rsidR="00B00563" w:rsidRPr="00B00563" w:rsidRDefault="00B00563" w:rsidP="00B00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5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107079,0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47CA" w14:textId="77777777" w:rsidR="00B00563" w:rsidRPr="00B00563" w:rsidRDefault="00B00563" w:rsidP="00B00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5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334725,3</w:t>
            </w:r>
          </w:p>
        </w:tc>
      </w:tr>
      <w:tr w:rsidR="00B00563" w:rsidRPr="00B00563" w14:paraId="556445C9" w14:textId="77777777" w:rsidTr="00B00563">
        <w:trPr>
          <w:trHeight w:val="31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5F9A" w14:textId="77777777" w:rsidR="00B00563" w:rsidRPr="00B00563" w:rsidRDefault="00B00563" w:rsidP="00B00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5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6F5D" w14:textId="77777777" w:rsidR="00B00563" w:rsidRPr="00B00563" w:rsidRDefault="00B00563" w:rsidP="00B00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5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0327" w14:textId="77777777" w:rsidR="00B00563" w:rsidRPr="00B00563" w:rsidRDefault="00B00563" w:rsidP="00B00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5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10759,5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A3C4" w14:textId="77777777" w:rsidR="00B00563" w:rsidRPr="00B00563" w:rsidRDefault="00B00563" w:rsidP="00B00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5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13449,4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83AD" w14:textId="77777777" w:rsidR="00B00563" w:rsidRPr="00B00563" w:rsidRDefault="00B00563" w:rsidP="00B00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5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24208,9</w:t>
            </w:r>
          </w:p>
        </w:tc>
      </w:tr>
      <w:tr w:rsidR="00B00563" w:rsidRPr="00B00563" w14:paraId="5AC4B998" w14:textId="77777777" w:rsidTr="00B00563">
        <w:trPr>
          <w:trHeight w:val="31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03DE" w14:textId="77777777" w:rsidR="00B00563" w:rsidRPr="00B00563" w:rsidRDefault="00B00563" w:rsidP="00B00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5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18F0" w14:textId="77777777" w:rsidR="00B00563" w:rsidRPr="00B00563" w:rsidRDefault="00B00563" w:rsidP="00B00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5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120196,8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9F5C" w14:textId="77777777" w:rsidR="00B00563" w:rsidRPr="00B00563" w:rsidRDefault="00B00563" w:rsidP="00B00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5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88831,6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53AF" w14:textId="77777777" w:rsidR="00B00563" w:rsidRPr="00B00563" w:rsidRDefault="00B00563" w:rsidP="00B00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5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89700,4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0A16" w14:textId="77777777" w:rsidR="00B00563" w:rsidRPr="00B00563" w:rsidRDefault="00B00563" w:rsidP="00B00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5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298728,8</w:t>
            </w:r>
          </w:p>
        </w:tc>
      </w:tr>
      <w:tr w:rsidR="00B00563" w:rsidRPr="00B00563" w14:paraId="1FA9FEB4" w14:textId="77777777" w:rsidTr="00B00563">
        <w:trPr>
          <w:trHeight w:val="31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E09F" w14:textId="77777777" w:rsidR="00B00563" w:rsidRPr="00B00563" w:rsidRDefault="00B00563" w:rsidP="00B00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5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1CE3" w14:textId="77777777" w:rsidR="00B00563" w:rsidRPr="00B00563" w:rsidRDefault="00B00563" w:rsidP="00B00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5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3929,2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043D" w14:textId="77777777" w:rsidR="00B00563" w:rsidRPr="00B00563" w:rsidRDefault="00B00563" w:rsidP="00B00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5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3929,2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4E7B" w14:textId="77777777" w:rsidR="00B00563" w:rsidRPr="00B00563" w:rsidRDefault="00B00563" w:rsidP="00B00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5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3929,2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B8FA" w14:textId="77777777" w:rsidR="00B00563" w:rsidRPr="00B00563" w:rsidRDefault="00B00563" w:rsidP="00B00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5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11787,6</w:t>
            </w:r>
          </w:p>
        </w:tc>
      </w:tr>
      <w:tr w:rsidR="00B00563" w:rsidRPr="00B00563" w14:paraId="12E2FA42" w14:textId="77777777" w:rsidTr="00B00563">
        <w:trPr>
          <w:trHeight w:val="36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F57D" w14:textId="77777777" w:rsidR="00B00563" w:rsidRPr="00B00563" w:rsidRDefault="00B00563" w:rsidP="00B00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5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9BCB" w14:textId="77777777" w:rsidR="00B00563" w:rsidRPr="00B00563" w:rsidRDefault="00B00563" w:rsidP="00B00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5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9D5B" w14:textId="77777777" w:rsidR="00B00563" w:rsidRPr="00B00563" w:rsidRDefault="00B00563" w:rsidP="00B00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5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6109" w14:textId="77777777" w:rsidR="00B00563" w:rsidRPr="00B00563" w:rsidRDefault="00B00563" w:rsidP="00B00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5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59DB" w14:textId="77777777" w:rsidR="00B00563" w:rsidRPr="00B00563" w:rsidRDefault="00B00563" w:rsidP="00B00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5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00563" w:rsidRPr="00B00563" w14:paraId="04A9658C" w14:textId="77777777" w:rsidTr="00B00563">
        <w:trPr>
          <w:trHeight w:val="42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6555" w14:textId="77777777" w:rsidR="00B00563" w:rsidRPr="00B00563" w:rsidRDefault="00B00563" w:rsidP="00B00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5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Процессная часть (всего), 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3FED" w14:textId="77777777" w:rsidR="00B00563" w:rsidRPr="00B00563" w:rsidRDefault="00B00563" w:rsidP="00B00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5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124126,0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3CF8" w14:textId="77777777" w:rsidR="00B00563" w:rsidRPr="00B00563" w:rsidRDefault="00B00563" w:rsidP="00B00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5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103520,3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AFB8" w14:textId="77777777" w:rsidR="00B00563" w:rsidRPr="00B00563" w:rsidRDefault="00B00563" w:rsidP="00B00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5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107079,0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CD1C" w14:textId="77777777" w:rsidR="00B00563" w:rsidRPr="00B00563" w:rsidRDefault="00B00563" w:rsidP="00B00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5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334725,3</w:t>
            </w:r>
          </w:p>
        </w:tc>
      </w:tr>
      <w:tr w:rsidR="00B00563" w:rsidRPr="00B00563" w14:paraId="704384DE" w14:textId="77777777" w:rsidTr="00B00563">
        <w:trPr>
          <w:trHeight w:val="31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4C13" w14:textId="77777777" w:rsidR="00B00563" w:rsidRPr="00B00563" w:rsidRDefault="00B00563" w:rsidP="00B00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5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7928" w14:textId="77777777" w:rsidR="00B00563" w:rsidRPr="00B00563" w:rsidRDefault="00B00563" w:rsidP="00B00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5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9793" w14:textId="77777777" w:rsidR="00B00563" w:rsidRPr="00B00563" w:rsidRDefault="00B00563" w:rsidP="00B00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5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10759,5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A40A" w14:textId="77777777" w:rsidR="00B00563" w:rsidRPr="00B00563" w:rsidRDefault="00B00563" w:rsidP="00B00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5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13449,4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F1F7" w14:textId="77777777" w:rsidR="00B00563" w:rsidRPr="00B00563" w:rsidRDefault="00B00563" w:rsidP="00B00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5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24208,9</w:t>
            </w:r>
          </w:p>
        </w:tc>
      </w:tr>
      <w:tr w:rsidR="00B00563" w:rsidRPr="00B00563" w14:paraId="77B9E3E6" w14:textId="77777777" w:rsidTr="00B00563">
        <w:trPr>
          <w:trHeight w:val="31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2777" w14:textId="77777777" w:rsidR="00B00563" w:rsidRPr="00B00563" w:rsidRDefault="00B00563" w:rsidP="00B00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5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F2F2" w14:textId="77777777" w:rsidR="00B00563" w:rsidRPr="00B00563" w:rsidRDefault="00B00563" w:rsidP="00B00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5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120196,8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0B46" w14:textId="77777777" w:rsidR="00B00563" w:rsidRPr="00B00563" w:rsidRDefault="00B00563" w:rsidP="00B00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5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88831,6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62B5" w14:textId="77777777" w:rsidR="00B00563" w:rsidRPr="00B00563" w:rsidRDefault="00B00563" w:rsidP="00B00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5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89700,4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9146" w14:textId="77777777" w:rsidR="00B00563" w:rsidRPr="00B00563" w:rsidRDefault="00B00563" w:rsidP="00B00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5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298728,8</w:t>
            </w:r>
          </w:p>
        </w:tc>
      </w:tr>
      <w:tr w:rsidR="00B00563" w:rsidRPr="00B00563" w14:paraId="0E8BEF00" w14:textId="77777777" w:rsidTr="00B00563">
        <w:trPr>
          <w:trHeight w:val="31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D49C" w14:textId="77777777" w:rsidR="00B00563" w:rsidRPr="00B00563" w:rsidRDefault="00B00563" w:rsidP="00B00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5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276F" w14:textId="77777777" w:rsidR="00B00563" w:rsidRPr="00B00563" w:rsidRDefault="00B00563" w:rsidP="00B00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5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3929,2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A118" w14:textId="77777777" w:rsidR="00B00563" w:rsidRPr="00B00563" w:rsidRDefault="00B00563" w:rsidP="00B00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5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3929,2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F269" w14:textId="77777777" w:rsidR="00B00563" w:rsidRPr="00B00563" w:rsidRDefault="00B00563" w:rsidP="00B00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5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3929,2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4DB6" w14:textId="77777777" w:rsidR="00B00563" w:rsidRPr="00B00563" w:rsidRDefault="00B00563" w:rsidP="00B00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5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11787,6</w:t>
            </w:r>
          </w:p>
        </w:tc>
      </w:tr>
      <w:tr w:rsidR="00B00563" w:rsidRPr="00B00563" w14:paraId="61AD31D3" w14:textId="77777777" w:rsidTr="00B00563">
        <w:trPr>
          <w:trHeight w:val="39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891A" w14:textId="77777777" w:rsidR="00B00563" w:rsidRPr="00B00563" w:rsidRDefault="00B00563" w:rsidP="00B00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5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6377" w14:textId="77777777" w:rsidR="00B00563" w:rsidRPr="00B00563" w:rsidRDefault="00B00563" w:rsidP="00B00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5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AED5" w14:textId="77777777" w:rsidR="00B00563" w:rsidRPr="00B00563" w:rsidRDefault="00B00563" w:rsidP="00B00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5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2314" w14:textId="77777777" w:rsidR="00B00563" w:rsidRPr="00B00563" w:rsidRDefault="00B00563" w:rsidP="00B00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5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A038" w14:textId="77777777" w:rsidR="00B00563" w:rsidRPr="00B00563" w:rsidRDefault="00B00563" w:rsidP="00B00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5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00563" w:rsidRPr="00B00563" w14:paraId="479855AE" w14:textId="77777777" w:rsidTr="00B00563">
        <w:trPr>
          <w:trHeight w:val="31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D4F4F" w14:textId="77777777" w:rsidR="00B00563" w:rsidRPr="00B00563" w:rsidRDefault="00B00563" w:rsidP="00B00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6A82" w14:textId="77777777" w:rsidR="00B00563" w:rsidRPr="00B00563" w:rsidRDefault="00B00563" w:rsidP="00B0056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ACAC6" w14:textId="77777777" w:rsidR="00B00563" w:rsidRPr="00B00563" w:rsidRDefault="00B00563" w:rsidP="00B0056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20E0E" w14:textId="77777777" w:rsidR="00B00563" w:rsidRPr="00B00563" w:rsidRDefault="00B00563" w:rsidP="00B0056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2028" w14:textId="77777777" w:rsidR="00B00563" w:rsidRPr="00B00563" w:rsidRDefault="00B00563" w:rsidP="00B0056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00563" w:rsidRPr="00B00563" w14:paraId="55F0AF16" w14:textId="77777777" w:rsidTr="00B00563">
        <w:trPr>
          <w:trHeight w:val="315"/>
        </w:trPr>
        <w:tc>
          <w:tcPr>
            <w:tcW w:w="9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BC210" w14:textId="77777777" w:rsidR="00B00563" w:rsidRPr="00B00563" w:rsidRDefault="00B00563" w:rsidP="00B005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5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Начальник управления опеки и </w:t>
            </w:r>
          </w:p>
        </w:tc>
      </w:tr>
      <w:tr w:rsidR="00B00563" w:rsidRPr="00B00563" w14:paraId="12B7496A" w14:textId="77777777" w:rsidTr="00B00563">
        <w:trPr>
          <w:trHeight w:val="315"/>
        </w:trPr>
        <w:tc>
          <w:tcPr>
            <w:tcW w:w="9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9BF94" w14:textId="77777777" w:rsidR="00B00563" w:rsidRPr="00B00563" w:rsidRDefault="00B00563" w:rsidP="00B005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5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попечительства в отношении                                                                         </w:t>
            </w:r>
          </w:p>
        </w:tc>
      </w:tr>
      <w:tr w:rsidR="00B00563" w:rsidRPr="00B00563" w14:paraId="2E577203" w14:textId="77777777" w:rsidTr="00B00563">
        <w:trPr>
          <w:trHeight w:val="315"/>
        </w:trPr>
        <w:tc>
          <w:tcPr>
            <w:tcW w:w="9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82746" w14:textId="780E22FC" w:rsidR="00B00563" w:rsidRPr="00B00563" w:rsidRDefault="00B00563" w:rsidP="00B005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05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несовершеннолетних               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</w:t>
            </w:r>
            <w:r w:rsidRPr="00B005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В.В. Елисеева</w:t>
            </w:r>
          </w:p>
        </w:tc>
      </w:tr>
    </w:tbl>
    <w:p w14:paraId="775F44B1" w14:textId="4CF7D901" w:rsidR="00D318FD" w:rsidRPr="00D318FD" w:rsidRDefault="00D318FD" w:rsidP="00D318FD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sectPr w:rsidR="00D318FD" w:rsidRPr="00D318FD" w:rsidSect="00216820">
      <w:pgSz w:w="11905" w:h="16837"/>
      <w:pgMar w:top="1134" w:right="567" w:bottom="1134" w:left="99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0858BC" w14:textId="77777777" w:rsidR="006F7823" w:rsidRDefault="006F7823" w:rsidP="004E1DAA">
      <w:pPr>
        <w:spacing w:after="0" w:line="240" w:lineRule="auto"/>
      </w:pPr>
      <w:r>
        <w:separator/>
      </w:r>
    </w:p>
  </w:endnote>
  <w:endnote w:type="continuationSeparator" w:id="0">
    <w:p w14:paraId="5944E9B7" w14:textId="77777777" w:rsidR="006F7823" w:rsidRDefault="006F7823" w:rsidP="004E1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4AB56E" w14:textId="77777777" w:rsidR="006F7823" w:rsidRDefault="006F7823" w:rsidP="004E1DAA">
      <w:pPr>
        <w:spacing w:after="0" w:line="240" w:lineRule="auto"/>
      </w:pPr>
      <w:r>
        <w:separator/>
      </w:r>
    </w:p>
  </w:footnote>
  <w:footnote w:type="continuationSeparator" w:id="0">
    <w:p w14:paraId="33960360" w14:textId="77777777" w:rsidR="006F7823" w:rsidRDefault="006F7823" w:rsidP="004E1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20" w:hanging="360"/>
      </w:pPr>
      <w:rPr>
        <w:rFonts w:ascii="Symbol" w:hAnsi="Symbol" w:hint="default"/>
        <w:sz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  <w:i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i/>
        <w:sz w:val="2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8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  <w:i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i/>
        <w:sz w:val="28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8">
    <w:nsid w:val="0026555D"/>
    <w:multiLevelType w:val="hybridMultilevel"/>
    <w:tmpl w:val="465A39D6"/>
    <w:lvl w:ilvl="0" w:tplc="8E3AE052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3156374"/>
    <w:multiLevelType w:val="hybridMultilevel"/>
    <w:tmpl w:val="560450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05B46DFE"/>
    <w:multiLevelType w:val="hybridMultilevel"/>
    <w:tmpl w:val="FE7EAD1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D5C2672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15D551A1"/>
    <w:multiLevelType w:val="hybridMultilevel"/>
    <w:tmpl w:val="5C9E99AE"/>
    <w:lvl w:ilvl="0" w:tplc="ABE0246A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8EF4C8F"/>
    <w:multiLevelType w:val="hybridMultilevel"/>
    <w:tmpl w:val="6EB820E6"/>
    <w:lvl w:ilvl="0" w:tplc="81484598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9191660"/>
    <w:multiLevelType w:val="hybridMultilevel"/>
    <w:tmpl w:val="AB7A1450"/>
    <w:lvl w:ilvl="0" w:tplc="A112A3F0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B803097"/>
    <w:multiLevelType w:val="hybridMultilevel"/>
    <w:tmpl w:val="3E802366"/>
    <w:lvl w:ilvl="0" w:tplc="5F688E16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1C8C6A48"/>
    <w:multiLevelType w:val="hybridMultilevel"/>
    <w:tmpl w:val="34DA03A4"/>
    <w:lvl w:ilvl="0" w:tplc="CB3C5F2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FAB253A"/>
    <w:multiLevelType w:val="hybridMultilevel"/>
    <w:tmpl w:val="479A4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3006065"/>
    <w:multiLevelType w:val="hybridMultilevel"/>
    <w:tmpl w:val="FCB2F0E4"/>
    <w:lvl w:ilvl="0" w:tplc="7354FB1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31E6C19"/>
    <w:multiLevelType w:val="hybridMultilevel"/>
    <w:tmpl w:val="32182E5E"/>
    <w:lvl w:ilvl="0" w:tplc="06066D58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6037DA6"/>
    <w:multiLevelType w:val="hybridMultilevel"/>
    <w:tmpl w:val="49500688"/>
    <w:lvl w:ilvl="0" w:tplc="D7683D8A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7E6678C"/>
    <w:multiLevelType w:val="hybridMultilevel"/>
    <w:tmpl w:val="52A62200"/>
    <w:lvl w:ilvl="0" w:tplc="3946949A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9450541"/>
    <w:multiLevelType w:val="hybridMultilevel"/>
    <w:tmpl w:val="665441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A507C72"/>
    <w:multiLevelType w:val="hybridMultilevel"/>
    <w:tmpl w:val="CC067806"/>
    <w:lvl w:ilvl="0" w:tplc="765AEB3A">
      <w:start w:val="2017"/>
      <w:numFmt w:val="decimal"/>
      <w:lvlText w:val="%1"/>
      <w:lvlJc w:val="left"/>
      <w:pPr>
        <w:ind w:left="884" w:hanging="60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>
    <w:nsid w:val="2DBE046A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33906034"/>
    <w:multiLevelType w:val="hybridMultilevel"/>
    <w:tmpl w:val="6B1A254A"/>
    <w:lvl w:ilvl="0" w:tplc="C23ABE48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7660643"/>
    <w:multiLevelType w:val="hybridMultilevel"/>
    <w:tmpl w:val="13924724"/>
    <w:lvl w:ilvl="0" w:tplc="B718B2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384F62BF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>
    <w:nsid w:val="385F55F5"/>
    <w:multiLevelType w:val="hybridMultilevel"/>
    <w:tmpl w:val="4224BC28"/>
    <w:lvl w:ilvl="0" w:tplc="E58CD1FC">
      <w:start w:val="1"/>
      <w:numFmt w:val="decimal"/>
      <w:lvlText w:val="%1."/>
      <w:lvlJc w:val="left"/>
      <w:pPr>
        <w:ind w:left="29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  <w:rPr>
        <w:rFonts w:cs="Times New Roman"/>
      </w:rPr>
    </w:lvl>
  </w:abstractNum>
  <w:abstractNum w:abstractNumId="29">
    <w:nsid w:val="3880334D"/>
    <w:multiLevelType w:val="hybridMultilevel"/>
    <w:tmpl w:val="8ADA4F26"/>
    <w:lvl w:ilvl="0" w:tplc="AE22F584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393E484A"/>
    <w:multiLevelType w:val="hybridMultilevel"/>
    <w:tmpl w:val="79DC7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553A81"/>
    <w:multiLevelType w:val="hybridMultilevel"/>
    <w:tmpl w:val="AC502294"/>
    <w:lvl w:ilvl="0" w:tplc="BD3E6B9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C165A78"/>
    <w:multiLevelType w:val="hybridMultilevel"/>
    <w:tmpl w:val="64E881C4"/>
    <w:lvl w:ilvl="0" w:tplc="EDB6FCA2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3F79565C"/>
    <w:multiLevelType w:val="hybridMultilevel"/>
    <w:tmpl w:val="926E207C"/>
    <w:lvl w:ilvl="0" w:tplc="BC605DD0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16D2FA0"/>
    <w:multiLevelType w:val="hybridMultilevel"/>
    <w:tmpl w:val="61EADD2E"/>
    <w:lvl w:ilvl="0" w:tplc="6CB00BA0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2A03B53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6">
    <w:nsid w:val="4748621C"/>
    <w:multiLevelType w:val="hybridMultilevel"/>
    <w:tmpl w:val="D7402BFC"/>
    <w:lvl w:ilvl="0" w:tplc="B9EE5ED8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92C6599"/>
    <w:multiLevelType w:val="hybridMultilevel"/>
    <w:tmpl w:val="BFB8856C"/>
    <w:lvl w:ilvl="0" w:tplc="37F079A8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3757667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9">
    <w:nsid w:val="5A070567"/>
    <w:multiLevelType w:val="hybridMultilevel"/>
    <w:tmpl w:val="8F7AE83C"/>
    <w:lvl w:ilvl="0" w:tplc="A11E80A4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B675A12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1">
    <w:nsid w:val="5D637515"/>
    <w:multiLevelType w:val="hybridMultilevel"/>
    <w:tmpl w:val="33DE2C0E"/>
    <w:lvl w:ilvl="0" w:tplc="62605BE0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6DC55CA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3">
    <w:nsid w:val="6B7529D4"/>
    <w:multiLevelType w:val="hybridMultilevel"/>
    <w:tmpl w:val="C5EA39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CD957EC"/>
    <w:multiLevelType w:val="hybridMultilevel"/>
    <w:tmpl w:val="BB8CA4DA"/>
    <w:lvl w:ilvl="0" w:tplc="A64E8A80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43"/>
  </w:num>
  <w:num w:numId="3">
    <w:abstractNumId w:val="9"/>
  </w:num>
  <w:num w:numId="4">
    <w:abstractNumId w:val="30"/>
  </w:num>
  <w:num w:numId="5">
    <w:abstractNumId w:val="15"/>
  </w:num>
  <w:num w:numId="6">
    <w:abstractNumId w:val="10"/>
  </w:num>
  <w:num w:numId="7">
    <w:abstractNumId w:val="0"/>
  </w:num>
  <w:num w:numId="8">
    <w:abstractNumId w:val="22"/>
  </w:num>
  <w:num w:numId="9">
    <w:abstractNumId w:val="17"/>
  </w:num>
  <w:num w:numId="10">
    <w:abstractNumId w:val="38"/>
  </w:num>
  <w:num w:numId="11">
    <w:abstractNumId w:val="28"/>
  </w:num>
  <w:num w:numId="12">
    <w:abstractNumId w:val="40"/>
  </w:num>
  <w:num w:numId="13">
    <w:abstractNumId w:val="20"/>
  </w:num>
  <w:num w:numId="14">
    <w:abstractNumId w:val="35"/>
  </w:num>
  <w:num w:numId="15">
    <w:abstractNumId w:val="2"/>
  </w:num>
  <w:num w:numId="16">
    <w:abstractNumId w:val="24"/>
  </w:num>
  <w:num w:numId="17">
    <w:abstractNumId w:val="42"/>
  </w:num>
  <w:num w:numId="18">
    <w:abstractNumId w:val="1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11"/>
  </w:num>
  <w:num w:numId="25">
    <w:abstractNumId w:val="13"/>
  </w:num>
  <w:num w:numId="26">
    <w:abstractNumId w:val="41"/>
  </w:num>
  <w:num w:numId="27">
    <w:abstractNumId w:val="18"/>
  </w:num>
  <w:num w:numId="28">
    <w:abstractNumId w:val="27"/>
  </w:num>
  <w:num w:numId="29">
    <w:abstractNumId w:val="12"/>
  </w:num>
  <w:num w:numId="30">
    <w:abstractNumId w:val="25"/>
  </w:num>
  <w:num w:numId="31">
    <w:abstractNumId w:val="37"/>
  </w:num>
  <w:num w:numId="32">
    <w:abstractNumId w:val="44"/>
  </w:num>
  <w:num w:numId="33">
    <w:abstractNumId w:val="23"/>
  </w:num>
  <w:num w:numId="34">
    <w:abstractNumId w:val="21"/>
  </w:num>
  <w:num w:numId="35">
    <w:abstractNumId w:val="19"/>
  </w:num>
  <w:num w:numId="36">
    <w:abstractNumId w:val="8"/>
  </w:num>
  <w:num w:numId="37">
    <w:abstractNumId w:val="32"/>
  </w:num>
  <w:num w:numId="38">
    <w:abstractNumId w:val="14"/>
  </w:num>
  <w:num w:numId="39">
    <w:abstractNumId w:val="29"/>
  </w:num>
  <w:num w:numId="40">
    <w:abstractNumId w:val="31"/>
  </w:num>
  <w:num w:numId="41">
    <w:abstractNumId w:val="33"/>
  </w:num>
  <w:num w:numId="42">
    <w:abstractNumId w:val="34"/>
  </w:num>
  <w:num w:numId="43">
    <w:abstractNumId w:val="36"/>
  </w:num>
  <w:num w:numId="44">
    <w:abstractNumId w:val="16"/>
  </w:num>
  <w:num w:numId="45">
    <w:abstractNumId w:val="39"/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C78"/>
    <w:rsid w:val="0000764B"/>
    <w:rsid w:val="0000791F"/>
    <w:rsid w:val="00007E6A"/>
    <w:rsid w:val="00010CA4"/>
    <w:rsid w:val="0001256C"/>
    <w:rsid w:val="00014B57"/>
    <w:rsid w:val="00033EB2"/>
    <w:rsid w:val="000420BD"/>
    <w:rsid w:val="000420D5"/>
    <w:rsid w:val="0004418A"/>
    <w:rsid w:val="00056C7A"/>
    <w:rsid w:val="00067910"/>
    <w:rsid w:val="0007423F"/>
    <w:rsid w:val="000A167D"/>
    <w:rsid w:val="000A685C"/>
    <w:rsid w:val="000C5FEF"/>
    <w:rsid w:val="000E2DFC"/>
    <w:rsid w:val="000F58C7"/>
    <w:rsid w:val="001234DB"/>
    <w:rsid w:val="001248FA"/>
    <w:rsid w:val="00130266"/>
    <w:rsid w:val="00145DC7"/>
    <w:rsid w:val="00156018"/>
    <w:rsid w:val="00156531"/>
    <w:rsid w:val="001746F7"/>
    <w:rsid w:val="001807A6"/>
    <w:rsid w:val="0018552C"/>
    <w:rsid w:val="001A507F"/>
    <w:rsid w:val="001B352D"/>
    <w:rsid w:val="001F01A0"/>
    <w:rsid w:val="001F2936"/>
    <w:rsid w:val="001F35DE"/>
    <w:rsid w:val="00216820"/>
    <w:rsid w:val="002331E2"/>
    <w:rsid w:val="0024086C"/>
    <w:rsid w:val="00255595"/>
    <w:rsid w:val="002714EC"/>
    <w:rsid w:val="002732A9"/>
    <w:rsid w:val="0028497F"/>
    <w:rsid w:val="002A124F"/>
    <w:rsid w:val="002C7A68"/>
    <w:rsid w:val="003009B7"/>
    <w:rsid w:val="003034C6"/>
    <w:rsid w:val="00304E9D"/>
    <w:rsid w:val="003148FE"/>
    <w:rsid w:val="003229A5"/>
    <w:rsid w:val="00323542"/>
    <w:rsid w:val="00355DE2"/>
    <w:rsid w:val="003711C4"/>
    <w:rsid w:val="00385806"/>
    <w:rsid w:val="003D5C3B"/>
    <w:rsid w:val="003E1F53"/>
    <w:rsid w:val="0041455C"/>
    <w:rsid w:val="00415CBC"/>
    <w:rsid w:val="00420E31"/>
    <w:rsid w:val="00420EAB"/>
    <w:rsid w:val="004246A5"/>
    <w:rsid w:val="0042595F"/>
    <w:rsid w:val="00427F7D"/>
    <w:rsid w:val="00444AEB"/>
    <w:rsid w:val="00456E3D"/>
    <w:rsid w:val="00470C2D"/>
    <w:rsid w:val="00485145"/>
    <w:rsid w:val="00493C9B"/>
    <w:rsid w:val="004C19FF"/>
    <w:rsid w:val="004D339E"/>
    <w:rsid w:val="004E1DAA"/>
    <w:rsid w:val="004E3819"/>
    <w:rsid w:val="004E3CDF"/>
    <w:rsid w:val="004E4BFC"/>
    <w:rsid w:val="004F3D08"/>
    <w:rsid w:val="0054148A"/>
    <w:rsid w:val="00553D75"/>
    <w:rsid w:val="005801D8"/>
    <w:rsid w:val="00580FAF"/>
    <w:rsid w:val="005846AB"/>
    <w:rsid w:val="00585075"/>
    <w:rsid w:val="00596498"/>
    <w:rsid w:val="005A29ED"/>
    <w:rsid w:val="005A30BE"/>
    <w:rsid w:val="005C3AFC"/>
    <w:rsid w:val="005D0A39"/>
    <w:rsid w:val="005D372D"/>
    <w:rsid w:val="005F0CCF"/>
    <w:rsid w:val="0060084C"/>
    <w:rsid w:val="00617CF2"/>
    <w:rsid w:val="00642ECB"/>
    <w:rsid w:val="00694220"/>
    <w:rsid w:val="006B537C"/>
    <w:rsid w:val="006B771C"/>
    <w:rsid w:val="006C2C16"/>
    <w:rsid w:val="006C4C2C"/>
    <w:rsid w:val="006D6BFA"/>
    <w:rsid w:val="006E3287"/>
    <w:rsid w:val="006F7823"/>
    <w:rsid w:val="00700EAB"/>
    <w:rsid w:val="007066E4"/>
    <w:rsid w:val="007436EC"/>
    <w:rsid w:val="00743B89"/>
    <w:rsid w:val="00775317"/>
    <w:rsid w:val="00777A32"/>
    <w:rsid w:val="00794AE7"/>
    <w:rsid w:val="007A1245"/>
    <w:rsid w:val="007B6919"/>
    <w:rsid w:val="007C0C9A"/>
    <w:rsid w:val="007C6C05"/>
    <w:rsid w:val="007D7CA2"/>
    <w:rsid w:val="007E1926"/>
    <w:rsid w:val="007E3D73"/>
    <w:rsid w:val="007E69D5"/>
    <w:rsid w:val="00804945"/>
    <w:rsid w:val="00804EED"/>
    <w:rsid w:val="008132A2"/>
    <w:rsid w:val="00814436"/>
    <w:rsid w:val="00824C78"/>
    <w:rsid w:val="0086370F"/>
    <w:rsid w:val="00880D75"/>
    <w:rsid w:val="00894234"/>
    <w:rsid w:val="008C3C7A"/>
    <w:rsid w:val="008C4E5C"/>
    <w:rsid w:val="008D424A"/>
    <w:rsid w:val="008E36C2"/>
    <w:rsid w:val="008F0606"/>
    <w:rsid w:val="00910D6D"/>
    <w:rsid w:val="00915802"/>
    <w:rsid w:val="00920E18"/>
    <w:rsid w:val="00954180"/>
    <w:rsid w:val="00962F4B"/>
    <w:rsid w:val="00963BC5"/>
    <w:rsid w:val="009753B5"/>
    <w:rsid w:val="00983ED7"/>
    <w:rsid w:val="0098616C"/>
    <w:rsid w:val="009A65F1"/>
    <w:rsid w:val="009D0A64"/>
    <w:rsid w:val="009F31B2"/>
    <w:rsid w:val="00A0169A"/>
    <w:rsid w:val="00A16536"/>
    <w:rsid w:val="00A16DC6"/>
    <w:rsid w:val="00A2693A"/>
    <w:rsid w:val="00A33DDA"/>
    <w:rsid w:val="00A74CDA"/>
    <w:rsid w:val="00A96FDF"/>
    <w:rsid w:val="00AA1B90"/>
    <w:rsid w:val="00AB1C64"/>
    <w:rsid w:val="00AC33D7"/>
    <w:rsid w:val="00AE40F7"/>
    <w:rsid w:val="00AE50C5"/>
    <w:rsid w:val="00B00563"/>
    <w:rsid w:val="00B20392"/>
    <w:rsid w:val="00B208DD"/>
    <w:rsid w:val="00B21AC2"/>
    <w:rsid w:val="00B344E4"/>
    <w:rsid w:val="00B354EA"/>
    <w:rsid w:val="00B37C66"/>
    <w:rsid w:val="00B41A95"/>
    <w:rsid w:val="00B41D79"/>
    <w:rsid w:val="00B622FE"/>
    <w:rsid w:val="00B7667E"/>
    <w:rsid w:val="00B9036C"/>
    <w:rsid w:val="00BB30C0"/>
    <w:rsid w:val="00BB75A7"/>
    <w:rsid w:val="00BC19C3"/>
    <w:rsid w:val="00BF03E6"/>
    <w:rsid w:val="00C05D24"/>
    <w:rsid w:val="00C2445B"/>
    <w:rsid w:val="00C44526"/>
    <w:rsid w:val="00C576A2"/>
    <w:rsid w:val="00C61C78"/>
    <w:rsid w:val="00C645FC"/>
    <w:rsid w:val="00C71FCC"/>
    <w:rsid w:val="00C72353"/>
    <w:rsid w:val="00C7362A"/>
    <w:rsid w:val="00C74608"/>
    <w:rsid w:val="00C85ECC"/>
    <w:rsid w:val="00C97A51"/>
    <w:rsid w:val="00CA0AAF"/>
    <w:rsid w:val="00CB3048"/>
    <w:rsid w:val="00CB338D"/>
    <w:rsid w:val="00CB796F"/>
    <w:rsid w:val="00CE7CFB"/>
    <w:rsid w:val="00D01027"/>
    <w:rsid w:val="00D016FC"/>
    <w:rsid w:val="00D01836"/>
    <w:rsid w:val="00D07F91"/>
    <w:rsid w:val="00D101A6"/>
    <w:rsid w:val="00D127E8"/>
    <w:rsid w:val="00D15519"/>
    <w:rsid w:val="00D27F27"/>
    <w:rsid w:val="00D318FD"/>
    <w:rsid w:val="00D455D2"/>
    <w:rsid w:val="00D52981"/>
    <w:rsid w:val="00D52A59"/>
    <w:rsid w:val="00D5555B"/>
    <w:rsid w:val="00DD111C"/>
    <w:rsid w:val="00DD193D"/>
    <w:rsid w:val="00DE5DB2"/>
    <w:rsid w:val="00E07F47"/>
    <w:rsid w:val="00E10F3A"/>
    <w:rsid w:val="00E25F49"/>
    <w:rsid w:val="00E4251C"/>
    <w:rsid w:val="00E50981"/>
    <w:rsid w:val="00E50FE9"/>
    <w:rsid w:val="00E663CA"/>
    <w:rsid w:val="00E67D0F"/>
    <w:rsid w:val="00E745B2"/>
    <w:rsid w:val="00E81C42"/>
    <w:rsid w:val="00E858C7"/>
    <w:rsid w:val="00EB7B18"/>
    <w:rsid w:val="00EC6B2E"/>
    <w:rsid w:val="00EC6F2D"/>
    <w:rsid w:val="00EC796E"/>
    <w:rsid w:val="00EF0493"/>
    <w:rsid w:val="00EF757F"/>
    <w:rsid w:val="00F00E53"/>
    <w:rsid w:val="00F15839"/>
    <w:rsid w:val="00F25941"/>
    <w:rsid w:val="00F2605C"/>
    <w:rsid w:val="00F37E0B"/>
    <w:rsid w:val="00F52BE9"/>
    <w:rsid w:val="00F74562"/>
    <w:rsid w:val="00F76BA4"/>
    <w:rsid w:val="00F83ABC"/>
    <w:rsid w:val="00F94C8F"/>
    <w:rsid w:val="00FA5948"/>
    <w:rsid w:val="00FB2EBF"/>
    <w:rsid w:val="00FB609B"/>
    <w:rsid w:val="00FB73B3"/>
    <w:rsid w:val="00FC3E32"/>
    <w:rsid w:val="00FD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C0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15CB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9"/>
    <w:qFormat/>
    <w:rsid w:val="00415CBC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415CBC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415CBC"/>
    <w:pPr>
      <w:outlineLvl w:val="3"/>
    </w:pPr>
    <w:rPr>
      <w:rFonts w:ascii="Calibri" w:hAnsi="Calibri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15CBC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uiPriority w:val="99"/>
    <w:rsid w:val="00415CBC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uiPriority w:val="99"/>
    <w:rsid w:val="00415CBC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uiPriority w:val="99"/>
    <w:rsid w:val="00415CBC"/>
    <w:rPr>
      <w:rFonts w:eastAsia="Times New Roman"/>
      <w:b/>
      <w:bCs/>
      <w:i/>
      <w:iCs/>
      <w:sz w:val="28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F37E0B"/>
    <w:pPr>
      <w:ind w:left="720"/>
      <w:contextualSpacing/>
    </w:pPr>
  </w:style>
  <w:style w:type="character" w:customStyle="1" w:styleId="a4">
    <w:name w:val="Цветовое выделение"/>
    <w:rsid w:val="00415CBC"/>
    <w:rPr>
      <w:b/>
      <w:color w:val="26282F"/>
    </w:rPr>
  </w:style>
  <w:style w:type="character" w:customStyle="1" w:styleId="a5">
    <w:name w:val="Гипертекстовая ссылка"/>
    <w:rsid w:val="00415CBC"/>
    <w:rPr>
      <w:rFonts w:cs="Times New Roman"/>
      <w:b w:val="0"/>
      <w:color w:val="106BBE"/>
    </w:rPr>
  </w:style>
  <w:style w:type="character" w:customStyle="1" w:styleId="a6">
    <w:name w:val="Активная гипертекстовая ссылка"/>
    <w:uiPriority w:val="99"/>
    <w:rsid w:val="00415CBC"/>
    <w:rPr>
      <w:rFonts w:cs="Times New Roman"/>
      <w:b w:val="0"/>
      <w:color w:val="106BBE"/>
      <w:u w:val="single"/>
    </w:rPr>
  </w:style>
  <w:style w:type="paragraph" w:customStyle="1" w:styleId="a7">
    <w:name w:val="Внимание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8">
    <w:name w:val="Внимание: криминал!!"/>
    <w:basedOn w:val="a7"/>
    <w:next w:val="a"/>
    <w:uiPriority w:val="99"/>
    <w:rsid w:val="00415CBC"/>
  </w:style>
  <w:style w:type="paragraph" w:customStyle="1" w:styleId="a9">
    <w:name w:val="Внимание: недобросовестность!"/>
    <w:basedOn w:val="a7"/>
    <w:next w:val="a"/>
    <w:uiPriority w:val="99"/>
    <w:rsid w:val="00415CBC"/>
  </w:style>
  <w:style w:type="character" w:customStyle="1" w:styleId="aa">
    <w:name w:val="Выделение для Базового Поиска"/>
    <w:uiPriority w:val="99"/>
    <w:rsid w:val="00415CBC"/>
    <w:rPr>
      <w:rFonts w:cs="Times New Roman"/>
      <w:b/>
      <w:bCs/>
      <w:color w:val="0058A9"/>
    </w:rPr>
  </w:style>
  <w:style w:type="character" w:customStyle="1" w:styleId="ab">
    <w:name w:val="Выделение для Базового Поиска (курсив)"/>
    <w:uiPriority w:val="99"/>
    <w:rsid w:val="00415CBC"/>
    <w:rPr>
      <w:rFonts w:cs="Times New Roman"/>
      <w:b/>
      <w:bCs/>
      <w:i/>
      <w:iCs/>
      <w:color w:val="0058A9"/>
    </w:rPr>
  </w:style>
  <w:style w:type="paragraph" w:customStyle="1" w:styleId="ac">
    <w:name w:val="Дочерний элемент списк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d">
    <w:name w:val="Основное меню (преемственно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1">
    <w:name w:val="Заголовок1"/>
    <w:basedOn w:val="ad"/>
    <w:next w:val="a"/>
    <w:uiPriority w:val="99"/>
    <w:rsid w:val="00415CBC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415CBC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1">
    <w:name w:val="Заголовок своего сообщения"/>
    <w:uiPriority w:val="99"/>
    <w:rsid w:val="00415CBC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uiPriority w:val="99"/>
    <w:rsid w:val="00415CBC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415CBC"/>
    <w:pPr>
      <w:spacing w:after="0"/>
      <w:jc w:val="left"/>
    </w:pPr>
  </w:style>
  <w:style w:type="paragraph" w:customStyle="1" w:styleId="af6">
    <w:name w:val="Интерактивный заголовок"/>
    <w:basedOn w:val="11"/>
    <w:next w:val="a"/>
    <w:uiPriority w:val="99"/>
    <w:rsid w:val="00415CBC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415CB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rsid w:val="00415CB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rsid w:val="00415CB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rsid w:val="00415CBC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415CBC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415CBC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415CBC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7"/>
    <w:next w:val="a"/>
    <w:uiPriority w:val="99"/>
    <w:rsid w:val="00415CBC"/>
  </w:style>
  <w:style w:type="paragraph" w:customStyle="1" w:styleId="aff2">
    <w:name w:val="Моноширинны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3">
    <w:name w:val="Найденные слова"/>
    <w:uiPriority w:val="99"/>
    <w:rsid w:val="00415CBC"/>
    <w:rPr>
      <w:rFonts w:cs="Times New Roman"/>
      <w:b w:val="0"/>
      <w:color w:val="26282F"/>
      <w:shd w:val="clear" w:color="auto" w:fill="FFF580"/>
    </w:rPr>
  </w:style>
  <w:style w:type="character" w:customStyle="1" w:styleId="aff4">
    <w:name w:val="Не вступил в силу"/>
    <w:uiPriority w:val="99"/>
    <w:rsid w:val="00415CBC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7"/>
    <w:next w:val="a"/>
    <w:uiPriority w:val="99"/>
    <w:rsid w:val="00415CBC"/>
    <w:pPr>
      <w:ind w:firstLine="118"/>
    </w:pPr>
  </w:style>
  <w:style w:type="paragraph" w:customStyle="1" w:styleId="aff6">
    <w:name w:val="Нормальный (таблица)"/>
    <w:basedOn w:val="a"/>
    <w:next w:val="a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8">
    <w:name w:val="Оглавление"/>
    <w:basedOn w:val="aff7"/>
    <w:next w:val="a"/>
    <w:uiPriority w:val="99"/>
    <w:rsid w:val="00415CBC"/>
    <w:pPr>
      <w:ind w:left="140"/>
    </w:pPr>
  </w:style>
  <w:style w:type="character" w:customStyle="1" w:styleId="aff9">
    <w:name w:val="Опечатки"/>
    <w:uiPriority w:val="99"/>
    <w:rsid w:val="00415CBC"/>
    <w:rPr>
      <w:color w:val="FF0000"/>
    </w:rPr>
  </w:style>
  <w:style w:type="paragraph" w:customStyle="1" w:styleId="affa">
    <w:name w:val="Переменная часть"/>
    <w:basedOn w:val="ad"/>
    <w:next w:val="a"/>
    <w:uiPriority w:val="99"/>
    <w:rsid w:val="00415CBC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415CBC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415CBC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d"/>
    <w:next w:val="a"/>
    <w:uiPriority w:val="99"/>
    <w:rsid w:val="00415CBC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Пример."/>
    <w:basedOn w:val="a7"/>
    <w:next w:val="a"/>
    <w:uiPriority w:val="99"/>
    <w:rsid w:val="00415CBC"/>
  </w:style>
  <w:style w:type="paragraph" w:customStyle="1" w:styleId="afff1">
    <w:name w:val="Примечание."/>
    <w:basedOn w:val="a7"/>
    <w:next w:val="a"/>
    <w:uiPriority w:val="99"/>
    <w:rsid w:val="00415CBC"/>
  </w:style>
  <w:style w:type="character" w:customStyle="1" w:styleId="afff2">
    <w:name w:val="Продолжение ссылки"/>
    <w:uiPriority w:val="99"/>
    <w:rsid w:val="00415CBC"/>
  </w:style>
  <w:style w:type="paragraph" w:customStyle="1" w:styleId="afff3">
    <w:name w:val="Словарная статья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4">
    <w:name w:val="Сравнение редакций"/>
    <w:uiPriority w:val="99"/>
    <w:rsid w:val="00415CBC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415CBC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415CBC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Текст в таблице"/>
    <w:basedOn w:val="aff6"/>
    <w:next w:val="a"/>
    <w:uiPriority w:val="99"/>
    <w:rsid w:val="00415CBC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a">
    <w:name w:val="Технический комментари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b">
    <w:name w:val="Утратил силу"/>
    <w:uiPriority w:val="99"/>
    <w:rsid w:val="00415CBC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d">
    <w:name w:val="Центрированный (таблица)"/>
    <w:basedOn w:val="aff6"/>
    <w:next w:val="a"/>
    <w:uiPriority w:val="99"/>
    <w:rsid w:val="00415CB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e">
    <w:name w:val="Normal (Web)"/>
    <w:basedOn w:val="a"/>
    <w:uiPriority w:val="99"/>
    <w:unhideWhenUsed/>
    <w:rsid w:val="00415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alloon Text"/>
    <w:basedOn w:val="a"/>
    <w:link w:val="affff0"/>
    <w:uiPriority w:val="99"/>
    <w:unhideWhenUsed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fff0">
    <w:name w:val="Текст выноски Знак"/>
    <w:link w:val="affff"/>
    <w:rsid w:val="00415CBC"/>
    <w:rPr>
      <w:rFonts w:ascii="Tahoma" w:eastAsia="Times New Roman" w:hAnsi="Tahoma"/>
      <w:sz w:val="16"/>
      <w:szCs w:val="16"/>
      <w:lang w:val="x-none" w:eastAsia="x-none"/>
    </w:rPr>
  </w:style>
  <w:style w:type="paragraph" w:styleId="affff1">
    <w:name w:val="header"/>
    <w:basedOn w:val="a"/>
    <w:link w:val="affff2"/>
    <w:uiPriority w:val="99"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2">
    <w:name w:val="Верхний колонтитул Знак"/>
    <w:link w:val="affff1"/>
    <w:uiPriority w:val="99"/>
    <w:rsid w:val="004E1DAA"/>
    <w:rPr>
      <w:sz w:val="22"/>
      <w:szCs w:val="22"/>
      <w:lang w:eastAsia="en-US"/>
    </w:rPr>
  </w:style>
  <w:style w:type="paragraph" w:styleId="affff3">
    <w:name w:val="footer"/>
    <w:basedOn w:val="a"/>
    <w:link w:val="affff4"/>
    <w:uiPriority w:val="99"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4">
    <w:name w:val="Нижний колонтитул Знак"/>
    <w:link w:val="affff3"/>
    <w:uiPriority w:val="99"/>
    <w:rsid w:val="004E1DAA"/>
    <w:rPr>
      <w:sz w:val="22"/>
      <w:szCs w:val="22"/>
      <w:lang w:eastAsia="en-US"/>
    </w:rPr>
  </w:style>
  <w:style w:type="paragraph" w:customStyle="1" w:styleId="12">
    <w:name w:val="Заголовок1"/>
    <w:basedOn w:val="ad"/>
    <w:next w:val="a"/>
    <w:rsid w:val="00C576A2"/>
    <w:rPr>
      <w:rFonts w:eastAsiaTheme="minorEastAsia"/>
      <w:b/>
      <w:bCs/>
      <w:color w:val="0058A9"/>
      <w:shd w:val="clear" w:color="auto" w:fill="ECE9D8"/>
    </w:rPr>
  </w:style>
  <w:style w:type="paragraph" w:customStyle="1" w:styleId="affff5">
    <w:name w:val="Напишите нам"/>
    <w:basedOn w:val="a"/>
    <w:next w:val="a"/>
    <w:uiPriority w:val="99"/>
    <w:rsid w:val="00C576A2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z w:val="20"/>
      <w:szCs w:val="20"/>
      <w:shd w:val="clear" w:color="auto" w:fill="EFFFAD"/>
      <w:lang w:eastAsia="ru-RU"/>
    </w:rPr>
  </w:style>
  <w:style w:type="paragraph" w:customStyle="1" w:styleId="affff6">
    <w:name w:val="Подчёркнутый текст"/>
    <w:basedOn w:val="a"/>
    <w:next w:val="a"/>
    <w:uiPriority w:val="99"/>
    <w:rsid w:val="00C576A2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7">
    <w:name w:val="Ссылка на утративший силу документ"/>
    <w:basedOn w:val="a5"/>
    <w:uiPriority w:val="99"/>
    <w:rsid w:val="00C576A2"/>
    <w:rPr>
      <w:rFonts w:cs="Times New Roman"/>
      <w:b/>
      <w:color w:val="749232"/>
    </w:rPr>
  </w:style>
  <w:style w:type="paragraph" w:styleId="affff8">
    <w:name w:val="No Spacing"/>
    <w:uiPriority w:val="99"/>
    <w:qFormat/>
    <w:rsid w:val="00C576A2"/>
    <w:rPr>
      <w:rFonts w:eastAsiaTheme="minorEastAsia"/>
    </w:rPr>
  </w:style>
  <w:style w:type="paragraph" w:customStyle="1" w:styleId="ConsPlusNonformat">
    <w:name w:val="ConsPlusNonformat"/>
    <w:rsid w:val="00C576A2"/>
    <w:pPr>
      <w:widowControl w:val="0"/>
      <w:suppressAutoHyphens/>
      <w:autoSpaceDE w:val="0"/>
    </w:pPr>
    <w:rPr>
      <w:rFonts w:ascii="Courier New" w:eastAsiaTheme="minorEastAsia" w:hAnsi="Courier New" w:cs="Courier New"/>
      <w:lang w:eastAsia="ar-SA"/>
    </w:rPr>
  </w:style>
  <w:style w:type="character" w:customStyle="1" w:styleId="WW8Num12z2">
    <w:name w:val="WW8Num12z2"/>
    <w:rsid w:val="00C576A2"/>
  </w:style>
  <w:style w:type="paragraph" w:customStyle="1" w:styleId="ConsPlusNormal">
    <w:name w:val="ConsPlusNormal"/>
    <w:rsid w:val="00C576A2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color w:val="000000"/>
    </w:rPr>
  </w:style>
  <w:style w:type="paragraph" w:customStyle="1" w:styleId="13">
    <w:name w:val="Знак Знак Знак1 Знак Знак Знак Знак Знак Знак Знак"/>
    <w:basedOn w:val="a"/>
    <w:rsid w:val="00C576A2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/>
      <w:sz w:val="28"/>
      <w:szCs w:val="28"/>
    </w:rPr>
  </w:style>
  <w:style w:type="character" w:customStyle="1" w:styleId="WW8Num1z0">
    <w:name w:val="WW8Num1z0"/>
    <w:rsid w:val="00C576A2"/>
  </w:style>
  <w:style w:type="character" w:customStyle="1" w:styleId="WW8Num1z1">
    <w:name w:val="WW8Num1z1"/>
    <w:rsid w:val="00C576A2"/>
  </w:style>
  <w:style w:type="character" w:customStyle="1" w:styleId="WW8Num1z2">
    <w:name w:val="WW8Num1z2"/>
    <w:rsid w:val="00C576A2"/>
  </w:style>
  <w:style w:type="character" w:customStyle="1" w:styleId="WW8Num1z3">
    <w:name w:val="WW8Num1z3"/>
    <w:rsid w:val="00C576A2"/>
  </w:style>
  <w:style w:type="character" w:customStyle="1" w:styleId="WW8Num1z4">
    <w:name w:val="WW8Num1z4"/>
    <w:rsid w:val="00C576A2"/>
  </w:style>
  <w:style w:type="character" w:customStyle="1" w:styleId="WW8Num1z5">
    <w:name w:val="WW8Num1z5"/>
    <w:rsid w:val="00C576A2"/>
  </w:style>
  <w:style w:type="character" w:customStyle="1" w:styleId="WW8Num1z6">
    <w:name w:val="WW8Num1z6"/>
    <w:rsid w:val="00C576A2"/>
  </w:style>
  <w:style w:type="character" w:customStyle="1" w:styleId="WW8Num1z7">
    <w:name w:val="WW8Num1z7"/>
    <w:rsid w:val="00C576A2"/>
  </w:style>
  <w:style w:type="character" w:customStyle="1" w:styleId="WW8Num1z8">
    <w:name w:val="WW8Num1z8"/>
    <w:rsid w:val="00C576A2"/>
  </w:style>
  <w:style w:type="character" w:customStyle="1" w:styleId="WW8Num2z0">
    <w:name w:val="WW8Num2z0"/>
    <w:rsid w:val="00C576A2"/>
  </w:style>
  <w:style w:type="character" w:customStyle="1" w:styleId="WW8Num2z1">
    <w:name w:val="WW8Num2z1"/>
    <w:rsid w:val="00C576A2"/>
  </w:style>
  <w:style w:type="character" w:customStyle="1" w:styleId="WW8Num2z2">
    <w:name w:val="WW8Num2z2"/>
    <w:rsid w:val="00C576A2"/>
  </w:style>
  <w:style w:type="character" w:customStyle="1" w:styleId="WW8Num2z3">
    <w:name w:val="WW8Num2z3"/>
    <w:rsid w:val="00C576A2"/>
  </w:style>
  <w:style w:type="character" w:customStyle="1" w:styleId="WW8Num2z4">
    <w:name w:val="WW8Num2z4"/>
    <w:rsid w:val="00C576A2"/>
  </w:style>
  <w:style w:type="character" w:customStyle="1" w:styleId="WW8Num2z5">
    <w:name w:val="WW8Num2z5"/>
    <w:rsid w:val="00C576A2"/>
  </w:style>
  <w:style w:type="character" w:customStyle="1" w:styleId="WW8Num2z6">
    <w:name w:val="WW8Num2z6"/>
    <w:rsid w:val="00C576A2"/>
  </w:style>
  <w:style w:type="character" w:customStyle="1" w:styleId="WW8Num2z7">
    <w:name w:val="WW8Num2z7"/>
    <w:rsid w:val="00C576A2"/>
  </w:style>
  <w:style w:type="character" w:customStyle="1" w:styleId="WW8Num2z8">
    <w:name w:val="WW8Num2z8"/>
    <w:rsid w:val="00C576A2"/>
  </w:style>
  <w:style w:type="character" w:customStyle="1" w:styleId="WW8Num3z0">
    <w:name w:val="WW8Num3z0"/>
    <w:rsid w:val="00C576A2"/>
    <w:rPr>
      <w:rFonts w:ascii="Symbol" w:hAnsi="Symbol"/>
      <w:sz w:val="28"/>
      <w:lang w:val="ru-RU"/>
    </w:rPr>
  </w:style>
  <w:style w:type="character" w:customStyle="1" w:styleId="WW8Num4z0">
    <w:name w:val="WW8Num4z0"/>
    <w:rsid w:val="00C576A2"/>
  </w:style>
  <w:style w:type="character" w:customStyle="1" w:styleId="WW8Num5z0">
    <w:name w:val="WW8Num5z0"/>
    <w:rsid w:val="00C576A2"/>
    <w:rPr>
      <w:b/>
      <w:i/>
      <w:sz w:val="28"/>
      <w:lang w:val="ru-RU"/>
    </w:rPr>
  </w:style>
  <w:style w:type="character" w:customStyle="1" w:styleId="WW8Num6z0">
    <w:name w:val="WW8Num6z0"/>
    <w:rsid w:val="00C576A2"/>
    <w:rPr>
      <w:sz w:val="28"/>
      <w:lang w:val="ru-RU"/>
    </w:rPr>
  </w:style>
  <w:style w:type="character" w:customStyle="1" w:styleId="WW8Num7z0">
    <w:name w:val="WW8Num7z0"/>
    <w:rsid w:val="00C576A2"/>
    <w:rPr>
      <w:b/>
      <w:i/>
      <w:sz w:val="28"/>
      <w:lang w:val="ru-RU"/>
    </w:rPr>
  </w:style>
  <w:style w:type="character" w:customStyle="1" w:styleId="WW8Num8z0">
    <w:name w:val="WW8Num8z0"/>
    <w:rsid w:val="00C576A2"/>
    <w:rPr>
      <w:rFonts w:ascii="Symbol" w:hAnsi="Symbol"/>
      <w:sz w:val="28"/>
      <w:lang w:val="ru-RU"/>
    </w:rPr>
  </w:style>
  <w:style w:type="character" w:customStyle="1" w:styleId="7">
    <w:name w:val="Основной шрифт абзаца7"/>
    <w:rsid w:val="00C576A2"/>
  </w:style>
  <w:style w:type="character" w:customStyle="1" w:styleId="WW8Num8z1">
    <w:name w:val="WW8Num8z1"/>
    <w:rsid w:val="00C576A2"/>
  </w:style>
  <w:style w:type="character" w:customStyle="1" w:styleId="WW8Num8z2">
    <w:name w:val="WW8Num8z2"/>
    <w:rsid w:val="00C576A2"/>
  </w:style>
  <w:style w:type="character" w:customStyle="1" w:styleId="WW8Num8z3">
    <w:name w:val="WW8Num8z3"/>
    <w:rsid w:val="00C576A2"/>
  </w:style>
  <w:style w:type="character" w:customStyle="1" w:styleId="WW8Num8z4">
    <w:name w:val="WW8Num8z4"/>
    <w:rsid w:val="00C576A2"/>
  </w:style>
  <w:style w:type="character" w:customStyle="1" w:styleId="WW8Num8z5">
    <w:name w:val="WW8Num8z5"/>
    <w:rsid w:val="00C576A2"/>
  </w:style>
  <w:style w:type="character" w:customStyle="1" w:styleId="WW8Num8z6">
    <w:name w:val="WW8Num8z6"/>
    <w:rsid w:val="00C576A2"/>
  </w:style>
  <w:style w:type="character" w:customStyle="1" w:styleId="WW8Num8z7">
    <w:name w:val="WW8Num8z7"/>
    <w:rsid w:val="00C576A2"/>
  </w:style>
  <w:style w:type="character" w:customStyle="1" w:styleId="WW8Num8z8">
    <w:name w:val="WW8Num8z8"/>
    <w:rsid w:val="00C576A2"/>
  </w:style>
  <w:style w:type="character" w:customStyle="1" w:styleId="WW8Num9z0">
    <w:name w:val="WW8Num9z0"/>
    <w:rsid w:val="00C576A2"/>
  </w:style>
  <w:style w:type="character" w:customStyle="1" w:styleId="WW8Num10z0">
    <w:name w:val="WW8Num10z0"/>
    <w:rsid w:val="00C576A2"/>
    <w:rPr>
      <w:rFonts w:ascii="Symbol" w:hAnsi="Symbol"/>
      <w:lang w:val="ru-RU"/>
    </w:rPr>
  </w:style>
  <w:style w:type="character" w:customStyle="1" w:styleId="6">
    <w:name w:val="Основной шрифт абзаца6"/>
    <w:rsid w:val="00C576A2"/>
  </w:style>
  <w:style w:type="character" w:customStyle="1" w:styleId="5">
    <w:name w:val="Основной шрифт абзаца5"/>
    <w:rsid w:val="00C576A2"/>
  </w:style>
  <w:style w:type="character" w:customStyle="1" w:styleId="WW8Num11z0">
    <w:name w:val="WW8Num11z0"/>
    <w:rsid w:val="00C576A2"/>
    <w:rPr>
      <w:rFonts w:ascii="Symbol" w:hAnsi="Symbol"/>
      <w:lang w:val="ru-RU"/>
    </w:rPr>
  </w:style>
  <w:style w:type="character" w:customStyle="1" w:styleId="WW8Num12z0">
    <w:name w:val="WW8Num12z0"/>
    <w:rsid w:val="00C576A2"/>
    <w:rPr>
      <w:rFonts w:ascii="Symbol" w:hAnsi="Symbol"/>
      <w:b/>
      <w:sz w:val="28"/>
      <w:lang w:val="ru-RU"/>
    </w:rPr>
  </w:style>
  <w:style w:type="character" w:customStyle="1" w:styleId="WW8Num12z1">
    <w:name w:val="WW8Num12z1"/>
    <w:rsid w:val="00C576A2"/>
  </w:style>
  <w:style w:type="character" w:customStyle="1" w:styleId="WW8Num12z3">
    <w:name w:val="WW8Num12z3"/>
    <w:rsid w:val="00C576A2"/>
  </w:style>
  <w:style w:type="character" w:customStyle="1" w:styleId="WW8Num12z4">
    <w:name w:val="WW8Num12z4"/>
    <w:rsid w:val="00C576A2"/>
  </w:style>
  <w:style w:type="character" w:customStyle="1" w:styleId="WW8Num12z5">
    <w:name w:val="WW8Num12z5"/>
    <w:rsid w:val="00C576A2"/>
  </w:style>
  <w:style w:type="character" w:customStyle="1" w:styleId="WW8Num12z6">
    <w:name w:val="WW8Num12z6"/>
    <w:rsid w:val="00C576A2"/>
  </w:style>
  <w:style w:type="character" w:customStyle="1" w:styleId="WW8Num12z7">
    <w:name w:val="WW8Num12z7"/>
    <w:rsid w:val="00C576A2"/>
  </w:style>
  <w:style w:type="character" w:customStyle="1" w:styleId="WW8Num12z8">
    <w:name w:val="WW8Num12z8"/>
    <w:rsid w:val="00C576A2"/>
  </w:style>
  <w:style w:type="character" w:customStyle="1" w:styleId="WW8Num13z0">
    <w:name w:val="WW8Num13z0"/>
    <w:rsid w:val="00C576A2"/>
    <w:rPr>
      <w:rFonts w:ascii="Symbol" w:hAnsi="Symbol"/>
      <w:lang w:val="ru-RU"/>
    </w:rPr>
  </w:style>
  <w:style w:type="character" w:customStyle="1" w:styleId="WW8Num14z0">
    <w:name w:val="WW8Num14z0"/>
    <w:rsid w:val="00C576A2"/>
    <w:rPr>
      <w:lang w:val="ru-RU"/>
    </w:rPr>
  </w:style>
  <w:style w:type="character" w:customStyle="1" w:styleId="WW8Num15z0">
    <w:name w:val="WW8Num15z0"/>
    <w:rsid w:val="00C576A2"/>
    <w:rPr>
      <w:b/>
      <w:sz w:val="28"/>
    </w:rPr>
  </w:style>
  <w:style w:type="character" w:customStyle="1" w:styleId="WW8Num15z1">
    <w:name w:val="WW8Num15z1"/>
    <w:rsid w:val="00C576A2"/>
  </w:style>
  <w:style w:type="character" w:customStyle="1" w:styleId="WW8Num15z2">
    <w:name w:val="WW8Num15z2"/>
    <w:rsid w:val="00C576A2"/>
  </w:style>
  <w:style w:type="character" w:customStyle="1" w:styleId="WW8Num15z3">
    <w:name w:val="WW8Num15z3"/>
    <w:rsid w:val="00C576A2"/>
  </w:style>
  <w:style w:type="character" w:customStyle="1" w:styleId="WW8Num15z4">
    <w:name w:val="WW8Num15z4"/>
    <w:rsid w:val="00C576A2"/>
  </w:style>
  <w:style w:type="character" w:customStyle="1" w:styleId="WW8Num15z5">
    <w:name w:val="WW8Num15z5"/>
    <w:rsid w:val="00C576A2"/>
  </w:style>
  <w:style w:type="character" w:customStyle="1" w:styleId="WW8Num15z6">
    <w:name w:val="WW8Num15z6"/>
    <w:rsid w:val="00C576A2"/>
  </w:style>
  <w:style w:type="character" w:customStyle="1" w:styleId="WW8Num15z7">
    <w:name w:val="WW8Num15z7"/>
    <w:rsid w:val="00C576A2"/>
  </w:style>
  <w:style w:type="character" w:customStyle="1" w:styleId="WW8Num15z8">
    <w:name w:val="WW8Num15z8"/>
    <w:rsid w:val="00C576A2"/>
  </w:style>
  <w:style w:type="character" w:customStyle="1" w:styleId="WW8Num16z0">
    <w:name w:val="WW8Num16z0"/>
    <w:rsid w:val="00C576A2"/>
    <w:rPr>
      <w:rFonts w:ascii="Symbol" w:hAnsi="Symbol"/>
      <w:sz w:val="28"/>
      <w:lang w:val="ru-RU"/>
    </w:rPr>
  </w:style>
  <w:style w:type="character" w:customStyle="1" w:styleId="WW8Num16z1">
    <w:name w:val="WW8Num16z1"/>
    <w:rsid w:val="00C576A2"/>
  </w:style>
  <w:style w:type="character" w:customStyle="1" w:styleId="WW8Num16z2">
    <w:name w:val="WW8Num16z2"/>
    <w:rsid w:val="00C576A2"/>
  </w:style>
  <w:style w:type="character" w:customStyle="1" w:styleId="WW8Num16z3">
    <w:name w:val="WW8Num16z3"/>
    <w:rsid w:val="00C576A2"/>
  </w:style>
  <w:style w:type="character" w:customStyle="1" w:styleId="WW8Num16z4">
    <w:name w:val="WW8Num16z4"/>
    <w:rsid w:val="00C576A2"/>
  </w:style>
  <w:style w:type="character" w:customStyle="1" w:styleId="WW8Num16z5">
    <w:name w:val="WW8Num16z5"/>
    <w:rsid w:val="00C576A2"/>
  </w:style>
  <w:style w:type="character" w:customStyle="1" w:styleId="WW8Num16z6">
    <w:name w:val="WW8Num16z6"/>
    <w:rsid w:val="00C576A2"/>
  </w:style>
  <w:style w:type="character" w:customStyle="1" w:styleId="WW8Num16z7">
    <w:name w:val="WW8Num16z7"/>
    <w:rsid w:val="00C576A2"/>
  </w:style>
  <w:style w:type="character" w:customStyle="1" w:styleId="WW8Num16z8">
    <w:name w:val="WW8Num16z8"/>
    <w:rsid w:val="00C576A2"/>
  </w:style>
  <w:style w:type="character" w:customStyle="1" w:styleId="41">
    <w:name w:val="Основной шрифт абзаца4"/>
    <w:rsid w:val="00C576A2"/>
  </w:style>
  <w:style w:type="character" w:customStyle="1" w:styleId="WW8Num9z1">
    <w:name w:val="WW8Num9z1"/>
    <w:rsid w:val="00C576A2"/>
  </w:style>
  <w:style w:type="character" w:customStyle="1" w:styleId="WW8Num9z2">
    <w:name w:val="WW8Num9z2"/>
    <w:rsid w:val="00C576A2"/>
  </w:style>
  <w:style w:type="character" w:customStyle="1" w:styleId="WW8Num9z3">
    <w:name w:val="WW8Num9z3"/>
    <w:rsid w:val="00C576A2"/>
  </w:style>
  <w:style w:type="character" w:customStyle="1" w:styleId="WW8Num9z4">
    <w:name w:val="WW8Num9z4"/>
    <w:rsid w:val="00C576A2"/>
  </w:style>
  <w:style w:type="character" w:customStyle="1" w:styleId="WW8Num9z5">
    <w:name w:val="WW8Num9z5"/>
    <w:rsid w:val="00C576A2"/>
  </w:style>
  <w:style w:type="character" w:customStyle="1" w:styleId="WW8Num9z6">
    <w:name w:val="WW8Num9z6"/>
    <w:rsid w:val="00C576A2"/>
  </w:style>
  <w:style w:type="character" w:customStyle="1" w:styleId="WW8Num9z7">
    <w:name w:val="WW8Num9z7"/>
    <w:rsid w:val="00C576A2"/>
  </w:style>
  <w:style w:type="character" w:customStyle="1" w:styleId="WW8Num9z8">
    <w:name w:val="WW8Num9z8"/>
    <w:rsid w:val="00C576A2"/>
  </w:style>
  <w:style w:type="character" w:customStyle="1" w:styleId="WW8Num14z1">
    <w:name w:val="WW8Num14z1"/>
    <w:rsid w:val="00C576A2"/>
  </w:style>
  <w:style w:type="character" w:customStyle="1" w:styleId="WW8Num14z2">
    <w:name w:val="WW8Num14z2"/>
    <w:rsid w:val="00C576A2"/>
  </w:style>
  <w:style w:type="character" w:customStyle="1" w:styleId="WW8Num14z3">
    <w:name w:val="WW8Num14z3"/>
    <w:rsid w:val="00C576A2"/>
  </w:style>
  <w:style w:type="character" w:customStyle="1" w:styleId="WW8Num14z4">
    <w:name w:val="WW8Num14z4"/>
    <w:rsid w:val="00C576A2"/>
  </w:style>
  <w:style w:type="character" w:customStyle="1" w:styleId="WW8Num14z5">
    <w:name w:val="WW8Num14z5"/>
    <w:rsid w:val="00C576A2"/>
  </w:style>
  <w:style w:type="character" w:customStyle="1" w:styleId="WW8Num14z6">
    <w:name w:val="WW8Num14z6"/>
    <w:rsid w:val="00C576A2"/>
  </w:style>
  <w:style w:type="character" w:customStyle="1" w:styleId="WW8Num14z7">
    <w:name w:val="WW8Num14z7"/>
    <w:rsid w:val="00C576A2"/>
  </w:style>
  <w:style w:type="character" w:customStyle="1" w:styleId="WW8Num14z8">
    <w:name w:val="WW8Num14z8"/>
    <w:rsid w:val="00C576A2"/>
  </w:style>
  <w:style w:type="character" w:customStyle="1" w:styleId="31">
    <w:name w:val="Основной шрифт абзаца3"/>
    <w:rsid w:val="00C576A2"/>
  </w:style>
  <w:style w:type="character" w:customStyle="1" w:styleId="WW8Num3z1">
    <w:name w:val="WW8Num3z1"/>
    <w:rsid w:val="00C576A2"/>
    <w:rPr>
      <w:rFonts w:ascii="Courier New" w:hAnsi="Courier New"/>
    </w:rPr>
  </w:style>
  <w:style w:type="character" w:customStyle="1" w:styleId="WW8Num3z2">
    <w:name w:val="WW8Num3z2"/>
    <w:rsid w:val="00C576A2"/>
    <w:rPr>
      <w:rFonts w:ascii="Wingdings" w:hAnsi="Wingdings"/>
    </w:rPr>
  </w:style>
  <w:style w:type="character" w:customStyle="1" w:styleId="21">
    <w:name w:val="Основной шрифт абзаца2"/>
    <w:rsid w:val="00C576A2"/>
  </w:style>
  <w:style w:type="character" w:customStyle="1" w:styleId="14">
    <w:name w:val="Основной шрифт абзаца1"/>
    <w:rsid w:val="00C576A2"/>
  </w:style>
  <w:style w:type="character" w:styleId="affff9">
    <w:name w:val="Hyperlink"/>
    <w:basedOn w:val="a0"/>
    <w:uiPriority w:val="99"/>
    <w:rsid w:val="00C576A2"/>
    <w:rPr>
      <w:rFonts w:cs="Times New Roman"/>
      <w:color w:val="000080"/>
      <w:u w:val="single"/>
    </w:rPr>
  </w:style>
  <w:style w:type="character" w:customStyle="1" w:styleId="affffa">
    <w:name w:val="Символ нумерации"/>
    <w:rsid w:val="00C576A2"/>
  </w:style>
  <w:style w:type="character" w:customStyle="1" w:styleId="affffb">
    <w:name w:val="Маркеры списка"/>
    <w:rsid w:val="00C576A2"/>
    <w:rPr>
      <w:rFonts w:ascii="OpenSymbol" w:hAnsi="OpenSymbol"/>
    </w:rPr>
  </w:style>
  <w:style w:type="paragraph" w:styleId="affffc">
    <w:name w:val="Body Text"/>
    <w:basedOn w:val="a"/>
    <w:link w:val="affffd"/>
    <w:uiPriority w:val="99"/>
    <w:rsid w:val="00C576A2"/>
    <w:pPr>
      <w:widowControl w:val="0"/>
      <w:suppressAutoHyphens/>
      <w:spacing w:after="120" w:line="240" w:lineRule="auto"/>
    </w:pPr>
    <w:rPr>
      <w:rFonts w:ascii="Times New Roman" w:eastAsiaTheme="minorEastAsia" w:hAnsi="Times New Roman"/>
      <w:kern w:val="1"/>
      <w:sz w:val="24"/>
      <w:szCs w:val="24"/>
      <w:lang w:eastAsia="ar-SA"/>
    </w:rPr>
  </w:style>
  <w:style w:type="character" w:customStyle="1" w:styleId="affffd">
    <w:name w:val="Основной текст Знак"/>
    <w:basedOn w:val="a0"/>
    <w:link w:val="affffc"/>
    <w:uiPriority w:val="99"/>
    <w:rsid w:val="00C576A2"/>
    <w:rPr>
      <w:rFonts w:ascii="Times New Roman" w:eastAsiaTheme="minorEastAsia" w:hAnsi="Times New Roman"/>
      <w:kern w:val="1"/>
      <w:sz w:val="24"/>
      <w:szCs w:val="24"/>
      <w:lang w:eastAsia="ar-SA"/>
    </w:rPr>
  </w:style>
  <w:style w:type="paragraph" w:styleId="affffe">
    <w:name w:val="List"/>
    <w:basedOn w:val="affffc"/>
    <w:uiPriority w:val="99"/>
    <w:rsid w:val="00C576A2"/>
    <w:rPr>
      <w:rFonts w:cs="Mangal"/>
    </w:rPr>
  </w:style>
  <w:style w:type="paragraph" w:customStyle="1" w:styleId="70">
    <w:name w:val="Название7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71">
    <w:name w:val="Указатель7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60">
    <w:name w:val="Название6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61">
    <w:name w:val="Указатель6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50">
    <w:name w:val="Название5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51">
    <w:name w:val="Указатель5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42">
    <w:name w:val="Название4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43">
    <w:name w:val="Указатель4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32">
    <w:name w:val="Название3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33">
    <w:name w:val="Указатель3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22">
    <w:name w:val="Название2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23">
    <w:name w:val="Указатель2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15">
    <w:name w:val="Название1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afffff">
    <w:name w:val="Знак"/>
    <w:basedOn w:val="a"/>
    <w:rsid w:val="00C576A2"/>
    <w:pPr>
      <w:spacing w:after="160" w:line="240" w:lineRule="exact"/>
    </w:pPr>
    <w:rPr>
      <w:rFonts w:ascii="Verdana" w:eastAsiaTheme="minorEastAsia" w:hAnsi="Verdana" w:cs="Verdana"/>
      <w:kern w:val="1"/>
      <w:sz w:val="20"/>
      <w:szCs w:val="20"/>
      <w:lang w:val="en-US" w:eastAsia="ar-SA"/>
    </w:rPr>
  </w:style>
  <w:style w:type="paragraph" w:customStyle="1" w:styleId="afffff0">
    <w:name w:val="Содержимое таблицы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/>
      <w:kern w:val="1"/>
      <w:sz w:val="24"/>
      <w:szCs w:val="24"/>
      <w:lang w:eastAsia="ar-SA"/>
    </w:rPr>
  </w:style>
  <w:style w:type="paragraph" w:customStyle="1" w:styleId="afffff1">
    <w:name w:val="Заголовок таблицы"/>
    <w:basedOn w:val="afffff0"/>
    <w:rsid w:val="00C576A2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C576A2"/>
    <w:pPr>
      <w:tabs>
        <w:tab w:val="left" w:pos="2660"/>
      </w:tabs>
      <w:suppressAutoHyphens/>
      <w:spacing w:after="0" w:line="240" w:lineRule="auto"/>
      <w:jc w:val="both"/>
    </w:pPr>
    <w:rPr>
      <w:rFonts w:ascii="Times New Roman" w:eastAsiaTheme="minorEastAsia" w:hAnsi="Times New Roman"/>
      <w:kern w:val="1"/>
      <w:sz w:val="28"/>
      <w:szCs w:val="20"/>
      <w:lang w:eastAsia="ar-SA"/>
    </w:rPr>
  </w:style>
  <w:style w:type="character" w:customStyle="1" w:styleId="17">
    <w:name w:val="Текст выноски Знак1"/>
    <w:basedOn w:val="a0"/>
    <w:uiPriority w:val="99"/>
    <w:rsid w:val="00C576A2"/>
    <w:rPr>
      <w:rFonts w:ascii="Tahoma" w:eastAsiaTheme="minorEastAsia" w:hAnsi="Tahoma" w:cs="Times New Roman"/>
      <w:kern w:val="1"/>
      <w:sz w:val="16"/>
      <w:szCs w:val="16"/>
      <w:lang w:eastAsia="ar-SA"/>
    </w:rPr>
  </w:style>
  <w:style w:type="paragraph" w:styleId="24">
    <w:name w:val="Body Text Indent 2"/>
    <w:basedOn w:val="a"/>
    <w:link w:val="25"/>
    <w:uiPriority w:val="99"/>
    <w:unhideWhenUsed/>
    <w:rsid w:val="00C576A2"/>
    <w:pPr>
      <w:spacing w:after="120" w:line="480" w:lineRule="auto"/>
      <w:ind w:left="283"/>
    </w:pPr>
    <w:rPr>
      <w:rFonts w:eastAsiaTheme="minorEastAsia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C576A2"/>
    <w:rPr>
      <w:rFonts w:eastAsiaTheme="minorEastAsia"/>
      <w:sz w:val="22"/>
      <w:szCs w:val="22"/>
      <w:lang w:eastAsia="en-US"/>
    </w:rPr>
  </w:style>
  <w:style w:type="character" w:customStyle="1" w:styleId="212">
    <w:name w:val="Заголовок №2 + 12"/>
    <w:aliases w:val="5 pt,Не полужирный,Интервал 0 pt"/>
    <w:uiPriority w:val="99"/>
    <w:rsid w:val="00C576A2"/>
    <w:rPr>
      <w:b/>
      <w:spacing w:val="0"/>
      <w:sz w:val="25"/>
      <w:shd w:val="clear" w:color="auto" w:fill="FFFFFF"/>
    </w:rPr>
  </w:style>
  <w:style w:type="paragraph" w:styleId="afffff2">
    <w:name w:val="Body Text Indent"/>
    <w:basedOn w:val="a"/>
    <w:link w:val="afffff3"/>
    <w:uiPriority w:val="99"/>
    <w:rsid w:val="00C576A2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character" w:customStyle="1" w:styleId="afffff3">
    <w:name w:val="Основной текст с отступом Знак"/>
    <w:basedOn w:val="a0"/>
    <w:link w:val="afffff2"/>
    <w:uiPriority w:val="99"/>
    <w:rsid w:val="00C576A2"/>
    <w:rPr>
      <w:rFonts w:ascii="Times New Roman" w:eastAsiaTheme="minorEastAsia" w:hAnsi="Times New Roman"/>
      <w:color w:val="000000"/>
      <w:sz w:val="28"/>
      <w:szCs w:val="28"/>
    </w:rPr>
  </w:style>
  <w:style w:type="paragraph" w:customStyle="1" w:styleId="msonormalbullet2gif">
    <w:name w:val="msonormalbullet2.gif"/>
    <w:basedOn w:val="a"/>
    <w:rsid w:val="00C576A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576A2"/>
    <w:pPr>
      <w:widowControl w:val="0"/>
      <w:autoSpaceDE w:val="0"/>
      <w:autoSpaceDN w:val="0"/>
      <w:adjustRightInd w:val="0"/>
      <w:spacing w:after="0" w:line="32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11z7">
    <w:name w:val="WW8Num11z7"/>
    <w:rsid w:val="00C576A2"/>
  </w:style>
  <w:style w:type="paragraph" w:customStyle="1" w:styleId="font0">
    <w:name w:val="font0"/>
    <w:basedOn w:val="a"/>
    <w:rsid w:val="00C576A2"/>
    <w:pPr>
      <w:spacing w:before="100" w:beforeAutospacing="1" w:after="100" w:afterAutospacing="1" w:line="240" w:lineRule="auto"/>
    </w:pPr>
    <w:rPr>
      <w:rFonts w:eastAsia="Times New Roman" w:cs="Calibri"/>
      <w:color w:val="000000"/>
      <w:lang w:eastAsia="ru-RU"/>
    </w:rPr>
  </w:style>
  <w:style w:type="paragraph" w:customStyle="1" w:styleId="font5">
    <w:name w:val="font5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6">
    <w:name w:val="font6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u w:val="single"/>
      <w:lang w:eastAsia="ru-RU"/>
    </w:rPr>
  </w:style>
  <w:style w:type="paragraph" w:customStyle="1" w:styleId="font8">
    <w:name w:val="font8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63">
    <w:name w:val="xl63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C576A2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C576A2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C576A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C576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C576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fffff4">
    <w:name w:val="Table Grid"/>
    <w:basedOn w:val="a1"/>
    <w:uiPriority w:val="59"/>
    <w:rsid w:val="00C576A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5">
    <w:name w:val="FollowedHyperlink"/>
    <w:basedOn w:val="a0"/>
    <w:uiPriority w:val="99"/>
    <w:semiHidden/>
    <w:unhideWhenUsed/>
    <w:rsid w:val="0028497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15CB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9"/>
    <w:qFormat/>
    <w:rsid w:val="00415CBC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415CBC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415CBC"/>
    <w:pPr>
      <w:outlineLvl w:val="3"/>
    </w:pPr>
    <w:rPr>
      <w:rFonts w:ascii="Calibri" w:hAnsi="Calibri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15CBC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uiPriority w:val="99"/>
    <w:rsid w:val="00415CBC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uiPriority w:val="99"/>
    <w:rsid w:val="00415CBC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uiPriority w:val="99"/>
    <w:rsid w:val="00415CBC"/>
    <w:rPr>
      <w:rFonts w:eastAsia="Times New Roman"/>
      <w:b/>
      <w:bCs/>
      <w:i/>
      <w:iCs/>
      <w:sz w:val="28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F37E0B"/>
    <w:pPr>
      <w:ind w:left="720"/>
      <w:contextualSpacing/>
    </w:pPr>
  </w:style>
  <w:style w:type="character" w:customStyle="1" w:styleId="a4">
    <w:name w:val="Цветовое выделение"/>
    <w:rsid w:val="00415CBC"/>
    <w:rPr>
      <w:b/>
      <w:color w:val="26282F"/>
    </w:rPr>
  </w:style>
  <w:style w:type="character" w:customStyle="1" w:styleId="a5">
    <w:name w:val="Гипертекстовая ссылка"/>
    <w:rsid w:val="00415CBC"/>
    <w:rPr>
      <w:rFonts w:cs="Times New Roman"/>
      <w:b w:val="0"/>
      <w:color w:val="106BBE"/>
    </w:rPr>
  </w:style>
  <w:style w:type="character" w:customStyle="1" w:styleId="a6">
    <w:name w:val="Активная гипертекстовая ссылка"/>
    <w:uiPriority w:val="99"/>
    <w:rsid w:val="00415CBC"/>
    <w:rPr>
      <w:rFonts w:cs="Times New Roman"/>
      <w:b w:val="0"/>
      <w:color w:val="106BBE"/>
      <w:u w:val="single"/>
    </w:rPr>
  </w:style>
  <w:style w:type="paragraph" w:customStyle="1" w:styleId="a7">
    <w:name w:val="Внимание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8">
    <w:name w:val="Внимание: криминал!!"/>
    <w:basedOn w:val="a7"/>
    <w:next w:val="a"/>
    <w:uiPriority w:val="99"/>
    <w:rsid w:val="00415CBC"/>
  </w:style>
  <w:style w:type="paragraph" w:customStyle="1" w:styleId="a9">
    <w:name w:val="Внимание: недобросовестность!"/>
    <w:basedOn w:val="a7"/>
    <w:next w:val="a"/>
    <w:uiPriority w:val="99"/>
    <w:rsid w:val="00415CBC"/>
  </w:style>
  <w:style w:type="character" w:customStyle="1" w:styleId="aa">
    <w:name w:val="Выделение для Базового Поиска"/>
    <w:uiPriority w:val="99"/>
    <w:rsid w:val="00415CBC"/>
    <w:rPr>
      <w:rFonts w:cs="Times New Roman"/>
      <w:b/>
      <w:bCs/>
      <w:color w:val="0058A9"/>
    </w:rPr>
  </w:style>
  <w:style w:type="character" w:customStyle="1" w:styleId="ab">
    <w:name w:val="Выделение для Базового Поиска (курсив)"/>
    <w:uiPriority w:val="99"/>
    <w:rsid w:val="00415CBC"/>
    <w:rPr>
      <w:rFonts w:cs="Times New Roman"/>
      <w:b/>
      <w:bCs/>
      <w:i/>
      <w:iCs/>
      <w:color w:val="0058A9"/>
    </w:rPr>
  </w:style>
  <w:style w:type="paragraph" w:customStyle="1" w:styleId="ac">
    <w:name w:val="Дочерний элемент списк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d">
    <w:name w:val="Основное меню (преемственно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1">
    <w:name w:val="Заголовок1"/>
    <w:basedOn w:val="ad"/>
    <w:next w:val="a"/>
    <w:uiPriority w:val="99"/>
    <w:rsid w:val="00415CBC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415CBC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1">
    <w:name w:val="Заголовок своего сообщения"/>
    <w:uiPriority w:val="99"/>
    <w:rsid w:val="00415CBC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uiPriority w:val="99"/>
    <w:rsid w:val="00415CBC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415CBC"/>
    <w:pPr>
      <w:spacing w:after="0"/>
      <w:jc w:val="left"/>
    </w:pPr>
  </w:style>
  <w:style w:type="paragraph" w:customStyle="1" w:styleId="af6">
    <w:name w:val="Интерактивный заголовок"/>
    <w:basedOn w:val="11"/>
    <w:next w:val="a"/>
    <w:uiPriority w:val="99"/>
    <w:rsid w:val="00415CBC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415CB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rsid w:val="00415CB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rsid w:val="00415CB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rsid w:val="00415CBC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415CBC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415CBC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415CBC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7"/>
    <w:next w:val="a"/>
    <w:uiPriority w:val="99"/>
    <w:rsid w:val="00415CBC"/>
  </w:style>
  <w:style w:type="paragraph" w:customStyle="1" w:styleId="aff2">
    <w:name w:val="Моноширинны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3">
    <w:name w:val="Найденные слова"/>
    <w:uiPriority w:val="99"/>
    <w:rsid w:val="00415CBC"/>
    <w:rPr>
      <w:rFonts w:cs="Times New Roman"/>
      <w:b w:val="0"/>
      <w:color w:val="26282F"/>
      <w:shd w:val="clear" w:color="auto" w:fill="FFF580"/>
    </w:rPr>
  </w:style>
  <w:style w:type="character" w:customStyle="1" w:styleId="aff4">
    <w:name w:val="Не вступил в силу"/>
    <w:uiPriority w:val="99"/>
    <w:rsid w:val="00415CBC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7"/>
    <w:next w:val="a"/>
    <w:uiPriority w:val="99"/>
    <w:rsid w:val="00415CBC"/>
    <w:pPr>
      <w:ind w:firstLine="118"/>
    </w:pPr>
  </w:style>
  <w:style w:type="paragraph" w:customStyle="1" w:styleId="aff6">
    <w:name w:val="Нормальный (таблица)"/>
    <w:basedOn w:val="a"/>
    <w:next w:val="a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8">
    <w:name w:val="Оглавление"/>
    <w:basedOn w:val="aff7"/>
    <w:next w:val="a"/>
    <w:uiPriority w:val="99"/>
    <w:rsid w:val="00415CBC"/>
    <w:pPr>
      <w:ind w:left="140"/>
    </w:pPr>
  </w:style>
  <w:style w:type="character" w:customStyle="1" w:styleId="aff9">
    <w:name w:val="Опечатки"/>
    <w:uiPriority w:val="99"/>
    <w:rsid w:val="00415CBC"/>
    <w:rPr>
      <w:color w:val="FF0000"/>
    </w:rPr>
  </w:style>
  <w:style w:type="paragraph" w:customStyle="1" w:styleId="affa">
    <w:name w:val="Переменная часть"/>
    <w:basedOn w:val="ad"/>
    <w:next w:val="a"/>
    <w:uiPriority w:val="99"/>
    <w:rsid w:val="00415CBC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415CBC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415CBC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d"/>
    <w:next w:val="a"/>
    <w:uiPriority w:val="99"/>
    <w:rsid w:val="00415CBC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Пример."/>
    <w:basedOn w:val="a7"/>
    <w:next w:val="a"/>
    <w:uiPriority w:val="99"/>
    <w:rsid w:val="00415CBC"/>
  </w:style>
  <w:style w:type="paragraph" w:customStyle="1" w:styleId="afff1">
    <w:name w:val="Примечание."/>
    <w:basedOn w:val="a7"/>
    <w:next w:val="a"/>
    <w:uiPriority w:val="99"/>
    <w:rsid w:val="00415CBC"/>
  </w:style>
  <w:style w:type="character" w:customStyle="1" w:styleId="afff2">
    <w:name w:val="Продолжение ссылки"/>
    <w:uiPriority w:val="99"/>
    <w:rsid w:val="00415CBC"/>
  </w:style>
  <w:style w:type="paragraph" w:customStyle="1" w:styleId="afff3">
    <w:name w:val="Словарная статья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4">
    <w:name w:val="Сравнение редакций"/>
    <w:uiPriority w:val="99"/>
    <w:rsid w:val="00415CBC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415CBC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415CBC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Текст в таблице"/>
    <w:basedOn w:val="aff6"/>
    <w:next w:val="a"/>
    <w:uiPriority w:val="99"/>
    <w:rsid w:val="00415CBC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a">
    <w:name w:val="Технический комментари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b">
    <w:name w:val="Утратил силу"/>
    <w:uiPriority w:val="99"/>
    <w:rsid w:val="00415CBC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d">
    <w:name w:val="Центрированный (таблица)"/>
    <w:basedOn w:val="aff6"/>
    <w:next w:val="a"/>
    <w:uiPriority w:val="99"/>
    <w:rsid w:val="00415CB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e">
    <w:name w:val="Normal (Web)"/>
    <w:basedOn w:val="a"/>
    <w:uiPriority w:val="99"/>
    <w:unhideWhenUsed/>
    <w:rsid w:val="00415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alloon Text"/>
    <w:basedOn w:val="a"/>
    <w:link w:val="affff0"/>
    <w:uiPriority w:val="99"/>
    <w:unhideWhenUsed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fff0">
    <w:name w:val="Текст выноски Знак"/>
    <w:link w:val="affff"/>
    <w:rsid w:val="00415CBC"/>
    <w:rPr>
      <w:rFonts w:ascii="Tahoma" w:eastAsia="Times New Roman" w:hAnsi="Tahoma"/>
      <w:sz w:val="16"/>
      <w:szCs w:val="16"/>
      <w:lang w:val="x-none" w:eastAsia="x-none"/>
    </w:rPr>
  </w:style>
  <w:style w:type="paragraph" w:styleId="affff1">
    <w:name w:val="header"/>
    <w:basedOn w:val="a"/>
    <w:link w:val="affff2"/>
    <w:uiPriority w:val="99"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2">
    <w:name w:val="Верхний колонтитул Знак"/>
    <w:link w:val="affff1"/>
    <w:uiPriority w:val="99"/>
    <w:rsid w:val="004E1DAA"/>
    <w:rPr>
      <w:sz w:val="22"/>
      <w:szCs w:val="22"/>
      <w:lang w:eastAsia="en-US"/>
    </w:rPr>
  </w:style>
  <w:style w:type="paragraph" w:styleId="affff3">
    <w:name w:val="footer"/>
    <w:basedOn w:val="a"/>
    <w:link w:val="affff4"/>
    <w:uiPriority w:val="99"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4">
    <w:name w:val="Нижний колонтитул Знак"/>
    <w:link w:val="affff3"/>
    <w:uiPriority w:val="99"/>
    <w:rsid w:val="004E1DAA"/>
    <w:rPr>
      <w:sz w:val="22"/>
      <w:szCs w:val="22"/>
      <w:lang w:eastAsia="en-US"/>
    </w:rPr>
  </w:style>
  <w:style w:type="paragraph" w:customStyle="1" w:styleId="12">
    <w:name w:val="Заголовок1"/>
    <w:basedOn w:val="ad"/>
    <w:next w:val="a"/>
    <w:rsid w:val="00C576A2"/>
    <w:rPr>
      <w:rFonts w:eastAsiaTheme="minorEastAsia"/>
      <w:b/>
      <w:bCs/>
      <w:color w:val="0058A9"/>
      <w:shd w:val="clear" w:color="auto" w:fill="ECE9D8"/>
    </w:rPr>
  </w:style>
  <w:style w:type="paragraph" w:customStyle="1" w:styleId="affff5">
    <w:name w:val="Напишите нам"/>
    <w:basedOn w:val="a"/>
    <w:next w:val="a"/>
    <w:uiPriority w:val="99"/>
    <w:rsid w:val="00C576A2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z w:val="20"/>
      <w:szCs w:val="20"/>
      <w:shd w:val="clear" w:color="auto" w:fill="EFFFAD"/>
      <w:lang w:eastAsia="ru-RU"/>
    </w:rPr>
  </w:style>
  <w:style w:type="paragraph" w:customStyle="1" w:styleId="affff6">
    <w:name w:val="Подчёркнутый текст"/>
    <w:basedOn w:val="a"/>
    <w:next w:val="a"/>
    <w:uiPriority w:val="99"/>
    <w:rsid w:val="00C576A2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7">
    <w:name w:val="Ссылка на утративший силу документ"/>
    <w:basedOn w:val="a5"/>
    <w:uiPriority w:val="99"/>
    <w:rsid w:val="00C576A2"/>
    <w:rPr>
      <w:rFonts w:cs="Times New Roman"/>
      <w:b/>
      <w:color w:val="749232"/>
    </w:rPr>
  </w:style>
  <w:style w:type="paragraph" w:styleId="affff8">
    <w:name w:val="No Spacing"/>
    <w:uiPriority w:val="99"/>
    <w:qFormat/>
    <w:rsid w:val="00C576A2"/>
    <w:rPr>
      <w:rFonts w:eastAsiaTheme="minorEastAsia"/>
    </w:rPr>
  </w:style>
  <w:style w:type="paragraph" w:customStyle="1" w:styleId="ConsPlusNonformat">
    <w:name w:val="ConsPlusNonformat"/>
    <w:rsid w:val="00C576A2"/>
    <w:pPr>
      <w:widowControl w:val="0"/>
      <w:suppressAutoHyphens/>
      <w:autoSpaceDE w:val="0"/>
    </w:pPr>
    <w:rPr>
      <w:rFonts w:ascii="Courier New" w:eastAsiaTheme="minorEastAsia" w:hAnsi="Courier New" w:cs="Courier New"/>
      <w:lang w:eastAsia="ar-SA"/>
    </w:rPr>
  </w:style>
  <w:style w:type="character" w:customStyle="1" w:styleId="WW8Num12z2">
    <w:name w:val="WW8Num12z2"/>
    <w:rsid w:val="00C576A2"/>
  </w:style>
  <w:style w:type="paragraph" w:customStyle="1" w:styleId="ConsPlusNormal">
    <w:name w:val="ConsPlusNormal"/>
    <w:rsid w:val="00C576A2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color w:val="000000"/>
    </w:rPr>
  </w:style>
  <w:style w:type="paragraph" w:customStyle="1" w:styleId="13">
    <w:name w:val="Знак Знак Знак1 Знак Знак Знак Знак Знак Знак Знак"/>
    <w:basedOn w:val="a"/>
    <w:rsid w:val="00C576A2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/>
      <w:sz w:val="28"/>
      <w:szCs w:val="28"/>
    </w:rPr>
  </w:style>
  <w:style w:type="character" w:customStyle="1" w:styleId="WW8Num1z0">
    <w:name w:val="WW8Num1z0"/>
    <w:rsid w:val="00C576A2"/>
  </w:style>
  <w:style w:type="character" w:customStyle="1" w:styleId="WW8Num1z1">
    <w:name w:val="WW8Num1z1"/>
    <w:rsid w:val="00C576A2"/>
  </w:style>
  <w:style w:type="character" w:customStyle="1" w:styleId="WW8Num1z2">
    <w:name w:val="WW8Num1z2"/>
    <w:rsid w:val="00C576A2"/>
  </w:style>
  <w:style w:type="character" w:customStyle="1" w:styleId="WW8Num1z3">
    <w:name w:val="WW8Num1z3"/>
    <w:rsid w:val="00C576A2"/>
  </w:style>
  <w:style w:type="character" w:customStyle="1" w:styleId="WW8Num1z4">
    <w:name w:val="WW8Num1z4"/>
    <w:rsid w:val="00C576A2"/>
  </w:style>
  <w:style w:type="character" w:customStyle="1" w:styleId="WW8Num1z5">
    <w:name w:val="WW8Num1z5"/>
    <w:rsid w:val="00C576A2"/>
  </w:style>
  <w:style w:type="character" w:customStyle="1" w:styleId="WW8Num1z6">
    <w:name w:val="WW8Num1z6"/>
    <w:rsid w:val="00C576A2"/>
  </w:style>
  <w:style w:type="character" w:customStyle="1" w:styleId="WW8Num1z7">
    <w:name w:val="WW8Num1z7"/>
    <w:rsid w:val="00C576A2"/>
  </w:style>
  <w:style w:type="character" w:customStyle="1" w:styleId="WW8Num1z8">
    <w:name w:val="WW8Num1z8"/>
    <w:rsid w:val="00C576A2"/>
  </w:style>
  <w:style w:type="character" w:customStyle="1" w:styleId="WW8Num2z0">
    <w:name w:val="WW8Num2z0"/>
    <w:rsid w:val="00C576A2"/>
  </w:style>
  <w:style w:type="character" w:customStyle="1" w:styleId="WW8Num2z1">
    <w:name w:val="WW8Num2z1"/>
    <w:rsid w:val="00C576A2"/>
  </w:style>
  <w:style w:type="character" w:customStyle="1" w:styleId="WW8Num2z2">
    <w:name w:val="WW8Num2z2"/>
    <w:rsid w:val="00C576A2"/>
  </w:style>
  <w:style w:type="character" w:customStyle="1" w:styleId="WW8Num2z3">
    <w:name w:val="WW8Num2z3"/>
    <w:rsid w:val="00C576A2"/>
  </w:style>
  <w:style w:type="character" w:customStyle="1" w:styleId="WW8Num2z4">
    <w:name w:val="WW8Num2z4"/>
    <w:rsid w:val="00C576A2"/>
  </w:style>
  <w:style w:type="character" w:customStyle="1" w:styleId="WW8Num2z5">
    <w:name w:val="WW8Num2z5"/>
    <w:rsid w:val="00C576A2"/>
  </w:style>
  <w:style w:type="character" w:customStyle="1" w:styleId="WW8Num2z6">
    <w:name w:val="WW8Num2z6"/>
    <w:rsid w:val="00C576A2"/>
  </w:style>
  <w:style w:type="character" w:customStyle="1" w:styleId="WW8Num2z7">
    <w:name w:val="WW8Num2z7"/>
    <w:rsid w:val="00C576A2"/>
  </w:style>
  <w:style w:type="character" w:customStyle="1" w:styleId="WW8Num2z8">
    <w:name w:val="WW8Num2z8"/>
    <w:rsid w:val="00C576A2"/>
  </w:style>
  <w:style w:type="character" w:customStyle="1" w:styleId="WW8Num3z0">
    <w:name w:val="WW8Num3z0"/>
    <w:rsid w:val="00C576A2"/>
    <w:rPr>
      <w:rFonts w:ascii="Symbol" w:hAnsi="Symbol"/>
      <w:sz w:val="28"/>
      <w:lang w:val="ru-RU"/>
    </w:rPr>
  </w:style>
  <w:style w:type="character" w:customStyle="1" w:styleId="WW8Num4z0">
    <w:name w:val="WW8Num4z0"/>
    <w:rsid w:val="00C576A2"/>
  </w:style>
  <w:style w:type="character" w:customStyle="1" w:styleId="WW8Num5z0">
    <w:name w:val="WW8Num5z0"/>
    <w:rsid w:val="00C576A2"/>
    <w:rPr>
      <w:b/>
      <w:i/>
      <w:sz w:val="28"/>
      <w:lang w:val="ru-RU"/>
    </w:rPr>
  </w:style>
  <w:style w:type="character" w:customStyle="1" w:styleId="WW8Num6z0">
    <w:name w:val="WW8Num6z0"/>
    <w:rsid w:val="00C576A2"/>
    <w:rPr>
      <w:sz w:val="28"/>
      <w:lang w:val="ru-RU"/>
    </w:rPr>
  </w:style>
  <w:style w:type="character" w:customStyle="1" w:styleId="WW8Num7z0">
    <w:name w:val="WW8Num7z0"/>
    <w:rsid w:val="00C576A2"/>
    <w:rPr>
      <w:b/>
      <w:i/>
      <w:sz w:val="28"/>
      <w:lang w:val="ru-RU"/>
    </w:rPr>
  </w:style>
  <w:style w:type="character" w:customStyle="1" w:styleId="WW8Num8z0">
    <w:name w:val="WW8Num8z0"/>
    <w:rsid w:val="00C576A2"/>
    <w:rPr>
      <w:rFonts w:ascii="Symbol" w:hAnsi="Symbol"/>
      <w:sz w:val="28"/>
      <w:lang w:val="ru-RU"/>
    </w:rPr>
  </w:style>
  <w:style w:type="character" w:customStyle="1" w:styleId="7">
    <w:name w:val="Основной шрифт абзаца7"/>
    <w:rsid w:val="00C576A2"/>
  </w:style>
  <w:style w:type="character" w:customStyle="1" w:styleId="WW8Num8z1">
    <w:name w:val="WW8Num8z1"/>
    <w:rsid w:val="00C576A2"/>
  </w:style>
  <w:style w:type="character" w:customStyle="1" w:styleId="WW8Num8z2">
    <w:name w:val="WW8Num8z2"/>
    <w:rsid w:val="00C576A2"/>
  </w:style>
  <w:style w:type="character" w:customStyle="1" w:styleId="WW8Num8z3">
    <w:name w:val="WW8Num8z3"/>
    <w:rsid w:val="00C576A2"/>
  </w:style>
  <w:style w:type="character" w:customStyle="1" w:styleId="WW8Num8z4">
    <w:name w:val="WW8Num8z4"/>
    <w:rsid w:val="00C576A2"/>
  </w:style>
  <w:style w:type="character" w:customStyle="1" w:styleId="WW8Num8z5">
    <w:name w:val="WW8Num8z5"/>
    <w:rsid w:val="00C576A2"/>
  </w:style>
  <w:style w:type="character" w:customStyle="1" w:styleId="WW8Num8z6">
    <w:name w:val="WW8Num8z6"/>
    <w:rsid w:val="00C576A2"/>
  </w:style>
  <w:style w:type="character" w:customStyle="1" w:styleId="WW8Num8z7">
    <w:name w:val="WW8Num8z7"/>
    <w:rsid w:val="00C576A2"/>
  </w:style>
  <w:style w:type="character" w:customStyle="1" w:styleId="WW8Num8z8">
    <w:name w:val="WW8Num8z8"/>
    <w:rsid w:val="00C576A2"/>
  </w:style>
  <w:style w:type="character" w:customStyle="1" w:styleId="WW8Num9z0">
    <w:name w:val="WW8Num9z0"/>
    <w:rsid w:val="00C576A2"/>
  </w:style>
  <w:style w:type="character" w:customStyle="1" w:styleId="WW8Num10z0">
    <w:name w:val="WW8Num10z0"/>
    <w:rsid w:val="00C576A2"/>
    <w:rPr>
      <w:rFonts w:ascii="Symbol" w:hAnsi="Symbol"/>
      <w:lang w:val="ru-RU"/>
    </w:rPr>
  </w:style>
  <w:style w:type="character" w:customStyle="1" w:styleId="6">
    <w:name w:val="Основной шрифт абзаца6"/>
    <w:rsid w:val="00C576A2"/>
  </w:style>
  <w:style w:type="character" w:customStyle="1" w:styleId="5">
    <w:name w:val="Основной шрифт абзаца5"/>
    <w:rsid w:val="00C576A2"/>
  </w:style>
  <w:style w:type="character" w:customStyle="1" w:styleId="WW8Num11z0">
    <w:name w:val="WW8Num11z0"/>
    <w:rsid w:val="00C576A2"/>
    <w:rPr>
      <w:rFonts w:ascii="Symbol" w:hAnsi="Symbol"/>
      <w:lang w:val="ru-RU"/>
    </w:rPr>
  </w:style>
  <w:style w:type="character" w:customStyle="1" w:styleId="WW8Num12z0">
    <w:name w:val="WW8Num12z0"/>
    <w:rsid w:val="00C576A2"/>
    <w:rPr>
      <w:rFonts w:ascii="Symbol" w:hAnsi="Symbol"/>
      <w:b/>
      <w:sz w:val="28"/>
      <w:lang w:val="ru-RU"/>
    </w:rPr>
  </w:style>
  <w:style w:type="character" w:customStyle="1" w:styleId="WW8Num12z1">
    <w:name w:val="WW8Num12z1"/>
    <w:rsid w:val="00C576A2"/>
  </w:style>
  <w:style w:type="character" w:customStyle="1" w:styleId="WW8Num12z3">
    <w:name w:val="WW8Num12z3"/>
    <w:rsid w:val="00C576A2"/>
  </w:style>
  <w:style w:type="character" w:customStyle="1" w:styleId="WW8Num12z4">
    <w:name w:val="WW8Num12z4"/>
    <w:rsid w:val="00C576A2"/>
  </w:style>
  <w:style w:type="character" w:customStyle="1" w:styleId="WW8Num12z5">
    <w:name w:val="WW8Num12z5"/>
    <w:rsid w:val="00C576A2"/>
  </w:style>
  <w:style w:type="character" w:customStyle="1" w:styleId="WW8Num12z6">
    <w:name w:val="WW8Num12z6"/>
    <w:rsid w:val="00C576A2"/>
  </w:style>
  <w:style w:type="character" w:customStyle="1" w:styleId="WW8Num12z7">
    <w:name w:val="WW8Num12z7"/>
    <w:rsid w:val="00C576A2"/>
  </w:style>
  <w:style w:type="character" w:customStyle="1" w:styleId="WW8Num12z8">
    <w:name w:val="WW8Num12z8"/>
    <w:rsid w:val="00C576A2"/>
  </w:style>
  <w:style w:type="character" w:customStyle="1" w:styleId="WW8Num13z0">
    <w:name w:val="WW8Num13z0"/>
    <w:rsid w:val="00C576A2"/>
    <w:rPr>
      <w:rFonts w:ascii="Symbol" w:hAnsi="Symbol"/>
      <w:lang w:val="ru-RU"/>
    </w:rPr>
  </w:style>
  <w:style w:type="character" w:customStyle="1" w:styleId="WW8Num14z0">
    <w:name w:val="WW8Num14z0"/>
    <w:rsid w:val="00C576A2"/>
    <w:rPr>
      <w:lang w:val="ru-RU"/>
    </w:rPr>
  </w:style>
  <w:style w:type="character" w:customStyle="1" w:styleId="WW8Num15z0">
    <w:name w:val="WW8Num15z0"/>
    <w:rsid w:val="00C576A2"/>
    <w:rPr>
      <w:b/>
      <w:sz w:val="28"/>
    </w:rPr>
  </w:style>
  <w:style w:type="character" w:customStyle="1" w:styleId="WW8Num15z1">
    <w:name w:val="WW8Num15z1"/>
    <w:rsid w:val="00C576A2"/>
  </w:style>
  <w:style w:type="character" w:customStyle="1" w:styleId="WW8Num15z2">
    <w:name w:val="WW8Num15z2"/>
    <w:rsid w:val="00C576A2"/>
  </w:style>
  <w:style w:type="character" w:customStyle="1" w:styleId="WW8Num15z3">
    <w:name w:val="WW8Num15z3"/>
    <w:rsid w:val="00C576A2"/>
  </w:style>
  <w:style w:type="character" w:customStyle="1" w:styleId="WW8Num15z4">
    <w:name w:val="WW8Num15z4"/>
    <w:rsid w:val="00C576A2"/>
  </w:style>
  <w:style w:type="character" w:customStyle="1" w:styleId="WW8Num15z5">
    <w:name w:val="WW8Num15z5"/>
    <w:rsid w:val="00C576A2"/>
  </w:style>
  <w:style w:type="character" w:customStyle="1" w:styleId="WW8Num15z6">
    <w:name w:val="WW8Num15z6"/>
    <w:rsid w:val="00C576A2"/>
  </w:style>
  <w:style w:type="character" w:customStyle="1" w:styleId="WW8Num15z7">
    <w:name w:val="WW8Num15z7"/>
    <w:rsid w:val="00C576A2"/>
  </w:style>
  <w:style w:type="character" w:customStyle="1" w:styleId="WW8Num15z8">
    <w:name w:val="WW8Num15z8"/>
    <w:rsid w:val="00C576A2"/>
  </w:style>
  <w:style w:type="character" w:customStyle="1" w:styleId="WW8Num16z0">
    <w:name w:val="WW8Num16z0"/>
    <w:rsid w:val="00C576A2"/>
    <w:rPr>
      <w:rFonts w:ascii="Symbol" w:hAnsi="Symbol"/>
      <w:sz w:val="28"/>
      <w:lang w:val="ru-RU"/>
    </w:rPr>
  </w:style>
  <w:style w:type="character" w:customStyle="1" w:styleId="WW8Num16z1">
    <w:name w:val="WW8Num16z1"/>
    <w:rsid w:val="00C576A2"/>
  </w:style>
  <w:style w:type="character" w:customStyle="1" w:styleId="WW8Num16z2">
    <w:name w:val="WW8Num16z2"/>
    <w:rsid w:val="00C576A2"/>
  </w:style>
  <w:style w:type="character" w:customStyle="1" w:styleId="WW8Num16z3">
    <w:name w:val="WW8Num16z3"/>
    <w:rsid w:val="00C576A2"/>
  </w:style>
  <w:style w:type="character" w:customStyle="1" w:styleId="WW8Num16z4">
    <w:name w:val="WW8Num16z4"/>
    <w:rsid w:val="00C576A2"/>
  </w:style>
  <w:style w:type="character" w:customStyle="1" w:styleId="WW8Num16z5">
    <w:name w:val="WW8Num16z5"/>
    <w:rsid w:val="00C576A2"/>
  </w:style>
  <w:style w:type="character" w:customStyle="1" w:styleId="WW8Num16z6">
    <w:name w:val="WW8Num16z6"/>
    <w:rsid w:val="00C576A2"/>
  </w:style>
  <w:style w:type="character" w:customStyle="1" w:styleId="WW8Num16z7">
    <w:name w:val="WW8Num16z7"/>
    <w:rsid w:val="00C576A2"/>
  </w:style>
  <w:style w:type="character" w:customStyle="1" w:styleId="WW8Num16z8">
    <w:name w:val="WW8Num16z8"/>
    <w:rsid w:val="00C576A2"/>
  </w:style>
  <w:style w:type="character" w:customStyle="1" w:styleId="41">
    <w:name w:val="Основной шрифт абзаца4"/>
    <w:rsid w:val="00C576A2"/>
  </w:style>
  <w:style w:type="character" w:customStyle="1" w:styleId="WW8Num9z1">
    <w:name w:val="WW8Num9z1"/>
    <w:rsid w:val="00C576A2"/>
  </w:style>
  <w:style w:type="character" w:customStyle="1" w:styleId="WW8Num9z2">
    <w:name w:val="WW8Num9z2"/>
    <w:rsid w:val="00C576A2"/>
  </w:style>
  <w:style w:type="character" w:customStyle="1" w:styleId="WW8Num9z3">
    <w:name w:val="WW8Num9z3"/>
    <w:rsid w:val="00C576A2"/>
  </w:style>
  <w:style w:type="character" w:customStyle="1" w:styleId="WW8Num9z4">
    <w:name w:val="WW8Num9z4"/>
    <w:rsid w:val="00C576A2"/>
  </w:style>
  <w:style w:type="character" w:customStyle="1" w:styleId="WW8Num9z5">
    <w:name w:val="WW8Num9z5"/>
    <w:rsid w:val="00C576A2"/>
  </w:style>
  <w:style w:type="character" w:customStyle="1" w:styleId="WW8Num9z6">
    <w:name w:val="WW8Num9z6"/>
    <w:rsid w:val="00C576A2"/>
  </w:style>
  <w:style w:type="character" w:customStyle="1" w:styleId="WW8Num9z7">
    <w:name w:val="WW8Num9z7"/>
    <w:rsid w:val="00C576A2"/>
  </w:style>
  <w:style w:type="character" w:customStyle="1" w:styleId="WW8Num9z8">
    <w:name w:val="WW8Num9z8"/>
    <w:rsid w:val="00C576A2"/>
  </w:style>
  <w:style w:type="character" w:customStyle="1" w:styleId="WW8Num14z1">
    <w:name w:val="WW8Num14z1"/>
    <w:rsid w:val="00C576A2"/>
  </w:style>
  <w:style w:type="character" w:customStyle="1" w:styleId="WW8Num14z2">
    <w:name w:val="WW8Num14z2"/>
    <w:rsid w:val="00C576A2"/>
  </w:style>
  <w:style w:type="character" w:customStyle="1" w:styleId="WW8Num14z3">
    <w:name w:val="WW8Num14z3"/>
    <w:rsid w:val="00C576A2"/>
  </w:style>
  <w:style w:type="character" w:customStyle="1" w:styleId="WW8Num14z4">
    <w:name w:val="WW8Num14z4"/>
    <w:rsid w:val="00C576A2"/>
  </w:style>
  <w:style w:type="character" w:customStyle="1" w:styleId="WW8Num14z5">
    <w:name w:val="WW8Num14z5"/>
    <w:rsid w:val="00C576A2"/>
  </w:style>
  <w:style w:type="character" w:customStyle="1" w:styleId="WW8Num14z6">
    <w:name w:val="WW8Num14z6"/>
    <w:rsid w:val="00C576A2"/>
  </w:style>
  <w:style w:type="character" w:customStyle="1" w:styleId="WW8Num14z7">
    <w:name w:val="WW8Num14z7"/>
    <w:rsid w:val="00C576A2"/>
  </w:style>
  <w:style w:type="character" w:customStyle="1" w:styleId="WW8Num14z8">
    <w:name w:val="WW8Num14z8"/>
    <w:rsid w:val="00C576A2"/>
  </w:style>
  <w:style w:type="character" w:customStyle="1" w:styleId="31">
    <w:name w:val="Основной шрифт абзаца3"/>
    <w:rsid w:val="00C576A2"/>
  </w:style>
  <w:style w:type="character" w:customStyle="1" w:styleId="WW8Num3z1">
    <w:name w:val="WW8Num3z1"/>
    <w:rsid w:val="00C576A2"/>
    <w:rPr>
      <w:rFonts w:ascii="Courier New" w:hAnsi="Courier New"/>
    </w:rPr>
  </w:style>
  <w:style w:type="character" w:customStyle="1" w:styleId="WW8Num3z2">
    <w:name w:val="WW8Num3z2"/>
    <w:rsid w:val="00C576A2"/>
    <w:rPr>
      <w:rFonts w:ascii="Wingdings" w:hAnsi="Wingdings"/>
    </w:rPr>
  </w:style>
  <w:style w:type="character" w:customStyle="1" w:styleId="21">
    <w:name w:val="Основной шрифт абзаца2"/>
    <w:rsid w:val="00C576A2"/>
  </w:style>
  <w:style w:type="character" w:customStyle="1" w:styleId="14">
    <w:name w:val="Основной шрифт абзаца1"/>
    <w:rsid w:val="00C576A2"/>
  </w:style>
  <w:style w:type="character" w:styleId="affff9">
    <w:name w:val="Hyperlink"/>
    <w:basedOn w:val="a0"/>
    <w:uiPriority w:val="99"/>
    <w:rsid w:val="00C576A2"/>
    <w:rPr>
      <w:rFonts w:cs="Times New Roman"/>
      <w:color w:val="000080"/>
      <w:u w:val="single"/>
    </w:rPr>
  </w:style>
  <w:style w:type="character" w:customStyle="1" w:styleId="affffa">
    <w:name w:val="Символ нумерации"/>
    <w:rsid w:val="00C576A2"/>
  </w:style>
  <w:style w:type="character" w:customStyle="1" w:styleId="affffb">
    <w:name w:val="Маркеры списка"/>
    <w:rsid w:val="00C576A2"/>
    <w:rPr>
      <w:rFonts w:ascii="OpenSymbol" w:hAnsi="OpenSymbol"/>
    </w:rPr>
  </w:style>
  <w:style w:type="paragraph" w:styleId="affffc">
    <w:name w:val="Body Text"/>
    <w:basedOn w:val="a"/>
    <w:link w:val="affffd"/>
    <w:uiPriority w:val="99"/>
    <w:rsid w:val="00C576A2"/>
    <w:pPr>
      <w:widowControl w:val="0"/>
      <w:suppressAutoHyphens/>
      <w:spacing w:after="120" w:line="240" w:lineRule="auto"/>
    </w:pPr>
    <w:rPr>
      <w:rFonts w:ascii="Times New Roman" w:eastAsiaTheme="minorEastAsia" w:hAnsi="Times New Roman"/>
      <w:kern w:val="1"/>
      <w:sz w:val="24"/>
      <w:szCs w:val="24"/>
      <w:lang w:eastAsia="ar-SA"/>
    </w:rPr>
  </w:style>
  <w:style w:type="character" w:customStyle="1" w:styleId="affffd">
    <w:name w:val="Основной текст Знак"/>
    <w:basedOn w:val="a0"/>
    <w:link w:val="affffc"/>
    <w:uiPriority w:val="99"/>
    <w:rsid w:val="00C576A2"/>
    <w:rPr>
      <w:rFonts w:ascii="Times New Roman" w:eastAsiaTheme="minorEastAsia" w:hAnsi="Times New Roman"/>
      <w:kern w:val="1"/>
      <w:sz w:val="24"/>
      <w:szCs w:val="24"/>
      <w:lang w:eastAsia="ar-SA"/>
    </w:rPr>
  </w:style>
  <w:style w:type="paragraph" w:styleId="affffe">
    <w:name w:val="List"/>
    <w:basedOn w:val="affffc"/>
    <w:uiPriority w:val="99"/>
    <w:rsid w:val="00C576A2"/>
    <w:rPr>
      <w:rFonts w:cs="Mangal"/>
    </w:rPr>
  </w:style>
  <w:style w:type="paragraph" w:customStyle="1" w:styleId="70">
    <w:name w:val="Название7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71">
    <w:name w:val="Указатель7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60">
    <w:name w:val="Название6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61">
    <w:name w:val="Указатель6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50">
    <w:name w:val="Название5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51">
    <w:name w:val="Указатель5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42">
    <w:name w:val="Название4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43">
    <w:name w:val="Указатель4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32">
    <w:name w:val="Название3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33">
    <w:name w:val="Указатель3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22">
    <w:name w:val="Название2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23">
    <w:name w:val="Указатель2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15">
    <w:name w:val="Название1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afffff">
    <w:name w:val="Знак"/>
    <w:basedOn w:val="a"/>
    <w:rsid w:val="00C576A2"/>
    <w:pPr>
      <w:spacing w:after="160" w:line="240" w:lineRule="exact"/>
    </w:pPr>
    <w:rPr>
      <w:rFonts w:ascii="Verdana" w:eastAsiaTheme="minorEastAsia" w:hAnsi="Verdana" w:cs="Verdana"/>
      <w:kern w:val="1"/>
      <w:sz w:val="20"/>
      <w:szCs w:val="20"/>
      <w:lang w:val="en-US" w:eastAsia="ar-SA"/>
    </w:rPr>
  </w:style>
  <w:style w:type="paragraph" w:customStyle="1" w:styleId="afffff0">
    <w:name w:val="Содержимое таблицы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/>
      <w:kern w:val="1"/>
      <w:sz w:val="24"/>
      <w:szCs w:val="24"/>
      <w:lang w:eastAsia="ar-SA"/>
    </w:rPr>
  </w:style>
  <w:style w:type="paragraph" w:customStyle="1" w:styleId="afffff1">
    <w:name w:val="Заголовок таблицы"/>
    <w:basedOn w:val="afffff0"/>
    <w:rsid w:val="00C576A2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C576A2"/>
    <w:pPr>
      <w:tabs>
        <w:tab w:val="left" w:pos="2660"/>
      </w:tabs>
      <w:suppressAutoHyphens/>
      <w:spacing w:after="0" w:line="240" w:lineRule="auto"/>
      <w:jc w:val="both"/>
    </w:pPr>
    <w:rPr>
      <w:rFonts w:ascii="Times New Roman" w:eastAsiaTheme="minorEastAsia" w:hAnsi="Times New Roman"/>
      <w:kern w:val="1"/>
      <w:sz w:val="28"/>
      <w:szCs w:val="20"/>
      <w:lang w:eastAsia="ar-SA"/>
    </w:rPr>
  </w:style>
  <w:style w:type="character" w:customStyle="1" w:styleId="17">
    <w:name w:val="Текст выноски Знак1"/>
    <w:basedOn w:val="a0"/>
    <w:uiPriority w:val="99"/>
    <w:rsid w:val="00C576A2"/>
    <w:rPr>
      <w:rFonts w:ascii="Tahoma" w:eastAsiaTheme="minorEastAsia" w:hAnsi="Tahoma" w:cs="Times New Roman"/>
      <w:kern w:val="1"/>
      <w:sz w:val="16"/>
      <w:szCs w:val="16"/>
      <w:lang w:eastAsia="ar-SA"/>
    </w:rPr>
  </w:style>
  <w:style w:type="paragraph" w:styleId="24">
    <w:name w:val="Body Text Indent 2"/>
    <w:basedOn w:val="a"/>
    <w:link w:val="25"/>
    <w:uiPriority w:val="99"/>
    <w:unhideWhenUsed/>
    <w:rsid w:val="00C576A2"/>
    <w:pPr>
      <w:spacing w:after="120" w:line="480" w:lineRule="auto"/>
      <w:ind w:left="283"/>
    </w:pPr>
    <w:rPr>
      <w:rFonts w:eastAsiaTheme="minorEastAsia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C576A2"/>
    <w:rPr>
      <w:rFonts w:eastAsiaTheme="minorEastAsia"/>
      <w:sz w:val="22"/>
      <w:szCs w:val="22"/>
      <w:lang w:eastAsia="en-US"/>
    </w:rPr>
  </w:style>
  <w:style w:type="character" w:customStyle="1" w:styleId="212">
    <w:name w:val="Заголовок №2 + 12"/>
    <w:aliases w:val="5 pt,Не полужирный,Интервал 0 pt"/>
    <w:uiPriority w:val="99"/>
    <w:rsid w:val="00C576A2"/>
    <w:rPr>
      <w:b/>
      <w:spacing w:val="0"/>
      <w:sz w:val="25"/>
      <w:shd w:val="clear" w:color="auto" w:fill="FFFFFF"/>
    </w:rPr>
  </w:style>
  <w:style w:type="paragraph" w:styleId="afffff2">
    <w:name w:val="Body Text Indent"/>
    <w:basedOn w:val="a"/>
    <w:link w:val="afffff3"/>
    <w:uiPriority w:val="99"/>
    <w:rsid w:val="00C576A2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character" w:customStyle="1" w:styleId="afffff3">
    <w:name w:val="Основной текст с отступом Знак"/>
    <w:basedOn w:val="a0"/>
    <w:link w:val="afffff2"/>
    <w:uiPriority w:val="99"/>
    <w:rsid w:val="00C576A2"/>
    <w:rPr>
      <w:rFonts w:ascii="Times New Roman" w:eastAsiaTheme="minorEastAsia" w:hAnsi="Times New Roman"/>
      <w:color w:val="000000"/>
      <w:sz w:val="28"/>
      <w:szCs w:val="28"/>
    </w:rPr>
  </w:style>
  <w:style w:type="paragraph" w:customStyle="1" w:styleId="msonormalbullet2gif">
    <w:name w:val="msonormalbullet2.gif"/>
    <w:basedOn w:val="a"/>
    <w:rsid w:val="00C576A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576A2"/>
    <w:pPr>
      <w:widowControl w:val="0"/>
      <w:autoSpaceDE w:val="0"/>
      <w:autoSpaceDN w:val="0"/>
      <w:adjustRightInd w:val="0"/>
      <w:spacing w:after="0" w:line="32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11z7">
    <w:name w:val="WW8Num11z7"/>
    <w:rsid w:val="00C576A2"/>
  </w:style>
  <w:style w:type="paragraph" w:customStyle="1" w:styleId="font0">
    <w:name w:val="font0"/>
    <w:basedOn w:val="a"/>
    <w:rsid w:val="00C576A2"/>
    <w:pPr>
      <w:spacing w:before="100" w:beforeAutospacing="1" w:after="100" w:afterAutospacing="1" w:line="240" w:lineRule="auto"/>
    </w:pPr>
    <w:rPr>
      <w:rFonts w:eastAsia="Times New Roman" w:cs="Calibri"/>
      <w:color w:val="000000"/>
      <w:lang w:eastAsia="ru-RU"/>
    </w:rPr>
  </w:style>
  <w:style w:type="paragraph" w:customStyle="1" w:styleId="font5">
    <w:name w:val="font5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6">
    <w:name w:val="font6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u w:val="single"/>
      <w:lang w:eastAsia="ru-RU"/>
    </w:rPr>
  </w:style>
  <w:style w:type="paragraph" w:customStyle="1" w:styleId="font8">
    <w:name w:val="font8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63">
    <w:name w:val="xl63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C576A2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C576A2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C576A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C576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C576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fffff4">
    <w:name w:val="Table Grid"/>
    <w:basedOn w:val="a1"/>
    <w:uiPriority w:val="59"/>
    <w:rsid w:val="00C576A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5">
    <w:name w:val="FollowedHyperlink"/>
    <w:basedOn w:val="a0"/>
    <w:uiPriority w:val="99"/>
    <w:semiHidden/>
    <w:unhideWhenUsed/>
    <w:rsid w:val="0028497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012FE6-68AC-4652-A305-8EAC6971F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22</Pages>
  <Words>3899</Words>
  <Characters>22225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26072</CharactersWithSpaces>
  <SharedDoc>false</SharedDoc>
  <HLinks>
    <vt:vector size="42" baseType="variant">
      <vt:variant>
        <vt:i4>1703974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sub_70</vt:lpwstr>
      </vt:variant>
      <vt:variant>
        <vt:i4>5701638</vt:i4>
      </vt:variant>
      <vt:variant>
        <vt:i4>15</vt:i4>
      </vt:variant>
      <vt:variant>
        <vt:i4>0</vt:i4>
      </vt:variant>
      <vt:variant>
        <vt:i4>5</vt:i4>
      </vt:variant>
      <vt:variant>
        <vt:lpwstr>garantf1://23800500.169/</vt:lpwstr>
      </vt:variant>
      <vt:variant>
        <vt:lpwstr/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6684707</vt:i4>
      </vt:variant>
      <vt:variant>
        <vt:i4>6</vt:i4>
      </vt:variant>
      <vt:variant>
        <vt:i4>0</vt:i4>
      </vt:variant>
      <vt:variant>
        <vt:i4>5</vt:i4>
      </vt:variant>
      <vt:variant>
        <vt:lpwstr>garantf1://90356.0/</vt:lpwstr>
      </vt:variant>
      <vt:variant>
        <vt:lpwstr/>
      </vt:variant>
      <vt:variant>
        <vt:i4>7864355</vt:i4>
      </vt:variant>
      <vt:variant>
        <vt:i4>3</vt:i4>
      </vt:variant>
      <vt:variant>
        <vt:i4>0</vt:i4>
      </vt:variant>
      <vt:variant>
        <vt:i4>5</vt:i4>
      </vt:variant>
      <vt:variant>
        <vt:lpwstr>garantf1://90356.1000/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Martusenko</cp:lastModifiedBy>
  <cp:revision>6</cp:revision>
  <cp:lastPrinted>2014-11-20T14:43:00Z</cp:lastPrinted>
  <dcterms:created xsi:type="dcterms:W3CDTF">2025-03-26T14:16:00Z</dcterms:created>
  <dcterms:modified xsi:type="dcterms:W3CDTF">2025-04-10T06:37:00Z</dcterms:modified>
</cp:coreProperties>
</file>