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1E5FA" w14:textId="4CADACE1" w:rsidR="005F0CCF" w:rsidRPr="00D62F57" w:rsidRDefault="005F0CCF" w:rsidP="00C27BAA">
      <w:pPr>
        <w:widowControl w:val="0"/>
        <w:suppressAutoHyphens/>
        <w:spacing w:after="0" w:line="240" w:lineRule="auto"/>
        <w:jc w:val="center"/>
        <w:rPr>
          <w:rFonts w:ascii="Times New Roman" w:hAnsi="Times New Roman"/>
          <w:sz w:val="28"/>
          <w:szCs w:val="28"/>
        </w:rPr>
      </w:pPr>
      <w:bookmarkStart w:id="0" w:name="sub_100"/>
      <w:r w:rsidRPr="00D62F57">
        <w:rPr>
          <w:rFonts w:ascii="Times New Roman" w:hAnsi="Times New Roman"/>
          <w:sz w:val="28"/>
          <w:szCs w:val="28"/>
        </w:rPr>
        <w:t xml:space="preserve">МУНИЦИПАЛЬНАЯ ПРОГРАММА </w:t>
      </w:r>
    </w:p>
    <w:p w14:paraId="73F079A4" w14:textId="77777777" w:rsidR="005F0CCF" w:rsidRPr="00D62F57" w:rsidRDefault="005F0CCF" w:rsidP="00C27BAA">
      <w:pPr>
        <w:widowControl w:val="0"/>
        <w:suppressAutoHyphens/>
        <w:spacing w:after="0" w:line="240" w:lineRule="auto"/>
        <w:jc w:val="center"/>
        <w:rPr>
          <w:rFonts w:ascii="Times New Roman" w:hAnsi="Times New Roman"/>
          <w:sz w:val="28"/>
          <w:szCs w:val="28"/>
        </w:rPr>
      </w:pPr>
      <w:r w:rsidRPr="00D62F57">
        <w:rPr>
          <w:rFonts w:ascii="Times New Roman" w:hAnsi="Times New Roman"/>
          <w:sz w:val="28"/>
          <w:szCs w:val="28"/>
        </w:rPr>
        <w:t xml:space="preserve">муниципального </w:t>
      </w:r>
      <w:r w:rsidR="00E07F47" w:rsidRPr="00D62F57">
        <w:rPr>
          <w:rFonts w:ascii="Times New Roman" w:hAnsi="Times New Roman"/>
          <w:sz w:val="28"/>
          <w:szCs w:val="28"/>
        </w:rPr>
        <w:t>образования</w:t>
      </w:r>
      <w:r w:rsidRPr="00D62F57">
        <w:rPr>
          <w:rFonts w:ascii="Times New Roman" w:hAnsi="Times New Roman"/>
          <w:sz w:val="28"/>
          <w:szCs w:val="28"/>
        </w:rPr>
        <w:t xml:space="preserve"> </w:t>
      </w:r>
      <w:r w:rsidR="00E07F47" w:rsidRPr="00D62F57">
        <w:rPr>
          <w:rFonts w:ascii="Times New Roman" w:hAnsi="Times New Roman"/>
          <w:sz w:val="28"/>
          <w:szCs w:val="28"/>
        </w:rPr>
        <w:t xml:space="preserve">Кавказский район </w:t>
      </w:r>
    </w:p>
    <w:p w14:paraId="1F7F663B" w14:textId="77777777" w:rsidR="000A5FAD" w:rsidRPr="00D62F57" w:rsidRDefault="000A5FAD" w:rsidP="00C27BAA">
      <w:pPr>
        <w:autoSpaceDE w:val="0"/>
        <w:autoSpaceDN w:val="0"/>
        <w:adjustRightInd w:val="0"/>
        <w:spacing w:after="0" w:line="240" w:lineRule="auto"/>
        <w:jc w:val="center"/>
        <w:outlineLvl w:val="0"/>
        <w:rPr>
          <w:rFonts w:ascii="Times New Roman" w:hAnsi="Times New Roman"/>
          <w:sz w:val="28"/>
          <w:szCs w:val="28"/>
        </w:rPr>
      </w:pPr>
      <w:r w:rsidRPr="00D62F57">
        <w:rPr>
          <w:rFonts w:ascii="Times New Roman" w:hAnsi="Times New Roman"/>
          <w:sz w:val="28"/>
          <w:szCs w:val="28"/>
        </w:rPr>
        <w:t xml:space="preserve">«Развитие физической культуры и спорта» </w:t>
      </w:r>
    </w:p>
    <w:p w14:paraId="41D350EB" w14:textId="73B93CC3" w:rsidR="008500B2" w:rsidRPr="00D62F57" w:rsidRDefault="002D6FB8" w:rsidP="00C27BAA">
      <w:pPr>
        <w:autoSpaceDE w:val="0"/>
        <w:autoSpaceDN w:val="0"/>
        <w:adjustRightInd w:val="0"/>
        <w:spacing w:after="0" w:line="240" w:lineRule="auto"/>
        <w:jc w:val="center"/>
        <w:outlineLvl w:val="0"/>
        <w:rPr>
          <w:rFonts w:ascii="Times New Roman" w:hAnsi="Times New Roman"/>
          <w:b/>
          <w:bCs/>
          <w:sz w:val="24"/>
          <w:szCs w:val="24"/>
        </w:rPr>
      </w:pPr>
      <w:proofErr w:type="gramStart"/>
      <w:r w:rsidRPr="00D62F57">
        <w:rPr>
          <w:rFonts w:ascii="Times New Roman" w:hAnsi="Times New Roman"/>
          <w:bCs/>
          <w:sz w:val="28"/>
          <w:szCs w:val="28"/>
        </w:rPr>
        <w:t>(</w:t>
      </w:r>
      <w:r w:rsidRPr="00D62F57">
        <w:rPr>
          <w:rFonts w:ascii="Times New Roman" w:hAnsi="Times New Roman"/>
          <w:bCs/>
          <w:sz w:val="24"/>
          <w:szCs w:val="24"/>
        </w:rPr>
        <w:t xml:space="preserve">утв. </w:t>
      </w:r>
      <w:r w:rsidRPr="00D62F57">
        <w:rPr>
          <w:rFonts w:ascii="Times New Roman" w:hAnsi="Times New Roman"/>
          <w:sz w:val="24"/>
          <w:szCs w:val="24"/>
        </w:rPr>
        <w:t>постановлением</w:t>
      </w:r>
      <w:r w:rsidRPr="00D62F57">
        <w:rPr>
          <w:rFonts w:ascii="Times New Roman" w:hAnsi="Times New Roman"/>
          <w:bCs/>
          <w:sz w:val="24"/>
          <w:szCs w:val="24"/>
        </w:rPr>
        <w:t xml:space="preserve"> администрации муниципального образования Кавказский район от 20 октября 2014 г. N 1658 с изменениями и дополнениями от 16.02.2015 г. № 280 , 23.03.2015 г. № 666 , 17.06.2015 г. № 981, 29.07.2015 г. №  1134, 28.10.2015 г. №  1425, 10.12.2015 г. № 1569, 29.12.2015 г. № 1664, 20.02. 2016 г. № 326, 20.04.2016 г. № 633, 23.06.2016 г. № 880, 02.09.2016 г. № 1187, 14.10.2016 г. № 1366, 24.11.2016 г. № 1560, 20.02.2017</w:t>
      </w:r>
      <w:proofErr w:type="gramEnd"/>
      <w:r w:rsidRPr="00D62F57">
        <w:rPr>
          <w:rFonts w:ascii="Times New Roman" w:hAnsi="Times New Roman"/>
          <w:bCs/>
          <w:sz w:val="24"/>
          <w:szCs w:val="24"/>
        </w:rPr>
        <w:t xml:space="preserve"> </w:t>
      </w:r>
      <w:proofErr w:type="gramStart"/>
      <w:r w:rsidRPr="00D62F57">
        <w:rPr>
          <w:rFonts w:ascii="Times New Roman" w:hAnsi="Times New Roman"/>
          <w:bCs/>
          <w:sz w:val="24"/>
          <w:szCs w:val="24"/>
        </w:rPr>
        <w:t>г. №  388, 20.04.2017 г. № 743, 22.06.2017 г. № 1000, 21.08.2017г. № 1309, 24.10.2017г. № 1604, 22.11.2017 г. № 1723, 13.12.2017 г. № 1799, 18.02.2018 г. № 201, 24.05.2018 г. № 636, 21.06.2018 г. № 833, 13.08.2018 г. № 1137, 16.10.2018 г. № 1436, 21.11.2018 г. № 1599, 05.12.2018 г. № 1658, 11.02.2019 г. № 153, 19.04.2019 г. № 500, 31.05.2019 г. № 709, 21.06.2019 г. № 842 , 18.07.2019 г. № 1081, 06.08.2019 г. № 1226, 30.08.2019</w:t>
      </w:r>
      <w:proofErr w:type="gramEnd"/>
      <w:r w:rsidRPr="00D62F57">
        <w:rPr>
          <w:rFonts w:ascii="Times New Roman" w:hAnsi="Times New Roman"/>
          <w:bCs/>
          <w:sz w:val="24"/>
          <w:szCs w:val="24"/>
        </w:rPr>
        <w:t xml:space="preserve"> </w:t>
      </w:r>
      <w:proofErr w:type="gramStart"/>
      <w:r w:rsidRPr="00D62F57">
        <w:rPr>
          <w:rFonts w:ascii="Times New Roman" w:hAnsi="Times New Roman"/>
          <w:bCs/>
          <w:sz w:val="24"/>
          <w:szCs w:val="24"/>
        </w:rPr>
        <w:t>г. № 1329, 23.09.2019 г. № 1441, 12.12.2019 г. № 1959, 27.12.2019 г. № 2094, 22.01.2020г. № 50, 19.02.2020г. № 175, 08.04.2020г. № 406, 16.04.2020г. № 440, 04.06.2020г. № 586, 19.06.2020г. № 640, 22.07.2020г. № 808 , 29.07.2020г. № 898, 26.08.2020г. № 1068, 19.11.2020г. № 1575, 21.12.2020г. № 1786,19.02.2021 г. № 175, 29.04.2021г. № 687, 19.05.2021г. № 742, 23.06.2021 г. № 973, 26.08.2021 г. № 1314, 22.09.2021 г</w:t>
      </w:r>
      <w:proofErr w:type="gramEnd"/>
      <w:r w:rsidRPr="00D62F57">
        <w:rPr>
          <w:rFonts w:ascii="Times New Roman" w:hAnsi="Times New Roman"/>
          <w:bCs/>
          <w:sz w:val="24"/>
          <w:szCs w:val="24"/>
        </w:rPr>
        <w:t xml:space="preserve">. № </w:t>
      </w:r>
      <w:proofErr w:type="gramStart"/>
      <w:r w:rsidRPr="00D62F57">
        <w:rPr>
          <w:rFonts w:ascii="Times New Roman" w:hAnsi="Times New Roman"/>
          <w:bCs/>
          <w:sz w:val="24"/>
          <w:szCs w:val="24"/>
        </w:rPr>
        <w:t>1440, 19.10.2021 г. № 1601, 19.11.2021 г. № 1704, 30.11.2021 г. № 1754, 23.12.2021 г. № 1919, 10.03.2022 г. № 343, 25.04.2022 г. № 619, 9.06.2022 г. № 843, 16.06.2022 г. № 893, 27.07.2022 г. № 1105, 10.08.2022 г. № 1196, 19.09.2022 г. № 1393, 26.09.2022 г. № 1429, 27.10.2022 г. № 1605, 24.11.2022 г. № 1750, 6.12.2022 г. № 1839, 15.12.2022 г. № 1916, 16.12.2022 г. № 1919, 21.02.2023 г. № 196, 27.04.2023 г. № 598, 29.06.2023 г</w:t>
      </w:r>
      <w:proofErr w:type="gramEnd"/>
      <w:r w:rsidRPr="00D62F57">
        <w:rPr>
          <w:rFonts w:ascii="Times New Roman" w:hAnsi="Times New Roman"/>
          <w:bCs/>
          <w:sz w:val="24"/>
          <w:szCs w:val="24"/>
        </w:rPr>
        <w:t xml:space="preserve">. № </w:t>
      </w:r>
      <w:proofErr w:type="gramStart"/>
      <w:r w:rsidRPr="00D62F57">
        <w:rPr>
          <w:rFonts w:ascii="Times New Roman" w:hAnsi="Times New Roman"/>
          <w:bCs/>
          <w:sz w:val="24"/>
          <w:szCs w:val="24"/>
        </w:rPr>
        <w:t xml:space="preserve">1021, 12.07.2023 г. № 1097, 04.08.2023 г. № 1257, 14.08.2023 г. № 1326, 27.09.2023 г. № 1556, 22.11.2023 г. № 2022, 20.12.2023 г. № 2197, 31.01.2024 г. № 94, 27.03.2024 г. № 454, 25.04.2024 № 687, 26.06.2024 № 1066, 25.09.2024 № 1590, 20.12.2024г. №2160, </w:t>
      </w:r>
      <w:r w:rsidR="008500B2" w:rsidRPr="00D62F57">
        <w:rPr>
          <w:rFonts w:ascii="Times New Roman" w:hAnsi="Times New Roman"/>
          <w:bCs/>
          <w:sz w:val="24"/>
          <w:szCs w:val="24"/>
        </w:rPr>
        <w:t>26.02.2025 г. № 294)</w:t>
      </w:r>
      <w:proofErr w:type="gramEnd"/>
    </w:p>
    <w:tbl>
      <w:tblPr>
        <w:tblW w:w="10814" w:type="dxa"/>
        <w:tblInd w:w="93" w:type="dxa"/>
        <w:tblLook w:val="04A0" w:firstRow="1" w:lastRow="0" w:firstColumn="1" w:lastColumn="0" w:noHBand="0" w:noVBand="1"/>
      </w:tblPr>
      <w:tblGrid>
        <w:gridCol w:w="9526"/>
        <w:gridCol w:w="1288"/>
      </w:tblGrid>
      <w:tr w:rsidR="00B923CB" w:rsidRPr="00D62F57" w14:paraId="55206F8C" w14:textId="77777777" w:rsidTr="002D6FB8">
        <w:trPr>
          <w:trHeight w:val="375"/>
        </w:trPr>
        <w:tc>
          <w:tcPr>
            <w:tcW w:w="10814" w:type="dxa"/>
            <w:gridSpan w:val="2"/>
            <w:tcBorders>
              <w:top w:val="nil"/>
              <w:left w:val="nil"/>
              <w:bottom w:val="nil"/>
              <w:right w:val="nil"/>
            </w:tcBorders>
            <w:shd w:val="clear" w:color="auto" w:fill="auto"/>
            <w:noWrap/>
            <w:vAlign w:val="center"/>
            <w:hideMark/>
          </w:tcPr>
          <w:p w14:paraId="62D410A6" w14:textId="7C8FA2DE" w:rsidR="00B923CB" w:rsidRPr="00D62F57" w:rsidRDefault="00B923CB" w:rsidP="00C27BAA">
            <w:pPr>
              <w:pStyle w:val="a3"/>
              <w:numPr>
                <w:ilvl w:val="0"/>
                <w:numId w:val="47"/>
              </w:numPr>
              <w:spacing w:after="0" w:line="240" w:lineRule="auto"/>
              <w:ind w:left="0"/>
              <w:jc w:val="center"/>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Паспорт муниципальной программы</w:t>
            </w:r>
          </w:p>
          <w:p w14:paraId="6B8B2BE9" w14:textId="77777777" w:rsidR="008500B2" w:rsidRPr="00D62F57" w:rsidRDefault="008500B2" w:rsidP="00C27BAA">
            <w:pPr>
              <w:pStyle w:val="a3"/>
              <w:spacing w:after="0" w:line="240" w:lineRule="auto"/>
              <w:ind w:left="0"/>
              <w:rPr>
                <w:rFonts w:ascii="Times New Roman" w:eastAsia="Times New Roman" w:hAnsi="Times New Roman"/>
                <w:sz w:val="28"/>
                <w:szCs w:val="28"/>
                <w:lang w:eastAsia="ru-RU"/>
              </w:rPr>
            </w:pPr>
          </w:p>
        </w:tc>
      </w:tr>
      <w:tr w:rsidR="00B923CB" w:rsidRPr="00D62F57" w14:paraId="2FBA7DAB" w14:textId="77777777" w:rsidTr="002D6FB8">
        <w:trPr>
          <w:trHeight w:val="375"/>
        </w:trPr>
        <w:tc>
          <w:tcPr>
            <w:tcW w:w="9526" w:type="dxa"/>
            <w:tcBorders>
              <w:top w:val="nil"/>
              <w:left w:val="nil"/>
              <w:bottom w:val="nil"/>
              <w:right w:val="nil"/>
            </w:tcBorders>
            <w:shd w:val="clear" w:color="auto" w:fill="auto"/>
            <w:noWrap/>
            <w:vAlign w:val="center"/>
            <w:hideMark/>
          </w:tcPr>
          <w:tbl>
            <w:tblPr>
              <w:tblW w:w="9300" w:type="dxa"/>
              <w:tblLook w:val="04A0" w:firstRow="1" w:lastRow="0" w:firstColumn="1" w:lastColumn="0" w:noHBand="0" w:noVBand="1"/>
            </w:tblPr>
            <w:tblGrid>
              <w:gridCol w:w="4840"/>
              <w:gridCol w:w="4460"/>
            </w:tblGrid>
            <w:tr w:rsidR="008500B2" w:rsidRPr="00D62F57" w14:paraId="593BCACE" w14:textId="77777777" w:rsidTr="008500B2">
              <w:trPr>
                <w:trHeight w:val="720"/>
              </w:trPr>
              <w:tc>
                <w:tcPr>
                  <w:tcW w:w="4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5D20F"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Координатор муниципальной программы</w:t>
                  </w:r>
                </w:p>
              </w:tc>
              <w:tc>
                <w:tcPr>
                  <w:tcW w:w="4460" w:type="dxa"/>
                  <w:tcBorders>
                    <w:top w:val="single" w:sz="4" w:space="0" w:color="auto"/>
                    <w:left w:val="nil"/>
                    <w:bottom w:val="single" w:sz="4" w:space="0" w:color="auto"/>
                    <w:right w:val="single" w:sz="4" w:space="0" w:color="auto"/>
                  </w:tcBorders>
                  <w:shd w:val="clear" w:color="000000" w:fill="FFFFFF"/>
                  <w:vAlign w:val="center"/>
                  <w:hideMark/>
                </w:tcPr>
                <w:p w14:paraId="5CE85CC5"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r>
            <w:tr w:rsidR="008500B2" w:rsidRPr="00D62F57" w14:paraId="3796F303" w14:textId="77777777" w:rsidTr="008500B2">
              <w:trPr>
                <w:trHeight w:val="990"/>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65E0277C"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Соисполнители муниципальной программы</w:t>
                  </w:r>
                </w:p>
              </w:tc>
              <w:tc>
                <w:tcPr>
                  <w:tcW w:w="4460" w:type="dxa"/>
                  <w:tcBorders>
                    <w:top w:val="nil"/>
                    <w:left w:val="nil"/>
                    <w:bottom w:val="single" w:sz="4" w:space="0" w:color="auto"/>
                    <w:right w:val="single" w:sz="4" w:space="0" w:color="auto"/>
                  </w:tcBorders>
                  <w:shd w:val="clear" w:color="000000" w:fill="FFFFFF"/>
                  <w:vAlign w:val="center"/>
                  <w:hideMark/>
                </w:tcPr>
                <w:p w14:paraId="6357BA67"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Муниципальное казённое учреждение  </w:t>
                  </w:r>
                  <w:r w:rsidRPr="00D62F57">
                    <w:rPr>
                      <w:rFonts w:ascii="Times New Roman" w:eastAsia="Times New Roman" w:hAnsi="Times New Roman"/>
                      <w:sz w:val="24"/>
                      <w:szCs w:val="24"/>
                      <w:lang w:eastAsia="ru-RU"/>
                    </w:rPr>
                    <w:cr/>
                    <w:t xml:space="preserve">Единая служба заказчика" МО Кавказский район </w:t>
                  </w:r>
                </w:p>
              </w:tc>
            </w:tr>
            <w:tr w:rsidR="008500B2" w:rsidRPr="00D62F57" w14:paraId="2C50642B" w14:textId="77777777" w:rsidTr="008500B2">
              <w:trPr>
                <w:trHeight w:val="525"/>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34F57BA7"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Участники муниципальной программы</w:t>
                  </w:r>
                </w:p>
              </w:tc>
              <w:tc>
                <w:tcPr>
                  <w:tcW w:w="4460" w:type="dxa"/>
                  <w:tcBorders>
                    <w:top w:val="nil"/>
                    <w:left w:val="nil"/>
                    <w:bottom w:val="single" w:sz="4" w:space="0" w:color="auto"/>
                    <w:right w:val="single" w:sz="4" w:space="0" w:color="auto"/>
                  </w:tcBorders>
                  <w:shd w:val="clear" w:color="000000" w:fill="FFFFFF"/>
                  <w:vAlign w:val="center"/>
                  <w:hideMark/>
                </w:tcPr>
                <w:p w14:paraId="48958D09"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Администрация МО Кавказский район</w:t>
                  </w:r>
                </w:p>
              </w:tc>
            </w:tr>
            <w:tr w:rsidR="008500B2" w:rsidRPr="00D62F57" w14:paraId="15B002A8" w14:textId="77777777" w:rsidTr="008500B2">
              <w:trPr>
                <w:trHeight w:val="1065"/>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231F8D8E"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Период реализации</w:t>
                  </w:r>
                </w:p>
              </w:tc>
              <w:tc>
                <w:tcPr>
                  <w:tcW w:w="4460" w:type="dxa"/>
                  <w:tcBorders>
                    <w:top w:val="nil"/>
                    <w:left w:val="nil"/>
                    <w:bottom w:val="single" w:sz="4" w:space="0" w:color="auto"/>
                    <w:right w:val="single" w:sz="4" w:space="0" w:color="auto"/>
                  </w:tcBorders>
                  <w:shd w:val="clear" w:color="000000" w:fill="FFFFFF"/>
                  <w:vAlign w:val="center"/>
                  <w:hideMark/>
                </w:tcPr>
                <w:p w14:paraId="0C864274"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Срок реализации муниципальной программы 2015 - 2030 годы, I этап: 2015-2024 годы, II этап: 2025-2030 годы </w:t>
                  </w:r>
                </w:p>
              </w:tc>
            </w:tr>
            <w:tr w:rsidR="008500B2" w:rsidRPr="00D62F57" w14:paraId="5B78C69B" w14:textId="77777777" w:rsidTr="008500B2">
              <w:trPr>
                <w:trHeight w:val="2865"/>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1C62A872"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Цели муниципальной программы</w:t>
                  </w:r>
                </w:p>
              </w:tc>
              <w:tc>
                <w:tcPr>
                  <w:tcW w:w="4460" w:type="dxa"/>
                  <w:tcBorders>
                    <w:top w:val="nil"/>
                    <w:left w:val="nil"/>
                    <w:bottom w:val="single" w:sz="4" w:space="0" w:color="auto"/>
                    <w:right w:val="single" w:sz="4" w:space="0" w:color="auto"/>
                  </w:tcBorders>
                  <w:shd w:val="clear" w:color="000000" w:fill="FFFFFF"/>
                  <w:vAlign w:val="center"/>
                  <w:hideMark/>
                </w:tcPr>
                <w:p w14:paraId="0FE4E6D9"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w:t>
                  </w:r>
                  <w:r w:rsidRPr="00D62F57">
                    <w:rPr>
                      <w:rFonts w:ascii="Times New Roman" w:eastAsia="Times New Roman" w:hAnsi="Times New Roman"/>
                      <w:sz w:val="24"/>
                      <w:szCs w:val="24"/>
                      <w:lang w:eastAsia="ru-RU"/>
                    </w:rPr>
                    <w:cr/>
                    <w:t>рным занятиям физической культурой и спортом.</w:t>
                  </w:r>
                </w:p>
              </w:tc>
            </w:tr>
            <w:tr w:rsidR="008500B2" w:rsidRPr="00D62F57" w14:paraId="2EC513F5" w14:textId="77777777" w:rsidTr="008500B2">
              <w:trPr>
                <w:trHeight w:val="540"/>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436815DB"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Направления (подпрограммы)</w:t>
                  </w:r>
                </w:p>
              </w:tc>
              <w:tc>
                <w:tcPr>
                  <w:tcW w:w="4460" w:type="dxa"/>
                  <w:tcBorders>
                    <w:top w:val="nil"/>
                    <w:left w:val="nil"/>
                    <w:bottom w:val="single" w:sz="4" w:space="0" w:color="auto"/>
                    <w:right w:val="single" w:sz="4" w:space="0" w:color="auto"/>
                  </w:tcBorders>
                  <w:shd w:val="clear" w:color="000000" w:fill="FFFFFF"/>
                  <w:vAlign w:val="center"/>
                  <w:hideMark/>
                </w:tcPr>
                <w:p w14:paraId="0B1B3B78"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Не предусмотрены</w:t>
                  </w:r>
                </w:p>
              </w:tc>
            </w:tr>
            <w:tr w:rsidR="008500B2" w:rsidRPr="00D62F57" w14:paraId="231C9695" w14:textId="77777777" w:rsidTr="008500B2">
              <w:trPr>
                <w:trHeight w:val="945"/>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599B5BAB"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Общий объем финансового обеспечения реализации муниципальной программы за период ее реализации, тыс. рублей</w:t>
                  </w:r>
                </w:p>
              </w:tc>
              <w:tc>
                <w:tcPr>
                  <w:tcW w:w="4460" w:type="dxa"/>
                  <w:tcBorders>
                    <w:top w:val="nil"/>
                    <w:left w:val="nil"/>
                    <w:bottom w:val="single" w:sz="4" w:space="0" w:color="auto"/>
                    <w:right w:val="single" w:sz="4" w:space="0" w:color="auto"/>
                  </w:tcBorders>
                  <w:shd w:val="clear" w:color="auto" w:fill="auto"/>
                  <w:vAlign w:val="bottom"/>
                  <w:hideMark/>
                </w:tcPr>
                <w:p w14:paraId="38189BC5" w14:textId="3CF642AA" w:rsidR="008500B2" w:rsidRPr="00D62F57" w:rsidRDefault="00656599" w:rsidP="00C27BAA">
                  <w:pPr>
                    <w:spacing w:after="0" w:line="240" w:lineRule="auto"/>
                    <w:rPr>
                      <w:rFonts w:ascii="Times New Roman" w:eastAsia="Times New Roman" w:hAnsi="Times New Roman"/>
                      <w:sz w:val="24"/>
                      <w:szCs w:val="24"/>
                      <w:lang w:eastAsia="ru-RU"/>
                    </w:rPr>
                  </w:pPr>
                  <w:proofErr w:type="gramStart"/>
                  <w:r w:rsidRPr="00D62F57">
                    <w:rPr>
                      <w:rFonts w:ascii="Times New Roman" w:eastAsia="Times New Roman" w:hAnsi="Times New Roman"/>
                      <w:sz w:val="24"/>
                      <w:szCs w:val="24"/>
                      <w:lang w:eastAsia="ru-RU"/>
                    </w:rPr>
                    <w:t>Всего: 2 554 630,9 тыс. руб., в том числе: 1 этап - 1 788 433,8 тыс. руб., 2 этап -  766 197,1 тыс. руб.</w:t>
                  </w:r>
                  <w:proofErr w:type="gramEnd"/>
                </w:p>
              </w:tc>
            </w:tr>
            <w:tr w:rsidR="008500B2" w:rsidRPr="00D62F57" w14:paraId="74EA4326" w14:textId="77777777" w:rsidTr="008500B2">
              <w:trPr>
                <w:trHeight w:val="945"/>
              </w:trPr>
              <w:tc>
                <w:tcPr>
                  <w:tcW w:w="4840" w:type="dxa"/>
                  <w:tcBorders>
                    <w:top w:val="nil"/>
                    <w:left w:val="single" w:sz="4" w:space="0" w:color="auto"/>
                    <w:bottom w:val="single" w:sz="4" w:space="0" w:color="auto"/>
                    <w:right w:val="single" w:sz="4" w:space="0" w:color="auto"/>
                  </w:tcBorders>
                  <w:shd w:val="clear" w:color="000000" w:fill="FFFFFF"/>
                  <w:vAlign w:val="center"/>
                  <w:hideMark/>
                </w:tcPr>
                <w:p w14:paraId="1AC98695"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Влияние на достижение национальных целей развития Российской Федерации</w:t>
                  </w:r>
                </w:p>
              </w:tc>
              <w:tc>
                <w:tcPr>
                  <w:tcW w:w="4460" w:type="dxa"/>
                  <w:tcBorders>
                    <w:top w:val="nil"/>
                    <w:left w:val="nil"/>
                    <w:bottom w:val="single" w:sz="4" w:space="0" w:color="auto"/>
                    <w:right w:val="single" w:sz="4" w:space="0" w:color="auto"/>
                  </w:tcBorders>
                  <w:shd w:val="clear" w:color="000000" w:fill="FFFFFF"/>
                  <w:vAlign w:val="center"/>
                  <w:hideMark/>
                </w:tcPr>
                <w:p w14:paraId="403CBB4D" w14:textId="77777777" w:rsidR="008500B2" w:rsidRPr="00D62F57" w:rsidRDefault="008500B2" w:rsidP="00C27BAA">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Сохранение населения, укрепление здоровья и повышение благополучия людей, поддержка семьи</w:t>
                  </w:r>
                </w:p>
              </w:tc>
            </w:tr>
          </w:tbl>
          <w:p w14:paraId="586428E5" w14:textId="77777777" w:rsidR="00B923CB" w:rsidRPr="00D62F57" w:rsidRDefault="00B923CB" w:rsidP="00C27BAA">
            <w:pPr>
              <w:spacing w:after="0" w:line="240" w:lineRule="auto"/>
              <w:rPr>
                <w:rFonts w:ascii="Times New Roman" w:eastAsia="Times New Roman" w:hAnsi="Times New Roman"/>
                <w:sz w:val="28"/>
                <w:szCs w:val="28"/>
                <w:lang w:eastAsia="ru-RU"/>
              </w:rPr>
            </w:pPr>
          </w:p>
        </w:tc>
        <w:tc>
          <w:tcPr>
            <w:tcW w:w="1288" w:type="dxa"/>
            <w:tcBorders>
              <w:top w:val="nil"/>
              <w:left w:val="nil"/>
              <w:bottom w:val="nil"/>
              <w:right w:val="nil"/>
            </w:tcBorders>
            <w:shd w:val="clear" w:color="auto" w:fill="auto"/>
            <w:noWrap/>
            <w:vAlign w:val="bottom"/>
            <w:hideMark/>
          </w:tcPr>
          <w:p w14:paraId="46B56263" w14:textId="77777777" w:rsidR="00B923CB" w:rsidRPr="00D62F57" w:rsidRDefault="00B923CB" w:rsidP="00C27BAA">
            <w:pPr>
              <w:spacing w:after="0" w:line="240" w:lineRule="auto"/>
              <w:rPr>
                <w:rFonts w:eastAsia="Times New Roman"/>
                <w:lang w:eastAsia="ru-RU"/>
              </w:rPr>
            </w:pPr>
          </w:p>
          <w:p w14:paraId="378C3A98" w14:textId="77777777" w:rsidR="008500B2" w:rsidRPr="00D62F57" w:rsidRDefault="008500B2" w:rsidP="00C27BAA">
            <w:pPr>
              <w:spacing w:after="0" w:line="240" w:lineRule="auto"/>
              <w:rPr>
                <w:rFonts w:eastAsia="Times New Roman"/>
                <w:lang w:eastAsia="ru-RU"/>
              </w:rPr>
            </w:pPr>
          </w:p>
          <w:p w14:paraId="1581CDA2" w14:textId="77777777" w:rsidR="008500B2" w:rsidRPr="00D62F57" w:rsidRDefault="008500B2" w:rsidP="00C27BAA">
            <w:pPr>
              <w:spacing w:after="0" w:line="240" w:lineRule="auto"/>
              <w:rPr>
                <w:rFonts w:eastAsia="Times New Roman"/>
                <w:lang w:eastAsia="ru-RU"/>
              </w:rPr>
            </w:pPr>
          </w:p>
        </w:tc>
      </w:tr>
      <w:tr w:rsidR="00B923CB" w:rsidRPr="00D62F57" w14:paraId="7BD07127" w14:textId="77777777" w:rsidTr="002D6FB8">
        <w:trPr>
          <w:trHeight w:val="315"/>
        </w:trPr>
        <w:tc>
          <w:tcPr>
            <w:tcW w:w="9526" w:type="dxa"/>
            <w:tcBorders>
              <w:top w:val="nil"/>
              <w:left w:val="nil"/>
              <w:bottom w:val="nil"/>
              <w:right w:val="nil"/>
            </w:tcBorders>
            <w:shd w:val="clear" w:color="auto" w:fill="auto"/>
            <w:noWrap/>
            <w:vAlign w:val="center"/>
            <w:hideMark/>
          </w:tcPr>
          <w:p w14:paraId="0D6004BF" w14:textId="77777777" w:rsidR="00B923CB" w:rsidRPr="00D62F57" w:rsidRDefault="00B923CB" w:rsidP="00C27BAA">
            <w:pPr>
              <w:spacing w:after="0" w:line="240" w:lineRule="auto"/>
              <w:jc w:val="both"/>
              <w:rPr>
                <w:rFonts w:ascii="Times New Roman" w:eastAsia="Times New Roman" w:hAnsi="Times New Roman"/>
                <w:sz w:val="24"/>
                <w:szCs w:val="24"/>
                <w:lang w:eastAsia="ru-RU"/>
              </w:rPr>
            </w:pPr>
          </w:p>
        </w:tc>
        <w:tc>
          <w:tcPr>
            <w:tcW w:w="1288" w:type="dxa"/>
            <w:tcBorders>
              <w:top w:val="nil"/>
              <w:left w:val="nil"/>
              <w:bottom w:val="nil"/>
              <w:right w:val="nil"/>
            </w:tcBorders>
            <w:shd w:val="clear" w:color="auto" w:fill="auto"/>
            <w:noWrap/>
            <w:vAlign w:val="bottom"/>
            <w:hideMark/>
          </w:tcPr>
          <w:p w14:paraId="37A2CE48" w14:textId="77777777" w:rsidR="00B923CB" w:rsidRPr="00D62F57" w:rsidRDefault="00B923CB" w:rsidP="00C27BAA">
            <w:pPr>
              <w:spacing w:after="0" w:line="240" w:lineRule="auto"/>
              <w:rPr>
                <w:rFonts w:eastAsia="Times New Roman"/>
                <w:lang w:eastAsia="ru-RU"/>
              </w:rPr>
            </w:pPr>
          </w:p>
        </w:tc>
      </w:tr>
      <w:tr w:rsidR="00B923CB" w:rsidRPr="00D62F57" w14:paraId="1C8EDDA8" w14:textId="77777777" w:rsidTr="002D6FB8">
        <w:trPr>
          <w:trHeight w:val="315"/>
        </w:trPr>
        <w:tc>
          <w:tcPr>
            <w:tcW w:w="9526" w:type="dxa"/>
            <w:tcBorders>
              <w:top w:val="nil"/>
              <w:left w:val="nil"/>
              <w:bottom w:val="nil"/>
              <w:right w:val="nil"/>
            </w:tcBorders>
            <w:shd w:val="clear" w:color="auto" w:fill="auto"/>
            <w:noWrap/>
            <w:vAlign w:val="center"/>
            <w:hideMark/>
          </w:tcPr>
          <w:p w14:paraId="0691CC93" w14:textId="77777777" w:rsidR="00B923CB" w:rsidRPr="00D62F57" w:rsidRDefault="00B923CB" w:rsidP="00C27BAA">
            <w:pPr>
              <w:spacing w:after="0" w:line="240" w:lineRule="auto"/>
              <w:jc w:val="both"/>
              <w:rPr>
                <w:rFonts w:ascii="Times New Roman" w:eastAsia="Times New Roman" w:hAnsi="Times New Roman"/>
                <w:sz w:val="24"/>
                <w:szCs w:val="24"/>
                <w:lang w:eastAsia="ru-RU"/>
              </w:rPr>
            </w:pPr>
          </w:p>
        </w:tc>
        <w:tc>
          <w:tcPr>
            <w:tcW w:w="1288" w:type="dxa"/>
            <w:tcBorders>
              <w:top w:val="nil"/>
              <w:left w:val="nil"/>
              <w:bottom w:val="nil"/>
              <w:right w:val="nil"/>
            </w:tcBorders>
            <w:shd w:val="clear" w:color="auto" w:fill="auto"/>
            <w:noWrap/>
            <w:vAlign w:val="bottom"/>
            <w:hideMark/>
          </w:tcPr>
          <w:p w14:paraId="2261C9FE" w14:textId="77777777" w:rsidR="00B923CB" w:rsidRPr="00D62F57" w:rsidRDefault="00B923CB" w:rsidP="00C27BAA">
            <w:pPr>
              <w:spacing w:after="0" w:line="240" w:lineRule="auto"/>
              <w:rPr>
                <w:rFonts w:eastAsia="Times New Roman"/>
                <w:lang w:eastAsia="ru-RU"/>
              </w:rPr>
            </w:pPr>
          </w:p>
        </w:tc>
      </w:tr>
      <w:tr w:rsidR="002D6FB8" w:rsidRPr="00D62F57" w14:paraId="00388FED" w14:textId="77777777" w:rsidTr="002D6FB8">
        <w:trPr>
          <w:trHeight w:val="1305"/>
        </w:trPr>
        <w:tc>
          <w:tcPr>
            <w:tcW w:w="9526" w:type="dxa"/>
            <w:tcBorders>
              <w:top w:val="nil"/>
              <w:left w:val="nil"/>
              <w:bottom w:val="nil"/>
              <w:right w:val="nil"/>
            </w:tcBorders>
            <w:shd w:val="clear" w:color="auto" w:fill="auto"/>
          </w:tcPr>
          <w:p w14:paraId="6E8AED69" w14:textId="77777777" w:rsidR="002D6FB8" w:rsidRPr="00D62F57" w:rsidRDefault="002D6FB8" w:rsidP="00C27BAA">
            <w:pPr>
              <w:spacing w:after="0" w:line="240" w:lineRule="auto"/>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 xml:space="preserve">Заместитель главы </w:t>
            </w:r>
          </w:p>
          <w:p w14:paraId="66463740" w14:textId="77777777" w:rsidR="002D6FB8" w:rsidRPr="00D62F57" w:rsidRDefault="002D6FB8" w:rsidP="00C27BAA">
            <w:pPr>
              <w:spacing w:after="0" w:line="240" w:lineRule="auto"/>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 xml:space="preserve">муниципального образования </w:t>
            </w:r>
          </w:p>
          <w:p w14:paraId="2FDA3B57" w14:textId="0EF7B8FD" w:rsidR="002D6FB8" w:rsidRPr="00D62F57" w:rsidRDefault="002D6FB8" w:rsidP="00C27BAA">
            <w:pPr>
              <w:spacing w:after="0" w:line="240" w:lineRule="auto"/>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Кавказский район                                                                                   С.Г. Чепов</w:t>
            </w:r>
          </w:p>
        </w:tc>
        <w:tc>
          <w:tcPr>
            <w:tcW w:w="1288" w:type="dxa"/>
            <w:tcBorders>
              <w:top w:val="nil"/>
              <w:left w:val="nil"/>
              <w:bottom w:val="nil"/>
              <w:right w:val="nil"/>
            </w:tcBorders>
            <w:shd w:val="clear" w:color="auto" w:fill="auto"/>
            <w:noWrap/>
            <w:vAlign w:val="bottom"/>
          </w:tcPr>
          <w:p w14:paraId="6223531E" w14:textId="45DBEAF5" w:rsidR="002D6FB8" w:rsidRPr="00D62F57" w:rsidRDefault="002D6FB8" w:rsidP="00C27BAA">
            <w:pPr>
              <w:spacing w:after="0" w:line="240" w:lineRule="auto"/>
              <w:rPr>
                <w:rFonts w:ascii="Times New Roman" w:eastAsia="Times New Roman" w:hAnsi="Times New Roman"/>
                <w:sz w:val="28"/>
                <w:szCs w:val="28"/>
                <w:lang w:eastAsia="ru-RU"/>
              </w:rPr>
            </w:pPr>
          </w:p>
        </w:tc>
      </w:tr>
    </w:tbl>
    <w:p w14:paraId="506C76B2" w14:textId="77777777" w:rsidR="00D318FD" w:rsidRPr="00D62F57" w:rsidRDefault="00D318FD" w:rsidP="00C27BAA">
      <w:pPr>
        <w:autoSpaceDE w:val="0"/>
        <w:autoSpaceDN w:val="0"/>
        <w:adjustRightInd w:val="0"/>
        <w:spacing w:after="0" w:line="240" w:lineRule="auto"/>
        <w:outlineLvl w:val="0"/>
        <w:rPr>
          <w:rFonts w:ascii="Times New Roman" w:hAnsi="Times New Roman"/>
          <w:bCs/>
          <w:sz w:val="28"/>
          <w:szCs w:val="28"/>
        </w:rPr>
      </w:pPr>
    </w:p>
    <w:p w14:paraId="4550C93D" w14:textId="77777777" w:rsidR="00E357A5" w:rsidRPr="00D62F57" w:rsidRDefault="00E357A5" w:rsidP="00C27BAA">
      <w:pPr>
        <w:spacing w:after="0" w:line="240" w:lineRule="auto"/>
        <w:rPr>
          <w:rFonts w:ascii="Times New Roman" w:hAnsi="Times New Roman"/>
          <w:sz w:val="28"/>
          <w:szCs w:val="28"/>
          <w:lang w:eastAsia="x-none"/>
        </w:rPr>
      </w:pPr>
    </w:p>
    <w:p w14:paraId="7BF1D614" w14:textId="77777777" w:rsidR="008966EF" w:rsidRPr="00D62F57" w:rsidRDefault="008966EF" w:rsidP="00C27BAA">
      <w:pPr>
        <w:spacing w:after="0" w:line="240" w:lineRule="auto"/>
        <w:rPr>
          <w:rFonts w:ascii="Times New Roman" w:hAnsi="Times New Roman"/>
          <w:sz w:val="28"/>
          <w:szCs w:val="28"/>
          <w:lang w:eastAsia="x-none"/>
        </w:rPr>
        <w:sectPr w:rsidR="008966EF" w:rsidRPr="00D62F57" w:rsidSect="00B41D79">
          <w:pgSz w:w="11905" w:h="16837"/>
          <w:pgMar w:top="1134" w:right="567" w:bottom="1134" w:left="1701" w:header="720" w:footer="720" w:gutter="0"/>
          <w:cols w:space="720"/>
          <w:noEndnote/>
        </w:sectPr>
      </w:pPr>
    </w:p>
    <w:tbl>
      <w:tblPr>
        <w:tblW w:w="15466" w:type="dxa"/>
        <w:tblInd w:w="93" w:type="dxa"/>
        <w:tblLook w:val="04A0" w:firstRow="1" w:lastRow="0" w:firstColumn="1" w:lastColumn="0" w:noHBand="0" w:noVBand="1"/>
      </w:tblPr>
      <w:tblGrid>
        <w:gridCol w:w="696"/>
        <w:gridCol w:w="2800"/>
        <w:gridCol w:w="1292"/>
        <w:gridCol w:w="1137"/>
        <w:gridCol w:w="936"/>
        <w:gridCol w:w="936"/>
        <w:gridCol w:w="936"/>
        <w:gridCol w:w="2481"/>
        <w:gridCol w:w="1984"/>
        <w:gridCol w:w="2268"/>
      </w:tblGrid>
      <w:tr w:rsidR="00656599" w:rsidRPr="00D62F57" w14:paraId="2DD8D839" w14:textId="77777777" w:rsidTr="00656599">
        <w:trPr>
          <w:trHeight w:val="375"/>
        </w:trPr>
        <w:tc>
          <w:tcPr>
            <w:tcW w:w="15466" w:type="dxa"/>
            <w:gridSpan w:val="10"/>
            <w:tcBorders>
              <w:top w:val="nil"/>
              <w:left w:val="nil"/>
              <w:bottom w:val="nil"/>
              <w:right w:val="nil"/>
            </w:tcBorders>
            <w:shd w:val="clear" w:color="auto" w:fill="auto"/>
            <w:noWrap/>
            <w:vAlign w:val="center"/>
            <w:hideMark/>
          </w:tcPr>
          <w:bookmarkEnd w:id="0"/>
          <w:p w14:paraId="2369D338" w14:textId="77777777" w:rsidR="00656599" w:rsidRPr="00D62F57" w:rsidRDefault="00656599" w:rsidP="00656599">
            <w:pPr>
              <w:spacing w:after="0" w:line="240" w:lineRule="auto"/>
              <w:jc w:val="center"/>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lastRenderedPageBreak/>
              <w:t>2. Целевые показатели муниципальной программы</w:t>
            </w:r>
          </w:p>
        </w:tc>
      </w:tr>
      <w:tr w:rsidR="00656599" w:rsidRPr="00D62F57" w14:paraId="59CFA2B1" w14:textId="77777777" w:rsidTr="00656599">
        <w:trPr>
          <w:trHeight w:val="315"/>
        </w:trPr>
        <w:tc>
          <w:tcPr>
            <w:tcW w:w="15466" w:type="dxa"/>
            <w:gridSpan w:val="10"/>
            <w:tcBorders>
              <w:top w:val="nil"/>
              <w:left w:val="nil"/>
              <w:bottom w:val="nil"/>
              <w:right w:val="nil"/>
            </w:tcBorders>
            <w:shd w:val="clear" w:color="auto" w:fill="auto"/>
            <w:noWrap/>
            <w:vAlign w:val="center"/>
            <w:hideMark/>
          </w:tcPr>
          <w:p w14:paraId="72EBC41E"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p>
        </w:tc>
      </w:tr>
      <w:tr w:rsidR="00656599" w:rsidRPr="00D62F57" w14:paraId="3422F90E" w14:textId="77777777" w:rsidTr="00656599">
        <w:trPr>
          <w:trHeight w:val="660"/>
        </w:trPr>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A13A71"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roofErr w:type="gramStart"/>
            <w:r w:rsidRPr="00D62F57">
              <w:rPr>
                <w:rFonts w:ascii="Times New Roman" w:eastAsia="Times New Roman" w:hAnsi="Times New Roman"/>
                <w:sz w:val="24"/>
                <w:szCs w:val="24"/>
                <w:lang w:eastAsia="ru-RU"/>
              </w:rPr>
              <w:t>п</w:t>
            </w:r>
            <w:proofErr w:type="gramEnd"/>
            <w:r w:rsidRPr="00D62F57">
              <w:rPr>
                <w:rFonts w:ascii="Times New Roman" w:eastAsia="Times New Roman" w:hAnsi="Times New Roman"/>
                <w:sz w:val="24"/>
                <w:szCs w:val="24"/>
                <w:lang w:eastAsia="ru-RU"/>
              </w:rPr>
              <w:t>/п</w:t>
            </w:r>
          </w:p>
        </w:tc>
        <w:tc>
          <w:tcPr>
            <w:tcW w:w="2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4BC83B"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4D6EB3"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Единица измерения</w:t>
            </w:r>
          </w:p>
        </w:tc>
        <w:tc>
          <w:tcPr>
            <w:tcW w:w="11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9CBF31"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Базовое значение (2024 год)</w:t>
            </w:r>
          </w:p>
        </w:tc>
        <w:tc>
          <w:tcPr>
            <w:tcW w:w="2808" w:type="dxa"/>
            <w:gridSpan w:val="3"/>
            <w:tcBorders>
              <w:top w:val="single" w:sz="4" w:space="0" w:color="auto"/>
              <w:left w:val="nil"/>
              <w:bottom w:val="single" w:sz="4" w:space="0" w:color="auto"/>
              <w:right w:val="single" w:sz="4" w:space="0" w:color="auto"/>
            </w:tcBorders>
            <w:shd w:val="clear" w:color="000000" w:fill="FFFFFF"/>
            <w:vAlign w:val="center"/>
            <w:hideMark/>
          </w:tcPr>
          <w:p w14:paraId="705F7F6F"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Значения показателя</w:t>
            </w:r>
          </w:p>
        </w:tc>
        <w:tc>
          <w:tcPr>
            <w:tcW w:w="24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A8ADDA"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Документ</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2246A8"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proofErr w:type="gramStart"/>
            <w:r w:rsidRPr="00D62F57">
              <w:rPr>
                <w:rFonts w:ascii="Times New Roman" w:eastAsia="Times New Roman" w:hAnsi="Times New Roman"/>
                <w:sz w:val="24"/>
                <w:szCs w:val="24"/>
                <w:lang w:eastAsia="ru-RU"/>
              </w:rPr>
              <w:t>Ответственный</w:t>
            </w:r>
            <w:proofErr w:type="gramEnd"/>
            <w:r w:rsidRPr="00D62F57">
              <w:rPr>
                <w:rFonts w:ascii="Times New Roman" w:eastAsia="Times New Roman" w:hAnsi="Times New Roman"/>
                <w:sz w:val="24"/>
                <w:szCs w:val="24"/>
                <w:lang w:eastAsia="ru-RU"/>
              </w:rPr>
              <w:t xml:space="preserve"> за достижение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FD794B"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Связь с показателями НЦ, ВДЛ, ГП</w:t>
            </w:r>
          </w:p>
        </w:tc>
      </w:tr>
      <w:tr w:rsidR="00656599" w:rsidRPr="00D62F57" w14:paraId="65D00010" w14:textId="77777777" w:rsidTr="00656599">
        <w:trPr>
          <w:trHeight w:val="1050"/>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CB95A83" w14:textId="77777777" w:rsidR="00656599" w:rsidRPr="00D62F57" w:rsidRDefault="00656599" w:rsidP="00656599">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2DD237EC" w14:textId="77777777" w:rsidR="00656599" w:rsidRPr="00D62F57" w:rsidRDefault="00656599" w:rsidP="00656599">
            <w:pPr>
              <w:spacing w:after="0" w:line="240" w:lineRule="auto"/>
              <w:rPr>
                <w:rFonts w:ascii="Times New Roman" w:eastAsia="Times New Roman" w:hAnsi="Times New Roman"/>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74B81486" w14:textId="77777777" w:rsidR="00656599" w:rsidRPr="00D62F57" w:rsidRDefault="00656599" w:rsidP="00656599">
            <w:pPr>
              <w:spacing w:after="0" w:line="240" w:lineRule="auto"/>
              <w:rPr>
                <w:rFonts w:ascii="Times New Roman" w:eastAsia="Times New Roman" w:hAnsi="Times New Roman"/>
                <w:sz w:val="24"/>
                <w:szCs w:val="24"/>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54F856EF" w14:textId="77777777" w:rsidR="00656599" w:rsidRPr="00D62F57" w:rsidRDefault="00656599" w:rsidP="00656599">
            <w:pPr>
              <w:spacing w:after="0" w:line="240" w:lineRule="auto"/>
              <w:rPr>
                <w:rFonts w:ascii="Times New Roman" w:eastAsia="Times New Roman" w:hAnsi="Times New Roman"/>
                <w:sz w:val="24"/>
                <w:szCs w:val="24"/>
                <w:lang w:eastAsia="ru-RU"/>
              </w:rPr>
            </w:pPr>
          </w:p>
        </w:tc>
        <w:tc>
          <w:tcPr>
            <w:tcW w:w="936" w:type="dxa"/>
            <w:tcBorders>
              <w:top w:val="nil"/>
              <w:left w:val="nil"/>
              <w:bottom w:val="single" w:sz="4" w:space="0" w:color="auto"/>
              <w:right w:val="single" w:sz="4" w:space="0" w:color="auto"/>
            </w:tcBorders>
            <w:shd w:val="clear" w:color="000000" w:fill="FFFFFF"/>
            <w:vAlign w:val="center"/>
            <w:hideMark/>
          </w:tcPr>
          <w:p w14:paraId="562BEB36"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 год</w:t>
            </w:r>
          </w:p>
        </w:tc>
        <w:tc>
          <w:tcPr>
            <w:tcW w:w="936" w:type="dxa"/>
            <w:tcBorders>
              <w:top w:val="nil"/>
              <w:left w:val="nil"/>
              <w:bottom w:val="single" w:sz="4" w:space="0" w:color="auto"/>
              <w:right w:val="single" w:sz="4" w:space="0" w:color="auto"/>
            </w:tcBorders>
            <w:shd w:val="clear" w:color="000000" w:fill="FFFFFF"/>
            <w:vAlign w:val="center"/>
            <w:hideMark/>
          </w:tcPr>
          <w:p w14:paraId="6DEB4F08"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936" w:type="dxa"/>
            <w:tcBorders>
              <w:top w:val="nil"/>
              <w:left w:val="nil"/>
              <w:bottom w:val="single" w:sz="4" w:space="0" w:color="auto"/>
              <w:right w:val="single" w:sz="4" w:space="0" w:color="auto"/>
            </w:tcBorders>
            <w:shd w:val="clear" w:color="000000" w:fill="FFFFFF"/>
            <w:vAlign w:val="center"/>
            <w:hideMark/>
          </w:tcPr>
          <w:p w14:paraId="7743CCA1"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2481" w:type="dxa"/>
            <w:vMerge/>
            <w:tcBorders>
              <w:top w:val="single" w:sz="4" w:space="0" w:color="auto"/>
              <w:left w:val="single" w:sz="4" w:space="0" w:color="auto"/>
              <w:bottom w:val="single" w:sz="4" w:space="0" w:color="auto"/>
              <w:right w:val="single" w:sz="4" w:space="0" w:color="auto"/>
            </w:tcBorders>
            <w:vAlign w:val="center"/>
            <w:hideMark/>
          </w:tcPr>
          <w:p w14:paraId="7F0E3DE3" w14:textId="77777777" w:rsidR="00656599" w:rsidRPr="00D62F57" w:rsidRDefault="00656599" w:rsidP="00656599">
            <w:pPr>
              <w:spacing w:after="0" w:line="240" w:lineRule="auto"/>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06921FA" w14:textId="77777777" w:rsidR="00656599" w:rsidRPr="00D62F57" w:rsidRDefault="00656599" w:rsidP="00656599">
            <w:pPr>
              <w:spacing w:after="0" w:line="240" w:lineRule="auto"/>
              <w:rPr>
                <w:rFonts w:ascii="Times New Roman" w:eastAsia="Times New Roman" w:hAnsi="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C495F0B" w14:textId="77777777" w:rsidR="00656599" w:rsidRPr="00D62F57" w:rsidRDefault="00656599" w:rsidP="00656599">
            <w:pPr>
              <w:spacing w:after="0" w:line="240" w:lineRule="auto"/>
              <w:rPr>
                <w:rFonts w:ascii="Times New Roman" w:eastAsia="Times New Roman" w:hAnsi="Times New Roman"/>
                <w:sz w:val="24"/>
                <w:szCs w:val="24"/>
                <w:lang w:eastAsia="ru-RU"/>
              </w:rPr>
            </w:pPr>
          </w:p>
        </w:tc>
      </w:tr>
      <w:tr w:rsidR="00656599" w:rsidRPr="00D62F57" w14:paraId="7759BD8A" w14:textId="77777777" w:rsidTr="00656599">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79F4232"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w:t>
            </w:r>
          </w:p>
        </w:tc>
        <w:tc>
          <w:tcPr>
            <w:tcW w:w="2800" w:type="dxa"/>
            <w:tcBorders>
              <w:top w:val="nil"/>
              <w:left w:val="nil"/>
              <w:bottom w:val="single" w:sz="4" w:space="0" w:color="auto"/>
              <w:right w:val="single" w:sz="4" w:space="0" w:color="auto"/>
            </w:tcBorders>
            <w:shd w:val="clear" w:color="000000" w:fill="FFFFFF"/>
            <w:vAlign w:val="center"/>
            <w:hideMark/>
          </w:tcPr>
          <w:p w14:paraId="33BB76F2"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w:t>
            </w:r>
          </w:p>
        </w:tc>
        <w:tc>
          <w:tcPr>
            <w:tcW w:w="1292" w:type="dxa"/>
            <w:tcBorders>
              <w:top w:val="nil"/>
              <w:left w:val="nil"/>
              <w:bottom w:val="single" w:sz="4" w:space="0" w:color="auto"/>
              <w:right w:val="single" w:sz="4" w:space="0" w:color="auto"/>
            </w:tcBorders>
            <w:shd w:val="clear" w:color="000000" w:fill="FFFFFF"/>
            <w:vAlign w:val="center"/>
            <w:hideMark/>
          </w:tcPr>
          <w:p w14:paraId="39CEE247"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w:t>
            </w:r>
          </w:p>
        </w:tc>
        <w:tc>
          <w:tcPr>
            <w:tcW w:w="1137" w:type="dxa"/>
            <w:tcBorders>
              <w:top w:val="nil"/>
              <w:left w:val="nil"/>
              <w:bottom w:val="single" w:sz="4" w:space="0" w:color="auto"/>
              <w:right w:val="single" w:sz="4" w:space="0" w:color="auto"/>
            </w:tcBorders>
            <w:shd w:val="clear" w:color="000000" w:fill="FFFFFF"/>
            <w:vAlign w:val="center"/>
            <w:hideMark/>
          </w:tcPr>
          <w:p w14:paraId="50CB98C1"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w:t>
            </w:r>
          </w:p>
        </w:tc>
        <w:tc>
          <w:tcPr>
            <w:tcW w:w="936" w:type="dxa"/>
            <w:tcBorders>
              <w:top w:val="nil"/>
              <w:left w:val="nil"/>
              <w:bottom w:val="single" w:sz="4" w:space="0" w:color="auto"/>
              <w:right w:val="single" w:sz="4" w:space="0" w:color="auto"/>
            </w:tcBorders>
            <w:shd w:val="clear" w:color="000000" w:fill="FFFFFF"/>
            <w:vAlign w:val="center"/>
            <w:hideMark/>
          </w:tcPr>
          <w:p w14:paraId="2DB01196"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w:t>
            </w:r>
          </w:p>
        </w:tc>
        <w:tc>
          <w:tcPr>
            <w:tcW w:w="936" w:type="dxa"/>
            <w:tcBorders>
              <w:top w:val="nil"/>
              <w:left w:val="nil"/>
              <w:bottom w:val="single" w:sz="4" w:space="0" w:color="auto"/>
              <w:right w:val="single" w:sz="4" w:space="0" w:color="auto"/>
            </w:tcBorders>
            <w:shd w:val="clear" w:color="000000" w:fill="FFFFFF"/>
            <w:vAlign w:val="center"/>
            <w:hideMark/>
          </w:tcPr>
          <w:p w14:paraId="569F696E"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w:t>
            </w:r>
          </w:p>
        </w:tc>
        <w:tc>
          <w:tcPr>
            <w:tcW w:w="936" w:type="dxa"/>
            <w:tcBorders>
              <w:top w:val="nil"/>
              <w:left w:val="nil"/>
              <w:bottom w:val="single" w:sz="4" w:space="0" w:color="auto"/>
              <w:right w:val="single" w:sz="4" w:space="0" w:color="auto"/>
            </w:tcBorders>
            <w:shd w:val="clear" w:color="000000" w:fill="FFFFFF"/>
            <w:vAlign w:val="center"/>
            <w:hideMark/>
          </w:tcPr>
          <w:p w14:paraId="3C9C74CE"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w:t>
            </w:r>
          </w:p>
        </w:tc>
        <w:tc>
          <w:tcPr>
            <w:tcW w:w="2481" w:type="dxa"/>
            <w:tcBorders>
              <w:top w:val="nil"/>
              <w:left w:val="nil"/>
              <w:bottom w:val="single" w:sz="4" w:space="0" w:color="auto"/>
              <w:right w:val="single" w:sz="4" w:space="0" w:color="auto"/>
            </w:tcBorders>
            <w:shd w:val="clear" w:color="000000" w:fill="FFFFFF"/>
            <w:vAlign w:val="center"/>
            <w:hideMark/>
          </w:tcPr>
          <w:p w14:paraId="5939E67D"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8</w:t>
            </w:r>
          </w:p>
        </w:tc>
        <w:tc>
          <w:tcPr>
            <w:tcW w:w="1984" w:type="dxa"/>
            <w:tcBorders>
              <w:top w:val="nil"/>
              <w:left w:val="nil"/>
              <w:bottom w:val="single" w:sz="4" w:space="0" w:color="auto"/>
              <w:right w:val="single" w:sz="4" w:space="0" w:color="auto"/>
            </w:tcBorders>
            <w:shd w:val="clear" w:color="000000" w:fill="FFFFFF"/>
            <w:vAlign w:val="center"/>
            <w:hideMark/>
          </w:tcPr>
          <w:p w14:paraId="1D4C3995"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9</w:t>
            </w:r>
          </w:p>
        </w:tc>
        <w:tc>
          <w:tcPr>
            <w:tcW w:w="2268" w:type="dxa"/>
            <w:tcBorders>
              <w:top w:val="nil"/>
              <w:left w:val="nil"/>
              <w:bottom w:val="single" w:sz="4" w:space="0" w:color="auto"/>
              <w:right w:val="single" w:sz="4" w:space="0" w:color="auto"/>
            </w:tcBorders>
            <w:shd w:val="clear" w:color="000000" w:fill="FFFFFF"/>
            <w:vAlign w:val="center"/>
            <w:hideMark/>
          </w:tcPr>
          <w:p w14:paraId="1049B963"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w:t>
            </w:r>
          </w:p>
        </w:tc>
      </w:tr>
      <w:tr w:rsidR="00656599" w:rsidRPr="00D62F57" w14:paraId="634B391D" w14:textId="77777777" w:rsidTr="00656599">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8C94846"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w:t>
            </w:r>
          </w:p>
        </w:tc>
        <w:tc>
          <w:tcPr>
            <w:tcW w:w="14770" w:type="dxa"/>
            <w:gridSpan w:val="9"/>
            <w:tcBorders>
              <w:top w:val="single" w:sz="4" w:space="0" w:color="auto"/>
              <w:left w:val="nil"/>
              <w:bottom w:val="single" w:sz="4" w:space="0" w:color="auto"/>
              <w:right w:val="single" w:sz="4" w:space="0" w:color="auto"/>
            </w:tcBorders>
            <w:shd w:val="clear" w:color="000000" w:fill="FFFFFF"/>
            <w:vAlign w:val="center"/>
            <w:hideMark/>
          </w:tcPr>
          <w:p w14:paraId="6CE68A0E"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Показатели целей муниципальной программы</w:t>
            </w:r>
          </w:p>
        </w:tc>
      </w:tr>
      <w:tr w:rsidR="00656599" w:rsidRPr="00D62F57" w14:paraId="5FDCF1F2" w14:textId="77777777" w:rsidTr="00656599">
        <w:trPr>
          <w:trHeight w:val="109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7DAFB7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w:t>
            </w:r>
          </w:p>
        </w:tc>
        <w:tc>
          <w:tcPr>
            <w:tcW w:w="14770" w:type="dxa"/>
            <w:gridSpan w:val="9"/>
            <w:tcBorders>
              <w:top w:val="single" w:sz="4" w:space="0" w:color="auto"/>
              <w:left w:val="nil"/>
              <w:bottom w:val="single" w:sz="4" w:space="0" w:color="auto"/>
              <w:right w:val="single" w:sz="4" w:space="0" w:color="auto"/>
            </w:tcBorders>
            <w:shd w:val="clear" w:color="000000" w:fill="FFFFFF"/>
            <w:vAlign w:val="center"/>
            <w:hideMark/>
          </w:tcPr>
          <w:p w14:paraId="06ED7CE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Цель муниципальной программы -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656599" w:rsidRPr="00D62F57" w14:paraId="741144B8" w14:textId="77777777" w:rsidTr="00656599">
        <w:trPr>
          <w:trHeight w:val="622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A3AB6D1"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1.1.1</w:t>
            </w:r>
          </w:p>
        </w:tc>
        <w:tc>
          <w:tcPr>
            <w:tcW w:w="2800" w:type="dxa"/>
            <w:tcBorders>
              <w:top w:val="nil"/>
              <w:left w:val="nil"/>
              <w:bottom w:val="single" w:sz="4" w:space="0" w:color="auto"/>
              <w:right w:val="single" w:sz="4" w:space="0" w:color="auto"/>
            </w:tcBorders>
            <w:shd w:val="clear" w:color="auto" w:fill="auto"/>
            <w:vAlign w:val="center"/>
            <w:hideMark/>
          </w:tcPr>
          <w:p w14:paraId="79844AF6"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Доля населения Кавказского района, систематически занимающегося физической культурой и спортом в общей численности населения</w:t>
            </w:r>
          </w:p>
        </w:tc>
        <w:tc>
          <w:tcPr>
            <w:tcW w:w="1292" w:type="dxa"/>
            <w:tcBorders>
              <w:top w:val="nil"/>
              <w:left w:val="nil"/>
              <w:bottom w:val="single" w:sz="4" w:space="0" w:color="auto"/>
              <w:right w:val="single" w:sz="4" w:space="0" w:color="auto"/>
            </w:tcBorders>
            <w:shd w:val="clear" w:color="auto" w:fill="auto"/>
            <w:vAlign w:val="center"/>
            <w:hideMark/>
          </w:tcPr>
          <w:p w14:paraId="633CB3CE"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137" w:type="dxa"/>
            <w:tcBorders>
              <w:top w:val="nil"/>
              <w:left w:val="nil"/>
              <w:bottom w:val="single" w:sz="4" w:space="0" w:color="auto"/>
              <w:right w:val="single" w:sz="4" w:space="0" w:color="auto"/>
            </w:tcBorders>
            <w:shd w:val="clear" w:color="000000" w:fill="FFFFFF"/>
            <w:vAlign w:val="center"/>
            <w:hideMark/>
          </w:tcPr>
          <w:p w14:paraId="2ACACA2B"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64</w:t>
            </w:r>
          </w:p>
        </w:tc>
        <w:tc>
          <w:tcPr>
            <w:tcW w:w="936" w:type="dxa"/>
            <w:tcBorders>
              <w:top w:val="nil"/>
              <w:left w:val="nil"/>
              <w:bottom w:val="single" w:sz="4" w:space="0" w:color="auto"/>
              <w:right w:val="single" w:sz="4" w:space="0" w:color="auto"/>
            </w:tcBorders>
            <w:shd w:val="clear" w:color="000000" w:fill="FFFFFF"/>
            <w:vAlign w:val="center"/>
            <w:hideMark/>
          </w:tcPr>
          <w:p w14:paraId="40BA8F6A"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69</w:t>
            </w:r>
          </w:p>
        </w:tc>
        <w:tc>
          <w:tcPr>
            <w:tcW w:w="936" w:type="dxa"/>
            <w:tcBorders>
              <w:top w:val="nil"/>
              <w:left w:val="nil"/>
              <w:bottom w:val="single" w:sz="4" w:space="0" w:color="auto"/>
              <w:right w:val="single" w:sz="4" w:space="0" w:color="auto"/>
            </w:tcBorders>
            <w:shd w:val="clear" w:color="000000" w:fill="FFFFFF"/>
            <w:vAlign w:val="center"/>
            <w:hideMark/>
          </w:tcPr>
          <w:p w14:paraId="501CAD66"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69,5</w:t>
            </w:r>
          </w:p>
        </w:tc>
        <w:tc>
          <w:tcPr>
            <w:tcW w:w="936" w:type="dxa"/>
            <w:tcBorders>
              <w:top w:val="nil"/>
              <w:left w:val="nil"/>
              <w:bottom w:val="single" w:sz="4" w:space="0" w:color="auto"/>
              <w:right w:val="single" w:sz="4" w:space="0" w:color="auto"/>
            </w:tcBorders>
            <w:shd w:val="clear" w:color="000000" w:fill="FFFFFF"/>
            <w:vAlign w:val="center"/>
            <w:hideMark/>
          </w:tcPr>
          <w:p w14:paraId="7734FE5D"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70</w:t>
            </w:r>
          </w:p>
        </w:tc>
        <w:tc>
          <w:tcPr>
            <w:tcW w:w="2481" w:type="dxa"/>
            <w:tcBorders>
              <w:top w:val="nil"/>
              <w:left w:val="nil"/>
              <w:bottom w:val="single" w:sz="4" w:space="0" w:color="auto"/>
              <w:right w:val="single" w:sz="4" w:space="0" w:color="auto"/>
            </w:tcBorders>
            <w:shd w:val="clear" w:color="000000" w:fill="FFFFFF"/>
            <w:vAlign w:val="center"/>
            <w:hideMark/>
          </w:tcPr>
          <w:p w14:paraId="470F2D98"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proofErr w:type="gramStart"/>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 Указ Президента РФ от 28 апреля 2008 г. N 607</w:t>
            </w:r>
            <w:r w:rsidRPr="00D62F57">
              <w:rPr>
                <w:rFonts w:ascii="Times New Roman" w:eastAsia="Times New Roman" w:hAnsi="Times New Roman"/>
                <w:sz w:val="24"/>
                <w:szCs w:val="24"/>
                <w:lang w:eastAsia="ru-RU"/>
              </w:rPr>
              <w:br/>
              <w:t>"Об оценке эффективности деятельности органов местного самоуправления муниципальных, городских округов и муниципальных районов";</w:t>
            </w:r>
            <w:proofErr w:type="gramEnd"/>
            <w:r w:rsidRPr="00D62F57">
              <w:rPr>
                <w:rFonts w:ascii="Times New Roman" w:eastAsia="Times New Roman" w:hAnsi="Times New Roman"/>
                <w:sz w:val="24"/>
                <w:szCs w:val="24"/>
                <w:lang w:eastAsia="ru-RU"/>
              </w:rPr>
              <w:t xml:space="preserve"> </w:t>
            </w:r>
            <w:r w:rsidRPr="00D62F57">
              <w:rPr>
                <w:rFonts w:ascii="Times New Roman" w:eastAsia="Times New Roman" w:hAnsi="Times New Roman"/>
                <w:sz w:val="24"/>
                <w:szCs w:val="24"/>
                <w:lang w:eastAsia="ru-RU"/>
              </w:rPr>
              <w:lastRenderedPageBreak/>
              <w:t xml:space="preserve">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984" w:type="dxa"/>
            <w:tcBorders>
              <w:top w:val="nil"/>
              <w:left w:val="nil"/>
              <w:bottom w:val="single" w:sz="4" w:space="0" w:color="auto"/>
              <w:right w:val="single" w:sz="4" w:space="0" w:color="auto"/>
            </w:tcBorders>
            <w:shd w:val="clear" w:color="000000" w:fill="FFFFFF"/>
            <w:vAlign w:val="center"/>
            <w:hideMark/>
          </w:tcPr>
          <w:p w14:paraId="2C550B25"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559945A2"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систематически занимающихся физической культурой и спортом         </w:t>
            </w:r>
          </w:p>
        </w:tc>
      </w:tr>
      <w:tr w:rsidR="00656599" w:rsidRPr="00D62F57" w14:paraId="3A616B17" w14:textId="77777777" w:rsidTr="00656599">
        <w:trPr>
          <w:trHeight w:val="679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586441F"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1.1.2</w:t>
            </w:r>
          </w:p>
        </w:tc>
        <w:tc>
          <w:tcPr>
            <w:tcW w:w="2800" w:type="dxa"/>
            <w:tcBorders>
              <w:top w:val="nil"/>
              <w:left w:val="nil"/>
              <w:bottom w:val="single" w:sz="4" w:space="0" w:color="auto"/>
              <w:right w:val="single" w:sz="4" w:space="0" w:color="auto"/>
            </w:tcBorders>
            <w:shd w:val="clear" w:color="auto" w:fill="auto"/>
            <w:vAlign w:val="center"/>
            <w:hideMark/>
          </w:tcPr>
          <w:p w14:paraId="1AF04E14"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Доля детей в возрасте от 7 до 18 лет, занимающихся в спортивных школах в Кавказском районе</w:t>
            </w:r>
          </w:p>
        </w:tc>
        <w:tc>
          <w:tcPr>
            <w:tcW w:w="1292" w:type="dxa"/>
            <w:tcBorders>
              <w:top w:val="nil"/>
              <w:left w:val="nil"/>
              <w:bottom w:val="single" w:sz="4" w:space="0" w:color="auto"/>
              <w:right w:val="single" w:sz="4" w:space="0" w:color="auto"/>
            </w:tcBorders>
            <w:shd w:val="clear" w:color="auto" w:fill="auto"/>
            <w:vAlign w:val="center"/>
            <w:hideMark/>
          </w:tcPr>
          <w:p w14:paraId="0FF00F90"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137" w:type="dxa"/>
            <w:tcBorders>
              <w:top w:val="nil"/>
              <w:left w:val="nil"/>
              <w:bottom w:val="single" w:sz="4" w:space="0" w:color="auto"/>
              <w:right w:val="single" w:sz="4" w:space="0" w:color="auto"/>
            </w:tcBorders>
            <w:shd w:val="clear" w:color="000000" w:fill="FFFFFF"/>
            <w:vAlign w:val="center"/>
            <w:hideMark/>
          </w:tcPr>
          <w:p w14:paraId="0791C6EE"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72</w:t>
            </w:r>
          </w:p>
        </w:tc>
        <w:tc>
          <w:tcPr>
            <w:tcW w:w="936" w:type="dxa"/>
            <w:tcBorders>
              <w:top w:val="nil"/>
              <w:left w:val="nil"/>
              <w:bottom w:val="single" w:sz="4" w:space="0" w:color="auto"/>
              <w:right w:val="single" w:sz="4" w:space="0" w:color="auto"/>
            </w:tcBorders>
            <w:shd w:val="clear" w:color="000000" w:fill="FFFFFF"/>
            <w:vAlign w:val="center"/>
            <w:hideMark/>
          </w:tcPr>
          <w:p w14:paraId="7E89541A"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73</w:t>
            </w:r>
          </w:p>
        </w:tc>
        <w:tc>
          <w:tcPr>
            <w:tcW w:w="936" w:type="dxa"/>
            <w:tcBorders>
              <w:top w:val="nil"/>
              <w:left w:val="nil"/>
              <w:bottom w:val="single" w:sz="4" w:space="0" w:color="auto"/>
              <w:right w:val="single" w:sz="4" w:space="0" w:color="auto"/>
            </w:tcBorders>
            <w:shd w:val="clear" w:color="000000" w:fill="FFFFFF"/>
            <w:vAlign w:val="center"/>
            <w:hideMark/>
          </w:tcPr>
          <w:p w14:paraId="756C59C3"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74</w:t>
            </w:r>
          </w:p>
        </w:tc>
        <w:tc>
          <w:tcPr>
            <w:tcW w:w="936" w:type="dxa"/>
            <w:tcBorders>
              <w:top w:val="nil"/>
              <w:left w:val="nil"/>
              <w:bottom w:val="single" w:sz="4" w:space="0" w:color="auto"/>
              <w:right w:val="single" w:sz="4" w:space="0" w:color="auto"/>
            </w:tcBorders>
            <w:shd w:val="clear" w:color="000000" w:fill="FFFFFF"/>
            <w:vAlign w:val="center"/>
            <w:hideMark/>
          </w:tcPr>
          <w:p w14:paraId="58BC7278"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75</w:t>
            </w:r>
          </w:p>
        </w:tc>
        <w:tc>
          <w:tcPr>
            <w:tcW w:w="2481" w:type="dxa"/>
            <w:tcBorders>
              <w:top w:val="nil"/>
              <w:left w:val="nil"/>
              <w:bottom w:val="single" w:sz="4" w:space="0" w:color="auto"/>
              <w:right w:val="single" w:sz="4" w:space="0" w:color="auto"/>
            </w:tcBorders>
            <w:shd w:val="clear" w:color="000000" w:fill="FFFFFF"/>
            <w:vAlign w:val="center"/>
            <w:hideMark/>
          </w:tcPr>
          <w:p w14:paraId="50803D56"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 xml:space="preserve">"О национальных целях развития Российской Федерации на период до 2030 года и на перспективу до 2036 </w:t>
            </w:r>
            <w:proofErr w:type="spellStart"/>
            <w:r w:rsidRPr="00D62F57">
              <w:rPr>
                <w:rFonts w:ascii="Times New Roman" w:eastAsia="Times New Roman" w:hAnsi="Times New Roman"/>
                <w:sz w:val="24"/>
                <w:szCs w:val="24"/>
                <w:lang w:eastAsia="ru-RU"/>
              </w:rPr>
              <w:t>года"</w:t>
            </w:r>
            <w:proofErr w:type="gramStart"/>
            <w:r w:rsidRPr="00D62F57">
              <w:rPr>
                <w:rFonts w:ascii="Times New Roman" w:eastAsia="Times New Roman" w:hAnsi="Times New Roman"/>
                <w:sz w:val="24"/>
                <w:szCs w:val="24"/>
                <w:lang w:eastAsia="ru-RU"/>
              </w:rPr>
              <w:t>;У</w:t>
            </w:r>
            <w:proofErr w:type="gramEnd"/>
            <w:r w:rsidRPr="00D62F57">
              <w:rPr>
                <w:rFonts w:ascii="Times New Roman" w:eastAsia="Times New Roman" w:hAnsi="Times New Roman"/>
                <w:sz w:val="24"/>
                <w:szCs w:val="24"/>
                <w:lang w:eastAsia="ru-RU"/>
              </w:rPr>
              <w:t>каз</w:t>
            </w:r>
            <w:proofErr w:type="spellEnd"/>
            <w:r w:rsidRPr="00D62F57">
              <w:rPr>
                <w:rFonts w:ascii="Times New Roman" w:eastAsia="Times New Roman" w:hAnsi="Times New Roman"/>
                <w:sz w:val="24"/>
                <w:szCs w:val="24"/>
                <w:lang w:eastAsia="ru-RU"/>
              </w:rPr>
              <w:t xml:space="preserve"> Президента РФ от 28 апреля 2008 г. N 607</w:t>
            </w:r>
            <w:r w:rsidRPr="00D62F57">
              <w:rPr>
                <w:rFonts w:ascii="Times New Roman" w:eastAsia="Times New Roman" w:hAnsi="Times New Roman"/>
                <w:sz w:val="24"/>
                <w:szCs w:val="24"/>
                <w:lang w:eastAsia="ru-RU"/>
              </w:rPr>
              <w:br/>
              <w:t xml:space="preserve">"Об оценке эффективности деятельности органов местного самоуправления муниципальных, городских округов и муниципальных районов";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984" w:type="dxa"/>
            <w:tcBorders>
              <w:top w:val="nil"/>
              <w:left w:val="nil"/>
              <w:bottom w:val="single" w:sz="4" w:space="0" w:color="auto"/>
              <w:right w:val="single" w:sz="4" w:space="0" w:color="auto"/>
            </w:tcBorders>
            <w:shd w:val="clear" w:color="000000" w:fill="FFFFFF"/>
            <w:vAlign w:val="center"/>
            <w:hideMark/>
          </w:tcPr>
          <w:p w14:paraId="62BDDA9E"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2878B917"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в возрасте 3 - 29 лет, систематически занимающихся физической культурой и спортом, в общей численности граждан данной возрастной категории       </w:t>
            </w:r>
          </w:p>
        </w:tc>
      </w:tr>
      <w:tr w:rsidR="00656599" w:rsidRPr="00D62F57" w14:paraId="1C974DE9" w14:textId="77777777" w:rsidTr="00656599">
        <w:trPr>
          <w:trHeight w:val="66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65632FD"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1.1.3</w:t>
            </w:r>
          </w:p>
        </w:tc>
        <w:tc>
          <w:tcPr>
            <w:tcW w:w="2800" w:type="dxa"/>
            <w:tcBorders>
              <w:top w:val="nil"/>
              <w:left w:val="nil"/>
              <w:bottom w:val="single" w:sz="4" w:space="0" w:color="auto"/>
              <w:right w:val="single" w:sz="4" w:space="0" w:color="auto"/>
            </w:tcBorders>
            <w:shd w:val="clear" w:color="auto" w:fill="auto"/>
            <w:vAlign w:val="center"/>
            <w:hideMark/>
          </w:tcPr>
          <w:p w14:paraId="73EEE162"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Доля населения систематически занимающихся различны ми видами единобо</w:t>
            </w:r>
            <w:proofErr w:type="gramStart"/>
            <w:r w:rsidRPr="00D62F57">
              <w:rPr>
                <w:rFonts w:ascii="Times New Roman" w:eastAsia="Times New Roman" w:hAnsi="Times New Roman"/>
                <w:sz w:val="24"/>
                <w:szCs w:val="24"/>
                <w:lang w:eastAsia="ru-RU"/>
              </w:rPr>
              <w:t>рств в К</w:t>
            </w:r>
            <w:proofErr w:type="gramEnd"/>
            <w:r w:rsidRPr="00D62F57">
              <w:rPr>
                <w:rFonts w:ascii="Times New Roman" w:eastAsia="Times New Roman" w:hAnsi="Times New Roman"/>
                <w:sz w:val="24"/>
                <w:szCs w:val="24"/>
                <w:lang w:eastAsia="ru-RU"/>
              </w:rPr>
              <w:t>авказском районе</w:t>
            </w:r>
          </w:p>
        </w:tc>
        <w:tc>
          <w:tcPr>
            <w:tcW w:w="1292" w:type="dxa"/>
            <w:tcBorders>
              <w:top w:val="nil"/>
              <w:left w:val="nil"/>
              <w:bottom w:val="single" w:sz="4" w:space="0" w:color="auto"/>
              <w:right w:val="single" w:sz="4" w:space="0" w:color="auto"/>
            </w:tcBorders>
            <w:shd w:val="clear" w:color="auto" w:fill="auto"/>
            <w:vAlign w:val="center"/>
            <w:hideMark/>
          </w:tcPr>
          <w:p w14:paraId="2E4965C3"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137" w:type="dxa"/>
            <w:tcBorders>
              <w:top w:val="nil"/>
              <w:left w:val="nil"/>
              <w:bottom w:val="single" w:sz="4" w:space="0" w:color="auto"/>
              <w:right w:val="single" w:sz="4" w:space="0" w:color="auto"/>
            </w:tcBorders>
            <w:shd w:val="clear" w:color="000000" w:fill="FFFFFF"/>
            <w:vAlign w:val="center"/>
            <w:hideMark/>
          </w:tcPr>
          <w:p w14:paraId="50D1B8BD"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18A90EC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17</w:t>
            </w:r>
          </w:p>
        </w:tc>
        <w:tc>
          <w:tcPr>
            <w:tcW w:w="936" w:type="dxa"/>
            <w:tcBorders>
              <w:top w:val="nil"/>
              <w:left w:val="nil"/>
              <w:bottom w:val="single" w:sz="4" w:space="0" w:color="auto"/>
              <w:right w:val="single" w:sz="4" w:space="0" w:color="auto"/>
            </w:tcBorders>
            <w:shd w:val="clear" w:color="000000" w:fill="FFFFFF"/>
            <w:vAlign w:val="center"/>
            <w:hideMark/>
          </w:tcPr>
          <w:p w14:paraId="28A84275"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18</w:t>
            </w:r>
          </w:p>
        </w:tc>
        <w:tc>
          <w:tcPr>
            <w:tcW w:w="936" w:type="dxa"/>
            <w:tcBorders>
              <w:top w:val="nil"/>
              <w:left w:val="nil"/>
              <w:bottom w:val="single" w:sz="4" w:space="0" w:color="auto"/>
              <w:right w:val="single" w:sz="4" w:space="0" w:color="auto"/>
            </w:tcBorders>
            <w:shd w:val="clear" w:color="000000" w:fill="FFFFFF"/>
            <w:vAlign w:val="center"/>
            <w:hideMark/>
          </w:tcPr>
          <w:p w14:paraId="5A0A4065"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19</w:t>
            </w:r>
          </w:p>
        </w:tc>
        <w:tc>
          <w:tcPr>
            <w:tcW w:w="2481" w:type="dxa"/>
            <w:tcBorders>
              <w:top w:val="nil"/>
              <w:left w:val="nil"/>
              <w:bottom w:val="single" w:sz="4" w:space="0" w:color="auto"/>
              <w:right w:val="single" w:sz="4" w:space="0" w:color="auto"/>
            </w:tcBorders>
            <w:shd w:val="clear" w:color="000000" w:fill="FFFFFF"/>
            <w:vAlign w:val="center"/>
            <w:hideMark/>
          </w:tcPr>
          <w:p w14:paraId="56553DE1"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 xml:space="preserve">"О национальных целях развития Российской Федерации на период до 2030 года и на перспективу до 2036 </w:t>
            </w:r>
            <w:proofErr w:type="spellStart"/>
            <w:r w:rsidRPr="00D62F57">
              <w:rPr>
                <w:rFonts w:ascii="Times New Roman" w:eastAsia="Times New Roman" w:hAnsi="Times New Roman"/>
                <w:sz w:val="24"/>
                <w:szCs w:val="24"/>
                <w:lang w:eastAsia="ru-RU"/>
              </w:rPr>
              <w:t>года"</w:t>
            </w:r>
            <w:proofErr w:type="gramStart"/>
            <w:r w:rsidRPr="00D62F57">
              <w:rPr>
                <w:rFonts w:ascii="Times New Roman" w:eastAsia="Times New Roman" w:hAnsi="Times New Roman"/>
                <w:sz w:val="24"/>
                <w:szCs w:val="24"/>
                <w:lang w:eastAsia="ru-RU"/>
              </w:rPr>
              <w:t>;У</w:t>
            </w:r>
            <w:proofErr w:type="gramEnd"/>
            <w:r w:rsidRPr="00D62F57">
              <w:rPr>
                <w:rFonts w:ascii="Times New Roman" w:eastAsia="Times New Roman" w:hAnsi="Times New Roman"/>
                <w:sz w:val="24"/>
                <w:szCs w:val="24"/>
                <w:lang w:eastAsia="ru-RU"/>
              </w:rPr>
              <w:t>каз</w:t>
            </w:r>
            <w:proofErr w:type="spellEnd"/>
            <w:r w:rsidRPr="00D62F57">
              <w:rPr>
                <w:rFonts w:ascii="Times New Roman" w:eastAsia="Times New Roman" w:hAnsi="Times New Roman"/>
                <w:sz w:val="24"/>
                <w:szCs w:val="24"/>
                <w:lang w:eastAsia="ru-RU"/>
              </w:rPr>
              <w:t xml:space="preserve"> Президента РФ от 28 апреля 2008 г. N 607</w:t>
            </w:r>
            <w:r w:rsidRPr="00D62F57">
              <w:rPr>
                <w:rFonts w:ascii="Times New Roman" w:eastAsia="Times New Roman" w:hAnsi="Times New Roman"/>
                <w:sz w:val="24"/>
                <w:szCs w:val="24"/>
                <w:lang w:eastAsia="ru-RU"/>
              </w:rPr>
              <w:br/>
              <w:t xml:space="preserve">"Об оценке эффективности деятельности органов местного самоуправления муниципальных, городских округов и муниципальных районов";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984" w:type="dxa"/>
            <w:tcBorders>
              <w:top w:val="nil"/>
              <w:left w:val="nil"/>
              <w:bottom w:val="single" w:sz="4" w:space="0" w:color="auto"/>
              <w:right w:val="single" w:sz="4" w:space="0" w:color="auto"/>
            </w:tcBorders>
            <w:shd w:val="clear" w:color="000000" w:fill="FFFFFF"/>
            <w:vAlign w:val="center"/>
            <w:hideMark/>
          </w:tcPr>
          <w:p w14:paraId="1F33BCC1"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1EDCEDB0"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систематически занимающихся физической культурой и спортом         </w:t>
            </w:r>
          </w:p>
        </w:tc>
      </w:tr>
      <w:tr w:rsidR="00656599" w:rsidRPr="00D62F57" w14:paraId="5571F44E" w14:textId="77777777" w:rsidTr="00656599">
        <w:trPr>
          <w:trHeight w:val="3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394965E"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w:t>
            </w:r>
          </w:p>
        </w:tc>
        <w:tc>
          <w:tcPr>
            <w:tcW w:w="14770" w:type="dxa"/>
            <w:gridSpan w:val="9"/>
            <w:tcBorders>
              <w:top w:val="single" w:sz="4" w:space="0" w:color="auto"/>
              <w:left w:val="nil"/>
              <w:bottom w:val="single" w:sz="4" w:space="0" w:color="auto"/>
              <w:right w:val="single" w:sz="4" w:space="0" w:color="auto"/>
            </w:tcBorders>
            <w:shd w:val="clear" w:color="000000" w:fill="FFFFFF"/>
            <w:vAlign w:val="center"/>
            <w:hideMark/>
          </w:tcPr>
          <w:p w14:paraId="2659933B"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Показатели проектной части муниципальной программы</w:t>
            </w:r>
          </w:p>
        </w:tc>
      </w:tr>
      <w:tr w:rsidR="00656599" w:rsidRPr="00D62F57" w14:paraId="547CAF2E" w14:textId="77777777" w:rsidTr="00D62F57">
        <w:trPr>
          <w:trHeight w:val="258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FB6452E"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2.1</w:t>
            </w:r>
          </w:p>
        </w:tc>
        <w:tc>
          <w:tcPr>
            <w:tcW w:w="2800" w:type="dxa"/>
            <w:tcBorders>
              <w:top w:val="nil"/>
              <w:left w:val="nil"/>
              <w:bottom w:val="single" w:sz="4" w:space="0" w:color="auto"/>
              <w:right w:val="single" w:sz="4" w:space="0" w:color="auto"/>
            </w:tcBorders>
            <w:shd w:val="clear" w:color="000000" w:fill="FFFFFF"/>
            <w:vAlign w:val="center"/>
            <w:hideMark/>
          </w:tcPr>
          <w:p w14:paraId="5E88BE51"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Количество занимающихся в МБУ ДО СШ «Буревестник»</w:t>
            </w:r>
          </w:p>
        </w:tc>
        <w:tc>
          <w:tcPr>
            <w:tcW w:w="1292" w:type="dxa"/>
            <w:tcBorders>
              <w:top w:val="nil"/>
              <w:left w:val="nil"/>
              <w:bottom w:val="single" w:sz="4" w:space="0" w:color="auto"/>
              <w:right w:val="single" w:sz="4" w:space="0" w:color="auto"/>
            </w:tcBorders>
            <w:shd w:val="clear" w:color="000000" w:fill="FFFFFF"/>
            <w:vAlign w:val="center"/>
            <w:hideMark/>
          </w:tcPr>
          <w:p w14:paraId="3EFA03A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186A78BB"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839</w:t>
            </w:r>
          </w:p>
        </w:tc>
        <w:tc>
          <w:tcPr>
            <w:tcW w:w="936" w:type="dxa"/>
            <w:tcBorders>
              <w:top w:val="nil"/>
              <w:left w:val="nil"/>
              <w:bottom w:val="single" w:sz="4" w:space="0" w:color="auto"/>
              <w:right w:val="single" w:sz="4" w:space="0" w:color="auto"/>
            </w:tcBorders>
            <w:shd w:val="clear" w:color="000000" w:fill="FFFFFF"/>
            <w:vAlign w:val="center"/>
            <w:hideMark/>
          </w:tcPr>
          <w:p w14:paraId="47A662B8"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843</w:t>
            </w:r>
          </w:p>
        </w:tc>
        <w:tc>
          <w:tcPr>
            <w:tcW w:w="936" w:type="dxa"/>
            <w:tcBorders>
              <w:top w:val="nil"/>
              <w:left w:val="nil"/>
              <w:bottom w:val="single" w:sz="4" w:space="0" w:color="auto"/>
              <w:right w:val="single" w:sz="4" w:space="0" w:color="auto"/>
            </w:tcBorders>
            <w:shd w:val="clear" w:color="000000" w:fill="FFFFFF"/>
            <w:vAlign w:val="center"/>
            <w:hideMark/>
          </w:tcPr>
          <w:p w14:paraId="5525FCF1"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845</w:t>
            </w:r>
          </w:p>
        </w:tc>
        <w:tc>
          <w:tcPr>
            <w:tcW w:w="936" w:type="dxa"/>
            <w:tcBorders>
              <w:top w:val="nil"/>
              <w:left w:val="nil"/>
              <w:bottom w:val="single" w:sz="4" w:space="0" w:color="auto"/>
              <w:right w:val="single" w:sz="4" w:space="0" w:color="auto"/>
            </w:tcBorders>
            <w:shd w:val="clear" w:color="000000" w:fill="FFFFFF"/>
            <w:vAlign w:val="center"/>
            <w:hideMark/>
          </w:tcPr>
          <w:p w14:paraId="2D658A0F"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850</w:t>
            </w:r>
          </w:p>
        </w:tc>
        <w:tc>
          <w:tcPr>
            <w:tcW w:w="2481" w:type="dxa"/>
            <w:tcBorders>
              <w:top w:val="nil"/>
              <w:left w:val="nil"/>
              <w:bottom w:val="single" w:sz="4" w:space="0" w:color="auto"/>
              <w:right w:val="single" w:sz="4" w:space="0" w:color="auto"/>
            </w:tcBorders>
            <w:shd w:val="clear" w:color="auto" w:fill="auto"/>
            <w:vAlign w:val="center"/>
            <w:hideMark/>
          </w:tcPr>
          <w:p w14:paraId="2B6E397E"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Муниципальный проект "Обеспечение инфраструктурой в сфере физической культуры и спорта", утвержденный проектным комитетом 13 декабря 2024 года</w:t>
            </w:r>
          </w:p>
        </w:tc>
        <w:tc>
          <w:tcPr>
            <w:tcW w:w="1984" w:type="dxa"/>
            <w:tcBorders>
              <w:top w:val="nil"/>
              <w:left w:val="nil"/>
              <w:bottom w:val="single" w:sz="4" w:space="0" w:color="auto"/>
              <w:right w:val="single" w:sz="4" w:space="0" w:color="auto"/>
            </w:tcBorders>
            <w:shd w:val="clear" w:color="000000" w:fill="FFFFFF"/>
            <w:vAlign w:val="center"/>
            <w:hideMark/>
          </w:tcPr>
          <w:p w14:paraId="3EA05AA9"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28C2CE9A"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r>
      <w:tr w:rsidR="00656599" w:rsidRPr="00D62F57" w14:paraId="24D9B06F" w14:textId="77777777" w:rsidTr="00D62F57">
        <w:trPr>
          <w:trHeight w:val="309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E594B41"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2.2</w:t>
            </w:r>
          </w:p>
        </w:tc>
        <w:tc>
          <w:tcPr>
            <w:tcW w:w="2800" w:type="dxa"/>
            <w:tcBorders>
              <w:top w:val="nil"/>
              <w:left w:val="nil"/>
              <w:bottom w:val="single" w:sz="4" w:space="0" w:color="auto"/>
              <w:right w:val="single" w:sz="4" w:space="0" w:color="auto"/>
            </w:tcBorders>
            <w:shd w:val="clear" w:color="000000" w:fill="FFFFFF"/>
            <w:vAlign w:val="center"/>
            <w:hideMark/>
          </w:tcPr>
          <w:p w14:paraId="52A8EAC2"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Количество посетителей плавательного бассейна </w:t>
            </w:r>
          </w:p>
        </w:tc>
        <w:tc>
          <w:tcPr>
            <w:tcW w:w="1292" w:type="dxa"/>
            <w:tcBorders>
              <w:top w:val="nil"/>
              <w:left w:val="nil"/>
              <w:bottom w:val="single" w:sz="4" w:space="0" w:color="auto"/>
              <w:right w:val="single" w:sz="4" w:space="0" w:color="auto"/>
            </w:tcBorders>
            <w:shd w:val="clear" w:color="000000" w:fill="FFFFFF"/>
            <w:vAlign w:val="center"/>
            <w:hideMark/>
          </w:tcPr>
          <w:p w14:paraId="3542EEC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137" w:type="dxa"/>
            <w:tcBorders>
              <w:top w:val="nil"/>
              <w:left w:val="nil"/>
              <w:bottom w:val="nil"/>
              <w:right w:val="nil"/>
            </w:tcBorders>
            <w:shd w:val="clear" w:color="000000" w:fill="FFFFFF"/>
            <w:noWrap/>
            <w:vAlign w:val="center"/>
            <w:hideMark/>
          </w:tcPr>
          <w:p w14:paraId="63CEAA52"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12 875</w:t>
            </w:r>
          </w:p>
        </w:tc>
        <w:tc>
          <w:tcPr>
            <w:tcW w:w="936" w:type="dxa"/>
            <w:tcBorders>
              <w:top w:val="nil"/>
              <w:left w:val="single" w:sz="4" w:space="0" w:color="auto"/>
              <w:bottom w:val="single" w:sz="4" w:space="0" w:color="auto"/>
              <w:right w:val="single" w:sz="4" w:space="0" w:color="auto"/>
            </w:tcBorders>
            <w:shd w:val="clear" w:color="000000" w:fill="FFFFFF"/>
            <w:vAlign w:val="center"/>
            <w:hideMark/>
          </w:tcPr>
          <w:p w14:paraId="0A68F2D2"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12 880</w:t>
            </w:r>
          </w:p>
        </w:tc>
        <w:tc>
          <w:tcPr>
            <w:tcW w:w="936" w:type="dxa"/>
            <w:tcBorders>
              <w:top w:val="nil"/>
              <w:left w:val="nil"/>
              <w:bottom w:val="single" w:sz="4" w:space="0" w:color="auto"/>
              <w:right w:val="single" w:sz="4" w:space="0" w:color="auto"/>
            </w:tcBorders>
            <w:shd w:val="clear" w:color="000000" w:fill="FFFFFF"/>
            <w:vAlign w:val="center"/>
            <w:hideMark/>
          </w:tcPr>
          <w:p w14:paraId="77380C65"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12885</w:t>
            </w:r>
          </w:p>
        </w:tc>
        <w:tc>
          <w:tcPr>
            <w:tcW w:w="936" w:type="dxa"/>
            <w:tcBorders>
              <w:top w:val="nil"/>
              <w:left w:val="nil"/>
              <w:bottom w:val="single" w:sz="4" w:space="0" w:color="auto"/>
              <w:right w:val="single" w:sz="4" w:space="0" w:color="auto"/>
            </w:tcBorders>
            <w:shd w:val="clear" w:color="000000" w:fill="FFFFFF"/>
            <w:vAlign w:val="center"/>
            <w:hideMark/>
          </w:tcPr>
          <w:p w14:paraId="3C40820B"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12890</w:t>
            </w:r>
          </w:p>
        </w:tc>
        <w:tc>
          <w:tcPr>
            <w:tcW w:w="2481" w:type="dxa"/>
            <w:tcBorders>
              <w:top w:val="nil"/>
              <w:left w:val="nil"/>
              <w:bottom w:val="single" w:sz="4" w:space="0" w:color="auto"/>
              <w:right w:val="single" w:sz="4" w:space="0" w:color="auto"/>
            </w:tcBorders>
            <w:shd w:val="clear" w:color="auto" w:fill="auto"/>
            <w:vAlign w:val="center"/>
            <w:hideMark/>
          </w:tcPr>
          <w:p w14:paraId="11C9A382"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Муниципальный проект "Обеспечение инфраструктурой в сфе</w:t>
            </w:r>
            <w:bookmarkStart w:id="1" w:name="_GoBack"/>
            <w:bookmarkEnd w:id="1"/>
            <w:r w:rsidRPr="00D62F57">
              <w:rPr>
                <w:rFonts w:ascii="Times New Roman" w:eastAsia="Times New Roman" w:hAnsi="Times New Roman"/>
                <w:sz w:val="24"/>
                <w:szCs w:val="24"/>
                <w:lang w:eastAsia="ru-RU"/>
              </w:rPr>
              <w:t>ре физической культуры и спорта", утвержденный проектным комитетом 13 декабря 2024 года</w:t>
            </w:r>
          </w:p>
        </w:tc>
        <w:tc>
          <w:tcPr>
            <w:tcW w:w="1984" w:type="dxa"/>
            <w:tcBorders>
              <w:top w:val="nil"/>
              <w:left w:val="nil"/>
              <w:bottom w:val="single" w:sz="4" w:space="0" w:color="auto"/>
              <w:right w:val="single" w:sz="4" w:space="0" w:color="auto"/>
            </w:tcBorders>
            <w:shd w:val="clear" w:color="000000" w:fill="FFFFFF"/>
            <w:vAlign w:val="center"/>
            <w:hideMark/>
          </w:tcPr>
          <w:p w14:paraId="7F927EF3"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321D307B"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r>
      <w:tr w:rsidR="00656599" w:rsidRPr="00D62F57" w14:paraId="20D6B052" w14:textId="77777777" w:rsidTr="00656599">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E524C51"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w:t>
            </w:r>
          </w:p>
        </w:tc>
        <w:tc>
          <w:tcPr>
            <w:tcW w:w="14770" w:type="dxa"/>
            <w:gridSpan w:val="9"/>
            <w:tcBorders>
              <w:top w:val="single" w:sz="4" w:space="0" w:color="auto"/>
              <w:left w:val="nil"/>
              <w:bottom w:val="single" w:sz="4" w:space="0" w:color="auto"/>
              <w:right w:val="single" w:sz="4" w:space="0" w:color="auto"/>
            </w:tcBorders>
            <w:shd w:val="clear" w:color="000000" w:fill="FFFFFF"/>
            <w:vAlign w:val="center"/>
            <w:hideMark/>
          </w:tcPr>
          <w:p w14:paraId="4646AFE5"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Показатели процессной части муниципальной программы</w:t>
            </w:r>
          </w:p>
        </w:tc>
      </w:tr>
      <w:tr w:rsidR="00656599" w:rsidRPr="00D62F57" w14:paraId="237E3B8B" w14:textId="77777777" w:rsidTr="00656599">
        <w:trPr>
          <w:trHeight w:val="387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737023E"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3.1</w:t>
            </w:r>
          </w:p>
        </w:tc>
        <w:tc>
          <w:tcPr>
            <w:tcW w:w="2800" w:type="dxa"/>
            <w:tcBorders>
              <w:top w:val="nil"/>
              <w:left w:val="nil"/>
              <w:bottom w:val="single" w:sz="4" w:space="0" w:color="auto"/>
              <w:right w:val="single" w:sz="4" w:space="0" w:color="auto"/>
            </w:tcBorders>
            <w:shd w:val="clear" w:color="000000" w:fill="FFFFFF"/>
            <w:vAlign w:val="center"/>
            <w:hideMark/>
          </w:tcPr>
          <w:p w14:paraId="445DF72A"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Средняя заработная плата отдельных категорий работников - педагогических работников организаций дополнительного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63DFDCA6"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рублей</w:t>
            </w:r>
          </w:p>
        </w:tc>
        <w:tc>
          <w:tcPr>
            <w:tcW w:w="1137" w:type="dxa"/>
            <w:tcBorders>
              <w:top w:val="nil"/>
              <w:left w:val="nil"/>
              <w:bottom w:val="single" w:sz="4" w:space="0" w:color="auto"/>
              <w:right w:val="single" w:sz="4" w:space="0" w:color="auto"/>
            </w:tcBorders>
            <w:shd w:val="clear" w:color="000000" w:fill="FFFFFF"/>
            <w:vAlign w:val="center"/>
            <w:hideMark/>
          </w:tcPr>
          <w:p w14:paraId="1E20B6B5"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41 700</w:t>
            </w:r>
          </w:p>
        </w:tc>
        <w:tc>
          <w:tcPr>
            <w:tcW w:w="936" w:type="dxa"/>
            <w:tcBorders>
              <w:top w:val="nil"/>
              <w:left w:val="nil"/>
              <w:bottom w:val="single" w:sz="4" w:space="0" w:color="auto"/>
              <w:right w:val="single" w:sz="4" w:space="0" w:color="auto"/>
            </w:tcBorders>
            <w:shd w:val="clear" w:color="000000" w:fill="FFFFFF"/>
            <w:vAlign w:val="center"/>
            <w:hideMark/>
          </w:tcPr>
          <w:p w14:paraId="680DEE88"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61 405</w:t>
            </w:r>
          </w:p>
        </w:tc>
        <w:tc>
          <w:tcPr>
            <w:tcW w:w="936" w:type="dxa"/>
            <w:tcBorders>
              <w:top w:val="nil"/>
              <w:left w:val="nil"/>
              <w:bottom w:val="single" w:sz="4" w:space="0" w:color="auto"/>
              <w:right w:val="single" w:sz="4" w:space="0" w:color="auto"/>
            </w:tcBorders>
            <w:shd w:val="clear" w:color="000000" w:fill="FFFFFF"/>
            <w:vAlign w:val="center"/>
            <w:hideMark/>
          </w:tcPr>
          <w:p w14:paraId="7984BAC2"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65 954</w:t>
            </w:r>
          </w:p>
        </w:tc>
        <w:tc>
          <w:tcPr>
            <w:tcW w:w="936" w:type="dxa"/>
            <w:tcBorders>
              <w:top w:val="nil"/>
              <w:left w:val="nil"/>
              <w:bottom w:val="single" w:sz="4" w:space="0" w:color="auto"/>
              <w:right w:val="single" w:sz="4" w:space="0" w:color="auto"/>
            </w:tcBorders>
            <w:shd w:val="clear" w:color="000000" w:fill="FFFFFF"/>
            <w:vAlign w:val="center"/>
            <w:hideMark/>
          </w:tcPr>
          <w:p w14:paraId="73FD9F22"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65 954</w:t>
            </w:r>
          </w:p>
        </w:tc>
        <w:tc>
          <w:tcPr>
            <w:tcW w:w="2481" w:type="dxa"/>
            <w:tcBorders>
              <w:top w:val="nil"/>
              <w:left w:val="nil"/>
              <w:bottom w:val="single" w:sz="4" w:space="0" w:color="auto"/>
              <w:right w:val="single" w:sz="4" w:space="0" w:color="auto"/>
            </w:tcBorders>
            <w:shd w:val="clear" w:color="000000" w:fill="FFFFFF"/>
            <w:vAlign w:val="center"/>
            <w:hideMark/>
          </w:tcPr>
          <w:p w14:paraId="63CEC287"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984" w:type="dxa"/>
            <w:tcBorders>
              <w:top w:val="nil"/>
              <w:left w:val="nil"/>
              <w:bottom w:val="single" w:sz="4" w:space="0" w:color="auto"/>
              <w:right w:val="single" w:sz="4" w:space="0" w:color="auto"/>
            </w:tcBorders>
            <w:shd w:val="clear" w:color="000000" w:fill="FFFFFF"/>
            <w:vAlign w:val="center"/>
            <w:hideMark/>
          </w:tcPr>
          <w:p w14:paraId="0E099388"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206D7DC2"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656599" w:rsidRPr="00D62F57" w14:paraId="7B205BBA" w14:textId="77777777" w:rsidTr="00656599">
        <w:trPr>
          <w:trHeight w:val="69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CBF0296"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3.2</w:t>
            </w:r>
          </w:p>
        </w:tc>
        <w:tc>
          <w:tcPr>
            <w:tcW w:w="2800" w:type="dxa"/>
            <w:tcBorders>
              <w:top w:val="nil"/>
              <w:left w:val="nil"/>
              <w:bottom w:val="single" w:sz="4" w:space="0" w:color="auto"/>
              <w:right w:val="single" w:sz="4" w:space="0" w:color="auto"/>
            </w:tcBorders>
            <w:shd w:val="clear" w:color="auto" w:fill="auto"/>
            <w:vAlign w:val="center"/>
            <w:hideMark/>
          </w:tcPr>
          <w:p w14:paraId="06D30C16"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proofErr w:type="gramStart"/>
            <w:r w:rsidRPr="00D62F57">
              <w:rPr>
                <w:rFonts w:ascii="Times New Roman" w:eastAsia="Times New Roman" w:hAnsi="Times New Roman"/>
                <w:sz w:val="24"/>
                <w:szCs w:val="24"/>
                <w:lang w:eastAsia="ru-RU"/>
              </w:rPr>
              <w:t>Количество занимающихся в учреждениях спортивной направленности</w:t>
            </w:r>
            <w:proofErr w:type="gramEnd"/>
          </w:p>
        </w:tc>
        <w:tc>
          <w:tcPr>
            <w:tcW w:w="1292" w:type="dxa"/>
            <w:tcBorders>
              <w:top w:val="nil"/>
              <w:left w:val="nil"/>
              <w:bottom w:val="single" w:sz="4" w:space="0" w:color="auto"/>
              <w:right w:val="single" w:sz="4" w:space="0" w:color="auto"/>
            </w:tcBorders>
            <w:shd w:val="clear" w:color="000000" w:fill="FFFFFF"/>
            <w:vAlign w:val="center"/>
            <w:hideMark/>
          </w:tcPr>
          <w:p w14:paraId="6983686E"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714A25E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4 291</w:t>
            </w:r>
          </w:p>
        </w:tc>
        <w:tc>
          <w:tcPr>
            <w:tcW w:w="936" w:type="dxa"/>
            <w:tcBorders>
              <w:top w:val="nil"/>
              <w:left w:val="nil"/>
              <w:bottom w:val="single" w:sz="4" w:space="0" w:color="auto"/>
              <w:right w:val="single" w:sz="4" w:space="0" w:color="auto"/>
            </w:tcBorders>
            <w:shd w:val="clear" w:color="000000" w:fill="FFFFFF"/>
            <w:vAlign w:val="center"/>
            <w:hideMark/>
          </w:tcPr>
          <w:p w14:paraId="449C852D"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4 798</w:t>
            </w:r>
          </w:p>
        </w:tc>
        <w:tc>
          <w:tcPr>
            <w:tcW w:w="936" w:type="dxa"/>
            <w:tcBorders>
              <w:top w:val="nil"/>
              <w:left w:val="nil"/>
              <w:bottom w:val="single" w:sz="4" w:space="0" w:color="auto"/>
              <w:right w:val="single" w:sz="4" w:space="0" w:color="auto"/>
            </w:tcBorders>
            <w:shd w:val="clear" w:color="000000" w:fill="FFFFFF"/>
            <w:vAlign w:val="center"/>
            <w:hideMark/>
          </w:tcPr>
          <w:p w14:paraId="43ADF82C"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4 805</w:t>
            </w:r>
          </w:p>
        </w:tc>
        <w:tc>
          <w:tcPr>
            <w:tcW w:w="936" w:type="dxa"/>
            <w:tcBorders>
              <w:top w:val="nil"/>
              <w:left w:val="nil"/>
              <w:bottom w:val="single" w:sz="4" w:space="0" w:color="auto"/>
              <w:right w:val="single" w:sz="4" w:space="0" w:color="auto"/>
            </w:tcBorders>
            <w:shd w:val="clear" w:color="000000" w:fill="FFFFFF"/>
            <w:vAlign w:val="center"/>
            <w:hideMark/>
          </w:tcPr>
          <w:p w14:paraId="04168E40"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4 810</w:t>
            </w:r>
          </w:p>
        </w:tc>
        <w:tc>
          <w:tcPr>
            <w:tcW w:w="2481" w:type="dxa"/>
            <w:tcBorders>
              <w:top w:val="nil"/>
              <w:left w:val="nil"/>
              <w:bottom w:val="single" w:sz="4" w:space="0" w:color="auto"/>
              <w:right w:val="single" w:sz="4" w:space="0" w:color="auto"/>
            </w:tcBorders>
            <w:shd w:val="clear" w:color="000000" w:fill="FFFFFF"/>
            <w:vAlign w:val="center"/>
            <w:hideMark/>
          </w:tcPr>
          <w:p w14:paraId="705BCDB1"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proofErr w:type="gramStart"/>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 Указ Президента РФ от 28 апреля 2008 г. N 607</w:t>
            </w:r>
            <w:r w:rsidRPr="00D62F57">
              <w:rPr>
                <w:rFonts w:ascii="Times New Roman" w:eastAsia="Times New Roman" w:hAnsi="Times New Roman"/>
                <w:sz w:val="24"/>
                <w:szCs w:val="24"/>
                <w:lang w:eastAsia="ru-RU"/>
              </w:rPr>
              <w:br/>
              <w:t>"Об оценке эффективности деятельности органов местного самоуправления муниципальных, городских округов и муниципальных районов";</w:t>
            </w:r>
            <w:proofErr w:type="gramEnd"/>
            <w:r w:rsidRPr="00D62F57">
              <w:rPr>
                <w:rFonts w:ascii="Times New Roman" w:eastAsia="Times New Roman" w:hAnsi="Times New Roman"/>
                <w:sz w:val="24"/>
                <w:szCs w:val="24"/>
                <w:lang w:eastAsia="ru-RU"/>
              </w:rPr>
              <w:t xml:space="preserve">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984" w:type="dxa"/>
            <w:tcBorders>
              <w:top w:val="nil"/>
              <w:left w:val="nil"/>
              <w:bottom w:val="single" w:sz="4" w:space="0" w:color="auto"/>
              <w:right w:val="single" w:sz="4" w:space="0" w:color="auto"/>
            </w:tcBorders>
            <w:shd w:val="clear" w:color="000000" w:fill="FFFFFF"/>
            <w:vAlign w:val="center"/>
            <w:hideMark/>
          </w:tcPr>
          <w:p w14:paraId="0CEEF218"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45CA40AF"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в возрасте 3 - 29 лет, систематически занимающихся физической культурой и спортом, в общей численности граждан данной возрастной категории             </w:t>
            </w:r>
          </w:p>
        </w:tc>
      </w:tr>
      <w:tr w:rsidR="00656599" w:rsidRPr="00D62F57" w14:paraId="3E095841" w14:textId="77777777" w:rsidTr="00656599">
        <w:trPr>
          <w:trHeight w:val="358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36BECD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3.3</w:t>
            </w:r>
          </w:p>
        </w:tc>
        <w:tc>
          <w:tcPr>
            <w:tcW w:w="2800" w:type="dxa"/>
            <w:tcBorders>
              <w:top w:val="nil"/>
              <w:left w:val="nil"/>
              <w:bottom w:val="single" w:sz="4" w:space="0" w:color="auto"/>
              <w:right w:val="single" w:sz="4" w:space="0" w:color="auto"/>
            </w:tcBorders>
            <w:shd w:val="clear" w:color="auto" w:fill="auto"/>
            <w:vAlign w:val="center"/>
            <w:hideMark/>
          </w:tcPr>
          <w:p w14:paraId="7E693709"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292" w:type="dxa"/>
            <w:tcBorders>
              <w:top w:val="nil"/>
              <w:left w:val="nil"/>
              <w:bottom w:val="single" w:sz="4" w:space="0" w:color="auto"/>
              <w:right w:val="single" w:sz="4" w:space="0" w:color="auto"/>
            </w:tcBorders>
            <w:shd w:val="clear" w:color="000000" w:fill="FFFFFF"/>
            <w:vAlign w:val="center"/>
            <w:hideMark/>
          </w:tcPr>
          <w:p w14:paraId="2571530D"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078BDA17"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w:t>
            </w:r>
          </w:p>
        </w:tc>
        <w:tc>
          <w:tcPr>
            <w:tcW w:w="936" w:type="dxa"/>
            <w:tcBorders>
              <w:top w:val="nil"/>
              <w:left w:val="nil"/>
              <w:bottom w:val="single" w:sz="4" w:space="0" w:color="auto"/>
              <w:right w:val="single" w:sz="4" w:space="0" w:color="auto"/>
            </w:tcBorders>
            <w:shd w:val="clear" w:color="000000" w:fill="FFFFFF"/>
            <w:vAlign w:val="center"/>
            <w:hideMark/>
          </w:tcPr>
          <w:p w14:paraId="1B3A58F5"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w:t>
            </w:r>
          </w:p>
        </w:tc>
        <w:tc>
          <w:tcPr>
            <w:tcW w:w="936" w:type="dxa"/>
            <w:tcBorders>
              <w:top w:val="nil"/>
              <w:left w:val="nil"/>
              <w:bottom w:val="single" w:sz="4" w:space="0" w:color="auto"/>
              <w:right w:val="single" w:sz="4" w:space="0" w:color="auto"/>
            </w:tcBorders>
            <w:shd w:val="clear" w:color="000000" w:fill="FFFFFF"/>
            <w:vAlign w:val="center"/>
            <w:hideMark/>
          </w:tcPr>
          <w:p w14:paraId="2873761D"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w:t>
            </w:r>
          </w:p>
        </w:tc>
        <w:tc>
          <w:tcPr>
            <w:tcW w:w="936" w:type="dxa"/>
            <w:tcBorders>
              <w:top w:val="nil"/>
              <w:left w:val="nil"/>
              <w:bottom w:val="single" w:sz="4" w:space="0" w:color="auto"/>
              <w:right w:val="single" w:sz="4" w:space="0" w:color="auto"/>
            </w:tcBorders>
            <w:shd w:val="clear" w:color="000000" w:fill="FFFFFF"/>
            <w:vAlign w:val="center"/>
            <w:hideMark/>
          </w:tcPr>
          <w:p w14:paraId="7086F878"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w:t>
            </w:r>
          </w:p>
        </w:tc>
        <w:tc>
          <w:tcPr>
            <w:tcW w:w="2481" w:type="dxa"/>
            <w:tcBorders>
              <w:top w:val="nil"/>
              <w:left w:val="nil"/>
              <w:bottom w:val="single" w:sz="4" w:space="0" w:color="auto"/>
              <w:right w:val="single" w:sz="4" w:space="0" w:color="auto"/>
            </w:tcBorders>
            <w:shd w:val="clear" w:color="000000" w:fill="FFFFFF"/>
            <w:vAlign w:val="center"/>
            <w:hideMark/>
          </w:tcPr>
          <w:p w14:paraId="04F70DCE"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984" w:type="dxa"/>
            <w:tcBorders>
              <w:top w:val="nil"/>
              <w:left w:val="nil"/>
              <w:bottom w:val="single" w:sz="4" w:space="0" w:color="auto"/>
              <w:right w:val="single" w:sz="4" w:space="0" w:color="auto"/>
            </w:tcBorders>
            <w:shd w:val="clear" w:color="000000" w:fill="FFFFFF"/>
            <w:vAlign w:val="center"/>
            <w:hideMark/>
          </w:tcPr>
          <w:p w14:paraId="14D95535"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70A67CA9"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656599" w:rsidRPr="00D62F57" w14:paraId="01B8D9D6" w14:textId="77777777" w:rsidTr="00656599">
        <w:trPr>
          <w:trHeight w:val="337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78B8F02"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3.4</w:t>
            </w:r>
          </w:p>
        </w:tc>
        <w:tc>
          <w:tcPr>
            <w:tcW w:w="2800" w:type="dxa"/>
            <w:tcBorders>
              <w:top w:val="nil"/>
              <w:left w:val="nil"/>
              <w:bottom w:val="single" w:sz="4" w:space="0" w:color="auto"/>
              <w:right w:val="single" w:sz="4" w:space="0" w:color="auto"/>
            </w:tcBorders>
            <w:shd w:val="clear" w:color="000000" w:fill="FFFFFF"/>
            <w:vAlign w:val="center"/>
            <w:hideMark/>
          </w:tcPr>
          <w:p w14:paraId="0FF9E797"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Количество подготовленных сборных спортивных команд</w:t>
            </w:r>
          </w:p>
        </w:tc>
        <w:tc>
          <w:tcPr>
            <w:tcW w:w="1292" w:type="dxa"/>
            <w:tcBorders>
              <w:top w:val="nil"/>
              <w:left w:val="nil"/>
              <w:bottom w:val="single" w:sz="4" w:space="0" w:color="auto"/>
              <w:right w:val="single" w:sz="4" w:space="0" w:color="auto"/>
            </w:tcBorders>
            <w:shd w:val="clear" w:color="000000" w:fill="FFFFFF"/>
            <w:vAlign w:val="center"/>
            <w:hideMark/>
          </w:tcPr>
          <w:p w14:paraId="0136579D"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единица</w:t>
            </w:r>
          </w:p>
        </w:tc>
        <w:tc>
          <w:tcPr>
            <w:tcW w:w="1137" w:type="dxa"/>
            <w:tcBorders>
              <w:top w:val="nil"/>
              <w:left w:val="nil"/>
              <w:bottom w:val="single" w:sz="4" w:space="0" w:color="auto"/>
              <w:right w:val="single" w:sz="4" w:space="0" w:color="auto"/>
            </w:tcBorders>
            <w:shd w:val="clear" w:color="000000" w:fill="FFFFFF"/>
            <w:vAlign w:val="center"/>
            <w:hideMark/>
          </w:tcPr>
          <w:p w14:paraId="1CCBC7A7"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50B70C30"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195B6D76"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638305C2"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16</w:t>
            </w:r>
          </w:p>
        </w:tc>
        <w:tc>
          <w:tcPr>
            <w:tcW w:w="2481" w:type="dxa"/>
            <w:tcBorders>
              <w:top w:val="nil"/>
              <w:left w:val="nil"/>
              <w:bottom w:val="single" w:sz="4" w:space="0" w:color="auto"/>
              <w:right w:val="single" w:sz="4" w:space="0" w:color="auto"/>
            </w:tcBorders>
            <w:shd w:val="clear" w:color="000000" w:fill="FFFFFF"/>
            <w:vAlign w:val="center"/>
            <w:hideMark/>
          </w:tcPr>
          <w:p w14:paraId="3480BEAA"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984" w:type="dxa"/>
            <w:tcBorders>
              <w:top w:val="nil"/>
              <w:left w:val="nil"/>
              <w:bottom w:val="single" w:sz="4" w:space="0" w:color="auto"/>
              <w:right w:val="single" w:sz="4" w:space="0" w:color="auto"/>
            </w:tcBorders>
            <w:shd w:val="clear" w:color="000000" w:fill="FFFFFF"/>
            <w:vAlign w:val="center"/>
            <w:hideMark/>
          </w:tcPr>
          <w:p w14:paraId="4A1F5BC5"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30107081"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656599" w:rsidRPr="00D62F57" w14:paraId="19318DD6" w14:textId="77777777" w:rsidTr="00656599">
        <w:trPr>
          <w:trHeight w:val="219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B899978"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3.5</w:t>
            </w:r>
          </w:p>
        </w:tc>
        <w:tc>
          <w:tcPr>
            <w:tcW w:w="2800" w:type="dxa"/>
            <w:tcBorders>
              <w:top w:val="nil"/>
              <w:left w:val="nil"/>
              <w:bottom w:val="nil"/>
              <w:right w:val="nil"/>
            </w:tcBorders>
            <w:shd w:val="clear" w:color="auto" w:fill="auto"/>
            <w:vAlign w:val="center"/>
            <w:hideMark/>
          </w:tcPr>
          <w:p w14:paraId="58D1694F"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292" w:type="dxa"/>
            <w:tcBorders>
              <w:top w:val="nil"/>
              <w:left w:val="single" w:sz="4" w:space="0" w:color="auto"/>
              <w:bottom w:val="single" w:sz="4" w:space="0" w:color="auto"/>
              <w:right w:val="single" w:sz="4" w:space="0" w:color="auto"/>
            </w:tcBorders>
            <w:shd w:val="clear" w:color="000000" w:fill="FFFFFF"/>
            <w:vAlign w:val="center"/>
            <w:hideMark/>
          </w:tcPr>
          <w:p w14:paraId="74C1EEF0"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4EF854F6"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27E0513D"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63994BE7"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0B01C658"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16</w:t>
            </w:r>
          </w:p>
        </w:tc>
        <w:tc>
          <w:tcPr>
            <w:tcW w:w="2481" w:type="dxa"/>
            <w:tcBorders>
              <w:top w:val="nil"/>
              <w:left w:val="nil"/>
              <w:bottom w:val="single" w:sz="4" w:space="0" w:color="auto"/>
              <w:right w:val="single" w:sz="4" w:space="0" w:color="auto"/>
            </w:tcBorders>
            <w:shd w:val="clear" w:color="000000" w:fill="FFFFFF"/>
            <w:vAlign w:val="center"/>
            <w:hideMark/>
          </w:tcPr>
          <w:p w14:paraId="5E22E73F"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984" w:type="dxa"/>
            <w:tcBorders>
              <w:top w:val="nil"/>
              <w:left w:val="nil"/>
              <w:bottom w:val="single" w:sz="4" w:space="0" w:color="auto"/>
              <w:right w:val="single" w:sz="4" w:space="0" w:color="auto"/>
            </w:tcBorders>
            <w:shd w:val="clear" w:color="000000" w:fill="FFFFFF"/>
            <w:vAlign w:val="center"/>
            <w:hideMark/>
          </w:tcPr>
          <w:p w14:paraId="7C0E4E73"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4BE48790"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656599" w:rsidRPr="00D62F57" w14:paraId="0C51E073" w14:textId="77777777" w:rsidTr="00656599">
        <w:trPr>
          <w:trHeight w:val="676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D1AFB26"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3.6</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F21A152"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Доля муниципальных физкультурно</w:t>
            </w:r>
            <w:r w:rsidRPr="00D62F57">
              <w:rPr>
                <w:rFonts w:eastAsia="Times New Roman"/>
                <w:sz w:val="24"/>
                <w:szCs w:val="24"/>
                <w:lang w:eastAsia="ru-RU"/>
              </w:rPr>
              <w:t>-</w:t>
            </w:r>
            <w:r w:rsidRPr="00D62F57">
              <w:rPr>
                <w:rFonts w:ascii="Times New Roman" w:eastAsia="Times New Roman" w:hAnsi="Times New Roman"/>
                <w:sz w:val="24"/>
                <w:szCs w:val="24"/>
                <w:lang w:eastAsia="ru-RU"/>
              </w:rPr>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1292" w:type="dxa"/>
            <w:tcBorders>
              <w:top w:val="nil"/>
              <w:left w:val="nil"/>
              <w:bottom w:val="single" w:sz="4" w:space="0" w:color="auto"/>
              <w:right w:val="single" w:sz="4" w:space="0" w:color="auto"/>
            </w:tcBorders>
            <w:shd w:val="clear" w:color="000000" w:fill="FFFFFF"/>
            <w:vAlign w:val="center"/>
            <w:hideMark/>
          </w:tcPr>
          <w:p w14:paraId="3836895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137" w:type="dxa"/>
            <w:tcBorders>
              <w:top w:val="nil"/>
              <w:left w:val="nil"/>
              <w:bottom w:val="single" w:sz="4" w:space="0" w:color="auto"/>
              <w:right w:val="single" w:sz="4" w:space="0" w:color="auto"/>
            </w:tcBorders>
            <w:shd w:val="clear" w:color="000000" w:fill="FFFFFF"/>
            <w:vAlign w:val="center"/>
            <w:hideMark/>
          </w:tcPr>
          <w:p w14:paraId="1F3F1A62"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936" w:type="dxa"/>
            <w:tcBorders>
              <w:top w:val="nil"/>
              <w:left w:val="nil"/>
              <w:bottom w:val="single" w:sz="4" w:space="0" w:color="auto"/>
              <w:right w:val="single" w:sz="4" w:space="0" w:color="auto"/>
            </w:tcBorders>
            <w:shd w:val="clear" w:color="000000" w:fill="FFFFFF"/>
            <w:vAlign w:val="center"/>
            <w:hideMark/>
          </w:tcPr>
          <w:p w14:paraId="52E3E449"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936" w:type="dxa"/>
            <w:tcBorders>
              <w:top w:val="nil"/>
              <w:left w:val="nil"/>
              <w:bottom w:val="single" w:sz="4" w:space="0" w:color="auto"/>
              <w:right w:val="single" w:sz="4" w:space="0" w:color="auto"/>
            </w:tcBorders>
            <w:shd w:val="clear" w:color="000000" w:fill="FFFFFF"/>
            <w:vAlign w:val="center"/>
            <w:hideMark/>
          </w:tcPr>
          <w:p w14:paraId="0BB9B7B0"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936" w:type="dxa"/>
            <w:tcBorders>
              <w:top w:val="nil"/>
              <w:left w:val="nil"/>
              <w:bottom w:val="single" w:sz="4" w:space="0" w:color="auto"/>
              <w:right w:val="single" w:sz="4" w:space="0" w:color="auto"/>
            </w:tcBorders>
            <w:shd w:val="clear" w:color="000000" w:fill="FFFFFF"/>
            <w:vAlign w:val="center"/>
            <w:hideMark/>
          </w:tcPr>
          <w:p w14:paraId="6EC89561"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2481" w:type="dxa"/>
            <w:tcBorders>
              <w:top w:val="nil"/>
              <w:left w:val="nil"/>
              <w:bottom w:val="single" w:sz="4" w:space="0" w:color="auto"/>
              <w:right w:val="single" w:sz="4" w:space="0" w:color="auto"/>
            </w:tcBorders>
            <w:shd w:val="clear" w:color="000000" w:fill="FFFFFF"/>
            <w:vAlign w:val="center"/>
            <w:hideMark/>
          </w:tcPr>
          <w:p w14:paraId="20179E28"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984" w:type="dxa"/>
            <w:tcBorders>
              <w:top w:val="nil"/>
              <w:left w:val="nil"/>
              <w:bottom w:val="single" w:sz="4" w:space="0" w:color="auto"/>
              <w:right w:val="single" w:sz="4" w:space="0" w:color="auto"/>
            </w:tcBorders>
            <w:shd w:val="clear" w:color="000000" w:fill="FFFFFF"/>
            <w:vAlign w:val="center"/>
            <w:hideMark/>
          </w:tcPr>
          <w:p w14:paraId="451B1802"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3B74D666"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656599" w:rsidRPr="00D62F57" w14:paraId="358CFB3A" w14:textId="77777777" w:rsidTr="00656599">
        <w:trPr>
          <w:trHeight w:val="252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C1C43A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3.7</w:t>
            </w:r>
          </w:p>
        </w:tc>
        <w:tc>
          <w:tcPr>
            <w:tcW w:w="2800" w:type="dxa"/>
            <w:tcBorders>
              <w:top w:val="nil"/>
              <w:left w:val="nil"/>
              <w:bottom w:val="nil"/>
              <w:right w:val="nil"/>
            </w:tcBorders>
            <w:shd w:val="clear" w:color="auto" w:fill="auto"/>
            <w:vAlign w:val="center"/>
            <w:hideMark/>
          </w:tcPr>
          <w:p w14:paraId="235BB655"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Количество проводимых мероприятий в области физической культуры и спорта</w:t>
            </w:r>
          </w:p>
        </w:tc>
        <w:tc>
          <w:tcPr>
            <w:tcW w:w="1292" w:type="dxa"/>
            <w:tcBorders>
              <w:top w:val="nil"/>
              <w:left w:val="single" w:sz="4" w:space="0" w:color="auto"/>
              <w:bottom w:val="single" w:sz="4" w:space="0" w:color="auto"/>
              <w:right w:val="single" w:sz="4" w:space="0" w:color="auto"/>
            </w:tcBorders>
            <w:shd w:val="clear" w:color="000000" w:fill="FFFFFF"/>
            <w:vAlign w:val="center"/>
            <w:hideMark/>
          </w:tcPr>
          <w:p w14:paraId="106EA6DC"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единица</w:t>
            </w:r>
          </w:p>
        </w:tc>
        <w:tc>
          <w:tcPr>
            <w:tcW w:w="1137" w:type="dxa"/>
            <w:tcBorders>
              <w:top w:val="nil"/>
              <w:left w:val="nil"/>
              <w:bottom w:val="single" w:sz="4" w:space="0" w:color="auto"/>
              <w:right w:val="single" w:sz="4" w:space="0" w:color="auto"/>
            </w:tcBorders>
            <w:shd w:val="clear" w:color="000000" w:fill="FFFFFF"/>
            <w:vAlign w:val="center"/>
            <w:hideMark/>
          </w:tcPr>
          <w:p w14:paraId="00040072"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95</w:t>
            </w:r>
          </w:p>
        </w:tc>
        <w:tc>
          <w:tcPr>
            <w:tcW w:w="936" w:type="dxa"/>
            <w:tcBorders>
              <w:top w:val="nil"/>
              <w:left w:val="nil"/>
              <w:bottom w:val="single" w:sz="4" w:space="0" w:color="auto"/>
              <w:right w:val="single" w:sz="4" w:space="0" w:color="auto"/>
            </w:tcBorders>
            <w:shd w:val="clear" w:color="000000" w:fill="FFFFFF"/>
            <w:vAlign w:val="center"/>
            <w:hideMark/>
          </w:tcPr>
          <w:p w14:paraId="3491C392"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936" w:type="dxa"/>
            <w:tcBorders>
              <w:top w:val="nil"/>
              <w:left w:val="nil"/>
              <w:bottom w:val="single" w:sz="4" w:space="0" w:color="auto"/>
              <w:right w:val="single" w:sz="4" w:space="0" w:color="auto"/>
            </w:tcBorders>
            <w:shd w:val="clear" w:color="000000" w:fill="FFFFFF"/>
            <w:vAlign w:val="center"/>
            <w:hideMark/>
          </w:tcPr>
          <w:p w14:paraId="57088DAF"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105</w:t>
            </w:r>
          </w:p>
        </w:tc>
        <w:tc>
          <w:tcPr>
            <w:tcW w:w="936" w:type="dxa"/>
            <w:tcBorders>
              <w:top w:val="nil"/>
              <w:left w:val="nil"/>
              <w:bottom w:val="single" w:sz="4" w:space="0" w:color="auto"/>
              <w:right w:val="single" w:sz="4" w:space="0" w:color="auto"/>
            </w:tcBorders>
            <w:shd w:val="clear" w:color="000000" w:fill="FFFFFF"/>
            <w:vAlign w:val="center"/>
            <w:hideMark/>
          </w:tcPr>
          <w:p w14:paraId="7E304B79"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110</w:t>
            </w:r>
          </w:p>
        </w:tc>
        <w:tc>
          <w:tcPr>
            <w:tcW w:w="2481" w:type="dxa"/>
            <w:tcBorders>
              <w:top w:val="nil"/>
              <w:left w:val="nil"/>
              <w:bottom w:val="single" w:sz="4" w:space="0" w:color="auto"/>
              <w:right w:val="single" w:sz="4" w:space="0" w:color="auto"/>
            </w:tcBorders>
            <w:shd w:val="clear" w:color="000000" w:fill="FFFFFF"/>
            <w:vAlign w:val="center"/>
            <w:hideMark/>
          </w:tcPr>
          <w:p w14:paraId="1DCC61D6"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984" w:type="dxa"/>
            <w:tcBorders>
              <w:top w:val="nil"/>
              <w:left w:val="nil"/>
              <w:bottom w:val="single" w:sz="4" w:space="0" w:color="auto"/>
              <w:right w:val="single" w:sz="4" w:space="0" w:color="auto"/>
            </w:tcBorders>
            <w:shd w:val="clear" w:color="000000" w:fill="FFFFFF"/>
            <w:vAlign w:val="center"/>
            <w:hideMark/>
          </w:tcPr>
          <w:p w14:paraId="44D21267"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4A18D415"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656599" w:rsidRPr="00D62F57" w14:paraId="2B0C0460" w14:textId="77777777" w:rsidTr="00656599">
        <w:trPr>
          <w:trHeight w:val="69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C8EB27D"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3.8</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09625E20"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Количество спортсменов-разрядников, подготовленных за отчетный период</w:t>
            </w:r>
          </w:p>
        </w:tc>
        <w:tc>
          <w:tcPr>
            <w:tcW w:w="1292" w:type="dxa"/>
            <w:tcBorders>
              <w:top w:val="nil"/>
              <w:left w:val="nil"/>
              <w:bottom w:val="single" w:sz="4" w:space="0" w:color="auto"/>
              <w:right w:val="single" w:sz="4" w:space="0" w:color="auto"/>
            </w:tcBorders>
            <w:shd w:val="clear" w:color="000000" w:fill="FFFFFF"/>
            <w:vAlign w:val="center"/>
            <w:hideMark/>
          </w:tcPr>
          <w:p w14:paraId="1DC196B8"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26BFC0F3"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850</w:t>
            </w:r>
          </w:p>
        </w:tc>
        <w:tc>
          <w:tcPr>
            <w:tcW w:w="936" w:type="dxa"/>
            <w:tcBorders>
              <w:top w:val="nil"/>
              <w:left w:val="nil"/>
              <w:bottom w:val="single" w:sz="4" w:space="0" w:color="auto"/>
              <w:right w:val="single" w:sz="4" w:space="0" w:color="auto"/>
            </w:tcBorders>
            <w:shd w:val="clear" w:color="000000" w:fill="FFFFFF"/>
            <w:vAlign w:val="center"/>
            <w:hideMark/>
          </w:tcPr>
          <w:p w14:paraId="2559F548"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900</w:t>
            </w:r>
          </w:p>
        </w:tc>
        <w:tc>
          <w:tcPr>
            <w:tcW w:w="936" w:type="dxa"/>
            <w:tcBorders>
              <w:top w:val="nil"/>
              <w:left w:val="nil"/>
              <w:bottom w:val="single" w:sz="4" w:space="0" w:color="auto"/>
              <w:right w:val="single" w:sz="4" w:space="0" w:color="auto"/>
            </w:tcBorders>
            <w:shd w:val="clear" w:color="000000" w:fill="FFFFFF"/>
            <w:vAlign w:val="center"/>
            <w:hideMark/>
          </w:tcPr>
          <w:p w14:paraId="07239E2E"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910</w:t>
            </w:r>
          </w:p>
        </w:tc>
        <w:tc>
          <w:tcPr>
            <w:tcW w:w="936" w:type="dxa"/>
            <w:tcBorders>
              <w:top w:val="nil"/>
              <w:left w:val="nil"/>
              <w:bottom w:val="single" w:sz="4" w:space="0" w:color="auto"/>
              <w:right w:val="single" w:sz="4" w:space="0" w:color="auto"/>
            </w:tcBorders>
            <w:shd w:val="clear" w:color="000000" w:fill="FFFFFF"/>
            <w:vAlign w:val="center"/>
            <w:hideMark/>
          </w:tcPr>
          <w:p w14:paraId="7C780813"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920</w:t>
            </w:r>
          </w:p>
        </w:tc>
        <w:tc>
          <w:tcPr>
            <w:tcW w:w="2481" w:type="dxa"/>
            <w:tcBorders>
              <w:top w:val="nil"/>
              <w:left w:val="nil"/>
              <w:bottom w:val="single" w:sz="4" w:space="0" w:color="auto"/>
              <w:right w:val="single" w:sz="4" w:space="0" w:color="auto"/>
            </w:tcBorders>
            <w:shd w:val="clear" w:color="000000" w:fill="FFFFFF"/>
            <w:vAlign w:val="center"/>
            <w:hideMark/>
          </w:tcPr>
          <w:p w14:paraId="23DAB80A"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proofErr w:type="gramStart"/>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 Указ Президента РФ от 28 апреля 2008 г. N 607</w:t>
            </w:r>
            <w:r w:rsidRPr="00D62F57">
              <w:rPr>
                <w:rFonts w:ascii="Times New Roman" w:eastAsia="Times New Roman" w:hAnsi="Times New Roman"/>
                <w:sz w:val="24"/>
                <w:szCs w:val="24"/>
                <w:lang w:eastAsia="ru-RU"/>
              </w:rPr>
              <w:br/>
              <w:t>"Об оценке эффективности деятельности органов местного самоуправления муниципальных, городских округов и муниципальных районов";</w:t>
            </w:r>
            <w:proofErr w:type="gramEnd"/>
            <w:r w:rsidRPr="00D62F57">
              <w:rPr>
                <w:rFonts w:ascii="Times New Roman" w:eastAsia="Times New Roman" w:hAnsi="Times New Roman"/>
                <w:sz w:val="24"/>
                <w:szCs w:val="24"/>
                <w:lang w:eastAsia="ru-RU"/>
              </w:rPr>
              <w:t xml:space="preserve">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984" w:type="dxa"/>
            <w:tcBorders>
              <w:top w:val="nil"/>
              <w:left w:val="nil"/>
              <w:bottom w:val="single" w:sz="4" w:space="0" w:color="auto"/>
              <w:right w:val="single" w:sz="4" w:space="0" w:color="auto"/>
            </w:tcBorders>
            <w:shd w:val="clear" w:color="000000" w:fill="FFFFFF"/>
            <w:vAlign w:val="center"/>
            <w:hideMark/>
          </w:tcPr>
          <w:p w14:paraId="18D32A48"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7809CD0B"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в возрасте 3 - 29 лет, систематически занимающихся физической культурой и спортом, в общей численности граждан данной возрастной категории             </w:t>
            </w:r>
          </w:p>
        </w:tc>
      </w:tr>
      <w:tr w:rsidR="00656599" w:rsidRPr="00D62F57" w14:paraId="296BF018" w14:textId="77777777" w:rsidTr="00656599">
        <w:trPr>
          <w:trHeight w:val="252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710A79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3.9</w:t>
            </w:r>
          </w:p>
        </w:tc>
        <w:tc>
          <w:tcPr>
            <w:tcW w:w="2800" w:type="dxa"/>
            <w:tcBorders>
              <w:top w:val="nil"/>
              <w:left w:val="nil"/>
              <w:bottom w:val="nil"/>
              <w:right w:val="nil"/>
            </w:tcBorders>
            <w:shd w:val="clear" w:color="auto" w:fill="auto"/>
            <w:vAlign w:val="center"/>
            <w:hideMark/>
          </w:tcPr>
          <w:p w14:paraId="24F97DEF"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Количество медалей, завоеванных спортсмена  и командами Кавказского района на краевых, всероссийских и международных соревнованиях</w:t>
            </w:r>
          </w:p>
        </w:tc>
        <w:tc>
          <w:tcPr>
            <w:tcW w:w="1292" w:type="dxa"/>
            <w:tcBorders>
              <w:top w:val="nil"/>
              <w:left w:val="single" w:sz="4" w:space="0" w:color="auto"/>
              <w:bottom w:val="nil"/>
              <w:right w:val="single" w:sz="4" w:space="0" w:color="auto"/>
            </w:tcBorders>
            <w:shd w:val="clear" w:color="000000" w:fill="FFFFFF"/>
            <w:vAlign w:val="center"/>
            <w:hideMark/>
          </w:tcPr>
          <w:p w14:paraId="1260F0E6"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штука</w:t>
            </w:r>
          </w:p>
        </w:tc>
        <w:tc>
          <w:tcPr>
            <w:tcW w:w="1137" w:type="dxa"/>
            <w:tcBorders>
              <w:top w:val="nil"/>
              <w:left w:val="nil"/>
              <w:bottom w:val="nil"/>
              <w:right w:val="single" w:sz="4" w:space="0" w:color="auto"/>
            </w:tcBorders>
            <w:shd w:val="clear" w:color="000000" w:fill="FFFFFF"/>
            <w:vAlign w:val="center"/>
            <w:hideMark/>
          </w:tcPr>
          <w:p w14:paraId="2C066E70"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450</w:t>
            </w:r>
          </w:p>
        </w:tc>
        <w:tc>
          <w:tcPr>
            <w:tcW w:w="936" w:type="dxa"/>
            <w:tcBorders>
              <w:top w:val="nil"/>
              <w:left w:val="nil"/>
              <w:bottom w:val="nil"/>
              <w:right w:val="single" w:sz="4" w:space="0" w:color="auto"/>
            </w:tcBorders>
            <w:shd w:val="clear" w:color="000000" w:fill="FFFFFF"/>
            <w:vAlign w:val="center"/>
            <w:hideMark/>
          </w:tcPr>
          <w:p w14:paraId="0DC79216"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500</w:t>
            </w:r>
          </w:p>
        </w:tc>
        <w:tc>
          <w:tcPr>
            <w:tcW w:w="936" w:type="dxa"/>
            <w:tcBorders>
              <w:top w:val="nil"/>
              <w:left w:val="nil"/>
              <w:bottom w:val="nil"/>
              <w:right w:val="single" w:sz="4" w:space="0" w:color="auto"/>
            </w:tcBorders>
            <w:shd w:val="clear" w:color="000000" w:fill="FFFFFF"/>
            <w:vAlign w:val="center"/>
            <w:hideMark/>
          </w:tcPr>
          <w:p w14:paraId="3C3C0FD6"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550</w:t>
            </w:r>
          </w:p>
        </w:tc>
        <w:tc>
          <w:tcPr>
            <w:tcW w:w="936" w:type="dxa"/>
            <w:tcBorders>
              <w:top w:val="nil"/>
              <w:left w:val="nil"/>
              <w:bottom w:val="nil"/>
              <w:right w:val="single" w:sz="4" w:space="0" w:color="auto"/>
            </w:tcBorders>
            <w:shd w:val="clear" w:color="000000" w:fill="FFFFFF"/>
            <w:vAlign w:val="center"/>
            <w:hideMark/>
          </w:tcPr>
          <w:p w14:paraId="67386745"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600</w:t>
            </w:r>
          </w:p>
        </w:tc>
        <w:tc>
          <w:tcPr>
            <w:tcW w:w="2481" w:type="dxa"/>
            <w:tcBorders>
              <w:top w:val="nil"/>
              <w:left w:val="nil"/>
              <w:bottom w:val="single" w:sz="4" w:space="0" w:color="auto"/>
              <w:right w:val="single" w:sz="4" w:space="0" w:color="auto"/>
            </w:tcBorders>
            <w:shd w:val="clear" w:color="000000" w:fill="FFFFFF"/>
            <w:vAlign w:val="center"/>
            <w:hideMark/>
          </w:tcPr>
          <w:p w14:paraId="79DEBCCC"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984" w:type="dxa"/>
            <w:tcBorders>
              <w:top w:val="nil"/>
              <w:left w:val="nil"/>
              <w:bottom w:val="nil"/>
              <w:right w:val="single" w:sz="4" w:space="0" w:color="auto"/>
            </w:tcBorders>
            <w:shd w:val="clear" w:color="000000" w:fill="FFFFFF"/>
            <w:vAlign w:val="center"/>
            <w:hideMark/>
          </w:tcPr>
          <w:p w14:paraId="70FDCC2D"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538ED41B"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656599" w:rsidRPr="00D62F57" w14:paraId="06C01BC9" w14:textId="77777777" w:rsidTr="00656599">
        <w:trPr>
          <w:trHeight w:val="252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CE68BDB"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3.10</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39020CF"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Количество участников физкультурно-спортивных мероприятий</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14:paraId="6B476D47"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14:paraId="2E3832F5"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121550</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3D07A5B7"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121600</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696D269C"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121650</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1B6F134E"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121700</w:t>
            </w:r>
          </w:p>
        </w:tc>
        <w:tc>
          <w:tcPr>
            <w:tcW w:w="2481" w:type="dxa"/>
            <w:tcBorders>
              <w:top w:val="nil"/>
              <w:left w:val="nil"/>
              <w:bottom w:val="single" w:sz="4" w:space="0" w:color="auto"/>
              <w:right w:val="single" w:sz="4" w:space="0" w:color="auto"/>
            </w:tcBorders>
            <w:shd w:val="clear" w:color="000000" w:fill="FFFFFF"/>
            <w:vAlign w:val="center"/>
            <w:hideMark/>
          </w:tcPr>
          <w:p w14:paraId="0F4448A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984" w:type="dxa"/>
            <w:tcBorders>
              <w:top w:val="single" w:sz="4" w:space="0" w:color="auto"/>
              <w:left w:val="nil"/>
              <w:bottom w:val="nil"/>
              <w:right w:val="single" w:sz="4" w:space="0" w:color="auto"/>
            </w:tcBorders>
            <w:shd w:val="clear" w:color="000000" w:fill="FFFFFF"/>
            <w:vAlign w:val="center"/>
            <w:hideMark/>
          </w:tcPr>
          <w:p w14:paraId="49A382FC"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20E4DB5C"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656599" w:rsidRPr="00D62F57" w14:paraId="0AC894DB" w14:textId="77777777" w:rsidTr="00656599">
        <w:trPr>
          <w:trHeight w:val="69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2F6ACD0"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3.11</w:t>
            </w:r>
          </w:p>
        </w:tc>
        <w:tc>
          <w:tcPr>
            <w:tcW w:w="2800" w:type="dxa"/>
            <w:tcBorders>
              <w:top w:val="nil"/>
              <w:left w:val="nil"/>
              <w:bottom w:val="single" w:sz="4" w:space="0" w:color="auto"/>
              <w:right w:val="single" w:sz="4" w:space="0" w:color="auto"/>
            </w:tcBorders>
            <w:shd w:val="clear" w:color="auto" w:fill="auto"/>
            <w:vAlign w:val="center"/>
            <w:hideMark/>
          </w:tcPr>
          <w:p w14:paraId="1C506348" w14:textId="77777777" w:rsidR="00656599" w:rsidRPr="00D62F57" w:rsidRDefault="00656599" w:rsidP="00656599">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Численность спортсменов, включенных в составы сборных команд Краснодарского края и Российской Федерации</w:t>
            </w:r>
          </w:p>
        </w:tc>
        <w:tc>
          <w:tcPr>
            <w:tcW w:w="1292" w:type="dxa"/>
            <w:tcBorders>
              <w:top w:val="nil"/>
              <w:left w:val="nil"/>
              <w:bottom w:val="single" w:sz="4" w:space="0" w:color="auto"/>
              <w:right w:val="single" w:sz="4" w:space="0" w:color="auto"/>
            </w:tcBorders>
            <w:shd w:val="clear" w:color="000000" w:fill="FFFFFF"/>
            <w:vAlign w:val="center"/>
            <w:hideMark/>
          </w:tcPr>
          <w:p w14:paraId="52FD921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64D9E9B2"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75</w:t>
            </w:r>
          </w:p>
        </w:tc>
        <w:tc>
          <w:tcPr>
            <w:tcW w:w="936" w:type="dxa"/>
            <w:tcBorders>
              <w:top w:val="nil"/>
              <w:left w:val="nil"/>
              <w:bottom w:val="single" w:sz="4" w:space="0" w:color="auto"/>
              <w:right w:val="single" w:sz="4" w:space="0" w:color="auto"/>
            </w:tcBorders>
            <w:shd w:val="clear" w:color="000000" w:fill="FFFFFF"/>
            <w:vAlign w:val="center"/>
            <w:hideMark/>
          </w:tcPr>
          <w:p w14:paraId="16E7491A"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76</w:t>
            </w:r>
          </w:p>
        </w:tc>
        <w:tc>
          <w:tcPr>
            <w:tcW w:w="936" w:type="dxa"/>
            <w:tcBorders>
              <w:top w:val="nil"/>
              <w:left w:val="nil"/>
              <w:bottom w:val="single" w:sz="4" w:space="0" w:color="auto"/>
              <w:right w:val="single" w:sz="4" w:space="0" w:color="auto"/>
            </w:tcBorders>
            <w:shd w:val="clear" w:color="000000" w:fill="FFFFFF"/>
            <w:vAlign w:val="center"/>
            <w:hideMark/>
          </w:tcPr>
          <w:p w14:paraId="41EC327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77</w:t>
            </w:r>
          </w:p>
        </w:tc>
        <w:tc>
          <w:tcPr>
            <w:tcW w:w="936" w:type="dxa"/>
            <w:tcBorders>
              <w:top w:val="nil"/>
              <w:left w:val="nil"/>
              <w:bottom w:val="single" w:sz="4" w:space="0" w:color="auto"/>
              <w:right w:val="single" w:sz="4" w:space="0" w:color="auto"/>
            </w:tcBorders>
            <w:shd w:val="clear" w:color="000000" w:fill="FFFFFF"/>
            <w:vAlign w:val="center"/>
            <w:hideMark/>
          </w:tcPr>
          <w:p w14:paraId="1D5854F9"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78</w:t>
            </w:r>
          </w:p>
        </w:tc>
        <w:tc>
          <w:tcPr>
            <w:tcW w:w="2481" w:type="dxa"/>
            <w:tcBorders>
              <w:top w:val="nil"/>
              <w:left w:val="nil"/>
              <w:bottom w:val="single" w:sz="4" w:space="0" w:color="auto"/>
              <w:right w:val="single" w:sz="4" w:space="0" w:color="auto"/>
            </w:tcBorders>
            <w:shd w:val="clear" w:color="000000" w:fill="FFFFFF"/>
            <w:vAlign w:val="center"/>
            <w:hideMark/>
          </w:tcPr>
          <w:p w14:paraId="60C09D36"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proofErr w:type="gramStart"/>
            <w:r w:rsidRPr="00D62F57">
              <w:rPr>
                <w:rFonts w:ascii="Times New Roman" w:eastAsia="Times New Roman" w:hAnsi="Times New Roman"/>
                <w:sz w:val="24"/>
                <w:szCs w:val="24"/>
                <w:lang w:eastAsia="ru-RU"/>
              </w:rPr>
              <w:t>Указ Президента Российской Федерации от 7 мая 2024 г. N 309</w:t>
            </w:r>
            <w:r w:rsidRPr="00D62F57">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 Указ Президента РФ от 28 апреля 2008 г. N 607</w:t>
            </w:r>
            <w:r w:rsidRPr="00D62F57">
              <w:rPr>
                <w:rFonts w:ascii="Times New Roman" w:eastAsia="Times New Roman" w:hAnsi="Times New Roman"/>
                <w:sz w:val="24"/>
                <w:szCs w:val="24"/>
                <w:lang w:eastAsia="ru-RU"/>
              </w:rPr>
              <w:br/>
              <w:t>"Об оценке эффективности деятельности органов местного самоуправления муниципальных, городских округов и муниципальных районов";</w:t>
            </w:r>
            <w:proofErr w:type="gramEnd"/>
            <w:r w:rsidRPr="00D62F57">
              <w:rPr>
                <w:rFonts w:ascii="Times New Roman" w:eastAsia="Times New Roman" w:hAnsi="Times New Roman"/>
                <w:sz w:val="24"/>
                <w:szCs w:val="24"/>
                <w:lang w:eastAsia="ru-RU"/>
              </w:rPr>
              <w:t xml:space="preserve">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85C08C4"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2268" w:type="dxa"/>
            <w:tcBorders>
              <w:top w:val="nil"/>
              <w:left w:val="nil"/>
              <w:bottom w:val="single" w:sz="4" w:space="0" w:color="auto"/>
              <w:right w:val="single" w:sz="4" w:space="0" w:color="auto"/>
            </w:tcBorders>
            <w:shd w:val="clear" w:color="000000" w:fill="FFFFFF"/>
            <w:vAlign w:val="center"/>
            <w:hideMark/>
          </w:tcPr>
          <w:p w14:paraId="5DC93379" w14:textId="77777777" w:rsidR="00656599" w:rsidRPr="00D62F57" w:rsidRDefault="00656599" w:rsidP="00656599">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в возрасте 3 - 29 лет, систематически занимающихся физической культурой и спортом, в общей численности граждан данной возрастной категории             </w:t>
            </w:r>
          </w:p>
        </w:tc>
      </w:tr>
      <w:tr w:rsidR="00656599" w:rsidRPr="00D62F57" w14:paraId="71B741DC" w14:textId="77777777" w:rsidTr="00656599">
        <w:trPr>
          <w:trHeight w:val="375"/>
        </w:trPr>
        <w:tc>
          <w:tcPr>
            <w:tcW w:w="11214" w:type="dxa"/>
            <w:gridSpan w:val="8"/>
            <w:tcBorders>
              <w:top w:val="nil"/>
              <w:left w:val="nil"/>
              <w:bottom w:val="nil"/>
              <w:right w:val="nil"/>
            </w:tcBorders>
            <w:shd w:val="clear" w:color="auto" w:fill="auto"/>
            <w:noWrap/>
            <w:vAlign w:val="center"/>
            <w:hideMark/>
          </w:tcPr>
          <w:p w14:paraId="1E6687DD" w14:textId="77777777" w:rsidR="00656599" w:rsidRPr="00D62F57" w:rsidRDefault="00656599" w:rsidP="00656599">
            <w:pPr>
              <w:spacing w:after="0" w:line="240" w:lineRule="auto"/>
              <w:rPr>
                <w:rFonts w:ascii="Times New Roman" w:eastAsia="Times New Roman" w:hAnsi="Times New Roman"/>
                <w:sz w:val="28"/>
                <w:szCs w:val="28"/>
                <w:lang w:eastAsia="ru-RU"/>
              </w:rPr>
            </w:pPr>
          </w:p>
          <w:p w14:paraId="6FD94A0C" w14:textId="77777777" w:rsidR="00656599" w:rsidRPr="00D62F57" w:rsidRDefault="00656599" w:rsidP="00656599">
            <w:pPr>
              <w:spacing w:after="0" w:line="240" w:lineRule="auto"/>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Заместитель главы муниципального образования Кавказский район</w:t>
            </w:r>
          </w:p>
        </w:tc>
        <w:tc>
          <w:tcPr>
            <w:tcW w:w="1984" w:type="dxa"/>
            <w:tcBorders>
              <w:top w:val="nil"/>
              <w:left w:val="nil"/>
              <w:bottom w:val="nil"/>
              <w:right w:val="nil"/>
            </w:tcBorders>
            <w:shd w:val="clear" w:color="auto" w:fill="auto"/>
            <w:noWrap/>
            <w:vAlign w:val="center"/>
            <w:hideMark/>
          </w:tcPr>
          <w:p w14:paraId="7DFAAE7C" w14:textId="77777777" w:rsidR="00656599" w:rsidRPr="00D62F57" w:rsidRDefault="00656599" w:rsidP="00656599">
            <w:pPr>
              <w:spacing w:after="0" w:line="240" w:lineRule="auto"/>
              <w:jc w:val="both"/>
              <w:rPr>
                <w:rFonts w:ascii="Times New Roman" w:eastAsia="Times New Roman" w:hAnsi="Times New Roman"/>
                <w:sz w:val="28"/>
                <w:szCs w:val="28"/>
                <w:lang w:eastAsia="ru-RU"/>
              </w:rPr>
            </w:pPr>
          </w:p>
        </w:tc>
        <w:tc>
          <w:tcPr>
            <w:tcW w:w="2268" w:type="dxa"/>
            <w:tcBorders>
              <w:top w:val="nil"/>
              <w:left w:val="nil"/>
              <w:bottom w:val="nil"/>
              <w:right w:val="nil"/>
            </w:tcBorders>
            <w:shd w:val="clear" w:color="auto" w:fill="auto"/>
            <w:noWrap/>
            <w:vAlign w:val="bottom"/>
            <w:hideMark/>
          </w:tcPr>
          <w:p w14:paraId="1504BC44" w14:textId="2FAA07BC" w:rsidR="00656599" w:rsidRPr="00D62F57" w:rsidRDefault="00656599" w:rsidP="00656599">
            <w:pPr>
              <w:spacing w:after="0" w:line="240" w:lineRule="auto"/>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С.Г.</w:t>
            </w:r>
            <w:r w:rsidR="001440B1" w:rsidRPr="00D62F57">
              <w:rPr>
                <w:rFonts w:ascii="Times New Roman" w:eastAsia="Times New Roman" w:hAnsi="Times New Roman"/>
                <w:sz w:val="28"/>
                <w:szCs w:val="28"/>
                <w:lang w:eastAsia="ru-RU"/>
              </w:rPr>
              <w:t xml:space="preserve"> </w:t>
            </w:r>
            <w:r w:rsidRPr="00D62F57">
              <w:rPr>
                <w:rFonts w:ascii="Times New Roman" w:eastAsia="Times New Roman" w:hAnsi="Times New Roman"/>
                <w:sz w:val="28"/>
                <w:szCs w:val="28"/>
                <w:lang w:eastAsia="ru-RU"/>
              </w:rPr>
              <w:t>Чепов</w:t>
            </w:r>
          </w:p>
        </w:tc>
      </w:tr>
    </w:tbl>
    <w:p w14:paraId="4C9C29F9" w14:textId="77777777" w:rsidR="008966EF" w:rsidRPr="00D62F57" w:rsidRDefault="008966EF" w:rsidP="00C27BAA">
      <w:pPr>
        <w:spacing w:after="0" w:line="240" w:lineRule="auto"/>
        <w:rPr>
          <w:rFonts w:ascii="Times New Roman" w:hAnsi="Times New Roman"/>
          <w:sz w:val="28"/>
          <w:szCs w:val="28"/>
          <w:lang w:eastAsia="x-none"/>
        </w:rPr>
        <w:sectPr w:rsidR="008966EF" w:rsidRPr="00D62F57" w:rsidSect="001440B1">
          <w:pgSz w:w="16837" w:h="11905" w:orient="landscape"/>
          <w:pgMar w:top="567" w:right="1134" w:bottom="851" w:left="1134" w:header="720" w:footer="720" w:gutter="0"/>
          <w:cols w:space="720"/>
          <w:noEndnote/>
          <w:docGrid w:linePitch="299"/>
        </w:sectPr>
      </w:pPr>
    </w:p>
    <w:tbl>
      <w:tblPr>
        <w:tblW w:w="15466" w:type="dxa"/>
        <w:tblInd w:w="93" w:type="dxa"/>
        <w:tblLayout w:type="fixed"/>
        <w:tblLook w:val="04A0" w:firstRow="1" w:lastRow="0" w:firstColumn="1" w:lastColumn="0" w:noHBand="0" w:noVBand="1"/>
      </w:tblPr>
      <w:tblGrid>
        <w:gridCol w:w="540"/>
        <w:gridCol w:w="2169"/>
        <w:gridCol w:w="1420"/>
        <w:gridCol w:w="960"/>
        <w:gridCol w:w="905"/>
        <w:gridCol w:w="849"/>
        <w:gridCol w:w="960"/>
        <w:gridCol w:w="960"/>
        <w:gridCol w:w="1601"/>
        <w:gridCol w:w="1134"/>
        <w:gridCol w:w="1559"/>
        <w:gridCol w:w="1215"/>
        <w:gridCol w:w="1194"/>
      </w:tblGrid>
      <w:tr w:rsidR="001440B1" w:rsidRPr="00D62F57" w14:paraId="7781C3A3" w14:textId="77777777" w:rsidTr="001440B1">
        <w:trPr>
          <w:trHeight w:val="375"/>
        </w:trPr>
        <w:tc>
          <w:tcPr>
            <w:tcW w:w="15466" w:type="dxa"/>
            <w:gridSpan w:val="13"/>
            <w:tcBorders>
              <w:top w:val="nil"/>
              <w:left w:val="nil"/>
              <w:bottom w:val="nil"/>
              <w:right w:val="nil"/>
            </w:tcBorders>
            <w:shd w:val="clear" w:color="auto" w:fill="auto"/>
            <w:noWrap/>
            <w:vAlign w:val="center"/>
            <w:hideMark/>
          </w:tcPr>
          <w:p w14:paraId="6AA5D8F9" w14:textId="77777777" w:rsidR="001440B1" w:rsidRPr="00D62F57" w:rsidRDefault="001440B1" w:rsidP="001440B1">
            <w:pPr>
              <w:spacing w:after="0" w:line="240" w:lineRule="auto"/>
              <w:jc w:val="center"/>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lastRenderedPageBreak/>
              <w:t>3. Структура муниципальной программы</w:t>
            </w:r>
          </w:p>
        </w:tc>
      </w:tr>
      <w:tr w:rsidR="001440B1" w:rsidRPr="00D62F57" w14:paraId="228927F8" w14:textId="77777777" w:rsidTr="001440B1">
        <w:trPr>
          <w:trHeight w:val="375"/>
        </w:trPr>
        <w:tc>
          <w:tcPr>
            <w:tcW w:w="15466" w:type="dxa"/>
            <w:gridSpan w:val="13"/>
            <w:tcBorders>
              <w:top w:val="nil"/>
              <w:left w:val="nil"/>
              <w:bottom w:val="nil"/>
              <w:right w:val="nil"/>
            </w:tcBorders>
            <w:shd w:val="clear" w:color="auto" w:fill="auto"/>
            <w:noWrap/>
            <w:vAlign w:val="center"/>
            <w:hideMark/>
          </w:tcPr>
          <w:p w14:paraId="483B35BB" w14:textId="77777777" w:rsidR="001440B1" w:rsidRPr="00D62F57" w:rsidRDefault="001440B1" w:rsidP="001440B1">
            <w:pPr>
              <w:spacing w:after="0" w:line="240" w:lineRule="auto"/>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3.1. Проектная часть</w:t>
            </w:r>
          </w:p>
        </w:tc>
      </w:tr>
      <w:tr w:rsidR="001440B1" w:rsidRPr="00D62F57" w14:paraId="7DB17E0D" w14:textId="77777777" w:rsidTr="001440B1">
        <w:trPr>
          <w:trHeight w:val="1590"/>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CF113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roofErr w:type="gramStart"/>
            <w:r w:rsidRPr="00D62F57">
              <w:rPr>
                <w:rFonts w:ascii="Times New Roman" w:eastAsia="Times New Roman" w:hAnsi="Times New Roman"/>
                <w:sz w:val="24"/>
                <w:szCs w:val="24"/>
                <w:lang w:eastAsia="ru-RU"/>
              </w:rPr>
              <w:t>п</w:t>
            </w:r>
            <w:proofErr w:type="gramEnd"/>
            <w:r w:rsidRPr="00D62F57">
              <w:rPr>
                <w:rFonts w:ascii="Times New Roman" w:eastAsia="Times New Roman" w:hAnsi="Times New Roman"/>
                <w:sz w:val="24"/>
                <w:szCs w:val="24"/>
                <w:lang w:eastAsia="ru-RU"/>
              </w:rPr>
              <w:t>/п</w:t>
            </w:r>
          </w:p>
        </w:tc>
        <w:tc>
          <w:tcPr>
            <w:tcW w:w="21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D32BD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Наименование мероприятия</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5A2F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Год реализации</w:t>
            </w:r>
          </w:p>
        </w:tc>
        <w:tc>
          <w:tcPr>
            <w:tcW w:w="4634" w:type="dxa"/>
            <w:gridSpan w:val="5"/>
            <w:tcBorders>
              <w:top w:val="single" w:sz="4" w:space="0" w:color="auto"/>
              <w:left w:val="nil"/>
              <w:bottom w:val="single" w:sz="4" w:space="0" w:color="auto"/>
              <w:right w:val="single" w:sz="4" w:space="0" w:color="auto"/>
            </w:tcBorders>
            <w:shd w:val="clear" w:color="000000" w:fill="FFFFFF"/>
            <w:vAlign w:val="center"/>
            <w:hideMark/>
          </w:tcPr>
          <w:p w14:paraId="068894C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Объем финансового обеспечения по годам реализации, тыс. рублей</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C043A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Результат реализации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EF26D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Единица измерения (по ОКЕИ)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B1FE8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Значения результата реализации мероприятия по годам</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7DE3D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proofErr w:type="gramStart"/>
            <w:r w:rsidRPr="00D62F57">
              <w:rPr>
                <w:rFonts w:ascii="Times New Roman" w:eastAsia="Times New Roman" w:hAnsi="Times New Roman"/>
                <w:sz w:val="24"/>
                <w:szCs w:val="24"/>
                <w:lang w:eastAsia="ru-RU"/>
              </w:rPr>
              <w:t>Ответственный</w:t>
            </w:r>
            <w:proofErr w:type="gramEnd"/>
            <w:r w:rsidRPr="00D62F57">
              <w:rPr>
                <w:rFonts w:ascii="Times New Roman" w:eastAsia="Times New Roman" w:hAnsi="Times New Roman"/>
                <w:sz w:val="24"/>
                <w:szCs w:val="24"/>
                <w:lang w:eastAsia="ru-RU"/>
              </w:rPr>
              <w:t xml:space="preserve"> за достижение результата</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99CF4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Связь с показателями целей муниципальной программы</w:t>
            </w:r>
          </w:p>
        </w:tc>
      </w:tr>
      <w:tr w:rsidR="001440B1" w:rsidRPr="00D62F57" w14:paraId="6384E428" w14:textId="77777777" w:rsidTr="001440B1">
        <w:trPr>
          <w:trHeight w:val="6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3DBFD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14:paraId="64F4A1F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7F5A5C5"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E53CC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всего</w:t>
            </w:r>
          </w:p>
        </w:tc>
        <w:tc>
          <w:tcPr>
            <w:tcW w:w="3674" w:type="dxa"/>
            <w:gridSpan w:val="4"/>
            <w:tcBorders>
              <w:top w:val="single" w:sz="4" w:space="0" w:color="auto"/>
              <w:left w:val="nil"/>
              <w:bottom w:val="single" w:sz="4" w:space="0" w:color="auto"/>
              <w:right w:val="single" w:sz="4" w:space="0" w:color="auto"/>
            </w:tcBorders>
            <w:shd w:val="clear" w:color="000000" w:fill="FFFFFF"/>
            <w:vAlign w:val="center"/>
            <w:hideMark/>
          </w:tcPr>
          <w:p w14:paraId="0659595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 разрезе источников финансирования</w:t>
            </w: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2CC5172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16F88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4860E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6FBB4BCC"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7F57B9EE"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33C1E636" w14:textId="77777777" w:rsidTr="001440B1">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C31C6B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14:paraId="1CA25CA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BC9A02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14:paraId="2110D893"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905" w:type="dxa"/>
            <w:tcBorders>
              <w:top w:val="nil"/>
              <w:left w:val="nil"/>
              <w:bottom w:val="single" w:sz="4" w:space="0" w:color="auto"/>
              <w:right w:val="single" w:sz="4" w:space="0" w:color="auto"/>
            </w:tcBorders>
            <w:shd w:val="clear" w:color="000000" w:fill="FFFFFF"/>
            <w:vAlign w:val="center"/>
            <w:hideMark/>
          </w:tcPr>
          <w:p w14:paraId="1E5136E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ФБ    </w:t>
            </w:r>
          </w:p>
        </w:tc>
        <w:tc>
          <w:tcPr>
            <w:tcW w:w="849" w:type="dxa"/>
            <w:tcBorders>
              <w:top w:val="nil"/>
              <w:left w:val="nil"/>
              <w:bottom w:val="single" w:sz="4" w:space="0" w:color="auto"/>
              <w:right w:val="single" w:sz="4" w:space="0" w:color="auto"/>
            </w:tcBorders>
            <w:shd w:val="clear" w:color="000000" w:fill="FFFFFF"/>
            <w:vAlign w:val="center"/>
            <w:hideMark/>
          </w:tcPr>
          <w:p w14:paraId="2CB4EC6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КБ</w:t>
            </w:r>
          </w:p>
        </w:tc>
        <w:tc>
          <w:tcPr>
            <w:tcW w:w="960" w:type="dxa"/>
            <w:tcBorders>
              <w:top w:val="nil"/>
              <w:left w:val="nil"/>
              <w:bottom w:val="single" w:sz="4" w:space="0" w:color="auto"/>
              <w:right w:val="single" w:sz="4" w:space="0" w:color="auto"/>
            </w:tcBorders>
            <w:shd w:val="clear" w:color="000000" w:fill="FFFFFF"/>
            <w:vAlign w:val="center"/>
            <w:hideMark/>
          </w:tcPr>
          <w:p w14:paraId="33DEF2A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МБ</w:t>
            </w:r>
          </w:p>
        </w:tc>
        <w:tc>
          <w:tcPr>
            <w:tcW w:w="960" w:type="dxa"/>
            <w:tcBorders>
              <w:top w:val="nil"/>
              <w:left w:val="nil"/>
              <w:bottom w:val="single" w:sz="4" w:space="0" w:color="auto"/>
              <w:right w:val="single" w:sz="4" w:space="0" w:color="auto"/>
            </w:tcBorders>
            <w:shd w:val="clear" w:color="000000" w:fill="FFFFFF"/>
            <w:vAlign w:val="center"/>
            <w:hideMark/>
          </w:tcPr>
          <w:p w14:paraId="0B0EECF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ВБИ</w:t>
            </w: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56A4CD5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5684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C5D588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341B42B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14DB1504"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016777EE" w14:textId="77777777" w:rsidTr="001440B1">
        <w:trPr>
          <w:trHeight w:val="31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0A9827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w:t>
            </w:r>
          </w:p>
        </w:tc>
        <w:tc>
          <w:tcPr>
            <w:tcW w:w="2169" w:type="dxa"/>
            <w:tcBorders>
              <w:top w:val="nil"/>
              <w:left w:val="nil"/>
              <w:bottom w:val="single" w:sz="4" w:space="0" w:color="auto"/>
              <w:right w:val="single" w:sz="4" w:space="0" w:color="auto"/>
            </w:tcBorders>
            <w:shd w:val="clear" w:color="000000" w:fill="FFFFFF"/>
            <w:vAlign w:val="center"/>
            <w:hideMark/>
          </w:tcPr>
          <w:p w14:paraId="71FE780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w:t>
            </w:r>
          </w:p>
        </w:tc>
        <w:tc>
          <w:tcPr>
            <w:tcW w:w="1420" w:type="dxa"/>
            <w:tcBorders>
              <w:top w:val="nil"/>
              <w:left w:val="nil"/>
              <w:bottom w:val="single" w:sz="4" w:space="0" w:color="auto"/>
              <w:right w:val="single" w:sz="4" w:space="0" w:color="auto"/>
            </w:tcBorders>
            <w:shd w:val="clear" w:color="000000" w:fill="FFFFFF"/>
            <w:vAlign w:val="center"/>
            <w:hideMark/>
          </w:tcPr>
          <w:p w14:paraId="4A4E8C5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w:t>
            </w:r>
          </w:p>
        </w:tc>
        <w:tc>
          <w:tcPr>
            <w:tcW w:w="960" w:type="dxa"/>
            <w:tcBorders>
              <w:top w:val="nil"/>
              <w:left w:val="nil"/>
              <w:bottom w:val="single" w:sz="4" w:space="0" w:color="auto"/>
              <w:right w:val="single" w:sz="4" w:space="0" w:color="auto"/>
            </w:tcBorders>
            <w:shd w:val="clear" w:color="000000" w:fill="FFFFFF"/>
            <w:vAlign w:val="center"/>
            <w:hideMark/>
          </w:tcPr>
          <w:p w14:paraId="426BA91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w:t>
            </w:r>
          </w:p>
        </w:tc>
        <w:tc>
          <w:tcPr>
            <w:tcW w:w="905" w:type="dxa"/>
            <w:tcBorders>
              <w:top w:val="nil"/>
              <w:left w:val="nil"/>
              <w:bottom w:val="single" w:sz="4" w:space="0" w:color="auto"/>
              <w:right w:val="single" w:sz="4" w:space="0" w:color="auto"/>
            </w:tcBorders>
            <w:shd w:val="clear" w:color="000000" w:fill="FFFFFF"/>
            <w:vAlign w:val="center"/>
            <w:hideMark/>
          </w:tcPr>
          <w:p w14:paraId="3741F6D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w:t>
            </w:r>
          </w:p>
        </w:tc>
        <w:tc>
          <w:tcPr>
            <w:tcW w:w="849" w:type="dxa"/>
            <w:tcBorders>
              <w:top w:val="nil"/>
              <w:left w:val="nil"/>
              <w:bottom w:val="single" w:sz="4" w:space="0" w:color="auto"/>
              <w:right w:val="single" w:sz="4" w:space="0" w:color="auto"/>
            </w:tcBorders>
            <w:shd w:val="clear" w:color="000000" w:fill="FFFFFF"/>
            <w:vAlign w:val="center"/>
            <w:hideMark/>
          </w:tcPr>
          <w:p w14:paraId="78A7BE7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w:t>
            </w:r>
          </w:p>
        </w:tc>
        <w:tc>
          <w:tcPr>
            <w:tcW w:w="960" w:type="dxa"/>
            <w:tcBorders>
              <w:top w:val="nil"/>
              <w:left w:val="nil"/>
              <w:bottom w:val="single" w:sz="4" w:space="0" w:color="auto"/>
              <w:right w:val="single" w:sz="4" w:space="0" w:color="auto"/>
            </w:tcBorders>
            <w:shd w:val="clear" w:color="000000" w:fill="FFFFFF"/>
            <w:vAlign w:val="center"/>
            <w:hideMark/>
          </w:tcPr>
          <w:p w14:paraId="5642E10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w:t>
            </w:r>
          </w:p>
        </w:tc>
        <w:tc>
          <w:tcPr>
            <w:tcW w:w="960" w:type="dxa"/>
            <w:tcBorders>
              <w:top w:val="nil"/>
              <w:left w:val="nil"/>
              <w:bottom w:val="single" w:sz="4" w:space="0" w:color="auto"/>
              <w:right w:val="single" w:sz="4" w:space="0" w:color="auto"/>
            </w:tcBorders>
            <w:shd w:val="clear" w:color="000000" w:fill="FFFFFF"/>
            <w:vAlign w:val="center"/>
            <w:hideMark/>
          </w:tcPr>
          <w:p w14:paraId="5EC0997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8</w:t>
            </w:r>
          </w:p>
        </w:tc>
        <w:tc>
          <w:tcPr>
            <w:tcW w:w="1601" w:type="dxa"/>
            <w:tcBorders>
              <w:top w:val="nil"/>
              <w:left w:val="nil"/>
              <w:bottom w:val="single" w:sz="4" w:space="0" w:color="auto"/>
              <w:right w:val="single" w:sz="4" w:space="0" w:color="auto"/>
            </w:tcBorders>
            <w:shd w:val="clear" w:color="000000" w:fill="FFFFFF"/>
            <w:vAlign w:val="center"/>
            <w:hideMark/>
          </w:tcPr>
          <w:p w14:paraId="1DCB8F9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14:paraId="254F8FC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w:t>
            </w:r>
          </w:p>
        </w:tc>
        <w:tc>
          <w:tcPr>
            <w:tcW w:w="1559" w:type="dxa"/>
            <w:tcBorders>
              <w:top w:val="nil"/>
              <w:left w:val="nil"/>
              <w:bottom w:val="single" w:sz="4" w:space="0" w:color="auto"/>
              <w:right w:val="single" w:sz="4" w:space="0" w:color="auto"/>
            </w:tcBorders>
            <w:shd w:val="clear" w:color="000000" w:fill="FFFFFF"/>
            <w:vAlign w:val="center"/>
            <w:hideMark/>
          </w:tcPr>
          <w:p w14:paraId="784AD66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w:t>
            </w:r>
          </w:p>
        </w:tc>
        <w:tc>
          <w:tcPr>
            <w:tcW w:w="1215" w:type="dxa"/>
            <w:tcBorders>
              <w:top w:val="nil"/>
              <w:left w:val="nil"/>
              <w:bottom w:val="single" w:sz="4" w:space="0" w:color="auto"/>
              <w:right w:val="single" w:sz="4" w:space="0" w:color="auto"/>
            </w:tcBorders>
            <w:shd w:val="clear" w:color="000000" w:fill="FFFFFF"/>
            <w:vAlign w:val="center"/>
            <w:hideMark/>
          </w:tcPr>
          <w:p w14:paraId="6A0FE77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12</w:t>
            </w:r>
          </w:p>
        </w:tc>
        <w:tc>
          <w:tcPr>
            <w:tcW w:w="1194" w:type="dxa"/>
            <w:tcBorders>
              <w:top w:val="nil"/>
              <w:left w:val="nil"/>
              <w:bottom w:val="single" w:sz="4" w:space="0" w:color="auto"/>
              <w:right w:val="single" w:sz="4" w:space="0" w:color="auto"/>
            </w:tcBorders>
            <w:shd w:val="clear" w:color="000000" w:fill="FFFFFF"/>
            <w:vAlign w:val="center"/>
            <w:hideMark/>
          </w:tcPr>
          <w:p w14:paraId="7F30778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13</w:t>
            </w:r>
          </w:p>
        </w:tc>
      </w:tr>
      <w:tr w:rsidR="001440B1" w:rsidRPr="00D62F57" w14:paraId="6C832512" w14:textId="77777777" w:rsidTr="001440B1">
        <w:trPr>
          <w:trHeight w:val="330"/>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797083F4" w14:textId="77777777" w:rsidR="001440B1" w:rsidRPr="00D62F57" w:rsidRDefault="001440B1" w:rsidP="001440B1">
            <w:pPr>
              <w:spacing w:after="0" w:line="240" w:lineRule="auto"/>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Задача муниципальной программы - повышение эффективности функционирования учреждений и организаций сферы физической культуры и спорта</w:t>
            </w:r>
          </w:p>
        </w:tc>
      </w:tr>
      <w:tr w:rsidR="001440B1" w:rsidRPr="00D62F57" w14:paraId="3F3CBE6D" w14:textId="77777777" w:rsidTr="001440B1">
        <w:trPr>
          <w:trHeight w:val="66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E320B7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w:t>
            </w:r>
          </w:p>
        </w:tc>
        <w:tc>
          <w:tcPr>
            <w:tcW w:w="14926" w:type="dxa"/>
            <w:gridSpan w:val="12"/>
            <w:tcBorders>
              <w:top w:val="single" w:sz="4" w:space="0" w:color="auto"/>
              <w:left w:val="nil"/>
              <w:bottom w:val="single" w:sz="4" w:space="0" w:color="auto"/>
              <w:right w:val="single" w:sz="4" w:space="0" w:color="auto"/>
            </w:tcBorders>
            <w:shd w:val="clear" w:color="000000" w:fill="FFFFFF"/>
            <w:vAlign w:val="center"/>
            <w:hideMark/>
          </w:tcPr>
          <w:p w14:paraId="60EEABA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Мероприятия, реализуемые в рамках муниципального проекта "Обеспечение инфраструктурой в сфере физической культуры и спорта".   Статус проекта -3</w:t>
            </w:r>
          </w:p>
        </w:tc>
      </w:tr>
      <w:tr w:rsidR="001440B1" w:rsidRPr="00D62F57" w14:paraId="11575903" w14:textId="77777777" w:rsidTr="001440B1">
        <w:trPr>
          <w:trHeight w:val="75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62266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67155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Капитальный ремонт зданий крытого бассейна МБУ ДО СШ «Буревестник» в г. Кропоткине, по ул. </w:t>
            </w:r>
            <w:proofErr w:type="gramStart"/>
            <w:r w:rsidRPr="00D62F57">
              <w:rPr>
                <w:rFonts w:ascii="Times New Roman" w:eastAsia="Times New Roman" w:hAnsi="Times New Roman"/>
                <w:sz w:val="24"/>
                <w:szCs w:val="24"/>
                <w:lang w:eastAsia="ru-RU"/>
              </w:rPr>
              <w:t>Железнодорожной</w:t>
            </w:r>
            <w:proofErr w:type="gramEnd"/>
            <w:r w:rsidRPr="00D62F57">
              <w:rPr>
                <w:rFonts w:ascii="Times New Roman" w:eastAsia="Times New Roman" w:hAnsi="Times New Roman"/>
                <w:sz w:val="24"/>
                <w:szCs w:val="24"/>
                <w:lang w:eastAsia="ru-RU"/>
              </w:rPr>
              <w:t>, 2А, (Литер А)</w:t>
            </w:r>
          </w:p>
        </w:tc>
        <w:tc>
          <w:tcPr>
            <w:tcW w:w="1420" w:type="dxa"/>
            <w:tcBorders>
              <w:top w:val="nil"/>
              <w:left w:val="nil"/>
              <w:bottom w:val="single" w:sz="4" w:space="0" w:color="auto"/>
              <w:right w:val="single" w:sz="4" w:space="0" w:color="auto"/>
            </w:tcBorders>
            <w:shd w:val="clear" w:color="000000" w:fill="FFFFFF"/>
            <w:vAlign w:val="center"/>
            <w:hideMark/>
          </w:tcPr>
          <w:p w14:paraId="75AB0DC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2025год</w:t>
            </w:r>
          </w:p>
        </w:tc>
        <w:tc>
          <w:tcPr>
            <w:tcW w:w="960" w:type="dxa"/>
            <w:tcBorders>
              <w:top w:val="nil"/>
              <w:left w:val="nil"/>
              <w:bottom w:val="single" w:sz="4" w:space="0" w:color="auto"/>
              <w:right w:val="single" w:sz="4" w:space="0" w:color="auto"/>
            </w:tcBorders>
            <w:shd w:val="clear" w:color="000000" w:fill="FFFFFF"/>
            <w:vAlign w:val="center"/>
            <w:hideMark/>
          </w:tcPr>
          <w:p w14:paraId="3E3CCE0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7240,3</w:t>
            </w:r>
          </w:p>
        </w:tc>
        <w:tc>
          <w:tcPr>
            <w:tcW w:w="905" w:type="dxa"/>
            <w:tcBorders>
              <w:top w:val="nil"/>
              <w:left w:val="nil"/>
              <w:bottom w:val="single" w:sz="4" w:space="0" w:color="auto"/>
              <w:right w:val="single" w:sz="4" w:space="0" w:color="auto"/>
            </w:tcBorders>
            <w:shd w:val="clear" w:color="000000" w:fill="FFFFFF"/>
            <w:vAlign w:val="center"/>
            <w:hideMark/>
          </w:tcPr>
          <w:p w14:paraId="3DB8E60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49" w:type="dxa"/>
            <w:tcBorders>
              <w:top w:val="nil"/>
              <w:left w:val="nil"/>
              <w:bottom w:val="single" w:sz="4" w:space="0" w:color="auto"/>
              <w:right w:val="single" w:sz="4" w:space="0" w:color="auto"/>
            </w:tcBorders>
            <w:shd w:val="clear" w:color="000000" w:fill="FFFFFF"/>
            <w:vAlign w:val="center"/>
            <w:hideMark/>
          </w:tcPr>
          <w:p w14:paraId="795E055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2700CB0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7240,3</w:t>
            </w:r>
          </w:p>
        </w:tc>
        <w:tc>
          <w:tcPr>
            <w:tcW w:w="960" w:type="dxa"/>
            <w:tcBorders>
              <w:top w:val="nil"/>
              <w:left w:val="nil"/>
              <w:bottom w:val="single" w:sz="4" w:space="0" w:color="auto"/>
              <w:right w:val="single" w:sz="4" w:space="0" w:color="auto"/>
            </w:tcBorders>
            <w:shd w:val="clear" w:color="000000" w:fill="FFFFFF"/>
            <w:vAlign w:val="center"/>
            <w:hideMark/>
          </w:tcPr>
          <w:p w14:paraId="6479AA5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6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8829B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осуществлен капитальный ремонт зданий крытого бассейна</w:t>
            </w:r>
          </w:p>
        </w:tc>
        <w:tc>
          <w:tcPr>
            <w:tcW w:w="1134" w:type="dxa"/>
            <w:tcBorders>
              <w:top w:val="nil"/>
              <w:left w:val="nil"/>
              <w:bottom w:val="single" w:sz="4" w:space="0" w:color="auto"/>
              <w:right w:val="single" w:sz="4" w:space="0" w:color="auto"/>
            </w:tcBorders>
            <w:shd w:val="clear" w:color="000000" w:fill="FFFFFF"/>
            <w:vAlign w:val="center"/>
            <w:hideMark/>
          </w:tcPr>
          <w:p w14:paraId="44B60D9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единица </w:t>
            </w:r>
          </w:p>
        </w:tc>
        <w:tc>
          <w:tcPr>
            <w:tcW w:w="1559" w:type="dxa"/>
            <w:tcBorders>
              <w:top w:val="nil"/>
              <w:left w:val="nil"/>
              <w:bottom w:val="single" w:sz="4" w:space="0" w:color="auto"/>
              <w:right w:val="single" w:sz="4" w:space="0" w:color="auto"/>
            </w:tcBorders>
            <w:shd w:val="clear" w:color="000000" w:fill="FFFFFF"/>
            <w:vAlign w:val="center"/>
            <w:hideMark/>
          </w:tcPr>
          <w:p w14:paraId="1734B3E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w:t>
            </w:r>
          </w:p>
        </w:tc>
        <w:tc>
          <w:tcPr>
            <w:tcW w:w="12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E6480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1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67488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п.1.1.1</w:t>
            </w:r>
          </w:p>
        </w:tc>
      </w:tr>
      <w:tr w:rsidR="001440B1" w:rsidRPr="00D62F57" w14:paraId="24EE2516" w14:textId="77777777" w:rsidTr="001440B1">
        <w:trPr>
          <w:trHeight w:val="765"/>
        </w:trPr>
        <w:tc>
          <w:tcPr>
            <w:tcW w:w="540" w:type="dxa"/>
            <w:vMerge/>
            <w:tcBorders>
              <w:top w:val="nil"/>
              <w:left w:val="single" w:sz="4" w:space="0" w:color="auto"/>
              <w:bottom w:val="single" w:sz="4" w:space="0" w:color="auto"/>
              <w:right w:val="single" w:sz="4" w:space="0" w:color="auto"/>
            </w:tcBorders>
            <w:vAlign w:val="center"/>
            <w:hideMark/>
          </w:tcPr>
          <w:p w14:paraId="5EFE915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671BB5B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20" w:type="dxa"/>
            <w:tcBorders>
              <w:top w:val="nil"/>
              <w:left w:val="nil"/>
              <w:bottom w:val="single" w:sz="4" w:space="0" w:color="auto"/>
              <w:right w:val="single" w:sz="4" w:space="0" w:color="auto"/>
            </w:tcBorders>
            <w:shd w:val="clear" w:color="000000" w:fill="FFFFFF"/>
            <w:vAlign w:val="center"/>
            <w:hideMark/>
          </w:tcPr>
          <w:p w14:paraId="2D16FCE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2026год</w:t>
            </w:r>
          </w:p>
        </w:tc>
        <w:tc>
          <w:tcPr>
            <w:tcW w:w="960" w:type="dxa"/>
            <w:tcBorders>
              <w:top w:val="nil"/>
              <w:left w:val="nil"/>
              <w:bottom w:val="single" w:sz="4" w:space="0" w:color="auto"/>
              <w:right w:val="single" w:sz="4" w:space="0" w:color="auto"/>
            </w:tcBorders>
            <w:shd w:val="clear" w:color="000000" w:fill="FFFFFF"/>
            <w:vAlign w:val="center"/>
            <w:hideMark/>
          </w:tcPr>
          <w:p w14:paraId="65F1186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05" w:type="dxa"/>
            <w:tcBorders>
              <w:top w:val="nil"/>
              <w:left w:val="nil"/>
              <w:bottom w:val="single" w:sz="4" w:space="0" w:color="auto"/>
              <w:right w:val="single" w:sz="4" w:space="0" w:color="auto"/>
            </w:tcBorders>
            <w:shd w:val="clear" w:color="000000" w:fill="FFFFFF"/>
            <w:vAlign w:val="center"/>
            <w:hideMark/>
          </w:tcPr>
          <w:p w14:paraId="6D43577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49" w:type="dxa"/>
            <w:tcBorders>
              <w:top w:val="nil"/>
              <w:left w:val="nil"/>
              <w:bottom w:val="single" w:sz="4" w:space="0" w:color="auto"/>
              <w:right w:val="single" w:sz="4" w:space="0" w:color="auto"/>
            </w:tcBorders>
            <w:shd w:val="clear" w:color="000000" w:fill="FFFFFF"/>
            <w:vAlign w:val="center"/>
            <w:hideMark/>
          </w:tcPr>
          <w:p w14:paraId="4B7EE40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5DFE566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01467FC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601" w:type="dxa"/>
            <w:vMerge/>
            <w:tcBorders>
              <w:top w:val="nil"/>
              <w:left w:val="single" w:sz="4" w:space="0" w:color="auto"/>
              <w:bottom w:val="single" w:sz="4" w:space="0" w:color="000000"/>
              <w:right w:val="single" w:sz="4" w:space="0" w:color="auto"/>
            </w:tcBorders>
            <w:vAlign w:val="center"/>
            <w:hideMark/>
          </w:tcPr>
          <w:p w14:paraId="08A173A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34DF810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единица </w:t>
            </w:r>
          </w:p>
        </w:tc>
        <w:tc>
          <w:tcPr>
            <w:tcW w:w="1559" w:type="dxa"/>
            <w:tcBorders>
              <w:top w:val="nil"/>
              <w:left w:val="nil"/>
              <w:bottom w:val="single" w:sz="4" w:space="0" w:color="auto"/>
              <w:right w:val="single" w:sz="4" w:space="0" w:color="auto"/>
            </w:tcBorders>
            <w:shd w:val="clear" w:color="000000" w:fill="FFFFFF"/>
            <w:vAlign w:val="center"/>
            <w:hideMark/>
          </w:tcPr>
          <w:p w14:paraId="7D65ABF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w:t>
            </w:r>
          </w:p>
        </w:tc>
        <w:tc>
          <w:tcPr>
            <w:tcW w:w="1215" w:type="dxa"/>
            <w:vMerge/>
            <w:tcBorders>
              <w:top w:val="nil"/>
              <w:left w:val="single" w:sz="4" w:space="0" w:color="auto"/>
              <w:bottom w:val="single" w:sz="4" w:space="0" w:color="000000"/>
              <w:right w:val="single" w:sz="4" w:space="0" w:color="auto"/>
            </w:tcBorders>
            <w:vAlign w:val="center"/>
            <w:hideMark/>
          </w:tcPr>
          <w:p w14:paraId="408310B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94" w:type="dxa"/>
            <w:vMerge/>
            <w:tcBorders>
              <w:top w:val="nil"/>
              <w:left w:val="single" w:sz="4" w:space="0" w:color="auto"/>
              <w:bottom w:val="single" w:sz="4" w:space="0" w:color="000000"/>
              <w:right w:val="single" w:sz="4" w:space="0" w:color="auto"/>
            </w:tcBorders>
            <w:vAlign w:val="center"/>
            <w:hideMark/>
          </w:tcPr>
          <w:p w14:paraId="7F240C05"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692EB9F0" w14:textId="77777777" w:rsidTr="001440B1">
        <w:trPr>
          <w:trHeight w:val="1110"/>
        </w:trPr>
        <w:tc>
          <w:tcPr>
            <w:tcW w:w="540" w:type="dxa"/>
            <w:vMerge/>
            <w:tcBorders>
              <w:top w:val="nil"/>
              <w:left w:val="single" w:sz="4" w:space="0" w:color="auto"/>
              <w:bottom w:val="single" w:sz="4" w:space="0" w:color="auto"/>
              <w:right w:val="single" w:sz="4" w:space="0" w:color="auto"/>
            </w:tcBorders>
            <w:vAlign w:val="center"/>
            <w:hideMark/>
          </w:tcPr>
          <w:p w14:paraId="5F118DD7"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3F7B4A9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20" w:type="dxa"/>
            <w:tcBorders>
              <w:top w:val="nil"/>
              <w:left w:val="nil"/>
              <w:bottom w:val="single" w:sz="4" w:space="0" w:color="auto"/>
              <w:right w:val="single" w:sz="4" w:space="0" w:color="auto"/>
            </w:tcBorders>
            <w:shd w:val="clear" w:color="000000" w:fill="FFFFFF"/>
            <w:vAlign w:val="center"/>
            <w:hideMark/>
          </w:tcPr>
          <w:p w14:paraId="77E8983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2027год</w:t>
            </w:r>
          </w:p>
        </w:tc>
        <w:tc>
          <w:tcPr>
            <w:tcW w:w="960" w:type="dxa"/>
            <w:tcBorders>
              <w:top w:val="nil"/>
              <w:left w:val="nil"/>
              <w:bottom w:val="single" w:sz="4" w:space="0" w:color="auto"/>
              <w:right w:val="single" w:sz="4" w:space="0" w:color="auto"/>
            </w:tcBorders>
            <w:shd w:val="clear" w:color="000000" w:fill="FFFFFF"/>
            <w:vAlign w:val="center"/>
            <w:hideMark/>
          </w:tcPr>
          <w:p w14:paraId="3124FD6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05" w:type="dxa"/>
            <w:tcBorders>
              <w:top w:val="nil"/>
              <w:left w:val="nil"/>
              <w:bottom w:val="single" w:sz="4" w:space="0" w:color="auto"/>
              <w:right w:val="single" w:sz="4" w:space="0" w:color="auto"/>
            </w:tcBorders>
            <w:shd w:val="clear" w:color="000000" w:fill="FFFFFF"/>
            <w:vAlign w:val="center"/>
            <w:hideMark/>
          </w:tcPr>
          <w:p w14:paraId="731B314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49" w:type="dxa"/>
            <w:tcBorders>
              <w:top w:val="nil"/>
              <w:left w:val="nil"/>
              <w:bottom w:val="single" w:sz="4" w:space="0" w:color="auto"/>
              <w:right w:val="single" w:sz="4" w:space="0" w:color="auto"/>
            </w:tcBorders>
            <w:shd w:val="clear" w:color="000000" w:fill="FFFFFF"/>
            <w:vAlign w:val="center"/>
            <w:hideMark/>
          </w:tcPr>
          <w:p w14:paraId="753FA76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2606C0A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6C19F8E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601" w:type="dxa"/>
            <w:vMerge/>
            <w:tcBorders>
              <w:top w:val="nil"/>
              <w:left w:val="single" w:sz="4" w:space="0" w:color="auto"/>
              <w:bottom w:val="single" w:sz="4" w:space="0" w:color="000000"/>
              <w:right w:val="single" w:sz="4" w:space="0" w:color="auto"/>
            </w:tcBorders>
            <w:vAlign w:val="center"/>
            <w:hideMark/>
          </w:tcPr>
          <w:p w14:paraId="3B6F544B"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3901A41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единица </w:t>
            </w:r>
          </w:p>
        </w:tc>
        <w:tc>
          <w:tcPr>
            <w:tcW w:w="1559" w:type="dxa"/>
            <w:tcBorders>
              <w:top w:val="nil"/>
              <w:left w:val="nil"/>
              <w:bottom w:val="single" w:sz="4" w:space="0" w:color="auto"/>
              <w:right w:val="single" w:sz="4" w:space="0" w:color="auto"/>
            </w:tcBorders>
            <w:shd w:val="clear" w:color="000000" w:fill="FFFFFF"/>
            <w:vAlign w:val="center"/>
            <w:hideMark/>
          </w:tcPr>
          <w:p w14:paraId="0F005D2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w:t>
            </w:r>
          </w:p>
        </w:tc>
        <w:tc>
          <w:tcPr>
            <w:tcW w:w="1215" w:type="dxa"/>
            <w:vMerge/>
            <w:tcBorders>
              <w:top w:val="nil"/>
              <w:left w:val="single" w:sz="4" w:space="0" w:color="auto"/>
              <w:bottom w:val="single" w:sz="4" w:space="0" w:color="000000"/>
              <w:right w:val="single" w:sz="4" w:space="0" w:color="auto"/>
            </w:tcBorders>
            <w:vAlign w:val="center"/>
            <w:hideMark/>
          </w:tcPr>
          <w:p w14:paraId="1C02320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94" w:type="dxa"/>
            <w:vMerge/>
            <w:tcBorders>
              <w:top w:val="nil"/>
              <w:left w:val="single" w:sz="4" w:space="0" w:color="auto"/>
              <w:bottom w:val="single" w:sz="4" w:space="0" w:color="000000"/>
              <w:right w:val="single" w:sz="4" w:space="0" w:color="auto"/>
            </w:tcBorders>
            <w:vAlign w:val="center"/>
            <w:hideMark/>
          </w:tcPr>
          <w:p w14:paraId="1B460B5D"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79838642" w14:textId="77777777" w:rsidTr="001440B1">
        <w:trPr>
          <w:trHeight w:val="31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A00D2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251FE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Всего проектная часть</w:t>
            </w:r>
          </w:p>
        </w:tc>
        <w:tc>
          <w:tcPr>
            <w:tcW w:w="1420" w:type="dxa"/>
            <w:tcBorders>
              <w:top w:val="nil"/>
              <w:left w:val="nil"/>
              <w:bottom w:val="single" w:sz="4" w:space="0" w:color="auto"/>
              <w:right w:val="single" w:sz="4" w:space="0" w:color="auto"/>
            </w:tcBorders>
            <w:shd w:val="clear" w:color="000000" w:fill="FFFFFF"/>
            <w:vAlign w:val="center"/>
            <w:hideMark/>
          </w:tcPr>
          <w:p w14:paraId="4646BEF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2025год</w:t>
            </w:r>
          </w:p>
        </w:tc>
        <w:tc>
          <w:tcPr>
            <w:tcW w:w="960" w:type="dxa"/>
            <w:tcBorders>
              <w:top w:val="nil"/>
              <w:left w:val="nil"/>
              <w:bottom w:val="single" w:sz="4" w:space="0" w:color="auto"/>
              <w:right w:val="single" w:sz="4" w:space="0" w:color="auto"/>
            </w:tcBorders>
            <w:shd w:val="clear" w:color="000000" w:fill="FFFFFF"/>
            <w:vAlign w:val="center"/>
            <w:hideMark/>
          </w:tcPr>
          <w:p w14:paraId="2319950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7240,3</w:t>
            </w:r>
          </w:p>
        </w:tc>
        <w:tc>
          <w:tcPr>
            <w:tcW w:w="905" w:type="dxa"/>
            <w:tcBorders>
              <w:top w:val="nil"/>
              <w:left w:val="nil"/>
              <w:bottom w:val="single" w:sz="4" w:space="0" w:color="auto"/>
              <w:right w:val="single" w:sz="4" w:space="0" w:color="auto"/>
            </w:tcBorders>
            <w:shd w:val="clear" w:color="000000" w:fill="FFFFFF"/>
            <w:vAlign w:val="center"/>
            <w:hideMark/>
          </w:tcPr>
          <w:p w14:paraId="2775F77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49" w:type="dxa"/>
            <w:tcBorders>
              <w:top w:val="nil"/>
              <w:left w:val="nil"/>
              <w:bottom w:val="single" w:sz="4" w:space="0" w:color="auto"/>
              <w:right w:val="single" w:sz="4" w:space="0" w:color="auto"/>
            </w:tcBorders>
            <w:shd w:val="clear" w:color="000000" w:fill="FFFFFF"/>
            <w:vAlign w:val="center"/>
            <w:hideMark/>
          </w:tcPr>
          <w:p w14:paraId="73A3819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62AF9D9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7240,3</w:t>
            </w:r>
          </w:p>
        </w:tc>
        <w:tc>
          <w:tcPr>
            <w:tcW w:w="960" w:type="dxa"/>
            <w:tcBorders>
              <w:top w:val="nil"/>
              <w:left w:val="nil"/>
              <w:bottom w:val="single" w:sz="4" w:space="0" w:color="auto"/>
              <w:right w:val="single" w:sz="4" w:space="0" w:color="auto"/>
            </w:tcBorders>
            <w:shd w:val="clear" w:color="000000" w:fill="FFFFFF"/>
            <w:vAlign w:val="center"/>
            <w:hideMark/>
          </w:tcPr>
          <w:p w14:paraId="063E00A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6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ACBDA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F34F4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34704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2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C4B48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1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4D88B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r>
      <w:tr w:rsidR="001440B1" w:rsidRPr="00D62F57" w14:paraId="248DC859" w14:textId="77777777" w:rsidTr="001440B1">
        <w:trPr>
          <w:trHeight w:val="315"/>
        </w:trPr>
        <w:tc>
          <w:tcPr>
            <w:tcW w:w="540" w:type="dxa"/>
            <w:vMerge/>
            <w:tcBorders>
              <w:top w:val="nil"/>
              <w:left w:val="single" w:sz="4" w:space="0" w:color="auto"/>
              <w:bottom w:val="single" w:sz="4" w:space="0" w:color="auto"/>
              <w:right w:val="single" w:sz="4" w:space="0" w:color="auto"/>
            </w:tcBorders>
            <w:vAlign w:val="center"/>
            <w:hideMark/>
          </w:tcPr>
          <w:p w14:paraId="45C29CB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56040E2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20" w:type="dxa"/>
            <w:tcBorders>
              <w:top w:val="nil"/>
              <w:left w:val="nil"/>
              <w:bottom w:val="single" w:sz="4" w:space="0" w:color="auto"/>
              <w:right w:val="single" w:sz="4" w:space="0" w:color="auto"/>
            </w:tcBorders>
            <w:shd w:val="clear" w:color="000000" w:fill="FFFFFF"/>
            <w:vAlign w:val="center"/>
            <w:hideMark/>
          </w:tcPr>
          <w:p w14:paraId="749F9B9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2026год</w:t>
            </w:r>
          </w:p>
        </w:tc>
        <w:tc>
          <w:tcPr>
            <w:tcW w:w="960" w:type="dxa"/>
            <w:tcBorders>
              <w:top w:val="nil"/>
              <w:left w:val="nil"/>
              <w:bottom w:val="single" w:sz="4" w:space="0" w:color="auto"/>
              <w:right w:val="single" w:sz="4" w:space="0" w:color="auto"/>
            </w:tcBorders>
            <w:shd w:val="clear" w:color="000000" w:fill="FFFFFF"/>
            <w:vAlign w:val="center"/>
            <w:hideMark/>
          </w:tcPr>
          <w:p w14:paraId="2A20331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05" w:type="dxa"/>
            <w:tcBorders>
              <w:top w:val="nil"/>
              <w:left w:val="nil"/>
              <w:bottom w:val="single" w:sz="4" w:space="0" w:color="auto"/>
              <w:right w:val="single" w:sz="4" w:space="0" w:color="auto"/>
            </w:tcBorders>
            <w:shd w:val="clear" w:color="000000" w:fill="FFFFFF"/>
            <w:vAlign w:val="center"/>
            <w:hideMark/>
          </w:tcPr>
          <w:p w14:paraId="3054C75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49" w:type="dxa"/>
            <w:tcBorders>
              <w:top w:val="nil"/>
              <w:left w:val="nil"/>
              <w:bottom w:val="single" w:sz="4" w:space="0" w:color="auto"/>
              <w:right w:val="single" w:sz="4" w:space="0" w:color="auto"/>
            </w:tcBorders>
            <w:shd w:val="clear" w:color="000000" w:fill="FFFFFF"/>
            <w:vAlign w:val="center"/>
            <w:hideMark/>
          </w:tcPr>
          <w:p w14:paraId="3F70CB4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6532EE6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6DF0EB8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601" w:type="dxa"/>
            <w:vMerge/>
            <w:tcBorders>
              <w:top w:val="nil"/>
              <w:left w:val="single" w:sz="4" w:space="0" w:color="auto"/>
              <w:bottom w:val="single" w:sz="4" w:space="0" w:color="auto"/>
              <w:right w:val="single" w:sz="4" w:space="0" w:color="auto"/>
            </w:tcBorders>
            <w:vAlign w:val="center"/>
            <w:hideMark/>
          </w:tcPr>
          <w:p w14:paraId="4E88EC37"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75DAE72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69E28F9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15" w:type="dxa"/>
            <w:vMerge/>
            <w:tcBorders>
              <w:top w:val="nil"/>
              <w:left w:val="single" w:sz="4" w:space="0" w:color="auto"/>
              <w:bottom w:val="single" w:sz="4" w:space="0" w:color="auto"/>
              <w:right w:val="single" w:sz="4" w:space="0" w:color="auto"/>
            </w:tcBorders>
            <w:vAlign w:val="center"/>
            <w:hideMark/>
          </w:tcPr>
          <w:p w14:paraId="33AB9E8C"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94" w:type="dxa"/>
            <w:vMerge/>
            <w:tcBorders>
              <w:top w:val="nil"/>
              <w:left w:val="single" w:sz="4" w:space="0" w:color="auto"/>
              <w:bottom w:val="single" w:sz="4" w:space="0" w:color="auto"/>
              <w:right w:val="single" w:sz="4" w:space="0" w:color="auto"/>
            </w:tcBorders>
            <w:vAlign w:val="center"/>
            <w:hideMark/>
          </w:tcPr>
          <w:p w14:paraId="59EE4304"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6080F1A1" w14:textId="77777777" w:rsidTr="001440B1">
        <w:trPr>
          <w:trHeight w:val="315"/>
        </w:trPr>
        <w:tc>
          <w:tcPr>
            <w:tcW w:w="540" w:type="dxa"/>
            <w:vMerge/>
            <w:tcBorders>
              <w:top w:val="nil"/>
              <w:left w:val="single" w:sz="4" w:space="0" w:color="auto"/>
              <w:bottom w:val="single" w:sz="4" w:space="0" w:color="auto"/>
              <w:right w:val="single" w:sz="4" w:space="0" w:color="auto"/>
            </w:tcBorders>
            <w:vAlign w:val="center"/>
            <w:hideMark/>
          </w:tcPr>
          <w:p w14:paraId="6E4BB447"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694FFF9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20" w:type="dxa"/>
            <w:tcBorders>
              <w:top w:val="nil"/>
              <w:left w:val="nil"/>
              <w:bottom w:val="single" w:sz="4" w:space="0" w:color="auto"/>
              <w:right w:val="single" w:sz="4" w:space="0" w:color="auto"/>
            </w:tcBorders>
            <w:shd w:val="clear" w:color="000000" w:fill="FFFFFF"/>
            <w:vAlign w:val="center"/>
            <w:hideMark/>
          </w:tcPr>
          <w:p w14:paraId="3D0DA1D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2027год</w:t>
            </w:r>
          </w:p>
        </w:tc>
        <w:tc>
          <w:tcPr>
            <w:tcW w:w="960" w:type="dxa"/>
            <w:tcBorders>
              <w:top w:val="nil"/>
              <w:left w:val="nil"/>
              <w:bottom w:val="single" w:sz="4" w:space="0" w:color="auto"/>
              <w:right w:val="single" w:sz="4" w:space="0" w:color="auto"/>
            </w:tcBorders>
            <w:shd w:val="clear" w:color="000000" w:fill="FFFFFF"/>
            <w:vAlign w:val="center"/>
            <w:hideMark/>
          </w:tcPr>
          <w:p w14:paraId="4F07A33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05" w:type="dxa"/>
            <w:tcBorders>
              <w:top w:val="nil"/>
              <w:left w:val="nil"/>
              <w:bottom w:val="single" w:sz="4" w:space="0" w:color="auto"/>
              <w:right w:val="single" w:sz="4" w:space="0" w:color="auto"/>
            </w:tcBorders>
            <w:shd w:val="clear" w:color="000000" w:fill="FFFFFF"/>
            <w:vAlign w:val="center"/>
            <w:hideMark/>
          </w:tcPr>
          <w:p w14:paraId="730CEEC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49" w:type="dxa"/>
            <w:tcBorders>
              <w:top w:val="nil"/>
              <w:left w:val="nil"/>
              <w:bottom w:val="single" w:sz="4" w:space="0" w:color="auto"/>
              <w:right w:val="single" w:sz="4" w:space="0" w:color="auto"/>
            </w:tcBorders>
            <w:shd w:val="clear" w:color="000000" w:fill="FFFFFF"/>
            <w:vAlign w:val="center"/>
            <w:hideMark/>
          </w:tcPr>
          <w:p w14:paraId="523085C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2A8831E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45F031C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601" w:type="dxa"/>
            <w:vMerge/>
            <w:tcBorders>
              <w:top w:val="nil"/>
              <w:left w:val="single" w:sz="4" w:space="0" w:color="auto"/>
              <w:bottom w:val="single" w:sz="4" w:space="0" w:color="auto"/>
              <w:right w:val="single" w:sz="4" w:space="0" w:color="auto"/>
            </w:tcBorders>
            <w:vAlign w:val="center"/>
            <w:hideMark/>
          </w:tcPr>
          <w:p w14:paraId="2AB19F1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7B31175C"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255A14B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15" w:type="dxa"/>
            <w:vMerge/>
            <w:tcBorders>
              <w:top w:val="nil"/>
              <w:left w:val="single" w:sz="4" w:space="0" w:color="auto"/>
              <w:bottom w:val="single" w:sz="4" w:space="0" w:color="auto"/>
              <w:right w:val="single" w:sz="4" w:space="0" w:color="auto"/>
            </w:tcBorders>
            <w:vAlign w:val="center"/>
            <w:hideMark/>
          </w:tcPr>
          <w:p w14:paraId="0BDA7B4B"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94" w:type="dxa"/>
            <w:vMerge/>
            <w:tcBorders>
              <w:top w:val="nil"/>
              <w:left w:val="single" w:sz="4" w:space="0" w:color="auto"/>
              <w:bottom w:val="single" w:sz="4" w:space="0" w:color="auto"/>
              <w:right w:val="single" w:sz="4" w:space="0" w:color="auto"/>
            </w:tcBorders>
            <w:vAlign w:val="center"/>
            <w:hideMark/>
          </w:tcPr>
          <w:p w14:paraId="57B89D8C"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3B66CC55" w14:textId="77777777" w:rsidTr="001440B1">
        <w:trPr>
          <w:trHeight w:val="315"/>
        </w:trPr>
        <w:tc>
          <w:tcPr>
            <w:tcW w:w="15466" w:type="dxa"/>
            <w:gridSpan w:val="13"/>
            <w:tcBorders>
              <w:top w:val="nil"/>
              <w:left w:val="nil"/>
              <w:bottom w:val="nil"/>
              <w:right w:val="nil"/>
            </w:tcBorders>
            <w:shd w:val="clear" w:color="auto" w:fill="auto"/>
            <w:noWrap/>
            <w:vAlign w:val="center"/>
            <w:hideMark/>
          </w:tcPr>
          <w:p w14:paraId="4DC28B4C" w14:textId="77777777" w:rsidR="001440B1" w:rsidRPr="00D62F57" w:rsidRDefault="001440B1" w:rsidP="001440B1">
            <w:pPr>
              <w:spacing w:after="0" w:line="240" w:lineRule="auto"/>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*Указывается статус: </w:t>
            </w:r>
          </w:p>
        </w:tc>
      </w:tr>
      <w:tr w:rsidR="001440B1" w:rsidRPr="00D62F57" w14:paraId="7DBC1AFC" w14:textId="77777777" w:rsidTr="001440B1">
        <w:trPr>
          <w:trHeight w:val="315"/>
        </w:trPr>
        <w:tc>
          <w:tcPr>
            <w:tcW w:w="15466" w:type="dxa"/>
            <w:gridSpan w:val="13"/>
            <w:tcBorders>
              <w:top w:val="nil"/>
              <w:left w:val="nil"/>
              <w:bottom w:val="nil"/>
              <w:right w:val="nil"/>
            </w:tcBorders>
            <w:shd w:val="clear" w:color="auto" w:fill="auto"/>
            <w:vAlign w:val="center"/>
            <w:hideMark/>
          </w:tcPr>
          <w:p w14:paraId="71B9BE08" w14:textId="77777777" w:rsidR="001440B1" w:rsidRPr="00D62F57" w:rsidRDefault="001440B1" w:rsidP="001440B1">
            <w:pPr>
              <w:spacing w:after="0" w:line="240" w:lineRule="auto"/>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1 -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входящего в состав национального проекта; </w:t>
            </w:r>
          </w:p>
        </w:tc>
      </w:tr>
      <w:tr w:rsidR="001440B1" w:rsidRPr="00D62F57" w14:paraId="021BA7C3" w14:textId="77777777" w:rsidTr="001440B1">
        <w:trPr>
          <w:trHeight w:val="315"/>
        </w:trPr>
        <w:tc>
          <w:tcPr>
            <w:tcW w:w="15466" w:type="dxa"/>
            <w:gridSpan w:val="13"/>
            <w:tcBorders>
              <w:top w:val="nil"/>
              <w:left w:val="nil"/>
              <w:bottom w:val="nil"/>
              <w:right w:val="nil"/>
            </w:tcBorders>
            <w:shd w:val="clear" w:color="auto" w:fill="auto"/>
            <w:vAlign w:val="center"/>
            <w:hideMark/>
          </w:tcPr>
          <w:p w14:paraId="34642CE9" w14:textId="77777777" w:rsidR="001440B1" w:rsidRPr="00D62F57" w:rsidRDefault="001440B1" w:rsidP="001440B1">
            <w:pPr>
              <w:spacing w:after="0" w:line="240" w:lineRule="auto"/>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2 -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являющегося структурным элементом, государственной программы Российской Федерации и не входящего в состав национального проекта; </w:t>
            </w:r>
          </w:p>
        </w:tc>
      </w:tr>
      <w:tr w:rsidR="001440B1" w:rsidRPr="00D62F57" w14:paraId="5C79BA51" w14:textId="77777777" w:rsidTr="001440B1">
        <w:trPr>
          <w:trHeight w:val="315"/>
        </w:trPr>
        <w:tc>
          <w:tcPr>
            <w:tcW w:w="15466" w:type="dxa"/>
            <w:gridSpan w:val="13"/>
            <w:tcBorders>
              <w:top w:val="nil"/>
              <w:left w:val="nil"/>
              <w:bottom w:val="nil"/>
              <w:right w:val="nil"/>
            </w:tcBorders>
            <w:shd w:val="clear" w:color="auto" w:fill="auto"/>
            <w:vAlign w:val="center"/>
            <w:hideMark/>
          </w:tcPr>
          <w:p w14:paraId="79FF9165" w14:textId="77777777" w:rsidR="001440B1" w:rsidRPr="00D62F57" w:rsidRDefault="001440B1" w:rsidP="001440B1">
            <w:pPr>
              <w:spacing w:after="0" w:line="240" w:lineRule="auto"/>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3 - в рамках муниципального проекта, не направленного на обеспечение достижения и (или) вклад в достижение целей и (или) показателей и реализацию регионального проекта.</w:t>
            </w:r>
          </w:p>
        </w:tc>
      </w:tr>
      <w:tr w:rsidR="001440B1" w:rsidRPr="00D62F57" w14:paraId="1EBD7D76" w14:textId="77777777" w:rsidTr="001440B1">
        <w:trPr>
          <w:trHeight w:val="315"/>
        </w:trPr>
        <w:tc>
          <w:tcPr>
            <w:tcW w:w="540" w:type="dxa"/>
            <w:tcBorders>
              <w:top w:val="nil"/>
              <w:left w:val="nil"/>
              <w:bottom w:val="nil"/>
              <w:right w:val="nil"/>
            </w:tcBorders>
            <w:shd w:val="clear" w:color="000000" w:fill="FFFFFF"/>
            <w:vAlign w:val="center"/>
            <w:hideMark/>
          </w:tcPr>
          <w:p w14:paraId="44ED921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2169" w:type="dxa"/>
            <w:tcBorders>
              <w:top w:val="nil"/>
              <w:left w:val="nil"/>
              <w:bottom w:val="nil"/>
              <w:right w:val="nil"/>
            </w:tcBorders>
            <w:shd w:val="clear" w:color="000000" w:fill="FFFFFF"/>
            <w:vAlign w:val="center"/>
            <w:hideMark/>
          </w:tcPr>
          <w:p w14:paraId="690B307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420" w:type="dxa"/>
            <w:tcBorders>
              <w:top w:val="nil"/>
              <w:left w:val="nil"/>
              <w:bottom w:val="nil"/>
              <w:right w:val="nil"/>
            </w:tcBorders>
            <w:shd w:val="clear" w:color="000000" w:fill="FFFFFF"/>
            <w:vAlign w:val="center"/>
            <w:hideMark/>
          </w:tcPr>
          <w:p w14:paraId="6D4EF51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960" w:type="dxa"/>
            <w:tcBorders>
              <w:top w:val="nil"/>
              <w:left w:val="nil"/>
              <w:bottom w:val="nil"/>
              <w:right w:val="nil"/>
            </w:tcBorders>
            <w:shd w:val="clear" w:color="000000" w:fill="FFFFFF"/>
            <w:vAlign w:val="center"/>
            <w:hideMark/>
          </w:tcPr>
          <w:p w14:paraId="091E0FA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905" w:type="dxa"/>
            <w:tcBorders>
              <w:top w:val="nil"/>
              <w:left w:val="nil"/>
              <w:bottom w:val="nil"/>
              <w:right w:val="nil"/>
            </w:tcBorders>
            <w:shd w:val="clear" w:color="000000" w:fill="FFFFFF"/>
            <w:vAlign w:val="center"/>
            <w:hideMark/>
          </w:tcPr>
          <w:p w14:paraId="614A996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849" w:type="dxa"/>
            <w:tcBorders>
              <w:top w:val="nil"/>
              <w:left w:val="nil"/>
              <w:bottom w:val="nil"/>
              <w:right w:val="nil"/>
            </w:tcBorders>
            <w:shd w:val="clear" w:color="000000" w:fill="FFFFFF"/>
            <w:vAlign w:val="center"/>
            <w:hideMark/>
          </w:tcPr>
          <w:p w14:paraId="05EB352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960" w:type="dxa"/>
            <w:tcBorders>
              <w:top w:val="nil"/>
              <w:left w:val="nil"/>
              <w:bottom w:val="nil"/>
              <w:right w:val="nil"/>
            </w:tcBorders>
            <w:shd w:val="clear" w:color="000000" w:fill="FFFFFF"/>
            <w:vAlign w:val="center"/>
            <w:hideMark/>
          </w:tcPr>
          <w:p w14:paraId="2B629F8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960" w:type="dxa"/>
            <w:tcBorders>
              <w:top w:val="nil"/>
              <w:left w:val="nil"/>
              <w:bottom w:val="nil"/>
              <w:right w:val="nil"/>
            </w:tcBorders>
            <w:shd w:val="clear" w:color="000000" w:fill="FFFFFF"/>
            <w:vAlign w:val="center"/>
            <w:hideMark/>
          </w:tcPr>
          <w:p w14:paraId="018F357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601" w:type="dxa"/>
            <w:tcBorders>
              <w:top w:val="nil"/>
              <w:left w:val="nil"/>
              <w:bottom w:val="nil"/>
              <w:right w:val="nil"/>
            </w:tcBorders>
            <w:shd w:val="clear" w:color="000000" w:fill="FFFFFF"/>
            <w:vAlign w:val="center"/>
            <w:hideMark/>
          </w:tcPr>
          <w:p w14:paraId="6E03093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134" w:type="dxa"/>
            <w:tcBorders>
              <w:top w:val="nil"/>
              <w:left w:val="nil"/>
              <w:bottom w:val="nil"/>
              <w:right w:val="nil"/>
            </w:tcBorders>
            <w:shd w:val="clear" w:color="000000" w:fill="FFFFFF"/>
            <w:vAlign w:val="center"/>
            <w:hideMark/>
          </w:tcPr>
          <w:p w14:paraId="058688C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559" w:type="dxa"/>
            <w:tcBorders>
              <w:top w:val="nil"/>
              <w:left w:val="nil"/>
              <w:bottom w:val="nil"/>
              <w:right w:val="nil"/>
            </w:tcBorders>
            <w:shd w:val="clear" w:color="000000" w:fill="FFFFFF"/>
            <w:vAlign w:val="center"/>
            <w:hideMark/>
          </w:tcPr>
          <w:p w14:paraId="15395BD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215" w:type="dxa"/>
            <w:tcBorders>
              <w:top w:val="nil"/>
              <w:left w:val="nil"/>
              <w:bottom w:val="nil"/>
              <w:right w:val="nil"/>
            </w:tcBorders>
            <w:shd w:val="clear" w:color="000000" w:fill="FFFFFF"/>
            <w:vAlign w:val="center"/>
            <w:hideMark/>
          </w:tcPr>
          <w:p w14:paraId="5483EC2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194" w:type="dxa"/>
            <w:tcBorders>
              <w:top w:val="nil"/>
              <w:left w:val="nil"/>
              <w:bottom w:val="nil"/>
              <w:right w:val="nil"/>
            </w:tcBorders>
            <w:shd w:val="clear" w:color="000000" w:fill="FFFFFF"/>
            <w:vAlign w:val="center"/>
            <w:hideMark/>
          </w:tcPr>
          <w:p w14:paraId="6407EA8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r>
      <w:tr w:rsidR="001440B1" w:rsidRPr="00D62F57" w14:paraId="435687AC" w14:textId="77777777" w:rsidTr="001440B1">
        <w:trPr>
          <w:trHeight w:val="375"/>
        </w:trPr>
        <w:tc>
          <w:tcPr>
            <w:tcW w:w="8763" w:type="dxa"/>
            <w:gridSpan w:val="8"/>
            <w:tcBorders>
              <w:top w:val="nil"/>
              <w:left w:val="nil"/>
              <w:bottom w:val="nil"/>
              <w:right w:val="nil"/>
            </w:tcBorders>
            <w:shd w:val="clear" w:color="auto" w:fill="auto"/>
            <w:noWrap/>
            <w:vAlign w:val="center"/>
            <w:hideMark/>
          </w:tcPr>
          <w:p w14:paraId="6682DCB9" w14:textId="77777777" w:rsidR="001440B1" w:rsidRPr="00D62F57" w:rsidRDefault="001440B1" w:rsidP="001440B1">
            <w:pPr>
              <w:spacing w:after="0" w:line="240" w:lineRule="auto"/>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Заместитель главы муниципального образования Кавказский район</w:t>
            </w:r>
          </w:p>
        </w:tc>
        <w:tc>
          <w:tcPr>
            <w:tcW w:w="1601" w:type="dxa"/>
            <w:tcBorders>
              <w:top w:val="nil"/>
              <w:left w:val="nil"/>
              <w:bottom w:val="nil"/>
              <w:right w:val="nil"/>
            </w:tcBorders>
            <w:shd w:val="clear" w:color="auto" w:fill="auto"/>
            <w:noWrap/>
            <w:vAlign w:val="center"/>
            <w:hideMark/>
          </w:tcPr>
          <w:p w14:paraId="455AA2A3" w14:textId="77777777" w:rsidR="001440B1" w:rsidRPr="00D62F57" w:rsidRDefault="001440B1" w:rsidP="001440B1">
            <w:pPr>
              <w:spacing w:after="0" w:line="240" w:lineRule="auto"/>
              <w:jc w:val="both"/>
              <w:rPr>
                <w:rFonts w:ascii="Times New Roman" w:eastAsia="Times New Roman" w:hAnsi="Times New Roman"/>
                <w:sz w:val="28"/>
                <w:szCs w:val="28"/>
                <w:lang w:eastAsia="ru-RU"/>
              </w:rPr>
            </w:pPr>
          </w:p>
        </w:tc>
        <w:tc>
          <w:tcPr>
            <w:tcW w:w="1134" w:type="dxa"/>
            <w:tcBorders>
              <w:top w:val="nil"/>
              <w:left w:val="nil"/>
              <w:bottom w:val="nil"/>
              <w:right w:val="nil"/>
            </w:tcBorders>
            <w:shd w:val="clear" w:color="auto" w:fill="auto"/>
            <w:noWrap/>
            <w:vAlign w:val="bottom"/>
            <w:hideMark/>
          </w:tcPr>
          <w:p w14:paraId="411E239A" w14:textId="77777777" w:rsidR="001440B1" w:rsidRPr="00D62F57" w:rsidRDefault="001440B1" w:rsidP="001440B1">
            <w:pPr>
              <w:spacing w:after="0" w:line="240" w:lineRule="auto"/>
              <w:rPr>
                <w:rFonts w:eastAsia="Times New Roman"/>
                <w:lang w:eastAsia="ru-RU"/>
              </w:rPr>
            </w:pPr>
          </w:p>
        </w:tc>
        <w:tc>
          <w:tcPr>
            <w:tcW w:w="1559" w:type="dxa"/>
            <w:tcBorders>
              <w:top w:val="nil"/>
              <w:left w:val="nil"/>
              <w:bottom w:val="nil"/>
              <w:right w:val="nil"/>
            </w:tcBorders>
            <w:shd w:val="clear" w:color="auto" w:fill="auto"/>
            <w:noWrap/>
            <w:vAlign w:val="bottom"/>
            <w:hideMark/>
          </w:tcPr>
          <w:p w14:paraId="3C48A35C" w14:textId="699FB9DB" w:rsidR="001440B1" w:rsidRPr="00D62F57" w:rsidRDefault="001440B1" w:rsidP="001440B1">
            <w:pPr>
              <w:spacing w:after="0" w:line="240" w:lineRule="auto"/>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С.Г. Чепов</w:t>
            </w:r>
          </w:p>
        </w:tc>
        <w:tc>
          <w:tcPr>
            <w:tcW w:w="1215" w:type="dxa"/>
            <w:tcBorders>
              <w:top w:val="nil"/>
              <w:left w:val="nil"/>
              <w:bottom w:val="nil"/>
              <w:right w:val="nil"/>
            </w:tcBorders>
            <w:shd w:val="clear" w:color="auto" w:fill="auto"/>
            <w:noWrap/>
            <w:vAlign w:val="bottom"/>
            <w:hideMark/>
          </w:tcPr>
          <w:p w14:paraId="49AFE726" w14:textId="77777777" w:rsidR="001440B1" w:rsidRPr="00D62F57" w:rsidRDefault="001440B1" w:rsidP="001440B1">
            <w:pPr>
              <w:spacing w:after="0" w:line="240" w:lineRule="auto"/>
              <w:jc w:val="right"/>
              <w:rPr>
                <w:rFonts w:ascii="Times New Roman" w:eastAsia="Times New Roman" w:hAnsi="Times New Roman"/>
                <w:sz w:val="28"/>
                <w:szCs w:val="28"/>
                <w:lang w:eastAsia="ru-RU"/>
              </w:rPr>
            </w:pPr>
          </w:p>
        </w:tc>
        <w:tc>
          <w:tcPr>
            <w:tcW w:w="1194" w:type="dxa"/>
            <w:tcBorders>
              <w:top w:val="nil"/>
              <w:left w:val="nil"/>
              <w:bottom w:val="nil"/>
              <w:right w:val="nil"/>
            </w:tcBorders>
            <w:shd w:val="clear" w:color="auto" w:fill="auto"/>
            <w:noWrap/>
            <w:vAlign w:val="center"/>
            <w:hideMark/>
          </w:tcPr>
          <w:p w14:paraId="7C4377C4"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bl>
    <w:p w14:paraId="24CF4A09" w14:textId="77777777" w:rsidR="001440B1" w:rsidRPr="00D62F57" w:rsidRDefault="001440B1" w:rsidP="001440B1">
      <w:pPr>
        <w:spacing w:after="0" w:line="240" w:lineRule="auto"/>
        <w:rPr>
          <w:rFonts w:ascii="Times New Roman" w:hAnsi="Times New Roman"/>
          <w:sz w:val="24"/>
          <w:szCs w:val="24"/>
        </w:rPr>
      </w:pPr>
    </w:p>
    <w:p w14:paraId="2FCFF49F" w14:textId="77777777" w:rsidR="001440B1" w:rsidRPr="00D62F57" w:rsidRDefault="001440B1" w:rsidP="001440B1">
      <w:pPr>
        <w:spacing w:after="0" w:line="240" w:lineRule="auto"/>
        <w:rPr>
          <w:rFonts w:ascii="Times New Roman" w:hAnsi="Times New Roman"/>
          <w:sz w:val="24"/>
          <w:szCs w:val="24"/>
        </w:rPr>
      </w:pPr>
    </w:p>
    <w:p w14:paraId="57E85532" w14:textId="77777777" w:rsidR="001440B1" w:rsidRPr="00D62F57" w:rsidRDefault="001440B1" w:rsidP="001440B1">
      <w:pPr>
        <w:spacing w:after="0" w:line="240" w:lineRule="auto"/>
        <w:rPr>
          <w:rFonts w:ascii="Times New Roman" w:hAnsi="Times New Roman"/>
          <w:sz w:val="24"/>
          <w:szCs w:val="24"/>
        </w:rPr>
      </w:pPr>
    </w:p>
    <w:p w14:paraId="3F580BF8" w14:textId="77777777" w:rsidR="001440B1" w:rsidRPr="00D62F57" w:rsidRDefault="001440B1" w:rsidP="001440B1">
      <w:pPr>
        <w:sectPr w:rsidR="001440B1" w:rsidRPr="00D62F57" w:rsidSect="00216820">
          <w:pgSz w:w="16837" w:h="11905" w:orient="landscape"/>
          <w:pgMar w:top="567" w:right="1134" w:bottom="993" w:left="1134" w:header="720" w:footer="720" w:gutter="0"/>
          <w:cols w:space="720"/>
          <w:noEndnote/>
          <w:docGrid w:linePitch="299"/>
        </w:sectPr>
      </w:pPr>
    </w:p>
    <w:tbl>
      <w:tblPr>
        <w:tblW w:w="15466" w:type="dxa"/>
        <w:tblInd w:w="93" w:type="dxa"/>
        <w:tblLayout w:type="fixed"/>
        <w:tblLook w:val="04A0" w:firstRow="1" w:lastRow="0" w:firstColumn="1" w:lastColumn="0" w:noHBand="0" w:noVBand="1"/>
      </w:tblPr>
      <w:tblGrid>
        <w:gridCol w:w="540"/>
        <w:gridCol w:w="2169"/>
        <w:gridCol w:w="1134"/>
        <w:gridCol w:w="1120"/>
        <w:gridCol w:w="544"/>
        <w:gridCol w:w="876"/>
        <w:gridCol w:w="1145"/>
        <w:gridCol w:w="876"/>
        <w:gridCol w:w="1880"/>
        <w:gridCol w:w="1292"/>
        <w:gridCol w:w="1401"/>
        <w:gridCol w:w="1418"/>
        <w:gridCol w:w="1071"/>
      </w:tblGrid>
      <w:tr w:rsidR="001440B1" w:rsidRPr="00D62F57" w14:paraId="0DC60022" w14:textId="77777777" w:rsidTr="00D62F57">
        <w:trPr>
          <w:trHeight w:val="450"/>
        </w:trPr>
        <w:tc>
          <w:tcPr>
            <w:tcW w:w="15466" w:type="dxa"/>
            <w:gridSpan w:val="13"/>
            <w:tcBorders>
              <w:top w:val="nil"/>
              <w:left w:val="nil"/>
              <w:bottom w:val="nil"/>
              <w:right w:val="nil"/>
            </w:tcBorders>
            <w:shd w:val="clear" w:color="auto" w:fill="auto"/>
            <w:noWrap/>
            <w:vAlign w:val="center"/>
            <w:hideMark/>
          </w:tcPr>
          <w:p w14:paraId="5293DE5A" w14:textId="77777777" w:rsidR="001440B1" w:rsidRPr="00D62F57" w:rsidRDefault="001440B1" w:rsidP="001440B1">
            <w:pPr>
              <w:spacing w:after="0" w:line="240" w:lineRule="auto"/>
              <w:jc w:val="center"/>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lastRenderedPageBreak/>
              <w:t>3.2. Процессная часть</w:t>
            </w:r>
          </w:p>
        </w:tc>
      </w:tr>
      <w:tr w:rsidR="001440B1" w:rsidRPr="00D62F57" w14:paraId="338EB046" w14:textId="77777777" w:rsidTr="00D62F57">
        <w:trPr>
          <w:trHeight w:val="300"/>
        </w:trPr>
        <w:tc>
          <w:tcPr>
            <w:tcW w:w="540" w:type="dxa"/>
            <w:tcBorders>
              <w:top w:val="nil"/>
              <w:left w:val="nil"/>
              <w:bottom w:val="nil"/>
              <w:right w:val="nil"/>
            </w:tcBorders>
            <w:shd w:val="clear" w:color="auto" w:fill="auto"/>
            <w:noWrap/>
            <w:vAlign w:val="bottom"/>
            <w:hideMark/>
          </w:tcPr>
          <w:p w14:paraId="7FFFDF3B" w14:textId="77777777" w:rsidR="001440B1" w:rsidRPr="00D62F57" w:rsidRDefault="001440B1" w:rsidP="001440B1">
            <w:pPr>
              <w:spacing w:after="0" w:line="240" w:lineRule="auto"/>
              <w:rPr>
                <w:rFonts w:eastAsia="Times New Roman"/>
                <w:lang w:eastAsia="ru-RU"/>
              </w:rPr>
            </w:pPr>
          </w:p>
        </w:tc>
        <w:tc>
          <w:tcPr>
            <w:tcW w:w="2169" w:type="dxa"/>
            <w:tcBorders>
              <w:top w:val="nil"/>
              <w:left w:val="nil"/>
              <w:bottom w:val="nil"/>
              <w:right w:val="nil"/>
            </w:tcBorders>
            <w:shd w:val="clear" w:color="auto" w:fill="auto"/>
            <w:noWrap/>
            <w:vAlign w:val="center"/>
            <w:hideMark/>
          </w:tcPr>
          <w:p w14:paraId="1623D432" w14:textId="77777777" w:rsidR="001440B1" w:rsidRPr="00D62F57" w:rsidRDefault="001440B1" w:rsidP="001440B1">
            <w:pPr>
              <w:spacing w:after="0" w:line="240" w:lineRule="auto"/>
              <w:jc w:val="center"/>
              <w:rPr>
                <w:rFonts w:eastAsia="Times New Roman"/>
                <w:lang w:eastAsia="ru-RU"/>
              </w:rPr>
            </w:pPr>
          </w:p>
        </w:tc>
        <w:tc>
          <w:tcPr>
            <w:tcW w:w="1134" w:type="dxa"/>
            <w:tcBorders>
              <w:top w:val="nil"/>
              <w:left w:val="nil"/>
              <w:bottom w:val="nil"/>
              <w:right w:val="nil"/>
            </w:tcBorders>
            <w:shd w:val="clear" w:color="auto" w:fill="auto"/>
            <w:noWrap/>
            <w:vAlign w:val="center"/>
            <w:hideMark/>
          </w:tcPr>
          <w:p w14:paraId="77903C15" w14:textId="77777777" w:rsidR="001440B1" w:rsidRPr="00D62F57" w:rsidRDefault="001440B1" w:rsidP="001440B1">
            <w:pPr>
              <w:spacing w:after="0" w:line="240" w:lineRule="auto"/>
              <w:jc w:val="center"/>
              <w:rPr>
                <w:rFonts w:eastAsia="Times New Roman"/>
                <w:lang w:eastAsia="ru-RU"/>
              </w:rPr>
            </w:pPr>
          </w:p>
        </w:tc>
        <w:tc>
          <w:tcPr>
            <w:tcW w:w="1120" w:type="dxa"/>
            <w:tcBorders>
              <w:top w:val="nil"/>
              <w:left w:val="nil"/>
              <w:bottom w:val="nil"/>
              <w:right w:val="nil"/>
            </w:tcBorders>
            <w:shd w:val="clear" w:color="auto" w:fill="auto"/>
            <w:noWrap/>
            <w:vAlign w:val="center"/>
            <w:hideMark/>
          </w:tcPr>
          <w:p w14:paraId="735DDB20" w14:textId="77777777" w:rsidR="001440B1" w:rsidRPr="00D62F57" w:rsidRDefault="001440B1" w:rsidP="001440B1">
            <w:pPr>
              <w:spacing w:after="0" w:line="240" w:lineRule="auto"/>
              <w:jc w:val="center"/>
              <w:rPr>
                <w:rFonts w:eastAsia="Times New Roman"/>
                <w:lang w:eastAsia="ru-RU"/>
              </w:rPr>
            </w:pPr>
          </w:p>
        </w:tc>
        <w:tc>
          <w:tcPr>
            <w:tcW w:w="544" w:type="dxa"/>
            <w:tcBorders>
              <w:top w:val="nil"/>
              <w:left w:val="nil"/>
              <w:bottom w:val="nil"/>
              <w:right w:val="nil"/>
            </w:tcBorders>
            <w:shd w:val="clear" w:color="auto" w:fill="auto"/>
            <w:noWrap/>
            <w:vAlign w:val="center"/>
            <w:hideMark/>
          </w:tcPr>
          <w:p w14:paraId="72AC513C" w14:textId="77777777" w:rsidR="001440B1" w:rsidRPr="00D62F57" w:rsidRDefault="001440B1" w:rsidP="001440B1">
            <w:pPr>
              <w:spacing w:after="0" w:line="240" w:lineRule="auto"/>
              <w:jc w:val="center"/>
              <w:rPr>
                <w:rFonts w:eastAsia="Times New Roman"/>
                <w:lang w:eastAsia="ru-RU"/>
              </w:rPr>
            </w:pPr>
          </w:p>
        </w:tc>
        <w:tc>
          <w:tcPr>
            <w:tcW w:w="876" w:type="dxa"/>
            <w:tcBorders>
              <w:top w:val="nil"/>
              <w:left w:val="nil"/>
              <w:bottom w:val="nil"/>
              <w:right w:val="nil"/>
            </w:tcBorders>
            <w:shd w:val="clear" w:color="auto" w:fill="auto"/>
            <w:noWrap/>
            <w:vAlign w:val="center"/>
            <w:hideMark/>
          </w:tcPr>
          <w:p w14:paraId="57B55951" w14:textId="77777777" w:rsidR="001440B1" w:rsidRPr="00D62F57" w:rsidRDefault="001440B1" w:rsidP="001440B1">
            <w:pPr>
              <w:spacing w:after="0" w:line="240" w:lineRule="auto"/>
              <w:jc w:val="center"/>
              <w:rPr>
                <w:rFonts w:eastAsia="Times New Roman"/>
                <w:lang w:eastAsia="ru-RU"/>
              </w:rPr>
            </w:pPr>
          </w:p>
        </w:tc>
        <w:tc>
          <w:tcPr>
            <w:tcW w:w="1145" w:type="dxa"/>
            <w:tcBorders>
              <w:top w:val="nil"/>
              <w:left w:val="nil"/>
              <w:bottom w:val="nil"/>
              <w:right w:val="nil"/>
            </w:tcBorders>
            <w:shd w:val="clear" w:color="auto" w:fill="auto"/>
            <w:noWrap/>
            <w:vAlign w:val="center"/>
            <w:hideMark/>
          </w:tcPr>
          <w:p w14:paraId="63304F44" w14:textId="77777777" w:rsidR="001440B1" w:rsidRPr="00D62F57" w:rsidRDefault="001440B1" w:rsidP="001440B1">
            <w:pPr>
              <w:spacing w:after="0" w:line="240" w:lineRule="auto"/>
              <w:jc w:val="center"/>
              <w:rPr>
                <w:rFonts w:eastAsia="Times New Roman"/>
                <w:lang w:eastAsia="ru-RU"/>
              </w:rPr>
            </w:pPr>
          </w:p>
        </w:tc>
        <w:tc>
          <w:tcPr>
            <w:tcW w:w="876" w:type="dxa"/>
            <w:tcBorders>
              <w:top w:val="nil"/>
              <w:left w:val="nil"/>
              <w:bottom w:val="nil"/>
              <w:right w:val="nil"/>
            </w:tcBorders>
            <w:shd w:val="clear" w:color="auto" w:fill="auto"/>
            <w:noWrap/>
            <w:vAlign w:val="center"/>
            <w:hideMark/>
          </w:tcPr>
          <w:p w14:paraId="4F5DD18C" w14:textId="77777777" w:rsidR="001440B1" w:rsidRPr="00D62F57" w:rsidRDefault="001440B1" w:rsidP="001440B1">
            <w:pPr>
              <w:spacing w:after="0" w:line="240" w:lineRule="auto"/>
              <w:jc w:val="center"/>
              <w:rPr>
                <w:rFonts w:eastAsia="Times New Roman"/>
                <w:lang w:eastAsia="ru-RU"/>
              </w:rPr>
            </w:pPr>
          </w:p>
        </w:tc>
        <w:tc>
          <w:tcPr>
            <w:tcW w:w="1880" w:type="dxa"/>
            <w:tcBorders>
              <w:top w:val="nil"/>
              <w:left w:val="nil"/>
              <w:bottom w:val="nil"/>
              <w:right w:val="nil"/>
            </w:tcBorders>
            <w:shd w:val="clear" w:color="auto" w:fill="auto"/>
            <w:noWrap/>
            <w:vAlign w:val="center"/>
            <w:hideMark/>
          </w:tcPr>
          <w:p w14:paraId="5D3CCCA3" w14:textId="77777777" w:rsidR="001440B1" w:rsidRPr="00D62F57" w:rsidRDefault="001440B1" w:rsidP="001440B1">
            <w:pPr>
              <w:spacing w:after="0" w:line="240" w:lineRule="auto"/>
              <w:jc w:val="center"/>
              <w:rPr>
                <w:rFonts w:eastAsia="Times New Roman"/>
                <w:lang w:eastAsia="ru-RU"/>
              </w:rPr>
            </w:pPr>
          </w:p>
        </w:tc>
        <w:tc>
          <w:tcPr>
            <w:tcW w:w="1292" w:type="dxa"/>
            <w:tcBorders>
              <w:top w:val="nil"/>
              <w:left w:val="nil"/>
              <w:bottom w:val="nil"/>
              <w:right w:val="nil"/>
            </w:tcBorders>
            <w:shd w:val="clear" w:color="auto" w:fill="auto"/>
            <w:noWrap/>
            <w:vAlign w:val="center"/>
            <w:hideMark/>
          </w:tcPr>
          <w:p w14:paraId="00836ED2" w14:textId="77777777" w:rsidR="001440B1" w:rsidRPr="00D62F57" w:rsidRDefault="001440B1" w:rsidP="001440B1">
            <w:pPr>
              <w:spacing w:after="0" w:line="240" w:lineRule="auto"/>
              <w:jc w:val="center"/>
              <w:rPr>
                <w:rFonts w:eastAsia="Times New Roman"/>
                <w:lang w:eastAsia="ru-RU"/>
              </w:rPr>
            </w:pPr>
          </w:p>
        </w:tc>
        <w:tc>
          <w:tcPr>
            <w:tcW w:w="1401" w:type="dxa"/>
            <w:tcBorders>
              <w:top w:val="nil"/>
              <w:left w:val="nil"/>
              <w:bottom w:val="nil"/>
              <w:right w:val="nil"/>
            </w:tcBorders>
            <w:shd w:val="clear" w:color="auto" w:fill="auto"/>
            <w:noWrap/>
            <w:vAlign w:val="center"/>
            <w:hideMark/>
          </w:tcPr>
          <w:p w14:paraId="4D3F2D74" w14:textId="77777777" w:rsidR="001440B1" w:rsidRPr="00D62F57" w:rsidRDefault="001440B1" w:rsidP="001440B1">
            <w:pPr>
              <w:spacing w:after="0" w:line="240" w:lineRule="auto"/>
              <w:jc w:val="center"/>
              <w:rPr>
                <w:rFonts w:eastAsia="Times New Roman"/>
                <w:lang w:eastAsia="ru-RU"/>
              </w:rPr>
            </w:pPr>
          </w:p>
        </w:tc>
        <w:tc>
          <w:tcPr>
            <w:tcW w:w="1418" w:type="dxa"/>
            <w:tcBorders>
              <w:top w:val="nil"/>
              <w:left w:val="nil"/>
              <w:bottom w:val="nil"/>
              <w:right w:val="nil"/>
            </w:tcBorders>
            <w:shd w:val="clear" w:color="auto" w:fill="auto"/>
            <w:noWrap/>
            <w:vAlign w:val="center"/>
            <w:hideMark/>
          </w:tcPr>
          <w:p w14:paraId="0BBF99B4" w14:textId="77777777" w:rsidR="001440B1" w:rsidRPr="00D62F57" w:rsidRDefault="001440B1" w:rsidP="001440B1">
            <w:pPr>
              <w:spacing w:after="0" w:line="240" w:lineRule="auto"/>
              <w:jc w:val="center"/>
              <w:rPr>
                <w:rFonts w:eastAsia="Times New Roman"/>
                <w:lang w:eastAsia="ru-RU"/>
              </w:rPr>
            </w:pPr>
          </w:p>
        </w:tc>
        <w:tc>
          <w:tcPr>
            <w:tcW w:w="1071" w:type="dxa"/>
            <w:tcBorders>
              <w:top w:val="nil"/>
              <w:left w:val="nil"/>
              <w:bottom w:val="nil"/>
              <w:right w:val="nil"/>
            </w:tcBorders>
            <w:shd w:val="clear" w:color="auto" w:fill="auto"/>
            <w:noWrap/>
            <w:vAlign w:val="center"/>
            <w:hideMark/>
          </w:tcPr>
          <w:p w14:paraId="5078562C" w14:textId="77777777" w:rsidR="001440B1" w:rsidRPr="00D62F57" w:rsidRDefault="001440B1" w:rsidP="001440B1">
            <w:pPr>
              <w:spacing w:after="0" w:line="240" w:lineRule="auto"/>
              <w:jc w:val="center"/>
              <w:rPr>
                <w:rFonts w:eastAsia="Times New Roman"/>
                <w:lang w:eastAsia="ru-RU"/>
              </w:rPr>
            </w:pPr>
          </w:p>
        </w:tc>
      </w:tr>
      <w:tr w:rsidR="001440B1" w:rsidRPr="00D62F57" w14:paraId="1BFD3FCA" w14:textId="77777777" w:rsidTr="00D62F57">
        <w:trPr>
          <w:trHeight w:val="1005"/>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0D428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roofErr w:type="gramStart"/>
            <w:r w:rsidRPr="00D62F57">
              <w:rPr>
                <w:rFonts w:ascii="Times New Roman" w:eastAsia="Times New Roman" w:hAnsi="Times New Roman"/>
                <w:sz w:val="24"/>
                <w:szCs w:val="24"/>
                <w:lang w:eastAsia="ru-RU"/>
              </w:rPr>
              <w:t>п</w:t>
            </w:r>
            <w:proofErr w:type="gramEnd"/>
            <w:r w:rsidRPr="00D62F57">
              <w:rPr>
                <w:rFonts w:ascii="Times New Roman" w:eastAsia="Times New Roman" w:hAnsi="Times New Roman"/>
                <w:sz w:val="24"/>
                <w:szCs w:val="24"/>
                <w:lang w:eastAsia="ru-RU"/>
              </w:rPr>
              <w:t>/п</w:t>
            </w:r>
          </w:p>
        </w:tc>
        <w:tc>
          <w:tcPr>
            <w:tcW w:w="21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BEDBE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Общая характеристика, 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0663F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Год реализации</w:t>
            </w:r>
          </w:p>
        </w:tc>
        <w:tc>
          <w:tcPr>
            <w:tcW w:w="4561" w:type="dxa"/>
            <w:gridSpan w:val="5"/>
            <w:tcBorders>
              <w:top w:val="single" w:sz="4" w:space="0" w:color="auto"/>
              <w:left w:val="nil"/>
              <w:bottom w:val="single" w:sz="4" w:space="0" w:color="auto"/>
              <w:right w:val="single" w:sz="4" w:space="0" w:color="auto"/>
            </w:tcBorders>
            <w:shd w:val="clear" w:color="000000" w:fill="FFFFFF"/>
            <w:vAlign w:val="center"/>
            <w:hideMark/>
          </w:tcPr>
          <w:p w14:paraId="7434CB2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Объем финансового обеспечения по годам реализации, тыс. рублей</w:t>
            </w:r>
          </w:p>
        </w:tc>
        <w:tc>
          <w:tcPr>
            <w:tcW w:w="1880" w:type="dxa"/>
            <w:vMerge w:val="restart"/>
            <w:tcBorders>
              <w:top w:val="single" w:sz="4" w:space="0" w:color="auto"/>
              <w:left w:val="nil"/>
              <w:right w:val="single" w:sz="4" w:space="0" w:color="auto"/>
            </w:tcBorders>
            <w:shd w:val="clear" w:color="000000" w:fill="FFFFFF"/>
            <w:vAlign w:val="center"/>
            <w:hideMark/>
          </w:tcPr>
          <w:p w14:paraId="40B1660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Результат реализации</w:t>
            </w:r>
          </w:p>
          <w:p w14:paraId="286340C9" w14:textId="227C43E9"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мероприятия</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B924C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proofErr w:type="gramStart"/>
            <w:r w:rsidRPr="00D62F57">
              <w:rPr>
                <w:rFonts w:ascii="Times New Roman" w:eastAsia="Times New Roman" w:hAnsi="Times New Roman"/>
                <w:sz w:val="24"/>
                <w:szCs w:val="24"/>
                <w:lang w:eastAsia="ru-RU"/>
              </w:rPr>
              <w:t>Единица измерения (по ОКЕИ</w:t>
            </w:r>
            <w:proofErr w:type="gramEnd"/>
          </w:p>
        </w:tc>
        <w:tc>
          <w:tcPr>
            <w:tcW w:w="14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C4C44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Значения результата реализации мероприятия по годам</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A9C2E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proofErr w:type="gramStart"/>
            <w:r w:rsidRPr="00D62F57">
              <w:rPr>
                <w:rFonts w:ascii="Times New Roman" w:eastAsia="Times New Roman" w:hAnsi="Times New Roman"/>
                <w:sz w:val="24"/>
                <w:szCs w:val="24"/>
                <w:lang w:eastAsia="ru-RU"/>
              </w:rPr>
              <w:t>Ответственный</w:t>
            </w:r>
            <w:proofErr w:type="gramEnd"/>
            <w:r w:rsidRPr="00D62F57">
              <w:rPr>
                <w:rFonts w:ascii="Times New Roman" w:eastAsia="Times New Roman" w:hAnsi="Times New Roman"/>
                <w:sz w:val="24"/>
                <w:szCs w:val="24"/>
                <w:lang w:eastAsia="ru-RU"/>
              </w:rPr>
              <w:t xml:space="preserve"> за достижение результата</w:t>
            </w:r>
          </w:p>
        </w:tc>
        <w:tc>
          <w:tcPr>
            <w:tcW w:w="10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A7588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Связь с показателями целей муниципальной программы</w:t>
            </w:r>
          </w:p>
        </w:tc>
      </w:tr>
      <w:tr w:rsidR="001440B1" w:rsidRPr="00D62F57" w14:paraId="5948698B" w14:textId="77777777" w:rsidTr="00D62F57">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D84FA0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14:paraId="5179C47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734A8C"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FFA89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всего</w:t>
            </w:r>
          </w:p>
        </w:tc>
        <w:tc>
          <w:tcPr>
            <w:tcW w:w="3441" w:type="dxa"/>
            <w:gridSpan w:val="4"/>
            <w:tcBorders>
              <w:top w:val="single" w:sz="4" w:space="0" w:color="auto"/>
              <w:left w:val="nil"/>
              <w:bottom w:val="single" w:sz="4" w:space="0" w:color="auto"/>
              <w:right w:val="single" w:sz="4" w:space="0" w:color="auto"/>
            </w:tcBorders>
            <w:shd w:val="clear" w:color="000000" w:fill="FFFFFF"/>
            <w:vAlign w:val="center"/>
            <w:hideMark/>
          </w:tcPr>
          <w:p w14:paraId="66F45B0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 разрезе источников финансирования</w:t>
            </w:r>
          </w:p>
        </w:tc>
        <w:tc>
          <w:tcPr>
            <w:tcW w:w="1880" w:type="dxa"/>
            <w:vMerge/>
            <w:tcBorders>
              <w:left w:val="nil"/>
              <w:right w:val="single" w:sz="4" w:space="0" w:color="auto"/>
            </w:tcBorders>
            <w:shd w:val="clear" w:color="000000" w:fill="FFFFFF"/>
            <w:vAlign w:val="center"/>
            <w:hideMark/>
          </w:tcPr>
          <w:p w14:paraId="475462F9" w14:textId="3981B960" w:rsidR="001440B1" w:rsidRPr="00D62F57" w:rsidRDefault="001440B1" w:rsidP="001440B1">
            <w:pPr>
              <w:spacing w:after="0" w:line="240" w:lineRule="auto"/>
              <w:jc w:val="center"/>
              <w:rPr>
                <w:rFonts w:ascii="Times New Roman" w:eastAsia="Times New Roman" w:hAnsi="Times New Roman"/>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0B65BEFB"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595C527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5D46A4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00FF32B1"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0187C0FE" w14:textId="77777777" w:rsidTr="00D62F57">
        <w:trPr>
          <w:trHeight w:val="88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A05F10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14:paraId="60FBB42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3B925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20" w:type="dxa"/>
            <w:vMerge/>
            <w:tcBorders>
              <w:top w:val="nil"/>
              <w:left w:val="single" w:sz="4" w:space="0" w:color="auto"/>
              <w:bottom w:val="single" w:sz="4" w:space="0" w:color="auto"/>
              <w:right w:val="single" w:sz="4" w:space="0" w:color="auto"/>
            </w:tcBorders>
            <w:vAlign w:val="center"/>
            <w:hideMark/>
          </w:tcPr>
          <w:p w14:paraId="0F68E5D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544" w:type="dxa"/>
            <w:tcBorders>
              <w:top w:val="nil"/>
              <w:left w:val="nil"/>
              <w:bottom w:val="single" w:sz="4" w:space="0" w:color="auto"/>
              <w:right w:val="single" w:sz="4" w:space="0" w:color="auto"/>
            </w:tcBorders>
            <w:shd w:val="clear" w:color="000000" w:fill="FFFFFF"/>
            <w:vAlign w:val="center"/>
            <w:hideMark/>
          </w:tcPr>
          <w:p w14:paraId="4646870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ФБ</w:t>
            </w:r>
          </w:p>
        </w:tc>
        <w:tc>
          <w:tcPr>
            <w:tcW w:w="876" w:type="dxa"/>
            <w:tcBorders>
              <w:top w:val="nil"/>
              <w:left w:val="nil"/>
              <w:bottom w:val="single" w:sz="4" w:space="0" w:color="auto"/>
              <w:right w:val="single" w:sz="4" w:space="0" w:color="auto"/>
            </w:tcBorders>
            <w:shd w:val="clear" w:color="000000" w:fill="FFFFFF"/>
            <w:vAlign w:val="center"/>
            <w:hideMark/>
          </w:tcPr>
          <w:p w14:paraId="1AB7FA0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КБ</w:t>
            </w:r>
          </w:p>
        </w:tc>
        <w:tc>
          <w:tcPr>
            <w:tcW w:w="1145" w:type="dxa"/>
            <w:tcBorders>
              <w:top w:val="nil"/>
              <w:left w:val="nil"/>
              <w:bottom w:val="single" w:sz="4" w:space="0" w:color="auto"/>
              <w:right w:val="single" w:sz="4" w:space="0" w:color="auto"/>
            </w:tcBorders>
            <w:shd w:val="clear" w:color="000000" w:fill="FFFFFF"/>
            <w:vAlign w:val="center"/>
            <w:hideMark/>
          </w:tcPr>
          <w:p w14:paraId="1EFFC57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МБ</w:t>
            </w:r>
          </w:p>
        </w:tc>
        <w:tc>
          <w:tcPr>
            <w:tcW w:w="876" w:type="dxa"/>
            <w:tcBorders>
              <w:top w:val="nil"/>
              <w:left w:val="nil"/>
              <w:bottom w:val="single" w:sz="4" w:space="0" w:color="auto"/>
              <w:right w:val="single" w:sz="4" w:space="0" w:color="auto"/>
            </w:tcBorders>
            <w:shd w:val="clear" w:color="000000" w:fill="FFFFFF"/>
            <w:vAlign w:val="center"/>
            <w:hideMark/>
          </w:tcPr>
          <w:p w14:paraId="554862A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ВБИ</w:t>
            </w:r>
          </w:p>
        </w:tc>
        <w:tc>
          <w:tcPr>
            <w:tcW w:w="1880" w:type="dxa"/>
            <w:vMerge/>
            <w:tcBorders>
              <w:left w:val="nil"/>
              <w:bottom w:val="single" w:sz="4" w:space="0" w:color="auto"/>
              <w:right w:val="single" w:sz="4" w:space="0" w:color="auto"/>
            </w:tcBorders>
            <w:shd w:val="clear" w:color="000000" w:fill="FFFFFF"/>
            <w:vAlign w:val="center"/>
            <w:hideMark/>
          </w:tcPr>
          <w:p w14:paraId="54FD0EAF" w14:textId="48A5B75B" w:rsidR="001440B1" w:rsidRPr="00D62F57" w:rsidRDefault="001440B1" w:rsidP="001440B1">
            <w:pPr>
              <w:spacing w:after="0" w:line="240" w:lineRule="auto"/>
              <w:jc w:val="center"/>
              <w:rPr>
                <w:rFonts w:ascii="Times New Roman" w:eastAsia="Times New Roman" w:hAnsi="Times New Roman"/>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0B29390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477C7E4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E055C5D"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7EB504D8"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3042E490" w14:textId="77777777" w:rsidTr="00D62F57">
        <w:trPr>
          <w:trHeight w:val="31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00380C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w:t>
            </w:r>
          </w:p>
        </w:tc>
        <w:tc>
          <w:tcPr>
            <w:tcW w:w="2169" w:type="dxa"/>
            <w:tcBorders>
              <w:top w:val="nil"/>
              <w:left w:val="nil"/>
              <w:bottom w:val="single" w:sz="4" w:space="0" w:color="auto"/>
              <w:right w:val="single" w:sz="4" w:space="0" w:color="auto"/>
            </w:tcBorders>
            <w:shd w:val="clear" w:color="000000" w:fill="FFFFFF"/>
            <w:vAlign w:val="center"/>
            <w:hideMark/>
          </w:tcPr>
          <w:p w14:paraId="316F339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121B3E7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3A38127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w:t>
            </w:r>
          </w:p>
        </w:tc>
        <w:tc>
          <w:tcPr>
            <w:tcW w:w="544" w:type="dxa"/>
            <w:tcBorders>
              <w:top w:val="nil"/>
              <w:left w:val="nil"/>
              <w:bottom w:val="single" w:sz="4" w:space="0" w:color="auto"/>
              <w:right w:val="single" w:sz="4" w:space="0" w:color="auto"/>
            </w:tcBorders>
            <w:shd w:val="clear" w:color="000000" w:fill="FFFFFF"/>
            <w:vAlign w:val="center"/>
            <w:hideMark/>
          </w:tcPr>
          <w:p w14:paraId="1428C0F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w:t>
            </w:r>
          </w:p>
        </w:tc>
        <w:tc>
          <w:tcPr>
            <w:tcW w:w="876" w:type="dxa"/>
            <w:tcBorders>
              <w:top w:val="nil"/>
              <w:left w:val="nil"/>
              <w:bottom w:val="single" w:sz="4" w:space="0" w:color="auto"/>
              <w:right w:val="single" w:sz="4" w:space="0" w:color="auto"/>
            </w:tcBorders>
            <w:shd w:val="clear" w:color="000000" w:fill="FFFFFF"/>
            <w:vAlign w:val="center"/>
            <w:hideMark/>
          </w:tcPr>
          <w:p w14:paraId="7A7F688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w:t>
            </w:r>
          </w:p>
        </w:tc>
        <w:tc>
          <w:tcPr>
            <w:tcW w:w="1145" w:type="dxa"/>
            <w:tcBorders>
              <w:top w:val="nil"/>
              <w:left w:val="nil"/>
              <w:bottom w:val="single" w:sz="4" w:space="0" w:color="auto"/>
              <w:right w:val="single" w:sz="4" w:space="0" w:color="auto"/>
            </w:tcBorders>
            <w:shd w:val="clear" w:color="000000" w:fill="FFFFFF"/>
            <w:vAlign w:val="center"/>
            <w:hideMark/>
          </w:tcPr>
          <w:p w14:paraId="04D9974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w:t>
            </w:r>
          </w:p>
        </w:tc>
        <w:tc>
          <w:tcPr>
            <w:tcW w:w="876" w:type="dxa"/>
            <w:tcBorders>
              <w:top w:val="nil"/>
              <w:left w:val="nil"/>
              <w:bottom w:val="single" w:sz="4" w:space="0" w:color="auto"/>
              <w:right w:val="single" w:sz="4" w:space="0" w:color="auto"/>
            </w:tcBorders>
            <w:shd w:val="clear" w:color="000000" w:fill="FFFFFF"/>
            <w:vAlign w:val="center"/>
            <w:hideMark/>
          </w:tcPr>
          <w:p w14:paraId="2A8D341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8</w:t>
            </w:r>
          </w:p>
        </w:tc>
        <w:tc>
          <w:tcPr>
            <w:tcW w:w="1880" w:type="dxa"/>
            <w:tcBorders>
              <w:top w:val="nil"/>
              <w:left w:val="nil"/>
              <w:bottom w:val="single" w:sz="4" w:space="0" w:color="auto"/>
              <w:right w:val="single" w:sz="4" w:space="0" w:color="auto"/>
            </w:tcBorders>
            <w:shd w:val="clear" w:color="000000" w:fill="FFFFFF"/>
            <w:vAlign w:val="center"/>
            <w:hideMark/>
          </w:tcPr>
          <w:p w14:paraId="06134FA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9</w:t>
            </w:r>
          </w:p>
        </w:tc>
        <w:tc>
          <w:tcPr>
            <w:tcW w:w="1292" w:type="dxa"/>
            <w:tcBorders>
              <w:top w:val="nil"/>
              <w:left w:val="nil"/>
              <w:bottom w:val="single" w:sz="4" w:space="0" w:color="auto"/>
              <w:right w:val="single" w:sz="4" w:space="0" w:color="auto"/>
            </w:tcBorders>
            <w:shd w:val="clear" w:color="000000" w:fill="FFFFFF"/>
            <w:vAlign w:val="center"/>
            <w:hideMark/>
          </w:tcPr>
          <w:p w14:paraId="2DE2E36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w:t>
            </w:r>
          </w:p>
        </w:tc>
        <w:tc>
          <w:tcPr>
            <w:tcW w:w="1401" w:type="dxa"/>
            <w:tcBorders>
              <w:top w:val="nil"/>
              <w:left w:val="nil"/>
              <w:bottom w:val="single" w:sz="4" w:space="0" w:color="auto"/>
              <w:right w:val="single" w:sz="4" w:space="0" w:color="auto"/>
            </w:tcBorders>
            <w:shd w:val="clear" w:color="000000" w:fill="FFFFFF"/>
            <w:vAlign w:val="center"/>
            <w:hideMark/>
          </w:tcPr>
          <w:p w14:paraId="743BA3D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w:t>
            </w:r>
          </w:p>
        </w:tc>
        <w:tc>
          <w:tcPr>
            <w:tcW w:w="1418" w:type="dxa"/>
            <w:tcBorders>
              <w:top w:val="nil"/>
              <w:left w:val="nil"/>
              <w:bottom w:val="single" w:sz="4" w:space="0" w:color="auto"/>
              <w:right w:val="single" w:sz="4" w:space="0" w:color="auto"/>
            </w:tcBorders>
            <w:shd w:val="clear" w:color="000000" w:fill="FFFFFF"/>
            <w:vAlign w:val="center"/>
            <w:hideMark/>
          </w:tcPr>
          <w:p w14:paraId="2F084CE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12</w:t>
            </w:r>
          </w:p>
        </w:tc>
        <w:tc>
          <w:tcPr>
            <w:tcW w:w="1071" w:type="dxa"/>
            <w:tcBorders>
              <w:top w:val="nil"/>
              <w:left w:val="nil"/>
              <w:bottom w:val="single" w:sz="4" w:space="0" w:color="auto"/>
              <w:right w:val="single" w:sz="4" w:space="0" w:color="auto"/>
            </w:tcBorders>
            <w:shd w:val="clear" w:color="000000" w:fill="FFFFFF"/>
            <w:vAlign w:val="center"/>
            <w:hideMark/>
          </w:tcPr>
          <w:p w14:paraId="6C7A70B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13</w:t>
            </w:r>
          </w:p>
        </w:tc>
      </w:tr>
      <w:tr w:rsidR="001440B1" w:rsidRPr="00D62F57" w14:paraId="744634E8" w14:textId="77777777" w:rsidTr="00D62F57">
        <w:trPr>
          <w:trHeight w:val="31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11473844"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Задача муниципальной программы - сохранение и улучшение физического здоровья жителей Кавказского района</w:t>
            </w:r>
          </w:p>
        </w:tc>
      </w:tr>
      <w:tr w:rsidR="001440B1" w:rsidRPr="00D62F57" w14:paraId="7C92D4B3" w14:textId="77777777" w:rsidTr="00D62F57">
        <w:trPr>
          <w:trHeight w:val="31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68AEED"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w:t>
            </w:r>
          </w:p>
        </w:tc>
        <w:tc>
          <w:tcPr>
            <w:tcW w:w="14926" w:type="dxa"/>
            <w:gridSpan w:val="12"/>
            <w:tcBorders>
              <w:top w:val="single" w:sz="4" w:space="0" w:color="auto"/>
              <w:left w:val="nil"/>
              <w:bottom w:val="single" w:sz="4" w:space="0" w:color="auto"/>
              <w:right w:val="single" w:sz="4" w:space="0" w:color="auto"/>
            </w:tcBorders>
            <w:shd w:val="clear" w:color="000000" w:fill="FFFFFF"/>
            <w:vAlign w:val="center"/>
            <w:hideMark/>
          </w:tcPr>
          <w:p w14:paraId="7F0BA3A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Комплекс процессных мероприятий - руководство и управление в сфере физической культуры и спорта</w:t>
            </w:r>
          </w:p>
        </w:tc>
      </w:tr>
      <w:tr w:rsidR="001440B1" w:rsidRPr="00D62F57" w14:paraId="674130FE" w14:textId="77777777" w:rsidTr="00D62F57">
        <w:trPr>
          <w:trHeight w:val="645"/>
        </w:trPr>
        <w:tc>
          <w:tcPr>
            <w:tcW w:w="540" w:type="dxa"/>
            <w:vMerge/>
            <w:tcBorders>
              <w:top w:val="nil"/>
              <w:left w:val="single" w:sz="4" w:space="0" w:color="auto"/>
              <w:bottom w:val="single" w:sz="4" w:space="0" w:color="auto"/>
              <w:right w:val="single" w:sz="4" w:space="0" w:color="auto"/>
            </w:tcBorders>
            <w:vAlign w:val="center"/>
            <w:hideMark/>
          </w:tcPr>
          <w:p w14:paraId="27F6C15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926" w:type="dxa"/>
            <w:gridSpan w:val="12"/>
            <w:tcBorders>
              <w:top w:val="single" w:sz="4" w:space="0" w:color="auto"/>
              <w:left w:val="nil"/>
              <w:bottom w:val="single" w:sz="4" w:space="0" w:color="auto"/>
              <w:right w:val="single" w:sz="4" w:space="0" w:color="auto"/>
            </w:tcBorders>
            <w:shd w:val="clear" w:color="000000" w:fill="FFFFFF"/>
            <w:noWrap/>
            <w:vAlign w:val="center"/>
            <w:hideMark/>
          </w:tcPr>
          <w:p w14:paraId="406469F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Ответственный за реализацию комплекса процессных мероприятий - отдел по физической культуре и спорту администрации муниципального образования Кавказский район</w:t>
            </w:r>
          </w:p>
        </w:tc>
      </w:tr>
      <w:tr w:rsidR="001440B1" w:rsidRPr="00D62F57" w14:paraId="31BC312D" w14:textId="77777777" w:rsidTr="00D62F57">
        <w:trPr>
          <w:trHeight w:val="124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01766F"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296B5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Расходы на обеспечение функций органов местного самоуправления в сфере физической культуры и спорта</w:t>
            </w:r>
          </w:p>
        </w:tc>
        <w:tc>
          <w:tcPr>
            <w:tcW w:w="1134" w:type="dxa"/>
            <w:tcBorders>
              <w:top w:val="nil"/>
              <w:left w:val="nil"/>
              <w:bottom w:val="single" w:sz="4" w:space="0" w:color="auto"/>
              <w:right w:val="single" w:sz="4" w:space="0" w:color="auto"/>
            </w:tcBorders>
            <w:shd w:val="clear" w:color="000000" w:fill="FFFFFF"/>
            <w:vAlign w:val="center"/>
            <w:hideMark/>
          </w:tcPr>
          <w:p w14:paraId="5A07115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2025год</w:t>
            </w:r>
          </w:p>
        </w:tc>
        <w:tc>
          <w:tcPr>
            <w:tcW w:w="1120" w:type="dxa"/>
            <w:tcBorders>
              <w:top w:val="nil"/>
              <w:left w:val="nil"/>
              <w:bottom w:val="single" w:sz="4" w:space="0" w:color="auto"/>
              <w:right w:val="single" w:sz="4" w:space="0" w:color="auto"/>
            </w:tcBorders>
            <w:shd w:val="clear" w:color="000000" w:fill="FFFFFF"/>
            <w:vAlign w:val="center"/>
            <w:hideMark/>
          </w:tcPr>
          <w:p w14:paraId="5C3012D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4248,2</w:t>
            </w:r>
          </w:p>
        </w:tc>
        <w:tc>
          <w:tcPr>
            <w:tcW w:w="544" w:type="dxa"/>
            <w:tcBorders>
              <w:top w:val="nil"/>
              <w:left w:val="nil"/>
              <w:bottom w:val="single" w:sz="4" w:space="0" w:color="auto"/>
              <w:right w:val="single" w:sz="4" w:space="0" w:color="auto"/>
            </w:tcBorders>
            <w:shd w:val="clear" w:color="000000" w:fill="FFFFFF"/>
            <w:vAlign w:val="center"/>
            <w:hideMark/>
          </w:tcPr>
          <w:p w14:paraId="3B4E8CD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4F7E787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41E11F7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4248,2</w:t>
            </w:r>
          </w:p>
        </w:tc>
        <w:tc>
          <w:tcPr>
            <w:tcW w:w="876" w:type="dxa"/>
            <w:tcBorders>
              <w:top w:val="nil"/>
              <w:left w:val="nil"/>
              <w:bottom w:val="single" w:sz="4" w:space="0" w:color="auto"/>
              <w:right w:val="single" w:sz="4" w:space="0" w:color="auto"/>
            </w:tcBorders>
            <w:shd w:val="clear" w:color="000000" w:fill="FFFFFF"/>
            <w:vAlign w:val="center"/>
            <w:hideMark/>
          </w:tcPr>
          <w:p w14:paraId="7480D9B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2D383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Выполнены функции отдела по физической культуре и спорту </w:t>
            </w:r>
          </w:p>
        </w:tc>
        <w:tc>
          <w:tcPr>
            <w:tcW w:w="1292" w:type="dxa"/>
            <w:tcBorders>
              <w:top w:val="nil"/>
              <w:left w:val="nil"/>
              <w:bottom w:val="single" w:sz="4" w:space="0" w:color="auto"/>
              <w:right w:val="single" w:sz="4" w:space="0" w:color="auto"/>
            </w:tcBorders>
            <w:shd w:val="clear" w:color="000000" w:fill="FFFFFF"/>
            <w:vAlign w:val="center"/>
            <w:hideMark/>
          </w:tcPr>
          <w:p w14:paraId="77D3789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01" w:type="dxa"/>
            <w:tcBorders>
              <w:top w:val="nil"/>
              <w:left w:val="nil"/>
              <w:bottom w:val="single" w:sz="4" w:space="0" w:color="auto"/>
              <w:right w:val="single" w:sz="4" w:space="0" w:color="auto"/>
            </w:tcBorders>
            <w:shd w:val="clear" w:color="000000" w:fill="FFFFFF"/>
            <w:vAlign w:val="center"/>
            <w:hideMark/>
          </w:tcPr>
          <w:p w14:paraId="06C713E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542C5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36A74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п.1.1.1-п.1.1.3</w:t>
            </w:r>
          </w:p>
        </w:tc>
      </w:tr>
      <w:tr w:rsidR="001440B1" w:rsidRPr="00D62F57" w14:paraId="40365494" w14:textId="77777777" w:rsidTr="00D62F57">
        <w:trPr>
          <w:trHeight w:val="1350"/>
        </w:trPr>
        <w:tc>
          <w:tcPr>
            <w:tcW w:w="540" w:type="dxa"/>
            <w:vMerge/>
            <w:tcBorders>
              <w:top w:val="nil"/>
              <w:left w:val="single" w:sz="4" w:space="0" w:color="auto"/>
              <w:bottom w:val="single" w:sz="4" w:space="0" w:color="auto"/>
              <w:right w:val="single" w:sz="4" w:space="0" w:color="auto"/>
            </w:tcBorders>
            <w:vAlign w:val="center"/>
            <w:hideMark/>
          </w:tcPr>
          <w:p w14:paraId="1BB751C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62C9359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5C1A4DE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2026год</w:t>
            </w:r>
          </w:p>
        </w:tc>
        <w:tc>
          <w:tcPr>
            <w:tcW w:w="1120" w:type="dxa"/>
            <w:tcBorders>
              <w:top w:val="nil"/>
              <w:left w:val="nil"/>
              <w:bottom w:val="single" w:sz="4" w:space="0" w:color="auto"/>
              <w:right w:val="single" w:sz="4" w:space="0" w:color="auto"/>
            </w:tcBorders>
            <w:shd w:val="clear" w:color="000000" w:fill="FFFFFF"/>
            <w:vAlign w:val="center"/>
            <w:hideMark/>
          </w:tcPr>
          <w:p w14:paraId="782A910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4354,1</w:t>
            </w:r>
          </w:p>
        </w:tc>
        <w:tc>
          <w:tcPr>
            <w:tcW w:w="544" w:type="dxa"/>
            <w:tcBorders>
              <w:top w:val="nil"/>
              <w:left w:val="nil"/>
              <w:bottom w:val="single" w:sz="4" w:space="0" w:color="auto"/>
              <w:right w:val="single" w:sz="4" w:space="0" w:color="auto"/>
            </w:tcBorders>
            <w:shd w:val="clear" w:color="000000" w:fill="FFFFFF"/>
            <w:vAlign w:val="center"/>
            <w:hideMark/>
          </w:tcPr>
          <w:p w14:paraId="140A565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B9E31A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2EE481E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4354,1</w:t>
            </w:r>
          </w:p>
        </w:tc>
        <w:tc>
          <w:tcPr>
            <w:tcW w:w="876" w:type="dxa"/>
            <w:tcBorders>
              <w:top w:val="nil"/>
              <w:left w:val="nil"/>
              <w:bottom w:val="single" w:sz="4" w:space="0" w:color="auto"/>
              <w:right w:val="single" w:sz="4" w:space="0" w:color="auto"/>
            </w:tcBorders>
            <w:shd w:val="clear" w:color="000000" w:fill="FFFFFF"/>
            <w:vAlign w:val="center"/>
            <w:hideMark/>
          </w:tcPr>
          <w:p w14:paraId="0F59576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717B29B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1CFC31C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01" w:type="dxa"/>
            <w:tcBorders>
              <w:top w:val="nil"/>
              <w:left w:val="nil"/>
              <w:bottom w:val="single" w:sz="4" w:space="0" w:color="auto"/>
              <w:right w:val="single" w:sz="4" w:space="0" w:color="auto"/>
            </w:tcBorders>
            <w:shd w:val="clear" w:color="000000" w:fill="FFFFFF"/>
            <w:vAlign w:val="center"/>
            <w:hideMark/>
          </w:tcPr>
          <w:p w14:paraId="120DEF6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auto"/>
              <w:right w:val="single" w:sz="4" w:space="0" w:color="auto"/>
            </w:tcBorders>
            <w:vAlign w:val="center"/>
            <w:hideMark/>
          </w:tcPr>
          <w:p w14:paraId="3BA68CB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7F717F87"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55DD28C5" w14:textId="77777777" w:rsidTr="00D62F57">
        <w:trPr>
          <w:trHeight w:val="1965"/>
        </w:trPr>
        <w:tc>
          <w:tcPr>
            <w:tcW w:w="540" w:type="dxa"/>
            <w:vMerge/>
            <w:tcBorders>
              <w:top w:val="nil"/>
              <w:left w:val="single" w:sz="4" w:space="0" w:color="auto"/>
              <w:bottom w:val="single" w:sz="4" w:space="0" w:color="auto"/>
              <w:right w:val="single" w:sz="4" w:space="0" w:color="auto"/>
            </w:tcBorders>
            <w:vAlign w:val="center"/>
            <w:hideMark/>
          </w:tcPr>
          <w:p w14:paraId="7F579963"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5EA4732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65E3B49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2027год</w:t>
            </w:r>
          </w:p>
        </w:tc>
        <w:tc>
          <w:tcPr>
            <w:tcW w:w="1120" w:type="dxa"/>
            <w:tcBorders>
              <w:top w:val="nil"/>
              <w:left w:val="nil"/>
              <w:bottom w:val="single" w:sz="4" w:space="0" w:color="auto"/>
              <w:right w:val="single" w:sz="4" w:space="0" w:color="auto"/>
            </w:tcBorders>
            <w:shd w:val="clear" w:color="000000" w:fill="FFFFFF"/>
            <w:vAlign w:val="center"/>
            <w:hideMark/>
          </w:tcPr>
          <w:p w14:paraId="6B9472A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4354,1</w:t>
            </w:r>
          </w:p>
        </w:tc>
        <w:tc>
          <w:tcPr>
            <w:tcW w:w="544" w:type="dxa"/>
            <w:tcBorders>
              <w:top w:val="nil"/>
              <w:left w:val="nil"/>
              <w:bottom w:val="single" w:sz="4" w:space="0" w:color="auto"/>
              <w:right w:val="single" w:sz="4" w:space="0" w:color="auto"/>
            </w:tcBorders>
            <w:shd w:val="clear" w:color="000000" w:fill="FFFFFF"/>
            <w:vAlign w:val="center"/>
            <w:hideMark/>
          </w:tcPr>
          <w:p w14:paraId="390044E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5A60BEC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4C83456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4354,1</w:t>
            </w:r>
          </w:p>
        </w:tc>
        <w:tc>
          <w:tcPr>
            <w:tcW w:w="876" w:type="dxa"/>
            <w:tcBorders>
              <w:top w:val="nil"/>
              <w:left w:val="nil"/>
              <w:bottom w:val="single" w:sz="4" w:space="0" w:color="auto"/>
              <w:right w:val="single" w:sz="4" w:space="0" w:color="auto"/>
            </w:tcBorders>
            <w:shd w:val="clear" w:color="000000" w:fill="FFFFFF"/>
            <w:vAlign w:val="center"/>
            <w:hideMark/>
          </w:tcPr>
          <w:p w14:paraId="630AAFA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2C02543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7065B00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01" w:type="dxa"/>
            <w:tcBorders>
              <w:top w:val="nil"/>
              <w:left w:val="nil"/>
              <w:bottom w:val="single" w:sz="4" w:space="0" w:color="auto"/>
              <w:right w:val="single" w:sz="4" w:space="0" w:color="auto"/>
            </w:tcBorders>
            <w:shd w:val="clear" w:color="000000" w:fill="FFFFFF"/>
            <w:vAlign w:val="center"/>
            <w:hideMark/>
          </w:tcPr>
          <w:p w14:paraId="081FB60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auto"/>
              <w:right w:val="single" w:sz="4" w:space="0" w:color="auto"/>
            </w:tcBorders>
            <w:vAlign w:val="center"/>
            <w:hideMark/>
          </w:tcPr>
          <w:p w14:paraId="43979D3C"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2A77ED73"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298ACF9A" w14:textId="77777777" w:rsidTr="00D62F57">
        <w:trPr>
          <w:trHeight w:val="31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71FF29"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56897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Итого по комплексу </w:t>
            </w:r>
            <w:r w:rsidRPr="00D62F57">
              <w:rPr>
                <w:rFonts w:ascii="Times New Roman" w:eastAsia="Times New Roman" w:hAnsi="Times New Roman"/>
                <w:sz w:val="24"/>
                <w:szCs w:val="24"/>
                <w:lang w:eastAsia="ru-RU"/>
              </w:rPr>
              <w:lastRenderedPageBreak/>
              <w:t>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14:paraId="22E424D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2025год</w:t>
            </w:r>
          </w:p>
        </w:tc>
        <w:tc>
          <w:tcPr>
            <w:tcW w:w="1120" w:type="dxa"/>
            <w:tcBorders>
              <w:top w:val="nil"/>
              <w:left w:val="nil"/>
              <w:bottom w:val="single" w:sz="4" w:space="0" w:color="auto"/>
              <w:right w:val="single" w:sz="4" w:space="0" w:color="auto"/>
            </w:tcBorders>
            <w:shd w:val="clear" w:color="000000" w:fill="FFFFFF"/>
            <w:vAlign w:val="center"/>
            <w:hideMark/>
          </w:tcPr>
          <w:p w14:paraId="256750E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4248,2</w:t>
            </w:r>
          </w:p>
        </w:tc>
        <w:tc>
          <w:tcPr>
            <w:tcW w:w="544" w:type="dxa"/>
            <w:tcBorders>
              <w:top w:val="nil"/>
              <w:left w:val="nil"/>
              <w:bottom w:val="single" w:sz="4" w:space="0" w:color="auto"/>
              <w:right w:val="single" w:sz="4" w:space="0" w:color="auto"/>
            </w:tcBorders>
            <w:shd w:val="clear" w:color="000000" w:fill="FFFFFF"/>
            <w:vAlign w:val="center"/>
            <w:hideMark/>
          </w:tcPr>
          <w:p w14:paraId="0797C29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41069A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64B1125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4248,2</w:t>
            </w:r>
          </w:p>
        </w:tc>
        <w:tc>
          <w:tcPr>
            <w:tcW w:w="876" w:type="dxa"/>
            <w:tcBorders>
              <w:top w:val="nil"/>
              <w:left w:val="nil"/>
              <w:bottom w:val="single" w:sz="4" w:space="0" w:color="auto"/>
              <w:right w:val="single" w:sz="4" w:space="0" w:color="auto"/>
            </w:tcBorders>
            <w:shd w:val="clear" w:color="000000" w:fill="FFFFFF"/>
            <w:vAlign w:val="center"/>
            <w:hideMark/>
          </w:tcPr>
          <w:p w14:paraId="781A618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1D9AB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C6452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4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58237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546EF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317CB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r>
      <w:tr w:rsidR="001440B1" w:rsidRPr="00D62F57" w14:paraId="0BFA1543" w14:textId="77777777" w:rsidTr="00D62F57">
        <w:trPr>
          <w:trHeight w:val="315"/>
        </w:trPr>
        <w:tc>
          <w:tcPr>
            <w:tcW w:w="540" w:type="dxa"/>
            <w:vMerge/>
            <w:tcBorders>
              <w:top w:val="nil"/>
              <w:left w:val="single" w:sz="4" w:space="0" w:color="auto"/>
              <w:bottom w:val="single" w:sz="4" w:space="0" w:color="auto"/>
              <w:right w:val="single" w:sz="4" w:space="0" w:color="auto"/>
            </w:tcBorders>
            <w:vAlign w:val="center"/>
            <w:hideMark/>
          </w:tcPr>
          <w:p w14:paraId="4D4B0D4D"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534A325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6079241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2026год</w:t>
            </w:r>
          </w:p>
        </w:tc>
        <w:tc>
          <w:tcPr>
            <w:tcW w:w="1120" w:type="dxa"/>
            <w:tcBorders>
              <w:top w:val="nil"/>
              <w:left w:val="nil"/>
              <w:bottom w:val="single" w:sz="4" w:space="0" w:color="auto"/>
              <w:right w:val="single" w:sz="4" w:space="0" w:color="auto"/>
            </w:tcBorders>
            <w:shd w:val="clear" w:color="000000" w:fill="FFFFFF"/>
            <w:vAlign w:val="center"/>
            <w:hideMark/>
          </w:tcPr>
          <w:p w14:paraId="226B72C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4354,1</w:t>
            </w:r>
          </w:p>
        </w:tc>
        <w:tc>
          <w:tcPr>
            <w:tcW w:w="544" w:type="dxa"/>
            <w:tcBorders>
              <w:top w:val="nil"/>
              <w:left w:val="nil"/>
              <w:bottom w:val="single" w:sz="4" w:space="0" w:color="auto"/>
              <w:right w:val="single" w:sz="4" w:space="0" w:color="auto"/>
            </w:tcBorders>
            <w:shd w:val="clear" w:color="000000" w:fill="FFFFFF"/>
            <w:vAlign w:val="center"/>
            <w:hideMark/>
          </w:tcPr>
          <w:p w14:paraId="0F2035D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1BEF76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762663B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4354,1</w:t>
            </w:r>
          </w:p>
        </w:tc>
        <w:tc>
          <w:tcPr>
            <w:tcW w:w="876" w:type="dxa"/>
            <w:tcBorders>
              <w:top w:val="nil"/>
              <w:left w:val="nil"/>
              <w:bottom w:val="single" w:sz="4" w:space="0" w:color="auto"/>
              <w:right w:val="single" w:sz="4" w:space="0" w:color="auto"/>
            </w:tcBorders>
            <w:shd w:val="clear" w:color="000000" w:fill="FFFFFF"/>
            <w:vAlign w:val="center"/>
            <w:hideMark/>
          </w:tcPr>
          <w:p w14:paraId="39CC44E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6C7B976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14:paraId="5C6C033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auto"/>
              <w:right w:val="single" w:sz="4" w:space="0" w:color="auto"/>
            </w:tcBorders>
            <w:vAlign w:val="center"/>
            <w:hideMark/>
          </w:tcPr>
          <w:p w14:paraId="36C422D5"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14:paraId="1D7914A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491A2B40"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302EF468" w14:textId="77777777" w:rsidTr="00D62F57">
        <w:trPr>
          <w:trHeight w:val="315"/>
        </w:trPr>
        <w:tc>
          <w:tcPr>
            <w:tcW w:w="540" w:type="dxa"/>
            <w:vMerge/>
            <w:tcBorders>
              <w:top w:val="nil"/>
              <w:left w:val="single" w:sz="4" w:space="0" w:color="auto"/>
              <w:bottom w:val="single" w:sz="4" w:space="0" w:color="auto"/>
              <w:right w:val="single" w:sz="4" w:space="0" w:color="auto"/>
            </w:tcBorders>
            <w:vAlign w:val="center"/>
            <w:hideMark/>
          </w:tcPr>
          <w:p w14:paraId="140E6B1B"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082FB46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2928220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2027год</w:t>
            </w:r>
          </w:p>
        </w:tc>
        <w:tc>
          <w:tcPr>
            <w:tcW w:w="1120" w:type="dxa"/>
            <w:tcBorders>
              <w:top w:val="nil"/>
              <w:left w:val="nil"/>
              <w:bottom w:val="single" w:sz="4" w:space="0" w:color="auto"/>
              <w:right w:val="single" w:sz="4" w:space="0" w:color="auto"/>
            </w:tcBorders>
            <w:shd w:val="clear" w:color="000000" w:fill="FFFFFF"/>
            <w:vAlign w:val="center"/>
            <w:hideMark/>
          </w:tcPr>
          <w:p w14:paraId="03AEBEF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4354,1</w:t>
            </w:r>
          </w:p>
        </w:tc>
        <w:tc>
          <w:tcPr>
            <w:tcW w:w="544" w:type="dxa"/>
            <w:tcBorders>
              <w:top w:val="nil"/>
              <w:left w:val="nil"/>
              <w:bottom w:val="single" w:sz="4" w:space="0" w:color="auto"/>
              <w:right w:val="single" w:sz="4" w:space="0" w:color="auto"/>
            </w:tcBorders>
            <w:shd w:val="clear" w:color="000000" w:fill="FFFFFF"/>
            <w:vAlign w:val="center"/>
            <w:hideMark/>
          </w:tcPr>
          <w:p w14:paraId="61DFC6D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0DC152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762433F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4354,1</w:t>
            </w:r>
          </w:p>
        </w:tc>
        <w:tc>
          <w:tcPr>
            <w:tcW w:w="876" w:type="dxa"/>
            <w:tcBorders>
              <w:top w:val="nil"/>
              <w:left w:val="nil"/>
              <w:bottom w:val="single" w:sz="4" w:space="0" w:color="auto"/>
              <w:right w:val="single" w:sz="4" w:space="0" w:color="auto"/>
            </w:tcBorders>
            <w:shd w:val="clear" w:color="000000" w:fill="FFFFFF"/>
            <w:vAlign w:val="center"/>
            <w:hideMark/>
          </w:tcPr>
          <w:p w14:paraId="65EB3AF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0C40F4B7"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14:paraId="32F8B6B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auto"/>
              <w:right w:val="single" w:sz="4" w:space="0" w:color="auto"/>
            </w:tcBorders>
            <w:vAlign w:val="center"/>
            <w:hideMark/>
          </w:tcPr>
          <w:p w14:paraId="0A85969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14:paraId="41EE1297"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654C037E"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36455FD5" w14:textId="77777777" w:rsidTr="00D62F57">
        <w:trPr>
          <w:trHeight w:val="765"/>
        </w:trPr>
        <w:tc>
          <w:tcPr>
            <w:tcW w:w="1546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14630862"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Задача муниципальной программы - 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r>
      <w:tr w:rsidR="001440B1" w:rsidRPr="00D62F57" w14:paraId="6B3E1B28" w14:textId="77777777" w:rsidTr="00D62F57">
        <w:trPr>
          <w:trHeight w:val="31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7A4C1E"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w:t>
            </w:r>
          </w:p>
        </w:tc>
        <w:tc>
          <w:tcPr>
            <w:tcW w:w="14926" w:type="dxa"/>
            <w:gridSpan w:val="12"/>
            <w:tcBorders>
              <w:top w:val="single" w:sz="4" w:space="0" w:color="auto"/>
              <w:left w:val="nil"/>
              <w:bottom w:val="single" w:sz="4" w:space="0" w:color="auto"/>
              <w:right w:val="single" w:sz="4" w:space="0" w:color="auto"/>
            </w:tcBorders>
            <w:shd w:val="clear" w:color="000000" w:fill="FFFFFF"/>
            <w:vAlign w:val="center"/>
            <w:hideMark/>
          </w:tcPr>
          <w:p w14:paraId="54C6D74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Комплекс процессных мероприятий — реализация программ в области физической культуры и спорта</w:t>
            </w:r>
          </w:p>
        </w:tc>
      </w:tr>
      <w:tr w:rsidR="001440B1" w:rsidRPr="00D62F57" w14:paraId="646F87FB" w14:textId="77777777" w:rsidTr="00D62F57">
        <w:trPr>
          <w:trHeight w:val="645"/>
        </w:trPr>
        <w:tc>
          <w:tcPr>
            <w:tcW w:w="540" w:type="dxa"/>
            <w:vMerge/>
            <w:tcBorders>
              <w:top w:val="nil"/>
              <w:left w:val="single" w:sz="4" w:space="0" w:color="auto"/>
              <w:bottom w:val="single" w:sz="4" w:space="0" w:color="auto"/>
              <w:right w:val="single" w:sz="4" w:space="0" w:color="auto"/>
            </w:tcBorders>
            <w:vAlign w:val="center"/>
            <w:hideMark/>
          </w:tcPr>
          <w:p w14:paraId="48A4AF3D"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926" w:type="dxa"/>
            <w:gridSpan w:val="12"/>
            <w:tcBorders>
              <w:top w:val="single" w:sz="4" w:space="0" w:color="auto"/>
              <w:left w:val="nil"/>
              <w:bottom w:val="single" w:sz="4" w:space="0" w:color="auto"/>
              <w:right w:val="single" w:sz="4" w:space="0" w:color="auto"/>
            </w:tcBorders>
            <w:shd w:val="clear" w:color="000000" w:fill="FFFFFF"/>
            <w:vAlign w:val="center"/>
            <w:hideMark/>
          </w:tcPr>
          <w:p w14:paraId="70E38B9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Ответственный за реализацию комплекса процессных мероприятий - отдел по физической культуре и спорту администрации муниципального образования Кавказский район</w:t>
            </w:r>
          </w:p>
        </w:tc>
      </w:tr>
      <w:tr w:rsidR="001440B1" w:rsidRPr="00D62F57" w14:paraId="2168122F" w14:textId="77777777" w:rsidTr="00D62F57">
        <w:trPr>
          <w:trHeight w:val="168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C09DE6"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2.1</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7641B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Расходы на обеспечение деятельности (оказание услуг) муниципальных учреждений спортивной направленности</w:t>
            </w:r>
          </w:p>
        </w:tc>
        <w:tc>
          <w:tcPr>
            <w:tcW w:w="1134" w:type="dxa"/>
            <w:tcBorders>
              <w:top w:val="nil"/>
              <w:left w:val="nil"/>
              <w:bottom w:val="single" w:sz="4" w:space="0" w:color="auto"/>
              <w:right w:val="single" w:sz="4" w:space="0" w:color="auto"/>
            </w:tcBorders>
            <w:shd w:val="clear" w:color="000000" w:fill="FFFFFF"/>
            <w:vAlign w:val="center"/>
            <w:hideMark/>
          </w:tcPr>
          <w:p w14:paraId="78C4F0E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 год</w:t>
            </w:r>
          </w:p>
        </w:tc>
        <w:tc>
          <w:tcPr>
            <w:tcW w:w="1120" w:type="dxa"/>
            <w:tcBorders>
              <w:top w:val="nil"/>
              <w:left w:val="nil"/>
              <w:bottom w:val="single" w:sz="4" w:space="0" w:color="auto"/>
              <w:right w:val="single" w:sz="4" w:space="0" w:color="auto"/>
            </w:tcBorders>
            <w:shd w:val="clear" w:color="000000" w:fill="FFFFFF"/>
            <w:vAlign w:val="center"/>
            <w:hideMark/>
          </w:tcPr>
          <w:p w14:paraId="365B012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218811,5</w:t>
            </w:r>
          </w:p>
        </w:tc>
        <w:tc>
          <w:tcPr>
            <w:tcW w:w="544" w:type="dxa"/>
            <w:tcBorders>
              <w:top w:val="nil"/>
              <w:left w:val="nil"/>
              <w:bottom w:val="single" w:sz="4" w:space="0" w:color="auto"/>
              <w:right w:val="single" w:sz="4" w:space="0" w:color="auto"/>
            </w:tcBorders>
            <w:shd w:val="clear" w:color="000000" w:fill="FFFFFF"/>
            <w:vAlign w:val="center"/>
            <w:hideMark/>
          </w:tcPr>
          <w:p w14:paraId="5C47D4D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4ABDF5C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7489D44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210911,5</w:t>
            </w:r>
          </w:p>
        </w:tc>
        <w:tc>
          <w:tcPr>
            <w:tcW w:w="876" w:type="dxa"/>
            <w:tcBorders>
              <w:top w:val="nil"/>
              <w:left w:val="nil"/>
              <w:bottom w:val="single" w:sz="4" w:space="0" w:color="auto"/>
              <w:right w:val="single" w:sz="4" w:space="0" w:color="auto"/>
            </w:tcBorders>
            <w:shd w:val="clear" w:color="000000" w:fill="FFFFFF"/>
            <w:vAlign w:val="center"/>
            <w:hideMark/>
          </w:tcPr>
          <w:p w14:paraId="66A1F94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7900,0</w:t>
            </w: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E586F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Выполнены функции учреждений, подведомственных отделу по физической культуре и спорту администрации МО Кавказский район</w:t>
            </w:r>
          </w:p>
        </w:tc>
        <w:tc>
          <w:tcPr>
            <w:tcW w:w="1292" w:type="dxa"/>
            <w:tcBorders>
              <w:top w:val="nil"/>
              <w:left w:val="nil"/>
              <w:bottom w:val="single" w:sz="4" w:space="0" w:color="auto"/>
              <w:right w:val="single" w:sz="4" w:space="0" w:color="auto"/>
            </w:tcBorders>
            <w:shd w:val="clear" w:color="000000" w:fill="FFFFFF"/>
            <w:vAlign w:val="center"/>
            <w:hideMark/>
          </w:tcPr>
          <w:p w14:paraId="7678827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01" w:type="dxa"/>
            <w:tcBorders>
              <w:top w:val="nil"/>
              <w:left w:val="nil"/>
              <w:bottom w:val="single" w:sz="4" w:space="0" w:color="auto"/>
              <w:right w:val="single" w:sz="4" w:space="0" w:color="auto"/>
            </w:tcBorders>
            <w:shd w:val="clear" w:color="000000" w:fill="FFFFFF"/>
            <w:vAlign w:val="center"/>
            <w:hideMark/>
          </w:tcPr>
          <w:p w14:paraId="0831A7B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FC9A0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AF053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п.1.1.1-п.1.1.3</w:t>
            </w:r>
          </w:p>
        </w:tc>
      </w:tr>
      <w:tr w:rsidR="001440B1" w:rsidRPr="00D62F57" w14:paraId="76C1822A" w14:textId="77777777" w:rsidTr="00D62F57">
        <w:trPr>
          <w:trHeight w:val="1455"/>
        </w:trPr>
        <w:tc>
          <w:tcPr>
            <w:tcW w:w="540" w:type="dxa"/>
            <w:vMerge/>
            <w:tcBorders>
              <w:top w:val="nil"/>
              <w:left w:val="single" w:sz="4" w:space="0" w:color="auto"/>
              <w:bottom w:val="single" w:sz="4" w:space="0" w:color="auto"/>
              <w:right w:val="single" w:sz="4" w:space="0" w:color="auto"/>
            </w:tcBorders>
            <w:vAlign w:val="center"/>
            <w:hideMark/>
          </w:tcPr>
          <w:p w14:paraId="308E4A93"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5DCFB767"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4BBC7A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32E643D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216819,5</w:t>
            </w:r>
          </w:p>
        </w:tc>
        <w:tc>
          <w:tcPr>
            <w:tcW w:w="544" w:type="dxa"/>
            <w:tcBorders>
              <w:top w:val="nil"/>
              <w:left w:val="nil"/>
              <w:bottom w:val="single" w:sz="4" w:space="0" w:color="auto"/>
              <w:right w:val="single" w:sz="4" w:space="0" w:color="auto"/>
            </w:tcBorders>
            <w:shd w:val="clear" w:color="000000" w:fill="FFFFFF"/>
            <w:vAlign w:val="center"/>
            <w:hideMark/>
          </w:tcPr>
          <w:p w14:paraId="46C4FBC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DFBBA0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0D1BF23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208919,5</w:t>
            </w:r>
          </w:p>
        </w:tc>
        <w:tc>
          <w:tcPr>
            <w:tcW w:w="876" w:type="dxa"/>
            <w:tcBorders>
              <w:top w:val="nil"/>
              <w:left w:val="nil"/>
              <w:bottom w:val="single" w:sz="4" w:space="0" w:color="auto"/>
              <w:right w:val="single" w:sz="4" w:space="0" w:color="auto"/>
            </w:tcBorders>
            <w:shd w:val="clear" w:color="000000" w:fill="FFFFFF"/>
            <w:vAlign w:val="center"/>
            <w:hideMark/>
          </w:tcPr>
          <w:p w14:paraId="0426E0E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7900,0</w:t>
            </w:r>
          </w:p>
        </w:tc>
        <w:tc>
          <w:tcPr>
            <w:tcW w:w="1880" w:type="dxa"/>
            <w:vMerge/>
            <w:tcBorders>
              <w:top w:val="nil"/>
              <w:left w:val="single" w:sz="4" w:space="0" w:color="auto"/>
              <w:bottom w:val="single" w:sz="4" w:space="0" w:color="auto"/>
              <w:right w:val="single" w:sz="4" w:space="0" w:color="auto"/>
            </w:tcBorders>
            <w:vAlign w:val="center"/>
            <w:hideMark/>
          </w:tcPr>
          <w:p w14:paraId="628E99A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13A90A5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01" w:type="dxa"/>
            <w:tcBorders>
              <w:top w:val="nil"/>
              <w:left w:val="nil"/>
              <w:bottom w:val="single" w:sz="4" w:space="0" w:color="auto"/>
              <w:right w:val="single" w:sz="4" w:space="0" w:color="auto"/>
            </w:tcBorders>
            <w:shd w:val="clear" w:color="000000" w:fill="FFFFFF"/>
            <w:vAlign w:val="center"/>
            <w:hideMark/>
          </w:tcPr>
          <w:p w14:paraId="56FF46D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auto"/>
              <w:right w:val="single" w:sz="4" w:space="0" w:color="auto"/>
            </w:tcBorders>
            <w:vAlign w:val="center"/>
            <w:hideMark/>
          </w:tcPr>
          <w:p w14:paraId="1A4D4A4C"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2228152F"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4E91E131" w14:textId="77777777" w:rsidTr="00D62F57">
        <w:trPr>
          <w:trHeight w:val="1695"/>
        </w:trPr>
        <w:tc>
          <w:tcPr>
            <w:tcW w:w="540" w:type="dxa"/>
            <w:vMerge/>
            <w:tcBorders>
              <w:top w:val="nil"/>
              <w:left w:val="single" w:sz="4" w:space="0" w:color="auto"/>
              <w:bottom w:val="single" w:sz="4" w:space="0" w:color="auto"/>
              <w:right w:val="single" w:sz="4" w:space="0" w:color="auto"/>
            </w:tcBorders>
            <w:vAlign w:val="center"/>
            <w:hideMark/>
          </w:tcPr>
          <w:p w14:paraId="78AB7A25"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6579C51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B89FF1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480C982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216819,5</w:t>
            </w:r>
          </w:p>
        </w:tc>
        <w:tc>
          <w:tcPr>
            <w:tcW w:w="544" w:type="dxa"/>
            <w:tcBorders>
              <w:top w:val="nil"/>
              <w:left w:val="nil"/>
              <w:bottom w:val="single" w:sz="4" w:space="0" w:color="auto"/>
              <w:right w:val="single" w:sz="4" w:space="0" w:color="auto"/>
            </w:tcBorders>
            <w:shd w:val="clear" w:color="000000" w:fill="FFFFFF"/>
            <w:vAlign w:val="center"/>
            <w:hideMark/>
          </w:tcPr>
          <w:p w14:paraId="26361F3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558049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1CB470D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208919,5</w:t>
            </w:r>
          </w:p>
        </w:tc>
        <w:tc>
          <w:tcPr>
            <w:tcW w:w="876" w:type="dxa"/>
            <w:tcBorders>
              <w:top w:val="nil"/>
              <w:left w:val="nil"/>
              <w:bottom w:val="single" w:sz="4" w:space="0" w:color="auto"/>
              <w:right w:val="single" w:sz="4" w:space="0" w:color="auto"/>
            </w:tcBorders>
            <w:shd w:val="clear" w:color="000000" w:fill="FFFFFF"/>
            <w:vAlign w:val="center"/>
            <w:hideMark/>
          </w:tcPr>
          <w:p w14:paraId="5158CD9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7900,0</w:t>
            </w:r>
          </w:p>
        </w:tc>
        <w:tc>
          <w:tcPr>
            <w:tcW w:w="1880" w:type="dxa"/>
            <w:vMerge/>
            <w:tcBorders>
              <w:top w:val="nil"/>
              <w:left w:val="single" w:sz="4" w:space="0" w:color="auto"/>
              <w:bottom w:val="single" w:sz="4" w:space="0" w:color="auto"/>
              <w:right w:val="single" w:sz="4" w:space="0" w:color="auto"/>
            </w:tcBorders>
            <w:vAlign w:val="center"/>
            <w:hideMark/>
          </w:tcPr>
          <w:p w14:paraId="56D4785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3018A06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01" w:type="dxa"/>
            <w:tcBorders>
              <w:top w:val="nil"/>
              <w:left w:val="nil"/>
              <w:bottom w:val="single" w:sz="4" w:space="0" w:color="auto"/>
              <w:right w:val="single" w:sz="4" w:space="0" w:color="auto"/>
            </w:tcBorders>
            <w:shd w:val="clear" w:color="000000" w:fill="FFFFFF"/>
            <w:vAlign w:val="center"/>
            <w:hideMark/>
          </w:tcPr>
          <w:p w14:paraId="3BCF701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auto"/>
              <w:right w:val="single" w:sz="4" w:space="0" w:color="auto"/>
            </w:tcBorders>
            <w:vAlign w:val="center"/>
            <w:hideMark/>
          </w:tcPr>
          <w:p w14:paraId="200C94F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1DBBF425"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376276E2" w14:textId="77777777" w:rsidTr="00D62F57">
        <w:trPr>
          <w:trHeight w:val="159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790604"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2.2</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E8B2E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Реализация мероприятий в области физической культуры и спорта, наказы избирателей</w:t>
            </w:r>
          </w:p>
        </w:tc>
        <w:tc>
          <w:tcPr>
            <w:tcW w:w="1134" w:type="dxa"/>
            <w:tcBorders>
              <w:top w:val="nil"/>
              <w:left w:val="nil"/>
              <w:bottom w:val="single" w:sz="4" w:space="0" w:color="auto"/>
              <w:right w:val="single" w:sz="4" w:space="0" w:color="auto"/>
            </w:tcBorders>
            <w:shd w:val="clear" w:color="000000" w:fill="FFFFFF"/>
            <w:vAlign w:val="center"/>
            <w:hideMark/>
          </w:tcPr>
          <w:p w14:paraId="18240D8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 год</w:t>
            </w:r>
          </w:p>
        </w:tc>
        <w:tc>
          <w:tcPr>
            <w:tcW w:w="1120" w:type="dxa"/>
            <w:tcBorders>
              <w:top w:val="nil"/>
              <w:left w:val="nil"/>
              <w:bottom w:val="single" w:sz="4" w:space="0" w:color="auto"/>
              <w:right w:val="single" w:sz="4" w:space="0" w:color="auto"/>
            </w:tcBorders>
            <w:shd w:val="clear" w:color="000000" w:fill="FFFFFF"/>
            <w:vAlign w:val="center"/>
            <w:hideMark/>
          </w:tcPr>
          <w:p w14:paraId="3A27C41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500,0</w:t>
            </w:r>
          </w:p>
        </w:tc>
        <w:tc>
          <w:tcPr>
            <w:tcW w:w="544" w:type="dxa"/>
            <w:tcBorders>
              <w:top w:val="nil"/>
              <w:left w:val="nil"/>
              <w:bottom w:val="single" w:sz="4" w:space="0" w:color="auto"/>
              <w:right w:val="single" w:sz="4" w:space="0" w:color="auto"/>
            </w:tcBorders>
            <w:shd w:val="clear" w:color="000000" w:fill="FFFFFF"/>
            <w:vAlign w:val="center"/>
            <w:hideMark/>
          </w:tcPr>
          <w:p w14:paraId="229999B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79AADDA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2B05C67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500,0</w:t>
            </w:r>
          </w:p>
        </w:tc>
        <w:tc>
          <w:tcPr>
            <w:tcW w:w="876" w:type="dxa"/>
            <w:tcBorders>
              <w:top w:val="nil"/>
              <w:left w:val="nil"/>
              <w:bottom w:val="single" w:sz="4" w:space="0" w:color="auto"/>
              <w:right w:val="single" w:sz="4" w:space="0" w:color="auto"/>
            </w:tcBorders>
            <w:shd w:val="clear" w:color="000000" w:fill="FFFFFF"/>
            <w:vAlign w:val="center"/>
            <w:hideMark/>
          </w:tcPr>
          <w:p w14:paraId="179B1CF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B22A5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Выполнены работы по техническому ремонту, материально-техническому обеспечению спортивных школ</w:t>
            </w:r>
          </w:p>
        </w:tc>
        <w:tc>
          <w:tcPr>
            <w:tcW w:w="1292" w:type="dxa"/>
            <w:tcBorders>
              <w:top w:val="nil"/>
              <w:left w:val="nil"/>
              <w:bottom w:val="single" w:sz="4" w:space="0" w:color="auto"/>
              <w:right w:val="single" w:sz="4" w:space="0" w:color="auto"/>
            </w:tcBorders>
            <w:shd w:val="clear" w:color="000000" w:fill="FFFFFF"/>
            <w:vAlign w:val="center"/>
            <w:hideMark/>
          </w:tcPr>
          <w:p w14:paraId="320FD8F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401" w:type="dxa"/>
            <w:tcBorders>
              <w:top w:val="nil"/>
              <w:left w:val="nil"/>
              <w:bottom w:val="single" w:sz="4" w:space="0" w:color="auto"/>
              <w:right w:val="single" w:sz="4" w:space="0" w:color="auto"/>
            </w:tcBorders>
            <w:shd w:val="clear" w:color="000000" w:fill="FFFFFF"/>
            <w:vAlign w:val="center"/>
            <w:hideMark/>
          </w:tcPr>
          <w:p w14:paraId="2503A23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732F6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Отдел по физической культуре и спорту администрации МО Кавказский район, учреждения </w:t>
            </w:r>
            <w:r w:rsidRPr="00D62F57">
              <w:rPr>
                <w:rFonts w:ascii="Times New Roman" w:eastAsia="Times New Roman" w:hAnsi="Times New Roman"/>
                <w:sz w:val="24"/>
                <w:szCs w:val="24"/>
                <w:lang w:eastAsia="ru-RU"/>
              </w:rPr>
              <w:lastRenderedPageBreak/>
              <w:t>подведомственные отделу по физической культуре и спорту</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EEACA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п.1.1.1-п.1.1.3</w:t>
            </w:r>
          </w:p>
        </w:tc>
      </w:tr>
      <w:tr w:rsidR="001440B1" w:rsidRPr="00D62F57" w14:paraId="4494BED5" w14:textId="77777777" w:rsidTr="00D62F57">
        <w:trPr>
          <w:trHeight w:val="1365"/>
        </w:trPr>
        <w:tc>
          <w:tcPr>
            <w:tcW w:w="540" w:type="dxa"/>
            <w:vMerge/>
            <w:tcBorders>
              <w:top w:val="nil"/>
              <w:left w:val="single" w:sz="4" w:space="0" w:color="auto"/>
              <w:bottom w:val="single" w:sz="4" w:space="0" w:color="auto"/>
              <w:right w:val="single" w:sz="4" w:space="0" w:color="auto"/>
            </w:tcBorders>
            <w:vAlign w:val="center"/>
            <w:hideMark/>
          </w:tcPr>
          <w:p w14:paraId="57778B6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202AC27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2372E18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094244B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4E53106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3A9E74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081BA70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27E29B0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3B61D77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3395045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401" w:type="dxa"/>
            <w:tcBorders>
              <w:top w:val="nil"/>
              <w:left w:val="nil"/>
              <w:bottom w:val="single" w:sz="4" w:space="0" w:color="auto"/>
              <w:right w:val="single" w:sz="4" w:space="0" w:color="auto"/>
            </w:tcBorders>
            <w:shd w:val="clear" w:color="000000" w:fill="FFFFFF"/>
            <w:vAlign w:val="center"/>
            <w:hideMark/>
          </w:tcPr>
          <w:p w14:paraId="76D387D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auto"/>
              <w:right w:val="single" w:sz="4" w:space="0" w:color="auto"/>
            </w:tcBorders>
            <w:vAlign w:val="center"/>
            <w:hideMark/>
          </w:tcPr>
          <w:p w14:paraId="2C0E4873"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3AFE306E"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22E3EC34" w14:textId="77777777" w:rsidTr="00D62F57">
        <w:trPr>
          <w:trHeight w:val="1485"/>
        </w:trPr>
        <w:tc>
          <w:tcPr>
            <w:tcW w:w="540" w:type="dxa"/>
            <w:vMerge/>
            <w:tcBorders>
              <w:top w:val="nil"/>
              <w:left w:val="single" w:sz="4" w:space="0" w:color="auto"/>
              <w:bottom w:val="single" w:sz="4" w:space="0" w:color="auto"/>
              <w:right w:val="single" w:sz="4" w:space="0" w:color="auto"/>
            </w:tcBorders>
            <w:vAlign w:val="center"/>
            <w:hideMark/>
          </w:tcPr>
          <w:p w14:paraId="1969C72D"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0A0ABC0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58DB1DB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691108B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4D89517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28081AE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59FCD85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5405A72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77EA598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747AAD5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401" w:type="dxa"/>
            <w:tcBorders>
              <w:top w:val="nil"/>
              <w:left w:val="nil"/>
              <w:bottom w:val="single" w:sz="4" w:space="0" w:color="auto"/>
              <w:right w:val="single" w:sz="4" w:space="0" w:color="auto"/>
            </w:tcBorders>
            <w:shd w:val="clear" w:color="000000" w:fill="FFFFFF"/>
            <w:vAlign w:val="center"/>
            <w:hideMark/>
          </w:tcPr>
          <w:p w14:paraId="2159067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auto"/>
              <w:right w:val="single" w:sz="4" w:space="0" w:color="auto"/>
            </w:tcBorders>
            <w:vAlign w:val="center"/>
            <w:hideMark/>
          </w:tcPr>
          <w:p w14:paraId="6F5A336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7272383A"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299D9706" w14:textId="77777777" w:rsidTr="00D62F57">
        <w:trPr>
          <w:trHeight w:val="265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E9465B"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2.3</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3CE52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1134" w:type="dxa"/>
            <w:tcBorders>
              <w:top w:val="nil"/>
              <w:left w:val="nil"/>
              <w:bottom w:val="single" w:sz="4" w:space="0" w:color="auto"/>
              <w:right w:val="single" w:sz="4" w:space="0" w:color="auto"/>
            </w:tcBorders>
            <w:shd w:val="clear" w:color="000000" w:fill="FFFFFF"/>
            <w:vAlign w:val="center"/>
            <w:hideMark/>
          </w:tcPr>
          <w:p w14:paraId="072EF53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 год</w:t>
            </w:r>
          </w:p>
        </w:tc>
        <w:tc>
          <w:tcPr>
            <w:tcW w:w="1120" w:type="dxa"/>
            <w:tcBorders>
              <w:top w:val="nil"/>
              <w:left w:val="nil"/>
              <w:bottom w:val="single" w:sz="4" w:space="0" w:color="auto"/>
              <w:right w:val="single" w:sz="4" w:space="0" w:color="auto"/>
            </w:tcBorders>
            <w:shd w:val="clear" w:color="000000" w:fill="FFFFFF"/>
            <w:vAlign w:val="center"/>
            <w:hideMark/>
          </w:tcPr>
          <w:p w14:paraId="2F80EFE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625,0</w:t>
            </w:r>
          </w:p>
        </w:tc>
        <w:tc>
          <w:tcPr>
            <w:tcW w:w="544" w:type="dxa"/>
            <w:tcBorders>
              <w:top w:val="nil"/>
              <w:left w:val="nil"/>
              <w:bottom w:val="single" w:sz="4" w:space="0" w:color="auto"/>
              <w:right w:val="single" w:sz="4" w:space="0" w:color="auto"/>
            </w:tcBorders>
            <w:shd w:val="clear" w:color="000000" w:fill="FFFFFF"/>
            <w:vAlign w:val="center"/>
            <w:hideMark/>
          </w:tcPr>
          <w:p w14:paraId="007F627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31F1D70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625,0</w:t>
            </w:r>
          </w:p>
        </w:tc>
        <w:tc>
          <w:tcPr>
            <w:tcW w:w="1145" w:type="dxa"/>
            <w:tcBorders>
              <w:top w:val="nil"/>
              <w:left w:val="nil"/>
              <w:bottom w:val="single" w:sz="4" w:space="0" w:color="auto"/>
              <w:right w:val="single" w:sz="4" w:space="0" w:color="auto"/>
            </w:tcBorders>
            <w:shd w:val="clear" w:color="000000" w:fill="FFFFFF"/>
            <w:vAlign w:val="center"/>
            <w:hideMark/>
          </w:tcPr>
          <w:p w14:paraId="25D4342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58E1185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6EA55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Предоставлена  социальная поддержка молодым и заслуженным отдельным категориям работников спортивных школ </w:t>
            </w:r>
          </w:p>
        </w:tc>
        <w:tc>
          <w:tcPr>
            <w:tcW w:w="1292" w:type="dxa"/>
            <w:tcBorders>
              <w:top w:val="nil"/>
              <w:left w:val="nil"/>
              <w:bottom w:val="single" w:sz="4" w:space="0" w:color="auto"/>
              <w:right w:val="single" w:sz="4" w:space="0" w:color="auto"/>
            </w:tcBorders>
            <w:shd w:val="clear" w:color="000000" w:fill="FFFFFF"/>
            <w:vAlign w:val="center"/>
            <w:hideMark/>
          </w:tcPr>
          <w:p w14:paraId="05C9EEE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401" w:type="dxa"/>
            <w:tcBorders>
              <w:top w:val="nil"/>
              <w:left w:val="nil"/>
              <w:bottom w:val="single" w:sz="4" w:space="0" w:color="auto"/>
              <w:right w:val="single" w:sz="4" w:space="0" w:color="auto"/>
            </w:tcBorders>
            <w:shd w:val="clear" w:color="000000" w:fill="FFFFFF"/>
            <w:vAlign w:val="center"/>
            <w:hideMark/>
          </w:tcPr>
          <w:p w14:paraId="2EDE9D6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4A87C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48096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п.1.1.1-п.1.1.3</w:t>
            </w:r>
          </w:p>
        </w:tc>
      </w:tr>
      <w:tr w:rsidR="001440B1" w:rsidRPr="00D62F57" w14:paraId="4958F614" w14:textId="77777777" w:rsidTr="00D62F57">
        <w:trPr>
          <w:trHeight w:val="2295"/>
        </w:trPr>
        <w:tc>
          <w:tcPr>
            <w:tcW w:w="540" w:type="dxa"/>
            <w:vMerge/>
            <w:tcBorders>
              <w:top w:val="nil"/>
              <w:left w:val="single" w:sz="4" w:space="0" w:color="auto"/>
              <w:bottom w:val="single" w:sz="4" w:space="0" w:color="auto"/>
              <w:right w:val="single" w:sz="4" w:space="0" w:color="auto"/>
            </w:tcBorders>
            <w:vAlign w:val="center"/>
            <w:hideMark/>
          </w:tcPr>
          <w:p w14:paraId="1DB79C85"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27FC5DE7"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17AB3A9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1EF46EC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625,0</w:t>
            </w:r>
          </w:p>
        </w:tc>
        <w:tc>
          <w:tcPr>
            <w:tcW w:w="544" w:type="dxa"/>
            <w:tcBorders>
              <w:top w:val="nil"/>
              <w:left w:val="nil"/>
              <w:bottom w:val="single" w:sz="4" w:space="0" w:color="auto"/>
              <w:right w:val="single" w:sz="4" w:space="0" w:color="auto"/>
            </w:tcBorders>
            <w:shd w:val="clear" w:color="000000" w:fill="FFFFFF"/>
            <w:vAlign w:val="center"/>
            <w:hideMark/>
          </w:tcPr>
          <w:p w14:paraId="2249B42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0915EC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625,0</w:t>
            </w:r>
          </w:p>
        </w:tc>
        <w:tc>
          <w:tcPr>
            <w:tcW w:w="1145" w:type="dxa"/>
            <w:tcBorders>
              <w:top w:val="nil"/>
              <w:left w:val="nil"/>
              <w:bottom w:val="single" w:sz="4" w:space="0" w:color="auto"/>
              <w:right w:val="single" w:sz="4" w:space="0" w:color="auto"/>
            </w:tcBorders>
            <w:shd w:val="clear" w:color="000000" w:fill="FFFFFF"/>
            <w:vAlign w:val="center"/>
            <w:hideMark/>
          </w:tcPr>
          <w:p w14:paraId="63ED3ED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1F8FF24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704E79FD"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0DAAC3D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401" w:type="dxa"/>
            <w:tcBorders>
              <w:top w:val="nil"/>
              <w:left w:val="nil"/>
              <w:bottom w:val="single" w:sz="4" w:space="0" w:color="auto"/>
              <w:right w:val="single" w:sz="4" w:space="0" w:color="auto"/>
            </w:tcBorders>
            <w:shd w:val="clear" w:color="000000" w:fill="FFFFFF"/>
            <w:vAlign w:val="center"/>
            <w:hideMark/>
          </w:tcPr>
          <w:p w14:paraId="6B27DC5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1418" w:type="dxa"/>
            <w:vMerge/>
            <w:tcBorders>
              <w:top w:val="nil"/>
              <w:left w:val="single" w:sz="4" w:space="0" w:color="auto"/>
              <w:bottom w:val="single" w:sz="4" w:space="0" w:color="auto"/>
              <w:right w:val="single" w:sz="4" w:space="0" w:color="auto"/>
            </w:tcBorders>
            <w:vAlign w:val="center"/>
            <w:hideMark/>
          </w:tcPr>
          <w:p w14:paraId="733D734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177D9F67"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34AF02B1" w14:textId="77777777" w:rsidTr="00D62F57">
        <w:trPr>
          <w:trHeight w:val="2295"/>
        </w:trPr>
        <w:tc>
          <w:tcPr>
            <w:tcW w:w="540" w:type="dxa"/>
            <w:vMerge/>
            <w:tcBorders>
              <w:top w:val="nil"/>
              <w:left w:val="single" w:sz="4" w:space="0" w:color="auto"/>
              <w:bottom w:val="single" w:sz="4" w:space="0" w:color="auto"/>
              <w:right w:val="single" w:sz="4" w:space="0" w:color="auto"/>
            </w:tcBorders>
            <w:vAlign w:val="center"/>
            <w:hideMark/>
          </w:tcPr>
          <w:p w14:paraId="74E537ED"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189F771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38A74CF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053FB93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625,0</w:t>
            </w:r>
          </w:p>
        </w:tc>
        <w:tc>
          <w:tcPr>
            <w:tcW w:w="544" w:type="dxa"/>
            <w:tcBorders>
              <w:top w:val="nil"/>
              <w:left w:val="nil"/>
              <w:bottom w:val="single" w:sz="4" w:space="0" w:color="auto"/>
              <w:right w:val="single" w:sz="4" w:space="0" w:color="auto"/>
            </w:tcBorders>
            <w:shd w:val="clear" w:color="000000" w:fill="FFFFFF"/>
            <w:vAlign w:val="center"/>
            <w:hideMark/>
          </w:tcPr>
          <w:p w14:paraId="78B1D3B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5912FD2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625,0</w:t>
            </w:r>
          </w:p>
        </w:tc>
        <w:tc>
          <w:tcPr>
            <w:tcW w:w="1145" w:type="dxa"/>
            <w:tcBorders>
              <w:top w:val="nil"/>
              <w:left w:val="nil"/>
              <w:bottom w:val="single" w:sz="4" w:space="0" w:color="auto"/>
              <w:right w:val="single" w:sz="4" w:space="0" w:color="auto"/>
            </w:tcBorders>
            <w:shd w:val="clear" w:color="000000" w:fill="FFFFFF"/>
            <w:vAlign w:val="center"/>
            <w:hideMark/>
          </w:tcPr>
          <w:p w14:paraId="4887731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F57786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29B3A81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6C455B6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401" w:type="dxa"/>
            <w:tcBorders>
              <w:top w:val="nil"/>
              <w:left w:val="nil"/>
              <w:bottom w:val="single" w:sz="4" w:space="0" w:color="auto"/>
              <w:right w:val="single" w:sz="4" w:space="0" w:color="auto"/>
            </w:tcBorders>
            <w:shd w:val="clear" w:color="000000" w:fill="FFFFFF"/>
            <w:vAlign w:val="center"/>
            <w:hideMark/>
          </w:tcPr>
          <w:p w14:paraId="3BD0ED8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1418" w:type="dxa"/>
            <w:vMerge/>
            <w:tcBorders>
              <w:top w:val="nil"/>
              <w:left w:val="single" w:sz="4" w:space="0" w:color="auto"/>
              <w:bottom w:val="single" w:sz="4" w:space="0" w:color="auto"/>
              <w:right w:val="single" w:sz="4" w:space="0" w:color="auto"/>
            </w:tcBorders>
            <w:vAlign w:val="center"/>
            <w:hideMark/>
          </w:tcPr>
          <w:p w14:paraId="5934AC1B"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54BB68C4"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5D44AA34" w14:textId="77777777" w:rsidTr="00D62F57">
        <w:trPr>
          <w:trHeight w:val="168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0711D3"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2.4</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43971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w:t>
            </w:r>
            <w:proofErr w:type="spellStart"/>
            <w:r w:rsidRPr="00D62F57">
              <w:rPr>
                <w:rFonts w:ascii="Times New Roman" w:eastAsia="Times New Roman" w:hAnsi="Times New Roman"/>
                <w:sz w:val="24"/>
                <w:szCs w:val="24"/>
                <w:lang w:eastAsia="ru-RU"/>
              </w:rPr>
              <w:t>соотвествии</w:t>
            </w:r>
            <w:proofErr w:type="spellEnd"/>
            <w:r w:rsidRPr="00D62F57">
              <w:rPr>
                <w:rFonts w:ascii="Times New Roman" w:eastAsia="Times New Roman" w:hAnsi="Times New Roman"/>
                <w:sz w:val="24"/>
                <w:szCs w:val="24"/>
                <w:lang w:eastAsia="ru-RU"/>
              </w:rPr>
              <w:t xml:space="preserve"> с требованиями федеральных  стандартов спортивной подготовки</w:t>
            </w:r>
          </w:p>
        </w:tc>
        <w:tc>
          <w:tcPr>
            <w:tcW w:w="1134" w:type="dxa"/>
            <w:tcBorders>
              <w:top w:val="nil"/>
              <w:left w:val="nil"/>
              <w:bottom w:val="single" w:sz="4" w:space="0" w:color="auto"/>
              <w:right w:val="single" w:sz="4" w:space="0" w:color="auto"/>
            </w:tcBorders>
            <w:shd w:val="clear" w:color="000000" w:fill="FFFFFF"/>
            <w:vAlign w:val="center"/>
            <w:hideMark/>
          </w:tcPr>
          <w:p w14:paraId="3F08BD4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 год</w:t>
            </w:r>
          </w:p>
        </w:tc>
        <w:tc>
          <w:tcPr>
            <w:tcW w:w="1120" w:type="dxa"/>
            <w:tcBorders>
              <w:top w:val="nil"/>
              <w:left w:val="nil"/>
              <w:bottom w:val="single" w:sz="4" w:space="0" w:color="auto"/>
              <w:right w:val="single" w:sz="4" w:space="0" w:color="auto"/>
            </w:tcBorders>
            <w:shd w:val="clear" w:color="000000" w:fill="FFFFFF"/>
            <w:vAlign w:val="center"/>
            <w:hideMark/>
          </w:tcPr>
          <w:p w14:paraId="4D5217C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11113,6</w:t>
            </w:r>
          </w:p>
        </w:tc>
        <w:tc>
          <w:tcPr>
            <w:tcW w:w="544" w:type="dxa"/>
            <w:tcBorders>
              <w:top w:val="nil"/>
              <w:left w:val="nil"/>
              <w:bottom w:val="single" w:sz="4" w:space="0" w:color="auto"/>
              <w:right w:val="single" w:sz="4" w:space="0" w:color="auto"/>
            </w:tcBorders>
            <w:shd w:val="clear" w:color="000000" w:fill="FFFFFF"/>
            <w:vAlign w:val="center"/>
            <w:hideMark/>
          </w:tcPr>
          <w:p w14:paraId="6167C02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44295B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6976849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11113,6</w:t>
            </w:r>
          </w:p>
        </w:tc>
        <w:tc>
          <w:tcPr>
            <w:tcW w:w="876" w:type="dxa"/>
            <w:tcBorders>
              <w:top w:val="nil"/>
              <w:left w:val="nil"/>
              <w:bottom w:val="single" w:sz="4" w:space="0" w:color="auto"/>
              <w:right w:val="single" w:sz="4" w:space="0" w:color="auto"/>
            </w:tcBorders>
            <w:shd w:val="clear" w:color="000000" w:fill="FFFFFF"/>
            <w:vAlign w:val="center"/>
            <w:hideMark/>
          </w:tcPr>
          <w:p w14:paraId="02CA73E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CCF18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Пройден углубленный медицинский осмотр спортсменов спортивных школ</w:t>
            </w:r>
          </w:p>
        </w:tc>
        <w:tc>
          <w:tcPr>
            <w:tcW w:w="1292" w:type="dxa"/>
            <w:tcBorders>
              <w:top w:val="nil"/>
              <w:left w:val="nil"/>
              <w:bottom w:val="single" w:sz="4" w:space="0" w:color="auto"/>
              <w:right w:val="single" w:sz="4" w:space="0" w:color="auto"/>
            </w:tcBorders>
            <w:shd w:val="clear" w:color="000000" w:fill="FFFFFF"/>
            <w:vAlign w:val="center"/>
            <w:hideMark/>
          </w:tcPr>
          <w:p w14:paraId="7059CF7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401" w:type="dxa"/>
            <w:tcBorders>
              <w:top w:val="nil"/>
              <w:left w:val="nil"/>
              <w:bottom w:val="single" w:sz="4" w:space="0" w:color="auto"/>
              <w:right w:val="single" w:sz="4" w:space="0" w:color="auto"/>
            </w:tcBorders>
            <w:shd w:val="clear" w:color="000000" w:fill="FFFFFF"/>
            <w:vAlign w:val="center"/>
            <w:hideMark/>
          </w:tcPr>
          <w:p w14:paraId="4079AEE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2388</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387CB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1517F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п.1.1.1-п.1.1.3</w:t>
            </w:r>
          </w:p>
        </w:tc>
      </w:tr>
      <w:tr w:rsidR="001440B1" w:rsidRPr="00D62F57" w14:paraId="07AE932B" w14:textId="77777777" w:rsidTr="00D62F57">
        <w:trPr>
          <w:trHeight w:val="1680"/>
        </w:trPr>
        <w:tc>
          <w:tcPr>
            <w:tcW w:w="540" w:type="dxa"/>
            <w:vMerge/>
            <w:tcBorders>
              <w:top w:val="nil"/>
              <w:left w:val="single" w:sz="4" w:space="0" w:color="auto"/>
              <w:bottom w:val="single" w:sz="4" w:space="0" w:color="auto"/>
              <w:right w:val="single" w:sz="4" w:space="0" w:color="auto"/>
            </w:tcBorders>
            <w:vAlign w:val="center"/>
            <w:hideMark/>
          </w:tcPr>
          <w:p w14:paraId="2E42808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4848B91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28F28F1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7C681B0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11113,6</w:t>
            </w:r>
          </w:p>
        </w:tc>
        <w:tc>
          <w:tcPr>
            <w:tcW w:w="544" w:type="dxa"/>
            <w:tcBorders>
              <w:top w:val="nil"/>
              <w:left w:val="nil"/>
              <w:bottom w:val="single" w:sz="4" w:space="0" w:color="auto"/>
              <w:right w:val="single" w:sz="4" w:space="0" w:color="auto"/>
            </w:tcBorders>
            <w:shd w:val="clear" w:color="000000" w:fill="FFFFFF"/>
            <w:vAlign w:val="center"/>
            <w:hideMark/>
          </w:tcPr>
          <w:p w14:paraId="40E0D14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BCA4C0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6AD3158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11113,6</w:t>
            </w:r>
          </w:p>
        </w:tc>
        <w:tc>
          <w:tcPr>
            <w:tcW w:w="876" w:type="dxa"/>
            <w:tcBorders>
              <w:top w:val="nil"/>
              <w:left w:val="nil"/>
              <w:bottom w:val="single" w:sz="4" w:space="0" w:color="auto"/>
              <w:right w:val="single" w:sz="4" w:space="0" w:color="auto"/>
            </w:tcBorders>
            <w:shd w:val="clear" w:color="000000" w:fill="FFFFFF"/>
            <w:vAlign w:val="center"/>
            <w:hideMark/>
          </w:tcPr>
          <w:p w14:paraId="3EED172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289F42C3"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00D100C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401" w:type="dxa"/>
            <w:tcBorders>
              <w:top w:val="nil"/>
              <w:left w:val="nil"/>
              <w:bottom w:val="single" w:sz="4" w:space="0" w:color="auto"/>
              <w:right w:val="single" w:sz="4" w:space="0" w:color="auto"/>
            </w:tcBorders>
            <w:shd w:val="clear" w:color="000000" w:fill="FFFFFF"/>
            <w:vAlign w:val="center"/>
            <w:hideMark/>
          </w:tcPr>
          <w:p w14:paraId="6D17357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2388</w:t>
            </w:r>
          </w:p>
        </w:tc>
        <w:tc>
          <w:tcPr>
            <w:tcW w:w="1418" w:type="dxa"/>
            <w:vMerge/>
            <w:tcBorders>
              <w:top w:val="nil"/>
              <w:left w:val="single" w:sz="4" w:space="0" w:color="auto"/>
              <w:bottom w:val="single" w:sz="4" w:space="0" w:color="auto"/>
              <w:right w:val="single" w:sz="4" w:space="0" w:color="auto"/>
            </w:tcBorders>
            <w:vAlign w:val="center"/>
            <w:hideMark/>
          </w:tcPr>
          <w:p w14:paraId="2E6A32E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3B2EA64C"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3A1474D3" w14:textId="77777777" w:rsidTr="00D62F57">
        <w:trPr>
          <w:trHeight w:val="1680"/>
        </w:trPr>
        <w:tc>
          <w:tcPr>
            <w:tcW w:w="540" w:type="dxa"/>
            <w:vMerge/>
            <w:tcBorders>
              <w:top w:val="nil"/>
              <w:left w:val="single" w:sz="4" w:space="0" w:color="auto"/>
              <w:bottom w:val="single" w:sz="4" w:space="0" w:color="auto"/>
              <w:right w:val="single" w:sz="4" w:space="0" w:color="auto"/>
            </w:tcBorders>
            <w:vAlign w:val="center"/>
            <w:hideMark/>
          </w:tcPr>
          <w:p w14:paraId="4F509F2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62F58BE7"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10511B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3A86139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11113,6</w:t>
            </w:r>
          </w:p>
        </w:tc>
        <w:tc>
          <w:tcPr>
            <w:tcW w:w="544" w:type="dxa"/>
            <w:tcBorders>
              <w:top w:val="nil"/>
              <w:left w:val="nil"/>
              <w:bottom w:val="single" w:sz="4" w:space="0" w:color="auto"/>
              <w:right w:val="single" w:sz="4" w:space="0" w:color="auto"/>
            </w:tcBorders>
            <w:shd w:val="clear" w:color="000000" w:fill="FFFFFF"/>
            <w:vAlign w:val="center"/>
            <w:hideMark/>
          </w:tcPr>
          <w:p w14:paraId="44AA6DD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594471D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31D07A2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11113,6</w:t>
            </w:r>
          </w:p>
        </w:tc>
        <w:tc>
          <w:tcPr>
            <w:tcW w:w="876" w:type="dxa"/>
            <w:tcBorders>
              <w:top w:val="nil"/>
              <w:left w:val="nil"/>
              <w:bottom w:val="single" w:sz="4" w:space="0" w:color="auto"/>
              <w:right w:val="single" w:sz="4" w:space="0" w:color="auto"/>
            </w:tcBorders>
            <w:shd w:val="clear" w:color="000000" w:fill="FFFFFF"/>
            <w:vAlign w:val="center"/>
            <w:hideMark/>
          </w:tcPr>
          <w:p w14:paraId="25EA3E3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2660E7D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6EAA2D1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401" w:type="dxa"/>
            <w:tcBorders>
              <w:top w:val="nil"/>
              <w:left w:val="nil"/>
              <w:bottom w:val="single" w:sz="4" w:space="0" w:color="auto"/>
              <w:right w:val="single" w:sz="4" w:space="0" w:color="auto"/>
            </w:tcBorders>
            <w:shd w:val="clear" w:color="000000" w:fill="FFFFFF"/>
            <w:vAlign w:val="center"/>
            <w:hideMark/>
          </w:tcPr>
          <w:p w14:paraId="1190C85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2388</w:t>
            </w:r>
          </w:p>
        </w:tc>
        <w:tc>
          <w:tcPr>
            <w:tcW w:w="1418" w:type="dxa"/>
            <w:vMerge/>
            <w:tcBorders>
              <w:top w:val="nil"/>
              <w:left w:val="single" w:sz="4" w:space="0" w:color="auto"/>
              <w:bottom w:val="single" w:sz="4" w:space="0" w:color="auto"/>
              <w:right w:val="single" w:sz="4" w:space="0" w:color="auto"/>
            </w:tcBorders>
            <w:vAlign w:val="center"/>
            <w:hideMark/>
          </w:tcPr>
          <w:p w14:paraId="7A62642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2BAA29DB"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097883B4" w14:textId="77777777" w:rsidTr="00D62F57">
        <w:trPr>
          <w:trHeight w:val="193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D29A52"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2.5</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77033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Мероприятия, направленные на обеспечение условий для развития физической культуры и массового спорта в части оплаты </w:t>
            </w:r>
            <w:r w:rsidRPr="00D62F57">
              <w:rPr>
                <w:rFonts w:ascii="Times New Roman" w:eastAsia="Times New Roman" w:hAnsi="Times New Roman"/>
                <w:sz w:val="24"/>
                <w:szCs w:val="24"/>
                <w:lang w:eastAsia="ru-RU"/>
              </w:rPr>
              <w:lastRenderedPageBreak/>
              <w:t>труда инструкторов по спорту.</w:t>
            </w:r>
          </w:p>
        </w:tc>
        <w:tc>
          <w:tcPr>
            <w:tcW w:w="1134" w:type="dxa"/>
            <w:tcBorders>
              <w:top w:val="nil"/>
              <w:left w:val="nil"/>
              <w:bottom w:val="single" w:sz="4" w:space="0" w:color="auto"/>
              <w:right w:val="single" w:sz="4" w:space="0" w:color="auto"/>
            </w:tcBorders>
            <w:shd w:val="clear" w:color="000000" w:fill="FFFFFF"/>
            <w:vAlign w:val="center"/>
            <w:hideMark/>
          </w:tcPr>
          <w:p w14:paraId="17C272F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2025 год</w:t>
            </w:r>
          </w:p>
        </w:tc>
        <w:tc>
          <w:tcPr>
            <w:tcW w:w="1120" w:type="dxa"/>
            <w:tcBorders>
              <w:top w:val="nil"/>
              <w:left w:val="nil"/>
              <w:bottom w:val="single" w:sz="4" w:space="0" w:color="auto"/>
              <w:right w:val="single" w:sz="4" w:space="0" w:color="auto"/>
            </w:tcBorders>
            <w:shd w:val="clear" w:color="000000" w:fill="FFFFFF"/>
            <w:vAlign w:val="center"/>
            <w:hideMark/>
          </w:tcPr>
          <w:p w14:paraId="19C1A42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3299,9</w:t>
            </w:r>
          </w:p>
        </w:tc>
        <w:tc>
          <w:tcPr>
            <w:tcW w:w="544" w:type="dxa"/>
            <w:tcBorders>
              <w:top w:val="nil"/>
              <w:left w:val="nil"/>
              <w:bottom w:val="single" w:sz="4" w:space="0" w:color="auto"/>
              <w:right w:val="single" w:sz="4" w:space="0" w:color="auto"/>
            </w:tcBorders>
            <w:shd w:val="clear" w:color="000000" w:fill="FFFFFF"/>
            <w:vAlign w:val="center"/>
            <w:hideMark/>
          </w:tcPr>
          <w:p w14:paraId="34C45DD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C51C95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2804,9</w:t>
            </w:r>
          </w:p>
        </w:tc>
        <w:tc>
          <w:tcPr>
            <w:tcW w:w="1145" w:type="dxa"/>
            <w:tcBorders>
              <w:top w:val="nil"/>
              <w:left w:val="nil"/>
              <w:bottom w:val="single" w:sz="4" w:space="0" w:color="auto"/>
              <w:right w:val="single" w:sz="4" w:space="0" w:color="auto"/>
            </w:tcBorders>
            <w:shd w:val="clear" w:color="000000" w:fill="FFFFFF"/>
            <w:vAlign w:val="center"/>
            <w:hideMark/>
          </w:tcPr>
          <w:p w14:paraId="18A6EC1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495,0</w:t>
            </w:r>
          </w:p>
        </w:tc>
        <w:tc>
          <w:tcPr>
            <w:tcW w:w="876" w:type="dxa"/>
            <w:tcBorders>
              <w:top w:val="nil"/>
              <w:left w:val="nil"/>
              <w:bottom w:val="single" w:sz="4" w:space="0" w:color="auto"/>
              <w:right w:val="single" w:sz="4" w:space="0" w:color="auto"/>
            </w:tcBorders>
            <w:shd w:val="clear" w:color="000000" w:fill="FFFFFF"/>
            <w:vAlign w:val="center"/>
            <w:hideMark/>
          </w:tcPr>
          <w:p w14:paraId="56BB4EF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D1778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proofErr w:type="gramStart"/>
            <w:r w:rsidRPr="00D62F57">
              <w:rPr>
                <w:rFonts w:ascii="Times New Roman" w:eastAsia="Times New Roman" w:hAnsi="Times New Roman"/>
                <w:sz w:val="24"/>
                <w:szCs w:val="24"/>
                <w:lang w:eastAsia="ru-RU"/>
              </w:rPr>
              <w:t>Произведена</w:t>
            </w:r>
            <w:proofErr w:type="gramEnd"/>
            <w:r w:rsidRPr="00D62F57">
              <w:rPr>
                <w:rFonts w:ascii="Times New Roman" w:eastAsia="Times New Roman" w:hAnsi="Times New Roman"/>
                <w:sz w:val="24"/>
                <w:szCs w:val="24"/>
                <w:lang w:eastAsia="ru-RU"/>
              </w:rPr>
              <w:t xml:space="preserve"> оплате труда  инструкторов по спорту физкультурно - спортивных организаций, занимающих должности, не </w:t>
            </w:r>
            <w:r w:rsidRPr="00D62F57">
              <w:rPr>
                <w:rFonts w:ascii="Times New Roman" w:eastAsia="Times New Roman" w:hAnsi="Times New Roman"/>
                <w:sz w:val="24"/>
                <w:szCs w:val="24"/>
                <w:lang w:eastAsia="ru-RU"/>
              </w:rPr>
              <w:lastRenderedPageBreak/>
              <w:t>отнесенные к должностям муниципальной службы</w:t>
            </w:r>
          </w:p>
        </w:tc>
        <w:tc>
          <w:tcPr>
            <w:tcW w:w="1292" w:type="dxa"/>
            <w:tcBorders>
              <w:top w:val="nil"/>
              <w:left w:val="nil"/>
              <w:bottom w:val="single" w:sz="4" w:space="0" w:color="auto"/>
              <w:right w:val="single" w:sz="4" w:space="0" w:color="auto"/>
            </w:tcBorders>
            <w:shd w:val="clear" w:color="000000" w:fill="FFFFFF"/>
            <w:vAlign w:val="center"/>
            <w:hideMark/>
          </w:tcPr>
          <w:p w14:paraId="00E3646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процент</w:t>
            </w:r>
          </w:p>
        </w:tc>
        <w:tc>
          <w:tcPr>
            <w:tcW w:w="1401" w:type="dxa"/>
            <w:tcBorders>
              <w:top w:val="nil"/>
              <w:left w:val="nil"/>
              <w:bottom w:val="single" w:sz="4" w:space="0" w:color="auto"/>
              <w:right w:val="single" w:sz="4" w:space="0" w:color="auto"/>
            </w:tcBorders>
            <w:shd w:val="clear" w:color="000000" w:fill="FFFFFF"/>
            <w:vAlign w:val="center"/>
            <w:hideMark/>
          </w:tcPr>
          <w:p w14:paraId="2E8FFF6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46553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w:t>
            </w:r>
            <w:r w:rsidRPr="00D62F57">
              <w:rPr>
                <w:rFonts w:ascii="Times New Roman" w:eastAsia="Times New Roman" w:hAnsi="Times New Roman"/>
                <w:sz w:val="24"/>
                <w:szCs w:val="24"/>
                <w:lang w:eastAsia="ru-RU"/>
              </w:rPr>
              <w:lastRenderedPageBreak/>
              <w:t>я подведомственные отделу по физической культуре и спорту</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40A7F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п.1.1.1-п.1.1.3</w:t>
            </w:r>
          </w:p>
        </w:tc>
      </w:tr>
      <w:tr w:rsidR="001440B1" w:rsidRPr="00D62F57" w14:paraId="50EFA09E" w14:textId="77777777" w:rsidTr="00D62F57">
        <w:trPr>
          <w:trHeight w:val="810"/>
        </w:trPr>
        <w:tc>
          <w:tcPr>
            <w:tcW w:w="540" w:type="dxa"/>
            <w:vMerge/>
            <w:tcBorders>
              <w:top w:val="nil"/>
              <w:left w:val="single" w:sz="4" w:space="0" w:color="auto"/>
              <w:bottom w:val="single" w:sz="4" w:space="0" w:color="auto"/>
              <w:right w:val="single" w:sz="4" w:space="0" w:color="auto"/>
            </w:tcBorders>
            <w:vAlign w:val="center"/>
            <w:hideMark/>
          </w:tcPr>
          <w:p w14:paraId="6F61431D"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0158AE9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422F994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3717DCE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3299,9</w:t>
            </w:r>
          </w:p>
        </w:tc>
        <w:tc>
          <w:tcPr>
            <w:tcW w:w="544" w:type="dxa"/>
            <w:tcBorders>
              <w:top w:val="nil"/>
              <w:left w:val="nil"/>
              <w:bottom w:val="single" w:sz="4" w:space="0" w:color="auto"/>
              <w:right w:val="single" w:sz="4" w:space="0" w:color="auto"/>
            </w:tcBorders>
            <w:shd w:val="clear" w:color="000000" w:fill="FFFFFF"/>
            <w:vAlign w:val="center"/>
            <w:hideMark/>
          </w:tcPr>
          <w:p w14:paraId="2982AAB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14DC00A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2804,9</w:t>
            </w:r>
          </w:p>
        </w:tc>
        <w:tc>
          <w:tcPr>
            <w:tcW w:w="1145" w:type="dxa"/>
            <w:tcBorders>
              <w:top w:val="nil"/>
              <w:left w:val="nil"/>
              <w:bottom w:val="single" w:sz="4" w:space="0" w:color="auto"/>
              <w:right w:val="single" w:sz="4" w:space="0" w:color="auto"/>
            </w:tcBorders>
            <w:shd w:val="clear" w:color="000000" w:fill="FFFFFF"/>
            <w:vAlign w:val="center"/>
            <w:hideMark/>
          </w:tcPr>
          <w:p w14:paraId="5712D0A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495,0</w:t>
            </w:r>
          </w:p>
        </w:tc>
        <w:tc>
          <w:tcPr>
            <w:tcW w:w="876" w:type="dxa"/>
            <w:tcBorders>
              <w:top w:val="nil"/>
              <w:left w:val="nil"/>
              <w:bottom w:val="single" w:sz="4" w:space="0" w:color="auto"/>
              <w:right w:val="single" w:sz="4" w:space="0" w:color="auto"/>
            </w:tcBorders>
            <w:shd w:val="clear" w:color="000000" w:fill="FFFFFF"/>
            <w:vAlign w:val="center"/>
            <w:hideMark/>
          </w:tcPr>
          <w:p w14:paraId="07DB6E6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0827808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6E7A480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401" w:type="dxa"/>
            <w:tcBorders>
              <w:top w:val="nil"/>
              <w:left w:val="nil"/>
              <w:bottom w:val="single" w:sz="4" w:space="0" w:color="auto"/>
              <w:right w:val="single" w:sz="4" w:space="0" w:color="auto"/>
            </w:tcBorders>
            <w:shd w:val="clear" w:color="000000" w:fill="FFFFFF"/>
            <w:vAlign w:val="center"/>
            <w:hideMark/>
          </w:tcPr>
          <w:p w14:paraId="6429387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1418" w:type="dxa"/>
            <w:vMerge/>
            <w:tcBorders>
              <w:top w:val="nil"/>
              <w:left w:val="single" w:sz="4" w:space="0" w:color="auto"/>
              <w:bottom w:val="single" w:sz="4" w:space="0" w:color="auto"/>
              <w:right w:val="single" w:sz="4" w:space="0" w:color="auto"/>
            </w:tcBorders>
            <w:vAlign w:val="center"/>
            <w:hideMark/>
          </w:tcPr>
          <w:p w14:paraId="1C67E88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594F43FA"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59E6EE34" w14:textId="77777777" w:rsidTr="00D62F57">
        <w:trPr>
          <w:trHeight w:val="1830"/>
        </w:trPr>
        <w:tc>
          <w:tcPr>
            <w:tcW w:w="540" w:type="dxa"/>
            <w:vMerge/>
            <w:tcBorders>
              <w:top w:val="nil"/>
              <w:left w:val="single" w:sz="4" w:space="0" w:color="auto"/>
              <w:bottom w:val="single" w:sz="4" w:space="0" w:color="auto"/>
              <w:right w:val="single" w:sz="4" w:space="0" w:color="auto"/>
            </w:tcBorders>
            <w:vAlign w:val="center"/>
            <w:hideMark/>
          </w:tcPr>
          <w:p w14:paraId="13F19C3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370313D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C1D16D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530219F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3299,9</w:t>
            </w:r>
          </w:p>
        </w:tc>
        <w:tc>
          <w:tcPr>
            <w:tcW w:w="544" w:type="dxa"/>
            <w:tcBorders>
              <w:top w:val="nil"/>
              <w:left w:val="nil"/>
              <w:bottom w:val="single" w:sz="4" w:space="0" w:color="auto"/>
              <w:right w:val="single" w:sz="4" w:space="0" w:color="auto"/>
            </w:tcBorders>
            <w:shd w:val="clear" w:color="000000" w:fill="FFFFFF"/>
            <w:vAlign w:val="center"/>
            <w:hideMark/>
          </w:tcPr>
          <w:p w14:paraId="12ABB74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0A2293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2804,9</w:t>
            </w:r>
          </w:p>
        </w:tc>
        <w:tc>
          <w:tcPr>
            <w:tcW w:w="1145" w:type="dxa"/>
            <w:tcBorders>
              <w:top w:val="nil"/>
              <w:left w:val="nil"/>
              <w:bottom w:val="single" w:sz="4" w:space="0" w:color="auto"/>
              <w:right w:val="single" w:sz="4" w:space="0" w:color="auto"/>
            </w:tcBorders>
            <w:shd w:val="clear" w:color="000000" w:fill="FFFFFF"/>
            <w:vAlign w:val="center"/>
            <w:hideMark/>
          </w:tcPr>
          <w:p w14:paraId="4814967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495,0</w:t>
            </w:r>
          </w:p>
        </w:tc>
        <w:tc>
          <w:tcPr>
            <w:tcW w:w="876" w:type="dxa"/>
            <w:tcBorders>
              <w:top w:val="nil"/>
              <w:left w:val="nil"/>
              <w:bottom w:val="single" w:sz="4" w:space="0" w:color="auto"/>
              <w:right w:val="single" w:sz="4" w:space="0" w:color="auto"/>
            </w:tcBorders>
            <w:shd w:val="clear" w:color="000000" w:fill="FFFFFF"/>
            <w:vAlign w:val="center"/>
            <w:hideMark/>
          </w:tcPr>
          <w:p w14:paraId="58DE6CB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67FD758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0191CB9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401" w:type="dxa"/>
            <w:tcBorders>
              <w:top w:val="nil"/>
              <w:left w:val="nil"/>
              <w:bottom w:val="single" w:sz="4" w:space="0" w:color="auto"/>
              <w:right w:val="single" w:sz="4" w:space="0" w:color="auto"/>
            </w:tcBorders>
            <w:shd w:val="clear" w:color="000000" w:fill="FFFFFF"/>
            <w:vAlign w:val="center"/>
            <w:hideMark/>
          </w:tcPr>
          <w:p w14:paraId="513BADF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1418" w:type="dxa"/>
            <w:vMerge/>
            <w:tcBorders>
              <w:top w:val="nil"/>
              <w:left w:val="single" w:sz="4" w:space="0" w:color="auto"/>
              <w:bottom w:val="single" w:sz="4" w:space="0" w:color="auto"/>
              <w:right w:val="single" w:sz="4" w:space="0" w:color="auto"/>
            </w:tcBorders>
            <w:vAlign w:val="center"/>
            <w:hideMark/>
          </w:tcPr>
          <w:p w14:paraId="798D4487"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3B8AE102"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3C514A23" w14:textId="77777777" w:rsidTr="00D62F57">
        <w:trPr>
          <w:trHeight w:val="3675"/>
        </w:trPr>
        <w:tc>
          <w:tcPr>
            <w:tcW w:w="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4D30F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2.6</w:t>
            </w:r>
          </w:p>
        </w:tc>
        <w:tc>
          <w:tcPr>
            <w:tcW w:w="216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5D033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Осуществление ремонта зданий, сооружений, ограждения территории и благоустройство территорий, прилегающих к зданиям и сооружениям муниципальных организаций  </w:t>
            </w:r>
          </w:p>
        </w:tc>
        <w:tc>
          <w:tcPr>
            <w:tcW w:w="1134" w:type="dxa"/>
            <w:tcBorders>
              <w:top w:val="nil"/>
              <w:left w:val="nil"/>
              <w:bottom w:val="single" w:sz="4" w:space="0" w:color="auto"/>
              <w:right w:val="single" w:sz="4" w:space="0" w:color="auto"/>
            </w:tcBorders>
            <w:shd w:val="clear" w:color="000000" w:fill="FFFFFF"/>
            <w:vAlign w:val="center"/>
            <w:hideMark/>
          </w:tcPr>
          <w:p w14:paraId="2A50723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 год</w:t>
            </w:r>
          </w:p>
        </w:tc>
        <w:tc>
          <w:tcPr>
            <w:tcW w:w="1120" w:type="dxa"/>
            <w:tcBorders>
              <w:top w:val="nil"/>
              <w:left w:val="nil"/>
              <w:bottom w:val="single" w:sz="4" w:space="0" w:color="auto"/>
              <w:right w:val="single" w:sz="4" w:space="0" w:color="auto"/>
            </w:tcBorders>
            <w:shd w:val="clear" w:color="000000" w:fill="FFFFFF"/>
            <w:vAlign w:val="center"/>
            <w:hideMark/>
          </w:tcPr>
          <w:p w14:paraId="6B3AE57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17507,3</w:t>
            </w:r>
          </w:p>
        </w:tc>
        <w:tc>
          <w:tcPr>
            <w:tcW w:w="544" w:type="dxa"/>
            <w:tcBorders>
              <w:top w:val="nil"/>
              <w:left w:val="nil"/>
              <w:bottom w:val="single" w:sz="4" w:space="0" w:color="auto"/>
              <w:right w:val="single" w:sz="4" w:space="0" w:color="auto"/>
            </w:tcBorders>
            <w:shd w:val="clear" w:color="000000" w:fill="FFFFFF"/>
            <w:vAlign w:val="center"/>
            <w:hideMark/>
          </w:tcPr>
          <w:p w14:paraId="4D823AF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181CA75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1E4C826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17507,3</w:t>
            </w:r>
          </w:p>
        </w:tc>
        <w:tc>
          <w:tcPr>
            <w:tcW w:w="876" w:type="dxa"/>
            <w:tcBorders>
              <w:top w:val="nil"/>
              <w:left w:val="nil"/>
              <w:bottom w:val="single" w:sz="4" w:space="0" w:color="auto"/>
              <w:right w:val="single" w:sz="4" w:space="0" w:color="auto"/>
            </w:tcBorders>
            <w:shd w:val="clear" w:color="000000" w:fill="FFFFFF"/>
            <w:vAlign w:val="center"/>
            <w:hideMark/>
          </w:tcPr>
          <w:p w14:paraId="7832B1E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DFF5F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осуществлен текущий ремонт и  благоустройство территории в спортивных организациях</w:t>
            </w:r>
          </w:p>
        </w:tc>
        <w:tc>
          <w:tcPr>
            <w:tcW w:w="1292" w:type="dxa"/>
            <w:tcBorders>
              <w:top w:val="nil"/>
              <w:left w:val="nil"/>
              <w:bottom w:val="single" w:sz="4" w:space="0" w:color="auto"/>
              <w:right w:val="single" w:sz="4" w:space="0" w:color="auto"/>
            </w:tcBorders>
            <w:shd w:val="clear" w:color="000000" w:fill="FFFFFF"/>
            <w:vAlign w:val="center"/>
            <w:hideMark/>
          </w:tcPr>
          <w:p w14:paraId="69ECA32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единица</w:t>
            </w:r>
          </w:p>
        </w:tc>
        <w:tc>
          <w:tcPr>
            <w:tcW w:w="1401" w:type="dxa"/>
            <w:tcBorders>
              <w:top w:val="nil"/>
              <w:left w:val="nil"/>
              <w:bottom w:val="single" w:sz="4" w:space="0" w:color="auto"/>
              <w:right w:val="single" w:sz="4" w:space="0" w:color="auto"/>
            </w:tcBorders>
            <w:shd w:val="clear" w:color="auto" w:fill="auto"/>
            <w:vAlign w:val="center"/>
            <w:hideMark/>
          </w:tcPr>
          <w:p w14:paraId="363D055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03789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36B88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п.1.1.1-п.1.1.3</w:t>
            </w:r>
          </w:p>
        </w:tc>
      </w:tr>
      <w:tr w:rsidR="001440B1" w:rsidRPr="00D62F57" w14:paraId="0EFE62CC" w14:textId="77777777" w:rsidTr="00D62F57">
        <w:trPr>
          <w:trHeight w:val="630"/>
        </w:trPr>
        <w:tc>
          <w:tcPr>
            <w:tcW w:w="540" w:type="dxa"/>
            <w:vMerge/>
            <w:tcBorders>
              <w:top w:val="nil"/>
              <w:left w:val="single" w:sz="4" w:space="0" w:color="auto"/>
              <w:bottom w:val="single" w:sz="4" w:space="0" w:color="000000"/>
              <w:right w:val="single" w:sz="4" w:space="0" w:color="auto"/>
            </w:tcBorders>
            <w:vAlign w:val="center"/>
            <w:hideMark/>
          </w:tcPr>
          <w:p w14:paraId="159604AC"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000000"/>
              <w:right w:val="single" w:sz="4" w:space="0" w:color="auto"/>
            </w:tcBorders>
            <w:vAlign w:val="center"/>
            <w:hideMark/>
          </w:tcPr>
          <w:p w14:paraId="373DF9CD"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5FA4F39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56225BB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7F26917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5A67AD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5EC3350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1D69D8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000000"/>
              <w:right w:val="single" w:sz="4" w:space="0" w:color="auto"/>
            </w:tcBorders>
            <w:vAlign w:val="center"/>
            <w:hideMark/>
          </w:tcPr>
          <w:p w14:paraId="2166C05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7DED206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единица</w:t>
            </w:r>
          </w:p>
        </w:tc>
        <w:tc>
          <w:tcPr>
            <w:tcW w:w="1401" w:type="dxa"/>
            <w:tcBorders>
              <w:top w:val="nil"/>
              <w:left w:val="nil"/>
              <w:bottom w:val="single" w:sz="4" w:space="0" w:color="auto"/>
              <w:right w:val="single" w:sz="4" w:space="0" w:color="auto"/>
            </w:tcBorders>
            <w:shd w:val="clear" w:color="000000" w:fill="FFFFFF"/>
            <w:vAlign w:val="center"/>
            <w:hideMark/>
          </w:tcPr>
          <w:p w14:paraId="0D00B74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auto"/>
              <w:right w:val="single" w:sz="4" w:space="0" w:color="auto"/>
            </w:tcBorders>
            <w:vAlign w:val="center"/>
            <w:hideMark/>
          </w:tcPr>
          <w:p w14:paraId="6F8410E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3889869F"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29C92534" w14:textId="77777777" w:rsidTr="00D62F57">
        <w:trPr>
          <w:trHeight w:val="630"/>
        </w:trPr>
        <w:tc>
          <w:tcPr>
            <w:tcW w:w="540" w:type="dxa"/>
            <w:vMerge/>
            <w:tcBorders>
              <w:top w:val="nil"/>
              <w:left w:val="single" w:sz="4" w:space="0" w:color="auto"/>
              <w:bottom w:val="single" w:sz="4" w:space="0" w:color="000000"/>
              <w:right w:val="single" w:sz="4" w:space="0" w:color="auto"/>
            </w:tcBorders>
            <w:vAlign w:val="center"/>
            <w:hideMark/>
          </w:tcPr>
          <w:p w14:paraId="5020E83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000000"/>
              <w:right w:val="single" w:sz="4" w:space="0" w:color="auto"/>
            </w:tcBorders>
            <w:vAlign w:val="center"/>
            <w:hideMark/>
          </w:tcPr>
          <w:p w14:paraId="1978E04B"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4D41691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6168D0D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0D20F19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43E1291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2FF30FA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1AAC7CD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000000"/>
              <w:right w:val="single" w:sz="4" w:space="0" w:color="auto"/>
            </w:tcBorders>
            <w:vAlign w:val="center"/>
            <w:hideMark/>
          </w:tcPr>
          <w:p w14:paraId="663F2C8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209B6B9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единица</w:t>
            </w:r>
          </w:p>
        </w:tc>
        <w:tc>
          <w:tcPr>
            <w:tcW w:w="1401" w:type="dxa"/>
            <w:tcBorders>
              <w:top w:val="nil"/>
              <w:left w:val="nil"/>
              <w:bottom w:val="single" w:sz="4" w:space="0" w:color="auto"/>
              <w:right w:val="single" w:sz="4" w:space="0" w:color="auto"/>
            </w:tcBorders>
            <w:shd w:val="clear" w:color="000000" w:fill="FFFFFF"/>
            <w:vAlign w:val="center"/>
            <w:hideMark/>
          </w:tcPr>
          <w:p w14:paraId="057B5D1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auto"/>
              <w:right w:val="single" w:sz="4" w:space="0" w:color="auto"/>
            </w:tcBorders>
            <w:vAlign w:val="center"/>
            <w:hideMark/>
          </w:tcPr>
          <w:p w14:paraId="68AE2D8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7D1500B5"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375DD019" w14:textId="77777777" w:rsidTr="00D62F57">
        <w:trPr>
          <w:trHeight w:val="3810"/>
        </w:trPr>
        <w:tc>
          <w:tcPr>
            <w:tcW w:w="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A502B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2.7</w:t>
            </w:r>
          </w:p>
        </w:tc>
        <w:tc>
          <w:tcPr>
            <w:tcW w:w="216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65597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Укрепление материально-технической базы муниципальных спортивных учреждений района</w:t>
            </w:r>
          </w:p>
        </w:tc>
        <w:tc>
          <w:tcPr>
            <w:tcW w:w="1134" w:type="dxa"/>
            <w:tcBorders>
              <w:top w:val="nil"/>
              <w:left w:val="nil"/>
              <w:bottom w:val="single" w:sz="4" w:space="0" w:color="auto"/>
              <w:right w:val="single" w:sz="4" w:space="0" w:color="auto"/>
            </w:tcBorders>
            <w:shd w:val="clear" w:color="000000" w:fill="FFFFFF"/>
            <w:vAlign w:val="center"/>
            <w:hideMark/>
          </w:tcPr>
          <w:p w14:paraId="70259B7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 год</w:t>
            </w:r>
          </w:p>
        </w:tc>
        <w:tc>
          <w:tcPr>
            <w:tcW w:w="1120" w:type="dxa"/>
            <w:tcBorders>
              <w:top w:val="nil"/>
              <w:left w:val="nil"/>
              <w:bottom w:val="single" w:sz="4" w:space="0" w:color="auto"/>
              <w:right w:val="single" w:sz="4" w:space="0" w:color="auto"/>
            </w:tcBorders>
            <w:shd w:val="clear" w:color="000000" w:fill="FFFFFF"/>
            <w:vAlign w:val="center"/>
            <w:hideMark/>
          </w:tcPr>
          <w:p w14:paraId="6DCA2CB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10009,9</w:t>
            </w:r>
          </w:p>
        </w:tc>
        <w:tc>
          <w:tcPr>
            <w:tcW w:w="544" w:type="dxa"/>
            <w:tcBorders>
              <w:top w:val="nil"/>
              <w:left w:val="nil"/>
              <w:bottom w:val="single" w:sz="4" w:space="0" w:color="auto"/>
              <w:right w:val="single" w:sz="4" w:space="0" w:color="auto"/>
            </w:tcBorders>
            <w:shd w:val="clear" w:color="000000" w:fill="FFFFFF"/>
            <w:vAlign w:val="center"/>
            <w:hideMark/>
          </w:tcPr>
          <w:p w14:paraId="002399C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70CFC4B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6DBA23E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10009,9</w:t>
            </w:r>
          </w:p>
        </w:tc>
        <w:tc>
          <w:tcPr>
            <w:tcW w:w="876" w:type="dxa"/>
            <w:tcBorders>
              <w:top w:val="nil"/>
              <w:left w:val="nil"/>
              <w:bottom w:val="single" w:sz="4" w:space="0" w:color="auto"/>
              <w:right w:val="single" w:sz="4" w:space="0" w:color="auto"/>
            </w:tcBorders>
            <w:shd w:val="clear" w:color="000000" w:fill="FFFFFF"/>
            <w:vAlign w:val="center"/>
            <w:hideMark/>
          </w:tcPr>
          <w:p w14:paraId="190130F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C01C9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спортивные учреждения обеспечены спортивн</w:t>
            </w:r>
            <w:proofErr w:type="gramStart"/>
            <w:r w:rsidRPr="00D62F57">
              <w:rPr>
                <w:rFonts w:ascii="Times New Roman" w:eastAsia="Times New Roman" w:hAnsi="Times New Roman"/>
                <w:sz w:val="24"/>
                <w:szCs w:val="24"/>
                <w:lang w:eastAsia="ru-RU"/>
              </w:rPr>
              <w:t>о-</w:t>
            </w:r>
            <w:proofErr w:type="gramEnd"/>
            <w:r w:rsidRPr="00D62F57">
              <w:rPr>
                <w:rFonts w:ascii="Times New Roman" w:eastAsia="Times New Roman" w:hAnsi="Times New Roman"/>
                <w:sz w:val="24"/>
                <w:szCs w:val="24"/>
                <w:lang w:eastAsia="ru-RU"/>
              </w:rPr>
              <w:t xml:space="preserve"> </w:t>
            </w:r>
            <w:proofErr w:type="spellStart"/>
            <w:r w:rsidRPr="00D62F57">
              <w:rPr>
                <w:rFonts w:ascii="Times New Roman" w:eastAsia="Times New Roman" w:hAnsi="Times New Roman"/>
                <w:sz w:val="24"/>
                <w:szCs w:val="24"/>
                <w:lang w:eastAsia="ru-RU"/>
              </w:rPr>
              <w:t>технологическимоборудованием</w:t>
            </w:r>
            <w:proofErr w:type="spellEnd"/>
            <w:r w:rsidRPr="00D62F57">
              <w:rPr>
                <w:rFonts w:ascii="Times New Roman" w:eastAsia="Times New Roman" w:hAnsi="Times New Roman"/>
                <w:sz w:val="24"/>
                <w:szCs w:val="24"/>
                <w:lang w:eastAsia="ru-RU"/>
              </w:rPr>
              <w:t>, инвентарем и экипировкой</w:t>
            </w:r>
          </w:p>
        </w:tc>
        <w:tc>
          <w:tcPr>
            <w:tcW w:w="1292" w:type="dxa"/>
            <w:tcBorders>
              <w:top w:val="nil"/>
              <w:left w:val="nil"/>
              <w:bottom w:val="single" w:sz="4" w:space="0" w:color="auto"/>
              <w:right w:val="single" w:sz="4" w:space="0" w:color="auto"/>
            </w:tcBorders>
            <w:shd w:val="clear" w:color="000000" w:fill="FFFFFF"/>
            <w:vAlign w:val="center"/>
            <w:hideMark/>
          </w:tcPr>
          <w:p w14:paraId="2E14C04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единица</w:t>
            </w:r>
          </w:p>
        </w:tc>
        <w:tc>
          <w:tcPr>
            <w:tcW w:w="1401" w:type="dxa"/>
            <w:tcBorders>
              <w:top w:val="nil"/>
              <w:left w:val="nil"/>
              <w:bottom w:val="single" w:sz="4" w:space="0" w:color="auto"/>
              <w:right w:val="single" w:sz="4" w:space="0" w:color="auto"/>
            </w:tcBorders>
            <w:shd w:val="clear" w:color="auto" w:fill="auto"/>
            <w:vAlign w:val="center"/>
            <w:hideMark/>
          </w:tcPr>
          <w:p w14:paraId="6D21BA0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E9EAD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E32DB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п.1.1.1-п.1.1.3</w:t>
            </w:r>
          </w:p>
        </w:tc>
      </w:tr>
      <w:tr w:rsidR="001440B1" w:rsidRPr="00D62F57" w14:paraId="6ADF9506" w14:textId="77777777" w:rsidTr="00D62F57">
        <w:trPr>
          <w:trHeight w:val="630"/>
        </w:trPr>
        <w:tc>
          <w:tcPr>
            <w:tcW w:w="540" w:type="dxa"/>
            <w:vMerge/>
            <w:tcBorders>
              <w:top w:val="nil"/>
              <w:left w:val="single" w:sz="4" w:space="0" w:color="auto"/>
              <w:bottom w:val="single" w:sz="4" w:space="0" w:color="000000"/>
              <w:right w:val="single" w:sz="4" w:space="0" w:color="auto"/>
            </w:tcBorders>
            <w:vAlign w:val="center"/>
            <w:hideMark/>
          </w:tcPr>
          <w:p w14:paraId="25052A4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000000"/>
              <w:right w:val="single" w:sz="4" w:space="0" w:color="auto"/>
            </w:tcBorders>
            <w:vAlign w:val="center"/>
            <w:hideMark/>
          </w:tcPr>
          <w:p w14:paraId="5233751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1B1F5C3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1D210BD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17D0D00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40C8DBC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74A54A1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417856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000000"/>
              <w:right w:val="single" w:sz="4" w:space="0" w:color="auto"/>
            </w:tcBorders>
            <w:vAlign w:val="center"/>
            <w:hideMark/>
          </w:tcPr>
          <w:p w14:paraId="1564C95C"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568D903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единица</w:t>
            </w:r>
          </w:p>
        </w:tc>
        <w:tc>
          <w:tcPr>
            <w:tcW w:w="1401" w:type="dxa"/>
            <w:tcBorders>
              <w:top w:val="nil"/>
              <w:left w:val="nil"/>
              <w:bottom w:val="single" w:sz="4" w:space="0" w:color="auto"/>
              <w:right w:val="single" w:sz="4" w:space="0" w:color="auto"/>
            </w:tcBorders>
            <w:shd w:val="clear" w:color="000000" w:fill="FFFFFF"/>
            <w:vAlign w:val="center"/>
            <w:hideMark/>
          </w:tcPr>
          <w:p w14:paraId="0FE22D8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000000"/>
              <w:right w:val="single" w:sz="4" w:space="0" w:color="auto"/>
            </w:tcBorders>
            <w:vAlign w:val="center"/>
            <w:hideMark/>
          </w:tcPr>
          <w:p w14:paraId="72F95993"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62EE4BD2"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05DDFF47" w14:textId="77777777" w:rsidTr="00D62F57">
        <w:trPr>
          <w:trHeight w:val="630"/>
        </w:trPr>
        <w:tc>
          <w:tcPr>
            <w:tcW w:w="540" w:type="dxa"/>
            <w:vMerge/>
            <w:tcBorders>
              <w:top w:val="nil"/>
              <w:left w:val="single" w:sz="4" w:space="0" w:color="auto"/>
              <w:bottom w:val="single" w:sz="4" w:space="0" w:color="000000"/>
              <w:right w:val="single" w:sz="4" w:space="0" w:color="auto"/>
            </w:tcBorders>
            <w:vAlign w:val="center"/>
            <w:hideMark/>
          </w:tcPr>
          <w:p w14:paraId="1E64E9F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000000"/>
              <w:right w:val="single" w:sz="4" w:space="0" w:color="auto"/>
            </w:tcBorders>
            <w:vAlign w:val="center"/>
            <w:hideMark/>
          </w:tcPr>
          <w:p w14:paraId="206F5F4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6BA5E38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5616A49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3DB5C42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1339B1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33D253D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26E6602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000000"/>
              <w:right w:val="single" w:sz="4" w:space="0" w:color="auto"/>
            </w:tcBorders>
            <w:vAlign w:val="center"/>
            <w:hideMark/>
          </w:tcPr>
          <w:p w14:paraId="6F048F39"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1CF7835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единица</w:t>
            </w:r>
          </w:p>
        </w:tc>
        <w:tc>
          <w:tcPr>
            <w:tcW w:w="1401" w:type="dxa"/>
            <w:tcBorders>
              <w:top w:val="nil"/>
              <w:left w:val="nil"/>
              <w:bottom w:val="single" w:sz="4" w:space="0" w:color="auto"/>
              <w:right w:val="single" w:sz="4" w:space="0" w:color="auto"/>
            </w:tcBorders>
            <w:shd w:val="clear" w:color="000000" w:fill="FFFFFF"/>
            <w:vAlign w:val="center"/>
            <w:hideMark/>
          </w:tcPr>
          <w:p w14:paraId="5E768BF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000000"/>
              <w:right w:val="single" w:sz="4" w:space="0" w:color="auto"/>
            </w:tcBorders>
            <w:vAlign w:val="center"/>
            <w:hideMark/>
          </w:tcPr>
          <w:p w14:paraId="04E4DAD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5AABA4CC"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77252BEC" w14:textId="77777777" w:rsidTr="00D62F57">
        <w:trPr>
          <w:trHeight w:val="2730"/>
        </w:trPr>
        <w:tc>
          <w:tcPr>
            <w:tcW w:w="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97001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2.8</w:t>
            </w:r>
          </w:p>
        </w:tc>
        <w:tc>
          <w:tcPr>
            <w:tcW w:w="216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EC30A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w:t>
            </w:r>
            <w:r w:rsidRPr="00D62F57">
              <w:rPr>
                <w:rFonts w:ascii="Times New Roman" w:eastAsia="Times New Roman" w:hAnsi="Times New Roman"/>
                <w:sz w:val="24"/>
                <w:szCs w:val="24"/>
                <w:lang w:eastAsia="ru-RU"/>
              </w:rPr>
              <w:lastRenderedPageBreak/>
              <w:t>проживающим и работающим в сельских населенных пунктах, рабочих поселках (поселках городского типа) на территории Краснодарского края</w:t>
            </w:r>
          </w:p>
        </w:tc>
        <w:tc>
          <w:tcPr>
            <w:tcW w:w="1134" w:type="dxa"/>
            <w:tcBorders>
              <w:top w:val="nil"/>
              <w:left w:val="nil"/>
              <w:bottom w:val="single" w:sz="4" w:space="0" w:color="auto"/>
              <w:right w:val="single" w:sz="4" w:space="0" w:color="auto"/>
            </w:tcBorders>
            <w:shd w:val="clear" w:color="000000" w:fill="FFFFFF"/>
            <w:vAlign w:val="center"/>
            <w:hideMark/>
          </w:tcPr>
          <w:p w14:paraId="1F13418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2025 год</w:t>
            </w:r>
          </w:p>
        </w:tc>
        <w:tc>
          <w:tcPr>
            <w:tcW w:w="1120" w:type="dxa"/>
            <w:tcBorders>
              <w:top w:val="nil"/>
              <w:left w:val="nil"/>
              <w:bottom w:val="single" w:sz="4" w:space="0" w:color="auto"/>
              <w:right w:val="single" w:sz="4" w:space="0" w:color="auto"/>
            </w:tcBorders>
            <w:shd w:val="clear" w:color="000000" w:fill="FFFFFF"/>
            <w:vAlign w:val="center"/>
            <w:hideMark/>
          </w:tcPr>
          <w:p w14:paraId="40C576C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260,7</w:t>
            </w:r>
          </w:p>
        </w:tc>
        <w:tc>
          <w:tcPr>
            <w:tcW w:w="544" w:type="dxa"/>
            <w:tcBorders>
              <w:top w:val="nil"/>
              <w:left w:val="nil"/>
              <w:bottom w:val="single" w:sz="4" w:space="0" w:color="auto"/>
              <w:right w:val="single" w:sz="4" w:space="0" w:color="auto"/>
            </w:tcBorders>
            <w:shd w:val="clear" w:color="000000" w:fill="FFFFFF"/>
            <w:vAlign w:val="center"/>
            <w:hideMark/>
          </w:tcPr>
          <w:p w14:paraId="726A02C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7FAB59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260,7</w:t>
            </w:r>
          </w:p>
        </w:tc>
        <w:tc>
          <w:tcPr>
            <w:tcW w:w="1145" w:type="dxa"/>
            <w:tcBorders>
              <w:top w:val="nil"/>
              <w:left w:val="nil"/>
              <w:bottom w:val="single" w:sz="4" w:space="0" w:color="auto"/>
              <w:right w:val="single" w:sz="4" w:space="0" w:color="auto"/>
            </w:tcBorders>
            <w:shd w:val="clear" w:color="000000" w:fill="FFFFFF"/>
            <w:vAlign w:val="center"/>
            <w:hideMark/>
          </w:tcPr>
          <w:p w14:paraId="1815150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7BD4B01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73660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оказана поддержка в виде компенсации расходов на оплату жилых помещений, отопления и освещения педагогическим работникам  спортивных учреждений района </w:t>
            </w:r>
          </w:p>
        </w:tc>
        <w:tc>
          <w:tcPr>
            <w:tcW w:w="1292" w:type="dxa"/>
            <w:tcBorders>
              <w:top w:val="nil"/>
              <w:left w:val="nil"/>
              <w:bottom w:val="single" w:sz="4" w:space="0" w:color="auto"/>
              <w:right w:val="single" w:sz="4" w:space="0" w:color="auto"/>
            </w:tcBorders>
            <w:shd w:val="clear" w:color="000000" w:fill="FFFFFF"/>
            <w:vAlign w:val="center"/>
            <w:hideMark/>
          </w:tcPr>
          <w:p w14:paraId="4B1ECD8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401" w:type="dxa"/>
            <w:tcBorders>
              <w:top w:val="nil"/>
              <w:left w:val="nil"/>
              <w:bottom w:val="single" w:sz="4" w:space="0" w:color="auto"/>
              <w:right w:val="single" w:sz="4" w:space="0" w:color="auto"/>
            </w:tcBorders>
            <w:shd w:val="clear" w:color="000000" w:fill="FFFFFF"/>
            <w:vAlign w:val="center"/>
            <w:hideMark/>
          </w:tcPr>
          <w:p w14:paraId="77BF6E7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FE7EF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597D3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п.1.1.1-п.1.1.3</w:t>
            </w:r>
          </w:p>
        </w:tc>
      </w:tr>
      <w:tr w:rsidR="001440B1" w:rsidRPr="00D62F57" w14:paraId="5138A89F" w14:textId="77777777" w:rsidTr="00D62F57">
        <w:trPr>
          <w:trHeight w:val="2310"/>
        </w:trPr>
        <w:tc>
          <w:tcPr>
            <w:tcW w:w="540" w:type="dxa"/>
            <w:vMerge/>
            <w:tcBorders>
              <w:top w:val="nil"/>
              <w:left w:val="single" w:sz="4" w:space="0" w:color="auto"/>
              <w:bottom w:val="single" w:sz="4" w:space="0" w:color="000000"/>
              <w:right w:val="single" w:sz="4" w:space="0" w:color="auto"/>
            </w:tcBorders>
            <w:vAlign w:val="center"/>
            <w:hideMark/>
          </w:tcPr>
          <w:p w14:paraId="6812FC7C"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000000"/>
              <w:right w:val="single" w:sz="4" w:space="0" w:color="auto"/>
            </w:tcBorders>
            <w:vAlign w:val="center"/>
            <w:hideMark/>
          </w:tcPr>
          <w:p w14:paraId="3B6D15B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62E6B9D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487434F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271,1</w:t>
            </w:r>
          </w:p>
        </w:tc>
        <w:tc>
          <w:tcPr>
            <w:tcW w:w="544" w:type="dxa"/>
            <w:tcBorders>
              <w:top w:val="nil"/>
              <w:left w:val="nil"/>
              <w:bottom w:val="single" w:sz="4" w:space="0" w:color="auto"/>
              <w:right w:val="single" w:sz="4" w:space="0" w:color="auto"/>
            </w:tcBorders>
            <w:shd w:val="clear" w:color="000000" w:fill="FFFFFF"/>
            <w:vAlign w:val="center"/>
            <w:hideMark/>
          </w:tcPr>
          <w:p w14:paraId="2D20A2A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580BA51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271,1</w:t>
            </w:r>
          </w:p>
        </w:tc>
        <w:tc>
          <w:tcPr>
            <w:tcW w:w="1145" w:type="dxa"/>
            <w:tcBorders>
              <w:top w:val="nil"/>
              <w:left w:val="nil"/>
              <w:bottom w:val="single" w:sz="4" w:space="0" w:color="auto"/>
              <w:right w:val="single" w:sz="4" w:space="0" w:color="auto"/>
            </w:tcBorders>
            <w:shd w:val="clear" w:color="000000" w:fill="FFFFFF"/>
            <w:vAlign w:val="center"/>
            <w:hideMark/>
          </w:tcPr>
          <w:p w14:paraId="51CA7DA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043AFB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000000"/>
              <w:right w:val="single" w:sz="4" w:space="0" w:color="auto"/>
            </w:tcBorders>
            <w:vAlign w:val="center"/>
            <w:hideMark/>
          </w:tcPr>
          <w:p w14:paraId="1FB8A18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091870D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401" w:type="dxa"/>
            <w:tcBorders>
              <w:top w:val="nil"/>
              <w:left w:val="nil"/>
              <w:bottom w:val="single" w:sz="4" w:space="0" w:color="auto"/>
              <w:right w:val="single" w:sz="4" w:space="0" w:color="auto"/>
            </w:tcBorders>
            <w:shd w:val="clear" w:color="000000" w:fill="FFFFFF"/>
            <w:vAlign w:val="center"/>
            <w:hideMark/>
          </w:tcPr>
          <w:p w14:paraId="09AC8FB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w:t>
            </w:r>
          </w:p>
        </w:tc>
        <w:tc>
          <w:tcPr>
            <w:tcW w:w="1418" w:type="dxa"/>
            <w:vMerge/>
            <w:tcBorders>
              <w:top w:val="nil"/>
              <w:left w:val="single" w:sz="4" w:space="0" w:color="auto"/>
              <w:bottom w:val="single" w:sz="4" w:space="0" w:color="auto"/>
              <w:right w:val="single" w:sz="4" w:space="0" w:color="auto"/>
            </w:tcBorders>
            <w:vAlign w:val="center"/>
            <w:hideMark/>
          </w:tcPr>
          <w:p w14:paraId="3C12232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1EDAF6BE"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44191767" w14:textId="77777777" w:rsidTr="00D62F57">
        <w:trPr>
          <w:trHeight w:val="1920"/>
        </w:trPr>
        <w:tc>
          <w:tcPr>
            <w:tcW w:w="540" w:type="dxa"/>
            <w:vMerge/>
            <w:tcBorders>
              <w:top w:val="nil"/>
              <w:left w:val="single" w:sz="4" w:space="0" w:color="auto"/>
              <w:bottom w:val="single" w:sz="4" w:space="0" w:color="000000"/>
              <w:right w:val="single" w:sz="4" w:space="0" w:color="auto"/>
            </w:tcBorders>
            <w:vAlign w:val="center"/>
            <w:hideMark/>
          </w:tcPr>
          <w:p w14:paraId="05A9AE3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000000"/>
              <w:right w:val="single" w:sz="4" w:space="0" w:color="auto"/>
            </w:tcBorders>
            <w:vAlign w:val="center"/>
            <w:hideMark/>
          </w:tcPr>
          <w:p w14:paraId="598C136B"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6DD1E19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27C9138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282,0</w:t>
            </w:r>
          </w:p>
        </w:tc>
        <w:tc>
          <w:tcPr>
            <w:tcW w:w="544" w:type="dxa"/>
            <w:tcBorders>
              <w:top w:val="nil"/>
              <w:left w:val="nil"/>
              <w:bottom w:val="single" w:sz="4" w:space="0" w:color="auto"/>
              <w:right w:val="single" w:sz="4" w:space="0" w:color="auto"/>
            </w:tcBorders>
            <w:shd w:val="clear" w:color="000000" w:fill="FFFFFF"/>
            <w:vAlign w:val="center"/>
            <w:hideMark/>
          </w:tcPr>
          <w:p w14:paraId="67FF3DF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45F92CB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282,0</w:t>
            </w:r>
          </w:p>
        </w:tc>
        <w:tc>
          <w:tcPr>
            <w:tcW w:w="1145" w:type="dxa"/>
            <w:tcBorders>
              <w:top w:val="nil"/>
              <w:left w:val="nil"/>
              <w:bottom w:val="single" w:sz="4" w:space="0" w:color="auto"/>
              <w:right w:val="single" w:sz="4" w:space="0" w:color="auto"/>
            </w:tcBorders>
            <w:shd w:val="clear" w:color="000000" w:fill="FFFFFF"/>
            <w:vAlign w:val="center"/>
            <w:hideMark/>
          </w:tcPr>
          <w:p w14:paraId="0334FEE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232309D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000000"/>
              <w:right w:val="single" w:sz="4" w:space="0" w:color="auto"/>
            </w:tcBorders>
            <w:vAlign w:val="center"/>
            <w:hideMark/>
          </w:tcPr>
          <w:p w14:paraId="123DE3A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6B53B7B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человек</w:t>
            </w:r>
          </w:p>
        </w:tc>
        <w:tc>
          <w:tcPr>
            <w:tcW w:w="1401" w:type="dxa"/>
            <w:tcBorders>
              <w:top w:val="nil"/>
              <w:left w:val="nil"/>
              <w:bottom w:val="single" w:sz="4" w:space="0" w:color="auto"/>
              <w:right w:val="single" w:sz="4" w:space="0" w:color="auto"/>
            </w:tcBorders>
            <w:shd w:val="clear" w:color="000000" w:fill="FFFFFF"/>
            <w:vAlign w:val="center"/>
            <w:hideMark/>
          </w:tcPr>
          <w:p w14:paraId="05BBC1D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w:t>
            </w:r>
          </w:p>
        </w:tc>
        <w:tc>
          <w:tcPr>
            <w:tcW w:w="1418" w:type="dxa"/>
            <w:vMerge/>
            <w:tcBorders>
              <w:top w:val="nil"/>
              <w:left w:val="single" w:sz="4" w:space="0" w:color="auto"/>
              <w:bottom w:val="single" w:sz="4" w:space="0" w:color="auto"/>
              <w:right w:val="single" w:sz="4" w:space="0" w:color="auto"/>
            </w:tcBorders>
            <w:vAlign w:val="center"/>
            <w:hideMark/>
          </w:tcPr>
          <w:p w14:paraId="0F0857B5"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4E19853B"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28883190" w14:textId="77777777" w:rsidTr="00D62F57">
        <w:trPr>
          <w:trHeight w:val="52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A3A4A3"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 </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EFA90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Итого по комплексу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14:paraId="7E33502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 год</w:t>
            </w:r>
          </w:p>
        </w:tc>
        <w:tc>
          <w:tcPr>
            <w:tcW w:w="1120" w:type="dxa"/>
            <w:tcBorders>
              <w:top w:val="nil"/>
              <w:left w:val="nil"/>
              <w:bottom w:val="single" w:sz="4" w:space="0" w:color="auto"/>
              <w:right w:val="single" w:sz="4" w:space="0" w:color="auto"/>
            </w:tcBorders>
            <w:shd w:val="clear" w:color="000000" w:fill="FFFFFF"/>
            <w:vAlign w:val="center"/>
            <w:hideMark/>
          </w:tcPr>
          <w:p w14:paraId="119691E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262127,9</w:t>
            </w:r>
          </w:p>
        </w:tc>
        <w:tc>
          <w:tcPr>
            <w:tcW w:w="544" w:type="dxa"/>
            <w:tcBorders>
              <w:top w:val="nil"/>
              <w:left w:val="nil"/>
              <w:bottom w:val="single" w:sz="4" w:space="0" w:color="auto"/>
              <w:right w:val="single" w:sz="4" w:space="0" w:color="auto"/>
            </w:tcBorders>
            <w:shd w:val="clear" w:color="000000" w:fill="FFFFFF"/>
            <w:vAlign w:val="center"/>
            <w:hideMark/>
          </w:tcPr>
          <w:p w14:paraId="58682B8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2F59AC8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3690,6</w:t>
            </w:r>
          </w:p>
        </w:tc>
        <w:tc>
          <w:tcPr>
            <w:tcW w:w="1145" w:type="dxa"/>
            <w:tcBorders>
              <w:top w:val="nil"/>
              <w:left w:val="nil"/>
              <w:bottom w:val="single" w:sz="4" w:space="0" w:color="auto"/>
              <w:right w:val="single" w:sz="4" w:space="0" w:color="auto"/>
            </w:tcBorders>
            <w:shd w:val="clear" w:color="000000" w:fill="FFFFFF"/>
            <w:vAlign w:val="center"/>
            <w:hideMark/>
          </w:tcPr>
          <w:p w14:paraId="1E3BDD5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250537,3</w:t>
            </w:r>
          </w:p>
        </w:tc>
        <w:tc>
          <w:tcPr>
            <w:tcW w:w="876" w:type="dxa"/>
            <w:tcBorders>
              <w:top w:val="nil"/>
              <w:left w:val="nil"/>
              <w:bottom w:val="single" w:sz="4" w:space="0" w:color="auto"/>
              <w:right w:val="single" w:sz="4" w:space="0" w:color="auto"/>
            </w:tcBorders>
            <w:shd w:val="clear" w:color="000000" w:fill="FFFFFF"/>
            <w:vAlign w:val="center"/>
            <w:hideMark/>
          </w:tcPr>
          <w:p w14:paraId="79A7B5A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7900,0</w:t>
            </w: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F0164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93FA4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c>
          <w:tcPr>
            <w:tcW w:w="14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F4ACF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9C444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F4AC7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r>
      <w:tr w:rsidR="001440B1" w:rsidRPr="00D62F57" w14:paraId="44AB0638" w14:textId="77777777" w:rsidTr="00D62F57">
        <w:trPr>
          <w:trHeight w:val="600"/>
        </w:trPr>
        <w:tc>
          <w:tcPr>
            <w:tcW w:w="540" w:type="dxa"/>
            <w:vMerge/>
            <w:tcBorders>
              <w:top w:val="nil"/>
              <w:left w:val="single" w:sz="4" w:space="0" w:color="auto"/>
              <w:bottom w:val="single" w:sz="4" w:space="0" w:color="auto"/>
              <w:right w:val="single" w:sz="4" w:space="0" w:color="auto"/>
            </w:tcBorders>
            <w:vAlign w:val="center"/>
            <w:hideMark/>
          </w:tcPr>
          <w:p w14:paraId="0BE228D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7E46B86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7A1CDC2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403769F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232129,1</w:t>
            </w:r>
          </w:p>
        </w:tc>
        <w:tc>
          <w:tcPr>
            <w:tcW w:w="544" w:type="dxa"/>
            <w:tcBorders>
              <w:top w:val="nil"/>
              <w:left w:val="nil"/>
              <w:bottom w:val="single" w:sz="4" w:space="0" w:color="auto"/>
              <w:right w:val="single" w:sz="4" w:space="0" w:color="auto"/>
            </w:tcBorders>
            <w:shd w:val="clear" w:color="000000" w:fill="FFFFFF"/>
            <w:vAlign w:val="center"/>
            <w:hideMark/>
          </w:tcPr>
          <w:p w14:paraId="28E8E47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990E0B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3701,0</w:t>
            </w:r>
          </w:p>
        </w:tc>
        <w:tc>
          <w:tcPr>
            <w:tcW w:w="1145" w:type="dxa"/>
            <w:tcBorders>
              <w:top w:val="nil"/>
              <w:left w:val="nil"/>
              <w:bottom w:val="single" w:sz="4" w:space="0" w:color="auto"/>
              <w:right w:val="single" w:sz="4" w:space="0" w:color="auto"/>
            </w:tcBorders>
            <w:shd w:val="clear" w:color="000000" w:fill="FFFFFF"/>
            <w:vAlign w:val="center"/>
            <w:hideMark/>
          </w:tcPr>
          <w:p w14:paraId="1609137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220528,1</w:t>
            </w:r>
          </w:p>
        </w:tc>
        <w:tc>
          <w:tcPr>
            <w:tcW w:w="876" w:type="dxa"/>
            <w:tcBorders>
              <w:top w:val="nil"/>
              <w:left w:val="nil"/>
              <w:bottom w:val="single" w:sz="4" w:space="0" w:color="auto"/>
              <w:right w:val="single" w:sz="4" w:space="0" w:color="auto"/>
            </w:tcBorders>
            <w:shd w:val="clear" w:color="000000" w:fill="FFFFFF"/>
            <w:vAlign w:val="center"/>
            <w:hideMark/>
          </w:tcPr>
          <w:p w14:paraId="753C66F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7900,0</w:t>
            </w:r>
          </w:p>
        </w:tc>
        <w:tc>
          <w:tcPr>
            <w:tcW w:w="1880" w:type="dxa"/>
            <w:vMerge/>
            <w:tcBorders>
              <w:top w:val="nil"/>
              <w:left w:val="single" w:sz="4" w:space="0" w:color="auto"/>
              <w:bottom w:val="single" w:sz="4" w:space="0" w:color="auto"/>
              <w:right w:val="single" w:sz="4" w:space="0" w:color="auto"/>
            </w:tcBorders>
            <w:vAlign w:val="center"/>
            <w:hideMark/>
          </w:tcPr>
          <w:p w14:paraId="2945F38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14:paraId="7B9D7DD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auto"/>
              <w:right w:val="single" w:sz="4" w:space="0" w:color="auto"/>
            </w:tcBorders>
            <w:vAlign w:val="center"/>
            <w:hideMark/>
          </w:tcPr>
          <w:p w14:paraId="63F20A4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14:paraId="5781502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16EE07B9"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45AB7CD4" w14:textId="77777777" w:rsidTr="00D62F57">
        <w:trPr>
          <w:trHeight w:val="390"/>
        </w:trPr>
        <w:tc>
          <w:tcPr>
            <w:tcW w:w="540" w:type="dxa"/>
            <w:vMerge/>
            <w:tcBorders>
              <w:top w:val="nil"/>
              <w:left w:val="single" w:sz="4" w:space="0" w:color="auto"/>
              <w:bottom w:val="single" w:sz="4" w:space="0" w:color="auto"/>
              <w:right w:val="single" w:sz="4" w:space="0" w:color="auto"/>
            </w:tcBorders>
            <w:vAlign w:val="center"/>
            <w:hideMark/>
          </w:tcPr>
          <w:p w14:paraId="701A6D27"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40DA771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1816916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34D6030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232140,0</w:t>
            </w:r>
          </w:p>
        </w:tc>
        <w:tc>
          <w:tcPr>
            <w:tcW w:w="544" w:type="dxa"/>
            <w:tcBorders>
              <w:top w:val="nil"/>
              <w:left w:val="nil"/>
              <w:bottom w:val="single" w:sz="4" w:space="0" w:color="auto"/>
              <w:right w:val="single" w:sz="4" w:space="0" w:color="auto"/>
            </w:tcBorders>
            <w:shd w:val="clear" w:color="000000" w:fill="FFFFFF"/>
            <w:vAlign w:val="center"/>
            <w:hideMark/>
          </w:tcPr>
          <w:p w14:paraId="113EE3C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34B4568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3711,9</w:t>
            </w:r>
          </w:p>
        </w:tc>
        <w:tc>
          <w:tcPr>
            <w:tcW w:w="1145" w:type="dxa"/>
            <w:tcBorders>
              <w:top w:val="nil"/>
              <w:left w:val="nil"/>
              <w:bottom w:val="single" w:sz="4" w:space="0" w:color="auto"/>
              <w:right w:val="single" w:sz="4" w:space="0" w:color="auto"/>
            </w:tcBorders>
            <w:shd w:val="clear" w:color="000000" w:fill="FFFFFF"/>
            <w:vAlign w:val="center"/>
            <w:hideMark/>
          </w:tcPr>
          <w:p w14:paraId="0567623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220528,1</w:t>
            </w:r>
          </w:p>
        </w:tc>
        <w:tc>
          <w:tcPr>
            <w:tcW w:w="876" w:type="dxa"/>
            <w:tcBorders>
              <w:top w:val="nil"/>
              <w:left w:val="nil"/>
              <w:bottom w:val="single" w:sz="4" w:space="0" w:color="auto"/>
              <w:right w:val="single" w:sz="4" w:space="0" w:color="auto"/>
            </w:tcBorders>
            <w:shd w:val="clear" w:color="000000" w:fill="FFFFFF"/>
            <w:vAlign w:val="center"/>
            <w:hideMark/>
          </w:tcPr>
          <w:p w14:paraId="6A2F992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7900,0</w:t>
            </w:r>
          </w:p>
        </w:tc>
        <w:tc>
          <w:tcPr>
            <w:tcW w:w="1880" w:type="dxa"/>
            <w:vMerge/>
            <w:tcBorders>
              <w:top w:val="nil"/>
              <w:left w:val="single" w:sz="4" w:space="0" w:color="auto"/>
              <w:bottom w:val="single" w:sz="4" w:space="0" w:color="auto"/>
              <w:right w:val="single" w:sz="4" w:space="0" w:color="auto"/>
            </w:tcBorders>
            <w:vAlign w:val="center"/>
            <w:hideMark/>
          </w:tcPr>
          <w:p w14:paraId="3F13E18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14:paraId="78BF1EB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auto"/>
              <w:right w:val="single" w:sz="4" w:space="0" w:color="auto"/>
            </w:tcBorders>
            <w:vAlign w:val="center"/>
            <w:hideMark/>
          </w:tcPr>
          <w:p w14:paraId="570AB1F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14:paraId="505B30D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556CB012"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6B524D60" w14:textId="77777777" w:rsidTr="00D62F57">
        <w:trPr>
          <w:trHeight w:val="330"/>
        </w:trPr>
        <w:tc>
          <w:tcPr>
            <w:tcW w:w="15466"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E0A622" w14:textId="77777777" w:rsidR="001440B1" w:rsidRPr="00D62F57" w:rsidRDefault="001440B1" w:rsidP="001440B1">
            <w:pPr>
              <w:spacing w:after="0" w:line="240" w:lineRule="auto"/>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Задача муниципальной программы - вовлечение молодёжи в систематические занятия спортом, рост спортивного мастерства спортсменов района</w:t>
            </w:r>
          </w:p>
        </w:tc>
      </w:tr>
      <w:tr w:rsidR="001440B1" w:rsidRPr="00D62F57" w14:paraId="7CC4ED40" w14:textId="77777777" w:rsidTr="00D62F57">
        <w:trPr>
          <w:trHeight w:val="276"/>
        </w:trPr>
        <w:tc>
          <w:tcPr>
            <w:tcW w:w="15466" w:type="dxa"/>
            <w:gridSpan w:val="13"/>
            <w:vMerge/>
            <w:tcBorders>
              <w:top w:val="single" w:sz="4" w:space="0" w:color="auto"/>
              <w:left w:val="single" w:sz="4" w:space="0" w:color="auto"/>
              <w:bottom w:val="single" w:sz="4" w:space="0" w:color="auto"/>
              <w:right w:val="single" w:sz="4" w:space="0" w:color="auto"/>
            </w:tcBorders>
            <w:vAlign w:val="center"/>
            <w:hideMark/>
          </w:tcPr>
          <w:p w14:paraId="4F6F52B6"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7EDFBE0B" w14:textId="77777777" w:rsidTr="00D62F57">
        <w:trPr>
          <w:trHeight w:val="31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CEA7FD"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w:t>
            </w:r>
          </w:p>
        </w:tc>
        <w:tc>
          <w:tcPr>
            <w:tcW w:w="14926" w:type="dxa"/>
            <w:gridSpan w:val="12"/>
            <w:tcBorders>
              <w:top w:val="single" w:sz="4" w:space="0" w:color="auto"/>
              <w:left w:val="nil"/>
              <w:bottom w:val="single" w:sz="4" w:space="0" w:color="auto"/>
              <w:right w:val="single" w:sz="4" w:space="0" w:color="auto"/>
            </w:tcBorders>
            <w:shd w:val="clear" w:color="000000" w:fill="FFFFFF"/>
            <w:vAlign w:val="center"/>
            <w:hideMark/>
          </w:tcPr>
          <w:p w14:paraId="780F529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Комплекс процессных мероприятий — организация и проведение спортивно-массовых и физкультурно-оздоровительных мероприятий</w:t>
            </w:r>
          </w:p>
        </w:tc>
      </w:tr>
      <w:tr w:rsidR="001440B1" w:rsidRPr="00D62F57" w14:paraId="32D05A5C" w14:textId="77777777" w:rsidTr="00D62F57">
        <w:trPr>
          <w:trHeight w:val="645"/>
        </w:trPr>
        <w:tc>
          <w:tcPr>
            <w:tcW w:w="540" w:type="dxa"/>
            <w:vMerge/>
            <w:tcBorders>
              <w:top w:val="nil"/>
              <w:left w:val="single" w:sz="4" w:space="0" w:color="auto"/>
              <w:bottom w:val="single" w:sz="4" w:space="0" w:color="auto"/>
              <w:right w:val="single" w:sz="4" w:space="0" w:color="auto"/>
            </w:tcBorders>
            <w:vAlign w:val="center"/>
            <w:hideMark/>
          </w:tcPr>
          <w:p w14:paraId="688ABAE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926" w:type="dxa"/>
            <w:gridSpan w:val="12"/>
            <w:tcBorders>
              <w:top w:val="single" w:sz="4" w:space="0" w:color="auto"/>
              <w:left w:val="nil"/>
              <w:bottom w:val="single" w:sz="4" w:space="0" w:color="auto"/>
              <w:right w:val="single" w:sz="4" w:space="0" w:color="auto"/>
            </w:tcBorders>
            <w:shd w:val="clear" w:color="000000" w:fill="FFFFFF"/>
            <w:vAlign w:val="center"/>
            <w:hideMark/>
          </w:tcPr>
          <w:p w14:paraId="2D3058E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Ответственный за реализацию комплекса процессных мероприятий </w:t>
            </w:r>
            <w:proofErr w:type="gramStart"/>
            <w:r w:rsidRPr="00D62F57">
              <w:rPr>
                <w:rFonts w:ascii="Times New Roman" w:eastAsia="Times New Roman" w:hAnsi="Times New Roman"/>
                <w:sz w:val="24"/>
                <w:szCs w:val="24"/>
                <w:lang w:eastAsia="ru-RU"/>
              </w:rPr>
              <w:t>-о</w:t>
            </w:r>
            <w:proofErr w:type="gramEnd"/>
            <w:r w:rsidRPr="00D62F57">
              <w:rPr>
                <w:rFonts w:ascii="Times New Roman" w:eastAsia="Times New Roman" w:hAnsi="Times New Roman"/>
                <w:sz w:val="24"/>
                <w:szCs w:val="24"/>
                <w:lang w:eastAsia="ru-RU"/>
              </w:rPr>
              <w:t>тдел по физической культуре и спорту администрации муниципального образования Кавказский район</w:t>
            </w:r>
          </w:p>
        </w:tc>
      </w:tr>
      <w:tr w:rsidR="001440B1" w:rsidRPr="00D62F57" w14:paraId="51AB25C0" w14:textId="77777777" w:rsidTr="00D62F57">
        <w:trPr>
          <w:trHeight w:val="159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27423A"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3.1</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249DD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Расходы на обеспечение деятельности (оказание услуг) муниципальных учреждений спортивной направленности</w:t>
            </w:r>
          </w:p>
        </w:tc>
        <w:tc>
          <w:tcPr>
            <w:tcW w:w="1134" w:type="dxa"/>
            <w:tcBorders>
              <w:top w:val="nil"/>
              <w:left w:val="nil"/>
              <w:bottom w:val="single" w:sz="4" w:space="0" w:color="auto"/>
              <w:right w:val="single" w:sz="4" w:space="0" w:color="auto"/>
            </w:tcBorders>
            <w:shd w:val="clear" w:color="000000" w:fill="FFFFFF"/>
            <w:vAlign w:val="center"/>
            <w:hideMark/>
          </w:tcPr>
          <w:p w14:paraId="6EC8E54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 год</w:t>
            </w:r>
          </w:p>
        </w:tc>
        <w:tc>
          <w:tcPr>
            <w:tcW w:w="1120" w:type="dxa"/>
            <w:tcBorders>
              <w:top w:val="nil"/>
              <w:left w:val="nil"/>
              <w:bottom w:val="single" w:sz="4" w:space="0" w:color="auto"/>
              <w:right w:val="single" w:sz="4" w:space="0" w:color="auto"/>
            </w:tcBorders>
            <w:shd w:val="clear" w:color="000000" w:fill="FFFFFF"/>
            <w:vAlign w:val="center"/>
            <w:hideMark/>
          </w:tcPr>
          <w:p w14:paraId="2C0FAA6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5200,6</w:t>
            </w:r>
          </w:p>
        </w:tc>
        <w:tc>
          <w:tcPr>
            <w:tcW w:w="544" w:type="dxa"/>
            <w:tcBorders>
              <w:top w:val="nil"/>
              <w:left w:val="nil"/>
              <w:bottom w:val="single" w:sz="4" w:space="0" w:color="auto"/>
              <w:right w:val="single" w:sz="4" w:space="0" w:color="auto"/>
            </w:tcBorders>
            <w:shd w:val="clear" w:color="000000" w:fill="FFFFFF"/>
            <w:vAlign w:val="center"/>
            <w:hideMark/>
          </w:tcPr>
          <w:p w14:paraId="70092FD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2B7C758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60B5F87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5200,6</w:t>
            </w:r>
          </w:p>
        </w:tc>
        <w:tc>
          <w:tcPr>
            <w:tcW w:w="876" w:type="dxa"/>
            <w:tcBorders>
              <w:top w:val="nil"/>
              <w:left w:val="nil"/>
              <w:bottom w:val="single" w:sz="4" w:space="0" w:color="auto"/>
              <w:right w:val="single" w:sz="4" w:space="0" w:color="auto"/>
            </w:tcBorders>
            <w:shd w:val="clear" w:color="000000" w:fill="FFFFFF"/>
            <w:vAlign w:val="center"/>
            <w:hideMark/>
          </w:tcPr>
          <w:p w14:paraId="400AA69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A56D6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Выполнены функции МКУ "Клуб по спортивно-массовой и физкультурно-оздоровительной работе"</w:t>
            </w:r>
          </w:p>
        </w:tc>
        <w:tc>
          <w:tcPr>
            <w:tcW w:w="1292" w:type="dxa"/>
            <w:tcBorders>
              <w:top w:val="nil"/>
              <w:left w:val="nil"/>
              <w:bottom w:val="single" w:sz="4" w:space="0" w:color="auto"/>
              <w:right w:val="single" w:sz="4" w:space="0" w:color="auto"/>
            </w:tcBorders>
            <w:shd w:val="clear" w:color="000000" w:fill="FFFFFF"/>
            <w:vAlign w:val="center"/>
            <w:hideMark/>
          </w:tcPr>
          <w:p w14:paraId="2C6403D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01" w:type="dxa"/>
            <w:tcBorders>
              <w:top w:val="nil"/>
              <w:left w:val="nil"/>
              <w:bottom w:val="single" w:sz="4" w:space="0" w:color="auto"/>
              <w:right w:val="single" w:sz="4" w:space="0" w:color="auto"/>
            </w:tcBorders>
            <w:shd w:val="clear" w:color="000000" w:fill="FFFFFF"/>
            <w:vAlign w:val="center"/>
            <w:hideMark/>
          </w:tcPr>
          <w:p w14:paraId="13F4BBC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D5A01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Отдел по физической культуре и спорту администрации МО Кавказский район, учреждения </w:t>
            </w:r>
            <w:r w:rsidRPr="00D62F57">
              <w:rPr>
                <w:rFonts w:ascii="Times New Roman" w:eastAsia="Times New Roman" w:hAnsi="Times New Roman"/>
                <w:sz w:val="24"/>
                <w:szCs w:val="24"/>
                <w:lang w:eastAsia="ru-RU"/>
              </w:rPr>
              <w:lastRenderedPageBreak/>
              <w:t>подведомственные отделу по физической культуре и спорту</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6C169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п.1.1.1-п.1.1.3</w:t>
            </w:r>
          </w:p>
        </w:tc>
      </w:tr>
      <w:tr w:rsidR="001440B1" w:rsidRPr="00D62F57" w14:paraId="2AAC6E81" w14:textId="77777777" w:rsidTr="00D62F57">
        <w:trPr>
          <w:trHeight w:val="1395"/>
        </w:trPr>
        <w:tc>
          <w:tcPr>
            <w:tcW w:w="540" w:type="dxa"/>
            <w:vMerge/>
            <w:tcBorders>
              <w:top w:val="nil"/>
              <w:left w:val="single" w:sz="4" w:space="0" w:color="auto"/>
              <w:bottom w:val="single" w:sz="4" w:space="0" w:color="auto"/>
              <w:right w:val="single" w:sz="4" w:space="0" w:color="auto"/>
            </w:tcBorders>
            <w:vAlign w:val="center"/>
            <w:hideMark/>
          </w:tcPr>
          <w:p w14:paraId="2DD4058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39E3D5AB"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7488D69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409E288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4851,4</w:t>
            </w:r>
          </w:p>
        </w:tc>
        <w:tc>
          <w:tcPr>
            <w:tcW w:w="544" w:type="dxa"/>
            <w:tcBorders>
              <w:top w:val="nil"/>
              <w:left w:val="nil"/>
              <w:bottom w:val="single" w:sz="4" w:space="0" w:color="auto"/>
              <w:right w:val="single" w:sz="4" w:space="0" w:color="auto"/>
            </w:tcBorders>
            <w:shd w:val="clear" w:color="000000" w:fill="FFFFFF"/>
            <w:vAlign w:val="center"/>
            <w:hideMark/>
          </w:tcPr>
          <w:p w14:paraId="0E86185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496186A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3D77402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4851,4</w:t>
            </w:r>
          </w:p>
        </w:tc>
        <w:tc>
          <w:tcPr>
            <w:tcW w:w="876" w:type="dxa"/>
            <w:tcBorders>
              <w:top w:val="nil"/>
              <w:left w:val="nil"/>
              <w:bottom w:val="single" w:sz="4" w:space="0" w:color="auto"/>
              <w:right w:val="single" w:sz="4" w:space="0" w:color="auto"/>
            </w:tcBorders>
            <w:shd w:val="clear" w:color="000000" w:fill="FFFFFF"/>
            <w:vAlign w:val="center"/>
            <w:hideMark/>
          </w:tcPr>
          <w:p w14:paraId="22E42A2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2632C15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042EE00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01" w:type="dxa"/>
            <w:tcBorders>
              <w:top w:val="nil"/>
              <w:left w:val="nil"/>
              <w:bottom w:val="single" w:sz="4" w:space="0" w:color="auto"/>
              <w:right w:val="single" w:sz="4" w:space="0" w:color="auto"/>
            </w:tcBorders>
            <w:shd w:val="clear" w:color="000000" w:fill="FFFFFF"/>
            <w:vAlign w:val="center"/>
            <w:hideMark/>
          </w:tcPr>
          <w:p w14:paraId="1555F8D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auto"/>
              <w:right w:val="single" w:sz="4" w:space="0" w:color="auto"/>
            </w:tcBorders>
            <w:vAlign w:val="center"/>
            <w:hideMark/>
          </w:tcPr>
          <w:p w14:paraId="1E38FB39"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0B0A7162"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0F27BFEB" w14:textId="77777777" w:rsidTr="00D62F57">
        <w:trPr>
          <w:trHeight w:val="1515"/>
        </w:trPr>
        <w:tc>
          <w:tcPr>
            <w:tcW w:w="540" w:type="dxa"/>
            <w:vMerge/>
            <w:tcBorders>
              <w:top w:val="nil"/>
              <w:left w:val="single" w:sz="4" w:space="0" w:color="auto"/>
              <w:bottom w:val="single" w:sz="4" w:space="0" w:color="auto"/>
              <w:right w:val="single" w:sz="4" w:space="0" w:color="auto"/>
            </w:tcBorders>
            <w:vAlign w:val="center"/>
            <w:hideMark/>
          </w:tcPr>
          <w:p w14:paraId="341823A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1D1CA0E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6E5477B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3982304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4851,4</w:t>
            </w:r>
          </w:p>
        </w:tc>
        <w:tc>
          <w:tcPr>
            <w:tcW w:w="544" w:type="dxa"/>
            <w:tcBorders>
              <w:top w:val="nil"/>
              <w:left w:val="nil"/>
              <w:bottom w:val="single" w:sz="4" w:space="0" w:color="auto"/>
              <w:right w:val="single" w:sz="4" w:space="0" w:color="auto"/>
            </w:tcBorders>
            <w:shd w:val="clear" w:color="000000" w:fill="FFFFFF"/>
            <w:vAlign w:val="center"/>
            <w:hideMark/>
          </w:tcPr>
          <w:p w14:paraId="5282EAA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37036B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02EF2F7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4851,4</w:t>
            </w:r>
          </w:p>
        </w:tc>
        <w:tc>
          <w:tcPr>
            <w:tcW w:w="876" w:type="dxa"/>
            <w:tcBorders>
              <w:top w:val="nil"/>
              <w:left w:val="nil"/>
              <w:bottom w:val="single" w:sz="4" w:space="0" w:color="auto"/>
              <w:right w:val="single" w:sz="4" w:space="0" w:color="auto"/>
            </w:tcBorders>
            <w:shd w:val="clear" w:color="000000" w:fill="FFFFFF"/>
            <w:vAlign w:val="center"/>
            <w:hideMark/>
          </w:tcPr>
          <w:p w14:paraId="2CFBE7A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56F2D73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3D368EB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01" w:type="dxa"/>
            <w:tcBorders>
              <w:top w:val="nil"/>
              <w:left w:val="nil"/>
              <w:bottom w:val="single" w:sz="4" w:space="0" w:color="auto"/>
              <w:right w:val="single" w:sz="4" w:space="0" w:color="auto"/>
            </w:tcBorders>
            <w:shd w:val="clear" w:color="000000" w:fill="FFFFFF"/>
            <w:vAlign w:val="center"/>
            <w:hideMark/>
          </w:tcPr>
          <w:p w14:paraId="710E4F2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auto"/>
              <w:right w:val="single" w:sz="4" w:space="0" w:color="auto"/>
            </w:tcBorders>
            <w:vAlign w:val="center"/>
            <w:hideMark/>
          </w:tcPr>
          <w:p w14:paraId="4D00A13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2C352DB8"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60034B33" w14:textId="77777777" w:rsidTr="00D62F57">
        <w:trPr>
          <w:trHeight w:val="33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FA4635"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 </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641CB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Итого по комплексу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14:paraId="59ADB06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 год</w:t>
            </w:r>
          </w:p>
        </w:tc>
        <w:tc>
          <w:tcPr>
            <w:tcW w:w="1120" w:type="dxa"/>
            <w:tcBorders>
              <w:top w:val="nil"/>
              <w:left w:val="nil"/>
              <w:bottom w:val="single" w:sz="4" w:space="0" w:color="auto"/>
              <w:right w:val="single" w:sz="4" w:space="0" w:color="auto"/>
            </w:tcBorders>
            <w:shd w:val="clear" w:color="000000" w:fill="FFFFFF"/>
            <w:vAlign w:val="center"/>
            <w:hideMark/>
          </w:tcPr>
          <w:p w14:paraId="77556B2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5200,6</w:t>
            </w:r>
          </w:p>
        </w:tc>
        <w:tc>
          <w:tcPr>
            <w:tcW w:w="544" w:type="dxa"/>
            <w:tcBorders>
              <w:top w:val="nil"/>
              <w:left w:val="nil"/>
              <w:bottom w:val="single" w:sz="4" w:space="0" w:color="auto"/>
              <w:right w:val="single" w:sz="4" w:space="0" w:color="auto"/>
            </w:tcBorders>
            <w:shd w:val="clear" w:color="000000" w:fill="FFFFFF"/>
            <w:vAlign w:val="center"/>
            <w:hideMark/>
          </w:tcPr>
          <w:p w14:paraId="22FCD48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5871B6E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1D8190E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5200,6</w:t>
            </w:r>
          </w:p>
        </w:tc>
        <w:tc>
          <w:tcPr>
            <w:tcW w:w="876" w:type="dxa"/>
            <w:tcBorders>
              <w:top w:val="nil"/>
              <w:left w:val="nil"/>
              <w:bottom w:val="single" w:sz="4" w:space="0" w:color="auto"/>
              <w:right w:val="single" w:sz="4" w:space="0" w:color="auto"/>
            </w:tcBorders>
            <w:shd w:val="clear" w:color="000000" w:fill="FFFFFF"/>
            <w:vAlign w:val="center"/>
            <w:hideMark/>
          </w:tcPr>
          <w:p w14:paraId="0EA1E75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347EC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c>
          <w:tcPr>
            <w:tcW w:w="12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F1269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611CA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962C2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c>
          <w:tcPr>
            <w:tcW w:w="10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28D86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r>
      <w:tr w:rsidR="001440B1" w:rsidRPr="00D62F57" w14:paraId="04B0B151" w14:textId="77777777" w:rsidTr="00D62F57">
        <w:trPr>
          <w:trHeight w:val="330"/>
        </w:trPr>
        <w:tc>
          <w:tcPr>
            <w:tcW w:w="540" w:type="dxa"/>
            <w:vMerge/>
            <w:tcBorders>
              <w:top w:val="nil"/>
              <w:left w:val="single" w:sz="4" w:space="0" w:color="auto"/>
              <w:bottom w:val="single" w:sz="4" w:space="0" w:color="auto"/>
              <w:right w:val="single" w:sz="4" w:space="0" w:color="auto"/>
            </w:tcBorders>
            <w:vAlign w:val="center"/>
            <w:hideMark/>
          </w:tcPr>
          <w:p w14:paraId="7968C48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4349846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7669575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424831A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4851,4</w:t>
            </w:r>
          </w:p>
        </w:tc>
        <w:tc>
          <w:tcPr>
            <w:tcW w:w="544" w:type="dxa"/>
            <w:tcBorders>
              <w:top w:val="nil"/>
              <w:left w:val="nil"/>
              <w:bottom w:val="single" w:sz="4" w:space="0" w:color="auto"/>
              <w:right w:val="single" w:sz="4" w:space="0" w:color="auto"/>
            </w:tcBorders>
            <w:shd w:val="clear" w:color="000000" w:fill="FFFFFF"/>
            <w:vAlign w:val="center"/>
            <w:hideMark/>
          </w:tcPr>
          <w:p w14:paraId="66A551C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F3FC43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7C5677C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4851,4</w:t>
            </w:r>
          </w:p>
        </w:tc>
        <w:tc>
          <w:tcPr>
            <w:tcW w:w="876" w:type="dxa"/>
            <w:tcBorders>
              <w:top w:val="nil"/>
              <w:left w:val="nil"/>
              <w:bottom w:val="single" w:sz="4" w:space="0" w:color="auto"/>
              <w:right w:val="single" w:sz="4" w:space="0" w:color="auto"/>
            </w:tcBorders>
            <w:shd w:val="clear" w:color="000000" w:fill="FFFFFF"/>
            <w:vAlign w:val="center"/>
            <w:hideMark/>
          </w:tcPr>
          <w:p w14:paraId="1C3DB70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000000"/>
              <w:right w:val="single" w:sz="4" w:space="0" w:color="auto"/>
            </w:tcBorders>
            <w:vAlign w:val="center"/>
            <w:hideMark/>
          </w:tcPr>
          <w:p w14:paraId="06A3682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000000"/>
              <w:right w:val="single" w:sz="4" w:space="0" w:color="auto"/>
            </w:tcBorders>
            <w:vAlign w:val="center"/>
            <w:hideMark/>
          </w:tcPr>
          <w:p w14:paraId="45DE72A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000000"/>
              <w:right w:val="single" w:sz="4" w:space="0" w:color="auto"/>
            </w:tcBorders>
            <w:vAlign w:val="center"/>
            <w:hideMark/>
          </w:tcPr>
          <w:p w14:paraId="01E096FC"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14:paraId="200CE4C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000000"/>
              <w:right w:val="single" w:sz="4" w:space="0" w:color="auto"/>
            </w:tcBorders>
            <w:vAlign w:val="center"/>
            <w:hideMark/>
          </w:tcPr>
          <w:p w14:paraId="29B0F4EB"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30261959" w14:textId="77777777" w:rsidTr="00D62F57">
        <w:trPr>
          <w:trHeight w:val="330"/>
        </w:trPr>
        <w:tc>
          <w:tcPr>
            <w:tcW w:w="540" w:type="dxa"/>
            <w:vMerge/>
            <w:tcBorders>
              <w:top w:val="nil"/>
              <w:left w:val="single" w:sz="4" w:space="0" w:color="auto"/>
              <w:bottom w:val="single" w:sz="4" w:space="0" w:color="auto"/>
              <w:right w:val="single" w:sz="4" w:space="0" w:color="auto"/>
            </w:tcBorders>
            <w:vAlign w:val="center"/>
            <w:hideMark/>
          </w:tcPr>
          <w:p w14:paraId="098F3105"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55582FF5"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3334AB1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06953A9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4851,4</w:t>
            </w:r>
          </w:p>
        </w:tc>
        <w:tc>
          <w:tcPr>
            <w:tcW w:w="544" w:type="dxa"/>
            <w:tcBorders>
              <w:top w:val="nil"/>
              <w:left w:val="nil"/>
              <w:bottom w:val="single" w:sz="4" w:space="0" w:color="auto"/>
              <w:right w:val="single" w:sz="4" w:space="0" w:color="auto"/>
            </w:tcBorders>
            <w:shd w:val="clear" w:color="000000" w:fill="FFFFFF"/>
            <w:vAlign w:val="center"/>
            <w:hideMark/>
          </w:tcPr>
          <w:p w14:paraId="25F5C8D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127927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462B94D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4851,4</w:t>
            </w:r>
          </w:p>
        </w:tc>
        <w:tc>
          <w:tcPr>
            <w:tcW w:w="876" w:type="dxa"/>
            <w:tcBorders>
              <w:top w:val="nil"/>
              <w:left w:val="nil"/>
              <w:bottom w:val="single" w:sz="4" w:space="0" w:color="auto"/>
              <w:right w:val="single" w:sz="4" w:space="0" w:color="auto"/>
            </w:tcBorders>
            <w:shd w:val="clear" w:color="000000" w:fill="FFFFFF"/>
            <w:vAlign w:val="center"/>
            <w:hideMark/>
          </w:tcPr>
          <w:p w14:paraId="10F99DE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000000"/>
              <w:right w:val="single" w:sz="4" w:space="0" w:color="auto"/>
            </w:tcBorders>
            <w:vAlign w:val="center"/>
            <w:hideMark/>
          </w:tcPr>
          <w:p w14:paraId="532B575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000000"/>
              <w:right w:val="single" w:sz="4" w:space="0" w:color="auto"/>
            </w:tcBorders>
            <w:vAlign w:val="center"/>
            <w:hideMark/>
          </w:tcPr>
          <w:p w14:paraId="40C1CBA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000000"/>
              <w:right w:val="single" w:sz="4" w:space="0" w:color="auto"/>
            </w:tcBorders>
            <w:vAlign w:val="center"/>
            <w:hideMark/>
          </w:tcPr>
          <w:p w14:paraId="65AF21A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14:paraId="0AAB0F43"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000000"/>
              <w:right w:val="single" w:sz="4" w:space="0" w:color="auto"/>
            </w:tcBorders>
            <w:vAlign w:val="center"/>
            <w:hideMark/>
          </w:tcPr>
          <w:p w14:paraId="5F754006"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676110D7" w14:textId="77777777" w:rsidTr="00D62F57">
        <w:trPr>
          <w:trHeight w:val="330"/>
        </w:trPr>
        <w:tc>
          <w:tcPr>
            <w:tcW w:w="15466"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A725C7" w14:textId="77777777" w:rsidR="001440B1" w:rsidRPr="00D62F57" w:rsidRDefault="001440B1" w:rsidP="001440B1">
            <w:pPr>
              <w:spacing w:after="0" w:line="240" w:lineRule="auto"/>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Задача муниципальной программы - достижение высоких результатов на соревнованиях спортсменами МО Кавказский район</w:t>
            </w:r>
          </w:p>
        </w:tc>
      </w:tr>
      <w:tr w:rsidR="001440B1" w:rsidRPr="00D62F57" w14:paraId="74D8B07F" w14:textId="77777777" w:rsidTr="00D62F57">
        <w:trPr>
          <w:trHeight w:val="276"/>
        </w:trPr>
        <w:tc>
          <w:tcPr>
            <w:tcW w:w="15466" w:type="dxa"/>
            <w:gridSpan w:val="13"/>
            <w:vMerge/>
            <w:tcBorders>
              <w:top w:val="single" w:sz="4" w:space="0" w:color="auto"/>
              <w:left w:val="single" w:sz="4" w:space="0" w:color="auto"/>
              <w:bottom w:val="single" w:sz="4" w:space="0" w:color="auto"/>
              <w:right w:val="single" w:sz="4" w:space="0" w:color="auto"/>
            </w:tcBorders>
            <w:vAlign w:val="center"/>
            <w:hideMark/>
          </w:tcPr>
          <w:p w14:paraId="11D0083C"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714208D2" w14:textId="77777777" w:rsidTr="00D62F57">
        <w:trPr>
          <w:trHeight w:val="76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F7FC03"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w:t>
            </w:r>
          </w:p>
        </w:tc>
        <w:tc>
          <w:tcPr>
            <w:tcW w:w="14926" w:type="dxa"/>
            <w:gridSpan w:val="12"/>
            <w:tcBorders>
              <w:top w:val="single" w:sz="4" w:space="0" w:color="auto"/>
              <w:left w:val="nil"/>
              <w:bottom w:val="single" w:sz="4" w:space="0" w:color="auto"/>
              <w:right w:val="single" w:sz="4" w:space="0" w:color="auto"/>
            </w:tcBorders>
            <w:shd w:val="clear" w:color="000000" w:fill="FFFFFF"/>
            <w:vAlign w:val="center"/>
            <w:hideMark/>
          </w:tcPr>
          <w:p w14:paraId="3F8BCCF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Комплекс процессных мероприятий —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1440B1" w:rsidRPr="00D62F57" w14:paraId="06046FD6" w14:textId="77777777" w:rsidTr="00D62F57">
        <w:trPr>
          <w:trHeight w:val="645"/>
        </w:trPr>
        <w:tc>
          <w:tcPr>
            <w:tcW w:w="540" w:type="dxa"/>
            <w:vMerge/>
            <w:tcBorders>
              <w:top w:val="nil"/>
              <w:left w:val="single" w:sz="4" w:space="0" w:color="auto"/>
              <w:bottom w:val="single" w:sz="4" w:space="0" w:color="auto"/>
              <w:right w:val="single" w:sz="4" w:space="0" w:color="auto"/>
            </w:tcBorders>
            <w:vAlign w:val="center"/>
            <w:hideMark/>
          </w:tcPr>
          <w:p w14:paraId="0D59673D"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926" w:type="dxa"/>
            <w:gridSpan w:val="12"/>
            <w:tcBorders>
              <w:top w:val="single" w:sz="4" w:space="0" w:color="auto"/>
              <w:left w:val="nil"/>
              <w:bottom w:val="single" w:sz="4" w:space="0" w:color="auto"/>
              <w:right w:val="single" w:sz="4" w:space="0" w:color="auto"/>
            </w:tcBorders>
            <w:shd w:val="clear" w:color="000000" w:fill="FFFFFF"/>
            <w:vAlign w:val="center"/>
            <w:hideMark/>
          </w:tcPr>
          <w:p w14:paraId="39DA47E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Ответственный за реализацию комплекса процессных мероприятий </w:t>
            </w:r>
            <w:proofErr w:type="gramStart"/>
            <w:r w:rsidRPr="00D62F57">
              <w:rPr>
                <w:rFonts w:ascii="Times New Roman" w:eastAsia="Times New Roman" w:hAnsi="Times New Roman"/>
                <w:sz w:val="24"/>
                <w:szCs w:val="24"/>
                <w:lang w:eastAsia="ru-RU"/>
              </w:rPr>
              <w:t>-о</w:t>
            </w:r>
            <w:proofErr w:type="gramEnd"/>
            <w:r w:rsidRPr="00D62F57">
              <w:rPr>
                <w:rFonts w:ascii="Times New Roman" w:eastAsia="Times New Roman" w:hAnsi="Times New Roman"/>
                <w:sz w:val="24"/>
                <w:szCs w:val="24"/>
                <w:lang w:eastAsia="ru-RU"/>
              </w:rPr>
              <w:t>тдел по физической культуре и спорту администрации муниципального образования Кавказский район</w:t>
            </w:r>
          </w:p>
        </w:tc>
      </w:tr>
      <w:tr w:rsidR="001440B1" w:rsidRPr="00D62F57" w14:paraId="71F0EBEA" w14:textId="77777777" w:rsidTr="00D62F57">
        <w:trPr>
          <w:trHeight w:val="126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432A33"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4.2</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B6CEF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Расходы на организацию и проведение мероприятий в области физической культуры и спорта</w:t>
            </w:r>
          </w:p>
        </w:tc>
        <w:tc>
          <w:tcPr>
            <w:tcW w:w="1134" w:type="dxa"/>
            <w:tcBorders>
              <w:top w:val="nil"/>
              <w:left w:val="nil"/>
              <w:bottom w:val="single" w:sz="4" w:space="0" w:color="auto"/>
              <w:right w:val="single" w:sz="4" w:space="0" w:color="auto"/>
            </w:tcBorders>
            <w:shd w:val="clear" w:color="000000" w:fill="FFFFFF"/>
            <w:vAlign w:val="center"/>
            <w:hideMark/>
          </w:tcPr>
          <w:p w14:paraId="6A2F2EC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 год</w:t>
            </w:r>
          </w:p>
        </w:tc>
        <w:tc>
          <w:tcPr>
            <w:tcW w:w="1120" w:type="dxa"/>
            <w:tcBorders>
              <w:top w:val="nil"/>
              <w:left w:val="nil"/>
              <w:bottom w:val="single" w:sz="4" w:space="0" w:color="auto"/>
              <w:right w:val="single" w:sz="4" w:space="0" w:color="auto"/>
            </w:tcBorders>
            <w:shd w:val="clear" w:color="000000" w:fill="FFFFFF"/>
            <w:vAlign w:val="center"/>
            <w:hideMark/>
          </w:tcPr>
          <w:p w14:paraId="2F21652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3700,0</w:t>
            </w:r>
          </w:p>
        </w:tc>
        <w:tc>
          <w:tcPr>
            <w:tcW w:w="544" w:type="dxa"/>
            <w:tcBorders>
              <w:top w:val="nil"/>
              <w:left w:val="nil"/>
              <w:bottom w:val="single" w:sz="4" w:space="0" w:color="auto"/>
              <w:right w:val="single" w:sz="4" w:space="0" w:color="auto"/>
            </w:tcBorders>
            <w:shd w:val="clear" w:color="000000" w:fill="FFFFFF"/>
            <w:vAlign w:val="center"/>
            <w:hideMark/>
          </w:tcPr>
          <w:p w14:paraId="2F3338A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5B1044B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1A2809B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3700,0</w:t>
            </w:r>
          </w:p>
        </w:tc>
        <w:tc>
          <w:tcPr>
            <w:tcW w:w="876" w:type="dxa"/>
            <w:tcBorders>
              <w:top w:val="nil"/>
              <w:left w:val="nil"/>
              <w:bottom w:val="single" w:sz="4" w:space="0" w:color="auto"/>
              <w:right w:val="single" w:sz="4" w:space="0" w:color="auto"/>
            </w:tcBorders>
            <w:shd w:val="clear" w:color="000000" w:fill="FFFFFF"/>
            <w:vAlign w:val="center"/>
            <w:hideMark/>
          </w:tcPr>
          <w:p w14:paraId="0D09ECB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CB725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Выполнен календарный план официальных спортивных мероприятий и мероприятий, проводимых министерством физической культуры и спорта Краснодарского края</w:t>
            </w:r>
          </w:p>
        </w:tc>
        <w:tc>
          <w:tcPr>
            <w:tcW w:w="1292" w:type="dxa"/>
            <w:tcBorders>
              <w:top w:val="nil"/>
              <w:left w:val="nil"/>
              <w:bottom w:val="single" w:sz="4" w:space="0" w:color="auto"/>
              <w:right w:val="single" w:sz="4" w:space="0" w:color="auto"/>
            </w:tcBorders>
            <w:shd w:val="clear" w:color="000000" w:fill="FFFFFF"/>
            <w:vAlign w:val="center"/>
            <w:hideMark/>
          </w:tcPr>
          <w:p w14:paraId="27EE341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401" w:type="dxa"/>
            <w:tcBorders>
              <w:top w:val="nil"/>
              <w:left w:val="nil"/>
              <w:bottom w:val="single" w:sz="4" w:space="0" w:color="auto"/>
              <w:right w:val="single" w:sz="4" w:space="0" w:color="auto"/>
            </w:tcBorders>
            <w:shd w:val="clear" w:color="000000" w:fill="FFFFFF"/>
            <w:vAlign w:val="center"/>
            <w:hideMark/>
          </w:tcPr>
          <w:p w14:paraId="78524BC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32B65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89EA5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п.1.1.1-п.1.1.3</w:t>
            </w:r>
          </w:p>
        </w:tc>
      </w:tr>
      <w:tr w:rsidR="001440B1" w:rsidRPr="00D62F57" w14:paraId="20FF9B34" w14:textId="77777777" w:rsidTr="00D62F57">
        <w:trPr>
          <w:trHeight w:val="1815"/>
        </w:trPr>
        <w:tc>
          <w:tcPr>
            <w:tcW w:w="540" w:type="dxa"/>
            <w:vMerge/>
            <w:tcBorders>
              <w:top w:val="nil"/>
              <w:left w:val="single" w:sz="4" w:space="0" w:color="auto"/>
              <w:bottom w:val="single" w:sz="4" w:space="0" w:color="auto"/>
              <w:right w:val="single" w:sz="4" w:space="0" w:color="auto"/>
            </w:tcBorders>
            <w:vAlign w:val="center"/>
            <w:hideMark/>
          </w:tcPr>
          <w:p w14:paraId="4297730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4725D473"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11541CF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62E8EE4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500,0</w:t>
            </w:r>
          </w:p>
        </w:tc>
        <w:tc>
          <w:tcPr>
            <w:tcW w:w="544" w:type="dxa"/>
            <w:tcBorders>
              <w:top w:val="nil"/>
              <w:left w:val="nil"/>
              <w:bottom w:val="single" w:sz="4" w:space="0" w:color="auto"/>
              <w:right w:val="single" w:sz="4" w:space="0" w:color="auto"/>
            </w:tcBorders>
            <w:shd w:val="clear" w:color="000000" w:fill="FFFFFF"/>
            <w:vAlign w:val="center"/>
            <w:hideMark/>
          </w:tcPr>
          <w:p w14:paraId="1D08ED0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7A7944C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1951A64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500,0</w:t>
            </w:r>
          </w:p>
        </w:tc>
        <w:tc>
          <w:tcPr>
            <w:tcW w:w="876" w:type="dxa"/>
            <w:tcBorders>
              <w:top w:val="nil"/>
              <w:left w:val="nil"/>
              <w:bottom w:val="single" w:sz="4" w:space="0" w:color="auto"/>
              <w:right w:val="single" w:sz="4" w:space="0" w:color="auto"/>
            </w:tcBorders>
            <w:shd w:val="clear" w:color="000000" w:fill="FFFFFF"/>
            <w:vAlign w:val="center"/>
            <w:hideMark/>
          </w:tcPr>
          <w:p w14:paraId="6C65771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0B95AFA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087F6F0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401" w:type="dxa"/>
            <w:tcBorders>
              <w:top w:val="nil"/>
              <w:left w:val="nil"/>
              <w:bottom w:val="single" w:sz="4" w:space="0" w:color="auto"/>
              <w:right w:val="single" w:sz="4" w:space="0" w:color="auto"/>
            </w:tcBorders>
            <w:shd w:val="clear" w:color="000000" w:fill="FFFFFF"/>
            <w:vAlign w:val="center"/>
            <w:hideMark/>
          </w:tcPr>
          <w:p w14:paraId="1BD4557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1418" w:type="dxa"/>
            <w:vMerge/>
            <w:tcBorders>
              <w:top w:val="nil"/>
              <w:left w:val="single" w:sz="4" w:space="0" w:color="auto"/>
              <w:bottom w:val="single" w:sz="4" w:space="0" w:color="auto"/>
              <w:right w:val="single" w:sz="4" w:space="0" w:color="auto"/>
            </w:tcBorders>
            <w:vAlign w:val="center"/>
            <w:hideMark/>
          </w:tcPr>
          <w:p w14:paraId="3BDE6C0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5EE20C52"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2C63ECFF" w14:textId="77777777" w:rsidTr="00D62F57">
        <w:trPr>
          <w:trHeight w:val="1830"/>
        </w:trPr>
        <w:tc>
          <w:tcPr>
            <w:tcW w:w="540" w:type="dxa"/>
            <w:vMerge/>
            <w:tcBorders>
              <w:top w:val="nil"/>
              <w:left w:val="single" w:sz="4" w:space="0" w:color="auto"/>
              <w:bottom w:val="single" w:sz="4" w:space="0" w:color="auto"/>
              <w:right w:val="single" w:sz="4" w:space="0" w:color="auto"/>
            </w:tcBorders>
            <w:vAlign w:val="center"/>
            <w:hideMark/>
          </w:tcPr>
          <w:p w14:paraId="08F1E59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4300D70C"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1246CC5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411ADFE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500,0</w:t>
            </w:r>
          </w:p>
        </w:tc>
        <w:tc>
          <w:tcPr>
            <w:tcW w:w="544" w:type="dxa"/>
            <w:tcBorders>
              <w:top w:val="nil"/>
              <w:left w:val="nil"/>
              <w:bottom w:val="single" w:sz="4" w:space="0" w:color="auto"/>
              <w:right w:val="single" w:sz="4" w:space="0" w:color="auto"/>
            </w:tcBorders>
            <w:shd w:val="clear" w:color="000000" w:fill="FFFFFF"/>
            <w:vAlign w:val="center"/>
            <w:hideMark/>
          </w:tcPr>
          <w:p w14:paraId="3F0D86A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4F287D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6750E85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500,0</w:t>
            </w:r>
          </w:p>
        </w:tc>
        <w:tc>
          <w:tcPr>
            <w:tcW w:w="876" w:type="dxa"/>
            <w:tcBorders>
              <w:top w:val="nil"/>
              <w:left w:val="nil"/>
              <w:bottom w:val="single" w:sz="4" w:space="0" w:color="auto"/>
              <w:right w:val="single" w:sz="4" w:space="0" w:color="auto"/>
            </w:tcBorders>
            <w:shd w:val="clear" w:color="000000" w:fill="FFFFFF"/>
            <w:vAlign w:val="center"/>
            <w:hideMark/>
          </w:tcPr>
          <w:p w14:paraId="25ED364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18482D3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23FC692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процент</w:t>
            </w:r>
          </w:p>
        </w:tc>
        <w:tc>
          <w:tcPr>
            <w:tcW w:w="1401" w:type="dxa"/>
            <w:tcBorders>
              <w:top w:val="nil"/>
              <w:left w:val="nil"/>
              <w:bottom w:val="single" w:sz="4" w:space="0" w:color="auto"/>
              <w:right w:val="single" w:sz="4" w:space="0" w:color="auto"/>
            </w:tcBorders>
            <w:shd w:val="clear" w:color="000000" w:fill="FFFFFF"/>
            <w:vAlign w:val="center"/>
            <w:hideMark/>
          </w:tcPr>
          <w:p w14:paraId="255A0D6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100</w:t>
            </w:r>
          </w:p>
        </w:tc>
        <w:tc>
          <w:tcPr>
            <w:tcW w:w="1418" w:type="dxa"/>
            <w:vMerge/>
            <w:tcBorders>
              <w:top w:val="nil"/>
              <w:left w:val="single" w:sz="4" w:space="0" w:color="auto"/>
              <w:bottom w:val="single" w:sz="4" w:space="0" w:color="auto"/>
              <w:right w:val="single" w:sz="4" w:space="0" w:color="auto"/>
            </w:tcBorders>
            <w:vAlign w:val="center"/>
            <w:hideMark/>
          </w:tcPr>
          <w:p w14:paraId="0ABFF56B"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0136BFAC"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5877C7FD" w14:textId="77777777" w:rsidTr="00D62F57">
        <w:trPr>
          <w:trHeight w:val="33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87BF5E"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C5382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Итого по </w:t>
            </w:r>
            <w:r w:rsidRPr="00D62F57">
              <w:rPr>
                <w:rFonts w:ascii="Times New Roman" w:eastAsia="Times New Roman" w:hAnsi="Times New Roman"/>
                <w:sz w:val="24"/>
                <w:szCs w:val="24"/>
                <w:lang w:eastAsia="ru-RU"/>
              </w:rPr>
              <w:lastRenderedPageBreak/>
              <w:t>комплексу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14:paraId="230703F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lastRenderedPageBreak/>
              <w:t>2025 год</w:t>
            </w:r>
          </w:p>
        </w:tc>
        <w:tc>
          <w:tcPr>
            <w:tcW w:w="1120" w:type="dxa"/>
            <w:tcBorders>
              <w:top w:val="nil"/>
              <w:left w:val="nil"/>
              <w:bottom w:val="single" w:sz="4" w:space="0" w:color="auto"/>
              <w:right w:val="single" w:sz="4" w:space="0" w:color="auto"/>
            </w:tcBorders>
            <w:shd w:val="clear" w:color="000000" w:fill="FFFFFF"/>
            <w:vAlign w:val="center"/>
            <w:hideMark/>
          </w:tcPr>
          <w:p w14:paraId="5F2F34A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3700,0</w:t>
            </w:r>
          </w:p>
        </w:tc>
        <w:tc>
          <w:tcPr>
            <w:tcW w:w="544" w:type="dxa"/>
            <w:tcBorders>
              <w:top w:val="nil"/>
              <w:left w:val="nil"/>
              <w:bottom w:val="single" w:sz="4" w:space="0" w:color="auto"/>
              <w:right w:val="single" w:sz="4" w:space="0" w:color="auto"/>
            </w:tcBorders>
            <w:shd w:val="clear" w:color="000000" w:fill="FFFFFF"/>
            <w:vAlign w:val="center"/>
            <w:hideMark/>
          </w:tcPr>
          <w:p w14:paraId="3104C1E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1E900B8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1716BB2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3700,0</w:t>
            </w:r>
          </w:p>
        </w:tc>
        <w:tc>
          <w:tcPr>
            <w:tcW w:w="876" w:type="dxa"/>
            <w:tcBorders>
              <w:top w:val="nil"/>
              <w:left w:val="nil"/>
              <w:bottom w:val="single" w:sz="4" w:space="0" w:color="auto"/>
              <w:right w:val="single" w:sz="4" w:space="0" w:color="auto"/>
            </w:tcBorders>
            <w:shd w:val="clear" w:color="000000" w:fill="FFFFFF"/>
            <w:vAlign w:val="center"/>
            <w:hideMark/>
          </w:tcPr>
          <w:p w14:paraId="5E172FE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9544C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c>
          <w:tcPr>
            <w:tcW w:w="12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7C3EF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87635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F9E40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c>
          <w:tcPr>
            <w:tcW w:w="10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ACE27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х</w:t>
            </w:r>
          </w:p>
        </w:tc>
      </w:tr>
      <w:tr w:rsidR="001440B1" w:rsidRPr="00D62F57" w14:paraId="2A6A1A69" w14:textId="77777777" w:rsidTr="00D62F57">
        <w:trPr>
          <w:trHeight w:val="330"/>
        </w:trPr>
        <w:tc>
          <w:tcPr>
            <w:tcW w:w="540" w:type="dxa"/>
            <w:vMerge/>
            <w:tcBorders>
              <w:top w:val="nil"/>
              <w:left w:val="single" w:sz="4" w:space="0" w:color="auto"/>
              <w:bottom w:val="single" w:sz="4" w:space="0" w:color="auto"/>
              <w:right w:val="single" w:sz="4" w:space="0" w:color="auto"/>
            </w:tcBorders>
            <w:vAlign w:val="center"/>
            <w:hideMark/>
          </w:tcPr>
          <w:p w14:paraId="064024E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65D5872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4BAE514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7970415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500,0</w:t>
            </w:r>
          </w:p>
        </w:tc>
        <w:tc>
          <w:tcPr>
            <w:tcW w:w="544" w:type="dxa"/>
            <w:tcBorders>
              <w:top w:val="nil"/>
              <w:left w:val="nil"/>
              <w:bottom w:val="single" w:sz="4" w:space="0" w:color="auto"/>
              <w:right w:val="single" w:sz="4" w:space="0" w:color="auto"/>
            </w:tcBorders>
            <w:shd w:val="clear" w:color="000000" w:fill="FFFFFF"/>
            <w:vAlign w:val="center"/>
            <w:hideMark/>
          </w:tcPr>
          <w:p w14:paraId="62889EA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2E3BF92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4DD1869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500,0</w:t>
            </w:r>
          </w:p>
        </w:tc>
        <w:tc>
          <w:tcPr>
            <w:tcW w:w="876" w:type="dxa"/>
            <w:tcBorders>
              <w:top w:val="nil"/>
              <w:left w:val="nil"/>
              <w:bottom w:val="single" w:sz="4" w:space="0" w:color="auto"/>
              <w:right w:val="single" w:sz="4" w:space="0" w:color="auto"/>
            </w:tcBorders>
            <w:shd w:val="clear" w:color="000000" w:fill="FFFFFF"/>
            <w:vAlign w:val="center"/>
            <w:hideMark/>
          </w:tcPr>
          <w:p w14:paraId="7A24FE4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000000"/>
              <w:right w:val="single" w:sz="4" w:space="0" w:color="auto"/>
            </w:tcBorders>
            <w:vAlign w:val="center"/>
            <w:hideMark/>
          </w:tcPr>
          <w:p w14:paraId="783C0F8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000000"/>
              <w:right w:val="single" w:sz="4" w:space="0" w:color="auto"/>
            </w:tcBorders>
            <w:vAlign w:val="center"/>
            <w:hideMark/>
          </w:tcPr>
          <w:p w14:paraId="332CCC8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000000"/>
              <w:right w:val="single" w:sz="4" w:space="0" w:color="auto"/>
            </w:tcBorders>
            <w:vAlign w:val="center"/>
            <w:hideMark/>
          </w:tcPr>
          <w:p w14:paraId="58AEC462"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14:paraId="43B0DB0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000000"/>
              <w:right w:val="single" w:sz="4" w:space="0" w:color="auto"/>
            </w:tcBorders>
            <w:vAlign w:val="center"/>
            <w:hideMark/>
          </w:tcPr>
          <w:p w14:paraId="72CFD6A3"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39861CED" w14:textId="77777777" w:rsidTr="00D62F57">
        <w:trPr>
          <w:trHeight w:val="330"/>
        </w:trPr>
        <w:tc>
          <w:tcPr>
            <w:tcW w:w="540" w:type="dxa"/>
            <w:vMerge/>
            <w:tcBorders>
              <w:top w:val="nil"/>
              <w:left w:val="single" w:sz="4" w:space="0" w:color="auto"/>
              <w:bottom w:val="single" w:sz="4" w:space="0" w:color="auto"/>
              <w:right w:val="single" w:sz="4" w:space="0" w:color="auto"/>
            </w:tcBorders>
            <w:vAlign w:val="center"/>
            <w:hideMark/>
          </w:tcPr>
          <w:p w14:paraId="4383F6E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38A3BDB5"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7CB18EA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42BAD54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500,0</w:t>
            </w:r>
          </w:p>
        </w:tc>
        <w:tc>
          <w:tcPr>
            <w:tcW w:w="544" w:type="dxa"/>
            <w:tcBorders>
              <w:top w:val="nil"/>
              <w:left w:val="nil"/>
              <w:bottom w:val="single" w:sz="4" w:space="0" w:color="auto"/>
              <w:right w:val="single" w:sz="4" w:space="0" w:color="auto"/>
            </w:tcBorders>
            <w:shd w:val="clear" w:color="000000" w:fill="FFFFFF"/>
            <w:vAlign w:val="center"/>
            <w:hideMark/>
          </w:tcPr>
          <w:p w14:paraId="1495674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42A8D2A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61A56CA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500,0</w:t>
            </w:r>
          </w:p>
        </w:tc>
        <w:tc>
          <w:tcPr>
            <w:tcW w:w="876" w:type="dxa"/>
            <w:tcBorders>
              <w:top w:val="nil"/>
              <w:left w:val="nil"/>
              <w:bottom w:val="single" w:sz="4" w:space="0" w:color="auto"/>
              <w:right w:val="single" w:sz="4" w:space="0" w:color="auto"/>
            </w:tcBorders>
            <w:shd w:val="clear" w:color="000000" w:fill="FFFFFF"/>
            <w:vAlign w:val="center"/>
            <w:hideMark/>
          </w:tcPr>
          <w:p w14:paraId="2245969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000000"/>
              <w:right w:val="single" w:sz="4" w:space="0" w:color="auto"/>
            </w:tcBorders>
            <w:vAlign w:val="center"/>
            <w:hideMark/>
          </w:tcPr>
          <w:p w14:paraId="62AFC00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000000"/>
              <w:right w:val="single" w:sz="4" w:space="0" w:color="auto"/>
            </w:tcBorders>
            <w:vAlign w:val="center"/>
            <w:hideMark/>
          </w:tcPr>
          <w:p w14:paraId="0B65BE55"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000000"/>
              <w:right w:val="single" w:sz="4" w:space="0" w:color="auto"/>
            </w:tcBorders>
            <w:vAlign w:val="center"/>
            <w:hideMark/>
          </w:tcPr>
          <w:p w14:paraId="59437FCB"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14:paraId="0D8A827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000000"/>
              <w:right w:val="single" w:sz="4" w:space="0" w:color="auto"/>
            </w:tcBorders>
            <w:vAlign w:val="center"/>
            <w:hideMark/>
          </w:tcPr>
          <w:p w14:paraId="15BAC78D"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3AEA4977" w14:textId="77777777" w:rsidTr="00D62F57">
        <w:trPr>
          <w:trHeight w:val="300"/>
        </w:trPr>
        <w:tc>
          <w:tcPr>
            <w:tcW w:w="15466"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108C7B" w14:textId="77777777" w:rsidR="001440B1" w:rsidRPr="00D62F57" w:rsidRDefault="001440B1" w:rsidP="001440B1">
            <w:pPr>
              <w:spacing w:after="0" w:line="240" w:lineRule="auto"/>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Задача муниципальной программы - достижение высоких результатов на соревнованиях спортсменами МО Кавказский район</w:t>
            </w:r>
          </w:p>
        </w:tc>
      </w:tr>
      <w:tr w:rsidR="001440B1" w:rsidRPr="00D62F57" w14:paraId="3036142F" w14:textId="77777777" w:rsidTr="00D62F57">
        <w:trPr>
          <w:trHeight w:val="276"/>
        </w:trPr>
        <w:tc>
          <w:tcPr>
            <w:tcW w:w="15466" w:type="dxa"/>
            <w:gridSpan w:val="13"/>
            <w:vMerge/>
            <w:tcBorders>
              <w:top w:val="single" w:sz="4" w:space="0" w:color="auto"/>
              <w:left w:val="single" w:sz="4" w:space="0" w:color="auto"/>
              <w:bottom w:val="single" w:sz="4" w:space="0" w:color="auto"/>
              <w:right w:val="single" w:sz="4" w:space="0" w:color="auto"/>
            </w:tcBorders>
            <w:vAlign w:val="center"/>
            <w:hideMark/>
          </w:tcPr>
          <w:p w14:paraId="49111A98"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20F505F0" w14:textId="77777777" w:rsidTr="00D62F57">
        <w:trPr>
          <w:trHeight w:val="31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B1162F"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w:t>
            </w:r>
          </w:p>
        </w:tc>
        <w:tc>
          <w:tcPr>
            <w:tcW w:w="14926" w:type="dxa"/>
            <w:gridSpan w:val="12"/>
            <w:tcBorders>
              <w:top w:val="single" w:sz="4" w:space="0" w:color="auto"/>
              <w:left w:val="nil"/>
              <w:bottom w:val="single" w:sz="4" w:space="0" w:color="auto"/>
              <w:right w:val="single" w:sz="4" w:space="0" w:color="auto"/>
            </w:tcBorders>
            <w:shd w:val="clear" w:color="000000" w:fill="FFFFFF"/>
            <w:vAlign w:val="center"/>
            <w:hideMark/>
          </w:tcPr>
          <w:p w14:paraId="15ACCB0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Комплекс процессных мероприятий — предоставление субсидий физкультурно-спортивным организациям по игровым видам спорта (в том числе клубам и центрам)</w:t>
            </w:r>
          </w:p>
        </w:tc>
      </w:tr>
      <w:tr w:rsidR="001440B1" w:rsidRPr="00D62F57" w14:paraId="6199571A" w14:textId="77777777" w:rsidTr="00D62F57">
        <w:trPr>
          <w:trHeight w:val="645"/>
        </w:trPr>
        <w:tc>
          <w:tcPr>
            <w:tcW w:w="540" w:type="dxa"/>
            <w:vMerge/>
            <w:tcBorders>
              <w:top w:val="nil"/>
              <w:left w:val="single" w:sz="4" w:space="0" w:color="auto"/>
              <w:bottom w:val="single" w:sz="4" w:space="0" w:color="auto"/>
              <w:right w:val="single" w:sz="4" w:space="0" w:color="auto"/>
            </w:tcBorders>
            <w:vAlign w:val="center"/>
            <w:hideMark/>
          </w:tcPr>
          <w:p w14:paraId="72F1857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926" w:type="dxa"/>
            <w:gridSpan w:val="12"/>
            <w:tcBorders>
              <w:top w:val="single" w:sz="4" w:space="0" w:color="auto"/>
              <w:left w:val="nil"/>
              <w:bottom w:val="single" w:sz="4" w:space="0" w:color="auto"/>
              <w:right w:val="single" w:sz="4" w:space="0" w:color="000000"/>
            </w:tcBorders>
            <w:shd w:val="clear" w:color="000000" w:fill="FFFFFF"/>
            <w:vAlign w:val="center"/>
            <w:hideMark/>
          </w:tcPr>
          <w:p w14:paraId="369A897D" w14:textId="77777777" w:rsidR="001440B1" w:rsidRPr="00D62F57" w:rsidRDefault="001440B1" w:rsidP="001440B1">
            <w:pPr>
              <w:spacing w:after="0" w:line="240" w:lineRule="auto"/>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Ответственный за реализацию комплекса процессных мероприятий - отдел по физической культуре и спорту администрации муниципального образования Кавказский район</w:t>
            </w:r>
          </w:p>
        </w:tc>
      </w:tr>
      <w:tr w:rsidR="001440B1" w:rsidRPr="00D62F57" w14:paraId="23ECFE06" w14:textId="77777777" w:rsidTr="00D62F57">
        <w:trPr>
          <w:trHeight w:val="85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AF605A"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5.1</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1049B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vAlign w:val="center"/>
            <w:hideMark/>
          </w:tcPr>
          <w:p w14:paraId="64E8D65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 год</w:t>
            </w:r>
          </w:p>
        </w:tc>
        <w:tc>
          <w:tcPr>
            <w:tcW w:w="1120" w:type="dxa"/>
            <w:tcBorders>
              <w:top w:val="nil"/>
              <w:left w:val="nil"/>
              <w:bottom w:val="single" w:sz="4" w:space="0" w:color="auto"/>
              <w:right w:val="single" w:sz="4" w:space="0" w:color="auto"/>
            </w:tcBorders>
            <w:shd w:val="clear" w:color="000000" w:fill="FFFFFF"/>
            <w:vAlign w:val="center"/>
            <w:hideMark/>
          </w:tcPr>
          <w:p w14:paraId="5373677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0D54883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7EF9520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3DCBF5E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54A4D35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4B99B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Подготовлены  спортсмены для участия в муниципальных и краевых соревнованиях </w:t>
            </w:r>
          </w:p>
        </w:tc>
        <w:tc>
          <w:tcPr>
            <w:tcW w:w="1292" w:type="dxa"/>
            <w:tcBorders>
              <w:top w:val="nil"/>
              <w:left w:val="nil"/>
              <w:bottom w:val="single" w:sz="4" w:space="0" w:color="auto"/>
              <w:right w:val="single" w:sz="4" w:space="0" w:color="auto"/>
            </w:tcBorders>
            <w:shd w:val="clear" w:color="000000" w:fill="FFFFFF"/>
            <w:vAlign w:val="center"/>
            <w:hideMark/>
          </w:tcPr>
          <w:p w14:paraId="3954489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единица</w:t>
            </w:r>
          </w:p>
        </w:tc>
        <w:tc>
          <w:tcPr>
            <w:tcW w:w="1401" w:type="dxa"/>
            <w:tcBorders>
              <w:top w:val="nil"/>
              <w:left w:val="nil"/>
              <w:bottom w:val="single" w:sz="4" w:space="0" w:color="auto"/>
              <w:right w:val="single" w:sz="4" w:space="0" w:color="auto"/>
            </w:tcBorders>
            <w:shd w:val="clear" w:color="000000" w:fill="FFFFFF"/>
            <w:vAlign w:val="center"/>
            <w:hideMark/>
          </w:tcPr>
          <w:p w14:paraId="717267A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00645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16274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п.1.1.1</w:t>
            </w:r>
          </w:p>
        </w:tc>
      </w:tr>
      <w:tr w:rsidR="001440B1" w:rsidRPr="00D62F57" w14:paraId="4E561430" w14:textId="77777777" w:rsidTr="00D62F57">
        <w:trPr>
          <w:trHeight w:val="855"/>
        </w:trPr>
        <w:tc>
          <w:tcPr>
            <w:tcW w:w="540" w:type="dxa"/>
            <w:vMerge/>
            <w:tcBorders>
              <w:top w:val="nil"/>
              <w:left w:val="single" w:sz="4" w:space="0" w:color="auto"/>
              <w:bottom w:val="single" w:sz="4" w:space="0" w:color="auto"/>
              <w:right w:val="single" w:sz="4" w:space="0" w:color="auto"/>
            </w:tcBorders>
            <w:vAlign w:val="center"/>
            <w:hideMark/>
          </w:tcPr>
          <w:p w14:paraId="55D9E6F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237FB508"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7550B91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120" w:type="dxa"/>
            <w:tcBorders>
              <w:top w:val="nil"/>
              <w:left w:val="nil"/>
              <w:bottom w:val="single" w:sz="4" w:space="0" w:color="auto"/>
              <w:right w:val="single" w:sz="4" w:space="0" w:color="auto"/>
            </w:tcBorders>
            <w:shd w:val="clear" w:color="000000" w:fill="FFFFFF"/>
            <w:vAlign w:val="center"/>
            <w:hideMark/>
          </w:tcPr>
          <w:p w14:paraId="34D88DC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72C2F12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3BAAC01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2098C2B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1F72F0C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178CA7C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0A0DB68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единица</w:t>
            </w:r>
          </w:p>
        </w:tc>
        <w:tc>
          <w:tcPr>
            <w:tcW w:w="1401" w:type="dxa"/>
            <w:tcBorders>
              <w:top w:val="nil"/>
              <w:left w:val="nil"/>
              <w:bottom w:val="single" w:sz="4" w:space="0" w:color="auto"/>
              <w:right w:val="single" w:sz="4" w:space="0" w:color="auto"/>
            </w:tcBorders>
            <w:shd w:val="clear" w:color="000000" w:fill="FFFFFF"/>
            <w:vAlign w:val="center"/>
            <w:hideMark/>
          </w:tcPr>
          <w:p w14:paraId="4B1FC06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auto"/>
              <w:right w:val="single" w:sz="4" w:space="0" w:color="auto"/>
            </w:tcBorders>
            <w:vAlign w:val="center"/>
            <w:hideMark/>
          </w:tcPr>
          <w:p w14:paraId="1C249F63"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44035163"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58E73E08" w14:textId="77777777" w:rsidTr="00D62F57">
        <w:trPr>
          <w:trHeight w:val="855"/>
        </w:trPr>
        <w:tc>
          <w:tcPr>
            <w:tcW w:w="540" w:type="dxa"/>
            <w:vMerge/>
            <w:tcBorders>
              <w:top w:val="nil"/>
              <w:left w:val="single" w:sz="4" w:space="0" w:color="auto"/>
              <w:bottom w:val="single" w:sz="4" w:space="0" w:color="auto"/>
              <w:right w:val="single" w:sz="4" w:space="0" w:color="auto"/>
            </w:tcBorders>
            <w:vAlign w:val="center"/>
            <w:hideMark/>
          </w:tcPr>
          <w:p w14:paraId="57514B6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64C5AF3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EDEB44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120" w:type="dxa"/>
            <w:tcBorders>
              <w:top w:val="nil"/>
              <w:left w:val="nil"/>
              <w:bottom w:val="single" w:sz="4" w:space="0" w:color="auto"/>
              <w:right w:val="single" w:sz="4" w:space="0" w:color="auto"/>
            </w:tcBorders>
            <w:shd w:val="clear" w:color="000000" w:fill="FFFFFF"/>
            <w:vAlign w:val="center"/>
            <w:hideMark/>
          </w:tcPr>
          <w:p w14:paraId="10B7F57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7C4FD97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1E56E69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06D96E4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5E6936F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056EAE6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02244A0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единица</w:t>
            </w:r>
          </w:p>
        </w:tc>
        <w:tc>
          <w:tcPr>
            <w:tcW w:w="1401" w:type="dxa"/>
            <w:tcBorders>
              <w:top w:val="nil"/>
              <w:left w:val="nil"/>
              <w:bottom w:val="single" w:sz="4" w:space="0" w:color="auto"/>
              <w:right w:val="single" w:sz="4" w:space="0" w:color="auto"/>
            </w:tcBorders>
            <w:shd w:val="clear" w:color="000000" w:fill="FFFFFF"/>
            <w:vAlign w:val="center"/>
            <w:hideMark/>
          </w:tcPr>
          <w:p w14:paraId="4538CE6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 -</w:t>
            </w:r>
          </w:p>
        </w:tc>
        <w:tc>
          <w:tcPr>
            <w:tcW w:w="1418" w:type="dxa"/>
            <w:vMerge/>
            <w:tcBorders>
              <w:top w:val="nil"/>
              <w:left w:val="single" w:sz="4" w:space="0" w:color="auto"/>
              <w:bottom w:val="single" w:sz="4" w:space="0" w:color="auto"/>
              <w:right w:val="single" w:sz="4" w:space="0" w:color="auto"/>
            </w:tcBorders>
            <w:vAlign w:val="center"/>
            <w:hideMark/>
          </w:tcPr>
          <w:p w14:paraId="2F521EE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7C796A12"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270039F7" w14:textId="77777777" w:rsidTr="00D62F57">
        <w:trPr>
          <w:trHeight w:val="33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439EB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2D665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Итого по комплексу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14:paraId="1BBCF65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2025год</w:t>
            </w:r>
          </w:p>
        </w:tc>
        <w:tc>
          <w:tcPr>
            <w:tcW w:w="1120" w:type="dxa"/>
            <w:tcBorders>
              <w:top w:val="nil"/>
              <w:left w:val="nil"/>
              <w:bottom w:val="single" w:sz="4" w:space="0" w:color="auto"/>
              <w:right w:val="single" w:sz="4" w:space="0" w:color="auto"/>
            </w:tcBorders>
            <w:shd w:val="clear" w:color="000000" w:fill="FFFFFF"/>
            <w:vAlign w:val="center"/>
            <w:hideMark/>
          </w:tcPr>
          <w:p w14:paraId="3B4371C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257090A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A6AE4D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21DAA59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5C103BC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D1D63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13300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4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25695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45D87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8DFBC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r>
      <w:tr w:rsidR="001440B1" w:rsidRPr="00D62F57" w14:paraId="32B544A5" w14:textId="77777777" w:rsidTr="00D62F57">
        <w:trPr>
          <w:trHeight w:val="300"/>
        </w:trPr>
        <w:tc>
          <w:tcPr>
            <w:tcW w:w="540" w:type="dxa"/>
            <w:vMerge/>
            <w:tcBorders>
              <w:top w:val="nil"/>
              <w:left w:val="single" w:sz="4" w:space="0" w:color="auto"/>
              <w:bottom w:val="single" w:sz="4" w:space="0" w:color="auto"/>
              <w:right w:val="single" w:sz="4" w:space="0" w:color="auto"/>
            </w:tcBorders>
            <w:vAlign w:val="center"/>
            <w:hideMark/>
          </w:tcPr>
          <w:p w14:paraId="4EBC6F3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2E02F9C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43342F1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2026год</w:t>
            </w:r>
          </w:p>
        </w:tc>
        <w:tc>
          <w:tcPr>
            <w:tcW w:w="1120" w:type="dxa"/>
            <w:tcBorders>
              <w:top w:val="nil"/>
              <w:left w:val="nil"/>
              <w:bottom w:val="single" w:sz="4" w:space="0" w:color="auto"/>
              <w:right w:val="single" w:sz="4" w:space="0" w:color="auto"/>
            </w:tcBorders>
            <w:shd w:val="clear" w:color="000000" w:fill="FFFFFF"/>
            <w:vAlign w:val="center"/>
            <w:hideMark/>
          </w:tcPr>
          <w:p w14:paraId="440048B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59F39FB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7243825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22EBAF9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46BC6DC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45CB518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14:paraId="2403FF77"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auto"/>
              <w:right w:val="single" w:sz="4" w:space="0" w:color="auto"/>
            </w:tcBorders>
            <w:vAlign w:val="center"/>
            <w:hideMark/>
          </w:tcPr>
          <w:p w14:paraId="486C340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14:paraId="7A14A21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049A68DB"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4355F9EE" w14:textId="77777777" w:rsidTr="00D62F57">
        <w:trPr>
          <w:trHeight w:val="315"/>
        </w:trPr>
        <w:tc>
          <w:tcPr>
            <w:tcW w:w="540" w:type="dxa"/>
            <w:vMerge/>
            <w:tcBorders>
              <w:top w:val="nil"/>
              <w:left w:val="single" w:sz="4" w:space="0" w:color="auto"/>
              <w:bottom w:val="single" w:sz="4" w:space="0" w:color="auto"/>
              <w:right w:val="single" w:sz="4" w:space="0" w:color="auto"/>
            </w:tcBorders>
            <w:vAlign w:val="center"/>
            <w:hideMark/>
          </w:tcPr>
          <w:p w14:paraId="6F17326C"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67F65A2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70EEAE2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2027год</w:t>
            </w:r>
          </w:p>
        </w:tc>
        <w:tc>
          <w:tcPr>
            <w:tcW w:w="1120" w:type="dxa"/>
            <w:tcBorders>
              <w:top w:val="nil"/>
              <w:left w:val="nil"/>
              <w:bottom w:val="single" w:sz="4" w:space="0" w:color="auto"/>
              <w:right w:val="single" w:sz="4" w:space="0" w:color="auto"/>
            </w:tcBorders>
            <w:shd w:val="clear" w:color="000000" w:fill="FFFFFF"/>
            <w:vAlign w:val="center"/>
            <w:hideMark/>
          </w:tcPr>
          <w:p w14:paraId="0F9B789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5A6E06B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4A041D0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145" w:type="dxa"/>
            <w:tcBorders>
              <w:top w:val="nil"/>
              <w:left w:val="nil"/>
              <w:bottom w:val="single" w:sz="4" w:space="0" w:color="auto"/>
              <w:right w:val="single" w:sz="4" w:space="0" w:color="auto"/>
            </w:tcBorders>
            <w:shd w:val="clear" w:color="000000" w:fill="FFFFFF"/>
            <w:vAlign w:val="center"/>
            <w:hideMark/>
          </w:tcPr>
          <w:p w14:paraId="1ADA762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49F288A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880" w:type="dxa"/>
            <w:vMerge/>
            <w:tcBorders>
              <w:top w:val="nil"/>
              <w:left w:val="single" w:sz="4" w:space="0" w:color="auto"/>
              <w:bottom w:val="single" w:sz="4" w:space="0" w:color="auto"/>
              <w:right w:val="single" w:sz="4" w:space="0" w:color="auto"/>
            </w:tcBorders>
            <w:vAlign w:val="center"/>
            <w:hideMark/>
          </w:tcPr>
          <w:p w14:paraId="787094F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14:paraId="12102AC4"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auto"/>
              <w:right w:val="single" w:sz="4" w:space="0" w:color="auto"/>
            </w:tcBorders>
            <w:vAlign w:val="center"/>
            <w:hideMark/>
          </w:tcPr>
          <w:p w14:paraId="11456311"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14:paraId="2DF6500E"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5D69EA7F"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6269352D" w14:textId="77777777" w:rsidTr="00D62F57">
        <w:trPr>
          <w:trHeight w:val="30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61F99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21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B1502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Всего процессная часть</w:t>
            </w:r>
          </w:p>
        </w:tc>
        <w:tc>
          <w:tcPr>
            <w:tcW w:w="1134" w:type="dxa"/>
            <w:tcBorders>
              <w:top w:val="nil"/>
              <w:left w:val="nil"/>
              <w:bottom w:val="single" w:sz="4" w:space="0" w:color="auto"/>
              <w:right w:val="single" w:sz="4" w:space="0" w:color="auto"/>
            </w:tcBorders>
            <w:shd w:val="clear" w:color="000000" w:fill="FFFFFF"/>
            <w:vAlign w:val="center"/>
            <w:hideMark/>
          </w:tcPr>
          <w:p w14:paraId="265BCAE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2025год</w:t>
            </w:r>
          </w:p>
        </w:tc>
        <w:tc>
          <w:tcPr>
            <w:tcW w:w="1120" w:type="dxa"/>
            <w:tcBorders>
              <w:top w:val="nil"/>
              <w:left w:val="nil"/>
              <w:bottom w:val="single" w:sz="4" w:space="0" w:color="auto"/>
              <w:right w:val="single" w:sz="4" w:space="0" w:color="auto"/>
            </w:tcBorders>
            <w:shd w:val="clear" w:color="000000" w:fill="FFFFFF"/>
            <w:vAlign w:val="center"/>
            <w:hideMark/>
          </w:tcPr>
          <w:p w14:paraId="2A8382E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275276,7</w:t>
            </w:r>
          </w:p>
        </w:tc>
        <w:tc>
          <w:tcPr>
            <w:tcW w:w="544" w:type="dxa"/>
            <w:tcBorders>
              <w:top w:val="nil"/>
              <w:left w:val="nil"/>
              <w:bottom w:val="single" w:sz="4" w:space="0" w:color="auto"/>
              <w:right w:val="single" w:sz="4" w:space="0" w:color="auto"/>
            </w:tcBorders>
            <w:shd w:val="clear" w:color="000000" w:fill="FFFFFF"/>
            <w:vAlign w:val="center"/>
            <w:hideMark/>
          </w:tcPr>
          <w:p w14:paraId="12422F0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101358E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3690,6</w:t>
            </w:r>
          </w:p>
        </w:tc>
        <w:tc>
          <w:tcPr>
            <w:tcW w:w="1145" w:type="dxa"/>
            <w:tcBorders>
              <w:top w:val="nil"/>
              <w:left w:val="nil"/>
              <w:bottom w:val="single" w:sz="4" w:space="0" w:color="auto"/>
              <w:right w:val="single" w:sz="4" w:space="0" w:color="auto"/>
            </w:tcBorders>
            <w:shd w:val="clear" w:color="000000" w:fill="FFFFFF"/>
            <w:vAlign w:val="center"/>
            <w:hideMark/>
          </w:tcPr>
          <w:p w14:paraId="5146F16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263686,1</w:t>
            </w:r>
          </w:p>
        </w:tc>
        <w:tc>
          <w:tcPr>
            <w:tcW w:w="876" w:type="dxa"/>
            <w:tcBorders>
              <w:top w:val="nil"/>
              <w:left w:val="nil"/>
              <w:bottom w:val="single" w:sz="4" w:space="0" w:color="auto"/>
              <w:right w:val="single" w:sz="4" w:space="0" w:color="auto"/>
            </w:tcBorders>
            <w:shd w:val="clear" w:color="000000" w:fill="FFFFFF"/>
            <w:vAlign w:val="center"/>
            <w:hideMark/>
          </w:tcPr>
          <w:p w14:paraId="29A7176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7900,0</w:t>
            </w: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3A1D0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78F92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4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FC067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9007D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c>
          <w:tcPr>
            <w:tcW w:w="10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88FD4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X</w:t>
            </w:r>
          </w:p>
        </w:tc>
      </w:tr>
      <w:tr w:rsidR="001440B1" w:rsidRPr="00D62F57" w14:paraId="50DC0BB6" w14:textId="77777777" w:rsidTr="00D62F57">
        <w:trPr>
          <w:trHeight w:val="300"/>
        </w:trPr>
        <w:tc>
          <w:tcPr>
            <w:tcW w:w="540" w:type="dxa"/>
            <w:vMerge/>
            <w:tcBorders>
              <w:top w:val="nil"/>
              <w:left w:val="single" w:sz="4" w:space="0" w:color="auto"/>
              <w:bottom w:val="single" w:sz="4" w:space="0" w:color="auto"/>
              <w:right w:val="single" w:sz="4" w:space="0" w:color="auto"/>
            </w:tcBorders>
            <w:vAlign w:val="center"/>
            <w:hideMark/>
          </w:tcPr>
          <w:p w14:paraId="7929FBE0"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5AB0BC3B"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4932070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2026год</w:t>
            </w:r>
          </w:p>
        </w:tc>
        <w:tc>
          <w:tcPr>
            <w:tcW w:w="1120" w:type="dxa"/>
            <w:tcBorders>
              <w:top w:val="nil"/>
              <w:left w:val="nil"/>
              <w:bottom w:val="single" w:sz="4" w:space="0" w:color="auto"/>
              <w:right w:val="single" w:sz="4" w:space="0" w:color="auto"/>
            </w:tcBorders>
            <w:shd w:val="clear" w:color="000000" w:fill="FFFFFF"/>
            <w:vAlign w:val="center"/>
            <w:hideMark/>
          </w:tcPr>
          <w:p w14:paraId="1F43E74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241834,6</w:t>
            </w:r>
          </w:p>
        </w:tc>
        <w:tc>
          <w:tcPr>
            <w:tcW w:w="544" w:type="dxa"/>
            <w:tcBorders>
              <w:top w:val="nil"/>
              <w:left w:val="nil"/>
              <w:bottom w:val="single" w:sz="4" w:space="0" w:color="auto"/>
              <w:right w:val="single" w:sz="4" w:space="0" w:color="auto"/>
            </w:tcBorders>
            <w:shd w:val="clear" w:color="000000" w:fill="FFFFFF"/>
            <w:vAlign w:val="center"/>
            <w:hideMark/>
          </w:tcPr>
          <w:p w14:paraId="0B0CDCA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778985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3701,0</w:t>
            </w:r>
          </w:p>
        </w:tc>
        <w:tc>
          <w:tcPr>
            <w:tcW w:w="1145" w:type="dxa"/>
            <w:tcBorders>
              <w:top w:val="nil"/>
              <w:left w:val="nil"/>
              <w:bottom w:val="single" w:sz="4" w:space="0" w:color="auto"/>
              <w:right w:val="single" w:sz="4" w:space="0" w:color="auto"/>
            </w:tcBorders>
            <w:shd w:val="clear" w:color="000000" w:fill="FFFFFF"/>
            <w:vAlign w:val="center"/>
            <w:hideMark/>
          </w:tcPr>
          <w:p w14:paraId="38789CD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230233,6</w:t>
            </w:r>
          </w:p>
        </w:tc>
        <w:tc>
          <w:tcPr>
            <w:tcW w:w="876" w:type="dxa"/>
            <w:tcBorders>
              <w:top w:val="nil"/>
              <w:left w:val="nil"/>
              <w:bottom w:val="single" w:sz="4" w:space="0" w:color="auto"/>
              <w:right w:val="single" w:sz="4" w:space="0" w:color="auto"/>
            </w:tcBorders>
            <w:shd w:val="clear" w:color="000000" w:fill="FFFFFF"/>
            <w:vAlign w:val="center"/>
            <w:hideMark/>
          </w:tcPr>
          <w:p w14:paraId="0624D0A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7900,0</w:t>
            </w:r>
          </w:p>
        </w:tc>
        <w:tc>
          <w:tcPr>
            <w:tcW w:w="1880" w:type="dxa"/>
            <w:vMerge/>
            <w:tcBorders>
              <w:top w:val="nil"/>
              <w:left w:val="single" w:sz="4" w:space="0" w:color="auto"/>
              <w:bottom w:val="single" w:sz="4" w:space="0" w:color="auto"/>
              <w:right w:val="single" w:sz="4" w:space="0" w:color="auto"/>
            </w:tcBorders>
            <w:vAlign w:val="center"/>
            <w:hideMark/>
          </w:tcPr>
          <w:p w14:paraId="4D653829"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14:paraId="3F285E27"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auto"/>
              <w:right w:val="single" w:sz="4" w:space="0" w:color="auto"/>
            </w:tcBorders>
            <w:vAlign w:val="center"/>
            <w:hideMark/>
          </w:tcPr>
          <w:p w14:paraId="0AB0CF2B"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14:paraId="3C0865A9"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2930D159"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71F1D1D5" w14:textId="77777777" w:rsidTr="00D62F57">
        <w:trPr>
          <w:trHeight w:val="300"/>
        </w:trPr>
        <w:tc>
          <w:tcPr>
            <w:tcW w:w="540" w:type="dxa"/>
            <w:vMerge/>
            <w:tcBorders>
              <w:top w:val="nil"/>
              <w:left w:val="single" w:sz="4" w:space="0" w:color="auto"/>
              <w:bottom w:val="single" w:sz="4" w:space="0" w:color="auto"/>
              <w:right w:val="single" w:sz="4" w:space="0" w:color="auto"/>
            </w:tcBorders>
            <w:vAlign w:val="center"/>
            <w:hideMark/>
          </w:tcPr>
          <w:p w14:paraId="24BA30CB"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2169" w:type="dxa"/>
            <w:vMerge/>
            <w:tcBorders>
              <w:top w:val="nil"/>
              <w:left w:val="single" w:sz="4" w:space="0" w:color="auto"/>
              <w:bottom w:val="single" w:sz="4" w:space="0" w:color="auto"/>
              <w:right w:val="single" w:sz="4" w:space="0" w:color="auto"/>
            </w:tcBorders>
            <w:vAlign w:val="center"/>
            <w:hideMark/>
          </w:tcPr>
          <w:p w14:paraId="15EE8FE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7C132E3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2027год</w:t>
            </w:r>
          </w:p>
        </w:tc>
        <w:tc>
          <w:tcPr>
            <w:tcW w:w="1120" w:type="dxa"/>
            <w:tcBorders>
              <w:top w:val="nil"/>
              <w:left w:val="nil"/>
              <w:bottom w:val="single" w:sz="4" w:space="0" w:color="auto"/>
              <w:right w:val="single" w:sz="4" w:space="0" w:color="auto"/>
            </w:tcBorders>
            <w:shd w:val="clear" w:color="000000" w:fill="FFFFFF"/>
            <w:vAlign w:val="center"/>
            <w:hideMark/>
          </w:tcPr>
          <w:p w14:paraId="06E0CEA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241845,5</w:t>
            </w:r>
          </w:p>
        </w:tc>
        <w:tc>
          <w:tcPr>
            <w:tcW w:w="544" w:type="dxa"/>
            <w:tcBorders>
              <w:top w:val="nil"/>
              <w:left w:val="nil"/>
              <w:bottom w:val="single" w:sz="4" w:space="0" w:color="auto"/>
              <w:right w:val="single" w:sz="4" w:space="0" w:color="auto"/>
            </w:tcBorders>
            <w:shd w:val="clear" w:color="000000" w:fill="FFFFFF"/>
            <w:vAlign w:val="center"/>
            <w:hideMark/>
          </w:tcPr>
          <w:p w14:paraId="796461A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1B047D4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3711,9</w:t>
            </w:r>
          </w:p>
        </w:tc>
        <w:tc>
          <w:tcPr>
            <w:tcW w:w="1145" w:type="dxa"/>
            <w:tcBorders>
              <w:top w:val="nil"/>
              <w:left w:val="nil"/>
              <w:bottom w:val="single" w:sz="4" w:space="0" w:color="auto"/>
              <w:right w:val="single" w:sz="4" w:space="0" w:color="auto"/>
            </w:tcBorders>
            <w:shd w:val="clear" w:color="000000" w:fill="FFFFFF"/>
            <w:vAlign w:val="center"/>
            <w:hideMark/>
          </w:tcPr>
          <w:p w14:paraId="164796D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230233,6</w:t>
            </w:r>
          </w:p>
        </w:tc>
        <w:tc>
          <w:tcPr>
            <w:tcW w:w="876" w:type="dxa"/>
            <w:tcBorders>
              <w:top w:val="nil"/>
              <w:left w:val="nil"/>
              <w:bottom w:val="single" w:sz="4" w:space="0" w:color="auto"/>
              <w:right w:val="single" w:sz="4" w:space="0" w:color="auto"/>
            </w:tcBorders>
            <w:shd w:val="clear" w:color="000000" w:fill="FFFFFF"/>
            <w:vAlign w:val="center"/>
            <w:hideMark/>
          </w:tcPr>
          <w:p w14:paraId="5373765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7900,0</w:t>
            </w:r>
          </w:p>
        </w:tc>
        <w:tc>
          <w:tcPr>
            <w:tcW w:w="1880" w:type="dxa"/>
            <w:vMerge/>
            <w:tcBorders>
              <w:top w:val="nil"/>
              <w:left w:val="single" w:sz="4" w:space="0" w:color="auto"/>
              <w:bottom w:val="single" w:sz="4" w:space="0" w:color="auto"/>
              <w:right w:val="single" w:sz="4" w:space="0" w:color="auto"/>
            </w:tcBorders>
            <w:vAlign w:val="center"/>
            <w:hideMark/>
          </w:tcPr>
          <w:p w14:paraId="0F901AEA"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14:paraId="266529AC"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auto"/>
              <w:right w:val="single" w:sz="4" w:space="0" w:color="auto"/>
            </w:tcBorders>
            <w:vAlign w:val="center"/>
            <w:hideMark/>
          </w:tcPr>
          <w:p w14:paraId="11FC7AD6"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14:paraId="1E0124EF" w14:textId="77777777" w:rsidR="001440B1" w:rsidRPr="00D62F57" w:rsidRDefault="001440B1" w:rsidP="001440B1">
            <w:pPr>
              <w:spacing w:after="0" w:line="240" w:lineRule="auto"/>
              <w:rPr>
                <w:rFonts w:ascii="Times New Roman" w:eastAsia="Times New Roman" w:hAnsi="Times New Roman"/>
                <w:sz w:val="24"/>
                <w:szCs w:val="24"/>
                <w:lang w:eastAsia="ru-RU"/>
              </w:rPr>
            </w:pPr>
          </w:p>
        </w:tc>
        <w:tc>
          <w:tcPr>
            <w:tcW w:w="1071" w:type="dxa"/>
            <w:vMerge/>
            <w:tcBorders>
              <w:top w:val="nil"/>
              <w:left w:val="single" w:sz="4" w:space="0" w:color="auto"/>
              <w:bottom w:val="single" w:sz="4" w:space="0" w:color="auto"/>
              <w:right w:val="single" w:sz="4" w:space="0" w:color="auto"/>
            </w:tcBorders>
            <w:vAlign w:val="center"/>
            <w:hideMark/>
          </w:tcPr>
          <w:p w14:paraId="2CF2995A" w14:textId="77777777" w:rsidR="001440B1" w:rsidRPr="00D62F57" w:rsidRDefault="001440B1" w:rsidP="001440B1">
            <w:pPr>
              <w:spacing w:after="0" w:line="240" w:lineRule="auto"/>
              <w:rPr>
                <w:rFonts w:ascii="Times New Roman" w:eastAsia="Times New Roman" w:hAnsi="Times New Roman"/>
                <w:sz w:val="24"/>
                <w:szCs w:val="24"/>
                <w:lang w:eastAsia="ru-RU"/>
              </w:rPr>
            </w:pPr>
          </w:p>
        </w:tc>
      </w:tr>
      <w:tr w:rsidR="001440B1" w:rsidRPr="00D62F57" w14:paraId="7613435F" w14:textId="77777777" w:rsidTr="00D62F57">
        <w:trPr>
          <w:trHeight w:val="300"/>
        </w:trPr>
        <w:tc>
          <w:tcPr>
            <w:tcW w:w="540" w:type="dxa"/>
            <w:tcBorders>
              <w:top w:val="nil"/>
              <w:left w:val="nil"/>
              <w:bottom w:val="nil"/>
              <w:right w:val="nil"/>
            </w:tcBorders>
            <w:shd w:val="clear" w:color="000000" w:fill="FFFFFF"/>
            <w:vAlign w:val="center"/>
            <w:hideMark/>
          </w:tcPr>
          <w:p w14:paraId="650BC4CC" w14:textId="77777777" w:rsidR="001440B1" w:rsidRPr="00D62F57" w:rsidRDefault="001440B1" w:rsidP="001440B1">
            <w:pPr>
              <w:spacing w:after="0" w:line="240" w:lineRule="auto"/>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2169" w:type="dxa"/>
            <w:tcBorders>
              <w:top w:val="nil"/>
              <w:left w:val="nil"/>
              <w:bottom w:val="nil"/>
              <w:right w:val="nil"/>
            </w:tcBorders>
            <w:shd w:val="clear" w:color="000000" w:fill="FFFFFF"/>
            <w:vAlign w:val="center"/>
            <w:hideMark/>
          </w:tcPr>
          <w:p w14:paraId="0F89C00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134" w:type="dxa"/>
            <w:tcBorders>
              <w:top w:val="nil"/>
              <w:left w:val="nil"/>
              <w:bottom w:val="nil"/>
              <w:right w:val="nil"/>
            </w:tcBorders>
            <w:shd w:val="clear" w:color="000000" w:fill="FFFFFF"/>
            <w:vAlign w:val="center"/>
            <w:hideMark/>
          </w:tcPr>
          <w:p w14:paraId="3298479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120" w:type="dxa"/>
            <w:tcBorders>
              <w:top w:val="nil"/>
              <w:left w:val="nil"/>
              <w:bottom w:val="nil"/>
              <w:right w:val="nil"/>
            </w:tcBorders>
            <w:shd w:val="clear" w:color="000000" w:fill="FFFFFF"/>
            <w:vAlign w:val="center"/>
            <w:hideMark/>
          </w:tcPr>
          <w:p w14:paraId="16FF92E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544" w:type="dxa"/>
            <w:tcBorders>
              <w:top w:val="nil"/>
              <w:left w:val="nil"/>
              <w:bottom w:val="nil"/>
              <w:right w:val="nil"/>
            </w:tcBorders>
            <w:shd w:val="clear" w:color="000000" w:fill="FFFFFF"/>
            <w:vAlign w:val="center"/>
            <w:hideMark/>
          </w:tcPr>
          <w:p w14:paraId="65B24A2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876" w:type="dxa"/>
            <w:tcBorders>
              <w:top w:val="nil"/>
              <w:left w:val="nil"/>
              <w:bottom w:val="nil"/>
              <w:right w:val="nil"/>
            </w:tcBorders>
            <w:shd w:val="clear" w:color="000000" w:fill="FFFFFF"/>
            <w:vAlign w:val="center"/>
            <w:hideMark/>
          </w:tcPr>
          <w:p w14:paraId="03D2BB0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145" w:type="dxa"/>
            <w:tcBorders>
              <w:top w:val="nil"/>
              <w:left w:val="nil"/>
              <w:bottom w:val="nil"/>
              <w:right w:val="nil"/>
            </w:tcBorders>
            <w:shd w:val="clear" w:color="000000" w:fill="FFFFFF"/>
            <w:vAlign w:val="center"/>
            <w:hideMark/>
          </w:tcPr>
          <w:p w14:paraId="465D58E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876" w:type="dxa"/>
            <w:tcBorders>
              <w:top w:val="nil"/>
              <w:left w:val="nil"/>
              <w:bottom w:val="nil"/>
              <w:right w:val="nil"/>
            </w:tcBorders>
            <w:shd w:val="clear" w:color="000000" w:fill="FFFFFF"/>
            <w:vAlign w:val="center"/>
            <w:hideMark/>
          </w:tcPr>
          <w:p w14:paraId="0629591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880" w:type="dxa"/>
            <w:tcBorders>
              <w:top w:val="nil"/>
              <w:left w:val="nil"/>
              <w:bottom w:val="nil"/>
              <w:right w:val="nil"/>
            </w:tcBorders>
            <w:shd w:val="clear" w:color="000000" w:fill="FFFFFF"/>
            <w:vAlign w:val="center"/>
            <w:hideMark/>
          </w:tcPr>
          <w:p w14:paraId="7B4B646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292" w:type="dxa"/>
            <w:tcBorders>
              <w:top w:val="nil"/>
              <w:left w:val="nil"/>
              <w:bottom w:val="nil"/>
              <w:right w:val="nil"/>
            </w:tcBorders>
            <w:shd w:val="clear" w:color="000000" w:fill="FFFFFF"/>
            <w:vAlign w:val="center"/>
            <w:hideMark/>
          </w:tcPr>
          <w:p w14:paraId="165895B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401" w:type="dxa"/>
            <w:tcBorders>
              <w:top w:val="nil"/>
              <w:left w:val="nil"/>
              <w:bottom w:val="nil"/>
              <w:right w:val="nil"/>
            </w:tcBorders>
            <w:shd w:val="clear" w:color="000000" w:fill="FFFFFF"/>
            <w:vAlign w:val="center"/>
            <w:hideMark/>
          </w:tcPr>
          <w:p w14:paraId="5F7491E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418" w:type="dxa"/>
            <w:tcBorders>
              <w:top w:val="nil"/>
              <w:left w:val="nil"/>
              <w:bottom w:val="nil"/>
              <w:right w:val="nil"/>
            </w:tcBorders>
            <w:shd w:val="clear" w:color="000000" w:fill="FFFFFF"/>
            <w:vAlign w:val="center"/>
            <w:hideMark/>
          </w:tcPr>
          <w:p w14:paraId="160D3D0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c>
          <w:tcPr>
            <w:tcW w:w="1071" w:type="dxa"/>
            <w:tcBorders>
              <w:top w:val="nil"/>
              <w:left w:val="nil"/>
              <w:bottom w:val="nil"/>
              <w:right w:val="nil"/>
            </w:tcBorders>
            <w:shd w:val="clear" w:color="000000" w:fill="FFFFFF"/>
            <w:vAlign w:val="center"/>
            <w:hideMark/>
          </w:tcPr>
          <w:p w14:paraId="14EA282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w:t>
            </w:r>
          </w:p>
        </w:tc>
      </w:tr>
      <w:tr w:rsidR="001440B1" w:rsidRPr="00D62F57" w14:paraId="7EEB5C00" w14:textId="77777777" w:rsidTr="00D62F57">
        <w:trPr>
          <w:trHeight w:val="375"/>
        </w:trPr>
        <w:tc>
          <w:tcPr>
            <w:tcW w:w="8404" w:type="dxa"/>
            <w:gridSpan w:val="8"/>
            <w:tcBorders>
              <w:top w:val="nil"/>
              <w:left w:val="nil"/>
              <w:bottom w:val="nil"/>
              <w:right w:val="nil"/>
            </w:tcBorders>
            <w:shd w:val="clear" w:color="auto" w:fill="auto"/>
            <w:noWrap/>
            <w:vAlign w:val="center"/>
            <w:hideMark/>
          </w:tcPr>
          <w:p w14:paraId="4E1BFFBA" w14:textId="77777777" w:rsidR="001440B1" w:rsidRPr="00D62F57" w:rsidRDefault="001440B1" w:rsidP="001440B1">
            <w:pPr>
              <w:spacing w:after="0" w:line="240" w:lineRule="auto"/>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 xml:space="preserve">Заместитель главы </w:t>
            </w:r>
            <w:proofErr w:type="gramStart"/>
            <w:r w:rsidRPr="00D62F57">
              <w:rPr>
                <w:rFonts w:ascii="Times New Roman" w:eastAsia="Times New Roman" w:hAnsi="Times New Roman"/>
                <w:sz w:val="28"/>
                <w:szCs w:val="28"/>
                <w:lang w:eastAsia="ru-RU"/>
              </w:rPr>
              <w:t>муниципального</w:t>
            </w:r>
            <w:proofErr w:type="gramEnd"/>
            <w:r w:rsidRPr="00D62F57">
              <w:rPr>
                <w:rFonts w:ascii="Times New Roman" w:eastAsia="Times New Roman" w:hAnsi="Times New Roman"/>
                <w:sz w:val="28"/>
                <w:szCs w:val="28"/>
                <w:lang w:eastAsia="ru-RU"/>
              </w:rPr>
              <w:t xml:space="preserve"> </w:t>
            </w:r>
          </w:p>
          <w:p w14:paraId="2DCAF6DB" w14:textId="232E6E78" w:rsidR="001440B1" w:rsidRPr="00D62F57" w:rsidRDefault="001440B1" w:rsidP="001440B1">
            <w:pPr>
              <w:spacing w:after="0" w:line="240" w:lineRule="auto"/>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образования Кавказский район</w:t>
            </w:r>
          </w:p>
        </w:tc>
        <w:tc>
          <w:tcPr>
            <w:tcW w:w="1880" w:type="dxa"/>
            <w:tcBorders>
              <w:top w:val="nil"/>
              <w:left w:val="nil"/>
              <w:bottom w:val="nil"/>
              <w:right w:val="nil"/>
            </w:tcBorders>
            <w:shd w:val="clear" w:color="auto" w:fill="auto"/>
            <w:noWrap/>
            <w:vAlign w:val="center"/>
            <w:hideMark/>
          </w:tcPr>
          <w:p w14:paraId="5E6D0B58" w14:textId="77777777" w:rsidR="001440B1" w:rsidRPr="00D62F57" w:rsidRDefault="001440B1" w:rsidP="001440B1">
            <w:pPr>
              <w:spacing w:after="0" w:line="240" w:lineRule="auto"/>
              <w:jc w:val="center"/>
              <w:rPr>
                <w:rFonts w:ascii="Times New Roman" w:eastAsia="Times New Roman" w:hAnsi="Times New Roman"/>
                <w:sz w:val="28"/>
                <w:szCs w:val="28"/>
                <w:lang w:eastAsia="ru-RU"/>
              </w:rPr>
            </w:pPr>
          </w:p>
        </w:tc>
        <w:tc>
          <w:tcPr>
            <w:tcW w:w="1292" w:type="dxa"/>
            <w:tcBorders>
              <w:top w:val="nil"/>
              <w:left w:val="nil"/>
              <w:bottom w:val="nil"/>
              <w:right w:val="nil"/>
            </w:tcBorders>
            <w:shd w:val="clear" w:color="auto" w:fill="auto"/>
            <w:noWrap/>
            <w:vAlign w:val="center"/>
            <w:hideMark/>
          </w:tcPr>
          <w:p w14:paraId="18591C5E" w14:textId="77777777" w:rsidR="001440B1" w:rsidRPr="00D62F57" w:rsidRDefault="001440B1" w:rsidP="001440B1">
            <w:pPr>
              <w:spacing w:after="0" w:line="240" w:lineRule="auto"/>
              <w:jc w:val="center"/>
              <w:rPr>
                <w:rFonts w:eastAsia="Times New Roman"/>
                <w:lang w:eastAsia="ru-RU"/>
              </w:rPr>
            </w:pPr>
          </w:p>
        </w:tc>
        <w:tc>
          <w:tcPr>
            <w:tcW w:w="2819" w:type="dxa"/>
            <w:gridSpan w:val="2"/>
            <w:tcBorders>
              <w:top w:val="nil"/>
              <w:left w:val="nil"/>
              <w:bottom w:val="nil"/>
              <w:right w:val="nil"/>
            </w:tcBorders>
            <w:shd w:val="clear" w:color="auto" w:fill="auto"/>
            <w:noWrap/>
            <w:vAlign w:val="center"/>
            <w:hideMark/>
          </w:tcPr>
          <w:p w14:paraId="3A783FDD" w14:textId="6A0E9FF9" w:rsidR="001440B1" w:rsidRPr="00D62F57" w:rsidRDefault="001440B1" w:rsidP="001440B1">
            <w:pPr>
              <w:spacing w:after="0" w:line="240" w:lineRule="auto"/>
              <w:jc w:val="center"/>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С.Г. Чепов</w:t>
            </w:r>
          </w:p>
        </w:tc>
        <w:tc>
          <w:tcPr>
            <w:tcW w:w="1071" w:type="dxa"/>
            <w:tcBorders>
              <w:top w:val="nil"/>
              <w:left w:val="nil"/>
              <w:bottom w:val="nil"/>
              <w:right w:val="nil"/>
            </w:tcBorders>
            <w:shd w:val="clear" w:color="auto" w:fill="auto"/>
            <w:noWrap/>
            <w:vAlign w:val="center"/>
            <w:hideMark/>
          </w:tcPr>
          <w:p w14:paraId="3236E49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p>
        </w:tc>
      </w:tr>
    </w:tbl>
    <w:p w14:paraId="26C618C7" w14:textId="77777777" w:rsidR="00E357A5" w:rsidRPr="00D62F57" w:rsidRDefault="00E357A5" w:rsidP="00C27BAA">
      <w:pPr>
        <w:spacing w:after="0" w:line="240" w:lineRule="auto"/>
        <w:rPr>
          <w:rFonts w:ascii="Times New Roman" w:hAnsi="Times New Roman"/>
          <w:sz w:val="28"/>
          <w:szCs w:val="28"/>
          <w:lang w:eastAsia="x-none"/>
        </w:rPr>
      </w:pPr>
    </w:p>
    <w:p w14:paraId="28F796D5" w14:textId="77777777" w:rsidR="001440B1" w:rsidRPr="00D62F57" w:rsidRDefault="001440B1" w:rsidP="00C27BAA">
      <w:pPr>
        <w:spacing w:after="0" w:line="240" w:lineRule="auto"/>
        <w:rPr>
          <w:rFonts w:ascii="Times New Roman" w:hAnsi="Times New Roman"/>
          <w:sz w:val="28"/>
          <w:szCs w:val="28"/>
          <w:lang w:eastAsia="x-none"/>
        </w:rPr>
      </w:pPr>
    </w:p>
    <w:p w14:paraId="3D62338F" w14:textId="77777777" w:rsidR="001440B1" w:rsidRPr="00D62F57" w:rsidRDefault="001440B1" w:rsidP="00C27BAA">
      <w:pPr>
        <w:spacing w:after="0" w:line="240" w:lineRule="auto"/>
        <w:rPr>
          <w:rFonts w:ascii="Times New Roman" w:hAnsi="Times New Roman"/>
          <w:sz w:val="28"/>
          <w:szCs w:val="28"/>
          <w:lang w:eastAsia="x-none"/>
        </w:rPr>
      </w:pPr>
    </w:p>
    <w:p w14:paraId="7B60C80B" w14:textId="77777777" w:rsidR="001440B1" w:rsidRPr="00D62F57" w:rsidRDefault="001440B1" w:rsidP="00C27BAA">
      <w:pPr>
        <w:spacing w:after="0" w:line="240" w:lineRule="auto"/>
        <w:rPr>
          <w:rFonts w:ascii="Times New Roman" w:hAnsi="Times New Roman"/>
          <w:sz w:val="28"/>
          <w:szCs w:val="28"/>
          <w:lang w:eastAsia="x-none"/>
        </w:rPr>
        <w:sectPr w:rsidR="001440B1" w:rsidRPr="00D62F57" w:rsidSect="00216820">
          <w:pgSz w:w="16837" w:h="11905" w:orient="landscape"/>
          <w:pgMar w:top="567" w:right="1134" w:bottom="993" w:left="1134" w:header="720" w:footer="720" w:gutter="0"/>
          <w:cols w:space="720"/>
          <w:noEndnote/>
          <w:docGrid w:linePitch="299"/>
        </w:sectPr>
      </w:pPr>
    </w:p>
    <w:tbl>
      <w:tblPr>
        <w:tblW w:w="9953" w:type="dxa"/>
        <w:tblInd w:w="93" w:type="dxa"/>
        <w:tblLook w:val="04A0" w:firstRow="1" w:lastRow="0" w:firstColumn="1" w:lastColumn="0" w:noHBand="0" w:noVBand="1"/>
      </w:tblPr>
      <w:tblGrid>
        <w:gridCol w:w="4480"/>
        <w:gridCol w:w="1561"/>
        <w:gridCol w:w="1345"/>
        <w:gridCol w:w="1275"/>
        <w:gridCol w:w="1292"/>
      </w:tblGrid>
      <w:tr w:rsidR="001440B1" w:rsidRPr="00D62F57" w14:paraId="0BC9BFCC" w14:textId="77777777" w:rsidTr="00D62F57">
        <w:trPr>
          <w:trHeight w:val="495"/>
        </w:trPr>
        <w:tc>
          <w:tcPr>
            <w:tcW w:w="9953" w:type="dxa"/>
            <w:gridSpan w:val="5"/>
            <w:tcBorders>
              <w:top w:val="nil"/>
              <w:left w:val="nil"/>
              <w:bottom w:val="nil"/>
              <w:right w:val="nil"/>
            </w:tcBorders>
            <w:shd w:val="clear" w:color="auto" w:fill="auto"/>
            <w:noWrap/>
            <w:vAlign w:val="center"/>
            <w:hideMark/>
          </w:tcPr>
          <w:p w14:paraId="3F49C2FA" w14:textId="77777777" w:rsidR="001440B1" w:rsidRPr="00D62F57" w:rsidRDefault="001440B1" w:rsidP="001440B1">
            <w:pPr>
              <w:spacing w:after="0" w:line="240" w:lineRule="auto"/>
              <w:jc w:val="center"/>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lastRenderedPageBreak/>
              <w:t>4. Финансовое обеспечение реализации муниципальной программы</w:t>
            </w:r>
          </w:p>
        </w:tc>
      </w:tr>
      <w:tr w:rsidR="001440B1" w:rsidRPr="00D62F57" w14:paraId="1D18766C" w14:textId="77777777" w:rsidTr="00D62F57">
        <w:trPr>
          <w:trHeight w:val="675"/>
        </w:trPr>
        <w:tc>
          <w:tcPr>
            <w:tcW w:w="9953" w:type="dxa"/>
            <w:gridSpan w:val="5"/>
            <w:tcBorders>
              <w:top w:val="nil"/>
              <w:left w:val="nil"/>
              <w:bottom w:val="nil"/>
              <w:right w:val="nil"/>
            </w:tcBorders>
            <w:shd w:val="clear" w:color="auto" w:fill="auto"/>
            <w:vAlign w:val="center"/>
            <w:hideMark/>
          </w:tcPr>
          <w:p w14:paraId="55CFB9D1" w14:textId="77777777" w:rsidR="001440B1" w:rsidRPr="00D62F57" w:rsidRDefault="001440B1" w:rsidP="001440B1">
            <w:pPr>
              <w:spacing w:after="0" w:line="240" w:lineRule="auto"/>
              <w:jc w:val="center"/>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4.1. Финансовое обеспечение первого этапа реализации муниципальной программы</w:t>
            </w:r>
          </w:p>
        </w:tc>
      </w:tr>
      <w:tr w:rsidR="001440B1" w:rsidRPr="00D62F57" w14:paraId="3A14A806" w14:textId="77777777" w:rsidTr="00D62F57">
        <w:trPr>
          <w:trHeight w:val="330"/>
        </w:trPr>
        <w:tc>
          <w:tcPr>
            <w:tcW w:w="4480" w:type="dxa"/>
            <w:tcBorders>
              <w:top w:val="nil"/>
              <w:left w:val="nil"/>
              <w:bottom w:val="nil"/>
              <w:right w:val="nil"/>
            </w:tcBorders>
            <w:shd w:val="clear" w:color="auto" w:fill="auto"/>
            <w:noWrap/>
            <w:vAlign w:val="center"/>
            <w:hideMark/>
          </w:tcPr>
          <w:p w14:paraId="4E83CB8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p>
        </w:tc>
        <w:tc>
          <w:tcPr>
            <w:tcW w:w="1561" w:type="dxa"/>
            <w:tcBorders>
              <w:top w:val="nil"/>
              <w:left w:val="nil"/>
              <w:bottom w:val="nil"/>
              <w:right w:val="nil"/>
            </w:tcBorders>
            <w:shd w:val="clear" w:color="auto" w:fill="auto"/>
            <w:noWrap/>
            <w:vAlign w:val="bottom"/>
            <w:hideMark/>
          </w:tcPr>
          <w:p w14:paraId="3122C52B" w14:textId="77777777" w:rsidR="001440B1" w:rsidRPr="00D62F57" w:rsidRDefault="001440B1" w:rsidP="001440B1">
            <w:pPr>
              <w:spacing w:after="0" w:line="240" w:lineRule="auto"/>
              <w:jc w:val="center"/>
              <w:rPr>
                <w:rFonts w:eastAsia="Times New Roman"/>
                <w:lang w:eastAsia="ru-RU"/>
              </w:rPr>
            </w:pPr>
          </w:p>
        </w:tc>
        <w:tc>
          <w:tcPr>
            <w:tcW w:w="1345" w:type="dxa"/>
            <w:tcBorders>
              <w:top w:val="nil"/>
              <w:left w:val="nil"/>
              <w:bottom w:val="nil"/>
              <w:right w:val="nil"/>
            </w:tcBorders>
            <w:shd w:val="clear" w:color="auto" w:fill="auto"/>
            <w:noWrap/>
            <w:vAlign w:val="bottom"/>
            <w:hideMark/>
          </w:tcPr>
          <w:p w14:paraId="1DF2CA08" w14:textId="77777777" w:rsidR="001440B1" w:rsidRPr="00D62F57" w:rsidRDefault="001440B1" w:rsidP="001440B1">
            <w:pPr>
              <w:spacing w:after="0" w:line="240" w:lineRule="auto"/>
              <w:rPr>
                <w:rFonts w:eastAsia="Times New Roman"/>
                <w:lang w:eastAsia="ru-RU"/>
              </w:rPr>
            </w:pPr>
          </w:p>
        </w:tc>
        <w:tc>
          <w:tcPr>
            <w:tcW w:w="1275" w:type="dxa"/>
            <w:tcBorders>
              <w:top w:val="nil"/>
              <w:left w:val="nil"/>
              <w:bottom w:val="nil"/>
              <w:right w:val="nil"/>
            </w:tcBorders>
            <w:shd w:val="clear" w:color="auto" w:fill="auto"/>
            <w:noWrap/>
            <w:vAlign w:val="bottom"/>
            <w:hideMark/>
          </w:tcPr>
          <w:p w14:paraId="063D4C5B" w14:textId="77777777" w:rsidR="001440B1" w:rsidRPr="00D62F57" w:rsidRDefault="001440B1" w:rsidP="001440B1">
            <w:pPr>
              <w:spacing w:after="0" w:line="240" w:lineRule="auto"/>
              <w:rPr>
                <w:rFonts w:eastAsia="Times New Roman"/>
                <w:lang w:eastAsia="ru-RU"/>
              </w:rPr>
            </w:pPr>
          </w:p>
        </w:tc>
        <w:tc>
          <w:tcPr>
            <w:tcW w:w="1292" w:type="dxa"/>
            <w:tcBorders>
              <w:top w:val="nil"/>
              <w:left w:val="nil"/>
              <w:bottom w:val="nil"/>
              <w:right w:val="nil"/>
            </w:tcBorders>
            <w:shd w:val="clear" w:color="auto" w:fill="auto"/>
            <w:noWrap/>
            <w:vAlign w:val="bottom"/>
            <w:hideMark/>
          </w:tcPr>
          <w:p w14:paraId="78A7026A" w14:textId="77777777" w:rsidR="001440B1" w:rsidRPr="00D62F57" w:rsidRDefault="001440B1" w:rsidP="001440B1">
            <w:pPr>
              <w:spacing w:after="0" w:line="240" w:lineRule="auto"/>
              <w:rPr>
                <w:rFonts w:eastAsia="Times New Roman"/>
                <w:lang w:eastAsia="ru-RU"/>
              </w:rPr>
            </w:pPr>
          </w:p>
        </w:tc>
      </w:tr>
      <w:tr w:rsidR="001440B1" w:rsidRPr="00D62F57" w14:paraId="33C21328" w14:textId="77777777" w:rsidTr="00D62F57">
        <w:trPr>
          <w:trHeight w:val="1815"/>
        </w:trPr>
        <w:tc>
          <w:tcPr>
            <w:tcW w:w="44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57ED06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Наименование источника финансового обеспечения</w:t>
            </w:r>
          </w:p>
        </w:tc>
        <w:tc>
          <w:tcPr>
            <w:tcW w:w="1561" w:type="dxa"/>
            <w:tcBorders>
              <w:top w:val="single" w:sz="8" w:space="0" w:color="auto"/>
              <w:left w:val="nil"/>
              <w:bottom w:val="single" w:sz="8" w:space="0" w:color="auto"/>
              <w:right w:val="single" w:sz="8" w:space="0" w:color="auto"/>
            </w:tcBorders>
            <w:shd w:val="clear" w:color="000000" w:fill="FFFFFF"/>
            <w:vAlign w:val="center"/>
            <w:hideMark/>
          </w:tcPr>
          <w:p w14:paraId="2D0E2B0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Объем финансового обеспечения, тыс. рублей</w:t>
            </w:r>
          </w:p>
        </w:tc>
        <w:tc>
          <w:tcPr>
            <w:tcW w:w="1345" w:type="dxa"/>
            <w:tcBorders>
              <w:top w:val="nil"/>
              <w:left w:val="nil"/>
              <w:bottom w:val="nil"/>
              <w:right w:val="nil"/>
            </w:tcBorders>
            <w:shd w:val="clear" w:color="auto" w:fill="auto"/>
            <w:noWrap/>
            <w:vAlign w:val="bottom"/>
            <w:hideMark/>
          </w:tcPr>
          <w:p w14:paraId="13949D8F" w14:textId="77777777" w:rsidR="001440B1" w:rsidRPr="00D62F57" w:rsidRDefault="001440B1" w:rsidP="001440B1">
            <w:pPr>
              <w:spacing w:after="0" w:line="240" w:lineRule="auto"/>
              <w:rPr>
                <w:rFonts w:eastAsia="Times New Roman"/>
                <w:lang w:eastAsia="ru-RU"/>
              </w:rPr>
            </w:pPr>
          </w:p>
        </w:tc>
        <w:tc>
          <w:tcPr>
            <w:tcW w:w="1275" w:type="dxa"/>
            <w:tcBorders>
              <w:top w:val="nil"/>
              <w:left w:val="nil"/>
              <w:bottom w:val="nil"/>
              <w:right w:val="nil"/>
            </w:tcBorders>
            <w:shd w:val="clear" w:color="auto" w:fill="auto"/>
            <w:noWrap/>
            <w:vAlign w:val="bottom"/>
            <w:hideMark/>
          </w:tcPr>
          <w:p w14:paraId="476D2268" w14:textId="77777777" w:rsidR="001440B1" w:rsidRPr="00D62F57" w:rsidRDefault="001440B1" w:rsidP="001440B1">
            <w:pPr>
              <w:spacing w:after="0" w:line="240" w:lineRule="auto"/>
              <w:rPr>
                <w:rFonts w:eastAsia="Times New Roman"/>
                <w:lang w:eastAsia="ru-RU"/>
              </w:rPr>
            </w:pPr>
          </w:p>
        </w:tc>
        <w:tc>
          <w:tcPr>
            <w:tcW w:w="1292" w:type="dxa"/>
            <w:tcBorders>
              <w:top w:val="nil"/>
              <w:left w:val="nil"/>
              <w:bottom w:val="nil"/>
              <w:right w:val="nil"/>
            </w:tcBorders>
            <w:shd w:val="clear" w:color="auto" w:fill="auto"/>
            <w:noWrap/>
            <w:vAlign w:val="bottom"/>
            <w:hideMark/>
          </w:tcPr>
          <w:p w14:paraId="40CDD71C" w14:textId="77777777" w:rsidR="001440B1" w:rsidRPr="00D62F57" w:rsidRDefault="001440B1" w:rsidP="001440B1">
            <w:pPr>
              <w:spacing w:after="0" w:line="240" w:lineRule="auto"/>
              <w:rPr>
                <w:rFonts w:eastAsia="Times New Roman"/>
                <w:lang w:eastAsia="ru-RU"/>
              </w:rPr>
            </w:pPr>
          </w:p>
        </w:tc>
      </w:tr>
      <w:tr w:rsidR="001440B1" w:rsidRPr="00D62F57" w14:paraId="398F5E9C" w14:textId="77777777" w:rsidTr="00D62F57">
        <w:trPr>
          <w:trHeight w:val="3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3765B20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w:t>
            </w:r>
          </w:p>
        </w:tc>
        <w:tc>
          <w:tcPr>
            <w:tcW w:w="1561" w:type="dxa"/>
            <w:tcBorders>
              <w:top w:val="nil"/>
              <w:left w:val="nil"/>
              <w:bottom w:val="single" w:sz="8" w:space="0" w:color="auto"/>
              <w:right w:val="single" w:sz="8" w:space="0" w:color="auto"/>
            </w:tcBorders>
            <w:shd w:val="clear" w:color="000000" w:fill="FFFFFF"/>
            <w:vAlign w:val="center"/>
            <w:hideMark/>
          </w:tcPr>
          <w:p w14:paraId="536BC83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w:t>
            </w:r>
          </w:p>
        </w:tc>
        <w:tc>
          <w:tcPr>
            <w:tcW w:w="1345" w:type="dxa"/>
            <w:tcBorders>
              <w:top w:val="nil"/>
              <w:left w:val="nil"/>
              <w:bottom w:val="nil"/>
              <w:right w:val="nil"/>
            </w:tcBorders>
            <w:shd w:val="clear" w:color="auto" w:fill="auto"/>
            <w:noWrap/>
            <w:vAlign w:val="bottom"/>
            <w:hideMark/>
          </w:tcPr>
          <w:p w14:paraId="68EC50EC" w14:textId="77777777" w:rsidR="001440B1" w:rsidRPr="00D62F57" w:rsidRDefault="001440B1" w:rsidP="001440B1">
            <w:pPr>
              <w:spacing w:after="0" w:line="240" w:lineRule="auto"/>
              <w:rPr>
                <w:rFonts w:eastAsia="Times New Roman"/>
                <w:lang w:eastAsia="ru-RU"/>
              </w:rPr>
            </w:pPr>
          </w:p>
        </w:tc>
        <w:tc>
          <w:tcPr>
            <w:tcW w:w="1275" w:type="dxa"/>
            <w:tcBorders>
              <w:top w:val="nil"/>
              <w:left w:val="nil"/>
              <w:bottom w:val="nil"/>
              <w:right w:val="nil"/>
            </w:tcBorders>
            <w:shd w:val="clear" w:color="auto" w:fill="auto"/>
            <w:noWrap/>
            <w:vAlign w:val="bottom"/>
            <w:hideMark/>
          </w:tcPr>
          <w:p w14:paraId="4CE96C5D" w14:textId="77777777" w:rsidR="001440B1" w:rsidRPr="00D62F57" w:rsidRDefault="001440B1" w:rsidP="001440B1">
            <w:pPr>
              <w:spacing w:after="0" w:line="240" w:lineRule="auto"/>
              <w:rPr>
                <w:rFonts w:eastAsia="Times New Roman"/>
                <w:lang w:eastAsia="ru-RU"/>
              </w:rPr>
            </w:pPr>
          </w:p>
        </w:tc>
        <w:tc>
          <w:tcPr>
            <w:tcW w:w="1292" w:type="dxa"/>
            <w:tcBorders>
              <w:top w:val="nil"/>
              <w:left w:val="nil"/>
              <w:bottom w:val="nil"/>
              <w:right w:val="nil"/>
            </w:tcBorders>
            <w:shd w:val="clear" w:color="auto" w:fill="auto"/>
            <w:noWrap/>
            <w:vAlign w:val="bottom"/>
            <w:hideMark/>
          </w:tcPr>
          <w:p w14:paraId="31EF0494" w14:textId="77777777" w:rsidR="001440B1" w:rsidRPr="00D62F57" w:rsidRDefault="001440B1" w:rsidP="001440B1">
            <w:pPr>
              <w:spacing w:after="0" w:line="240" w:lineRule="auto"/>
              <w:rPr>
                <w:rFonts w:eastAsia="Times New Roman"/>
                <w:lang w:eastAsia="ru-RU"/>
              </w:rPr>
            </w:pPr>
          </w:p>
        </w:tc>
      </w:tr>
      <w:tr w:rsidR="001440B1" w:rsidRPr="00D62F57" w14:paraId="0C245AD3" w14:textId="77777777" w:rsidTr="00D62F57">
        <w:trPr>
          <w:trHeight w:val="3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4C2D4D07"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Всего, в том числе:</w:t>
            </w:r>
          </w:p>
        </w:tc>
        <w:tc>
          <w:tcPr>
            <w:tcW w:w="1561" w:type="dxa"/>
            <w:tcBorders>
              <w:top w:val="nil"/>
              <w:left w:val="nil"/>
              <w:bottom w:val="single" w:sz="8" w:space="0" w:color="auto"/>
              <w:right w:val="single" w:sz="8" w:space="0" w:color="auto"/>
            </w:tcBorders>
            <w:shd w:val="clear" w:color="000000" w:fill="FFFFFF"/>
            <w:vAlign w:val="center"/>
            <w:hideMark/>
          </w:tcPr>
          <w:p w14:paraId="00F0F4E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1 788 433,8</w:t>
            </w:r>
          </w:p>
        </w:tc>
        <w:tc>
          <w:tcPr>
            <w:tcW w:w="1345" w:type="dxa"/>
            <w:tcBorders>
              <w:top w:val="nil"/>
              <w:left w:val="nil"/>
              <w:bottom w:val="nil"/>
              <w:right w:val="nil"/>
            </w:tcBorders>
            <w:shd w:val="clear" w:color="auto" w:fill="auto"/>
            <w:noWrap/>
            <w:vAlign w:val="bottom"/>
            <w:hideMark/>
          </w:tcPr>
          <w:p w14:paraId="36EF7F28" w14:textId="77777777" w:rsidR="001440B1" w:rsidRPr="00D62F57" w:rsidRDefault="001440B1" w:rsidP="001440B1">
            <w:pPr>
              <w:spacing w:after="0" w:line="240" w:lineRule="auto"/>
              <w:rPr>
                <w:rFonts w:eastAsia="Times New Roman"/>
                <w:lang w:eastAsia="ru-RU"/>
              </w:rPr>
            </w:pPr>
          </w:p>
        </w:tc>
        <w:tc>
          <w:tcPr>
            <w:tcW w:w="1275" w:type="dxa"/>
            <w:tcBorders>
              <w:top w:val="nil"/>
              <w:left w:val="nil"/>
              <w:bottom w:val="nil"/>
              <w:right w:val="nil"/>
            </w:tcBorders>
            <w:shd w:val="clear" w:color="auto" w:fill="auto"/>
            <w:noWrap/>
            <w:vAlign w:val="bottom"/>
            <w:hideMark/>
          </w:tcPr>
          <w:p w14:paraId="1CEE0171" w14:textId="77777777" w:rsidR="001440B1" w:rsidRPr="00D62F57" w:rsidRDefault="001440B1" w:rsidP="001440B1">
            <w:pPr>
              <w:spacing w:after="0" w:line="240" w:lineRule="auto"/>
              <w:rPr>
                <w:rFonts w:eastAsia="Times New Roman"/>
                <w:lang w:eastAsia="ru-RU"/>
              </w:rPr>
            </w:pPr>
          </w:p>
        </w:tc>
        <w:tc>
          <w:tcPr>
            <w:tcW w:w="1292" w:type="dxa"/>
            <w:tcBorders>
              <w:top w:val="nil"/>
              <w:left w:val="nil"/>
              <w:bottom w:val="nil"/>
              <w:right w:val="nil"/>
            </w:tcBorders>
            <w:shd w:val="clear" w:color="auto" w:fill="auto"/>
            <w:noWrap/>
            <w:vAlign w:val="bottom"/>
            <w:hideMark/>
          </w:tcPr>
          <w:p w14:paraId="71BA1E2B" w14:textId="77777777" w:rsidR="001440B1" w:rsidRPr="00D62F57" w:rsidRDefault="001440B1" w:rsidP="001440B1">
            <w:pPr>
              <w:spacing w:after="0" w:line="240" w:lineRule="auto"/>
              <w:rPr>
                <w:rFonts w:eastAsia="Times New Roman"/>
                <w:lang w:eastAsia="ru-RU"/>
              </w:rPr>
            </w:pPr>
          </w:p>
        </w:tc>
      </w:tr>
      <w:tr w:rsidR="001440B1" w:rsidRPr="00D62F57" w14:paraId="2AFE54F0" w14:textId="77777777" w:rsidTr="00D62F57">
        <w:trPr>
          <w:trHeight w:val="3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69BD0639"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федеральный бюджет</w:t>
            </w:r>
          </w:p>
        </w:tc>
        <w:tc>
          <w:tcPr>
            <w:tcW w:w="1561" w:type="dxa"/>
            <w:tcBorders>
              <w:top w:val="nil"/>
              <w:left w:val="nil"/>
              <w:bottom w:val="single" w:sz="8" w:space="0" w:color="auto"/>
              <w:right w:val="single" w:sz="8" w:space="0" w:color="auto"/>
            </w:tcBorders>
            <w:shd w:val="clear" w:color="000000" w:fill="FFFFFF"/>
            <w:vAlign w:val="center"/>
            <w:hideMark/>
          </w:tcPr>
          <w:p w14:paraId="13A4B40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2 966,4</w:t>
            </w:r>
          </w:p>
        </w:tc>
        <w:tc>
          <w:tcPr>
            <w:tcW w:w="1345" w:type="dxa"/>
            <w:tcBorders>
              <w:top w:val="nil"/>
              <w:left w:val="nil"/>
              <w:bottom w:val="nil"/>
              <w:right w:val="nil"/>
            </w:tcBorders>
            <w:shd w:val="clear" w:color="auto" w:fill="auto"/>
            <w:noWrap/>
            <w:vAlign w:val="bottom"/>
            <w:hideMark/>
          </w:tcPr>
          <w:p w14:paraId="309BBCB9" w14:textId="77777777" w:rsidR="001440B1" w:rsidRPr="00D62F57" w:rsidRDefault="001440B1" w:rsidP="001440B1">
            <w:pPr>
              <w:spacing w:after="0" w:line="240" w:lineRule="auto"/>
              <w:rPr>
                <w:rFonts w:eastAsia="Times New Roman"/>
                <w:lang w:eastAsia="ru-RU"/>
              </w:rPr>
            </w:pPr>
          </w:p>
        </w:tc>
        <w:tc>
          <w:tcPr>
            <w:tcW w:w="1275" w:type="dxa"/>
            <w:tcBorders>
              <w:top w:val="nil"/>
              <w:left w:val="nil"/>
              <w:bottom w:val="nil"/>
              <w:right w:val="nil"/>
            </w:tcBorders>
            <w:shd w:val="clear" w:color="auto" w:fill="auto"/>
            <w:noWrap/>
            <w:vAlign w:val="bottom"/>
            <w:hideMark/>
          </w:tcPr>
          <w:p w14:paraId="61A3DDEC" w14:textId="77777777" w:rsidR="001440B1" w:rsidRPr="00D62F57" w:rsidRDefault="001440B1" w:rsidP="001440B1">
            <w:pPr>
              <w:spacing w:after="0" w:line="240" w:lineRule="auto"/>
              <w:rPr>
                <w:rFonts w:eastAsia="Times New Roman"/>
                <w:lang w:eastAsia="ru-RU"/>
              </w:rPr>
            </w:pPr>
          </w:p>
        </w:tc>
        <w:tc>
          <w:tcPr>
            <w:tcW w:w="1292" w:type="dxa"/>
            <w:tcBorders>
              <w:top w:val="nil"/>
              <w:left w:val="nil"/>
              <w:bottom w:val="nil"/>
              <w:right w:val="nil"/>
            </w:tcBorders>
            <w:shd w:val="clear" w:color="auto" w:fill="auto"/>
            <w:noWrap/>
            <w:vAlign w:val="bottom"/>
            <w:hideMark/>
          </w:tcPr>
          <w:p w14:paraId="668582F8" w14:textId="77777777" w:rsidR="001440B1" w:rsidRPr="00D62F57" w:rsidRDefault="001440B1" w:rsidP="001440B1">
            <w:pPr>
              <w:spacing w:after="0" w:line="240" w:lineRule="auto"/>
              <w:rPr>
                <w:rFonts w:eastAsia="Times New Roman"/>
                <w:lang w:eastAsia="ru-RU"/>
              </w:rPr>
            </w:pPr>
          </w:p>
        </w:tc>
      </w:tr>
      <w:tr w:rsidR="001440B1" w:rsidRPr="00D62F57" w14:paraId="2C06CB02" w14:textId="77777777" w:rsidTr="00D62F57">
        <w:trPr>
          <w:trHeight w:val="3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7A0D43CA" w14:textId="77777777" w:rsidR="001440B1" w:rsidRPr="00D62F57" w:rsidRDefault="001440B1" w:rsidP="001440B1">
            <w:pPr>
              <w:spacing w:after="0" w:line="240" w:lineRule="auto"/>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краевой бюджет</w:t>
            </w:r>
          </w:p>
        </w:tc>
        <w:tc>
          <w:tcPr>
            <w:tcW w:w="1561" w:type="dxa"/>
            <w:tcBorders>
              <w:top w:val="nil"/>
              <w:left w:val="nil"/>
              <w:bottom w:val="single" w:sz="8" w:space="0" w:color="auto"/>
              <w:right w:val="single" w:sz="8" w:space="0" w:color="auto"/>
            </w:tcBorders>
            <w:shd w:val="clear" w:color="000000" w:fill="FFFFFF"/>
            <w:vAlign w:val="center"/>
            <w:hideMark/>
          </w:tcPr>
          <w:p w14:paraId="69EE9CF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327 302,7</w:t>
            </w:r>
          </w:p>
        </w:tc>
        <w:tc>
          <w:tcPr>
            <w:tcW w:w="1345" w:type="dxa"/>
            <w:tcBorders>
              <w:top w:val="nil"/>
              <w:left w:val="nil"/>
              <w:bottom w:val="nil"/>
              <w:right w:val="nil"/>
            </w:tcBorders>
            <w:shd w:val="clear" w:color="auto" w:fill="auto"/>
            <w:noWrap/>
            <w:vAlign w:val="bottom"/>
            <w:hideMark/>
          </w:tcPr>
          <w:p w14:paraId="02085786" w14:textId="77777777" w:rsidR="001440B1" w:rsidRPr="00D62F57" w:rsidRDefault="001440B1" w:rsidP="001440B1">
            <w:pPr>
              <w:spacing w:after="0" w:line="240" w:lineRule="auto"/>
              <w:rPr>
                <w:rFonts w:eastAsia="Times New Roman"/>
                <w:lang w:eastAsia="ru-RU"/>
              </w:rPr>
            </w:pPr>
          </w:p>
        </w:tc>
        <w:tc>
          <w:tcPr>
            <w:tcW w:w="1275" w:type="dxa"/>
            <w:tcBorders>
              <w:top w:val="nil"/>
              <w:left w:val="nil"/>
              <w:bottom w:val="nil"/>
              <w:right w:val="nil"/>
            </w:tcBorders>
            <w:shd w:val="clear" w:color="auto" w:fill="auto"/>
            <w:noWrap/>
            <w:vAlign w:val="bottom"/>
            <w:hideMark/>
          </w:tcPr>
          <w:p w14:paraId="15124E1B" w14:textId="77777777" w:rsidR="001440B1" w:rsidRPr="00D62F57" w:rsidRDefault="001440B1" w:rsidP="001440B1">
            <w:pPr>
              <w:spacing w:after="0" w:line="240" w:lineRule="auto"/>
              <w:rPr>
                <w:rFonts w:eastAsia="Times New Roman"/>
                <w:lang w:eastAsia="ru-RU"/>
              </w:rPr>
            </w:pPr>
          </w:p>
        </w:tc>
        <w:tc>
          <w:tcPr>
            <w:tcW w:w="1292" w:type="dxa"/>
            <w:tcBorders>
              <w:top w:val="nil"/>
              <w:left w:val="nil"/>
              <w:bottom w:val="nil"/>
              <w:right w:val="nil"/>
            </w:tcBorders>
            <w:shd w:val="clear" w:color="auto" w:fill="auto"/>
            <w:noWrap/>
            <w:vAlign w:val="bottom"/>
            <w:hideMark/>
          </w:tcPr>
          <w:p w14:paraId="7A4B0B8B" w14:textId="77777777" w:rsidR="001440B1" w:rsidRPr="00D62F57" w:rsidRDefault="001440B1" w:rsidP="001440B1">
            <w:pPr>
              <w:spacing w:after="0" w:line="240" w:lineRule="auto"/>
              <w:rPr>
                <w:rFonts w:eastAsia="Times New Roman"/>
                <w:lang w:eastAsia="ru-RU"/>
              </w:rPr>
            </w:pPr>
          </w:p>
        </w:tc>
      </w:tr>
      <w:tr w:rsidR="001440B1" w:rsidRPr="00D62F57" w14:paraId="15C3BF9C" w14:textId="77777777" w:rsidTr="00D62F57">
        <w:trPr>
          <w:trHeight w:val="6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1BA6DAC7" w14:textId="77777777" w:rsidR="001440B1" w:rsidRPr="00D62F57" w:rsidRDefault="001440B1" w:rsidP="001440B1">
            <w:pPr>
              <w:spacing w:after="0" w:line="240" w:lineRule="auto"/>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местные бюджеты</w:t>
            </w:r>
          </w:p>
        </w:tc>
        <w:tc>
          <w:tcPr>
            <w:tcW w:w="1561" w:type="dxa"/>
            <w:tcBorders>
              <w:top w:val="nil"/>
              <w:left w:val="nil"/>
              <w:bottom w:val="single" w:sz="8" w:space="0" w:color="auto"/>
              <w:right w:val="single" w:sz="8" w:space="0" w:color="auto"/>
            </w:tcBorders>
            <w:shd w:val="clear" w:color="000000" w:fill="FFFFFF"/>
            <w:vAlign w:val="center"/>
            <w:hideMark/>
          </w:tcPr>
          <w:p w14:paraId="6B23CFF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1 382 303,2</w:t>
            </w:r>
          </w:p>
        </w:tc>
        <w:tc>
          <w:tcPr>
            <w:tcW w:w="1345" w:type="dxa"/>
            <w:tcBorders>
              <w:top w:val="nil"/>
              <w:left w:val="nil"/>
              <w:bottom w:val="nil"/>
              <w:right w:val="nil"/>
            </w:tcBorders>
            <w:shd w:val="clear" w:color="auto" w:fill="auto"/>
            <w:noWrap/>
            <w:vAlign w:val="bottom"/>
            <w:hideMark/>
          </w:tcPr>
          <w:p w14:paraId="57EE4877" w14:textId="77777777" w:rsidR="001440B1" w:rsidRPr="00D62F57" w:rsidRDefault="001440B1" w:rsidP="001440B1">
            <w:pPr>
              <w:spacing w:after="0" w:line="240" w:lineRule="auto"/>
              <w:rPr>
                <w:rFonts w:eastAsia="Times New Roman"/>
                <w:lang w:eastAsia="ru-RU"/>
              </w:rPr>
            </w:pPr>
          </w:p>
        </w:tc>
        <w:tc>
          <w:tcPr>
            <w:tcW w:w="1275" w:type="dxa"/>
            <w:tcBorders>
              <w:top w:val="nil"/>
              <w:left w:val="nil"/>
              <w:bottom w:val="nil"/>
              <w:right w:val="nil"/>
            </w:tcBorders>
            <w:shd w:val="clear" w:color="auto" w:fill="auto"/>
            <w:noWrap/>
            <w:vAlign w:val="bottom"/>
            <w:hideMark/>
          </w:tcPr>
          <w:p w14:paraId="6B5EE24E" w14:textId="77777777" w:rsidR="001440B1" w:rsidRPr="00D62F57" w:rsidRDefault="001440B1" w:rsidP="001440B1">
            <w:pPr>
              <w:spacing w:after="0" w:line="240" w:lineRule="auto"/>
              <w:rPr>
                <w:rFonts w:eastAsia="Times New Roman"/>
                <w:lang w:eastAsia="ru-RU"/>
              </w:rPr>
            </w:pPr>
          </w:p>
        </w:tc>
        <w:tc>
          <w:tcPr>
            <w:tcW w:w="1292" w:type="dxa"/>
            <w:tcBorders>
              <w:top w:val="nil"/>
              <w:left w:val="nil"/>
              <w:bottom w:val="nil"/>
              <w:right w:val="nil"/>
            </w:tcBorders>
            <w:shd w:val="clear" w:color="auto" w:fill="auto"/>
            <w:noWrap/>
            <w:vAlign w:val="bottom"/>
            <w:hideMark/>
          </w:tcPr>
          <w:p w14:paraId="321CCBD0" w14:textId="77777777" w:rsidR="001440B1" w:rsidRPr="00D62F57" w:rsidRDefault="001440B1" w:rsidP="001440B1">
            <w:pPr>
              <w:spacing w:after="0" w:line="240" w:lineRule="auto"/>
              <w:rPr>
                <w:rFonts w:eastAsia="Times New Roman"/>
                <w:lang w:eastAsia="ru-RU"/>
              </w:rPr>
            </w:pPr>
          </w:p>
        </w:tc>
      </w:tr>
      <w:tr w:rsidR="001440B1" w:rsidRPr="00D62F57" w14:paraId="33D7DC6C" w14:textId="77777777" w:rsidTr="00D62F57">
        <w:trPr>
          <w:trHeight w:val="6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119A7D5F" w14:textId="77777777" w:rsidR="001440B1" w:rsidRPr="00D62F57" w:rsidRDefault="001440B1" w:rsidP="001440B1">
            <w:pPr>
              <w:spacing w:after="0" w:line="240" w:lineRule="auto"/>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внебюджетные источники</w:t>
            </w:r>
          </w:p>
        </w:tc>
        <w:tc>
          <w:tcPr>
            <w:tcW w:w="1561" w:type="dxa"/>
            <w:tcBorders>
              <w:top w:val="nil"/>
              <w:left w:val="nil"/>
              <w:bottom w:val="single" w:sz="8" w:space="0" w:color="auto"/>
              <w:right w:val="single" w:sz="8" w:space="0" w:color="auto"/>
            </w:tcBorders>
            <w:shd w:val="clear" w:color="000000" w:fill="FFFFFF"/>
            <w:vAlign w:val="center"/>
            <w:hideMark/>
          </w:tcPr>
          <w:p w14:paraId="6EC853B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75 861,5</w:t>
            </w:r>
          </w:p>
        </w:tc>
        <w:tc>
          <w:tcPr>
            <w:tcW w:w="1345" w:type="dxa"/>
            <w:tcBorders>
              <w:top w:val="nil"/>
              <w:left w:val="nil"/>
              <w:bottom w:val="nil"/>
              <w:right w:val="nil"/>
            </w:tcBorders>
            <w:shd w:val="clear" w:color="auto" w:fill="auto"/>
            <w:noWrap/>
            <w:vAlign w:val="bottom"/>
            <w:hideMark/>
          </w:tcPr>
          <w:p w14:paraId="16417CA3" w14:textId="77777777" w:rsidR="001440B1" w:rsidRPr="00D62F57" w:rsidRDefault="001440B1" w:rsidP="001440B1">
            <w:pPr>
              <w:spacing w:after="0" w:line="240" w:lineRule="auto"/>
              <w:rPr>
                <w:rFonts w:eastAsia="Times New Roman"/>
                <w:lang w:eastAsia="ru-RU"/>
              </w:rPr>
            </w:pPr>
          </w:p>
        </w:tc>
        <w:tc>
          <w:tcPr>
            <w:tcW w:w="1275" w:type="dxa"/>
            <w:tcBorders>
              <w:top w:val="nil"/>
              <w:left w:val="nil"/>
              <w:bottom w:val="nil"/>
              <w:right w:val="nil"/>
            </w:tcBorders>
            <w:shd w:val="clear" w:color="auto" w:fill="auto"/>
            <w:noWrap/>
            <w:vAlign w:val="bottom"/>
            <w:hideMark/>
          </w:tcPr>
          <w:p w14:paraId="6957402B" w14:textId="77777777" w:rsidR="001440B1" w:rsidRPr="00D62F57" w:rsidRDefault="001440B1" w:rsidP="001440B1">
            <w:pPr>
              <w:spacing w:after="0" w:line="240" w:lineRule="auto"/>
              <w:rPr>
                <w:rFonts w:eastAsia="Times New Roman"/>
                <w:lang w:eastAsia="ru-RU"/>
              </w:rPr>
            </w:pPr>
          </w:p>
        </w:tc>
        <w:tc>
          <w:tcPr>
            <w:tcW w:w="1292" w:type="dxa"/>
            <w:tcBorders>
              <w:top w:val="nil"/>
              <w:left w:val="nil"/>
              <w:bottom w:val="nil"/>
              <w:right w:val="nil"/>
            </w:tcBorders>
            <w:shd w:val="clear" w:color="auto" w:fill="auto"/>
            <w:noWrap/>
            <w:vAlign w:val="bottom"/>
            <w:hideMark/>
          </w:tcPr>
          <w:p w14:paraId="5345B259" w14:textId="77777777" w:rsidR="001440B1" w:rsidRPr="00D62F57" w:rsidRDefault="001440B1" w:rsidP="001440B1">
            <w:pPr>
              <w:spacing w:after="0" w:line="240" w:lineRule="auto"/>
              <w:rPr>
                <w:rFonts w:eastAsia="Times New Roman"/>
                <w:lang w:eastAsia="ru-RU"/>
              </w:rPr>
            </w:pPr>
          </w:p>
        </w:tc>
      </w:tr>
      <w:tr w:rsidR="001440B1" w:rsidRPr="00D62F57" w14:paraId="64085545" w14:textId="77777777" w:rsidTr="00D62F57">
        <w:trPr>
          <w:trHeight w:val="315"/>
        </w:trPr>
        <w:tc>
          <w:tcPr>
            <w:tcW w:w="4480" w:type="dxa"/>
            <w:tcBorders>
              <w:top w:val="nil"/>
              <w:left w:val="nil"/>
              <w:bottom w:val="nil"/>
              <w:right w:val="nil"/>
            </w:tcBorders>
            <w:shd w:val="clear" w:color="auto" w:fill="auto"/>
            <w:noWrap/>
            <w:vAlign w:val="center"/>
            <w:hideMark/>
          </w:tcPr>
          <w:p w14:paraId="7B2FD7C6"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p>
        </w:tc>
        <w:tc>
          <w:tcPr>
            <w:tcW w:w="1561" w:type="dxa"/>
            <w:tcBorders>
              <w:top w:val="nil"/>
              <w:left w:val="nil"/>
              <w:bottom w:val="nil"/>
              <w:right w:val="nil"/>
            </w:tcBorders>
            <w:shd w:val="clear" w:color="auto" w:fill="auto"/>
            <w:noWrap/>
            <w:vAlign w:val="bottom"/>
            <w:hideMark/>
          </w:tcPr>
          <w:p w14:paraId="7575BE23" w14:textId="77777777" w:rsidR="001440B1" w:rsidRPr="00D62F57" w:rsidRDefault="001440B1" w:rsidP="001440B1">
            <w:pPr>
              <w:spacing w:after="0" w:line="240" w:lineRule="auto"/>
              <w:jc w:val="center"/>
              <w:rPr>
                <w:rFonts w:eastAsia="Times New Roman"/>
                <w:lang w:eastAsia="ru-RU"/>
              </w:rPr>
            </w:pPr>
          </w:p>
        </w:tc>
        <w:tc>
          <w:tcPr>
            <w:tcW w:w="1345" w:type="dxa"/>
            <w:tcBorders>
              <w:top w:val="nil"/>
              <w:left w:val="nil"/>
              <w:bottom w:val="nil"/>
              <w:right w:val="nil"/>
            </w:tcBorders>
            <w:shd w:val="clear" w:color="auto" w:fill="auto"/>
            <w:noWrap/>
            <w:vAlign w:val="bottom"/>
            <w:hideMark/>
          </w:tcPr>
          <w:p w14:paraId="410C449E" w14:textId="77777777" w:rsidR="001440B1" w:rsidRPr="00D62F57" w:rsidRDefault="001440B1" w:rsidP="001440B1">
            <w:pPr>
              <w:spacing w:after="0" w:line="240" w:lineRule="auto"/>
              <w:rPr>
                <w:rFonts w:eastAsia="Times New Roman"/>
                <w:lang w:eastAsia="ru-RU"/>
              </w:rPr>
            </w:pPr>
          </w:p>
        </w:tc>
        <w:tc>
          <w:tcPr>
            <w:tcW w:w="1275" w:type="dxa"/>
            <w:tcBorders>
              <w:top w:val="nil"/>
              <w:left w:val="nil"/>
              <w:bottom w:val="nil"/>
              <w:right w:val="nil"/>
            </w:tcBorders>
            <w:shd w:val="clear" w:color="auto" w:fill="auto"/>
            <w:noWrap/>
            <w:vAlign w:val="bottom"/>
            <w:hideMark/>
          </w:tcPr>
          <w:p w14:paraId="0EB13DA3" w14:textId="77777777" w:rsidR="001440B1" w:rsidRPr="00D62F57" w:rsidRDefault="001440B1" w:rsidP="001440B1">
            <w:pPr>
              <w:spacing w:after="0" w:line="240" w:lineRule="auto"/>
              <w:rPr>
                <w:rFonts w:eastAsia="Times New Roman"/>
                <w:lang w:eastAsia="ru-RU"/>
              </w:rPr>
            </w:pPr>
          </w:p>
        </w:tc>
        <w:tc>
          <w:tcPr>
            <w:tcW w:w="1292" w:type="dxa"/>
            <w:tcBorders>
              <w:top w:val="nil"/>
              <w:left w:val="nil"/>
              <w:bottom w:val="nil"/>
              <w:right w:val="nil"/>
            </w:tcBorders>
            <w:shd w:val="clear" w:color="auto" w:fill="auto"/>
            <w:noWrap/>
            <w:vAlign w:val="bottom"/>
            <w:hideMark/>
          </w:tcPr>
          <w:p w14:paraId="409660B2" w14:textId="77777777" w:rsidR="001440B1" w:rsidRPr="00D62F57" w:rsidRDefault="001440B1" w:rsidP="001440B1">
            <w:pPr>
              <w:spacing w:after="0" w:line="240" w:lineRule="auto"/>
              <w:rPr>
                <w:rFonts w:eastAsia="Times New Roman"/>
                <w:lang w:eastAsia="ru-RU"/>
              </w:rPr>
            </w:pPr>
          </w:p>
        </w:tc>
      </w:tr>
      <w:tr w:rsidR="001440B1" w:rsidRPr="00D62F57" w14:paraId="00162250" w14:textId="77777777" w:rsidTr="00D62F57">
        <w:trPr>
          <w:trHeight w:val="810"/>
        </w:trPr>
        <w:tc>
          <w:tcPr>
            <w:tcW w:w="9953" w:type="dxa"/>
            <w:gridSpan w:val="5"/>
            <w:tcBorders>
              <w:top w:val="nil"/>
              <w:left w:val="nil"/>
              <w:bottom w:val="nil"/>
              <w:right w:val="nil"/>
            </w:tcBorders>
            <w:shd w:val="clear" w:color="auto" w:fill="auto"/>
            <w:vAlign w:val="center"/>
            <w:hideMark/>
          </w:tcPr>
          <w:p w14:paraId="2EBC1248" w14:textId="77777777" w:rsidR="001440B1" w:rsidRPr="00D62F57" w:rsidRDefault="001440B1" w:rsidP="001440B1">
            <w:pPr>
              <w:spacing w:after="0" w:line="240" w:lineRule="auto"/>
              <w:jc w:val="center"/>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4.2. Финансовое обеспечение второго этапа реализации муниципальной программы</w:t>
            </w:r>
          </w:p>
        </w:tc>
      </w:tr>
      <w:tr w:rsidR="001440B1" w:rsidRPr="00D62F57" w14:paraId="465BF44A" w14:textId="77777777" w:rsidTr="00D62F57">
        <w:trPr>
          <w:trHeight w:val="330"/>
        </w:trPr>
        <w:tc>
          <w:tcPr>
            <w:tcW w:w="448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9E038D9" w14:textId="77777777" w:rsidR="001440B1" w:rsidRPr="00D62F57" w:rsidRDefault="001440B1" w:rsidP="001440B1">
            <w:pPr>
              <w:spacing w:after="0" w:line="240" w:lineRule="auto"/>
              <w:rPr>
                <w:rFonts w:ascii="Times New Roman" w:eastAsia="Times New Roman" w:hAnsi="Times New Roman"/>
                <w:lang w:eastAsia="ru-RU"/>
              </w:rPr>
            </w:pPr>
            <w:r w:rsidRPr="00D62F57">
              <w:rPr>
                <w:rFonts w:ascii="Times New Roman" w:eastAsia="Times New Roman" w:hAnsi="Times New Roman"/>
                <w:lang w:eastAsia="ru-RU"/>
              </w:rPr>
              <w:t>Наименование источника финансового обеспечения</w:t>
            </w:r>
          </w:p>
        </w:tc>
        <w:tc>
          <w:tcPr>
            <w:tcW w:w="5473" w:type="dxa"/>
            <w:gridSpan w:val="4"/>
            <w:tcBorders>
              <w:top w:val="single" w:sz="8" w:space="0" w:color="000000"/>
              <w:left w:val="nil"/>
              <w:bottom w:val="single" w:sz="8" w:space="0" w:color="000000"/>
              <w:right w:val="single" w:sz="8" w:space="0" w:color="000000"/>
            </w:tcBorders>
            <w:shd w:val="clear" w:color="auto" w:fill="auto"/>
            <w:vAlign w:val="center"/>
            <w:hideMark/>
          </w:tcPr>
          <w:p w14:paraId="79F1A536" w14:textId="22461CEC"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Объем финансового обеспечения по годам реализации, тыс. рублей</w:t>
            </w:r>
          </w:p>
        </w:tc>
      </w:tr>
      <w:tr w:rsidR="001440B1" w:rsidRPr="00D62F57" w14:paraId="4B451D57" w14:textId="77777777" w:rsidTr="00D62F57">
        <w:trPr>
          <w:trHeight w:val="330"/>
        </w:trPr>
        <w:tc>
          <w:tcPr>
            <w:tcW w:w="4480" w:type="dxa"/>
            <w:vMerge/>
            <w:tcBorders>
              <w:top w:val="single" w:sz="8" w:space="0" w:color="000000"/>
              <w:left w:val="single" w:sz="8" w:space="0" w:color="000000"/>
              <w:bottom w:val="single" w:sz="8" w:space="0" w:color="000000"/>
              <w:right w:val="single" w:sz="8" w:space="0" w:color="000000"/>
            </w:tcBorders>
            <w:vAlign w:val="center"/>
            <w:hideMark/>
          </w:tcPr>
          <w:p w14:paraId="50B79578" w14:textId="77777777" w:rsidR="001440B1" w:rsidRPr="00D62F57" w:rsidRDefault="001440B1" w:rsidP="001440B1">
            <w:pPr>
              <w:spacing w:after="0" w:line="240" w:lineRule="auto"/>
              <w:rPr>
                <w:rFonts w:ascii="Times New Roman" w:eastAsia="Times New Roman" w:hAnsi="Times New Roman"/>
                <w:lang w:eastAsia="ru-RU"/>
              </w:rPr>
            </w:pPr>
          </w:p>
        </w:tc>
        <w:tc>
          <w:tcPr>
            <w:tcW w:w="1561" w:type="dxa"/>
            <w:tcBorders>
              <w:top w:val="nil"/>
              <w:left w:val="nil"/>
              <w:bottom w:val="single" w:sz="8" w:space="0" w:color="000000"/>
              <w:right w:val="single" w:sz="8" w:space="0" w:color="000000"/>
            </w:tcBorders>
            <w:shd w:val="clear" w:color="auto" w:fill="auto"/>
            <w:vAlign w:val="center"/>
            <w:hideMark/>
          </w:tcPr>
          <w:p w14:paraId="2DEE0D9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2025 год</w:t>
            </w:r>
          </w:p>
        </w:tc>
        <w:tc>
          <w:tcPr>
            <w:tcW w:w="1345" w:type="dxa"/>
            <w:tcBorders>
              <w:top w:val="nil"/>
              <w:left w:val="nil"/>
              <w:bottom w:val="single" w:sz="8" w:space="0" w:color="000000"/>
              <w:right w:val="single" w:sz="8" w:space="0" w:color="000000"/>
            </w:tcBorders>
            <w:shd w:val="clear" w:color="auto" w:fill="auto"/>
            <w:vAlign w:val="center"/>
            <w:hideMark/>
          </w:tcPr>
          <w:p w14:paraId="208C0A0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2026 год</w:t>
            </w:r>
          </w:p>
        </w:tc>
        <w:tc>
          <w:tcPr>
            <w:tcW w:w="1275" w:type="dxa"/>
            <w:tcBorders>
              <w:top w:val="nil"/>
              <w:left w:val="nil"/>
              <w:bottom w:val="single" w:sz="8" w:space="0" w:color="000000"/>
              <w:right w:val="single" w:sz="8" w:space="0" w:color="000000"/>
            </w:tcBorders>
            <w:shd w:val="clear" w:color="auto" w:fill="auto"/>
            <w:vAlign w:val="center"/>
            <w:hideMark/>
          </w:tcPr>
          <w:p w14:paraId="3769CD3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2027 год</w:t>
            </w:r>
          </w:p>
        </w:tc>
        <w:tc>
          <w:tcPr>
            <w:tcW w:w="1292" w:type="dxa"/>
            <w:tcBorders>
              <w:top w:val="nil"/>
              <w:left w:val="nil"/>
              <w:bottom w:val="single" w:sz="8" w:space="0" w:color="000000"/>
              <w:right w:val="single" w:sz="8" w:space="0" w:color="000000"/>
            </w:tcBorders>
            <w:shd w:val="clear" w:color="auto" w:fill="auto"/>
            <w:vAlign w:val="center"/>
            <w:hideMark/>
          </w:tcPr>
          <w:p w14:paraId="70F3926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всего</w:t>
            </w:r>
          </w:p>
        </w:tc>
      </w:tr>
      <w:tr w:rsidR="001440B1" w:rsidRPr="00D62F57" w14:paraId="100B2A44"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35835FD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w:t>
            </w:r>
          </w:p>
        </w:tc>
        <w:tc>
          <w:tcPr>
            <w:tcW w:w="1561" w:type="dxa"/>
            <w:tcBorders>
              <w:top w:val="nil"/>
              <w:left w:val="nil"/>
              <w:bottom w:val="single" w:sz="8" w:space="0" w:color="000000"/>
              <w:right w:val="single" w:sz="8" w:space="0" w:color="000000"/>
            </w:tcBorders>
            <w:shd w:val="clear" w:color="auto" w:fill="auto"/>
            <w:vAlign w:val="center"/>
            <w:hideMark/>
          </w:tcPr>
          <w:p w14:paraId="0C0138D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w:t>
            </w:r>
          </w:p>
        </w:tc>
        <w:tc>
          <w:tcPr>
            <w:tcW w:w="1345" w:type="dxa"/>
            <w:tcBorders>
              <w:top w:val="nil"/>
              <w:left w:val="nil"/>
              <w:bottom w:val="single" w:sz="8" w:space="0" w:color="000000"/>
              <w:right w:val="single" w:sz="8" w:space="0" w:color="000000"/>
            </w:tcBorders>
            <w:shd w:val="clear" w:color="auto" w:fill="auto"/>
            <w:vAlign w:val="center"/>
            <w:hideMark/>
          </w:tcPr>
          <w:p w14:paraId="25ED5EC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w:t>
            </w:r>
          </w:p>
        </w:tc>
        <w:tc>
          <w:tcPr>
            <w:tcW w:w="1275" w:type="dxa"/>
            <w:tcBorders>
              <w:top w:val="nil"/>
              <w:left w:val="nil"/>
              <w:bottom w:val="single" w:sz="8" w:space="0" w:color="000000"/>
              <w:right w:val="single" w:sz="8" w:space="0" w:color="000000"/>
            </w:tcBorders>
            <w:shd w:val="clear" w:color="auto" w:fill="auto"/>
            <w:vAlign w:val="center"/>
            <w:hideMark/>
          </w:tcPr>
          <w:p w14:paraId="1E58C7C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4</w:t>
            </w:r>
          </w:p>
        </w:tc>
        <w:tc>
          <w:tcPr>
            <w:tcW w:w="1292" w:type="dxa"/>
            <w:tcBorders>
              <w:top w:val="nil"/>
              <w:left w:val="nil"/>
              <w:bottom w:val="single" w:sz="8" w:space="0" w:color="000000"/>
              <w:right w:val="single" w:sz="8" w:space="0" w:color="000000"/>
            </w:tcBorders>
            <w:shd w:val="clear" w:color="auto" w:fill="auto"/>
            <w:vAlign w:val="center"/>
            <w:hideMark/>
          </w:tcPr>
          <w:p w14:paraId="4EF45FC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5</w:t>
            </w:r>
          </w:p>
        </w:tc>
      </w:tr>
      <w:tr w:rsidR="001440B1" w:rsidRPr="00D62F57" w14:paraId="27A13845"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1761256F"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Всего, в том числе:</w:t>
            </w:r>
          </w:p>
        </w:tc>
        <w:tc>
          <w:tcPr>
            <w:tcW w:w="1561" w:type="dxa"/>
            <w:tcBorders>
              <w:top w:val="nil"/>
              <w:left w:val="nil"/>
              <w:bottom w:val="single" w:sz="8" w:space="0" w:color="000000"/>
              <w:right w:val="single" w:sz="8" w:space="0" w:color="000000"/>
            </w:tcBorders>
            <w:shd w:val="clear" w:color="auto" w:fill="auto"/>
            <w:vAlign w:val="center"/>
            <w:hideMark/>
          </w:tcPr>
          <w:p w14:paraId="04E5C5A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282 517,0</w:t>
            </w:r>
          </w:p>
        </w:tc>
        <w:tc>
          <w:tcPr>
            <w:tcW w:w="1345" w:type="dxa"/>
            <w:tcBorders>
              <w:top w:val="nil"/>
              <w:left w:val="nil"/>
              <w:bottom w:val="single" w:sz="8" w:space="0" w:color="000000"/>
              <w:right w:val="single" w:sz="8" w:space="0" w:color="000000"/>
            </w:tcBorders>
            <w:shd w:val="clear" w:color="auto" w:fill="auto"/>
            <w:vAlign w:val="center"/>
            <w:hideMark/>
          </w:tcPr>
          <w:p w14:paraId="7DDD5A1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241 834,6</w:t>
            </w:r>
          </w:p>
        </w:tc>
        <w:tc>
          <w:tcPr>
            <w:tcW w:w="1275" w:type="dxa"/>
            <w:tcBorders>
              <w:top w:val="nil"/>
              <w:left w:val="nil"/>
              <w:bottom w:val="single" w:sz="8" w:space="0" w:color="000000"/>
              <w:right w:val="single" w:sz="8" w:space="0" w:color="000000"/>
            </w:tcBorders>
            <w:shd w:val="clear" w:color="auto" w:fill="auto"/>
            <w:vAlign w:val="center"/>
            <w:hideMark/>
          </w:tcPr>
          <w:p w14:paraId="2FD5C87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241 845,5</w:t>
            </w:r>
          </w:p>
        </w:tc>
        <w:tc>
          <w:tcPr>
            <w:tcW w:w="1292" w:type="dxa"/>
            <w:tcBorders>
              <w:top w:val="nil"/>
              <w:left w:val="nil"/>
              <w:bottom w:val="single" w:sz="8" w:space="0" w:color="000000"/>
              <w:right w:val="single" w:sz="8" w:space="0" w:color="000000"/>
            </w:tcBorders>
            <w:shd w:val="clear" w:color="auto" w:fill="auto"/>
            <w:vAlign w:val="center"/>
            <w:hideMark/>
          </w:tcPr>
          <w:p w14:paraId="377892B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766 197,1</w:t>
            </w:r>
          </w:p>
        </w:tc>
      </w:tr>
      <w:tr w:rsidR="001440B1" w:rsidRPr="00D62F57" w14:paraId="596B8EBF"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6EF874F9"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федеральный бюджет</w:t>
            </w:r>
          </w:p>
        </w:tc>
        <w:tc>
          <w:tcPr>
            <w:tcW w:w="1561" w:type="dxa"/>
            <w:tcBorders>
              <w:top w:val="nil"/>
              <w:left w:val="nil"/>
              <w:bottom w:val="single" w:sz="8" w:space="0" w:color="000000"/>
              <w:right w:val="single" w:sz="8" w:space="0" w:color="000000"/>
            </w:tcBorders>
            <w:shd w:val="clear" w:color="auto" w:fill="auto"/>
            <w:vAlign w:val="center"/>
            <w:hideMark/>
          </w:tcPr>
          <w:p w14:paraId="4CAC605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345" w:type="dxa"/>
            <w:tcBorders>
              <w:top w:val="nil"/>
              <w:left w:val="nil"/>
              <w:bottom w:val="single" w:sz="8" w:space="0" w:color="000000"/>
              <w:right w:val="single" w:sz="8" w:space="0" w:color="000000"/>
            </w:tcBorders>
            <w:shd w:val="clear" w:color="auto" w:fill="auto"/>
            <w:vAlign w:val="center"/>
            <w:hideMark/>
          </w:tcPr>
          <w:p w14:paraId="0BF94C1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75" w:type="dxa"/>
            <w:tcBorders>
              <w:top w:val="nil"/>
              <w:left w:val="nil"/>
              <w:bottom w:val="single" w:sz="8" w:space="0" w:color="000000"/>
              <w:right w:val="single" w:sz="8" w:space="0" w:color="000000"/>
            </w:tcBorders>
            <w:shd w:val="clear" w:color="auto" w:fill="auto"/>
            <w:vAlign w:val="center"/>
            <w:hideMark/>
          </w:tcPr>
          <w:p w14:paraId="75E9D23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92" w:type="dxa"/>
            <w:tcBorders>
              <w:top w:val="nil"/>
              <w:left w:val="nil"/>
              <w:bottom w:val="single" w:sz="8" w:space="0" w:color="000000"/>
              <w:right w:val="single" w:sz="8" w:space="0" w:color="000000"/>
            </w:tcBorders>
            <w:shd w:val="clear" w:color="auto" w:fill="auto"/>
            <w:vAlign w:val="center"/>
            <w:hideMark/>
          </w:tcPr>
          <w:p w14:paraId="2631A3F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r>
      <w:tr w:rsidR="001440B1" w:rsidRPr="00D62F57" w14:paraId="112D16A5"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0E501DB1"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краевой бюджет</w:t>
            </w:r>
          </w:p>
        </w:tc>
        <w:tc>
          <w:tcPr>
            <w:tcW w:w="1561" w:type="dxa"/>
            <w:tcBorders>
              <w:top w:val="nil"/>
              <w:left w:val="nil"/>
              <w:bottom w:val="single" w:sz="8" w:space="0" w:color="000000"/>
              <w:right w:val="single" w:sz="8" w:space="0" w:color="000000"/>
            </w:tcBorders>
            <w:shd w:val="clear" w:color="auto" w:fill="auto"/>
            <w:vAlign w:val="center"/>
            <w:hideMark/>
          </w:tcPr>
          <w:p w14:paraId="328FBCC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3 690,6</w:t>
            </w:r>
          </w:p>
        </w:tc>
        <w:tc>
          <w:tcPr>
            <w:tcW w:w="1345" w:type="dxa"/>
            <w:tcBorders>
              <w:top w:val="nil"/>
              <w:left w:val="nil"/>
              <w:bottom w:val="single" w:sz="8" w:space="0" w:color="000000"/>
              <w:right w:val="single" w:sz="8" w:space="0" w:color="000000"/>
            </w:tcBorders>
            <w:shd w:val="clear" w:color="auto" w:fill="auto"/>
            <w:vAlign w:val="center"/>
            <w:hideMark/>
          </w:tcPr>
          <w:p w14:paraId="4F4A284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3 701,0</w:t>
            </w:r>
          </w:p>
        </w:tc>
        <w:tc>
          <w:tcPr>
            <w:tcW w:w="1275" w:type="dxa"/>
            <w:tcBorders>
              <w:top w:val="nil"/>
              <w:left w:val="nil"/>
              <w:bottom w:val="single" w:sz="8" w:space="0" w:color="000000"/>
              <w:right w:val="single" w:sz="8" w:space="0" w:color="000000"/>
            </w:tcBorders>
            <w:shd w:val="clear" w:color="auto" w:fill="auto"/>
            <w:vAlign w:val="center"/>
            <w:hideMark/>
          </w:tcPr>
          <w:p w14:paraId="6AF94ED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3 711,9</w:t>
            </w:r>
          </w:p>
        </w:tc>
        <w:tc>
          <w:tcPr>
            <w:tcW w:w="1292" w:type="dxa"/>
            <w:tcBorders>
              <w:top w:val="nil"/>
              <w:left w:val="nil"/>
              <w:bottom w:val="single" w:sz="8" w:space="0" w:color="000000"/>
              <w:right w:val="single" w:sz="8" w:space="0" w:color="000000"/>
            </w:tcBorders>
            <w:shd w:val="clear" w:color="auto" w:fill="auto"/>
            <w:vAlign w:val="center"/>
            <w:hideMark/>
          </w:tcPr>
          <w:p w14:paraId="7953714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11 103,5</w:t>
            </w:r>
          </w:p>
        </w:tc>
      </w:tr>
      <w:tr w:rsidR="001440B1" w:rsidRPr="00D62F57" w14:paraId="7EFF85DF"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09CA82CC"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местный бюджет</w:t>
            </w:r>
          </w:p>
        </w:tc>
        <w:tc>
          <w:tcPr>
            <w:tcW w:w="1561" w:type="dxa"/>
            <w:tcBorders>
              <w:top w:val="nil"/>
              <w:left w:val="nil"/>
              <w:bottom w:val="single" w:sz="8" w:space="0" w:color="000000"/>
              <w:right w:val="single" w:sz="8" w:space="0" w:color="000000"/>
            </w:tcBorders>
            <w:shd w:val="clear" w:color="auto" w:fill="auto"/>
            <w:vAlign w:val="center"/>
            <w:hideMark/>
          </w:tcPr>
          <w:p w14:paraId="3908913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270 926,4</w:t>
            </w:r>
          </w:p>
        </w:tc>
        <w:tc>
          <w:tcPr>
            <w:tcW w:w="1345" w:type="dxa"/>
            <w:tcBorders>
              <w:top w:val="nil"/>
              <w:left w:val="nil"/>
              <w:bottom w:val="single" w:sz="8" w:space="0" w:color="000000"/>
              <w:right w:val="single" w:sz="8" w:space="0" w:color="000000"/>
            </w:tcBorders>
            <w:shd w:val="clear" w:color="auto" w:fill="auto"/>
            <w:vAlign w:val="center"/>
            <w:hideMark/>
          </w:tcPr>
          <w:p w14:paraId="18B6F0C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230 233,6</w:t>
            </w:r>
          </w:p>
        </w:tc>
        <w:tc>
          <w:tcPr>
            <w:tcW w:w="1275" w:type="dxa"/>
            <w:tcBorders>
              <w:top w:val="nil"/>
              <w:left w:val="nil"/>
              <w:bottom w:val="single" w:sz="8" w:space="0" w:color="000000"/>
              <w:right w:val="single" w:sz="8" w:space="0" w:color="000000"/>
            </w:tcBorders>
            <w:shd w:val="clear" w:color="auto" w:fill="auto"/>
            <w:vAlign w:val="center"/>
            <w:hideMark/>
          </w:tcPr>
          <w:p w14:paraId="3D3FABF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230 233,6</w:t>
            </w:r>
          </w:p>
        </w:tc>
        <w:tc>
          <w:tcPr>
            <w:tcW w:w="1292" w:type="dxa"/>
            <w:tcBorders>
              <w:top w:val="nil"/>
              <w:left w:val="nil"/>
              <w:bottom w:val="single" w:sz="8" w:space="0" w:color="000000"/>
              <w:right w:val="single" w:sz="8" w:space="0" w:color="000000"/>
            </w:tcBorders>
            <w:shd w:val="clear" w:color="auto" w:fill="auto"/>
            <w:vAlign w:val="center"/>
            <w:hideMark/>
          </w:tcPr>
          <w:p w14:paraId="4EB4892E"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731 393,6</w:t>
            </w:r>
          </w:p>
        </w:tc>
      </w:tr>
      <w:tr w:rsidR="001440B1" w:rsidRPr="00D62F57" w14:paraId="500E8D2C"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2BBFA5E3"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внебюджетные источники</w:t>
            </w:r>
          </w:p>
        </w:tc>
        <w:tc>
          <w:tcPr>
            <w:tcW w:w="1561" w:type="dxa"/>
            <w:tcBorders>
              <w:top w:val="nil"/>
              <w:left w:val="nil"/>
              <w:bottom w:val="single" w:sz="8" w:space="0" w:color="000000"/>
              <w:right w:val="single" w:sz="8" w:space="0" w:color="000000"/>
            </w:tcBorders>
            <w:shd w:val="clear" w:color="auto" w:fill="auto"/>
            <w:vAlign w:val="center"/>
            <w:hideMark/>
          </w:tcPr>
          <w:p w14:paraId="724BC24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7 900,0</w:t>
            </w:r>
          </w:p>
        </w:tc>
        <w:tc>
          <w:tcPr>
            <w:tcW w:w="1345" w:type="dxa"/>
            <w:tcBorders>
              <w:top w:val="nil"/>
              <w:left w:val="nil"/>
              <w:bottom w:val="single" w:sz="8" w:space="0" w:color="000000"/>
              <w:right w:val="single" w:sz="8" w:space="0" w:color="000000"/>
            </w:tcBorders>
            <w:shd w:val="clear" w:color="auto" w:fill="auto"/>
            <w:vAlign w:val="center"/>
            <w:hideMark/>
          </w:tcPr>
          <w:p w14:paraId="5F688B8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7 900,0</w:t>
            </w:r>
          </w:p>
        </w:tc>
        <w:tc>
          <w:tcPr>
            <w:tcW w:w="1275" w:type="dxa"/>
            <w:tcBorders>
              <w:top w:val="nil"/>
              <w:left w:val="nil"/>
              <w:bottom w:val="single" w:sz="8" w:space="0" w:color="000000"/>
              <w:right w:val="single" w:sz="8" w:space="0" w:color="000000"/>
            </w:tcBorders>
            <w:shd w:val="clear" w:color="auto" w:fill="auto"/>
            <w:vAlign w:val="center"/>
            <w:hideMark/>
          </w:tcPr>
          <w:p w14:paraId="48BCEE2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7 900,0</w:t>
            </w:r>
          </w:p>
        </w:tc>
        <w:tc>
          <w:tcPr>
            <w:tcW w:w="1292" w:type="dxa"/>
            <w:tcBorders>
              <w:top w:val="nil"/>
              <w:left w:val="nil"/>
              <w:bottom w:val="single" w:sz="8" w:space="0" w:color="000000"/>
              <w:right w:val="single" w:sz="8" w:space="0" w:color="000000"/>
            </w:tcBorders>
            <w:shd w:val="clear" w:color="auto" w:fill="auto"/>
            <w:vAlign w:val="center"/>
            <w:hideMark/>
          </w:tcPr>
          <w:p w14:paraId="1308B4D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23 700,0</w:t>
            </w:r>
          </w:p>
        </w:tc>
      </w:tr>
      <w:tr w:rsidR="001440B1" w:rsidRPr="00D62F57" w14:paraId="66EBDCC2"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594AAE7E"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Проектная часть (всего), в том числе:</w:t>
            </w:r>
          </w:p>
        </w:tc>
        <w:tc>
          <w:tcPr>
            <w:tcW w:w="1561" w:type="dxa"/>
            <w:tcBorders>
              <w:top w:val="nil"/>
              <w:left w:val="nil"/>
              <w:bottom w:val="single" w:sz="8" w:space="0" w:color="000000"/>
              <w:right w:val="single" w:sz="8" w:space="0" w:color="000000"/>
            </w:tcBorders>
            <w:shd w:val="clear" w:color="auto" w:fill="auto"/>
            <w:vAlign w:val="center"/>
            <w:hideMark/>
          </w:tcPr>
          <w:p w14:paraId="21150BF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7 240,3</w:t>
            </w:r>
          </w:p>
        </w:tc>
        <w:tc>
          <w:tcPr>
            <w:tcW w:w="1345" w:type="dxa"/>
            <w:tcBorders>
              <w:top w:val="nil"/>
              <w:left w:val="nil"/>
              <w:bottom w:val="single" w:sz="8" w:space="0" w:color="000000"/>
              <w:right w:val="single" w:sz="8" w:space="0" w:color="000000"/>
            </w:tcBorders>
            <w:shd w:val="clear" w:color="auto" w:fill="auto"/>
            <w:vAlign w:val="center"/>
            <w:hideMark/>
          </w:tcPr>
          <w:p w14:paraId="3F79B82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75" w:type="dxa"/>
            <w:tcBorders>
              <w:top w:val="nil"/>
              <w:left w:val="nil"/>
              <w:bottom w:val="single" w:sz="8" w:space="0" w:color="000000"/>
              <w:right w:val="single" w:sz="8" w:space="0" w:color="000000"/>
            </w:tcBorders>
            <w:shd w:val="clear" w:color="auto" w:fill="auto"/>
            <w:vAlign w:val="center"/>
            <w:hideMark/>
          </w:tcPr>
          <w:p w14:paraId="3B9BC3A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92" w:type="dxa"/>
            <w:tcBorders>
              <w:top w:val="nil"/>
              <w:left w:val="nil"/>
              <w:bottom w:val="single" w:sz="8" w:space="0" w:color="000000"/>
              <w:right w:val="single" w:sz="8" w:space="0" w:color="000000"/>
            </w:tcBorders>
            <w:shd w:val="clear" w:color="auto" w:fill="auto"/>
            <w:vAlign w:val="center"/>
            <w:hideMark/>
          </w:tcPr>
          <w:p w14:paraId="61ADE30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7 240,3</w:t>
            </w:r>
          </w:p>
        </w:tc>
      </w:tr>
      <w:tr w:rsidR="001440B1" w:rsidRPr="00D62F57" w14:paraId="4E7A16AA"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0180EE6C"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федеральный бюджет</w:t>
            </w:r>
          </w:p>
        </w:tc>
        <w:tc>
          <w:tcPr>
            <w:tcW w:w="1561" w:type="dxa"/>
            <w:tcBorders>
              <w:top w:val="nil"/>
              <w:left w:val="nil"/>
              <w:bottom w:val="nil"/>
              <w:right w:val="nil"/>
            </w:tcBorders>
            <w:shd w:val="clear" w:color="auto" w:fill="auto"/>
            <w:vAlign w:val="center"/>
            <w:hideMark/>
          </w:tcPr>
          <w:p w14:paraId="4A4766F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345" w:type="dxa"/>
            <w:tcBorders>
              <w:top w:val="nil"/>
              <w:left w:val="single" w:sz="8" w:space="0" w:color="000000"/>
              <w:bottom w:val="nil"/>
              <w:right w:val="nil"/>
            </w:tcBorders>
            <w:shd w:val="clear" w:color="auto" w:fill="auto"/>
            <w:vAlign w:val="center"/>
            <w:hideMark/>
          </w:tcPr>
          <w:p w14:paraId="3045373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75" w:type="dxa"/>
            <w:tcBorders>
              <w:top w:val="nil"/>
              <w:left w:val="single" w:sz="8" w:space="0" w:color="000000"/>
              <w:bottom w:val="nil"/>
              <w:right w:val="nil"/>
            </w:tcBorders>
            <w:shd w:val="clear" w:color="auto" w:fill="auto"/>
            <w:vAlign w:val="center"/>
            <w:hideMark/>
          </w:tcPr>
          <w:p w14:paraId="6A64347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92" w:type="dxa"/>
            <w:tcBorders>
              <w:top w:val="nil"/>
              <w:left w:val="single" w:sz="8" w:space="0" w:color="000000"/>
              <w:bottom w:val="single" w:sz="8" w:space="0" w:color="000000"/>
              <w:right w:val="single" w:sz="8" w:space="0" w:color="000000"/>
            </w:tcBorders>
            <w:shd w:val="clear" w:color="auto" w:fill="auto"/>
            <w:vAlign w:val="center"/>
            <w:hideMark/>
          </w:tcPr>
          <w:p w14:paraId="213D79E5"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r>
      <w:tr w:rsidR="001440B1" w:rsidRPr="00D62F57" w14:paraId="7AD29575"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3CC454BF"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краевой бюджет </w:t>
            </w:r>
          </w:p>
        </w:tc>
        <w:tc>
          <w:tcPr>
            <w:tcW w:w="1561" w:type="dxa"/>
            <w:tcBorders>
              <w:top w:val="single" w:sz="8" w:space="0" w:color="000000"/>
              <w:left w:val="nil"/>
              <w:bottom w:val="nil"/>
              <w:right w:val="nil"/>
            </w:tcBorders>
            <w:shd w:val="clear" w:color="auto" w:fill="auto"/>
            <w:vAlign w:val="center"/>
            <w:hideMark/>
          </w:tcPr>
          <w:p w14:paraId="52F3E6D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345" w:type="dxa"/>
            <w:tcBorders>
              <w:top w:val="single" w:sz="8" w:space="0" w:color="000000"/>
              <w:left w:val="single" w:sz="8" w:space="0" w:color="000000"/>
              <w:bottom w:val="nil"/>
              <w:right w:val="nil"/>
            </w:tcBorders>
            <w:shd w:val="clear" w:color="auto" w:fill="auto"/>
            <w:vAlign w:val="center"/>
            <w:hideMark/>
          </w:tcPr>
          <w:p w14:paraId="71EAF26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75" w:type="dxa"/>
            <w:tcBorders>
              <w:top w:val="single" w:sz="8" w:space="0" w:color="000000"/>
              <w:left w:val="single" w:sz="8" w:space="0" w:color="000000"/>
              <w:bottom w:val="nil"/>
              <w:right w:val="nil"/>
            </w:tcBorders>
            <w:shd w:val="clear" w:color="auto" w:fill="auto"/>
            <w:vAlign w:val="center"/>
            <w:hideMark/>
          </w:tcPr>
          <w:p w14:paraId="5D62841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92" w:type="dxa"/>
            <w:tcBorders>
              <w:top w:val="nil"/>
              <w:left w:val="single" w:sz="8" w:space="0" w:color="000000"/>
              <w:bottom w:val="single" w:sz="8" w:space="0" w:color="000000"/>
              <w:right w:val="single" w:sz="8" w:space="0" w:color="000000"/>
            </w:tcBorders>
            <w:shd w:val="clear" w:color="auto" w:fill="auto"/>
            <w:vAlign w:val="center"/>
            <w:hideMark/>
          </w:tcPr>
          <w:p w14:paraId="2772D14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r>
      <w:tr w:rsidR="001440B1" w:rsidRPr="00D62F57" w14:paraId="2397C236"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7BBCAA74"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местный бюджет</w:t>
            </w:r>
          </w:p>
        </w:tc>
        <w:tc>
          <w:tcPr>
            <w:tcW w:w="1561" w:type="dxa"/>
            <w:tcBorders>
              <w:top w:val="single" w:sz="8" w:space="0" w:color="000000"/>
              <w:left w:val="nil"/>
              <w:bottom w:val="nil"/>
              <w:right w:val="nil"/>
            </w:tcBorders>
            <w:shd w:val="clear" w:color="auto" w:fill="auto"/>
            <w:vAlign w:val="center"/>
            <w:hideMark/>
          </w:tcPr>
          <w:p w14:paraId="0FE4153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7 240,3</w:t>
            </w:r>
          </w:p>
        </w:tc>
        <w:tc>
          <w:tcPr>
            <w:tcW w:w="1345" w:type="dxa"/>
            <w:tcBorders>
              <w:top w:val="single" w:sz="8" w:space="0" w:color="000000"/>
              <w:left w:val="single" w:sz="8" w:space="0" w:color="000000"/>
              <w:bottom w:val="nil"/>
              <w:right w:val="nil"/>
            </w:tcBorders>
            <w:shd w:val="clear" w:color="auto" w:fill="auto"/>
            <w:vAlign w:val="center"/>
            <w:hideMark/>
          </w:tcPr>
          <w:p w14:paraId="3C0E6FD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75" w:type="dxa"/>
            <w:tcBorders>
              <w:top w:val="single" w:sz="8" w:space="0" w:color="000000"/>
              <w:left w:val="single" w:sz="8" w:space="0" w:color="000000"/>
              <w:bottom w:val="nil"/>
              <w:right w:val="nil"/>
            </w:tcBorders>
            <w:shd w:val="clear" w:color="auto" w:fill="auto"/>
            <w:vAlign w:val="center"/>
            <w:hideMark/>
          </w:tcPr>
          <w:p w14:paraId="10E55FE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92" w:type="dxa"/>
            <w:tcBorders>
              <w:top w:val="nil"/>
              <w:left w:val="single" w:sz="8" w:space="0" w:color="000000"/>
              <w:bottom w:val="single" w:sz="8" w:space="0" w:color="000000"/>
              <w:right w:val="single" w:sz="8" w:space="0" w:color="000000"/>
            </w:tcBorders>
            <w:shd w:val="clear" w:color="auto" w:fill="auto"/>
            <w:vAlign w:val="center"/>
            <w:hideMark/>
          </w:tcPr>
          <w:p w14:paraId="4A9DD240"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7 240,3</w:t>
            </w:r>
          </w:p>
        </w:tc>
      </w:tr>
      <w:tr w:rsidR="001440B1" w:rsidRPr="00D62F57" w14:paraId="214D4C2B"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100246BF"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внебюджетные источники</w:t>
            </w:r>
          </w:p>
        </w:tc>
        <w:tc>
          <w:tcPr>
            <w:tcW w:w="1561" w:type="dxa"/>
            <w:tcBorders>
              <w:top w:val="single" w:sz="8" w:space="0" w:color="000000"/>
              <w:left w:val="nil"/>
              <w:bottom w:val="nil"/>
              <w:right w:val="nil"/>
            </w:tcBorders>
            <w:shd w:val="clear" w:color="auto" w:fill="auto"/>
            <w:vAlign w:val="center"/>
            <w:hideMark/>
          </w:tcPr>
          <w:p w14:paraId="4260B88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345" w:type="dxa"/>
            <w:tcBorders>
              <w:top w:val="single" w:sz="8" w:space="0" w:color="000000"/>
              <w:left w:val="single" w:sz="8" w:space="0" w:color="000000"/>
              <w:bottom w:val="nil"/>
              <w:right w:val="nil"/>
            </w:tcBorders>
            <w:shd w:val="clear" w:color="auto" w:fill="auto"/>
            <w:vAlign w:val="center"/>
            <w:hideMark/>
          </w:tcPr>
          <w:p w14:paraId="13949E5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75" w:type="dxa"/>
            <w:tcBorders>
              <w:top w:val="single" w:sz="8" w:space="0" w:color="000000"/>
              <w:left w:val="single" w:sz="8" w:space="0" w:color="000000"/>
              <w:bottom w:val="nil"/>
              <w:right w:val="nil"/>
            </w:tcBorders>
            <w:shd w:val="clear" w:color="auto" w:fill="auto"/>
            <w:vAlign w:val="center"/>
            <w:hideMark/>
          </w:tcPr>
          <w:p w14:paraId="478A3988"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92" w:type="dxa"/>
            <w:tcBorders>
              <w:top w:val="nil"/>
              <w:left w:val="single" w:sz="8" w:space="0" w:color="000000"/>
              <w:bottom w:val="single" w:sz="8" w:space="0" w:color="000000"/>
              <w:right w:val="single" w:sz="8" w:space="0" w:color="000000"/>
            </w:tcBorders>
            <w:shd w:val="clear" w:color="auto" w:fill="auto"/>
            <w:vAlign w:val="center"/>
            <w:hideMark/>
          </w:tcPr>
          <w:p w14:paraId="1CCDE169"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r>
      <w:tr w:rsidR="001440B1" w:rsidRPr="00D62F57" w14:paraId="6C5894CC"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2D6FCAFD"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Процессная часть (всего), в том числе:</w:t>
            </w:r>
          </w:p>
        </w:tc>
        <w:tc>
          <w:tcPr>
            <w:tcW w:w="1561" w:type="dxa"/>
            <w:tcBorders>
              <w:top w:val="single" w:sz="8" w:space="0" w:color="000000"/>
              <w:left w:val="nil"/>
              <w:bottom w:val="single" w:sz="8" w:space="0" w:color="000000"/>
              <w:right w:val="single" w:sz="8" w:space="0" w:color="000000"/>
            </w:tcBorders>
            <w:shd w:val="clear" w:color="auto" w:fill="auto"/>
            <w:vAlign w:val="center"/>
            <w:hideMark/>
          </w:tcPr>
          <w:p w14:paraId="34CB1CA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275 276,7</w:t>
            </w:r>
          </w:p>
        </w:tc>
        <w:tc>
          <w:tcPr>
            <w:tcW w:w="1345" w:type="dxa"/>
            <w:tcBorders>
              <w:top w:val="single" w:sz="8" w:space="0" w:color="000000"/>
              <w:left w:val="nil"/>
              <w:bottom w:val="single" w:sz="8" w:space="0" w:color="000000"/>
              <w:right w:val="single" w:sz="8" w:space="0" w:color="000000"/>
            </w:tcBorders>
            <w:shd w:val="clear" w:color="auto" w:fill="auto"/>
            <w:vAlign w:val="center"/>
            <w:hideMark/>
          </w:tcPr>
          <w:p w14:paraId="6F18381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241 834,6</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14:paraId="0F2BE3D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241 845,5</w:t>
            </w:r>
          </w:p>
        </w:tc>
        <w:tc>
          <w:tcPr>
            <w:tcW w:w="1292" w:type="dxa"/>
            <w:tcBorders>
              <w:top w:val="nil"/>
              <w:left w:val="nil"/>
              <w:bottom w:val="single" w:sz="8" w:space="0" w:color="000000"/>
              <w:right w:val="single" w:sz="8" w:space="0" w:color="000000"/>
            </w:tcBorders>
            <w:shd w:val="clear" w:color="auto" w:fill="auto"/>
            <w:vAlign w:val="center"/>
            <w:hideMark/>
          </w:tcPr>
          <w:p w14:paraId="21D10FD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758 956,8</w:t>
            </w:r>
          </w:p>
        </w:tc>
      </w:tr>
      <w:tr w:rsidR="001440B1" w:rsidRPr="00D62F57" w14:paraId="0226CC37"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1D514814"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федеральный бюджет</w:t>
            </w:r>
          </w:p>
        </w:tc>
        <w:tc>
          <w:tcPr>
            <w:tcW w:w="1561" w:type="dxa"/>
            <w:tcBorders>
              <w:top w:val="nil"/>
              <w:left w:val="nil"/>
              <w:bottom w:val="single" w:sz="8" w:space="0" w:color="000000"/>
              <w:right w:val="nil"/>
            </w:tcBorders>
            <w:shd w:val="clear" w:color="auto" w:fill="auto"/>
            <w:vAlign w:val="center"/>
            <w:hideMark/>
          </w:tcPr>
          <w:p w14:paraId="5246E561"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345" w:type="dxa"/>
            <w:tcBorders>
              <w:top w:val="nil"/>
              <w:left w:val="single" w:sz="8" w:space="0" w:color="000000"/>
              <w:bottom w:val="single" w:sz="8" w:space="0" w:color="000000"/>
              <w:right w:val="nil"/>
            </w:tcBorders>
            <w:shd w:val="clear" w:color="auto" w:fill="auto"/>
            <w:vAlign w:val="center"/>
            <w:hideMark/>
          </w:tcPr>
          <w:p w14:paraId="04DAAA56"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75" w:type="dxa"/>
            <w:tcBorders>
              <w:top w:val="nil"/>
              <w:left w:val="single" w:sz="8" w:space="0" w:color="000000"/>
              <w:bottom w:val="single" w:sz="8" w:space="0" w:color="000000"/>
              <w:right w:val="nil"/>
            </w:tcBorders>
            <w:shd w:val="clear" w:color="auto" w:fill="auto"/>
            <w:vAlign w:val="center"/>
            <w:hideMark/>
          </w:tcPr>
          <w:p w14:paraId="53C54E8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c>
          <w:tcPr>
            <w:tcW w:w="1292" w:type="dxa"/>
            <w:tcBorders>
              <w:top w:val="nil"/>
              <w:left w:val="single" w:sz="8" w:space="0" w:color="000000"/>
              <w:bottom w:val="single" w:sz="8" w:space="0" w:color="000000"/>
              <w:right w:val="single" w:sz="8" w:space="0" w:color="000000"/>
            </w:tcBorders>
            <w:shd w:val="clear" w:color="auto" w:fill="auto"/>
            <w:vAlign w:val="center"/>
            <w:hideMark/>
          </w:tcPr>
          <w:p w14:paraId="53626E1A"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0,0</w:t>
            </w:r>
          </w:p>
        </w:tc>
      </w:tr>
      <w:tr w:rsidR="001440B1" w:rsidRPr="00D62F57" w14:paraId="4324E9E3"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25751B9F"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 xml:space="preserve">краевой бюджет </w:t>
            </w:r>
          </w:p>
        </w:tc>
        <w:tc>
          <w:tcPr>
            <w:tcW w:w="1561" w:type="dxa"/>
            <w:tcBorders>
              <w:top w:val="nil"/>
              <w:left w:val="nil"/>
              <w:bottom w:val="single" w:sz="8" w:space="0" w:color="000000"/>
              <w:right w:val="single" w:sz="8" w:space="0" w:color="000000"/>
            </w:tcBorders>
            <w:shd w:val="clear" w:color="auto" w:fill="auto"/>
            <w:vAlign w:val="center"/>
            <w:hideMark/>
          </w:tcPr>
          <w:p w14:paraId="18B15AB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3 690,6</w:t>
            </w:r>
          </w:p>
        </w:tc>
        <w:tc>
          <w:tcPr>
            <w:tcW w:w="1345" w:type="dxa"/>
            <w:tcBorders>
              <w:top w:val="nil"/>
              <w:left w:val="nil"/>
              <w:bottom w:val="single" w:sz="8" w:space="0" w:color="000000"/>
              <w:right w:val="single" w:sz="8" w:space="0" w:color="000000"/>
            </w:tcBorders>
            <w:shd w:val="clear" w:color="auto" w:fill="auto"/>
            <w:vAlign w:val="center"/>
            <w:hideMark/>
          </w:tcPr>
          <w:p w14:paraId="66F2C313"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3 701,0</w:t>
            </w:r>
          </w:p>
        </w:tc>
        <w:tc>
          <w:tcPr>
            <w:tcW w:w="1275" w:type="dxa"/>
            <w:tcBorders>
              <w:top w:val="nil"/>
              <w:left w:val="nil"/>
              <w:bottom w:val="single" w:sz="8" w:space="0" w:color="000000"/>
              <w:right w:val="single" w:sz="8" w:space="0" w:color="000000"/>
            </w:tcBorders>
            <w:shd w:val="clear" w:color="auto" w:fill="auto"/>
            <w:vAlign w:val="center"/>
            <w:hideMark/>
          </w:tcPr>
          <w:p w14:paraId="0A329582"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3 711,9</w:t>
            </w:r>
          </w:p>
        </w:tc>
        <w:tc>
          <w:tcPr>
            <w:tcW w:w="1292" w:type="dxa"/>
            <w:tcBorders>
              <w:top w:val="nil"/>
              <w:left w:val="nil"/>
              <w:bottom w:val="single" w:sz="8" w:space="0" w:color="000000"/>
              <w:right w:val="single" w:sz="8" w:space="0" w:color="000000"/>
            </w:tcBorders>
            <w:shd w:val="clear" w:color="auto" w:fill="auto"/>
            <w:vAlign w:val="center"/>
            <w:hideMark/>
          </w:tcPr>
          <w:p w14:paraId="519E5B64"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11 103,5</w:t>
            </w:r>
          </w:p>
        </w:tc>
      </w:tr>
      <w:tr w:rsidR="001440B1" w:rsidRPr="00D62F57" w14:paraId="5212A32D"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7A2D8C24"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местный бюджет</w:t>
            </w:r>
          </w:p>
        </w:tc>
        <w:tc>
          <w:tcPr>
            <w:tcW w:w="1561" w:type="dxa"/>
            <w:tcBorders>
              <w:top w:val="nil"/>
              <w:left w:val="nil"/>
              <w:bottom w:val="single" w:sz="8" w:space="0" w:color="000000"/>
              <w:right w:val="single" w:sz="8" w:space="0" w:color="000000"/>
            </w:tcBorders>
            <w:shd w:val="clear" w:color="auto" w:fill="auto"/>
            <w:vAlign w:val="center"/>
            <w:hideMark/>
          </w:tcPr>
          <w:p w14:paraId="406649B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263 686,1</w:t>
            </w:r>
          </w:p>
        </w:tc>
        <w:tc>
          <w:tcPr>
            <w:tcW w:w="1345" w:type="dxa"/>
            <w:tcBorders>
              <w:top w:val="nil"/>
              <w:left w:val="nil"/>
              <w:bottom w:val="single" w:sz="8" w:space="0" w:color="000000"/>
              <w:right w:val="single" w:sz="8" w:space="0" w:color="000000"/>
            </w:tcBorders>
            <w:shd w:val="clear" w:color="auto" w:fill="auto"/>
            <w:vAlign w:val="center"/>
            <w:hideMark/>
          </w:tcPr>
          <w:p w14:paraId="2F280A37"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230 233,6</w:t>
            </w:r>
          </w:p>
        </w:tc>
        <w:tc>
          <w:tcPr>
            <w:tcW w:w="1275" w:type="dxa"/>
            <w:tcBorders>
              <w:top w:val="nil"/>
              <w:left w:val="nil"/>
              <w:bottom w:val="single" w:sz="8" w:space="0" w:color="000000"/>
              <w:right w:val="single" w:sz="8" w:space="0" w:color="000000"/>
            </w:tcBorders>
            <w:shd w:val="clear" w:color="auto" w:fill="auto"/>
            <w:vAlign w:val="center"/>
            <w:hideMark/>
          </w:tcPr>
          <w:p w14:paraId="2E1CB40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230 233,6</w:t>
            </w:r>
          </w:p>
        </w:tc>
        <w:tc>
          <w:tcPr>
            <w:tcW w:w="1292" w:type="dxa"/>
            <w:tcBorders>
              <w:top w:val="nil"/>
              <w:left w:val="nil"/>
              <w:bottom w:val="single" w:sz="8" w:space="0" w:color="000000"/>
              <w:right w:val="single" w:sz="8" w:space="0" w:color="000000"/>
            </w:tcBorders>
            <w:shd w:val="clear" w:color="auto" w:fill="auto"/>
            <w:vAlign w:val="center"/>
            <w:hideMark/>
          </w:tcPr>
          <w:p w14:paraId="1E3428E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724 153,3</w:t>
            </w:r>
          </w:p>
        </w:tc>
      </w:tr>
      <w:tr w:rsidR="001440B1" w:rsidRPr="00D62F57" w14:paraId="5EF5B30F" w14:textId="77777777" w:rsidTr="00D62F57">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300ACD17" w14:textId="77777777" w:rsidR="001440B1" w:rsidRPr="00D62F57" w:rsidRDefault="001440B1" w:rsidP="001440B1">
            <w:pPr>
              <w:spacing w:after="0" w:line="240" w:lineRule="auto"/>
              <w:jc w:val="both"/>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внебюджетные источники</w:t>
            </w:r>
          </w:p>
        </w:tc>
        <w:tc>
          <w:tcPr>
            <w:tcW w:w="1561" w:type="dxa"/>
            <w:tcBorders>
              <w:top w:val="nil"/>
              <w:left w:val="nil"/>
              <w:bottom w:val="single" w:sz="8" w:space="0" w:color="000000"/>
              <w:right w:val="single" w:sz="8" w:space="0" w:color="000000"/>
            </w:tcBorders>
            <w:shd w:val="clear" w:color="auto" w:fill="auto"/>
            <w:vAlign w:val="center"/>
            <w:hideMark/>
          </w:tcPr>
          <w:p w14:paraId="296AB9BB"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7 900,0</w:t>
            </w:r>
          </w:p>
        </w:tc>
        <w:tc>
          <w:tcPr>
            <w:tcW w:w="1345" w:type="dxa"/>
            <w:tcBorders>
              <w:top w:val="nil"/>
              <w:left w:val="nil"/>
              <w:bottom w:val="single" w:sz="8" w:space="0" w:color="000000"/>
              <w:right w:val="single" w:sz="8" w:space="0" w:color="000000"/>
            </w:tcBorders>
            <w:shd w:val="clear" w:color="auto" w:fill="auto"/>
            <w:vAlign w:val="center"/>
            <w:hideMark/>
          </w:tcPr>
          <w:p w14:paraId="7E64149F"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7 900,0</w:t>
            </w:r>
          </w:p>
        </w:tc>
        <w:tc>
          <w:tcPr>
            <w:tcW w:w="1275" w:type="dxa"/>
            <w:tcBorders>
              <w:top w:val="nil"/>
              <w:left w:val="nil"/>
              <w:bottom w:val="single" w:sz="8" w:space="0" w:color="000000"/>
              <w:right w:val="single" w:sz="8" w:space="0" w:color="000000"/>
            </w:tcBorders>
            <w:shd w:val="clear" w:color="auto" w:fill="auto"/>
            <w:vAlign w:val="center"/>
            <w:hideMark/>
          </w:tcPr>
          <w:p w14:paraId="607801DC"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7 900,0</w:t>
            </w:r>
          </w:p>
        </w:tc>
        <w:tc>
          <w:tcPr>
            <w:tcW w:w="1292" w:type="dxa"/>
            <w:tcBorders>
              <w:top w:val="nil"/>
              <w:left w:val="nil"/>
              <w:bottom w:val="single" w:sz="8" w:space="0" w:color="000000"/>
              <w:right w:val="single" w:sz="8" w:space="0" w:color="000000"/>
            </w:tcBorders>
            <w:shd w:val="clear" w:color="auto" w:fill="auto"/>
            <w:vAlign w:val="center"/>
            <w:hideMark/>
          </w:tcPr>
          <w:p w14:paraId="76EC368D" w14:textId="77777777" w:rsidR="001440B1" w:rsidRPr="00D62F57" w:rsidRDefault="001440B1" w:rsidP="001440B1">
            <w:pPr>
              <w:spacing w:after="0" w:line="240" w:lineRule="auto"/>
              <w:jc w:val="center"/>
              <w:rPr>
                <w:rFonts w:ascii="Times New Roman" w:eastAsia="Times New Roman" w:hAnsi="Times New Roman"/>
                <w:sz w:val="24"/>
                <w:szCs w:val="24"/>
                <w:lang w:eastAsia="ru-RU"/>
              </w:rPr>
            </w:pPr>
            <w:r w:rsidRPr="00D62F57">
              <w:rPr>
                <w:rFonts w:ascii="Times New Roman" w:eastAsia="Times New Roman" w:hAnsi="Times New Roman"/>
                <w:sz w:val="24"/>
                <w:szCs w:val="24"/>
                <w:lang w:eastAsia="ru-RU"/>
              </w:rPr>
              <w:t>23 700,0</w:t>
            </w:r>
          </w:p>
        </w:tc>
      </w:tr>
      <w:tr w:rsidR="001440B1" w:rsidRPr="001440B1" w14:paraId="24084236" w14:textId="77777777" w:rsidTr="00D62F57">
        <w:trPr>
          <w:trHeight w:val="375"/>
        </w:trPr>
        <w:tc>
          <w:tcPr>
            <w:tcW w:w="9953" w:type="dxa"/>
            <w:gridSpan w:val="5"/>
            <w:tcBorders>
              <w:top w:val="nil"/>
              <w:left w:val="nil"/>
              <w:bottom w:val="nil"/>
              <w:right w:val="nil"/>
            </w:tcBorders>
            <w:shd w:val="clear" w:color="auto" w:fill="auto"/>
            <w:noWrap/>
            <w:vAlign w:val="center"/>
            <w:hideMark/>
          </w:tcPr>
          <w:p w14:paraId="7AA48E01" w14:textId="77777777" w:rsidR="001440B1" w:rsidRPr="00D62F57" w:rsidRDefault="001440B1" w:rsidP="001440B1">
            <w:pPr>
              <w:spacing w:after="0" w:line="240" w:lineRule="auto"/>
              <w:rPr>
                <w:rFonts w:ascii="Times New Roman" w:eastAsia="Times New Roman" w:hAnsi="Times New Roman"/>
                <w:sz w:val="28"/>
                <w:szCs w:val="28"/>
                <w:lang w:eastAsia="ru-RU"/>
              </w:rPr>
            </w:pPr>
          </w:p>
          <w:p w14:paraId="1E4CE577" w14:textId="560D7B9F" w:rsidR="001440B1" w:rsidRPr="00D62F57" w:rsidRDefault="001440B1" w:rsidP="001440B1">
            <w:pPr>
              <w:spacing w:after="0" w:line="240" w:lineRule="auto"/>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 xml:space="preserve">Заместитель главы </w:t>
            </w:r>
            <w:proofErr w:type="gramStart"/>
            <w:r w:rsidRPr="00D62F57">
              <w:rPr>
                <w:rFonts w:ascii="Times New Roman" w:eastAsia="Times New Roman" w:hAnsi="Times New Roman"/>
                <w:sz w:val="28"/>
                <w:szCs w:val="28"/>
                <w:lang w:eastAsia="ru-RU"/>
              </w:rPr>
              <w:t>муниципального</w:t>
            </w:r>
            <w:proofErr w:type="gramEnd"/>
          </w:p>
          <w:p w14:paraId="4DBB430E" w14:textId="1A980A7B" w:rsidR="001440B1" w:rsidRPr="001440B1" w:rsidRDefault="001440B1" w:rsidP="001440B1">
            <w:pPr>
              <w:spacing w:after="0" w:line="240" w:lineRule="auto"/>
              <w:rPr>
                <w:rFonts w:ascii="Times New Roman" w:eastAsia="Times New Roman" w:hAnsi="Times New Roman"/>
                <w:sz w:val="28"/>
                <w:szCs w:val="28"/>
                <w:lang w:eastAsia="ru-RU"/>
              </w:rPr>
            </w:pPr>
            <w:r w:rsidRPr="00D62F57">
              <w:rPr>
                <w:rFonts w:ascii="Times New Roman" w:eastAsia="Times New Roman" w:hAnsi="Times New Roman"/>
                <w:sz w:val="28"/>
                <w:szCs w:val="28"/>
                <w:lang w:eastAsia="ru-RU"/>
              </w:rPr>
              <w:t>образования Кавказский район                                                                С.Г. Чепов</w:t>
            </w:r>
          </w:p>
        </w:tc>
      </w:tr>
    </w:tbl>
    <w:p w14:paraId="23E9AC89" w14:textId="026AEAB8" w:rsidR="004E18AB" w:rsidRPr="001440B1" w:rsidRDefault="004E18AB" w:rsidP="001440B1">
      <w:pPr>
        <w:spacing w:after="0" w:line="240" w:lineRule="auto"/>
        <w:rPr>
          <w:rFonts w:ascii="Times New Roman" w:hAnsi="Times New Roman"/>
          <w:sz w:val="28"/>
          <w:szCs w:val="28"/>
          <w:lang w:eastAsia="x-none"/>
        </w:rPr>
      </w:pPr>
    </w:p>
    <w:sectPr w:rsidR="004E18AB" w:rsidRPr="001440B1" w:rsidSect="00C27BAA">
      <w:pgSz w:w="11905" w:h="16837"/>
      <w:pgMar w:top="993" w:right="567" w:bottom="568" w:left="99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1B9BF" w14:textId="77777777" w:rsidR="001440B1" w:rsidRDefault="001440B1" w:rsidP="004E1DAA">
      <w:pPr>
        <w:spacing w:after="0" w:line="240" w:lineRule="auto"/>
      </w:pPr>
      <w:r>
        <w:separator/>
      </w:r>
    </w:p>
  </w:endnote>
  <w:endnote w:type="continuationSeparator" w:id="0">
    <w:p w14:paraId="14022AC7" w14:textId="77777777" w:rsidR="001440B1" w:rsidRDefault="001440B1" w:rsidP="004E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8AF42" w14:textId="77777777" w:rsidR="001440B1" w:rsidRDefault="001440B1" w:rsidP="004E1DAA">
      <w:pPr>
        <w:spacing w:after="0" w:line="240" w:lineRule="auto"/>
      </w:pPr>
      <w:r>
        <w:separator/>
      </w:r>
    </w:p>
  </w:footnote>
  <w:footnote w:type="continuationSeparator" w:id="0">
    <w:p w14:paraId="22641DDF" w14:textId="77777777" w:rsidR="001440B1" w:rsidRDefault="001440B1" w:rsidP="004E1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3156374"/>
    <w:multiLevelType w:val="hybridMultilevel"/>
    <w:tmpl w:val="560450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B803097"/>
    <w:multiLevelType w:val="hybridMultilevel"/>
    <w:tmpl w:val="3E802366"/>
    <w:lvl w:ilvl="0" w:tplc="5F688E16">
      <w:start w:val="1"/>
      <w:numFmt w:val="decimal"/>
      <w:lvlText w:val="%1."/>
      <w:lvlJc w:val="left"/>
      <w:pPr>
        <w:ind w:left="1065" w:hanging="360"/>
      </w:pPr>
      <w:rPr>
        <w:rFonts w:ascii="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2D670CE4"/>
    <w:multiLevelType w:val="hybridMultilevel"/>
    <w:tmpl w:val="6B52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7660643"/>
    <w:multiLevelType w:val="hybridMultilevel"/>
    <w:tmpl w:val="13924724"/>
    <w:lvl w:ilvl="0" w:tplc="B718B2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30">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93E484A"/>
    <w:multiLevelType w:val="hybridMultilevel"/>
    <w:tmpl w:val="79DC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4">
    <w:nsid w:val="6B7529D4"/>
    <w:multiLevelType w:val="hybridMultilevel"/>
    <w:tmpl w:val="C5EA39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44"/>
  </w:num>
  <w:num w:numId="3">
    <w:abstractNumId w:val="9"/>
  </w:num>
  <w:num w:numId="4">
    <w:abstractNumId w:val="31"/>
  </w:num>
  <w:num w:numId="5">
    <w:abstractNumId w:val="15"/>
  </w:num>
  <w:num w:numId="6">
    <w:abstractNumId w:val="10"/>
  </w:num>
  <w:num w:numId="7">
    <w:abstractNumId w:val="0"/>
  </w:num>
  <w:num w:numId="8">
    <w:abstractNumId w:val="22"/>
  </w:num>
  <w:num w:numId="9">
    <w:abstractNumId w:val="17"/>
  </w:num>
  <w:num w:numId="10">
    <w:abstractNumId w:val="39"/>
  </w:num>
  <w:num w:numId="11">
    <w:abstractNumId w:val="29"/>
  </w:num>
  <w:num w:numId="12">
    <w:abstractNumId w:val="41"/>
  </w:num>
  <w:num w:numId="13">
    <w:abstractNumId w:val="20"/>
  </w:num>
  <w:num w:numId="14">
    <w:abstractNumId w:val="36"/>
  </w:num>
  <w:num w:numId="15">
    <w:abstractNumId w:val="2"/>
  </w:num>
  <w:num w:numId="16">
    <w:abstractNumId w:val="25"/>
  </w:num>
  <w:num w:numId="17">
    <w:abstractNumId w:val="43"/>
  </w:num>
  <w:num w:numId="18">
    <w:abstractNumId w:val="1"/>
  </w:num>
  <w:num w:numId="19">
    <w:abstractNumId w:val="3"/>
  </w:num>
  <w:num w:numId="20">
    <w:abstractNumId w:val="4"/>
  </w:num>
  <w:num w:numId="21">
    <w:abstractNumId w:val="5"/>
  </w:num>
  <w:num w:numId="22">
    <w:abstractNumId w:val="6"/>
  </w:num>
  <w:num w:numId="23">
    <w:abstractNumId w:val="7"/>
  </w:num>
  <w:num w:numId="24">
    <w:abstractNumId w:val="11"/>
  </w:num>
  <w:num w:numId="25">
    <w:abstractNumId w:val="13"/>
  </w:num>
  <w:num w:numId="26">
    <w:abstractNumId w:val="42"/>
  </w:num>
  <w:num w:numId="27">
    <w:abstractNumId w:val="18"/>
  </w:num>
  <w:num w:numId="28">
    <w:abstractNumId w:val="28"/>
  </w:num>
  <w:num w:numId="29">
    <w:abstractNumId w:val="12"/>
  </w:num>
  <w:num w:numId="30">
    <w:abstractNumId w:val="26"/>
  </w:num>
  <w:num w:numId="31">
    <w:abstractNumId w:val="38"/>
  </w:num>
  <w:num w:numId="32">
    <w:abstractNumId w:val="45"/>
  </w:num>
  <w:num w:numId="33">
    <w:abstractNumId w:val="23"/>
  </w:num>
  <w:num w:numId="34">
    <w:abstractNumId w:val="21"/>
  </w:num>
  <w:num w:numId="35">
    <w:abstractNumId w:val="19"/>
  </w:num>
  <w:num w:numId="36">
    <w:abstractNumId w:val="8"/>
  </w:num>
  <w:num w:numId="37">
    <w:abstractNumId w:val="33"/>
  </w:num>
  <w:num w:numId="38">
    <w:abstractNumId w:val="14"/>
  </w:num>
  <w:num w:numId="39">
    <w:abstractNumId w:val="30"/>
  </w:num>
  <w:num w:numId="40">
    <w:abstractNumId w:val="32"/>
  </w:num>
  <w:num w:numId="41">
    <w:abstractNumId w:val="34"/>
  </w:num>
  <w:num w:numId="42">
    <w:abstractNumId w:val="35"/>
  </w:num>
  <w:num w:numId="43">
    <w:abstractNumId w:val="37"/>
  </w:num>
  <w:num w:numId="44">
    <w:abstractNumId w:val="16"/>
  </w:num>
  <w:num w:numId="45">
    <w:abstractNumId w:val="40"/>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78"/>
    <w:rsid w:val="0000764B"/>
    <w:rsid w:val="0000791F"/>
    <w:rsid w:val="00007E6A"/>
    <w:rsid w:val="00010CA4"/>
    <w:rsid w:val="0001256C"/>
    <w:rsid w:val="00014B57"/>
    <w:rsid w:val="00033EB2"/>
    <w:rsid w:val="000420BD"/>
    <w:rsid w:val="000420D5"/>
    <w:rsid w:val="0004418A"/>
    <w:rsid w:val="00056C7A"/>
    <w:rsid w:val="0007423F"/>
    <w:rsid w:val="000A167D"/>
    <w:rsid w:val="000A5FAD"/>
    <w:rsid w:val="000A685C"/>
    <w:rsid w:val="000C5FEF"/>
    <w:rsid w:val="000E2DFC"/>
    <w:rsid w:val="000F58C7"/>
    <w:rsid w:val="001234DB"/>
    <w:rsid w:val="001248FA"/>
    <w:rsid w:val="00130266"/>
    <w:rsid w:val="001440B1"/>
    <w:rsid w:val="00145DC7"/>
    <w:rsid w:val="00156531"/>
    <w:rsid w:val="001807A6"/>
    <w:rsid w:val="0018552C"/>
    <w:rsid w:val="001A507F"/>
    <w:rsid w:val="001B352D"/>
    <w:rsid w:val="001C4115"/>
    <w:rsid w:val="001F01A0"/>
    <w:rsid w:val="001F2936"/>
    <w:rsid w:val="001F35DE"/>
    <w:rsid w:val="00216820"/>
    <w:rsid w:val="002331E2"/>
    <w:rsid w:val="0024086C"/>
    <w:rsid w:val="00255595"/>
    <w:rsid w:val="002714EC"/>
    <w:rsid w:val="002732A9"/>
    <w:rsid w:val="0028497F"/>
    <w:rsid w:val="00296DE2"/>
    <w:rsid w:val="002A124F"/>
    <w:rsid w:val="002C7A68"/>
    <w:rsid w:val="002D6FB8"/>
    <w:rsid w:val="003009B7"/>
    <w:rsid w:val="003034C6"/>
    <w:rsid w:val="00304E9D"/>
    <w:rsid w:val="003229A5"/>
    <w:rsid w:val="00323542"/>
    <w:rsid w:val="00355DE2"/>
    <w:rsid w:val="003711C4"/>
    <w:rsid w:val="00385806"/>
    <w:rsid w:val="003D5C3B"/>
    <w:rsid w:val="003E1F53"/>
    <w:rsid w:val="0041455C"/>
    <w:rsid w:val="00415CBC"/>
    <w:rsid w:val="00420E31"/>
    <w:rsid w:val="00420EAB"/>
    <w:rsid w:val="004246A5"/>
    <w:rsid w:val="0042595F"/>
    <w:rsid w:val="00427F7D"/>
    <w:rsid w:val="004441CC"/>
    <w:rsid w:val="00444AEB"/>
    <w:rsid w:val="00456E3D"/>
    <w:rsid w:val="00470C2D"/>
    <w:rsid w:val="00485145"/>
    <w:rsid w:val="00493C9B"/>
    <w:rsid w:val="004C19FF"/>
    <w:rsid w:val="004D339E"/>
    <w:rsid w:val="004E18AB"/>
    <w:rsid w:val="004E1DAA"/>
    <w:rsid w:val="004E3819"/>
    <w:rsid w:val="004E3CDF"/>
    <w:rsid w:val="004E4BFC"/>
    <w:rsid w:val="004F3D08"/>
    <w:rsid w:val="0050076F"/>
    <w:rsid w:val="0054148A"/>
    <w:rsid w:val="00553D75"/>
    <w:rsid w:val="005801D8"/>
    <w:rsid w:val="00580FAF"/>
    <w:rsid w:val="005846AB"/>
    <w:rsid w:val="00585075"/>
    <w:rsid w:val="00596498"/>
    <w:rsid w:val="005A29ED"/>
    <w:rsid w:val="005A30BE"/>
    <w:rsid w:val="005C3AFC"/>
    <w:rsid w:val="005D372D"/>
    <w:rsid w:val="005F0CCF"/>
    <w:rsid w:val="0060084C"/>
    <w:rsid w:val="00617CF2"/>
    <w:rsid w:val="00642ECB"/>
    <w:rsid w:val="00644C82"/>
    <w:rsid w:val="00656599"/>
    <w:rsid w:val="00694220"/>
    <w:rsid w:val="006B537C"/>
    <w:rsid w:val="006B771C"/>
    <w:rsid w:val="006C2C16"/>
    <w:rsid w:val="006C4C2C"/>
    <w:rsid w:val="006D6BFA"/>
    <w:rsid w:val="006E3287"/>
    <w:rsid w:val="00700EAB"/>
    <w:rsid w:val="007066E4"/>
    <w:rsid w:val="007405AD"/>
    <w:rsid w:val="007436EC"/>
    <w:rsid w:val="00743B89"/>
    <w:rsid w:val="00775317"/>
    <w:rsid w:val="00777A32"/>
    <w:rsid w:val="00794AE7"/>
    <w:rsid w:val="007A1245"/>
    <w:rsid w:val="007B6919"/>
    <w:rsid w:val="007C0C9A"/>
    <w:rsid w:val="007C6C05"/>
    <w:rsid w:val="007D7CA2"/>
    <w:rsid w:val="007E1926"/>
    <w:rsid w:val="007E3D73"/>
    <w:rsid w:val="007E69D5"/>
    <w:rsid w:val="00804945"/>
    <w:rsid w:val="00804EED"/>
    <w:rsid w:val="008132A2"/>
    <w:rsid w:val="00814436"/>
    <w:rsid w:val="00824C78"/>
    <w:rsid w:val="008500B2"/>
    <w:rsid w:val="0086370F"/>
    <w:rsid w:val="00880D75"/>
    <w:rsid w:val="00894234"/>
    <w:rsid w:val="008966EF"/>
    <w:rsid w:val="008C3C7A"/>
    <w:rsid w:val="008C4E5C"/>
    <w:rsid w:val="008D424A"/>
    <w:rsid w:val="008E36C2"/>
    <w:rsid w:val="008F0606"/>
    <w:rsid w:val="00910D6D"/>
    <w:rsid w:val="00915802"/>
    <w:rsid w:val="00920E18"/>
    <w:rsid w:val="00936D1C"/>
    <w:rsid w:val="00954180"/>
    <w:rsid w:val="00962F4B"/>
    <w:rsid w:val="00963BC5"/>
    <w:rsid w:val="00983ED7"/>
    <w:rsid w:val="0098616C"/>
    <w:rsid w:val="00994059"/>
    <w:rsid w:val="009A65F1"/>
    <w:rsid w:val="009D0A64"/>
    <w:rsid w:val="009F31B2"/>
    <w:rsid w:val="00A0169A"/>
    <w:rsid w:val="00A16536"/>
    <w:rsid w:val="00A16DC6"/>
    <w:rsid w:val="00A2693A"/>
    <w:rsid w:val="00A3243A"/>
    <w:rsid w:val="00A33DDA"/>
    <w:rsid w:val="00A74CDA"/>
    <w:rsid w:val="00A96FDF"/>
    <w:rsid w:val="00AA1B90"/>
    <w:rsid w:val="00AB1C64"/>
    <w:rsid w:val="00AC33D7"/>
    <w:rsid w:val="00AE40F7"/>
    <w:rsid w:val="00AE50C5"/>
    <w:rsid w:val="00B105CD"/>
    <w:rsid w:val="00B20392"/>
    <w:rsid w:val="00B208DD"/>
    <w:rsid w:val="00B21AC2"/>
    <w:rsid w:val="00B344E4"/>
    <w:rsid w:val="00B354EA"/>
    <w:rsid w:val="00B37C66"/>
    <w:rsid w:val="00B41A95"/>
    <w:rsid w:val="00B41D79"/>
    <w:rsid w:val="00B622FE"/>
    <w:rsid w:val="00B7667E"/>
    <w:rsid w:val="00B9036C"/>
    <w:rsid w:val="00B923CB"/>
    <w:rsid w:val="00BA5DF6"/>
    <w:rsid w:val="00BB30C0"/>
    <w:rsid w:val="00BB75A7"/>
    <w:rsid w:val="00BC19C3"/>
    <w:rsid w:val="00BF03E6"/>
    <w:rsid w:val="00C05D24"/>
    <w:rsid w:val="00C27BAA"/>
    <w:rsid w:val="00C44526"/>
    <w:rsid w:val="00C576A2"/>
    <w:rsid w:val="00C61C78"/>
    <w:rsid w:val="00C645FC"/>
    <w:rsid w:val="00C71FCC"/>
    <w:rsid w:val="00C72353"/>
    <w:rsid w:val="00C7362A"/>
    <w:rsid w:val="00C74608"/>
    <w:rsid w:val="00C85ECC"/>
    <w:rsid w:val="00C97A51"/>
    <w:rsid w:val="00CA0AAF"/>
    <w:rsid w:val="00CB3048"/>
    <w:rsid w:val="00CB338D"/>
    <w:rsid w:val="00CB796F"/>
    <w:rsid w:val="00CE7CFB"/>
    <w:rsid w:val="00D01027"/>
    <w:rsid w:val="00D016FC"/>
    <w:rsid w:val="00D01836"/>
    <w:rsid w:val="00D02E68"/>
    <w:rsid w:val="00D07F91"/>
    <w:rsid w:val="00D101A6"/>
    <w:rsid w:val="00D127E8"/>
    <w:rsid w:val="00D15519"/>
    <w:rsid w:val="00D27F27"/>
    <w:rsid w:val="00D318FD"/>
    <w:rsid w:val="00D478B0"/>
    <w:rsid w:val="00D52981"/>
    <w:rsid w:val="00D52A59"/>
    <w:rsid w:val="00D5555B"/>
    <w:rsid w:val="00D62F57"/>
    <w:rsid w:val="00D83693"/>
    <w:rsid w:val="00DC1ED9"/>
    <w:rsid w:val="00DD111C"/>
    <w:rsid w:val="00DD193D"/>
    <w:rsid w:val="00DE5DB2"/>
    <w:rsid w:val="00E07F47"/>
    <w:rsid w:val="00E10F3A"/>
    <w:rsid w:val="00E25F49"/>
    <w:rsid w:val="00E357A5"/>
    <w:rsid w:val="00E4251C"/>
    <w:rsid w:val="00E50981"/>
    <w:rsid w:val="00E50FE9"/>
    <w:rsid w:val="00E663CA"/>
    <w:rsid w:val="00E67D0F"/>
    <w:rsid w:val="00E745B2"/>
    <w:rsid w:val="00E81C42"/>
    <w:rsid w:val="00E858C7"/>
    <w:rsid w:val="00E91F41"/>
    <w:rsid w:val="00EB683D"/>
    <w:rsid w:val="00EB7B18"/>
    <w:rsid w:val="00EC6B2E"/>
    <w:rsid w:val="00EC6F2D"/>
    <w:rsid w:val="00EC796E"/>
    <w:rsid w:val="00EF0493"/>
    <w:rsid w:val="00EF757F"/>
    <w:rsid w:val="00F00E53"/>
    <w:rsid w:val="00F15839"/>
    <w:rsid w:val="00F25941"/>
    <w:rsid w:val="00F2605C"/>
    <w:rsid w:val="00F37E0B"/>
    <w:rsid w:val="00F52BE9"/>
    <w:rsid w:val="00F74562"/>
    <w:rsid w:val="00F76BA4"/>
    <w:rsid w:val="00F83ABC"/>
    <w:rsid w:val="00F94C8F"/>
    <w:rsid w:val="00FA5948"/>
    <w:rsid w:val="00FB2EBF"/>
    <w:rsid w:val="00FB609B"/>
    <w:rsid w:val="00FB73B3"/>
    <w:rsid w:val="00FC3E32"/>
    <w:rsid w:val="00FD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53"/>
    <w:pPr>
      <w:spacing w:after="200" w:line="276" w:lineRule="auto"/>
    </w:pPr>
    <w:rPr>
      <w:sz w:val="22"/>
      <w:szCs w:val="22"/>
      <w:lang w:eastAsia="en-US"/>
    </w:rPr>
  </w:style>
  <w:style w:type="paragraph" w:styleId="1">
    <w:name w:val="heading 1"/>
    <w:basedOn w:val="a"/>
    <w:next w:val="a"/>
    <w:link w:val="10"/>
    <w:uiPriority w:val="9"/>
    <w:qFormat/>
    <w:rsid w:val="00415CBC"/>
    <w:pPr>
      <w:widowControl w:val="0"/>
      <w:autoSpaceDE w:val="0"/>
      <w:autoSpaceDN w:val="0"/>
      <w:adjustRightInd w:val="0"/>
      <w:spacing w:before="108" w:after="108" w:line="240" w:lineRule="auto"/>
      <w:jc w:val="center"/>
      <w:outlineLvl w:val="0"/>
    </w:pPr>
    <w:rPr>
      <w:rFonts w:ascii="Cambria" w:eastAsia="Times New Roman" w:hAnsi="Cambria"/>
      <w:b/>
      <w:bCs/>
      <w:kern w:val="32"/>
      <w:sz w:val="32"/>
      <w:szCs w:val="32"/>
      <w:lang w:val="x-none" w:eastAsia="x-none"/>
    </w:rPr>
  </w:style>
  <w:style w:type="paragraph" w:styleId="2">
    <w:name w:val="heading 2"/>
    <w:basedOn w:val="1"/>
    <w:next w:val="a"/>
    <w:link w:val="20"/>
    <w:uiPriority w:val="99"/>
    <w:qFormat/>
    <w:rsid w:val="00415CBC"/>
    <w:pPr>
      <w:outlineLvl w:val="1"/>
    </w:pPr>
    <w:rPr>
      <w:i/>
      <w:iCs/>
      <w:kern w:val="0"/>
      <w:sz w:val="28"/>
      <w:szCs w:val="28"/>
    </w:rPr>
  </w:style>
  <w:style w:type="paragraph" w:styleId="3">
    <w:name w:val="heading 3"/>
    <w:basedOn w:val="2"/>
    <w:next w:val="a"/>
    <w:link w:val="30"/>
    <w:uiPriority w:val="99"/>
    <w:qFormat/>
    <w:rsid w:val="00415CBC"/>
    <w:pPr>
      <w:outlineLvl w:val="2"/>
    </w:pPr>
    <w:rPr>
      <w:i w:val="0"/>
      <w:iCs w:val="0"/>
      <w:sz w:val="26"/>
      <w:szCs w:val="26"/>
    </w:rPr>
  </w:style>
  <w:style w:type="paragraph" w:styleId="4">
    <w:name w:val="heading 4"/>
    <w:basedOn w:val="3"/>
    <w:next w:val="a"/>
    <w:link w:val="40"/>
    <w:uiPriority w:val="99"/>
    <w:qFormat/>
    <w:rsid w:val="00415CBC"/>
    <w:pPr>
      <w:outlineLvl w:val="3"/>
    </w:pPr>
    <w:rPr>
      <w:rFonts w:ascii="Calibri" w:hAnsi="Calibr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15CBC"/>
    <w:rPr>
      <w:rFonts w:ascii="Cambria" w:eastAsia="Times New Roman" w:hAnsi="Cambria"/>
      <w:b/>
      <w:bCs/>
      <w:kern w:val="32"/>
      <w:sz w:val="32"/>
      <w:szCs w:val="32"/>
      <w:lang w:val="x-none" w:eastAsia="x-none"/>
    </w:rPr>
  </w:style>
  <w:style w:type="character" w:customStyle="1" w:styleId="20">
    <w:name w:val="Заголовок 2 Знак"/>
    <w:link w:val="2"/>
    <w:uiPriority w:val="99"/>
    <w:rsid w:val="00415CBC"/>
    <w:rPr>
      <w:rFonts w:ascii="Cambria" w:eastAsia="Times New Roman" w:hAnsi="Cambria"/>
      <w:b/>
      <w:bCs/>
      <w:i/>
      <w:iCs/>
      <w:sz w:val="28"/>
      <w:szCs w:val="28"/>
      <w:lang w:val="x-none" w:eastAsia="x-none"/>
    </w:rPr>
  </w:style>
  <w:style w:type="character" w:customStyle="1" w:styleId="30">
    <w:name w:val="Заголовок 3 Знак"/>
    <w:link w:val="3"/>
    <w:uiPriority w:val="99"/>
    <w:rsid w:val="00415CBC"/>
    <w:rPr>
      <w:rFonts w:ascii="Cambria" w:eastAsia="Times New Roman" w:hAnsi="Cambria"/>
      <w:b/>
      <w:bCs/>
      <w:sz w:val="26"/>
      <w:szCs w:val="26"/>
      <w:lang w:val="x-none" w:eastAsia="x-none"/>
    </w:rPr>
  </w:style>
  <w:style w:type="character" w:customStyle="1" w:styleId="40">
    <w:name w:val="Заголовок 4 Знак"/>
    <w:link w:val="4"/>
    <w:uiPriority w:val="99"/>
    <w:rsid w:val="00415CBC"/>
    <w:rPr>
      <w:rFonts w:eastAsia="Times New Roman"/>
      <w:b/>
      <w:bCs/>
      <w:i/>
      <w:iCs/>
      <w:sz w:val="28"/>
      <w:szCs w:val="28"/>
      <w:lang w:val="x-none" w:eastAsia="x-none"/>
    </w:rPr>
  </w:style>
  <w:style w:type="paragraph" w:styleId="a3">
    <w:name w:val="List Paragraph"/>
    <w:basedOn w:val="a"/>
    <w:uiPriority w:val="34"/>
    <w:qFormat/>
    <w:rsid w:val="00F37E0B"/>
    <w:pPr>
      <w:ind w:left="720"/>
      <w:contextualSpacing/>
    </w:pPr>
  </w:style>
  <w:style w:type="character" w:customStyle="1" w:styleId="a4">
    <w:name w:val="Цветовое выделение"/>
    <w:rsid w:val="00415CBC"/>
    <w:rPr>
      <w:b/>
      <w:color w:val="26282F"/>
    </w:rPr>
  </w:style>
  <w:style w:type="character" w:customStyle="1" w:styleId="a5">
    <w:name w:val="Гипертекстовая ссылка"/>
    <w:rsid w:val="00415CBC"/>
    <w:rPr>
      <w:rFonts w:cs="Times New Roman"/>
      <w:b w:val="0"/>
      <w:color w:val="106BBE"/>
    </w:rPr>
  </w:style>
  <w:style w:type="character" w:customStyle="1" w:styleId="a6">
    <w:name w:val="Активная гипертекстовая ссылка"/>
    <w:uiPriority w:val="99"/>
    <w:rsid w:val="00415CBC"/>
    <w:rPr>
      <w:rFonts w:cs="Times New Roman"/>
      <w:b w:val="0"/>
      <w:color w:val="106BBE"/>
      <w:u w:val="single"/>
    </w:rPr>
  </w:style>
  <w:style w:type="paragraph" w:customStyle="1" w:styleId="a7">
    <w:name w:val="Внимание"/>
    <w:basedOn w:val="a"/>
    <w:next w:val="a"/>
    <w:uiPriority w:val="99"/>
    <w:rsid w:val="00415CB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8">
    <w:name w:val="Внимание: криминал!!"/>
    <w:basedOn w:val="a7"/>
    <w:next w:val="a"/>
    <w:uiPriority w:val="99"/>
    <w:rsid w:val="00415CBC"/>
  </w:style>
  <w:style w:type="paragraph" w:customStyle="1" w:styleId="a9">
    <w:name w:val="Внимание: недобросовестность!"/>
    <w:basedOn w:val="a7"/>
    <w:next w:val="a"/>
    <w:uiPriority w:val="99"/>
    <w:rsid w:val="00415CBC"/>
  </w:style>
  <w:style w:type="character" w:customStyle="1" w:styleId="aa">
    <w:name w:val="Выделение для Базового Поиска"/>
    <w:uiPriority w:val="99"/>
    <w:rsid w:val="00415CBC"/>
    <w:rPr>
      <w:rFonts w:cs="Times New Roman"/>
      <w:b/>
      <w:bCs/>
      <w:color w:val="0058A9"/>
    </w:rPr>
  </w:style>
  <w:style w:type="character" w:customStyle="1" w:styleId="ab">
    <w:name w:val="Выделение для Базового Поиска (курсив)"/>
    <w:uiPriority w:val="99"/>
    <w:rsid w:val="00415CBC"/>
    <w:rPr>
      <w:rFonts w:cs="Times New Roman"/>
      <w:b/>
      <w:bCs/>
      <w:i/>
      <w:iCs/>
      <w:color w:val="0058A9"/>
    </w:rPr>
  </w:style>
  <w:style w:type="paragraph" w:customStyle="1" w:styleId="ac">
    <w:name w:val="Дочерний элемент списка"/>
    <w:basedOn w:val="a"/>
    <w:next w:val="a"/>
    <w:uiPriority w:val="99"/>
    <w:rsid w:val="00415CBC"/>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d">
    <w:name w:val="Основное меню (преемственное)"/>
    <w:basedOn w:val="a"/>
    <w:next w:val="a"/>
    <w:uiPriority w:val="99"/>
    <w:rsid w:val="00415CBC"/>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1">
    <w:name w:val="Заголовок1"/>
    <w:basedOn w:val="ad"/>
    <w:next w:val="a"/>
    <w:uiPriority w:val="99"/>
    <w:rsid w:val="00415CBC"/>
    <w:rPr>
      <w:b/>
      <w:bCs/>
      <w:color w:val="0058A9"/>
      <w:shd w:val="clear" w:color="auto" w:fill="F0F0F0"/>
    </w:rPr>
  </w:style>
  <w:style w:type="paragraph" w:customStyle="1" w:styleId="ae">
    <w:name w:val="Заголовок группы контролов"/>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415CB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uiPriority w:val="99"/>
    <w:rsid w:val="00415CBC"/>
    <w:rPr>
      <w:rFonts w:cs="Times New Roman"/>
      <w:b/>
      <w:bCs/>
      <w:color w:val="26282F"/>
    </w:rPr>
  </w:style>
  <w:style w:type="paragraph" w:customStyle="1" w:styleId="af2">
    <w:name w:val="Заголовок статьи"/>
    <w:basedOn w:val="a"/>
    <w:next w:val="a"/>
    <w:uiPriority w:val="99"/>
    <w:rsid w:val="00415C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415CBC"/>
    <w:rPr>
      <w:rFonts w:cs="Times New Roman"/>
      <w:b/>
      <w:bCs/>
      <w:color w:val="FF0000"/>
    </w:rPr>
  </w:style>
  <w:style w:type="paragraph" w:customStyle="1" w:styleId="af4">
    <w:name w:val="Заголовок ЭР (левое окно)"/>
    <w:basedOn w:val="a"/>
    <w:next w:val="a"/>
    <w:uiPriority w:val="99"/>
    <w:rsid w:val="00415CB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415CBC"/>
    <w:pPr>
      <w:spacing w:after="0"/>
      <w:jc w:val="left"/>
    </w:pPr>
  </w:style>
  <w:style w:type="paragraph" w:customStyle="1" w:styleId="af6">
    <w:name w:val="Интерактивный заголовок"/>
    <w:basedOn w:val="11"/>
    <w:next w:val="a"/>
    <w:uiPriority w:val="99"/>
    <w:rsid w:val="00415CBC"/>
    <w:rPr>
      <w:u w:val="single"/>
    </w:rPr>
  </w:style>
  <w:style w:type="paragraph" w:customStyle="1" w:styleId="af7">
    <w:name w:val="Текст информации об изменениях"/>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415CBC"/>
    <w:pPr>
      <w:spacing w:before="180"/>
      <w:ind w:left="360" w:right="360" w:firstLine="0"/>
    </w:pPr>
    <w:rPr>
      <w:shd w:val="clear" w:color="auto" w:fill="EAEFED"/>
    </w:rPr>
  </w:style>
  <w:style w:type="paragraph" w:customStyle="1" w:styleId="af9">
    <w:name w:val="Текст (справка)"/>
    <w:basedOn w:val="a"/>
    <w:next w:val="a"/>
    <w:rsid w:val="00415C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rsid w:val="00415CB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415CBC"/>
    <w:rPr>
      <w:i/>
      <w:iCs/>
    </w:rPr>
  </w:style>
  <w:style w:type="paragraph" w:customStyle="1" w:styleId="afc">
    <w:name w:val="Текст (лев. подпись)"/>
    <w:basedOn w:val="a"/>
    <w:next w:val="a"/>
    <w:uiPriority w:val="99"/>
    <w:rsid w:val="00415C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415CBC"/>
    <w:rPr>
      <w:sz w:val="14"/>
      <w:szCs w:val="14"/>
    </w:rPr>
  </w:style>
  <w:style w:type="paragraph" w:customStyle="1" w:styleId="afe">
    <w:name w:val="Текст (прав. подпись)"/>
    <w:basedOn w:val="a"/>
    <w:next w:val="a"/>
    <w:uiPriority w:val="99"/>
    <w:rsid w:val="00415C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415CBC"/>
    <w:rPr>
      <w:sz w:val="14"/>
      <w:szCs w:val="14"/>
    </w:rPr>
  </w:style>
  <w:style w:type="paragraph" w:customStyle="1" w:styleId="aff0">
    <w:name w:val="Комментарий пользователя"/>
    <w:basedOn w:val="afa"/>
    <w:next w:val="a"/>
    <w:uiPriority w:val="99"/>
    <w:rsid w:val="00415CBC"/>
    <w:pPr>
      <w:jc w:val="left"/>
    </w:pPr>
    <w:rPr>
      <w:shd w:val="clear" w:color="auto" w:fill="FFDFE0"/>
    </w:rPr>
  </w:style>
  <w:style w:type="paragraph" w:customStyle="1" w:styleId="aff1">
    <w:name w:val="Куда обратиться?"/>
    <w:basedOn w:val="a7"/>
    <w:next w:val="a"/>
    <w:uiPriority w:val="99"/>
    <w:rsid w:val="00415CBC"/>
  </w:style>
  <w:style w:type="paragraph" w:customStyle="1" w:styleId="aff2">
    <w:name w:val="Моноширинный"/>
    <w:basedOn w:val="a"/>
    <w:next w:val="a"/>
    <w:uiPriority w:val="99"/>
    <w:rsid w:val="00415CB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415CBC"/>
    <w:rPr>
      <w:rFonts w:cs="Times New Roman"/>
      <w:b w:val="0"/>
      <w:color w:val="26282F"/>
      <w:shd w:val="clear" w:color="auto" w:fill="FFF580"/>
    </w:rPr>
  </w:style>
  <w:style w:type="character" w:customStyle="1" w:styleId="aff4">
    <w:name w:val="Не вступил в силу"/>
    <w:uiPriority w:val="99"/>
    <w:rsid w:val="00415CBC"/>
    <w:rPr>
      <w:rFonts w:cs="Times New Roman"/>
      <w:b w:val="0"/>
      <w:color w:val="000000"/>
      <w:shd w:val="clear" w:color="auto" w:fill="D8EDE8"/>
    </w:rPr>
  </w:style>
  <w:style w:type="paragraph" w:customStyle="1" w:styleId="aff5">
    <w:name w:val="Необходимые документы"/>
    <w:basedOn w:val="a7"/>
    <w:next w:val="a"/>
    <w:uiPriority w:val="99"/>
    <w:rsid w:val="00415CBC"/>
    <w:pPr>
      <w:ind w:firstLine="118"/>
    </w:pPr>
  </w:style>
  <w:style w:type="paragraph" w:customStyle="1" w:styleId="aff6">
    <w:name w:val="Нормальный (таблица)"/>
    <w:basedOn w:val="a"/>
    <w:next w:val="a"/>
    <w:rsid w:val="00415C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Таблицы (моноширинный)"/>
    <w:basedOn w:val="a"/>
    <w:next w:val="a"/>
    <w:uiPriority w:val="99"/>
    <w:rsid w:val="00415CB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Оглавление"/>
    <w:basedOn w:val="aff7"/>
    <w:next w:val="a"/>
    <w:uiPriority w:val="99"/>
    <w:rsid w:val="00415CBC"/>
    <w:pPr>
      <w:ind w:left="140"/>
    </w:pPr>
  </w:style>
  <w:style w:type="character" w:customStyle="1" w:styleId="aff9">
    <w:name w:val="Опечатки"/>
    <w:uiPriority w:val="99"/>
    <w:rsid w:val="00415CBC"/>
    <w:rPr>
      <w:color w:val="FF0000"/>
    </w:rPr>
  </w:style>
  <w:style w:type="paragraph" w:customStyle="1" w:styleId="affa">
    <w:name w:val="Переменная часть"/>
    <w:basedOn w:val="ad"/>
    <w:next w:val="a"/>
    <w:uiPriority w:val="99"/>
    <w:rsid w:val="00415CBC"/>
    <w:rPr>
      <w:sz w:val="18"/>
      <w:szCs w:val="18"/>
    </w:rPr>
  </w:style>
  <w:style w:type="paragraph" w:customStyle="1" w:styleId="affb">
    <w:name w:val="Подвал для информации об изменениях"/>
    <w:basedOn w:val="1"/>
    <w:next w:val="a"/>
    <w:uiPriority w:val="99"/>
    <w:rsid w:val="00415CB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415CBC"/>
    <w:rPr>
      <w:b/>
      <w:bCs/>
    </w:rPr>
  </w:style>
  <w:style w:type="paragraph" w:customStyle="1" w:styleId="affd">
    <w:name w:val="Подчёркнуный текст"/>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e">
    <w:name w:val="Постоянная часть"/>
    <w:basedOn w:val="ad"/>
    <w:next w:val="a"/>
    <w:uiPriority w:val="99"/>
    <w:rsid w:val="00415CBC"/>
    <w:rPr>
      <w:sz w:val="20"/>
      <w:szCs w:val="20"/>
    </w:rPr>
  </w:style>
  <w:style w:type="paragraph" w:customStyle="1" w:styleId="afff">
    <w:name w:val="Прижатый влево"/>
    <w:basedOn w:val="a"/>
    <w:next w:val="a"/>
    <w:uiPriority w:val="99"/>
    <w:rsid w:val="00415C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Пример."/>
    <w:basedOn w:val="a7"/>
    <w:next w:val="a"/>
    <w:uiPriority w:val="99"/>
    <w:rsid w:val="00415CBC"/>
  </w:style>
  <w:style w:type="paragraph" w:customStyle="1" w:styleId="afff1">
    <w:name w:val="Примечание."/>
    <w:basedOn w:val="a7"/>
    <w:next w:val="a"/>
    <w:uiPriority w:val="99"/>
    <w:rsid w:val="00415CBC"/>
  </w:style>
  <w:style w:type="character" w:customStyle="1" w:styleId="afff2">
    <w:name w:val="Продолжение ссылки"/>
    <w:uiPriority w:val="99"/>
    <w:rsid w:val="00415CBC"/>
  </w:style>
  <w:style w:type="paragraph" w:customStyle="1" w:styleId="afff3">
    <w:name w:val="Словарная статья"/>
    <w:basedOn w:val="a"/>
    <w:next w:val="a"/>
    <w:uiPriority w:val="99"/>
    <w:rsid w:val="00415C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4">
    <w:name w:val="Сравнение редакций"/>
    <w:uiPriority w:val="99"/>
    <w:rsid w:val="00415CBC"/>
    <w:rPr>
      <w:rFonts w:cs="Times New Roman"/>
      <w:b w:val="0"/>
      <w:color w:val="26282F"/>
    </w:rPr>
  </w:style>
  <w:style w:type="character" w:customStyle="1" w:styleId="afff5">
    <w:name w:val="Сравнение редакций. Добавленный фрагмент"/>
    <w:uiPriority w:val="99"/>
    <w:rsid w:val="00415CBC"/>
    <w:rPr>
      <w:color w:val="000000"/>
      <w:shd w:val="clear" w:color="auto" w:fill="C1D7FF"/>
    </w:rPr>
  </w:style>
  <w:style w:type="character" w:customStyle="1" w:styleId="afff6">
    <w:name w:val="Сравнение редакций. Удаленный фрагмент"/>
    <w:uiPriority w:val="99"/>
    <w:rsid w:val="00415CBC"/>
    <w:rPr>
      <w:color w:val="000000"/>
      <w:shd w:val="clear" w:color="auto" w:fill="C4C413"/>
    </w:rPr>
  </w:style>
  <w:style w:type="paragraph" w:customStyle="1" w:styleId="afff7">
    <w:name w:val="Ссылка на официальную публикацию"/>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8">
    <w:name w:val="Текст в таблице"/>
    <w:basedOn w:val="aff6"/>
    <w:next w:val="a"/>
    <w:uiPriority w:val="99"/>
    <w:rsid w:val="00415CBC"/>
    <w:pPr>
      <w:ind w:firstLine="500"/>
    </w:pPr>
  </w:style>
  <w:style w:type="paragraph" w:customStyle="1" w:styleId="afff9">
    <w:name w:val="Текст ЭР (см. также)"/>
    <w:basedOn w:val="a"/>
    <w:next w:val="a"/>
    <w:uiPriority w:val="99"/>
    <w:rsid w:val="00415CBC"/>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a">
    <w:name w:val="Технический комментарий"/>
    <w:basedOn w:val="a"/>
    <w:next w:val="a"/>
    <w:uiPriority w:val="99"/>
    <w:rsid w:val="00415CB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b">
    <w:name w:val="Утратил силу"/>
    <w:uiPriority w:val="99"/>
    <w:rsid w:val="00415CBC"/>
    <w:rPr>
      <w:rFonts w:cs="Times New Roman"/>
      <w:b w:val="0"/>
      <w:strike/>
      <w:color w:val="666600"/>
    </w:rPr>
  </w:style>
  <w:style w:type="paragraph" w:customStyle="1" w:styleId="afffc">
    <w:name w:val="Формула"/>
    <w:basedOn w:val="a"/>
    <w:next w:val="a"/>
    <w:uiPriority w:val="99"/>
    <w:rsid w:val="00415CB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415CBC"/>
    <w:pPr>
      <w:jc w:val="center"/>
    </w:pPr>
  </w:style>
  <w:style w:type="paragraph" w:customStyle="1" w:styleId="-">
    <w:name w:val="ЭР-содержание (правое окно)"/>
    <w:basedOn w:val="a"/>
    <w:next w:val="a"/>
    <w:uiPriority w:val="99"/>
    <w:rsid w:val="00415CBC"/>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e">
    <w:name w:val="Normal (Web)"/>
    <w:basedOn w:val="a"/>
    <w:uiPriority w:val="99"/>
    <w:unhideWhenUsed/>
    <w:rsid w:val="00415CBC"/>
    <w:pPr>
      <w:spacing w:before="100" w:beforeAutospacing="1" w:after="100" w:afterAutospacing="1" w:line="240" w:lineRule="auto"/>
    </w:pPr>
    <w:rPr>
      <w:rFonts w:ascii="Times New Roman" w:eastAsia="Times New Roman" w:hAnsi="Times New Roman"/>
      <w:sz w:val="24"/>
      <w:szCs w:val="24"/>
      <w:lang w:eastAsia="ru-RU"/>
    </w:rPr>
  </w:style>
  <w:style w:type="paragraph" w:styleId="affff">
    <w:name w:val="Balloon Text"/>
    <w:basedOn w:val="a"/>
    <w:link w:val="affff0"/>
    <w:uiPriority w:val="99"/>
    <w:unhideWhenUsed/>
    <w:rsid w:val="00415CBC"/>
    <w:pPr>
      <w:widowControl w:val="0"/>
      <w:autoSpaceDE w:val="0"/>
      <w:autoSpaceDN w:val="0"/>
      <w:adjustRightInd w:val="0"/>
      <w:spacing w:after="0" w:line="240" w:lineRule="auto"/>
      <w:ind w:firstLine="720"/>
      <w:jc w:val="both"/>
    </w:pPr>
    <w:rPr>
      <w:rFonts w:ascii="Tahoma" w:eastAsia="Times New Roman" w:hAnsi="Tahoma"/>
      <w:sz w:val="16"/>
      <w:szCs w:val="16"/>
      <w:lang w:val="x-none" w:eastAsia="x-none"/>
    </w:rPr>
  </w:style>
  <w:style w:type="character" w:customStyle="1" w:styleId="affff0">
    <w:name w:val="Текст выноски Знак"/>
    <w:link w:val="affff"/>
    <w:rsid w:val="00415CBC"/>
    <w:rPr>
      <w:rFonts w:ascii="Tahoma" w:eastAsia="Times New Roman" w:hAnsi="Tahoma"/>
      <w:sz w:val="16"/>
      <w:szCs w:val="16"/>
      <w:lang w:val="x-none" w:eastAsia="x-none"/>
    </w:rPr>
  </w:style>
  <w:style w:type="paragraph" w:styleId="affff1">
    <w:name w:val="header"/>
    <w:basedOn w:val="a"/>
    <w:link w:val="affff2"/>
    <w:uiPriority w:val="99"/>
    <w:unhideWhenUsed/>
    <w:rsid w:val="004E1DAA"/>
    <w:pPr>
      <w:tabs>
        <w:tab w:val="center" w:pos="4677"/>
        <w:tab w:val="right" w:pos="9355"/>
      </w:tabs>
    </w:pPr>
    <w:rPr>
      <w:lang w:val="x-none"/>
    </w:rPr>
  </w:style>
  <w:style w:type="character" w:customStyle="1" w:styleId="affff2">
    <w:name w:val="Верхний колонтитул Знак"/>
    <w:link w:val="affff1"/>
    <w:uiPriority w:val="99"/>
    <w:rsid w:val="004E1DAA"/>
    <w:rPr>
      <w:sz w:val="22"/>
      <w:szCs w:val="22"/>
      <w:lang w:eastAsia="en-US"/>
    </w:rPr>
  </w:style>
  <w:style w:type="paragraph" w:styleId="affff3">
    <w:name w:val="footer"/>
    <w:basedOn w:val="a"/>
    <w:link w:val="affff4"/>
    <w:uiPriority w:val="99"/>
    <w:unhideWhenUsed/>
    <w:rsid w:val="004E1DAA"/>
    <w:pPr>
      <w:tabs>
        <w:tab w:val="center" w:pos="4677"/>
        <w:tab w:val="right" w:pos="9355"/>
      </w:tabs>
    </w:pPr>
    <w:rPr>
      <w:lang w:val="x-none"/>
    </w:rPr>
  </w:style>
  <w:style w:type="character" w:customStyle="1" w:styleId="affff4">
    <w:name w:val="Нижний колонтитул Знак"/>
    <w:link w:val="affff3"/>
    <w:uiPriority w:val="99"/>
    <w:rsid w:val="004E1DAA"/>
    <w:rPr>
      <w:sz w:val="22"/>
      <w:szCs w:val="22"/>
      <w:lang w:eastAsia="en-US"/>
    </w:rPr>
  </w:style>
  <w:style w:type="paragraph" w:customStyle="1" w:styleId="12">
    <w:name w:val="Заголовок1"/>
    <w:basedOn w:val="ad"/>
    <w:next w:val="a"/>
    <w:rsid w:val="00C576A2"/>
    <w:rPr>
      <w:rFonts w:eastAsiaTheme="minorEastAsia"/>
      <w:b/>
      <w:bCs/>
      <w:color w:val="0058A9"/>
      <w:shd w:val="clear" w:color="auto" w:fill="ECE9D8"/>
    </w:rPr>
  </w:style>
  <w:style w:type="paragraph" w:customStyle="1" w:styleId="affff5">
    <w:name w:val="Напишите нам"/>
    <w:basedOn w:val="a"/>
    <w:next w:val="a"/>
    <w:uiPriority w:val="99"/>
    <w:rsid w:val="00C576A2"/>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paragraph" w:customStyle="1" w:styleId="affff6">
    <w:name w:val="Подчёркнутый текст"/>
    <w:basedOn w:val="a"/>
    <w:next w:val="a"/>
    <w:uiPriority w:val="99"/>
    <w:rsid w:val="00C576A2"/>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f7">
    <w:name w:val="Ссылка на утративший силу документ"/>
    <w:basedOn w:val="a5"/>
    <w:uiPriority w:val="99"/>
    <w:rsid w:val="00C576A2"/>
    <w:rPr>
      <w:rFonts w:cs="Times New Roman"/>
      <w:b/>
      <w:color w:val="749232"/>
    </w:rPr>
  </w:style>
  <w:style w:type="paragraph" w:styleId="affff8">
    <w:name w:val="No Spacing"/>
    <w:uiPriority w:val="99"/>
    <w:qFormat/>
    <w:rsid w:val="00C576A2"/>
    <w:rPr>
      <w:rFonts w:eastAsiaTheme="minorEastAsia"/>
    </w:rPr>
  </w:style>
  <w:style w:type="paragraph" w:customStyle="1" w:styleId="ConsPlusNonformat">
    <w:name w:val="ConsPlusNonformat"/>
    <w:rsid w:val="00C576A2"/>
    <w:pPr>
      <w:widowControl w:val="0"/>
      <w:suppressAutoHyphens/>
      <w:autoSpaceDE w:val="0"/>
    </w:pPr>
    <w:rPr>
      <w:rFonts w:ascii="Courier New" w:eastAsiaTheme="minorEastAsia" w:hAnsi="Courier New" w:cs="Courier New"/>
      <w:lang w:eastAsia="ar-SA"/>
    </w:rPr>
  </w:style>
  <w:style w:type="character" w:customStyle="1" w:styleId="WW8Num12z2">
    <w:name w:val="WW8Num12z2"/>
    <w:rsid w:val="00C576A2"/>
  </w:style>
  <w:style w:type="paragraph" w:customStyle="1" w:styleId="ConsPlusNormal">
    <w:name w:val="ConsPlusNormal"/>
    <w:rsid w:val="00C576A2"/>
    <w:pPr>
      <w:widowControl w:val="0"/>
      <w:autoSpaceDE w:val="0"/>
      <w:autoSpaceDN w:val="0"/>
      <w:adjustRightInd w:val="0"/>
      <w:ind w:firstLine="720"/>
    </w:pPr>
    <w:rPr>
      <w:rFonts w:ascii="Arial" w:eastAsiaTheme="minorEastAsia" w:hAnsi="Arial" w:cs="Arial"/>
      <w:color w:val="000000"/>
    </w:rPr>
  </w:style>
  <w:style w:type="paragraph" w:customStyle="1" w:styleId="13">
    <w:name w:val="Знак Знак Знак1 Знак Знак Знак Знак Знак Знак Знак"/>
    <w:basedOn w:val="a"/>
    <w:rsid w:val="00C576A2"/>
    <w:pPr>
      <w:spacing w:before="100" w:beforeAutospacing="1" w:after="100" w:afterAutospacing="1" w:line="240" w:lineRule="auto"/>
      <w:jc w:val="both"/>
    </w:pPr>
    <w:rPr>
      <w:rFonts w:ascii="Times New Roman" w:eastAsiaTheme="minorEastAsia" w:hAnsi="Times New Roman"/>
      <w:sz w:val="28"/>
      <w:szCs w:val="28"/>
    </w:rPr>
  </w:style>
  <w:style w:type="character" w:customStyle="1" w:styleId="WW8Num1z0">
    <w:name w:val="WW8Num1z0"/>
    <w:rsid w:val="00C576A2"/>
  </w:style>
  <w:style w:type="character" w:customStyle="1" w:styleId="WW8Num1z1">
    <w:name w:val="WW8Num1z1"/>
    <w:rsid w:val="00C576A2"/>
  </w:style>
  <w:style w:type="character" w:customStyle="1" w:styleId="WW8Num1z2">
    <w:name w:val="WW8Num1z2"/>
    <w:rsid w:val="00C576A2"/>
  </w:style>
  <w:style w:type="character" w:customStyle="1" w:styleId="WW8Num1z3">
    <w:name w:val="WW8Num1z3"/>
    <w:rsid w:val="00C576A2"/>
  </w:style>
  <w:style w:type="character" w:customStyle="1" w:styleId="WW8Num1z4">
    <w:name w:val="WW8Num1z4"/>
    <w:rsid w:val="00C576A2"/>
  </w:style>
  <w:style w:type="character" w:customStyle="1" w:styleId="WW8Num1z5">
    <w:name w:val="WW8Num1z5"/>
    <w:rsid w:val="00C576A2"/>
  </w:style>
  <w:style w:type="character" w:customStyle="1" w:styleId="WW8Num1z6">
    <w:name w:val="WW8Num1z6"/>
    <w:rsid w:val="00C576A2"/>
  </w:style>
  <w:style w:type="character" w:customStyle="1" w:styleId="WW8Num1z7">
    <w:name w:val="WW8Num1z7"/>
    <w:rsid w:val="00C576A2"/>
  </w:style>
  <w:style w:type="character" w:customStyle="1" w:styleId="WW8Num1z8">
    <w:name w:val="WW8Num1z8"/>
    <w:rsid w:val="00C576A2"/>
  </w:style>
  <w:style w:type="character" w:customStyle="1" w:styleId="WW8Num2z0">
    <w:name w:val="WW8Num2z0"/>
    <w:rsid w:val="00C576A2"/>
  </w:style>
  <w:style w:type="character" w:customStyle="1" w:styleId="WW8Num2z1">
    <w:name w:val="WW8Num2z1"/>
    <w:rsid w:val="00C576A2"/>
  </w:style>
  <w:style w:type="character" w:customStyle="1" w:styleId="WW8Num2z2">
    <w:name w:val="WW8Num2z2"/>
    <w:rsid w:val="00C576A2"/>
  </w:style>
  <w:style w:type="character" w:customStyle="1" w:styleId="WW8Num2z3">
    <w:name w:val="WW8Num2z3"/>
    <w:rsid w:val="00C576A2"/>
  </w:style>
  <w:style w:type="character" w:customStyle="1" w:styleId="WW8Num2z4">
    <w:name w:val="WW8Num2z4"/>
    <w:rsid w:val="00C576A2"/>
  </w:style>
  <w:style w:type="character" w:customStyle="1" w:styleId="WW8Num2z5">
    <w:name w:val="WW8Num2z5"/>
    <w:rsid w:val="00C576A2"/>
  </w:style>
  <w:style w:type="character" w:customStyle="1" w:styleId="WW8Num2z6">
    <w:name w:val="WW8Num2z6"/>
    <w:rsid w:val="00C576A2"/>
  </w:style>
  <w:style w:type="character" w:customStyle="1" w:styleId="WW8Num2z7">
    <w:name w:val="WW8Num2z7"/>
    <w:rsid w:val="00C576A2"/>
  </w:style>
  <w:style w:type="character" w:customStyle="1" w:styleId="WW8Num2z8">
    <w:name w:val="WW8Num2z8"/>
    <w:rsid w:val="00C576A2"/>
  </w:style>
  <w:style w:type="character" w:customStyle="1" w:styleId="WW8Num3z0">
    <w:name w:val="WW8Num3z0"/>
    <w:rsid w:val="00C576A2"/>
    <w:rPr>
      <w:rFonts w:ascii="Symbol" w:hAnsi="Symbol"/>
      <w:sz w:val="28"/>
      <w:lang w:val="ru-RU"/>
    </w:rPr>
  </w:style>
  <w:style w:type="character" w:customStyle="1" w:styleId="WW8Num4z0">
    <w:name w:val="WW8Num4z0"/>
    <w:rsid w:val="00C576A2"/>
  </w:style>
  <w:style w:type="character" w:customStyle="1" w:styleId="WW8Num5z0">
    <w:name w:val="WW8Num5z0"/>
    <w:rsid w:val="00C576A2"/>
    <w:rPr>
      <w:b/>
      <w:i/>
      <w:sz w:val="28"/>
      <w:lang w:val="ru-RU"/>
    </w:rPr>
  </w:style>
  <w:style w:type="character" w:customStyle="1" w:styleId="WW8Num6z0">
    <w:name w:val="WW8Num6z0"/>
    <w:rsid w:val="00C576A2"/>
    <w:rPr>
      <w:sz w:val="28"/>
      <w:lang w:val="ru-RU"/>
    </w:rPr>
  </w:style>
  <w:style w:type="character" w:customStyle="1" w:styleId="WW8Num7z0">
    <w:name w:val="WW8Num7z0"/>
    <w:rsid w:val="00C576A2"/>
    <w:rPr>
      <w:b/>
      <w:i/>
      <w:sz w:val="28"/>
      <w:lang w:val="ru-RU"/>
    </w:rPr>
  </w:style>
  <w:style w:type="character" w:customStyle="1" w:styleId="WW8Num8z0">
    <w:name w:val="WW8Num8z0"/>
    <w:rsid w:val="00C576A2"/>
    <w:rPr>
      <w:rFonts w:ascii="Symbol" w:hAnsi="Symbol"/>
      <w:sz w:val="28"/>
      <w:lang w:val="ru-RU"/>
    </w:rPr>
  </w:style>
  <w:style w:type="character" w:customStyle="1" w:styleId="7">
    <w:name w:val="Основной шрифт абзаца7"/>
    <w:rsid w:val="00C576A2"/>
  </w:style>
  <w:style w:type="character" w:customStyle="1" w:styleId="WW8Num8z1">
    <w:name w:val="WW8Num8z1"/>
    <w:rsid w:val="00C576A2"/>
  </w:style>
  <w:style w:type="character" w:customStyle="1" w:styleId="WW8Num8z2">
    <w:name w:val="WW8Num8z2"/>
    <w:rsid w:val="00C576A2"/>
  </w:style>
  <w:style w:type="character" w:customStyle="1" w:styleId="WW8Num8z3">
    <w:name w:val="WW8Num8z3"/>
    <w:rsid w:val="00C576A2"/>
  </w:style>
  <w:style w:type="character" w:customStyle="1" w:styleId="WW8Num8z4">
    <w:name w:val="WW8Num8z4"/>
    <w:rsid w:val="00C576A2"/>
  </w:style>
  <w:style w:type="character" w:customStyle="1" w:styleId="WW8Num8z5">
    <w:name w:val="WW8Num8z5"/>
    <w:rsid w:val="00C576A2"/>
  </w:style>
  <w:style w:type="character" w:customStyle="1" w:styleId="WW8Num8z6">
    <w:name w:val="WW8Num8z6"/>
    <w:rsid w:val="00C576A2"/>
  </w:style>
  <w:style w:type="character" w:customStyle="1" w:styleId="WW8Num8z7">
    <w:name w:val="WW8Num8z7"/>
    <w:rsid w:val="00C576A2"/>
  </w:style>
  <w:style w:type="character" w:customStyle="1" w:styleId="WW8Num8z8">
    <w:name w:val="WW8Num8z8"/>
    <w:rsid w:val="00C576A2"/>
  </w:style>
  <w:style w:type="character" w:customStyle="1" w:styleId="WW8Num9z0">
    <w:name w:val="WW8Num9z0"/>
    <w:rsid w:val="00C576A2"/>
  </w:style>
  <w:style w:type="character" w:customStyle="1" w:styleId="WW8Num10z0">
    <w:name w:val="WW8Num10z0"/>
    <w:rsid w:val="00C576A2"/>
    <w:rPr>
      <w:rFonts w:ascii="Symbol" w:hAnsi="Symbol"/>
      <w:lang w:val="ru-RU"/>
    </w:rPr>
  </w:style>
  <w:style w:type="character" w:customStyle="1" w:styleId="6">
    <w:name w:val="Основной шрифт абзаца6"/>
    <w:rsid w:val="00C576A2"/>
  </w:style>
  <w:style w:type="character" w:customStyle="1" w:styleId="5">
    <w:name w:val="Основной шрифт абзаца5"/>
    <w:rsid w:val="00C576A2"/>
  </w:style>
  <w:style w:type="character" w:customStyle="1" w:styleId="WW8Num11z0">
    <w:name w:val="WW8Num11z0"/>
    <w:rsid w:val="00C576A2"/>
    <w:rPr>
      <w:rFonts w:ascii="Symbol" w:hAnsi="Symbol"/>
      <w:lang w:val="ru-RU"/>
    </w:rPr>
  </w:style>
  <w:style w:type="character" w:customStyle="1" w:styleId="WW8Num12z0">
    <w:name w:val="WW8Num12z0"/>
    <w:rsid w:val="00C576A2"/>
    <w:rPr>
      <w:rFonts w:ascii="Symbol" w:hAnsi="Symbol"/>
      <w:b/>
      <w:sz w:val="28"/>
      <w:lang w:val="ru-RU"/>
    </w:rPr>
  </w:style>
  <w:style w:type="character" w:customStyle="1" w:styleId="WW8Num12z1">
    <w:name w:val="WW8Num12z1"/>
    <w:rsid w:val="00C576A2"/>
  </w:style>
  <w:style w:type="character" w:customStyle="1" w:styleId="WW8Num12z3">
    <w:name w:val="WW8Num12z3"/>
    <w:rsid w:val="00C576A2"/>
  </w:style>
  <w:style w:type="character" w:customStyle="1" w:styleId="WW8Num12z4">
    <w:name w:val="WW8Num12z4"/>
    <w:rsid w:val="00C576A2"/>
  </w:style>
  <w:style w:type="character" w:customStyle="1" w:styleId="WW8Num12z5">
    <w:name w:val="WW8Num12z5"/>
    <w:rsid w:val="00C576A2"/>
  </w:style>
  <w:style w:type="character" w:customStyle="1" w:styleId="WW8Num12z6">
    <w:name w:val="WW8Num12z6"/>
    <w:rsid w:val="00C576A2"/>
  </w:style>
  <w:style w:type="character" w:customStyle="1" w:styleId="WW8Num12z7">
    <w:name w:val="WW8Num12z7"/>
    <w:rsid w:val="00C576A2"/>
  </w:style>
  <w:style w:type="character" w:customStyle="1" w:styleId="WW8Num12z8">
    <w:name w:val="WW8Num12z8"/>
    <w:rsid w:val="00C576A2"/>
  </w:style>
  <w:style w:type="character" w:customStyle="1" w:styleId="WW8Num13z0">
    <w:name w:val="WW8Num13z0"/>
    <w:rsid w:val="00C576A2"/>
    <w:rPr>
      <w:rFonts w:ascii="Symbol" w:hAnsi="Symbol"/>
      <w:lang w:val="ru-RU"/>
    </w:rPr>
  </w:style>
  <w:style w:type="character" w:customStyle="1" w:styleId="WW8Num14z0">
    <w:name w:val="WW8Num14z0"/>
    <w:rsid w:val="00C576A2"/>
    <w:rPr>
      <w:lang w:val="ru-RU"/>
    </w:rPr>
  </w:style>
  <w:style w:type="character" w:customStyle="1" w:styleId="WW8Num15z0">
    <w:name w:val="WW8Num15z0"/>
    <w:rsid w:val="00C576A2"/>
    <w:rPr>
      <w:b/>
      <w:sz w:val="28"/>
    </w:rPr>
  </w:style>
  <w:style w:type="character" w:customStyle="1" w:styleId="WW8Num15z1">
    <w:name w:val="WW8Num15z1"/>
    <w:rsid w:val="00C576A2"/>
  </w:style>
  <w:style w:type="character" w:customStyle="1" w:styleId="WW8Num15z2">
    <w:name w:val="WW8Num15z2"/>
    <w:rsid w:val="00C576A2"/>
  </w:style>
  <w:style w:type="character" w:customStyle="1" w:styleId="WW8Num15z3">
    <w:name w:val="WW8Num15z3"/>
    <w:rsid w:val="00C576A2"/>
  </w:style>
  <w:style w:type="character" w:customStyle="1" w:styleId="WW8Num15z4">
    <w:name w:val="WW8Num15z4"/>
    <w:rsid w:val="00C576A2"/>
  </w:style>
  <w:style w:type="character" w:customStyle="1" w:styleId="WW8Num15z5">
    <w:name w:val="WW8Num15z5"/>
    <w:rsid w:val="00C576A2"/>
  </w:style>
  <w:style w:type="character" w:customStyle="1" w:styleId="WW8Num15z6">
    <w:name w:val="WW8Num15z6"/>
    <w:rsid w:val="00C576A2"/>
  </w:style>
  <w:style w:type="character" w:customStyle="1" w:styleId="WW8Num15z7">
    <w:name w:val="WW8Num15z7"/>
    <w:rsid w:val="00C576A2"/>
  </w:style>
  <w:style w:type="character" w:customStyle="1" w:styleId="WW8Num15z8">
    <w:name w:val="WW8Num15z8"/>
    <w:rsid w:val="00C576A2"/>
  </w:style>
  <w:style w:type="character" w:customStyle="1" w:styleId="WW8Num16z0">
    <w:name w:val="WW8Num16z0"/>
    <w:rsid w:val="00C576A2"/>
    <w:rPr>
      <w:rFonts w:ascii="Symbol" w:hAnsi="Symbol"/>
      <w:sz w:val="28"/>
      <w:lang w:val="ru-RU"/>
    </w:rPr>
  </w:style>
  <w:style w:type="character" w:customStyle="1" w:styleId="WW8Num16z1">
    <w:name w:val="WW8Num16z1"/>
    <w:rsid w:val="00C576A2"/>
  </w:style>
  <w:style w:type="character" w:customStyle="1" w:styleId="WW8Num16z2">
    <w:name w:val="WW8Num16z2"/>
    <w:rsid w:val="00C576A2"/>
  </w:style>
  <w:style w:type="character" w:customStyle="1" w:styleId="WW8Num16z3">
    <w:name w:val="WW8Num16z3"/>
    <w:rsid w:val="00C576A2"/>
  </w:style>
  <w:style w:type="character" w:customStyle="1" w:styleId="WW8Num16z4">
    <w:name w:val="WW8Num16z4"/>
    <w:rsid w:val="00C576A2"/>
  </w:style>
  <w:style w:type="character" w:customStyle="1" w:styleId="WW8Num16z5">
    <w:name w:val="WW8Num16z5"/>
    <w:rsid w:val="00C576A2"/>
  </w:style>
  <w:style w:type="character" w:customStyle="1" w:styleId="WW8Num16z6">
    <w:name w:val="WW8Num16z6"/>
    <w:rsid w:val="00C576A2"/>
  </w:style>
  <w:style w:type="character" w:customStyle="1" w:styleId="WW8Num16z7">
    <w:name w:val="WW8Num16z7"/>
    <w:rsid w:val="00C576A2"/>
  </w:style>
  <w:style w:type="character" w:customStyle="1" w:styleId="WW8Num16z8">
    <w:name w:val="WW8Num16z8"/>
    <w:rsid w:val="00C576A2"/>
  </w:style>
  <w:style w:type="character" w:customStyle="1" w:styleId="41">
    <w:name w:val="Основной шрифт абзаца4"/>
    <w:rsid w:val="00C576A2"/>
  </w:style>
  <w:style w:type="character" w:customStyle="1" w:styleId="WW8Num9z1">
    <w:name w:val="WW8Num9z1"/>
    <w:rsid w:val="00C576A2"/>
  </w:style>
  <w:style w:type="character" w:customStyle="1" w:styleId="WW8Num9z2">
    <w:name w:val="WW8Num9z2"/>
    <w:rsid w:val="00C576A2"/>
  </w:style>
  <w:style w:type="character" w:customStyle="1" w:styleId="WW8Num9z3">
    <w:name w:val="WW8Num9z3"/>
    <w:rsid w:val="00C576A2"/>
  </w:style>
  <w:style w:type="character" w:customStyle="1" w:styleId="WW8Num9z4">
    <w:name w:val="WW8Num9z4"/>
    <w:rsid w:val="00C576A2"/>
  </w:style>
  <w:style w:type="character" w:customStyle="1" w:styleId="WW8Num9z5">
    <w:name w:val="WW8Num9z5"/>
    <w:rsid w:val="00C576A2"/>
  </w:style>
  <w:style w:type="character" w:customStyle="1" w:styleId="WW8Num9z6">
    <w:name w:val="WW8Num9z6"/>
    <w:rsid w:val="00C576A2"/>
  </w:style>
  <w:style w:type="character" w:customStyle="1" w:styleId="WW8Num9z7">
    <w:name w:val="WW8Num9z7"/>
    <w:rsid w:val="00C576A2"/>
  </w:style>
  <w:style w:type="character" w:customStyle="1" w:styleId="WW8Num9z8">
    <w:name w:val="WW8Num9z8"/>
    <w:rsid w:val="00C576A2"/>
  </w:style>
  <w:style w:type="character" w:customStyle="1" w:styleId="WW8Num14z1">
    <w:name w:val="WW8Num14z1"/>
    <w:rsid w:val="00C576A2"/>
  </w:style>
  <w:style w:type="character" w:customStyle="1" w:styleId="WW8Num14z2">
    <w:name w:val="WW8Num14z2"/>
    <w:rsid w:val="00C576A2"/>
  </w:style>
  <w:style w:type="character" w:customStyle="1" w:styleId="WW8Num14z3">
    <w:name w:val="WW8Num14z3"/>
    <w:rsid w:val="00C576A2"/>
  </w:style>
  <w:style w:type="character" w:customStyle="1" w:styleId="WW8Num14z4">
    <w:name w:val="WW8Num14z4"/>
    <w:rsid w:val="00C576A2"/>
  </w:style>
  <w:style w:type="character" w:customStyle="1" w:styleId="WW8Num14z5">
    <w:name w:val="WW8Num14z5"/>
    <w:rsid w:val="00C576A2"/>
  </w:style>
  <w:style w:type="character" w:customStyle="1" w:styleId="WW8Num14z6">
    <w:name w:val="WW8Num14z6"/>
    <w:rsid w:val="00C576A2"/>
  </w:style>
  <w:style w:type="character" w:customStyle="1" w:styleId="WW8Num14z7">
    <w:name w:val="WW8Num14z7"/>
    <w:rsid w:val="00C576A2"/>
  </w:style>
  <w:style w:type="character" w:customStyle="1" w:styleId="WW8Num14z8">
    <w:name w:val="WW8Num14z8"/>
    <w:rsid w:val="00C576A2"/>
  </w:style>
  <w:style w:type="character" w:customStyle="1" w:styleId="31">
    <w:name w:val="Основной шрифт абзаца3"/>
    <w:rsid w:val="00C576A2"/>
  </w:style>
  <w:style w:type="character" w:customStyle="1" w:styleId="WW8Num3z1">
    <w:name w:val="WW8Num3z1"/>
    <w:rsid w:val="00C576A2"/>
    <w:rPr>
      <w:rFonts w:ascii="Courier New" w:hAnsi="Courier New"/>
    </w:rPr>
  </w:style>
  <w:style w:type="character" w:customStyle="1" w:styleId="WW8Num3z2">
    <w:name w:val="WW8Num3z2"/>
    <w:rsid w:val="00C576A2"/>
    <w:rPr>
      <w:rFonts w:ascii="Wingdings" w:hAnsi="Wingdings"/>
    </w:rPr>
  </w:style>
  <w:style w:type="character" w:customStyle="1" w:styleId="21">
    <w:name w:val="Основной шрифт абзаца2"/>
    <w:rsid w:val="00C576A2"/>
  </w:style>
  <w:style w:type="character" w:customStyle="1" w:styleId="14">
    <w:name w:val="Основной шрифт абзаца1"/>
    <w:rsid w:val="00C576A2"/>
  </w:style>
  <w:style w:type="character" w:styleId="affff9">
    <w:name w:val="Hyperlink"/>
    <w:basedOn w:val="a0"/>
    <w:uiPriority w:val="99"/>
    <w:rsid w:val="00C576A2"/>
    <w:rPr>
      <w:rFonts w:cs="Times New Roman"/>
      <w:color w:val="000080"/>
      <w:u w:val="single"/>
    </w:rPr>
  </w:style>
  <w:style w:type="character" w:customStyle="1" w:styleId="affffa">
    <w:name w:val="Символ нумерации"/>
    <w:rsid w:val="00C576A2"/>
  </w:style>
  <w:style w:type="character" w:customStyle="1" w:styleId="affffb">
    <w:name w:val="Маркеры списка"/>
    <w:rsid w:val="00C576A2"/>
    <w:rPr>
      <w:rFonts w:ascii="OpenSymbol" w:hAnsi="OpenSymbol"/>
    </w:rPr>
  </w:style>
  <w:style w:type="paragraph" w:styleId="affffc">
    <w:name w:val="Body Text"/>
    <w:basedOn w:val="a"/>
    <w:link w:val="affffd"/>
    <w:uiPriority w:val="99"/>
    <w:rsid w:val="00C576A2"/>
    <w:pPr>
      <w:widowControl w:val="0"/>
      <w:suppressAutoHyphens/>
      <w:spacing w:after="120" w:line="240" w:lineRule="auto"/>
    </w:pPr>
    <w:rPr>
      <w:rFonts w:ascii="Times New Roman" w:eastAsiaTheme="minorEastAsia" w:hAnsi="Times New Roman"/>
      <w:kern w:val="1"/>
      <w:sz w:val="24"/>
      <w:szCs w:val="24"/>
      <w:lang w:eastAsia="ar-SA"/>
    </w:rPr>
  </w:style>
  <w:style w:type="character" w:customStyle="1" w:styleId="affffd">
    <w:name w:val="Основной текст Знак"/>
    <w:basedOn w:val="a0"/>
    <w:link w:val="affffc"/>
    <w:uiPriority w:val="99"/>
    <w:rsid w:val="00C576A2"/>
    <w:rPr>
      <w:rFonts w:ascii="Times New Roman" w:eastAsiaTheme="minorEastAsia" w:hAnsi="Times New Roman"/>
      <w:kern w:val="1"/>
      <w:sz w:val="24"/>
      <w:szCs w:val="24"/>
      <w:lang w:eastAsia="ar-SA"/>
    </w:rPr>
  </w:style>
  <w:style w:type="paragraph" w:styleId="affffe">
    <w:name w:val="List"/>
    <w:basedOn w:val="affffc"/>
    <w:uiPriority w:val="99"/>
    <w:rsid w:val="00C576A2"/>
    <w:rPr>
      <w:rFonts w:cs="Mangal"/>
    </w:rPr>
  </w:style>
  <w:style w:type="paragraph" w:customStyle="1" w:styleId="70">
    <w:name w:val="Название7"/>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71">
    <w:name w:val="Указатель7"/>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60">
    <w:name w:val="Название6"/>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61">
    <w:name w:val="Указатель6"/>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50">
    <w:name w:val="Название5"/>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51">
    <w:name w:val="Указатель5"/>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42">
    <w:name w:val="Название4"/>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43">
    <w:name w:val="Указатель4"/>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32">
    <w:name w:val="Название3"/>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33">
    <w:name w:val="Указатель3"/>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22">
    <w:name w:val="Название2"/>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23">
    <w:name w:val="Указатель2"/>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15">
    <w:name w:val="Название1"/>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16">
    <w:name w:val="Указатель1"/>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afffff">
    <w:name w:val="Знак"/>
    <w:basedOn w:val="a"/>
    <w:rsid w:val="00C576A2"/>
    <w:pPr>
      <w:spacing w:after="160" w:line="240" w:lineRule="exact"/>
    </w:pPr>
    <w:rPr>
      <w:rFonts w:ascii="Verdana" w:eastAsiaTheme="minorEastAsia" w:hAnsi="Verdana" w:cs="Verdana"/>
      <w:kern w:val="1"/>
      <w:sz w:val="20"/>
      <w:szCs w:val="20"/>
      <w:lang w:val="en-US" w:eastAsia="ar-SA"/>
    </w:rPr>
  </w:style>
  <w:style w:type="paragraph" w:customStyle="1" w:styleId="afffff0">
    <w:name w:val="Содержимое таблицы"/>
    <w:basedOn w:val="a"/>
    <w:rsid w:val="00C576A2"/>
    <w:pPr>
      <w:widowControl w:val="0"/>
      <w:suppressLineNumbers/>
      <w:suppressAutoHyphens/>
      <w:spacing w:after="0" w:line="240" w:lineRule="auto"/>
    </w:pPr>
    <w:rPr>
      <w:rFonts w:ascii="Times New Roman" w:eastAsiaTheme="minorEastAsia" w:hAnsi="Times New Roman"/>
      <w:kern w:val="1"/>
      <w:sz w:val="24"/>
      <w:szCs w:val="24"/>
      <w:lang w:eastAsia="ar-SA"/>
    </w:rPr>
  </w:style>
  <w:style w:type="paragraph" w:customStyle="1" w:styleId="afffff1">
    <w:name w:val="Заголовок таблицы"/>
    <w:basedOn w:val="afffff0"/>
    <w:rsid w:val="00C576A2"/>
    <w:pPr>
      <w:jc w:val="center"/>
    </w:pPr>
    <w:rPr>
      <w:b/>
      <w:bCs/>
    </w:rPr>
  </w:style>
  <w:style w:type="paragraph" w:customStyle="1" w:styleId="310">
    <w:name w:val="Основной текст 31"/>
    <w:basedOn w:val="a"/>
    <w:rsid w:val="00C576A2"/>
    <w:pPr>
      <w:tabs>
        <w:tab w:val="left" w:pos="2660"/>
      </w:tabs>
      <w:suppressAutoHyphens/>
      <w:spacing w:after="0" w:line="240" w:lineRule="auto"/>
      <w:jc w:val="both"/>
    </w:pPr>
    <w:rPr>
      <w:rFonts w:ascii="Times New Roman" w:eastAsiaTheme="minorEastAsia" w:hAnsi="Times New Roman"/>
      <w:kern w:val="1"/>
      <w:sz w:val="28"/>
      <w:szCs w:val="20"/>
      <w:lang w:eastAsia="ar-SA"/>
    </w:rPr>
  </w:style>
  <w:style w:type="character" w:customStyle="1" w:styleId="17">
    <w:name w:val="Текст выноски Знак1"/>
    <w:basedOn w:val="a0"/>
    <w:uiPriority w:val="99"/>
    <w:rsid w:val="00C576A2"/>
    <w:rPr>
      <w:rFonts w:ascii="Tahoma" w:eastAsiaTheme="minorEastAsia" w:hAnsi="Tahoma" w:cs="Times New Roman"/>
      <w:kern w:val="1"/>
      <w:sz w:val="16"/>
      <w:szCs w:val="16"/>
      <w:lang w:eastAsia="ar-SA"/>
    </w:rPr>
  </w:style>
  <w:style w:type="paragraph" w:styleId="24">
    <w:name w:val="Body Text Indent 2"/>
    <w:basedOn w:val="a"/>
    <w:link w:val="25"/>
    <w:uiPriority w:val="99"/>
    <w:unhideWhenUsed/>
    <w:rsid w:val="00C576A2"/>
    <w:pPr>
      <w:spacing w:after="120" w:line="480" w:lineRule="auto"/>
      <w:ind w:left="283"/>
    </w:pPr>
    <w:rPr>
      <w:rFonts w:eastAsiaTheme="minorEastAsia"/>
    </w:rPr>
  </w:style>
  <w:style w:type="character" w:customStyle="1" w:styleId="25">
    <w:name w:val="Основной текст с отступом 2 Знак"/>
    <w:basedOn w:val="a0"/>
    <w:link w:val="24"/>
    <w:uiPriority w:val="99"/>
    <w:rsid w:val="00C576A2"/>
    <w:rPr>
      <w:rFonts w:eastAsiaTheme="minorEastAsia"/>
      <w:sz w:val="22"/>
      <w:szCs w:val="22"/>
      <w:lang w:eastAsia="en-US"/>
    </w:rPr>
  </w:style>
  <w:style w:type="character" w:customStyle="1" w:styleId="212">
    <w:name w:val="Заголовок №2 + 12"/>
    <w:aliases w:val="5 pt,Не полужирный,Интервал 0 pt"/>
    <w:uiPriority w:val="99"/>
    <w:rsid w:val="00C576A2"/>
    <w:rPr>
      <w:b/>
      <w:spacing w:val="0"/>
      <w:sz w:val="25"/>
      <w:shd w:val="clear" w:color="auto" w:fill="FFFFFF"/>
    </w:rPr>
  </w:style>
  <w:style w:type="paragraph" w:styleId="afffff2">
    <w:name w:val="Body Text Indent"/>
    <w:basedOn w:val="a"/>
    <w:link w:val="afffff3"/>
    <w:uiPriority w:val="99"/>
    <w:rsid w:val="00C576A2"/>
    <w:pPr>
      <w:widowControl w:val="0"/>
      <w:autoSpaceDE w:val="0"/>
      <w:autoSpaceDN w:val="0"/>
      <w:adjustRightInd w:val="0"/>
      <w:spacing w:after="120" w:line="240" w:lineRule="auto"/>
      <w:ind w:left="283" w:firstLine="720"/>
      <w:jc w:val="both"/>
    </w:pPr>
    <w:rPr>
      <w:rFonts w:ascii="Times New Roman" w:eastAsiaTheme="minorEastAsia" w:hAnsi="Times New Roman"/>
      <w:color w:val="000000"/>
      <w:sz w:val="28"/>
      <w:szCs w:val="28"/>
      <w:lang w:eastAsia="ru-RU"/>
    </w:rPr>
  </w:style>
  <w:style w:type="character" w:customStyle="1" w:styleId="afffff3">
    <w:name w:val="Основной текст с отступом Знак"/>
    <w:basedOn w:val="a0"/>
    <w:link w:val="afffff2"/>
    <w:uiPriority w:val="99"/>
    <w:rsid w:val="00C576A2"/>
    <w:rPr>
      <w:rFonts w:ascii="Times New Roman" w:eastAsiaTheme="minorEastAsia" w:hAnsi="Times New Roman"/>
      <w:color w:val="000000"/>
      <w:sz w:val="28"/>
      <w:szCs w:val="28"/>
    </w:rPr>
  </w:style>
  <w:style w:type="paragraph" w:customStyle="1" w:styleId="msonormalbullet2gif">
    <w:name w:val="msonormalbullet2.gif"/>
    <w:basedOn w:val="a"/>
    <w:rsid w:val="00C576A2"/>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Style16">
    <w:name w:val="Style16"/>
    <w:basedOn w:val="a"/>
    <w:uiPriority w:val="99"/>
    <w:rsid w:val="00C576A2"/>
    <w:pPr>
      <w:widowControl w:val="0"/>
      <w:autoSpaceDE w:val="0"/>
      <w:autoSpaceDN w:val="0"/>
      <w:adjustRightInd w:val="0"/>
      <w:spacing w:after="0" w:line="329" w:lineRule="exact"/>
      <w:jc w:val="both"/>
    </w:pPr>
    <w:rPr>
      <w:rFonts w:ascii="Times New Roman" w:eastAsia="Times New Roman" w:hAnsi="Times New Roman"/>
      <w:sz w:val="24"/>
      <w:szCs w:val="24"/>
      <w:lang w:eastAsia="ru-RU"/>
    </w:rPr>
  </w:style>
  <w:style w:type="character" w:customStyle="1" w:styleId="WW8Num11z7">
    <w:name w:val="WW8Num11z7"/>
    <w:rsid w:val="00C576A2"/>
  </w:style>
  <w:style w:type="paragraph" w:customStyle="1" w:styleId="font0">
    <w:name w:val="font0"/>
    <w:basedOn w:val="a"/>
    <w:rsid w:val="00C576A2"/>
    <w:pPr>
      <w:spacing w:before="100" w:beforeAutospacing="1" w:after="100" w:afterAutospacing="1" w:line="240" w:lineRule="auto"/>
    </w:pPr>
    <w:rPr>
      <w:rFonts w:eastAsia="Times New Roman" w:cs="Calibri"/>
      <w:color w:val="000000"/>
      <w:lang w:eastAsia="ru-RU"/>
    </w:rPr>
  </w:style>
  <w:style w:type="paragraph" w:customStyle="1" w:styleId="font5">
    <w:name w:val="font5"/>
    <w:basedOn w:val="a"/>
    <w:rsid w:val="00C576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6">
    <w:name w:val="font6"/>
    <w:basedOn w:val="a"/>
    <w:rsid w:val="00C576A2"/>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7">
    <w:name w:val="font7"/>
    <w:basedOn w:val="a"/>
    <w:rsid w:val="00C576A2"/>
    <w:pPr>
      <w:spacing w:before="100" w:beforeAutospacing="1" w:after="100" w:afterAutospacing="1" w:line="240" w:lineRule="auto"/>
    </w:pPr>
    <w:rPr>
      <w:rFonts w:ascii="Times New Roman" w:eastAsia="Times New Roman" w:hAnsi="Times New Roman"/>
      <w:b/>
      <w:bCs/>
      <w:sz w:val="28"/>
      <w:szCs w:val="28"/>
      <w:u w:val="single"/>
      <w:lang w:eastAsia="ru-RU"/>
    </w:rPr>
  </w:style>
  <w:style w:type="paragraph" w:customStyle="1" w:styleId="font8">
    <w:name w:val="font8"/>
    <w:basedOn w:val="a"/>
    <w:rsid w:val="00C576A2"/>
    <w:pPr>
      <w:spacing w:before="100" w:beforeAutospacing="1" w:after="100" w:afterAutospacing="1" w:line="240" w:lineRule="auto"/>
    </w:pPr>
    <w:rPr>
      <w:rFonts w:ascii="Times New Roman" w:eastAsia="Times New Roman" w:hAnsi="Times New Roman"/>
      <w:b/>
      <w:bCs/>
      <w:color w:val="000000"/>
      <w:sz w:val="28"/>
      <w:szCs w:val="28"/>
      <w:u w:val="single"/>
      <w:lang w:eastAsia="ru-RU"/>
    </w:rPr>
  </w:style>
  <w:style w:type="paragraph" w:customStyle="1" w:styleId="xl63">
    <w:name w:val="xl63"/>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4">
    <w:name w:val="xl64"/>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4">
    <w:name w:val="xl74"/>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5">
    <w:name w:val="xl75"/>
    <w:basedOn w:val="a"/>
    <w:rsid w:val="00C576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C576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rsid w:val="00C576A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1">
    <w:name w:val="xl81"/>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5">
    <w:name w:val="xl85"/>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7">
    <w:name w:val="xl8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8">
    <w:name w:val="xl88"/>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9">
    <w:name w:val="xl89"/>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C576A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4">
    <w:name w:val="xl94"/>
    <w:basedOn w:val="a"/>
    <w:rsid w:val="00C576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C576A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6">
    <w:name w:val="xl96"/>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8">
    <w:name w:val="xl9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9">
    <w:name w:val="xl9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C576A2"/>
    <w:pPr>
      <w:pBdr>
        <w:top w:val="single" w:sz="4" w:space="0" w:color="auto"/>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06">
    <w:name w:val="xl106"/>
    <w:basedOn w:val="a"/>
    <w:rsid w:val="00C576A2"/>
    <w:pPr>
      <w:shd w:val="clear" w:color="FFFFCC"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C576A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576A2"/>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1">
    <w:name w:val="xl111"/>
    <w:basedOn w:val="a"/>
    <w:rsid w:val="00C576A2"/>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C576A2"/>
    <w:pPr>
      <w:pBdr>
        <w:top w:val="single" w:sz="4" w:space="0" w:color="auto"/>
        <w:left w:val="single" w:sz="4" w:space="0" w:color="auto"/>
        <w:bottom w:val="single" w:sz="4" w:space="0" w:color="auto"/>
        <w:right w:val="single" w:sz="4" w:space="0" w:color="auto"/>
      </w:pBdr>
      <w:shd w:val="clear" w:color="FFFF00" w:fill="92D05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C576A2"/>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4">
    <w:name w:val="xl114"/>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5">
    <w:name w:val="xl115"/>
    <w:basedOn w:val="a"/>
    <w:rsid w:val="00C576A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C576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C576A2"/>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C576A2"/>
    <w:pPr>
      <w:pBdr>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C576A2"/>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C576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2">
    <w:name w:val="xl122"/>
    <w:basedOn w:val="a"/>
    <w:rsid w:val="00C576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3">
    <w:name w:val="xl123"/>
    <w:basedOn w:val="a"/>
    <w:rsid w:val="00C576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4">
    <w:name w:val="xl124"/>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25">
    <w:name w:val="xl125"/>
    <w:basedOn w:val="a"/>
    <w:rsid w:val="00C576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6">
    <w:name w:val="xl126"/>
    <w:basedOn w:val="a"/>
    <w:rsid w:val="00C576A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7">
    <w:name w:val="xl127"/>
    <w:basedOn w:val="a"/>
    <w:rsid w:val="00C576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8">
    <w:name w:val="xl12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9">
    <w:name w:val="xl12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table" w:styleId="afffff4">
    <w:name w:val="Table Grid"/>
    <w:basedOn w:val="a1"/>
    <w:uiPriority w:val="59"/>
    <w:rsid w:val="00C576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5">
    <w:name w:val="FollowedHyperlink"/>
    <w:basedOn w:val="a0"/>
    <w:uiPriority w:val="99"/>
    <w:semiHidden/>
    <w:unhideWhenUsed/>
    <w:rsid w:val="0028497F"/>
    <w:rPr>
      <w:color w:val="800080"/>
      <w:u w:val="single"/>
    </w:rPr>
  </w:style>
  <w:style w:type="paragraph" w:styleId="afffff6">
    <w:name w:val="Intense Quote"/>
    <w:basedOn w:val="a"/>
    <w:next w:val="a"/>
    <w:link w:val="afffff7"/>
    <w:uiPriority w:val="30"/>
    <w:qFormat/>
    <w:rsid w:val="008500B2"/>
    <w:pPr>
      <w:pBdr>
        <w:bottom w:val="single" w:sz="4" w:space="4" w:color="4F81BD" w:themeColor="accent1"/>
      </w:pBdr>
      <w:spacing w:before="200" w:after="280"/>
      <w:ind w:left="936" w:right="936"/>
    </w:pPr>
    <w:rPr>
      <w:b/>
      <w:bCs/>
      <w:i/>
      <w:iCs/>
      <w:color w:val="4F81BD" w:themeColor="accent1"/>
    </w:rPr>
  </w:style>
  <w:style w:type="character" w:customStyle="1" w:styleId="afffff7">
    <w:name w:val="Выделенная цитата Знак"/>
    <w:basedOn w:val="a0"/>
    <w:link w:val="afffff6"/>
    <w:uiPriority w:val="30"/>
    <w:rsid w:val="008500B2"/>
    <w:rPr>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53"/>
    <w:pPr>
      <w:spacing w:after="200" w:line="276" w:lineRule="auto"/>
    </w:pPr>
    <w:rPr>
      <w:sz w:val="22"/>
      <w:szCs w:val="22"/>
      <w:lang w:eastAsia="en-US"/>
    </w:rPr>
  </w:style>
  <w:style w:type="paragraph" w:styleId="1">
    <w:name w:val="heading 1"/>
    <w:basedOn w:val="a"/>
    <w:next w:val="a"/>
    <w:link w:val="10"/>
    <w:uiPriority w:val="9"/>
    <w:qFormat/>
    <w:rsid w:val="00415CBC"/>
    <w:pPr>
      <w:widowControl w:val="0"/>
      <w:autoSpaceDE w:val="0"/>
      <w:autoSpaceDN w:val="0"/>
      <w:adjustRightInd w:val="0"/>
      <w:spacing w:before="108" w:after="108" w:line="240" w:lineRule="auto"/>
      <w:jc w:val="center"/>
      <w:outlineLvl w:val="0"/>
    </w:pPr>
    <w:rPr>
      <w:rFonts w:ascii="Cambria" w:eastAsia="Times New Roman" w:hAnsi="Cambria"/>
      <w:b/>
      <w:bCs/>
      <w:kern w:val="32"/>
      <w:sz w:val="32"/>
      <w:szCs w:val="32"/>
      <w:lang w:val="x-none" w:eastAsia="x-none"/>
    </w:rPr>
  </w:style>
  <w:style w:type="paragraph" w:styleId="2">
    <w:name w:val="heading 2"/>
    <w:basedOn w:val="1"/>
    <w:next w:val="a"/>
    <w:link w:val="20"/>
    <w:uiPriority w:val="99"/>
    <w:qFormat/>
    <w:rsid w:val="00415CBC"/>
    <w:pPr>
      <w:outlineLvl w:val="1"/>
    </w:pPr>
    <w:rPr>
      <w:i/>
      <w:iCs/>
      <w:kern w:val="0"/>
      <w:sz w:val="28"/>
      <w:szCs w:val="28"/>
    </w:rPr>
  </w:style>
  <w:style w:type="paragraph" w:styleId="3">
    <w:name w:val="heading 3"/>
    <w:basedOn w:val="2"/>
    <w:next w:val="a"/>
    <w:link w:val="30"/>
    <w:uiPriority w:val="99"/>
    <w:qFormat/>
    <w:rsid w:val="00415CBC"/>
    <w:pPr>
      <w:outlineLvl w:val="2"/>
    </w:pPr>
    <w:rPr>
      <w:i w:val="0"/>
      <w:iCs w:val="0"/>
      <w:sz w:val="26"/>
      <w:szCs w:val="26"/>
    </w:rPr>
  </w:style>
  <w:style w:type="paragraph" w:styleId="4">
    <w:name w:val="heading 4"/>
    <w:basedOn w:val="3"/>
    <w:next w:val="a"/>
    <w:link w:val="40"/>
    <w:uiPriority w:val="99"/>
    <w:qFormat/>
    <w:rsid w:val="00415CBC"/>
    <w:pPr>
      <w:outlineLvl w:val="3"/>
    </w:pPr>
    <w:rPr>
      <w:rFonts w:ascii="Calibri" w:hAnsi="Calibr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15CBC"/>
    <w:rPr>
      <w:rFonts w:ascii="Cambria" w:eastAsia="Times New Roman" w:hAnsi="Cambria"/>
      <w:b/>
      <w:bCs/>
      <w:kern w:val="32"/>
      <w:sz w:val="32"/>
      <w:szCs w:val="32"/>
      <w:lang w:val="x-none" w:eastAsia="x-none"/>
    </w:rPr>
  </w:style>
  <w:style w:type="character" w:customStyle="1" w:styleId="20">
    <w:name w:val="Заголовок 2 Знак"/>
    <w:link w:val="2"/>
    <w:uiPriority w:val="99"/>
    <w:rsid w:val="00415CBC"/>
    <w:rPr>
      <w:rFonts w:ascii="Cambria" w:eastAsia="Times New Roman" w:hAnsi="Cambria"/>
      <w:b/>
      <w:bCs/>
      <w:i/>
      <w:iCs/>
      <w:sz w:val="28"/>
      <w:szCs w:val="28"/>
      <w:lang w:val="x-none" w:eastAsia="x-none"/>
    </w:rPr>
  </w:style>
  <w:style w:type="character" w:customStyle="1" w:styleId="30">
    <w:name w:val="Заголовок 3 Знак"/>
    <w:link w:val="3"/>
    <w:uiPriority w:val="99"/>
    <w:rsid w:val="00415CBC"/>
    <w:rPr>
      <w:rFonts w:ascii="Cambria" w:eastAsia="Times New Roman" w:hAnsi="Cambria"/>
      <w:b/>
      <w:bCs/>
      <w:sz w:val="26"/>
      <w:szCs w:val="26"/>
      <w:lang w:val="x-none" w:eastAsia="x-none"/>
    </w:rPr>
  </w:style>
  <w:style w:type="character" w:customStyle="1" w:styleId="40">
    <w:name w:val="Заголовок 4 Знак"/>
    <w:link w:val="4"/>
    <w:uiPriority w:val="99"/>
    <w:rsid w:val="00415CBC"/>
    <w:rPr>
      <w:rFonts w:eastAsia="Times New Roman"/>
      <w:b/>
      <w:bCs/>
      <w:i/>
      <w:iCs/>
      <w:sz w:val="28"/>
      <w:szCs w:val="28"/>
      <w:lang w:val="x-none" w:eastAsia="x-none"/>
    </w:rPr>
  </w:style>
  <w:style w:type="paragraph" w:styleId="a3">
    <w:name w:val="List Paragraph"/>
    <w:basedOn w:val="a"/>
    <w:uiPriority w:val="34"/>
    <w:qFormat/>
    <w:rsid w:val="00F37E0B"/>
    <w:pPr>
      <w:ind w:left="720"/>
      <w:contextualSpacing/>
    </w:pPr>
  </w:style>
  <w:style w:type="character" w:customStyle="1" w:styleId="a4">
    <w:name w:val="Цветовое выделение"/>
    <w:rsid w:val="00415CBC"/>
    <w:rPr>
      <w:b/>
      <w:color w:val="26282F"/>
    </w:rPr>
  </w:style>
  <w:style w:type="character" w:customStyle="1" w:styleId="a5">
    <w:name w:val="Гипертекстовая ссылка"/>
    <w:rsid w:val="00415CBC"/>
    <w:rPr>
      <w:rFonts w:cs="Times New Roman"/>
      <w:b w:val="0"/>
      <w:color w:val="106BBE"/>
    </w:rPr>
  </w:style>
  <w:style w:type="character" w:customStyle="1" w:styleId="a6">
    <w:name w:val="Активная гипертекстовая ссылка"/>
    <w:uiPriority w:val="99"/>
    <w:rsid w:val="00415CBC"/>
    <w:rPr>
      <w:rFonts w:cs="Times New Roman"/>
      <w:b w:val="0"/>
      <w:color w:val="106BBE"/>
      <w:u w:val="single"/>
    </w:rPr>
  </w:style>
  <w:style w:type="paragraph" w:customStyle="1" w:styleId="a7">
    <w:name w:val="Внимание"/>
    <w:basedOn w:val="a"/>
    <w:next w:val="a"/>
    <w:uiPriority w:val="99"/>
    <w:rsid w:val="00415CB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8">
    <w:name w:val="Внимание: криминал!!"/>
    <w:basedOn w:val="a7"/>
    <w:next w:val="a"/>
    <w:uiPriority w:val="99"/>
    <w:rsid w:val="00415CBC"/>
  </w:style>
  <w:style w:type="paragraph" w:customStyle="1" w:styleId="a9">
    <w:name w:val="Внимание: недобросовестность!"/>
    <w:basedOn w:val="a7"/>
    <w:next w:val="a"/>
    <w:uiPriority w:val="99"/>
    <w:rsid w:val="00415CBC"/>
  </w:style>
  <w:style w:type="character" w:customStyle="1" w:styleId="aa">
    <w:name w:val="Выделение для Базового Поиска"/>
    <w:uiPriority w:val="99"/>
    <w:rsid w:val="00415CBC"/>
    <w:rPr>
      <w:rFonts w:cs="Times New Roman"/>
      <w:b/>
      <w:bCs/>
      <w:color w:val="0058A9"/>
    </w:rPr>
  </w:style>
  <w:style w:type="character" w:customStyle="1" w:styleId="ab">
    <w:name w:val="Выделение для Базового Поиска (курсив)"/>
    <w:uiPriority w:val="99"/>
    <w:rsid w:val="00415CBC"/>
    <w:rPr>
      <w:rFonts w:cs="Times New Roman"/>
      <w:b/>
      <w:bCs/>
      <w:i/>
      <w:iCs/>
      <w:color w:val="0058A9"/>
    </w:rPr>
  </w:style>
  <w:style w:type="paragraph" w:customStyle="1" w:styleId="ac">
    <w:name w:val="Дочерний элемент списка"/>
    <w:basedOn w:val="a"/>
    <w:next w:val="a"/>
    <w:uiPriority w:val="99"/>
    <w:rsid w:val="00415CBC"/>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d">
    <w:name w:val="Основное меню (преемственное)"/>
    <w:basedOn w:val="a"/>
    <w:next w:val="a"/>
    <w:uiPriority w:val="99"/>
    <w:rsid w:val="00415CBC"/>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1">
    <w:name w:val="Заголовок1"/>
    <w:basedOn w:val="ad"/>
    <w:next w:val="a"/>
    <w:uiPriority w:val="99"/>
    <w:rsid w:val="00415CBC"/>
    <w:rPr>
      <w:b/>
      <w:bCs/>
      <w:color w:val="0058A9"/>
      <w:shd w:val="clear" w:color="auto" w:fill="F0F0F0"/>
    </w:rPr>
  </w:style>
  <w:style w:type="paragraph" w:customStyle="1" w:styleId="ae">
    <w:name w:val="Заголовок группы контролов"/>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415CB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uiPriority w:val="99"/>
    <w:rsid w:val="00415CBC"/>
    <w:rPr>
      <w:rFonts w:cs="Times New Roman"/>
      <w:b/>
      <w:bCs/>
      <w:color w:val="26282F"/>
    </w:rPr>
  </w:style>
  <w:style w:type="paragraph" w:customStyle="1" w:styleId="af2">
    <w:name w:val="Заголовок статьи"/>
    <w:basedOn w:val="a"/>
    <w:next w:val="a"/>
    <w:uiPriority w:val="99"/>
    <w:rsid w:val="00415C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415CBC"/>
    <w:rPr>
      <w:rFonts w:cs="Times New Roman"/>
      <w:b/>
      <w:bCs/>
      <w:color w:val="FF0000"/>
    </w:rPr>
  </w:style>
  <w:style w:type="paragraph" w:customStyle="1" w:styleId="af4">
    <w:name w:val="Заголовок ЭР (левое окно)"/>
    <w:basedOn w:val="a"/>
    <w:next w:val="a"/>
    <w:uiPriority w:val="99"/>
    <w:rsid w:val="00415CB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415CBC"/>
    <w:pPr>
      <w:spacing w:after="0"/>
      <w:jc w:val="left"/>
    </w:pPr>
  </w:style>
  <w:style w:type="paragraph" w:customStyle="1" w:styleId="af6">
    <w:name w:val="Интерактивный заголовок"/>
    <w:basedOn w:val="11"/>
    <w:next w:val="a"/>
    <w:uiPriority w:val="99"/>
    <w:rsid w:val="00415CBC"/>
    <w:rPr>
      <w:u w:val="single"/>
    </w:rPr>
  </w:style>
  <w:style w:type="paragraph" w:customStyle="1" w:styleId="af7">
    <w:name w:val="Текст информации об изменениях"/>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415CBC"/>
    <w:pPr>
      <w:spacing w:before="180"/>
      <w:ind w:left="360" w:right="360" w:firstLine="0"/>
    </w:pPr>
    <w:rPr>
      <w:shd w:val="clear" w:color="auto" w:fill="EAEFED"/>
    </w:rPr>
  </w:style>
  <w:style w:type="paragraph" w:customStyle="1" w:styleId="af9">
    <w:name w:val="Текст (справка)"/>
    <w:basedOn w:val="a"/>
    <w:next w:val="a"/>
    <w:rsid w:val="00415C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rsid w:val="00415CB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415CBC"/>
    <w:rPr>
      <w:i/>
      <w:iCs/>
    </w:rPr>
  </w:style>
  <w:style w:type="paragraph" w:customStyle="1" w:styleId="afc">
    <w:name w:val="Текст (лев. подпись)"/>
    <w:basedOn w:val="a"/>
    <w:next w:val="a"/>
    <w:uiPriority w:val="99"/>
    <w:rsid w:val="00415C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415CBC"/>
    <w:rPr>
      <w:sz w:val="14"/>
      <w:szCs w:val="14"/>
    </w:rPr>
  </w:style>
  <w:style w:type="paragraph" w:customStyle="1" w:styleId="afe">
    <w:name w:val="Текст (прав. подпись)"/>
    <w:basedOn w:val="a"/>
    <w:next w:val="a"/>
    <w:uiPriority w:val="99"/>
    <w:rsid w:val="00415C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415CBC"/>
    <w:rPr>
      <w:sz w:val="14"/>
      <w:szCs w:val="14"/>
    </w:rPr>
  </w:style>
  <w:style w:type="paragraph" w:customStyle="1" w:styleId="aff0">
    <w:name w:val="Комментарий пользователя"/>
    <w:basedOn w:val="afa"/>
    <w:next w:val="a"/>
    <w:uiPriority w:val="99"/>
    <w:rsid w:val="00415CBC"/>
    <w:pPr>
      <w:jc w:val="left"/>
    </w:pPr>
    <w:rPr>
      <w:shd w:val="clear" w:color="auto" w:fill="FFDFE0"/>
    </w:rPr>
  </w:style>
  <w:style w:type="paragraph" w:customStyle="1" w:styleId="aff1">
    <w:name w:val="Куда обратиться?"/>
    <w:basedOn w:val="a7"/>
    <w:next w:val="a"/>
    <w:uiPriority w:val="99"/>
    <w:rsid w:val="00415CBC"/>
  </w:style>
  <w:style w:type="paragraph" w:customStyle="1" w:styleId="aff2">
    <w:name w:val="Моноширинный"/>
    <w:basedOn w:val="a"/>
    <w:next w:val="a"/>
    <w:uiPriority w:val="99"/>
    <w:rsid w:val="00415CB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415CBC"/>
    <w:rPr>
      <w:rFonts w:cs="Times New Roman"/>
      <w:b w:val="0"/>
      <w:color w:val="26282F"/>
      <w:shd w:val="clear" w:color="auto" w:fill="FFF580"/>
    </w:rPr>
  </w:style>
  <w:style w:type="character" w:customStyle="1" w:styleId="aff4">
    <w:name w:val="Не вступил в силу"/>
    <w:uiPriority w:val="99"/>
    <w:rsid w:val="00415CBC"/>
    <w:rPr>
      <w:rFonts w:cs="Times New Roman"/>
      <w:b w:val="0"/>
      <w:color w:val="000000"/>
      <w:shd w:val="clear" w:color="auto" w:fill="D8EDE8"/>
    </w:rPr>
  </w:style>
  <w:style w:type="paragraph" w:customStyle="1" w:styleId="aff5">
    <w:name w:val="Необходимые документы"/>
    <w:basedOn w:val="a7"/>
    <w:next w:val="a"/>
    <w:uiPriority w:val="99"/>
    <w:rsid w:val="00415CBC"/>
    <w:pPr>
      <w:ind w:firstLine="118"/>
    </w:pPr>
  </w:style>
  <w:style w:type="paragraph" w:customStyle="1" w:styleId="aff6">
    <w:name w:val="Нормальный (таблица)"/>
    <w:basedOn w:val="a"/>
    <w:next w:val="a"/>
    <w:rsid w:val="00415C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Таблицы (моноширинный)"/>
    <w:basedOn w:val="a"/>
    <w:next w:val="a"/>
    <w:uiPriority w:val="99"/>
    <w:rsid w:val="00415CB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Оглавление"/>
    <w:basedOn w:val="aff7"/>
    <w:next w:val="a"/>
    <w:uiPriority w:val="99"/>
    <w:rsid w:val="00415CBC"/>
    <w:pPr>
      <w:ind w:left="140"/>
    </w:pPr>
  </w:style>
  <w:style w:type="character" w:customStyle="1" w:styleId="aff9">
    <w:name w:val="Опечатки"/>
    <w:uiPriority w:val="99"/>
    <w:rsid w:val="00415CBC"/>
    <w:rPr>
      <w:color w:val="FF0000"/>
    </w:rPr>
  </w:style>
  <w:style w:type="paragraph" w:customStyle="1" w:styleId="affa">
    <w:name w:val="Переменная часть"/>
    <w:basedOn w:val="ad"/>
    <w:next w:val="a"/>
    <w:uiPriority w:val="99"/>
    <w:rsid w:val="00415CBC"/>
    <w:rPr>
      <w:sz w:val="18"/>
      <w:szCs w:val="18"/>
    </w:rPr>
  </w:style>
  <w:style w:type="paragraph" w:customStyle="1" w:styleId="affb">
    <w:name w:val="Подвал для информации об изменениях"/>
    <w:basedOn w:val="1"/>
    <w:next w:val="a"/>
    <w:uiPriority w:val="99"/>
    <w:rsid w:val="00415CB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415CBC"/>
    <w:rPr>
      <w:b/>
      <w:bCs/>
    </w:rPr>
  </w:style>
  <w:style w:type="paragraph" w:customStyle="1" w:styleId="affd">
    <w:name w:val="Подчёркнуный текст"/>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e">
    <w:name w:val="Постоянная часть"/>
    <w:basedOn w:val="ad"/>
    <w:next w:val="a"/>
    <w:uiPriority w:val="99"/>
    <w:rsid w:val="00415CBC"/>
    <w:rPr>
      <w:sz w:val="20"/>
      <w:szCs w:val="20"/>
    </w:rPr>
  </w:style>
  <w:style w:type="paragraph" w:customStyle="1" w:styleId="afff">
    <w:name w:val="Прижатый влево"/>
    <w:basedOn w:val="a"/>
    <w:next w:val="a"/>
    <w:uiPriority w:val="99"/>
    <w:rsid w:val="00415C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Пример."/>
    <w:basedOn w:val="a7"/>
    <w:next w:val="a"/>
    <w:uiPriority w:val="99"/>
    <w:rsid w:val="00415CBC"/>
  </w:style>
  <w:style w:type="paragraph" w:customStyle="1" w:styleId="afff1">
    <w:name w:val="Примечание."/>
    <w:basedOn w:val="a7"/>
    <w:next w:val="a"/>
    <w:uiPriority w:val="99"/>
    <w:rsid w:val="00415CBC"/>
  </w:style>
  <w:style w:type="character" w:customStyle="1" w:styleId="afff2">
    <w:name w:val="Продолжение ссылки"/>
    <w:uiPriority w:val="99"/>
    <w:rsid w:val="00415CBC"/>
  </w:style>
  <w:style w:type="paragraph" w:customStyle="1" w:styleId="afff3">
    <w:name w:val="Словарная статья"/>
    <w:basedOn w:val="a"/>
    <w:next w:val="a"/>
    <w:uiPriority w:val="99"/>
    <w:rsid w:val="00415C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4">
    <w:name w:val="Сравнение редакций"/>
    <w:uiPriority w:val="99"/>
    <w:rsid w:val="00415CBC"/>
    <w:rPr>
      <w:rFonts w:cs="Times New Roman"/>
      <w:b w:val="0"/>
      <w:color w:val="26282F"/>
    </w:rPr>
  </w:style>
  <w:style w:type="character" w:customStyle="1" w:styleId="afff5">
    <w:name w:val="Сравнение редакций. Добавленный фрагмент"/>
    <w:uiPriority w:val="99"/>
    <w:rsid w:val="00415CBC"/>
    <w:rPr>
      <w:color w:val="000000"/>
      <w:shd w:val="clear" w:color="auto" w:fill="C1D7FF"/>
    </w:rPr>
  </w:style>
  <w:style w:type="character" w:customStyle="1" w:styleId="afff6">
    <w:name w:val="Сравнение редакций. Удаленный фрагмент"/>
    <w:uiPriority w:val="99"/>
    <w:rsid w:val="00415CBC"/>
    <w:rPr>
      <w:color w:val="000000"/>
      <w:shd w:val="clear" w:color="auto" w:fill="C4C413"/>
    </w:rPr>
  </w:style>
  <w:style w:type="paragraph" w:customStyle="1" w:styleId="afff7">
    <w:name w:val="Ссылка на официальную публикацию"/>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8">
    <w:name w:val="Текст в таблице"/>
    <w:basedOn w:val="aff6"/>
    <w:next w:val="a"/>
    <w:uiPriority w:val="99"/>
    <w:rsid w:val="00415CBC"/>
    <w:pPr>
      <w:ind w:firstLine="500"/>
    </w:pPr>
  </w:style>
  <w:style w:type="paragraph" w:customStyle="1" w:styleId="afff9">
    <w:name w:val="Текст ЭР (см. также)"/>
    <w:basedOn w:val="a"/>
    <w:next w:val="a"/>
    <w:uiPriority w:val="99"/>
    <w:rsid w:val="00415CBC"/>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a">
    <w:name w:val="Технический комментарий"/>
    <w:basedOn w:val="a"/>
    <w:next w:val="a"/>
    <w:uiPriority w:val="99"/>
    <w:rsid w:val="00415CB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b">
    <w:name w:val="Утратил силу"/>
    <w:uiPriority w:val="99"/>
    <w:rsid w:val="00415CBC"/>
    <w:rPr>
      <w:rFonts w:cs="Times New Roman"/>
      <w:b w:val="0"/>
      <w:strike/>
      <w:color w:val="666600"/>
    </w:rPr>
  </w:style>
  <w:style w:type="paragraph" w:customStyle="1" w:styleId="afffc">
    <w:name w:val="Формула"/>
    <w:basedOn w:val="a"/>
    <w:next w:val="a"/>
    <w:uiPriority w:val="99"/>
    <w:rsid w:val="00415CB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415CBC"/>
    <w:pPr>
      <w:jc w:val="center"/>
    </w:pPr>
  </w:style>
  <w:style w:type="paragraph" w:customStyle="1" w:styleId="-">
    <w:name w:val="ЭР-содержание (правое окно)"/>
    <w:basedOn w:val="a"/>
    <w:next w:val="a"/>
    <w:uiPriority w:val="99"/>
    <w:rsid w:val="00415CBC"/>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e">
    <w:name w:val="Normal (Web)"/>
    <w:basedOn w:val="a"/>
    <w:uiPriority w:val="99"/>
    <w:unhideWhenUsed/>
    <w:rsid w:val="00415CBC"/>
    <w:pPr>
      <w:spacing w:before="100" w:beforeAutospacing="1" w:after="100" w:afterAutospacing="1" w:line="240" w:lineRule="auto"/>
    </w:pPr>
    <w:rPr>
      <w:rFonts w:ascii="Times New Roman" w:eastAsia="Times New Roman" w:hAnsi="Times New Roman"/>
      <w:sz w:val="24"/>
      <w:szCs w:val="24"/>
      <w:lang w:eastAsia="ru-RU"/>
    </w:rPr>
  </w:style>
  <w:style w:type="paragraph" w:styleId="affff">
    <w:name w:val="Balloon Text"/>
    <w:basedOn w:val="a"/>
    <w:link w:val="affff0"/>
    <w:uiPriority w:val="99"/>
    <w:unhideWhenUsed/>
    <w:rsid w:val="00415CBC"/>
    <w:pPr>
      <w:widowControl w:val="0"/>
      <w:autoSpaceDE w:val="0"/>
      <w:autoSpaceDN w:val="0"/>
      <w:adjustRightInd w:val="0"/>
      <w:spacing w:after="0" w:line="240" w:lineRule="auto"/>
      <w:ind w:firstLine="720"/>
      <w:jc w:val="both"/>
    </w:pPr>
    <w:rPr>
      <w:rFonts w:ascii="Tahoma" w:eastAsia="Times New Roman" w:hAnsi="Tahoma"/>
      <w:sz w:val="16"/>
      <w:szCs w:val="16"/>
      <w:lang w:val="x-none" w:eastAsia="x-none"/>
    </w:rPr>
  </w:style>
  <w:style w:type="character" w:customStyle="1" w:styleId="affff0">
    <w:name w:val="Текст выноски Знак"/>
    <w:link w:val="affff"/>
    <w:rsid w:val="00415CBC"/>
    <w:rPr>
      <w:rFonts w:ascii="Tahoma" w:eastAsia="Times New Roman" w:hAnsi="Tahoma"/>
      <w:sz w:val="16"/>
      <w:szCs w:val="16"/>
      <w:lang w:val="x-none" w:eastAsia="x-none"/>
    </w:rPr>
  </w:style>
  <w:style w:type="paragraph" w:styleId="affff1">
    <w:name w:val="header"/>
    <w:basedOn w:val="a"/>
    <w:link w:val="affff2"/>
    <w:uiPriority w:val="99"/>
    <w:unhideWhenUsed/>
    <w:rsid w:val="004E1DAA"/>
    <w:pPr>
      <w:tabs>
        <w:tab w:val="center" w:pos="4677"/>
        <w:tab w:val="right" w:pos="9355"/>
      </w:tabs>
    </w:pPr>
    <w:rPr>
      <w:lang w:val="x-none"/>
    </w:rPr>
  </w:style>
  <w:style w:type="character" w:customStyle="1" w:styleId="affff2">
    <w:name w:val="Верхний колонтитул Знак"/>
    <w:link w:val="affff1"/>
    <w:uiPriority w:val="99"/>
    <w:rsid w:val="004E1DAA"/>
    <w:rPr>
      <w:sz w:val="22"/>
      <w:szCs w:val="22"/>
      <w:lang w:eastAsia="en-US"/>
    </w:rPr>
  </w:style>
  <w:style w:type="paragraph" w:styleId="affff3">
    <w:name w:val="footer"/>
    <w:basedOn w:val="a"/>
    <w:link w:val="affff4"/>
    <w:uiPriority w:val="99"/>
    <w:unhideWhenUsed/>
    <w:rsid w:val="004E1DAA"/>
    <w:pPr>
      <w:tabs>
        <w:tab w:val="center" w:pos="4677"/>
        <w:tab w:val="right" w:pos="9355"/>
      </w:tabs>
    </w:pPr>
    <w:rPr>
      <w:lang w:val="x-none"/>
    </w:rPr>
  </w:style>
  <w:style w:type="character" w:customStyle="1" w:styleId="affff4">
    <w:name w:val="Нижний колонтитул Знак"/>
    <w:link w:val="affff3"/>
    <w:uiPriority w:val="99"/>
    <w:rsid w:val="004E1DAA"/>
    <w:rPr>
      <w:sz w:val="22"/>
      <w:szCs w:val="22"/>
      <w:lang w:eastAsia="en-US"/>
    </w:rPr>
  </w:style>
  <w:style w:type="paragraph" w:customStyle="1" w:styleId="12">
    <w:name w:val="Заголовок1"/>
    <w:basedOn w:val="ad"/>
    <w:next w:val="a"/>
    <w:rsid w:val="00C576A2"/>
    <w:rPr>
      <w:rFonts w:eastAsiaTheme="minorEastAsia"/>
      <w:b/>
      <w:bCs/>
      <w:color w:val="0058A9"/>
      <w:shd w:val="clear" w:color="auto" w:fill="ECE9D8"/>
    </w:rPr>
  </w:style>
  <w:style w:type="paragraph" w:customStyle="1" w:styleId="affff5">
    <w:name w:val="Напишите нам"/>
    <w:basedOn w:val="a"/>
    <w:next w:val="a"/>
    <w:uiPriority w:val="99"/>
    <w:rsid w:val="00C576A2"/>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paragraph" w:customStyle="1" w:styleId="affff6">
    <w:name w:val="Подчёркнутый текст"/>
    <w:basedOn w:val="a"/>
    <w:next w:val="a"/>
    <w:uiPriority w:val="99"/>
    <w:rsid w:val="00C576A2"/>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f7">
    <w:name w:val="Ссылка на утративший силу документ"/>
    <w:basedOn w:val="a5"/>
    <w:uiPriority w:val="99"/>
    <w:rsid w:val="00C576A2"/>
    <w:rPr>
      <w:rFonts w:cs="Times New Roman"/>
      <w:b/>
      <w:color w:val="749232"/>
    </w:rPr>
  </w:style>
  <w:style w:type="paragraph" w:styleId="affff8">
    <w:name w:val="No Spacing"/>
    <w:uiPriority w:val="99"/>
    <w:qFormat/>
    <w:rsid w:val="00C576A2"/>
    <w:rPr>
      <w:rFonts w:eastAsiaTheme="minorEastAsia"/>
    </w:rPr>
  </w:style>
  <w:style w:type="paragraph" w:customStyle="1" w:styleId="ConsPlusNonformat">
    <w:name w:val="ConsPlusNonformat"/>
    <w:rsid w:val="00C576A2"/>
    <w:pPr>
      <w:widowControl w:val="0"/>
      <w:suppressAutoHyphens/>
      <w:autoSpaceDE w:val="0"/>
    </w:pPr>
    <w:rPr>
      <w:rFonts w:ascii="Courier New" w:eastAsiaTheme="minorEastAsia" w:hAnsi="Courier New" w:cs="Courier New"/>
      <w:lang w:eastAsia="ar-SA"/>
    </w:rPr>
  </w:style>
  <w:style w:type="character" w:customStyle="1" w:styleId="WW8Num12z2">
    <w:name w:val="WW8Num12z2"/>
    <w:rsid w:val="00C576A2"/>
  </w:style>
  <w:style w:type="paragraph" w:customStyle="1" w:styleId="ConsPlusNormal">
    <w:name w:val="ConsPlusNormal"/>
    <w:rsid w:val="00C576A2"/>
    <w:pPr>
      <w:widowControl w:val="0"/>
      <w:autoSpaceDE w:val="0"/>
      <w:autoSpaceDN w:val="0"/>
      <w:adjustRightInd w:val="0"/>
      <w:ind w:firstLine="720"/>
    </w:pPr>
    <w:rPr>
      <w:rFonts w:ascii="Arial" w:eastAsiaTheme="minorEastAsia" w:hAnsi="Arial" w:cs="Arial"/>
      <w:color w:val="000000"/>
    </w:rPr>
  </w:style>
  <w:style w:type="paragraph" w:customStyle="1" w:styleId="13">
    <w:name w:val="Знак Знак Знак1 Знак Знак Знак Знак Знак Знак Знак"/>
    <w:basedOn w:val="a"/>
    <w:rsid w:val="00C576A2"/>
    <w:pPr>
      <w:spacing w:before="100" w:beforeAutospacing="1" w:after="100" w:afterAutospacing="1" w:line="240" w:lineRule="auto"/>
      <w:jc w:val="both"/>
    </w:pPr>
    <w:rPr>
      <w:rFonts w:ascii="Times New Roman" w:eastAsiaTheme="minorEastAsia" w:hAnsi="Times New Roman"/>
      <w:sz w:val="28"/>
      <w:szCs w:val="28"/>
    </w:rPr>
  </w:style>
  <w:style w:type="character" w:customStyle="1" w:styleId="WW8Num1z0">
    <w:name w:val="WW8Num1z0"/>
    <w:rsid w:val="00C576A2"/>
  </w:style>
  <w:style w:type="character" w:customStyle="1" w:styleId="WW8Num1z1">
    <w:name w:val="WW8Num1z1"/>
    <w:rsid w:val="00C576A2"/>
  </w:style>
  <w:style w:type="character" w:customStyle="1" w:styleId="WW8Num1z2">
    <w:name w:val="WW8Num1z2"/>
    <w:rsid w:val="00C576A2"/>
  </w:style>
  <w:style w:type="character" w:customStyle="1" w:styleId="WW8Num1z3">
    <w:name w:val="WW8Num1z3"/>
    <w:rsid w:val="00C576A2"/>
  </w:style>
  <w:style w:type="character" w:customStyle="1" w:styleId="WW8Num1z4">
    <w:name w:val="WW8Num1z4"/>
    <w:rsid w:val="00C576A2"/>
  </w:style>
  <w:style w:type="character" w:customStyle="1" w:styleId="WW8Num1z5">
    <w:name w:val="WW8Num1z5"/>
    <w:rsid w:val="00C576A2"/>
  </w:style>
  <w:style w:type="character" w:customStyle="1" w:styleId="WW8Num1z6">
    <w:name w:val="WW8Num1z6"/>
    <w:rsid w:val="00C576A2"/>
  </w:style>
  <w:style w:type="character" w:customStyle="1" w:styleId="WW8Num1z7">
    <w:name w:val="WW8Num1z7"/>
    <w:rsid w:val="00C576A2"/>
  </w:style>
  <w:style w:type="character" w:customStyle="1" w:styleId="WW8Num1z8">
    <w:name w:val="WW8Num1z8"/>
    <w:rsid w:val="00C576A2"/>
  </w:style>
  <w:style w:type="character" w:customStyle="1" w:styleId="WW8Num2z0">
    <w:name w:val="WW8Num2z0"/>
    <w:rsid w:val="00C576A2"/>
  </w:style>
  <w:style w:type="character" w:customStyle="1" w:styleId="WW8Num2z1">
    <w:name w:val="WW8Num2z1"/>
    <w:rsid w:val="00C576A2"/>
  </w:style>
  <w:style w:type="character" w:customStyle="1" w:styleId="WW8Num2z2">
    <w:name w:val="WW8Num2z2"/>
    <w:rsid w:val="00C576A2"/>
  </w:style>
  <w:style w:type="character" w:customStyle="1" w:styleId="WW8Num2z3">
    <w:name w:val="WW8Num2z3"/>
    <w:rsid w:val="00C576A2"/>
  </w:style>
  <w:style w:type="character" w:customStyle="1" w:styleId="WW8Num2z4">
    <w:name w:val="WW8Num2z4"/>
    <w:rsid w:val="00C576A2"/>
  </w:style>
  <w:style w:type="character" w:customStyle="1" w:styleId="WW8Num2z5">
    <w:name w:val="WW8Num2z5"/>
    <w:rsid w:val="00C576A2"/>
  </w:style>
  <w:style w:type="character" w:customStyle="1" w:styleId="WW8Num2z6">
    <w:name w:val="WW8Num2z6"/>
    <w:rsid w:val="00C576A2"/>
  </w:style>
  <w:style w:type="character" w:customStyle="1" w:styleId="WW8Num2z7">
    <w:name w:val="WW8Num2z7"/>
    <w:rsid w:val="00C576A2"/>
  </w:style>
  <w:style w:type="character" w:customStyle="1" w:styleId="WW8Num2z8">
    <w:name w:val="WW8Num2z8"/>
    <w:rsid w:val="00C576A2"/>
  </w:style>
  <w:style w:type="character" w:customStyle="1" w:styleId="WW8Num3z0">
    <w:name w:val="WW8Num3z0"/>
    <w:rsid w:val="00C576A2"/>
    <w:rPr>
      <w:rFonts w:ascii="Symbol" w:hAnsi="Symbol"/>
      <w:sz w:val="28"/>
      <w:lang w:val="ru-RU"/>
    </w:rPr>
  </w:style>
  <w:style w:type="character" w:customStyle="1" w:styleId="WW8Num4z0">
    <w:name w:val="WW8Num4z0"/>
    <w:rsid w:val="00C576A2"/>
  </w:style>
  <w:style w:type="character" w:customStyle="1" w:styleId="WW8Num5z0">
    <w:name w:val="WW8Num5z0"/>
    <w:rsid w:val="00C576A2"/>
    <w:rPr>
      <w:b/>
      <w:i/>
      <w:sz w:val="28"/>
      <w:lang w:val="ru-RU"/>
    </w:rPr>
  </w:style>
  <w:style w:type="character" w:customStyle="1" w:styleId="WW8Num6z0">
    <w:name w:val="WW8Num6z0"/>
    <w:rsid w:val="00C576A2"/>
    <w:rPr>
      <w:sz w:val="28"/>
      <w:lang w:val="ru-RU"/>
    </w:rPr>
  </w:style>
  <w:style w:type="character" w:customStyle="1" w:styleId="WW8Num7z0">
    <w:name w:val="WW8Num7z0"/>
    <w:rsid w:val="00C576A2"/>
    <w:rPr>
      <w:b/>
      <w:i/>
      <w:sz w:val="28"/>
      <w:lang w:val="ru-RU"/>
    </w:rPr>
  </w:style>
  <w:style w:type="character" w:customStyle="1" w:styleId="WW8Num8z0">
    <w:name w:val="WW8Num8z0"/>
    <w:rsid w:val="00C576A2"/>
    <w:rPr>
      <w:rFonts w:ascii="Symbol" w:hAnsi="Symbol"/>
      <w:sz w:val="28"/>
      <w:lang w:val="ru-RU"/>
    </w:rPr>
  </w:style>
  <w:style w:type="character" w:customStyle="1" w:styleId="7">
    <w:name w:val="Основной шрифт абзаца7"/>
    <w:rsid w:val="00C576A2"/>
  </w:style>
  <w:style w:type="character" w:customStyle="1" w:styleId="WW8Num8z1">
    <w:name w:val="WW8Num8z1"/>
    <w:rsid w:val="00C576A2"/>
  </w:style>
  <w:style w:type="character" w:customStyle="1" w:styleId="WW8Num8z2">
    <w:name w:val="WW8Num8z2"/>
    <w:rsid w:val="00C576A2"/>
  </w:style>
  <w:style w:type="character" w:customStyle="1" w:styleId="WW8Num8z3">
    <w:name w:val="WW8Num8z3"/>
    <w:rsid w:val="00C576A2"/>
  </w:style>
  <w:style w:type="character" w:customStyle="1" w:styleId="WW8Num8z4">
    <w:name w:val="WW8Num8z4"/>
    <w:rsid w:val="00C576A2"/>
  </w:style>
  <w:style w:type="character" w:customStyle="1" w:styleId="WW8Num8z5">
    <w:name w:val="WW8Num8z5"/>
    <w:rsid w:val="00C576A2"/>
  </w:style>
  <w:style w:type="character" w:customStyle="1" w:styleId="WW8Num8z6">
    <w:name w:val="WW8Num8z6"/>
    <w:rsid w:val="00C576A2"/>
  </w:style>
  <w:style w:type="character" w:customStyle="1" w:styleId="WW8Num8z7">
    <w:name w:val="WW8Num8z7"/>
    <w:rsid w:val="00C576A2"/>
  </w:style>
  <w:style w:type="character" w:customStyle="1" w:styleId="WW8Num8z8">
    <w:name w:val="WW8Num8z8"/>
    <w:rsid w:val="00C576A2"/>
  </w:style>
  <w:style w:type="character" w:customStyle="1" w:styleId="WW8Num9z0">
    <w:name w:val="WW8Num9z0"/>
    <w:rsid w:val="00C576A2"/>
  </w:style>
  <w:style w:type="character" w:customStyle="1" w:styleId="WW8Num10z0">
    <w:name w:val="WW8Num10z0"/>
    <w:rsid w:val="00C576A2"/>
    <w:rPr>
      <w:rFonts w:ascii="Symbol" w:hAnsi="Symbol"/>
      <w:lang w:val="ru-RU"/>
    </w:rPr>
  </w:style>
  <w:style w:type="character" w:customStyle="1" w:styleId="6">
    <w:name w:val="Основной шрифт абзаца6"/>
    <w:rsid w:val="00C576A2"/>
  </w:style>
  <w:style w:type="character" w:customStyle="1" w:styleId="5">
    <w:name w:val="Основной шрифт абзаца5"/>
    <w:rsid w:val="00C576A2"/>
  </w:style>
  <w:style w:type="character" w:customStyle="1" w:styleId="WW8Num11z0">
    <w:name w:val="WW8Num11z0"/>
    <w:rsid w:val="00C576A2"/>
    <w:rPr>
      <w:rFonts w:ascii="Symbol" w:hAnsi="Symbol"/>
      <w:lang w:val="ru-RU"/>
    </w:rPr>
  </w:style>
  <w:style w:type="character" w:customStyle="1" w:styleId="WW8Num12z0">
    <w:name w:val="WW8Num12z0"/>
    <w:rsid w:val="00C576A2"/>
    <w:rPr>
      <w:rFonts w:ascii="Symbol" w:hAnsi="Symbol"/>
      <w:b/>
      <w:sz w:val="28"/>
      <w:lang w:val="ru-RU"/>
    </w:rPr>
  </w:style>
  <w:style w:type="character" w:customStyle="1" w:styleId="WW8Num12z1">
    <w:name w:val="WW8Num12z1"/>
    <w:rsid w:val="00C576A2"/>
  </w:style>
  <w:style w:type="character" w:customStyle="1" w:styleId="WW8Num12z3">
    <w:name w:val="WW8Num12z3"/>
    <w:rsid w:val="00C576A2"/>
  </w:style>
  <w:style w:type="character" w:customStyle="1" w:styleId="WW8Num12z4">
    <w:name w:val="WW8Num12z4"/>
    <w:rsid w:val="00C576A2"/>
  </w:style>
  <w:style w:type="character" w:customStyle="1" w:styleId="WW8Num12z5">
    <w:name w:val="WW8Num12z5"/>
    <w:rsid w:val="00C576A2"/>
  </w:style>
  <w:style w:type="character" w:customStyle="1" w:styleId="WW8Num12z6">
    <w:name w:val="WW8Num12z6"/>
    <w:rsid w:val="00C576A2"/>
  </w:style>
  <w:style w:type="character" w:customStyle="1" w:styleId="WW8Num12z7">
    <w:name w:val="WW8Num12z7"/>
    <w:rsid w:val="00C576A2"/>
  </w:style>
  <w:style w:type="character" w:customStyle="1" w:styleId="WW8Num12z8">
    <w:name w:val="WW8Num12z8"/>
    <w:rsid w:val="00C576A2"/>
  </w:style>
  <w:style w:type="character" w:customStyle="1" w:styleId="WW8Num13z0">
    <w:name w:val="WW8Num13z0"/>
    <w:rsid w:val="00C576A2"/>
    <w:rPr>
      <w:rFonts w:ascii="Symbol" w:hAnsi="Symbol"/>
      <w:lang w:val="ru-RU"/>
    </w:rPr>
  </w:style>
  <w:style w:type="character" w:customStyle="1" w:styleId="WW8Num14z0">
    <w:name w:val="WW8Num14z0"/>
    <w:rsid w:val="00C576A2"/>
    <w:rPr>
      <w:lang w:val="ru-RU"/>
    </w:rPr>
  </w:style>
  <w:style w:type="character" w:customStyle="1" w:styleId="WW8Num15z0">
    <w:name w:val="WW8Num15z0"/>
    <w:rsid w:val="00C576A2"/>
    <w:rPr>
      <w:b/>
      <w:sz w:val="28"/>
    </w:rPr>
  </w:style>
  <w:style w:type="character" w:customStyle="1" w:styleId="WW8Num15z1">
    <w:name w:val="WW8Num15z1"/>
    <w:rsid w:val="00C576A2"/>
  </w:style>
  <w:style w:type="character" w:customStyle="1" w:styleId="WW8Num15z2">
    <w:name w:val="WW8Num15z2"/>
    <w:rsid w:val="00C576A2"/>
  </w:style>
  <w:style w:type="character" w:customStyle="1" w:styleId="WW8Num15z3">
    <w:name w:val="WW8Num15z3"/>
    <w:rsid w:val="00C576A2"/>
  </w:style>
  <w:style w:type="character" w:customStyle="1" w:styleId="WW8Num15z4">
    <w:name w:val="WW8Num15z4"/>
    <w:rsid w:val="00C576A2"/>
  </w:style>
  <w:style w:type="character" w:customStyle="1" w:styleId="WW8Num15z5">
    <w:name w:val="WW8Num15z5"/>
    <w:rsid w:val="00C576A2"/>
  </w:style>
  <w:style w:type="character" w:customStyle="1" w:styleId="WW8Num15z6">
    <w:name w:val="WW8Num15z6"/>
    <w:rsid w:val="00C576A2"/>
  </w:style>
  <w:style w:type="character" w:customStyle="1" w:styleId="WW8Num15z7">
    <w:name w:val="WW8Num15z7"/>
    <w:rsid w:val="00C576A2"/>
  </w:style>
  <w:style w:type="character" w:customStyle="1" w:styleId="WW8Num15z8">
    <w:name w:val="WW8Num15z8"/>
    <w:rsid w:val="00C576A2"/>
  </w:style>
  <w:style w:type="character" w:customStyle="1" w:styleId="WW8Num16z0">
    <w:name w:val="WW8Num16z0"/>
    <w:rsid w:val="00C576A2"/>
    <w:rPr>
      <w:rFonts w:ascii="Symbol" w:hAnsi="Symbol"/>
      <w:sz w:val="28"/>
      <w:lang w:val="ru-RU"/>
    </w:rPr>
  </w:style>
  <w:style w:type="character" w:customStyle="1" w:styleId="WW8Num16z1">
    <w:name w:val="WW8Num16z1"/>
    <w:rsid w:val="00C576A2"/>
  </w:style>
  <w:style w:type="character" w:customStyle="1" w:styleId="WW8Num16z2">
    <w:name w:val="WW8Num16z2"/>
    <w:rsid w:val="00C576A2"/>
  </w:style>
  <w:style w:type="character" w:customStyle="1" w:styleId="WW8Num16z3">
    <w:name w:val="WW8Num16z3"/>
    <w:rsid w:val="00C576A2"/>
  </w:style>
  <w:style w:type="character" w:customStyle="1" w:styleId="WW8Num16z4">
    <w:name w:val="WW8Num16z4"/>
    <w:rsid w:val="00C576A2"/>
  </w:style>
  <w:style w:type="character" w:customStyle="1" w:styleId="WW8Num16z5">
    <w:name w:val="WW8Num16z5"/>
    <w:rsid w:val="00C576A2"/>
  </w:style>
  <w:style w:type="character" w:customStyle="1" w:styleId="WW8Num16z6">
    <w:name w:val="WW8Num16z6"/>
    <w:rsid w:val="00C576A2"/>
  </w:style>
  <w:style w:type="character" w:customStyle="1" w:styleId="WW8Num16z7">
    <w:name w:val="WW8Num16z7"/>
    <w:rsid w:val="00C576A2"/>
  </w:style>
  <w:style w:type="character" w:customStyle="1" w:styleId="WW8Num16z8">
    <w:name w:val="WW8Num16z8"/>
    <w:rsid w:val="00C576A2"/>
  </w:style>
  <w:style w:type="character" w:customStyle="1" w:styleId="41">
    <w:name w:val="Основной шрифт абзаца4"/>
    <w:rsid w:val="00C576A2"/>
  </w:style>
  <w:style w:type="character" w:customStyle="1" w:styleId="WW8Num9z1">
    <w:name w:val="WW8Num9z1"/>
    <w:rsid w:val="00C576A2"/>
  </w:style>
  <w:style w:type="character" w:customStyle="1" w:styleId="WW8Num9z2">
    <w:name w:val="WW8Num9z2"/>
    <w:rsid w:val="00C576A2"/>
  </w:style>
  <w:style w:type="character" w:customStyle="1" w:styleId="WW8Num9z3">
    <w:name w:val="WW8Num9z3"/>
    <w:rsid w:val="00C576A2"/>
  </w:style>
  <w:style w:type="character" w:customStyle="1" w:styleId="WW8Num9z4">
    <w:name w:val="WW8Num9z4"/>
    <w:rsid w:val="00C576A2"/>
  </w:style>
  <w:style w:type="character" w:customStyle="1" w:styleId="WW8Num9z5">
    <w:name w:val="WW8Num9z5"/>
    <w:rsid w:val="00C576A2"/>
  </w:style>
  <w:style w:type="character" w:customStyle="1" w:styleId="WW8Num9z6">
    <w:name w:val="WW8Num9z6"/>
    <w:rsid w:val="00C576A2"/>
  </w:style>
  <w:style w:type="character" w:customStyle="1" w:styleId="WW8Num9z7">
    <w:name w:val="WW8Num9z7"/>
    <w:rsid w:val="00C576A2"/>
  </w:style>
  <w:style w:type="character" w:customStyle="1" w:styleId="WW8Num9z8">
    <w:name w:val="WW8Num9z8"/>
    <w:rsid w:val="00C576A2"/>
  </w:style>
  <w:style w:type="character" w:customStyle="1" w:styleId="WW8Num14z1">
    <w:name w:val="WW8Num14z1"/>
    <w:rsid w:val="00C576A2"/>
  </w:style>
  <w:style w:type="character" w:customStyle="1" w:styleId="WW8Num14z2">
    <w:name w:val="WW8Num14z2"/>
    <w:rsid w:val="00C576A2"/>
  </w:style>
  <w:style w:type="character" w:customStyle="1" w:styleId="WW8Num14z3">
    <w:name w:val="WW8Num14z3"/>
    <w:rsid w:val="00C576A2"/>
  </w:style>
  <w:style w:type="character" w:customStyle="1" w:styleId="WW8Num14z4">
    <w:name w:val="WW8Num14z4"/>
    <w:rsid w:val="00C576A2"/>
  </w:style>
  <w:style w:type="character" w:customStyle="1" w:styleId="WW8Num14z5">
    <w:name w:val="WW8Num14z5"/>
    <w:rsid w:val="00C576A2"/>
  </w:style>
  <w:style w:type="character" w:customStyle="1" w:styleId="WW8Num14z6">
    <w:name w:val="WW8Num14z6"/>
    <w:rsid w:val="00C576A2"/>
  </w:style>
  <w:style w:type="character" w:customStyle="1" w:styleId="WW8Num14z7">
    <w:name w:val="WW8Num14z7"/>
    <w:rsid w:val="00C576A2"/>
  </w:style>
  <w:style w:type="character" w:customStyle="1" w:styleId="WW8Num14z8">
    <w:name w:val="WW8Num14z8"/>
    <w:rsid w:val="00C576A2"/>
  </w:style>
  <w:style w:type="character" w:customStyle="1" w:styleId="31">
    <w:name w:val="Основной шрифт абзаца3"/>
    <w:rsid w:val="00C576A2"/>
  </w:style>
  <w:style w:type="character" w:customStyle="1" w:styleId="WW8Num3z1">
    <w:name w:val="WW8Num3z1"/>
    <w:rsid w:val="00C576A2"/>
    <w:rPr>
      <w:rFonts w:ascii="Courier New" w:hAnsi="Courier New"/>
    </w:rPr>
  </w:style>
  <w:style w:type="character" w:customStyle="1" w:styleId="WW8Num3z2">
    <w:name w:val="WW8Num3z2"/>
    <w:rsid w:val="00C576A2"/>
    <w:rPr>
      <w:rFonts w:ascii="Wingdings" w:hAnsi="Wingdings"/>
    </w:rPr>
  </w:style>
  <w:style w:type="character" w:customStyle="1" w:styleId="21">
    <w:name w:val="Основной шрифт абзаца2"/>
    <w:rsid w:val="00C576A2"/>
  </w:style>
  <w:style w:type="character" w:customStyle="1" w:styleId="14">
    <w:name w:val="Основной шрифт абзаца1"/>
    <w:rsid w:val="00C576A2"/>
  </w:style>
  <w:style w:type="character" w:styleId="affff9">
    <w:name w:val="Hyperlink"/>
    <w:basedOn w:val="a0"/>
    <w:uiPriority w:val="99"/>
    <w:rsid w:val="00C576A2"/>
    <w:rPr>
      <w:rFonts w:cs="Times New Roman"/>
      <w:color w:val="000080"/>
      <w:u w:val="single"/>
    </w:rPr>
  </w:style>
  <w:style w:type="character" w:customStyle="1" w:styleId="affffa">
    <w:name w:val="Символ нумерации"/>
    <w:rsid w:val="00C576A2"/>
  </w:style>
  <w:style w:type="character" w:customStyle="1" w:styleId="affffb">
    <w:name w:val="Маркеры списка"/>
    <w:rsid w:val="00C576A2"/>
    <w:rPr>
      <w:rFonts w:ascii="OpenSymbol" w:hAnsi="OpenSymbol"/>
    </w:rPr>
  </w:style>
  <w:style w:type="paragraph" w:styleId="affffc">
    <w:name w:val="Body Text"/>
    <w:basedOn w:val="a"/>
    <w:link w:val="affffd"/>
    <w:uiPriority w:val="99"/>
    <w:rsid w:val="00C576A2"/>
    <w:pPr>
      <w:widowControl w:val="0"/>
      <w:suppressAutoHyphens/>
      <w:spacing w:after="120" w:line="240" w:lineRule="auto"/>
    </w:pPr>
    <w:rPr>
      <w:rFonts w:ascii="Times New Roman" w:eastAsiaTheme="minorEastAsia" w:hAnsi="Times New Roman"/>
      <w:kern w:val="1"/>
      <w:sz w:val="24"/>
      <w:szCs w:val="24"/>
      <w:lang w:eastAsia="ar-SA"/>
    </w:rPr>
  </w:style>
  <w:style w:type="character" w:customStyle="1" w:styleId="affffd">
    <w:name w:val="Основной текст Знак"/>
    <w:basedOn w:val="a0"/>
    <w:link w:val="affffc"/>
    <w:uiPriority w:val="99"/>
    <w:rsid w:val="00C576A2"/>
    <w:rPr>
      <w:rFonts w:ascii="Times New Roman" w:eastAsiaTheme="minorEastAsia" w:hAnsi="Times New Roman"/>
      <w:kern w:val="1"/>
      <w:sz w:val="24"/>
      <w:szCs w:val="24"/>
      <w:lang w:eastAsia="ar-SA"/>
    </w:rPr>
  </w:style>
  <w:style w:type="paragraph" w:styleId="affffe">
    <w:name w:val="List"/>
    <w:basedOn w:val="affffc"/>
    <w:uiPriority w:val="99"/>
    <w:rsid w:val="00C576A2"/>
    <w:rPr>
      <w:rFonts w:cs="Mangal"/>
    </w:rPr>
  </w:style>
  <w:style w:type="paragraph" w:customStyle="1" w:styleId="70">
    <w:name w:val="Название7"/>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71">
    <w:name w:val="Указатель7"/>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60">
    <w:name w:val="Название6"/>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61">
    <w:name w:val="Указатель6"/>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50">
    <w:name w:val="Название5"/>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51">
    <w:name w:val="Указатель5"/>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42">
    <w:name w:val="Название4"/>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43">
    <w:name w:val="Указатель4"/>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32">
    <w:name w:val="Название3"/>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33">
    <w:name w:val="Указатель3"/>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22">
    <w:name w:val="Название2"/>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23">
    <w:name w:val="Указатель2"/>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15">
    <w:name w:val="Название1"/>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16">
    <w:name w:val="Указатель1"/>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afffff">
    <w:name w:val="Знак"/>
    <w:basedOn w:val="a"/>
    <w:rsid w:val="00C576A2"/>
    <w:pPr>
      <w:spacing w:after="160" w:line="240" w:lineRule="exact"/>
    </w:pPr>
    <w:rPr>
      <w:rFonts w:ascii="Verdana" w:eastAsiaTheme="minorEastAsia" w:hAnsi="Verdana" w:cs="Verdana"/>
      <w:kern w:val="1"/>
      <w:sz w:val="20"/>
      <w:szCs w:val="20"/>
      <w:lang w:val="en-US" w:eastAsia="ar-SA"/>
    </w:rPr>
  </w:style>
  <w:style w:type="paragraph" w:customStyle="1" w:styleId="afffff0">
    <w:name w:val="Содержимое таблицы"/>
    <w:basedOn w:val="a"/>
    <w:rsid w:val="00C576A2"/>
    <w:pPr>
      <w:widowControl w:val="0"/>
      <w:suppressLineNumbers/>
      <w:suppressAutoHyphens/>
      <w:spacing w:after="0" w:line="240" w:lineRule="auto"/>
    </w:pPr>
    <w:rPr>
      <w:rFonts w:ascii="Times New Roman" w:eastAsiaTheme="minorEastAsia" w:hAnsi="Times New Roman"/>
      <w:kern w:val="1"/>
      <w:sz w:val="24"/>
      <w:szCs w:val="24"/>
      <w:lang w:eastAsia="ar-SA"/>
    </w:rPr>
  </w:style>
  <w:style w:type="paragraph" w:customStyle="1" w:styleId="afffff1">
    <w:name w:val="Заголовок таблицы"/>
    <w:basedOn w:val="afffff0"/>
    <w:rsid w:val="00C576A2"/>
    <w:pPr>
      <w:jc w:val="center"/>
    </w:pPr>
    <w:rPr>
      <w:b/>
      <w:bCs/>
    </w:rPr>
  </w:style>
  <w:style w:type="paragraph" w:customStyle="1" w:styleId="310">
    <w:name w:val="Основной текст 31"/>
    <w:basedOn w:val="a"/>
    <w:rsid w:val="00C576A2"/>
    <w:pPr>
      <w:tabs>
        <w:tab w:val="left" w:pos="2660"/>
      </w:tabs>
      <w:suppressAutoHyphens/>
      <w:spacing w:after="0" w:line="240" w:lineRule="auto"/>
      <w:jc w:val="both"/>
    </w:pPr>
    <w:rPr>
      <w:rFonts w:ascii="Times New Roman" w:eastAsiaTheme="minorEastAsia" w:hAnsi="Times New Roman"/>
      <w:kern w:val="1"/>
      <w:sz w:val="28"/>
      <w:szCs w:val="20"/>
      <w:lang w:eastAsia="ar-SA"/>
    </w:rPr>
  </w:style>
  <w:style w:type="character" w:customStyle="1" w:styleId="17">
    <w:name w:val="Текст выноски Знак1"/>
    <w:basedOn w:val="a0"/>
    <w:uiPriority w:val="99"/>
    <w:rsid w:val="00C576A2"/>
    <w:rPr>
      <w:rFonts w:ascii="Tahoma" w:eastAsiaTheme="minorEastAsia" w:hAnsi="Tahoma" w:cs="Times New Roman"/>
      <w:kern w:val="1"/>
      <w:sz w:val="16"/>
      <w:szCs w:val="16"/>
      <w:lang w:eastAsia="ar-SA"/>
    </w:rPr>
  </w:style>
  <w:style w:type="paragraph" w:styleId="24">
    <w:name w:val="Body Text Indent 2"/>
    <w:basedOn w:val="a"/>
    <w:link w:val="25"/>
    <w:uiPriority w:val="99"/>
    <w:unhideWhenUsed/>
    <w:rsid w:val="00C576A2"/>
    <w:pPr>
      <w:spacing w:after="120" w:line="480" w:lineRule="auto"/>
      <w:ind w:left="283"/>
    </w:pPr>
    <w:rPr>
      <w:rFonts w:eastAsiaTheme="minorEastAsia"/>
    </w:rPr>
  </w:style>
  <w:style w:type="character" w:customStyle="1" w:styleId="25">
    <w:name w:val="Основной текст с отступом 2 Знак"/>
    <w:basedOn w:val="a0"/>
    <w:link w:val="24"/>
    <w:uiPriority w:val="99"/>
    <w:rsid w:val="00C576A2"/>
    <w:rPr>
      <w:rFonts w:eastAsiaTheme="minorEastAsia"/>
      <w:sz w:val="22"/>
      <w:szCs w:val="22"/>
      <w:lang w:eastAsia="en-US"/>
    </w:rPr>
  </w:style>
  <w:style w:type="character" w:customStyle="1" w:styleId="212">
    <w:name w:val="Заголовок №2 + 12"/>
    <w:aliases w:val="5 pt,Не полужирный,Интервал 0 pt"/>
    <w:uiPriority w:val="99"/>
    <w:rsid w:val="00C576A2"/>
    <w:rPr>
      <w:b/>
      <w:spacing w:val="0"/>
      <w:sz w:val="25"/>
      <w:shd w:val="clear" w:color="auto" w:fill="FFFFFF"/>
    </w:rPr>
  </w:style>
  <w:style w:type="paragraph" w:styleId="afffff2">
    <w:name w:val="Body Text Indent"/>
    <w:basedOn w:val="a"/>
    <w:link w:val="afffff3"/>
    <w:uiPriority w:val="99"/>
    <w:rsid w:val="00C576A2"/>
    <w:pPr>
      <w:widowControl w:val="0"/>
      <w:autoSpaceDE w:val="0"/>
      <w:autoSpaceDN w:val="0"/>
      <w:adjustRightInd w:val="0"/>
      <w:spacing w:after="120" w:line="240" w:lineRule="auto"/>
      <w:ind w:left="283" w:firstLine="720"/>
      <w:jc w:val="both"/>
    </w:pPr>
    <w:rPr>
      <w:rFonts w:ascii="Times New Roman" w:eastAsiaTheme="minorEastAsia" w:hAnsi="Times New Roman"/>
      <w:color w:val="000000"/>
      <w:sz w:val="28"/>
      <w:szCs w:val="28"/>
      <w:lang w:eastAsia="ru-RU"/>
    </w:rPr>
  </w:style>
  <w:style w:type="character" w:customStyle="1" w:styleId="afffff3">
    <w:name w:val="Основной текст с отступом Знак"/>
    <w:basedOn w:val="a0"/>
    <w:link w:val="afffff2"/>
    <w:uiPriority w:val="99"/>
    <w:rsid w:val="00C576A2"/>
    <w:rPr>
      <w:rFonts w:ascii="Times New Roman" w:eastAsiaTheme="minorEastAsia" w:hAnsi="Times New Roman"/>
      <w:color w:val="000000"/>
      <w:sz w:val="28"/>
      <w:szCs w:val="28"/>
    </w:rPr>
  </w:style>
  <w:style w:type="paragraph" w:customStyle="1" w:styleId="msonormalbullet2gif">
    <w:name w:val="msonormalbullet2.gif"/>
    <w:basedOn w:val="a"/>
    <w:rsid w:val="00C576A2"/>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Style16">
    <w:name w:val="Style16"/>
    <w:basedOn w:val="a"/>
    <w:uiPriority w:val="99"/>
    <w:rsid w:val="00C576A2"/>
    <w:pPr>
      <w:widowControl w:val="0"/>
      <w:autoSpaceDE w:val="0"/>
      <w:autoSpaceDN w:val="0"/>
      <w:adjustRightInd w:val="0"/>
      <w:spacing w:after="0" w:line="329" w:lineRule="exact"/>
      <w:jc w:val="both"/>
    </w:pPr>
    <w:rPr>
      <w:rFonts w:ascii="Times New Roman" w:eastAsia="Times New Roman" w:hAnsi="Times New Roman"/>
      <w:sz w:val="24"/>
      <w:szCs w:val="24"/>
      <w:lang w:eastAsia="ru-RU"/>
    </w:rPr>
  </w:style>
  <w:style w:type="character" w:customStyle="1" w:styleId="WW8Num11z7">
    <w:name w:val="WW8Num11z7"/>
    <w:rsid w:val="00C576A2"/>
  </w:style>
  <w:style w:type="paragraph" w:customStyle="1" w:styleId="font0">
    <w:name w:val="font0"/>
    <w:basedOn w:val="a"/>
    <w:rsid w:val="00C576A2"/>
    <w:pPr>
      <w:spacing w:before="100" w:beforeAutospacing="1" w:after="100" w:afterAutospacing="1" w:line="240" w:lineRule="auto"/>
    </w:pPr>
    <w:rPr>
      <w:rFonts w:eastAsia="Times New Roman" w:cs="Calibri"/>
      <w:color w:val="000000"/>
      <w:lang w:eastAsia="ru-RU"/>
    </w:rPr>
  </w:style>
  <w:style w:type="paragraph" w:customStyle="1" w:styleId="font5">
    <w:name w:val="font5"/>
    <w:basedOn w:val="a"/>
    <w:rsid w:val="00C576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6">
    <w:name w:val="font6"/>
    <w:basedOn w:val="a"/>
    <w:rsid w:val="00C576A2"/>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7">
    <w:name w:val="font7"/>
    <w:basedOn w:val="a"/>
    <w:rsid w:val="00C576A2"/>
    <w:pPr>
      <w:spacing w:before="100" w:beforeAutospacing="1" w:after="100" w:afterAutospacing="1" w:line="240" w:lineRule="auto"/>
    </w:pPr>
    <w:rPr>
      <w:rFonts w:ascii="Times New Roman" w:eastAsia="Times New Roman" w:hAnsi="Times New Roman"/>
      <w:b/>
      <w:bCs/>
      <w:sz w:val="28"/>
      <w:szCs w:val="28"/>
      <w:u w:val="single"/>
      <w:lang w:eastAsia="ru-RU"/>
    </w:rPr>
  </w:style>
  <w:style w:type="paragraph" w:customStyle="1" w:styleId="font8">
    <w:name w:val="font8"/>
    <w:basedOn w:val="a"/>
    <w:rsid w:val="00C576A2"/>
    <w:pPr>
      <w:spacing w:before="100" w:beforeAutospacing="1" w:after="100" w:afterAutospacing="1" w:line="240" w:lineRule="auto"/>
    </w:pPr>
    <w:rPr>
      <w:rFonts w:ascii="Times New Roman" w:eastAsia="Times New Roman" w:hAnsi="Times New Roman"/>
      <w:b/>
      <w:bCs/>
      <w:color w:val="000000"/>
      <w:sz w:val="28"/>
      <w:szCs w:val="28"/>
      <w:u w:val="single"/>
      <w:lang w:eastAsia="ru-RU"/>
    </w:rPr>
  </w:style>
  <w:style w:type="paragraph" w:customStyle="1" w:styleId="xl63">
    <w:name w:val="xl63"/>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4">
    <w:name w:val="xl64"/>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4">
    <w:name w:val="xl74"/>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5">
    <w:name w:val="xl75"/>
    <w:basedOn w:val="a"/>
    <w:rsid w:val="00C576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C576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rsid w:val="00C576A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1">
    <w:name w:val="xl81"/>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5">
    <w:name w:val="xl85"/>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7">
    <w:name w:val="xl8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8">
    <w:name w:val="xl88"/>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9">
    <w:name w:val="xl89"/>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C576A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4">
    <w:name w:val="xl94"/>
    <w:basedOn w:val="a"/>
    <w:rsid w:val="00C576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C576A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6">
    <w:name w:val="xl96"/>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8">
    <w:name w:val="xl9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9">
    <w:name w:val="xl9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C576A2"/>
    <w:pPr>
      <w:pBdr>
        <w:top w:val="single" w:sz="4" w:space="0" w:color="auto"/>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06">
    <w:name w:val="xl106"/>
    <w:basedOn w:val="a"/>
    <w:rsid w:val="00C576A2"/>
    <w:pPr>
      <w:shd w:val="clear" w:color="FFFFCC"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C576A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576A2"/>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1">
    <w:name w:val="xl111"/>
    <w:basedOn w:val="a"/>
    <w:rsid w:val="00C576A2"/>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C576A2"/>
    <w:pPr>
      <w:pBdr>
        <w:top w:val="single" w:sz="4" w:space="0" w:color="auto"/>
        <w:left w:val="single" w:sz="4" w:space="0" w:color="auto"/>
        <w:bottom w:val="single" w:sz="4" w:space="0" w:color="auto"/>
        <w:right w:val="single" w:sz="4" w:space="0" w:color="auto"/>
      </w:pBdr>
      <w:shd w:val="clear" w:color="FFFF00" w:fill="92D05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C576A2"/>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4">
    <w:name w:val="xl114"/>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5">
    <w:name w:val="xl115"/>
    <w:basedOn w:val="a"/>
    <w:rsid w:val="00C576A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C576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C576A2"/>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C576A2"/>
    <w:pPr>
      <w:pBdr>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C576A2"/>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C576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2">
    <w:name w:val="xl122"/>
    <w:basedOn w:val="a"/>
    <w:rsid w:val="00C576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3">
    <w:name w:val="xl123"/>
    <w:basedOn w:val="a"/>
    <w:rsid w:val="00C576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4">
    <w:name w:val="xl124"/>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25">
    <w:name w:val="xl125"/>
    <w:basedOn w:val="a"/>
    <w:rsid w:val="00C576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6">
    <w:name w:val="xl126"/>
    <w:basedOn w:val="a"/>
    <w:rsid w:val="00C576A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7">
    <w:name w:val="xl127"/>
    <w:basedOn w:val="a"/>
    <w:rsid w:val="00C576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8">
    <w:name w:val="xl12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9">
    <w:name w:val="xl12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table" w:styleId="afffff4">
    <w:name w:val="Table Grid"/>
    <w:basedOn w:val="a1"/>
    <w:uiPriority w:val="59"/>
    <w:rsid w:val="00C576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5">
    <w:name w:val="FollowedHyperlink"/>
    <w:basedOn w:val="a0"/>
    <w:uiPriority w:val="99"/>
    <w:semiHidden/>
    <w:unhideWhenUsed/>
    <w:rsid w:val="0028497F"/>
    <w:rPr>
      <w:color w:val="800080"/>
      <w:u w:val="single"/>
    </w:rPr>
  </w:style>
  <w:style w:type="paragraph" w:styleId="afffff6">
    <w:name w:val="Intense Quote"/>
    <w:basedOn w:val="a"/>
    <w:next w:val="a"/>
    <w:link w:val="afffff7"/>
    <w:uiPriority w:val="30"/>
    <w:qFormat/>
    <w:rsid w:val="008500B2"/>
    <w:pPr>
      <w:pBdr>
        <w:bottom w:val="single" w:sz="4" w:space="4" w:color="4F81BD" w:themeColor="accent1"/>
      </w:pBdr>
      <w:spacing w:before="200" w:after="280"/>
      <w:ind w:left="936" w:right="936"/>
    </w:pPr>
    <w:rPr>
      <w:b/>
      <w:bCs/>
      <w:i/>
      <w:iCs/>
      <w:color w:val="4F81BD" w:themeColor="accent1"/>
    </w:rPr>
  </w:style>
  <w:style w:type="character" w:customStyle="1" w:styleId="afffff7">
    <w:name w:val="Выделенная цитата Знак"/>
    <w:basedOn w:val="a0"/>
    <w:link w:val="afffff6"/>
    <w:uiPriority w:val="30"/>
    <w:rsid w:val="008500B2"/>
    <w:rPr>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4373">
      <w:bodyDiv w:val="1"/>
      <w:marLeft w:val="0"/>
      <w:marRight w:val="0"/>
      <w:marTop w:val="0"/>
      <w:marBottom w:val="0"/>
      <w:divBdr>
        <w:top w:val="none" w:sz="0" w:space="0" w:color="auto"/>
        <w:left w:val="none" w:sz="0" w:space="0" w:color="auto"/>
        <w:bottom w:val="none" w:sz="0" w:space="0" w:color="auto"/>
        <w:right w:val="none" w:sz="0" w:space="0" w:color="auto"/>
      </w:divBdr>
    </w:div>
    <w:div w:id="81920287">
      <w:bodyDiv w:val="1"/>
      <w:marLeft w:val="0"/>
      <w:marRight w:val="0"/>
      <w:marTop w:val="0"/>
      <w:marBottom w:val="0"/>
      <w:divBdr>
        <w:top w:val="none" w:sz="0" w:space="0" w:color="auto"/>
        <w:left w:val="none" w:sz="0" w:space="0" w:color="auto"/>
        <w:bottom w:val="none" w:sz="0" w:space="0" w:color="auto"/>
        <w:right w:val="none" w:sz="0" w:space="0" w:color="auto"/>
      </w:divBdr>
    </w:div>
    <w:div w:id="104467224">
      <w:bodyDiv w:val="1"/>
      <w:marLeft w:val="0"/>
      <w:marRight w:val="0"/>
      <w:marTop w:val="0"/>
      <w:marBottom w:val="0"/>
      <w:divBdr>
        <w:top w:val="none" w:sz="0" w:space="0" w:color="auto"/>
        <w:left w:val="none" w:sz="0" w:space="0" w:color="auto"/>
        <w:bottom w:val="none" w:sz="0" w:space="0" w:color="auto"/>
        <w:right w:val="none" w:sz="0" w:space="0" w:color="auto"/>
      </w:divBdr>
    </w:div>
    <w:div w:id="171574819">
      <w:bodyDiv w:val="1"/>
      <w:marLeft w:val="0"/>
      <w:marRight w:val="0"/>
      <w:marTop w:val="0"/>
      <w:marBottom w:val="0"/>
      <w:divBdr>
        <w:top w:val="none" w:sz="0" w:space="0" w:color="auto"/>
        <w:left w:val="none" w:sz="0" w:space="0" w:color="auto"/>
        <w:bottom w:val="none" w:sz="0" w:space="0" w:color="auto"/>
        <w:right w:val="none" w:sz="0" w:space="0" w:color="auto"/>
      </w:divBdr>
    </w:div>
    <w:div w:id="202788296">
      <w:bodyDiv w:val="1"/>
      <w:marLeft w:val="0"/>
      <w:marRight w:val="0"/>
      <w:marTop w:val="0"/>
      <w:marBottom w:val="0"/>
      <w:divBdr>
        <w:top w:val="none" w:sz="0" w:space="0" w:color="auto"/>
        <w:left w:val="none" w:sz="0" w:space="0" w:color="auto"/>
        <w:bottom w:val="none" w:sz="0" w:space="0" w:color="auto"/>
        <w:right w:val="none" w:sz="0" w:space="0" w:color="auto"/>
      </w:divBdr>
    </w:div>
    <w:div w:id="208346458">
      <w:bodyDiv w:val="1"/>
      <w:marLeft w:val="0"/>
      <w:marRight w:val="0"/>
      <w:marTop w:val="0"/>
      <w:marBottom w:val="0"/>
      <w:divBdr>
        <w:top w:val="none" w:sz="0" w:space="0" w:color="auto"/>
        <w:left w:val="none" w:sz="0" w:space="0" w:color="auto"/>
        <w:bottom w:val="none" w:sz="0" w:space="0" w:color="auto"/>
        <w:right w:val="none" w:sz="0" w:space="0" w:color="auto"/>
      </w:divBdr>
    </w:div>
    <w:div w:id="239945290">
      <w:bodyDiv w:val="1"/>
      <w:marLeft w:val="0"/>
      <w:marRight w:val="0"/>
      <w:marTop w:val="0"/>
      <w:marBottom w:val="0"/>
      <w:divBdr>
        <w:top w:val="none" w:sz="0" w:space="0" w:color="auto"/>
        <w:left w:val="none" w:sz="0" w:space="0" w:color="auto"/>
        <w:bottom w:val="none" w:sz="0" w:space="0" w:color="auto"/>
        <w:right w:val="none" w:sz="0" w:space="0" w:color="auto"/>
      </w:divBdr>
    </w:div>
    <w:div w:id="292909754">
      <w:bodyDiv w:val="1"/>
      <w:marLeft w:val="0"/>
      <w:marRight w:val="0"/>
      <w:marTop w:val="0"/>
      <w:marBottom w:val="0"/>
      <w:divBdr>
        <w:top w:val="none" w:sz="0" w:space="0" w:color="auto"/>
        <w:left w:val="none" w:sz="0" w:space="0" w:color="auto"/>
        <w:bottom w:val="none" w:sz="0" w:space="0" w:color="auto"/>
        <w:right w:val="none" w:sz="0" w:space="0" w:color="auto"/>
      </w:divBdr>
    </w:div>
    <w:div w:id="313340262">
      <w:bodyDiv w:val="1"/>
      <w:marLeft w:val="0"/>
      <w:marRight w:val="0"/>
      <w:marTop w:val="0"/>
      <w:marBottom w:val="0"/>
      <w:divBdr>
        <w:top w:val="none" w:sz="0" w:space="0" w:color="auto"/>
        <w:left w:val="none" w:sz="0" w:space="0" w:color="auto"/>
        <w:bottom w:val="none" w:sz="0" w:space="0" w:color="auto"/>
        <w:right w:val="none" w:sz="0" w:space="0" w:color="auto"/>
      </w:divBdr>
    </w:div>
    <w:div w:id="330328276">
      <w:bodyDiv w:val="1"/>
      <w:marLeft w:val="0"/>
      <w:marRight w:val="0"/>
      <w:marTop w:val="0"/>
      <w:marBottom w:val="0"/>
      <w:divBdr>
        <w:top w:val="none" w:sz="0" w:space="0" w:color="auto"/>
        <w:left w:val="none" w:sz="0" w:space="0" w:color="auto"/>
        <w:bottom w:val="none" w:sz="0" w:space="0" w:color="auto"/>
        <w:right w:val="none" w:sz="0" w:space="0" w:color="auto"/>
      </w:divBdr>
    </w:div>
    <w:div w:id="361832721">
      <w:bodyDiv w:val="1"/>
      <w:marLeft w:val="0"/>
      <w:marRight w:val="0"/>
      <w:marTop w:val="0"/>
      <w:marBottom w:val="0"/>
      <w:divBdr>
        <w:top w:val="none" w:sz="0" w:space="0" w:color="auto"/>
        <w:left w:val="none" w:sz="0" w:space="0" w:color="auto"/>
        <w:bottom w:val="none" w:sz="0" w:space="0" w:color="auto"/>
        <w:right w:val="none" w:sz="0" w:space="0" w:color="auto"/>
      </w:divBdr>
    </w:div>
    <w:div w:id="395708273">
      <w:bodyDiv w:val="1"/>
      <w:marLeft w:val="0"/>
      <w:marRight w:val="0"/>
      <w:marTop w:val="0"/>
      <w:marBottom w:val="0"/>
      <w:divBdr>
        <w:top w:val="none" w:sz="0" w:space="0" w:color="auto"/>
        <w:left w:val="none" w:sz="0" w:space="0" w:color="auto"/>
        <w:bottom w:val="none" w:sz="0" w:space="0" w:color="auto"/>
        <w:right w:val="none" w:sz="0" w:space="0" w:color="auto"/>
      </w:divBdr>
    </w:div>
    <w:div w:id="440876261">
      <w:bodyDiv w:val="1"/>
      <w:marLeft w:val="0"/>
      <w:marRight w:val="0"/>
      <w:marTop w:val="0"/>
      <w:marBottom w:val="0"/>
      <w:divBdr>
        <w:top w:val="none" w:sz="0" w:space="0" w:color="auto"/>
        <w:left w:val="none" w:sz="0" w:space="0" w:color="auto"/>
        <w:bottom w:val="none" w:sz="0" w:space="0" w:color="auto"/>
        <w:right w:val="none" w:sz="0" w:space="0" w:color="auto"/>
      </w:divBdr>
    </w:div>
    <w:div w:id="446003349">
      <w:bodyDiv w:val="1"/>
      <w:marLeft w:val="0"/>
      <w:marRight w:val="0"/>
      <w:marTop w:val="0"/>
      <w:marBottom w:val="0"/>
      <w:divBdr>
        <w:top w:val="none" w:sz="0" w:space="0" w:color="auto"/>
        <w:left w:val="none" w:sz="0" w:space="0" w:color="auto"/>
        <w:bottom w:val="none" w:sz="0" w:space="0" w:color="auto"/>
        <w:right w:val="none" w:sz="0" w:space="0" w:color="auto"/>
      </w:divBdr>
    </w:div>
    <w:div w:id="471866491">
      <w:bodyDiv w:val="1"/>
      <w:marLeft w:val="0"/>
      <w:marRight w:val="0"/>
      <w:marTop w:val="0"/>
      <w:marBottom w:val="0"/>
      <w:divBdr>
        <w:top w:val="none" w:sz="0" w:space="0" w:color="auto"/>
        <w:left w:val="none" w:sz="0" w:space="0" w:color="auto"/>
        <w:bottom w:val="none" w:sz="0" w:space="0" w:color="auto"/>
        <w:right w:val="none" w:sz="0" w:space="0" w:color="auto"/>
      </w:divBdr>
    </w:div>
    <w:div w:id="498469986">
      <w:bodyDiv w:val="1"/>
      <w:marLeft w:val="0"/>
      <w:marRight w:val="0"/>
      <w:marTop w:val="0"/>
      <w:marBottom w:val="0"/>
      <w:divBdr>
        <w:top w:val="none" w:sz="0" w:space="0" w:color="auto"/>
        <w:left w:val="none" w:sz="0" w:space="0" w:color="auto"/>
        <w:bottom w:val="none" w:sz="0" w:space="0" w:color="auto"/>
        <w:right w:val="none" w:sz="0" w:space="0" w:color="auto"/>
      </w:divBdr>
    </w:div>
    <w:div w:id="503666671">
      <w:bodyDiv w:val="1"/>
      <w:marLeft w:val="0"/>
      <w:marRight w:val="0"/>
      <w:marTop w:val="0"/>
      <w:marBottom w:val="0"/>
      <w:divBdr>
        <w:top w:val="none" w:sz="0" w:space="0" w:color="auto"/>
        <w:left w:val="none" w:sz="0" w:space="0" w:color="auto"/>
        <w:bottom w:val="none" w:sz="0" w:space="0" w:color="auto"/>
        <w:right w:val="none" w:sz="0" w:space="0" w:color="auto"/>
      </w:divBdr>
    </w:div>
    <w:div w:id="534931931">
      <w:bodyDiv w:val="1"/>
      <w:marLeft w:val="0"/>
      <w:marRight w:val="0"/>
      <w:marTop w:val="0"/>
      <w:marBottom w:val="0"/>
      <w:divBdr>
        <w:top w:val="none" w:sz="0" w:space="0" w:color="auto"/>
        <w:left w:val="none" w:sz="0" w:space="0" w:color="auto"/>
        <w:bottom w:val="none" w:sz="0" w:space="0" w:color="auto"/>
        <w:right w:val="none" w:sz="0" w:space="0" w:color="auto"/>
      </w:divBdr>
    </w:div>
    <w:div w:id="580796052">
      <w:bodyDiv w:val="1"/>
      <w:marLeft w:val="0"/>
      <w:marRight w:val="0"/>
      <w:marTop w:val="0"/>
      <w:marBottom w:val="0"/>
      <w:divBdr>
        <w:top w:val="none" w:sz="0" w:space="0" w:color="auto"/>
        <w:left w:val="none" w:sz="0" w:space="0" w:color="auto"/>
        <w:bottom w:val="none" w:sz="0" w:space="0" w:color="auto"/>
        <w:right w:val="none" w:sz="0" w:space="0" w:color="auto"/>
      </w:divBdr>
    </w:div>
    <w:div w:id="604655234">
      <w:bodyDiv w:val="1"/>
      <w:marLeft w:val="0"/>
      <w:marRight w:val="0"/>
      <w:marTop w:val="0"/>
      <w:marBottom w:val="0"/>
      <w:divBdr>
        <w:top w:val="none" w:sz="0" w:space="0" w:color="auto"/>
        <w:left w:val="none" w:sz="0" w:space="0" w:color="auto"/>
        <w:bottom w:val="none" w:sz="0" w:space="0" w:color="auto"/>
        <w:right w:val="none" w:sz="0" w:space="0" w:color="auto"/>
      </w:divBdr>
    </w:div>
    <w:div w:id="610474464">
      <w:bodyDiv w:val="1"/>
      <w:marLeft w:val="0"/>
      <w:marRight w:val="0"/>
      <w:marTop w:val="0"/>
      <w:marBottom w:val="0"/>
      <w:divBdr>
        <w:top w:val="none" w:sz="0" w:space="0" w:color="auto"/>
        <w:left w:val="none" w:sz="0" w:space="0" w:color="auto"/>
        <w:bottom w:val="none" w:sz="0" w:space="0" w:color="auto"/>
        <w:right w:val="none" w:sz="0" w:space="0" w:color="auto"/>
      </w:divBdr>
    </w:div>
    <w:div w:id="704332939">
      <w:bodyDiv w:val="1"/>
      <w:marLeft w:val="0"/>
      <w:marRight w:val="0"/>
      <w:marTop w:val="0"/>
      <w:marBottom w:val="0"/>
      <w:divBdr>
        <w:top w:val="none" w:sz="0" w:space="0" w:color="auto"/>
        <w:left w:val="none" w:sz="0" w:space="0" w:color="auto"/>
        <w:bottom w:val="none" w:sz="0" w:space="0" w:color="auto"/>
        <w:right w:val="none" w:sz="0" w:space="0" w:color="auto"/>
      </w:divBdr>
    </w:div>
    <w:div w:id="801386995">
      <w:bodyDiv w:val="1"/>
      <w:marLeft w:val="0"/>
      <w:marRight w:val="0"/>
      <w:marTop w:val="0"/>
      <w:marBottom w:val="0"/>
      <w:divBdr>
        <w:top w:val="none" w:sz="0" w:space="0" w:color="auto"/>
        <w:left w:val="none" w:sz="0" w:space="0" w:color="auto"/>
        <w:bottom w:val="none" w:sz="0" w:space="0" w:color="auto"/>
        <w:right w:val="none" w:sz="0" w:space="0" w:color="auto"/>
      </w:divBdr>
    </w:div>
    <w:div w:id="901864378">
      <w:bodyDiv w:val="1"/>
      <w:marLeft w:val="0"/>
      <w:marRight w:val="0"/>
      <w:marTop w:val="0"/>
      <w:marBottom w:val="0"/>
      <w:divBdr>
        <w:top w:val="none" w:sz="0" w:space="0" w:color="auto"/>
        <w:left w:val="none" w:sz="0" w:space="0" w:color="auto"/>
        <w:bottom w:val="none" w:sz="0" w:space="0" w:color="auto"/>
        <w:right w:val="none" w:sz="0" w:space="0" w:color="auto"/>
      </w:divBdr>
    </w:div>
    <w:div w:id="955910913">
      <w:bodyDiv w:val="1"/>
      <w:marLeft w:val="0"/>
      <w:marRight w:val="0"/>
      <w:marTop w:val="0"/>
      <w:marBottom w:val="0"/>
      <w:divBdr>
        <w:top w:val="none" w:sz="0" w:space="0" w:color="auto"/>
        <w:left w:val="none" w:sz="0" w:space="0" w:color="auto"/>
        <w:bottom w:val="none" w:sz="0" w:space="0" w:color="auto"/>
        <w:right w:val="none" w:sz="0" w:space="0" w:color="auto"/>
      </w:divBdr>
    </w:div>
    <w:div w:id="984775834">
      <w:bodyDiv w:val="1"/>
      <w:marLeft w:val="0"/>
      <w:marRight w:val="0"/>
      <w:marTop w:val="0"/>
      <w:marBottom w:val="0"/>
      <w:divBdr>
        <w:top w:val="none" w:sz="0" w:space="0" w:color="auto"/>
        <w:left w:val="none" w:sz="0" w:space="0" w:color="auto"/>
        <w:bottom w:val="none" w:sz="0" w:space="0" w:color="auto"/>
        <w:right w:val="none" w:sz="0" w:space="0" w:color="auto"/>
      </w:divBdr>
    </w:div>
    <w:div w:id="1023704502">
      <w:bodyDiv w:val="1"/>
      <w:marLeft w:val="0"/>
      <w:marRight w:val="0"/>
      <w:marTop w:val="0"/>
      <w:marBottom w:val="0"/>
      <w:divBdr>
        <w:top w:val="none" w:sz="0" w:space="0" w:color="auto"/>
        <w:left w:val="none" w:sz="0" w:space="0" w:color="auto"/>
        <w:bottom w:val="none" w:sz="0" w:space="0" w:color="auto"/>
        <w:right w:val="none" w:sz="0" w:space="0" w:color="auto"/>
      </w:divBdr>
    </w:div>
    <w:div w:id="1046639267">
      <w:bodyDiv w:val="1"/>
      <w:marLeft w:val="0"/>
      <w:marRight w:val="0"/>
      <w:marTop w:val="0"/>
      <w:marBottom w:val="0"/>
      <w:divBdr>
        <w:top w:val="none" w:sz="0" w:space="0" w:color="auto"/>
        <w:left w:val="none" w:sz="0" w:space="0" w:color="auto"/>
        <w:bottom w:val="none" w:sz="0" w:space="0" w:color="auto"/>
        <w:right w:val="none" w:sz="0" w:space="0" w:color="auto"/>
      </w:divBdr>
    </w:div>
    <w:div w:id="1072774722">
      <w:bodyDiv w:val="1"/>
      <w:marLeft w:val="0"/>
      <w:marRight w:val="0"/>
      <w:marTop w:val="0"/>
      <w:marBottom w:val="0"/>
      <w:divBdr>
        <w:top w:val="none" w:sz="0" w:space="0" w:color="auto"/>
        <w:left w:val="none" w:sz="0" w:space="0" w:color="auto"/>
        <w:bottom w:val="none" w:sz="0" w:space="0" w:color="auto"/>
        <w:right w:val="none" w:sz="0" w:space="0" w:color="auto"/>
      </w:divBdr>
    </w:div>
    <w:div w:id="1138187934">
      <w:bodyDiv w:val="1"/>
      <w:marLeft w:val="0"/>
      <w:marRight w:val="0"/>
      <w:marTop w:val="0"/>
      <w:marBottom w:val="0"/>
      <w:divBdr>
        <w:top w:val="none" w:sz="0" w:space="0" w:color="auto"/>
        <w:left w:val="none" w:sz="0" w:space="0" w:color="auto"/>
        <w:bottom w:val="none" w:sz="0" w:space="0" w:color="auto"/>
        <w:right w:val="none" w:sz="0" w:space="0" w:color="auto"/>
      </w:divBdr>
    </w:div>
    <w:div w:id="1182940701">
      <w:bodyDiv w:val="1"/>
      <w:marLeft w:val="0"/>
      <w:marRight w:val="0"/>
      <w:marTop w:val="0"/>
      <w:marBottom w:val="0"/>
      <w:divBdr>
        <w:top w:val="none" w:sz="0" w:space="0" w:color="auto"/>
        <w:left w:val="none" w:sz="0" w:space="0" w:color="auto"/>
        <w:bottom w:val="none" w:sz="0" w:space="0" w:color="auto"/>
        <w:right w:val="none" w:sz="0" w:space="0" w:color="auto"/>
      </w:divBdr>
    </w:div>
    <w:div w:id="1193305421">
      <w:bodyDiv w:val="1"/>
      <w:marLeft w:val="0"/>
      <w:marRight w:val="0"/>
      <w:marTop w:val="0"/>
      <w:marBottom w:val="0"/>
      <w:divBdr>
        <w:top w:val="none" w:sz="0" w:space="0" w:color="auto"/>
        <w:left w:val="none" w:sz="0" w:space="0" w:color="auto"/>
        <w:bottom w:val="none" w:sz="0" w:space="0" w:color="auto"/>
        <w:right w:val="none" w:sz="0" w:space="0" w:color="auto"/>
      </w:divBdr>
    </w:div>
    <w:div w:id="1250888193">
      <w:bodyDiv w:val="1"/>
      <w:marLeft w:val="0"/>
      <w:marRight w:val="0"/>
      <w:marTop w:val="0"/>
      <w:marBottom w:val="0"/>
      <w:divBdr>
        <w:top w:val="none" w:sz="0" w:space="0" w:color="auto"/>
        <w:left w:val="none" w:sz="0" w:space="0" w:color="auto"/>
        <w:bottom w:val="none" w:sz="0" w:space="0" w:color="auto"/>
        <w:right w:val="none" w:sz="0" w:space="0" w:color="auto"/>
      </w:divBdr>
    </w:div>
    <w:div w:id="1305428889">
      <w:bodyDiv w:val="1"/>
      <w:marLeft w:val="0"/>
      <w:marRight w:val="0"/>
      <w:marTop w:val="0"/>
      <w:marBottom w:val="0"/>
      <w:divBdr>
        <w:top w:val="none" w:sz="0" w:space="0" w:color="auto"/>
        <w:left w:val="none" w:sz="0" w:space="0" w:color="auto"/>
        <w:bottom w:val="none" w:sz="0" w:space="0" w:color="auto"/>
        <w:right w:val="none" w:sz="0" w:space="0" w:color="auto"/>
      </w:divBdr>
    </w:div>
    <w:div w:id="1397893678">
      <w:bodyDiv w:val="1"/>
      <w:marLeft w:val="0"/>
      <w:marRight w:val="0"/>
      <w:marTop w:val="0"/>
      <w:marBottom w:val="0"/>
      <w:divBdr>
        <w:top w:val="none" w:sz="0" w:space="0" w:color="auto"/>
        <w:left w:val="none" w:sz="0" w:space="0" w:color="auto"/>
        <w:bottom w:val="none" w:sz="0" w:space="0" w:color="auto"/>
        <w:right w:val="none" w:sz="0" w:space="0" w:color="auto"/>
      </w:divBdr>
    </w:div>
    <w:div w:id="1398043085">
      <w:bodyDiv w:val="1"/>
      <w:marLeft w:val="0"/>
      <w:marRight w:val="0"/>
      <w:marTop w:val="0"/>
      <w:marBottom w:val="0"/>
      <w:divBdr>
        <w:top w:val="none" w:sz="0" w:space="0" w:color="auto"/>
        <w:left w:val="none" w:sz="0" w:space="0" w:color="auto"/>
        <w:bottom w:val="none" w:sz="0" w:space="0" w:color="auto"/>
        <w:right w:val="none" w:sz="0" w:space="0" w:color="auto"/>
      </w:divBdr>
    </w:div>
    <w:div w:id="1447389651">
      <w:bodyDiv w:val="1"/>
      <w:marLeft w:val="0"/>
      <w:marRight w:val="0"/>
      <w:marTop w:val="0"/>
      <w:marBottom w:val="0"/>
      <w:divBdr>
        <w:top w:val="none" w:sz="0" w:space="0" w:color="auto"/>
        <w:left w:val="none" w:sz="0" w:space="0" w:color="auto"/>
        <w:bottom w:val="none" w:sz="0" w:space="0" w:color="auto"/>
        <w:right w:val="none" w:sz="0" w:space="0" w:color="auto"/>
      </w:divBdr>
    </w:div>
    <w:div w:id="1474561070">
      <w:bodyDiv w:val="1"/>
      <w:marLeft w:val="0"/>
      <w:marRight w:val="0"/>
      <w:marTop w:val="0"/>
      <w:marBottom w:val="0"/>
      <w:divBdr>
        <w:top w:val="none" w:sz="0" w:space="0" w:color="auto"/>
        <w:left w:val="none" w:sz="0" w:space="0" w:color="auto"/>
        <w:bottom w:val="none" w:sz="0" w:space="0" w:color="auto"/>
        <w:right w:val="none" w:sz="0" w:space="0" w:color="auto"/>
      </w:divBdr>
    </w:div>
    <w:div w:id="1566643517">
      <w:bodyDiv w:val="1"/>
      <w:marLeft w:val="0"/>
      <w:marRight w:val="0"/>
      <w:marTop w:val="0"/>
      <w:marBottom w:val="0"/>
      <w:divBdr>
        <w:top w:val="none" w:sz="0" w:space="0" w:color="auto"/>
        <w:left w:val="none" w:sz="0" w:space="0" w:color="auto"/>
        <w:bottom w:val="none" w:sz="0" w:space="0" w:color="auto"/>
        <w:right w:val="none" w:sz="0" w:space="0" w:color="auto"/>
      </w:divBdr>
    </w:div>
    <w:div w:id="1567036513">
      <w:bodyDiv w:val="1"/>
      <w:marLeft w:val="0"/>
      <w:marRight w:val="0"/>
      <w:marTop w:val="0"/>
      <w:marBottom w:val="0"/>
      <w:divBdr>
        <w:top w:val="none" w:sz="0" w:space="0" w:color="auto"/>
        <w:left w:val="none" w:sz="0" w:space="0" w:color="auto"/>
        <w:bottom w:val="none" w:sz="0" w:space="0" w:color="auto"/>
        <w:right w:val="none" w:sz="0" w:space="0" w:color="auto"/>
      </w:divBdr>
    </w:div>
    <w:div w:id="1594509317">
      <w:bodyDiv w:val="1"/>
      <w:marLeft w:val="0"/>
      <w:marRight w:val="0"/>
      <w:marTop w:val="0"/>
      <w:marBottom w:val="0"/>
      <w:divBdr>
        <w:top w:val="none" w:sz="0" w:space="0" w:color="auto"/>
        <w:left w:val="none" w:sz="0" w:space="0" w:color="auto"/>
        <w:bottom w:val="none" w:sz="0" w:space="0" w:color="auto"/>
        <w:right w:val="none" w:sz="0" w:space="0" w:color="auto"/>
      </w:divBdr>
    </w:div>
    <w:div w:id="1622035233">
      <w:bodyDiv w:val="1"/>
      <w:marLeft w:val="0"/>
      <w:marRight w:val="0"/>
      <w:marTop w:val="0"/>
      <w:marBottom w:val="0"/>
      <w:divBdr>
        <w:top w:val="none" w:sz="0" w:space="0" w:color="auto"/>
        <w:left w:val="none" w:sz="0" w:space="0" w:color="auto"/>
        <w:bottom w:val="none" w:sz="0" w:space="0" w:color="auto"/>
        <w:right w:val="none" w:sz="0" w:space="0" w:color="auto"/>
      </w:divBdr>
    </w:div>
    <w:div w:id="1625622663">
      <w:bodyDiv w:val="1"/>
      <w:marLeft w:val="0"/>
      <w:marRight w:val="0"/>
      <w:marTop w:val="0"/>
      <w:marBottom w:val="0"/>
      <w:divBdr>
        <w:top w:val="none" w:sz="0" w:space="0" w:color="auto"/>
        <w:left w:val="none" w:sz="0" w:space="0" w:color="auto"/>
        <w:bottom w:val="none" w:sz="0" w:space="0" w:color="auto"/>
        <w:right w:val="none" w:sz="0" w:space="0" w:color="auto"/>
      </w:divBdr>
    </w:div>
    <w:div w:id="1634863933">
      <w:bodyDiv w:val="1"/>
      <w:marLeft w:val="0"/>
      <w:marRight w:val="0"/>
      <w:marTop w:val="0"/>
      <w:marBottom w:val="0"/>
      <w:divBdr>
        <w:top w:val="none" w:sz="0" w:space="0" w:color="auto"/>
        <w:left w:val="none" w:sz="0" w:space="0" w:color="auto"/>
        <w:bottom w:val="none" w:sz="0" w:space="0" w:color="auto"/>
        <w:right w:val="none" w:sz="0" w:space="0" w:color="auto"/>
      </w:divBdr>
    </w:div>
    <w:div w:id="1682120009">
      <w:bodyDiv w:val="1"/>
      <w:marLeft w:val="0"/>
      <w:marRight w:val="0"/>
      <w:marTop w:val="0"/>
      <w:marBottom w:val="0"/>
      <w:divBdr>
        <w:top w:val="none" w:sz="0" w:space="0" w:color="auto"/>
        <w:left w:val="none" w:sz="0" w:space="0" w:color="auto"/>
        <w:bottom w:val="none" w:sz="0" w:space="0" w:color="auto"/>
        <w:right w:val="none" w:sz="0" w:space="0" w:color="auto"/>
      </w:divBdr>
    </w:div>
    <w:div w:id="1794785077">
      <w:bodyDiv w:val="1"/>
      <w:marLeft w:val="0"/>
      <w:marRight w:val="0"/>
      <w:marTop w:val="0"/>
      <w:marBottom w:val="0"/>
      <w:divBdr>
        <w:top w:val="none" w:sz="0" w:space="0" w:color="auto"/>
        <w:left w:val="none" w:sz="0" w:space="0" w:color="auto"/>
        <w:bottom w:val="none" w:sz="0" w:space="0" w:color="auto"/>
        <w:right w:val="none" w:sz="0" w:space="0" w:color="auto"/>
      </w:divBdr>
    </w:div>
    <w:div w:id="1824275870">
      <w:bodyDiv w:val="1"/>
      <w:marLeft w:val="0"/>
      <w:marRight w:val="0"/>
      <w:marTop w:val="0"/>
      <w:marBottom w:val="0"/>
      <w:divBdr>
        <w:top w:val="none" w:sz="0" w:space="0" w:color="auto"/>
        <w:left w:val="none" w:sz="0" w:space="0" w:color="auto"/>
        <w:bottom w:val="none" w:sz="0" w:space="0" w:color="auto"/>
        <w:right w:val="none" w:sz="0" w:space="0" w:color="auto"/>
      </w:divBdr>
    </w:div>
    <w:div w:id="1828131302">
      <w:bodyDiv w:val="1"/>
      <w:marLeft w:val="0"/>
      <w:marRight w:val="0"/>
      <w:marTop w:val="0"/>
      <w:marBottom w:val="0"/>
      <w:divBdr>
        <w:top w:val="none" w:sz="0" w:space="0" w:color="auto"/>
        <w:left w:val="none" w:sz="0" w:space="0" w:color="auto"/>
        <w:bottom w:val="none" w:sz="0" w:space="0" w:color="auto"/>
        <w:right w:val="none" w:sz="0" w:space="0" w:color="auto"/>
      </w:divBdr>
    </w:div>
    <w:div w:id="1850831747">
      <w:bodyDiv w:val="1"/>
      <w:marLeft w:val="0"/>
      <w:marRight w:val="0"/>
      <w:marTop w:val="0"/>
      <w:marBottom w:val="0"/>
      <w:divBdr>
        <w:top w:val="none" w:sz="0" w:space="0" w:color="auto"/>
        <w:left w:val="none" w:sz="0" w:space="0" w:color="auto"/>
        <w:bottom w:val="none" w:sz="0" w:space="0" w:color="auto"/>
        <w:right w:val="none" w:sz="0" w:space="0" w:color="auto"/>
      </w:divBdr>
    </w:div>
    <w:div w:id="1867133242">
      <w:bodyDiv w:val="1"/>
      <w:marLeft w:val="0"/>
      <w:marRight w:val="0"/>
      <w:marTop w:val="0"/>
      <w:marBottom w:val="0"/>
      <w:divBdr>
        <w:top w:val="none" w:sz="0" w:space="0" w:color="auto"/>
        <w:left w:val="none" w:sz="0" w:space="0" w:color="auto"/>
        <w:bottom w:val="none" w:sz="0" w:space="0" w:color="auto"/>
        <w:right w:val="none" w:sz="0" w:space="0" w:color="auto"/>
      </w:divBdr>
    </w:div>
    <w:div w:id="1909261185">
      <w:bodyDiv w:val="1"/>
      <w:marLeft w:val="0"/>
      <w:marRight w:val="0"/>
      <w:marTop w:val="0"/>
      <w:marBottom w:val="0"/>
      <w:divBdr>
        <w:top w:val="none" w:sz="0" w:space="0" w:color="auto"/>
        <w:left w:val="none" w:sz="0" w:space="0" w:color="auto"/>
        <w:bottom w:val="none" w:sz="0" w:space="0" w:color="auto"/>
        <w:right w:val="none" w:sz="0" w:space="0" w:color="auto"/>
      </w:divBdr>
    </w:div>
    <w:div w:id="1961034305">
      <w:bodyDiv w:val="1"/>
      <w:marLeft w:val="0"/>
      <w:marRight w:val="0"/>
      <w:marTop w:val="0"/>
      <w:marBottom w:val="0"/>
      <w:divBdr>
        <w:top w:val="none" w:sz="0" w:space="0" w:color="auto"/>
        <w:left w:val="none" w:sz="0" w:space="0" w:color="auto"/>
        <w:bottom w:val="none" w:sz="0" w:space="0" w:color="auto"/>
        <w:right w:val="none" w:sz="0" w:space="0" w:color="auto"/>
      </w:divBdr>
    </w:div>
    <w:div w:id="1970668213">
      <w:bodyDiv w:val="1"/>
      <w:marLeft w:val="0"/>
      <w:marRight w:val="0"/>
      <w:marTop w:val="0"/>
      <w:marBottom w:val="0"/>
      <w:divBdr>
        <w:top w:val="none" w:sz="0" w:space="0" w:color="auto"/>
        <w:left w:val="none" w:sz="0" w:space="0" w:color="auto"/>
        <w:bottom w:val="none" w:sz="0" w:space="0" w:color="auto"/>
        <w:right w:val="none" w:sz="0" w:space="0" w:color="auto"/>
      </w:divBdr>
    </w:div>
    <w:div w:id="2065327586">
      <w:bodyDiv w:val="1"/>
      <w:marLeft w:val="0"/>
      <w:marRight w:val="0"/>
      <w:marTop w:val="0"/>
      <w:marBottom w:val="0"/>
      <w:divBdr>
        <w:top w:val="none" w:sz="0" w:space="0" w:color="auto"/>
        <w:left w:val="none" w:sz="0" w:space="0" w:color="auto"/>
        <w:bottom w:val="none" w:sz="0" w:space="0" w:color="auto"/>
        <w:right w:val="none" w:sz="0" w:space="0" w:color="auto"/>
      </w:divBdr>
    </w:div>
    <w:div w:id="20669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06B5C-5CF2-4491-A2CE-B537D351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4448</Words>
  <Characters>25358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29747</CharactersWithSpaces>
  <SharedDoc>false</SharedDoc>
  <HLinks>
    <vt:vector size="42" baseType="variant">
      <vt:variant>
        <vt:i4>1703974</vt:i4>
      </vt:variant>
      <vt:variant>
        <vt:i4>18</vt:i4>
      </vt:variant>
      <vt:variant>
        <vt:i4>0</vt:i4>
      </vt:variant>
      <vt:variant>
        <vt:i4>5</vt:i4>
      </vt:variant>
      <vt:variant>
        <vt:lpwstr/>
      </vt:variant>
      <vt:variant>
        <vt:lpwstr>sub_70</vt:lpwstr>
      </vt:variant>
      <vt:variant>
        <vt:i4>5701638</vt:i4>
      </vt:variant>
      <vt:variant>
        <vt:i4>15</vt:i4>
      </vt:variant>
      <vt:variant>
        <vt:i4>0</vt:i4>
      </vt:variant>
      <vt:variant>
        <vt:i4>5</vt:i4>
      </vt:variant>
      <vt:variant>
        <vt:lpwstr>garantf1://23800500.169/</vt:lpwstr>
      </vt:variant>
      <vt:variant>
        <vt:lpwstr/>
      </vt:variant>
      <vt:variant>
        <vt:i4>2752528</vt:i4>
      </vt:variant>
      <vt:variant>
        <vt:i4>12</vt:i4>
      </vt:variant>
      <vt:variant>
        <vt:i4>0</vt:i4>
      </vt:variant>
      <vt:variant>
        <vt:i4>5</vt:i4>
      </vt:variant>
      <vt:variant>
        <vt:lpwstr/>
      </vt:variant>
      <vt:variant>
        <vt:lpwstr>sub_10000</vt:lpwstr>
      </vt:variant>
      <vt:variant>
        <vt:i4>2752529</vt:i4>
      </vt:variant>
      <vt:variant>
        <vt:i4>9</vt:i4>
      </vt:variant>
      <vt:variant>
        <vt:i4>0</vt:i4>
      </vt:variant>
      <vt:variant>
        <vt:i4>5</vt:i4>
      </vt:variant>
      <vt:variant>
        <vt:lpwstr/>
      </vt:variant>
      <vt:variant>
        <vt:lpwstr>sub_0</vt:lpwstr>
      </vt:variant>
      <vt:variant>
        <vt:i4>6684707</vt:i4>
      </vt:variant>
      <vt:variant>
        <vt:i4>6</vt:i4>
      </vt:variant>
      <vt:variant>
        <vt:i4>0</vt:i4>
      </vt:variant>
      <vt:variant>
        <vt:i4>5</vt:i4>
      </vt:variant>
      <vt:variant>
        <vt:lpwstr>garantf1://90356.0/</vt:lpwstr>
      </vt:variant>
      <vt:variant>
        <vt:lpwstr/>
      </vt:variant>
      <vt:variant>
        <vt:i4>7864355</vt:i4>
      </vt:variant>
      <vt:variant>
        <vt:i4>3</vt:i4>
      </vt:variant>
      <vt:variant>
        <vt:i4>0</vt:i4>
      </vt:variant>
      <vt:variant>
        <vt:i4>5</vt:i4>
      </vt:variant>
      <vt:variant>
        <vt:lpwstr>garantf1://90356.1000/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Martusenko</cp:lastModifiedBy>
  <cp:revision>6</cp:revision>
  <cp:lastPrinted>2014-11-20T14:43:00Z</cp:lastPrinted>
  <dcterms:created xsi:type="dcterms:W3CDTF">2025-04-09T08:27:00Z</dcterms:created>
  <dcterms:modified xsi:type="dcterms:W3CDTF">2025-04-10T06:27:00Z</dcterms:modified>
</cp:coreProperties>
</file>