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65683" w14:textId="77777777" w:rsidR="00F94C8F" w:rsidRPr="00E663CA" w:rsidRDefault="00F94C8F" w:rsidP="00694220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bookmarkStart w:id="0" w:name="sub_100"/>
      <w:bookmarkStart w:id="1" w:name="_GoBack"/>
    </w:p>
    <w:p w14:paraId="2FB19B75" w14:textId="77777777" w:rsidR="00415CBC" w:rsidRPr="00E663CA" w:rsidRDefault="00415CBC" w:rsidP="00415CBC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4BA5B65D" w14:textId="77777777" w:rsidR="005F0CCF" w:rsidRPr="00E663CA" w:rsidRDefault="005F0CCF" w:rsidP="00415CBC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2F51E5FA" w14:textId="77777777" w:rsidR="005F0CCF" w:rsidRPr="00E663CA" w:rsidRDefault="005F0CCF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14:paraId="73F079A4" w14:textId="77777777" w:rsidR="005F0CCF" w:rsidRPr="00E663CA" w:rsidRDefault="005F0CCF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муниципального </w:t>
      </w:r>
      <w:r w:rsidR="00E07F47" w:rsidRPr="00E663CA">
        <w:rPr>
          <w:rFonts w:ascii="Times New Roman" w:hAnsi="Times New Roman"/>
          <w:sz w:val="28"/>
          <w:szCs w:val="28"/>
        </w:rPr>
        <w:t>образования</w:t>
      </w:r>
      <w:r w:rsidRPr="00E663CA">
        <w:rPr>
          <w:rFonts w:ascii="Times New Roman" w:hAnsi="Times New Roman"/>
          <w:sz w:val="28"/>
          <w:szCs w:val="28"/>
        </w:rPr>
        <w:t xml:space="preserve"> </w:t>
      </w:r>
      <w:r w:rsidR="00E07F47" w:rsidRPr="00E663CA">
        <w:rPr>
          <w:rFonts w:ascii="Times New Roman" w:hAnsi="Times New Roman"/>
          <w:sz w:val="28"/>
          <w:szCs w:val="28"/>
        </w:rPr>
        <w:t xml:space="preserve">Кавказский район </w:t>
      </w:r>
    </w:p>
    <w:p w14:paraId="6B776FE7" w14:textId="77777777" w:rsidR="00E07F47" w:rsidRPr="00E663CA" w:rsidRDefault="00E07F47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«Молодежь Кавказского района»</w:t>
      </w:r>
    </w:p>
    <w:p w14:paraId="600CDD56" w14:textId="770C84D3" w:rsidR="00444AEB" w:rsidRDefault="00775317" w:rsidP="007753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E663CA">
        <w:rPr>
          <w:rFonts w:ascii="Times New Roman" w:hAnsi="Times New Roman"/>
          <w:bCs/>
          <w:sz w:val="28"/>
          <w:szCs w:val="28"/>
        </w:rPr>
        <w:t xml:space="preserve">(утв. </w:t>
      </w:r>
      <w:r w:rsidRPr="00E663CA">
        <w:rPr>
          <w:rFonts w:ascii="Times New Roman" w:hAnsi="Times New Roman"/>
          <w:sz w:val="28"/>
          <w:szCs w:val="28"/>
        </w:rPr>
        <w:t>постановлением</w:t>
      </w:r>
      <w:r w:rsidRPr="00E663CA">
        <w:rPr>
          <w:rFonts w:ascii="Times New Roman" w:hAnsi="Times New Roman"/>
          <w:bCs/>
          <w:sz w:val="28"/>
          <w:szCs w:val="28"/>
        </w:rPr>
        <w:t xml:space="preserve"> администрации муниципального образования Кавказский район от 21 ноября 2014 г. N 1834 </w:t>
      </w:r>
      <w:r w:rsidR="00E10F3A">
        <w:rPr>
          <w:rFonts w:ascii="Times New Roman" w:hAnsi="Times New Roman"/>
          <w:bCs/>
          <w:sz w:val="28"/>
          <w:szCs w:val="28"/>
        </w:rPr>
        <w:t xml:space="preserve">»» </w:t>
      </w:r>
      <w:r w:rsidR="00D01027" w:rsidRPr="00D01027">
        <w:rPr>
          <w:rFonts w:ascii="Times New Roman" w:hAnsi="Times New Roman"/>
          <w:bCs/>
          <w:sz w:val="28"/>
          <w:szCs w:val="28"/>
        </w:rPr>
        <w:t xml:space="preserve">с изм. от 16.02. 2015 г. № 295, 23.06.2015 г. № 1002, 09.11.2015 г. № 1473,  11.12.2015 г. № 1580, 29.12.2015 г. № 1670, 20.04. 2016 г. № 634, 02.09. 2016 г. № 1195, 24.11.2016 г. № 1553, 21.08.2017г. № 1305, 24.10.2017г. № 1616, 22.11.2017г. № 1722, 19.02.2018 г. № 202, 24.05.2018 г. № 640, 13.08.2018 г. № 1140, 21.11.2018 г. № 1596,11.02.2019 г. </w:t>
      </w:r>
    </w:p>
    <w:p w14:paraId="68942626" w14:textId="3107EE30" w:rsidR="00775317" w:rsidRPr="00E663CA" w:rsidRDefault="00D01027" w:rsidP="007753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01027">
        <w:rPr>
          <w:rFonts w:ascii="Times New Roman" w:hAnsi="Times New Roman"/>
          <w:bCs/>
          <w:sz w:val="28"/>
          <w:szCs w:val="28"/>
        </w:rPr>
        <w:t>№ 156, 23.09.2019 г. № 1444, 12.12.2019г. № 1958, 30.03.2020 г. № 383, 19.11.2020 г. № 1572, 21.12.2020 г. № 1784 ,  19.02.2021 г. № 177, 15.10.2021 г. № 1594, 23.12.2021 г. № 1918, 29.12.2021 г. № 1979</w:t>
      </w:r>
      <w:r w:rsidR="00C7362A">
        <w:rPr>
          <w:rFonts w:ascii="Times New Roman" w:hAnsi="Times New Roman"/>
          <w:bCs/>
          <w:sz w:val="28"/>
          <w:szCs w:val="28"/>
        </w:rPr>
        <w:t xml:space="preserve">, </w:t>
      </w:r>
      <w:r w:rsidR="00915802">
        <w:rPr>
          <w:rFonts w:ascii="Times New Roman" w:hAnsi="Times New Roman"/>
          <w:bCs/>
          <w:sz w:val="28"/>
          <w:szCs w:val="28"/>
        </w:rPr>
        <w:t>10.03.2022 г  № 344</w:t>
      </w:r>
      <w:r w:rsidR="00444AEB">
        <w:rPr>
          <w:rFonts w:ascii="Times New Roman" w:hAnsi="Times New Roman"/>
          <w:bCs/>
          <w:sz w:val="28"/>
          <w:szCs w:val="28"/>
        </w:rPr>
        <w:t>, 27.07.2022 г. № 1102, 15.12.2022 г. № 1904</w:t>
      </w:r>
      <w:r w:rsidR="002732A9">
        <w:rPr>
          <w:rFonts w:ascii="Times New Roman" w:hAnsi="Times New Roman"/>
          <w:bCs/>
          <w:sz w:val="28"/>
          <w:szCs w:val="28"/>
        </w:rPr>
        <w:t>, 12.07.2023 г.</w:t>
      </w:r>
      <w:r w:rsidR="002732A9" w:rsidRPr="002732A9">
        <w:rPr>
          <w:rFonts w:ascii="Times New Roman" w:hAnsi="Times New Roman"/>
          <w:bCs/>
          <w:sz w:val="28"/>
          <w:szCs w:val="28"/>
        </w:rPr>
        <w:t xml:space="preserve"> </w:t>
      </w:r>
      <w:r w:rsidR="002732A9">
        <w:rPr>
          <w:rFonts w:ascii="Times New Roman" w:hAnsi="Times New Roman"/>
          <w:bCs/>
          <w:sz w:val="28"/>
          <w:szCs w:val="28"/>
        </w:rPr>
        <w:t>№ 1096</w:t>
      </w:r>
      <w:r w:rsidR="006B771C">
        <w:rPr>
          <w:rFonts w:ascii="Times New Roman" w:hAnsi="Times New Roman"/>
          <w:bCs/>
          <w:sz w:val="28"/>
          <w:szCs w:val="28"/>
        </w:rPr>
        <w:t xml:space="preserve">, </w:t>
      </w:r>
      <w:r w:rsidR="006B771C" w:rsidRPr="006B771C">
        <w:rPr>
          <w:rFonts w:ascii="Times New Roman" w:hAnsi="Times New Roman"/>
          <w:bCs/>
          <w:sz w:val="28"/>
          <w:szCs w:val="28"/>
          <w:highlight w:val="yellow"/>
        </w:rPr>
        <w:t>20.12.2023 г. №2207</w:t>
      </w:r>
      <w:r w:rsidR="002732A9">
        <w:rPr>
          <w:rFonts w:ascii="Times New Roman" w:hAnsi="Times New Roman"/>
          <w:bCs/>
          <w:sz w:val="28"/>
          <w:szCs w:val="28"/>
        </w:rPr>
        <w:t xml:space="preserve"> </w:t>
      </w:r>
      <w:r w:rsidRPr="00D01027">
        <w:rPr>
          <w:rFonts w:ascii="Times New Roman" w:hAnsi="Times New Roman"/>
          <w:bCs/>
          <w:sz w:val="28"/>
          <w:szCs w:val="28"/>
        </w:rPr>
        <w:t>)</w:t>
      </w:r>
    </w:p>
    <w:p w14:paraId="16886DF4" w14:textId="77777777" w:rsidR="00415CBC" w:rsidRPr="00E663CA" w:rsidRDefault="00415CBC" w:rsidP="00415CBC">
      <w:pPr>
        <w:pStyle w:val="1"/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14:paraId="0AEEDD92" w14:textId="77777777"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>Паспорт</w:t>
      </w:r>
    </w:p>
    <w:p w14:paraId="08B6D8CC" w14:textId="77777777"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>муниципальной программы муниципального образования Кавказский район «Молодежь Кавказского района»</w:t>
      </w:r>
    </w:p>
    <w:bookmarkEnd w:id="0"/>
    <w:p w14:paraId="69A7CAC5" w14:textId="77777777"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26"/>
        <w:gridCol w:w="5718"/>
      </w:tblGrid>
      <w:tr w:rsidR="00E663CA" w:rsidRPr="00E663CA" w14:paraId="01AA4339" w14:textId="77777777" w:rsidTr="00014B57">
        <w:trPr>
          <w:trHeight w:val="128"/>
        </w:trPr>
        <w:tc>
          <w:tcPr>
            <w:tcW w:w="3626" w:type="dxa"/>
          </w:tcPr>
          <w:p w14:paraId="651ADE67" w14:textId="77777777"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 программы</w:t>
            </w:r>
          </w:p>
        </w:tc>
        <w:tc>
          <w:tcPr>
            <w:tcW w:w="5718" w:type="dxa"/>
          </w:tcPr>
          <w:p w14:paraId="52D2F267" w14:textId="77777777"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отдел молодежной политики администрации муниципального образования Кавказский район </w:t>
            </w:r>
          </w:p>
        </w:tc>
      </w:tr>
      <w:tr w:rsidR="00E663CA" w:rsidRPr="00E663CA" w14:paraId="6C70929D" w14:textId="77777777" w:rsidTr="00014B57">
        <w:trPr>
          <w:trHeight w:val="128"/>
        </w:trPr>
        <w:tc>
          <w:tcPr>
            <w:tcW w:w="3626" w:type="dxa"/>
          </w:tcPr>
          <w:p w14:paraId="7BE18119" w14:textId="77777777"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5718" w:type="dxa"/>
          </w:tcPr>
          <w:p w14:paraId="1522A069" w14:textId="77777777"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E663CA" w:rsidRPr="00E663CA" w14:paraId="4F7C1CEC" w14:textId="77777777" w:rsidTr="00014B57">
        <w:trPr>
          <w:trHeight w:val="128"/>
        </w:trPr>
        <w:tc>
          <w:tcPr>
            <w:tcW w:w="3626" w:type="dxa"/>
          </w:tcPr>
          <w:p w14:paraId="35B59343" w14:textId="77777777"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муниципальной программы </w:t>
            </w:r>
          </w:p>
          <w:p w14:paraId="11DF3F7E" w14:textId="77777777"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3898F" w14:textId="77777777"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1030D" w14:textId="77777777"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EC3DE" w14:textId="77777777"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9CF3B1" w14:textId="77777777"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DA831" w14:textId="77777777"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18" w:type="dxa"/>
          </w:tcPr>
          <w:p w14:paraId="116A1FF1" w14:textId="77777777" w:rsidR="00F2605C" w:rsidRPr="00F2605C" w:rsidRDefault="00F2605C" w:rsidP="00F2605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05C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«Молодежный центр «Эдельвейс»</w:t>
            </w:r>
          </w:p>
          <w:p w14:paraId="2F58269C" w14:textId="77777777" w:rsidR="002A124F" w:rsidRDefault="00F2605C" w:rsidP="00F2605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05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Кавказский район </w:t>
            </w:r>
          </w:p>
          <w:p w14:paraId="63CE0224" w14:textId="77777777" w:rsidR="00F2605C" w:rsidRDefault="00F2605C" w:rsidP="00F2605C">
            <w:pPr>
              <w:rPr>
                <w:lang w:eastAsia="ru-RU"/>
              </w:rPr>
            </w:pPr>
          </w:p>
          <w:p w14:paraId="71350640" w14:textId="77777777"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DCA07" w14:textId="77777777"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E663CA" w:rsidRPr="00E663CA" w14:paraId="491B3932" w14:textId="77777777" w:rsidTr="00014B57">
        <w:trPr>
          <w:trHeight w:val="128"/>
        </w:trPr>
        <w:tc>
          <w:tcPr>
            <w:tcW w:w="3626" w:type="dxa"/>
          </w:tcPr>
          <w:p w14:paraId="676E7448" w14:textId="77777777"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FD33D" w14:textId="77777777"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целевые программы  </w:t>
            </w:r>
          </w:p>
          <w:p w14:paraId="44077FE9" w14:textId="77777777"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2E2B0" w14:textId="77777777"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718" w:type="dxa"/>
          </w:tcPr>
          <w:p w14:paraId="457F59FF" w14:textId="77777777"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C6061" w14:textId="77777777"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предусмотрены </w:t>
            </w:r>
          </w:p>
          <w:p w14:paraId="0CFA53CA" w14:textId="77777777" w:rsidR="002A124F" w:rsidRPr="00E663CA" w:rsidRDefault="002A124F" w:rsidP="00415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6D2B18" w14:textId="77777777"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реализация потенциала молодежи муниципального образования Кавказский район </w:t>
            </w:r>
          </w:p>
        </w:tc>
      </w:tr>
      <w:tr w:rsidR="00E663CA" w:rsidRPr="00E663CA" w14:paraId="2C7FF365" w14:textId="77777777" w:rsidTr="00014B57">
        <w:trPr>
          <w:trHeight w:val="128"/>
        </w:trPr>
        <w:tc>
          <w:tcPr>
            <w:tcW w:w="3626" w:type="dxa"/>
          </w:tcPr>
          <w:p w14:paraId="346E0835" w14:textId="77777777"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718" w:type="dxa"/>
          </w:tcPr>
          <w:p w14:paraId="7C3DB94F" w14:textId="77777777" w:rsidR="00617CF2" w:rsidRPr="00E663CA" w:rsidRDefault="00617CF2" w:rsidP="00617CF2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воспитания </w:t>
            </w:r>
            <w:r w:rsidR="005A30BE" w:rsidRPr="00E663CA">
              <w:rPr>
                <w:rFonts w:ascii="Times New Roman" w:hAnsi="Times New Roman" w:cs="Times New Roman"/>
                <w:sz w:val="28"/>
                <w:szCs w:val="28"/>
              </w:rPr>
              <w:t>и развития</w:t>
            </w: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 молодежи, обладающей гуманистическим </w:t>
            </w:r>
            <w:r w:rsidRPr="00E663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мировоззрением, устойчивой системой нравственных </w:t>
            </w:r>
            <w:r w:rsidR="005A30BE" w:rsidRPr="00E663CA">
              <w:rPr>
                <w:rFonts w:ascii="Times New Roman" w:hAnsi="Times New Roman" w:cs="Times New Roman"/>
                <w:sz w:val="28"/>
                <w:szCs w:val="28"/>
              </w:rPr>
              <w:t>и гражданских</w:t>
            </w: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 ценностей;</w:t>
            </w:r>
          </w:p>
          <w:p w14:paraId="66FB06A8" w14:textId="77777777" w:rsidR="00617CF2" w:rsidRPr="00E663CA" w:rsidRDefault="00617CF2" w:rsidP="00617C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здорового образа жизни у  молодежи и создание условий для её  физического развития;</w:t>
            </w:r>
          </w:p>
          <w:p w14:paraId="473B37B8" w14:textId="77777777" w:rsidR="00617CF2" w:rsidRPr="00E663CA" w:rsidRDefault="00617CF2" w:rsidP="00617C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реализации  потенциала молодежи в  социально-экономической сфере;</w:t>
            </w:r>
          </w:p>
          <w:p w14:paraId="45D55BC5" w14:textId="77777777" w:rsidR="00617CF2" w:rsidRPr="00E663CA" w:rsidRDefault="00617CF2" w:rsidP="00617C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информационного фона,  благоприятного для развития молодежи;</w:t>
            </w:r>
          </w:p>
          <w:p w14:paraId="252E6AD0" w14:textId="77777777" w:rsidR="00617CF2" w:rsidRPr="00E663CA" w:rsidRDefault="00617CF2" w:rsidP="00617CF2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в молодежной среде;</w:t>
            </w:r>
          </w:p>
          <w:p w14:paraId="00C463AA" w14:textId="77777777" w:rsidR="00617CF2" w:rsidRPr="00E663CA" w:rsidRDefault="00617CF2" w:rsidP="00617CF2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деятельность;</w:t>
            </w:r>
          </w:p>
          <w:p w14:paraId="093029C8" w14:textId="77777777" w:rsidR="00617CF2" w:rsidRPr="00E663CA" w:rsidRDefault="00617CF2" w:rsidP="00617C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эффективности деятельности по  реализации молодежной политики;</w:t>
            </w:r>
          </w:p>
          <w:p w14:paraId="17BF99E7" w14:textId="77777777" w:rsidR="0060084C" w:rsidRPr="00E663CA" w:rsidRDefault="00617CF2" w:rsidP="00617CF2">
            <w:pPr>
              <w:spacing w:after="0"/>
              <w:rPr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информационное обеспечение реализации государственной молодежной политики</w:t>
            </w:r>
          </w:p>
        </w:tc>
      </w:tr>
      <w:tr w:rsidR="00E663CA" w:rsidRPr="00E663CA" w14:paraId="3E22FECA" w14:textId="77777777" w:rsidTr="00014B57">
        <w:trPr>
          <w:trHeight w:val="71"/>
        </w:trPr>
        <w:tc>
          <w:tcPr>
            <w:tcW w:w="3626" w:type="dxa"/>
          </w:tcPr>
          <w:p w14:paraId="43A93BED" w14:textId="77777777" w:rsidR="002A124F" w:rsidRPr="00E663CA" w:rsidRDefault="002A124F" w:rsidP="00415CBC">
            <w:pPr>
              <w:pStyle w:val="aff6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</w:tcPr>
          <w:p w14:paraId="4E6CC734" w14:textId="77777777" w:rsidR="002A124F" w:rsidRPr="00E663CA" w:rsidRDefault="002A124F" w:rsidP="00415CBC">
            <w:pPr>
              <w:pStyle w:val="aff6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CA" w:rsidRPr="00E663CA" w14:paraId="4A31FB02" w14:textId="77777777" w:rsidTr="00014B57">
        <w:trPr>
          <w:trHeight w:val="71"/>
        </w:trPr>
        <w:tc>
          <w:tcPr>
            <w:tcW w:w="3626" w:type="dxa"/>
          </w:tcPr>
          <w:p w14:paraId="5F95709C" w14:textId="77777777" w:rsidR="008132A2" w:rsidRPr="00E663CA" w:rsidRDefault="008132A2" w:rsidP="00415CBC">
            <w:pPr>
              <w:pStyle w:val="aff6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Увязка со стратегическими целями Стратегии социально-экономического развития муниципального образования Кавказский район</w:t>
            </w:r>
          </w:p>
        </w:tc>
        <w:tc>
          <w:tcPr>
            <w:tcW w:w="5718" w:type="dxa"/>
          </w:tcPr>
          <w:p w14:paraId="030DF9BA" w14:textId="77777777" w:rsidR="008132A2" w:rsidRPr="00E663CA" w:rsidRDefault="008132A2" w:rsidP="00415CBC">
            <w:pPr>
              <w:pStyle w:val="aff6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CA" w:rsidRPr="00E663CA" w14:paraId="04B2A5E9" w14:textId="77777777" w:rsidTr="00014B57">
        <w:trPr>
          <w:trHeight w:val="128"/>
        </w:trPr>
        <w:tc>
          <w:tcPr>
            <w:tcW w:w="3626" w:type="dxa"/>
          </w:tcPr>
          <w:p w14:paraId="7A775C88" w14:textId="77777777"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718" w:type="dxa"/>
          </w:tcPr>
          <w:p w14:paraId="5025D853" w14:textId="77777777"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молодежи;</w:t>
            </w:r>
          </w:p>
          <w:p w14:paraId="56E8B900" w14:textId="77777777"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военно-патриотических клубов (в перспективе центров и/или учреждений), в том числе осуществляющих свою деятельность в качестве общественных организаций и объединений и осуществляющих работу по военно-патриотическому воспитанию молодежи и </w:t>
            </w:r>
            <w:r w:rsidRPr="00E663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подготовке ее к военной службе;</w:t>
            </w:r>
          </w:p>
          <w:p w14:paraId="390E0E77" w14:textId="77777777"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культурно-досуговых и творческих мероприятиях;</w:t>
            </w:r>
          </w:p>
          <w:p w14:paraId="6B4DC06C" w14:textId="77777777"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вовлеченных в молодежные советы при главе муниципального образования, главах сельских (городского) поселений;</w:t>
            </w:r>
          </w:p>
          <w:p w14:paraId="20DBDD3B" w14:textId="77777777"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повышение общественно-политической активности молодежи;</w:t>
            </w:r>
          </w:p>
          <w:p w14:paraId="2DC2ECC9" w14:textId="77777777"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количество творческих и интеллектуальных клубов (центров, учреждений и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район;</w:t>
            </w:r>
          </w:p>
          <w:p w14:paraId="2A02B862" w14:textId="77777777"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молодых людей муниципального образования вовлеченных в добровольческую деятельность;</w:t>
            </w:r>
          </w:p>
          <w:p w14:paraId="45684784" w14:textId="77777777"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формирование здорового образа жизни;</w:t>
            </w:r>
          </w:p>
          <w:p w14:paraId="4C8C6A78" w14:textId="77777777"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деятельность подростково-молодежных клубов по месту жительства;</w:t>
            </w:r>
          </w:p>
          <w:p w14:paraId="41DD5D6D" w14:textId="77777777" w:rsidR="002A124F" w:rsidRPr="00E663CA" w:rsidRDefault="002A124F" w:rsidP="00415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число подростков вовлеченных в деятельность молодежных центров по месту жительства;</w:t>
            </w:r>
          </w:p>
          <w:p w14:paraId="645604A6" w14:textId="77777777"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жительства;</w:t>
            </w:r>
          </w:p>
          <w:p w14:paraId="52FD3D47" w14:textId="77777777"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деятельность молодежных центров;</w:t>
            </w:r>
          </w:p>
          <w:p w14:paraId="5824B8FD" w14:textId="77777777"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организацию временной занятости;</w:t>
            </w:r>
          </w:p>
          <w:p w14:paraId="13D9A6D7" w14:textId="77777777"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число молодых людей, участвующих в </w:t>
            </w:r>
            <w:r w:rsidRPr="00E663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мероприятиях, направленных на повышение занятости молодых граждан и снижение темпов роста безработицы среди молодежи;</w:t>
            </w:r>
          </w:p>
          <w:p w14:paraId="1FE25349" w14:textId="77777777"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трудоустроенных молодых граждан</w:t>
            </w:r>
          </w:p>
          <w:p w14:paraId="48A1CE71" w14:textId="77777777"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количество студенческих трудовых отрядов;</w:t>
            </w:r>
          </w:p>
          <w:p w14:paraId="0279A45D" w14:textId="77777777"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занятых в студенческих трудовых отрядах;</w:t>
            </w:r>
          </w:p>
          <w:p w14:paraId="0FA33910" w14:textId="77777777"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семинаров, совещаний со специалистами сферы реализации государственной молодежной политики;</w:t>
            </w:r>
          </w:p>
          <w:p w14:paraId="03D0D3EA" w14:textId="77777777" w:rsidR="002A124F" w:rsidRPr="00E663CA" w:rsidRDefault="002A124F" w:rsidP="00415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количество размещенных статей о проведенных мероприятиях в средствах массов</w:t>
            </w:r>
            <w:r w:rsidR="0060084C" w:rsidRPr="00E663CA">
              <w:rPr>
                <w:rFonts w:ascii="Times New Roman" w:hAnsi="Times New Roman"/>
                <w:sz w:val="28"/>
                <w:szCs w:val="28"/>
              </w:rPr>
              <w:t>ой информации, включая интернет;</w:t>
            </w:r>
          </w:p>
          <w:p w14:paraId="7D5E6BDB" w14:textId="77777777" w:rsidR="0060084C" w:rsidRPr="00E663CA" w:rsidRDefault="0060084C" w:rsidP="0060084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количество выпусков периодического печатного издания «Почерк молодости»;</w:t>
            </w:r>
          </w:p>
          <w:p w14:paraId="2A5CA513" w14:textId="77777777" w:rsidR="0060084C" w:rsidRPr="00E663CA" w:rsidRDefault="0060084C" w:rsidP="0060084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количество выпусков молодежной телепередачи «Молодые ветра»</w:t>
            </w:r>
          </w:p>
          <w:p w14:paraId="3F358EC3" w14:textId="77777777" w:rsidR="00014B57" w:rsidRPr="00E663CA" w:rsidRDefault="00014B57" w:rsidP="0060084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3CA" w:rsidRPr="00E663CA" w14:paraId="36D4DF7F" w14:textId="77777777" w:rsidTr="00014B57">
        <w:trPr>
          <w:trHeight w:val="128"/>
        </w:trPr>
        <w:tc>
          <w:tcPr>
            <w:tcW w:w="3626" w:type="dxa"/>
          </w:tcPr>
          <w:p w14:paraId="549391AB" w14:textId="77777777" w:rsidR="00014B57" w:rsidRPr="00E663CA" w:rsidRDefault="00014B57" w:rsidP="00014B57">
            <w:pPr>
              <w:pStyle w:val="afffe"/>
              <w:widowControl w:val="0"/>
              <w:suppressAutoHyphens/>
              <w:spacing w:after="0"/>
              <w:jc w:val="both"/>
              <w:rPr>
                <w:sz w:val="27"/>
                <w:szCs w:val="27"/>
              </w:rPr>
            </w:pPr>
            <w:r w:rsidRPr="00E663CA">
              <w:rPr>
                <w:sz w:val="27"/>
                <w:szCs w:val="27"/>
              </w:rPr>
              <w:lastRenderedPageBreak/>
              <w:t>Проекты и (или) программы</w:t>
            </w:r>
          </w:p>
        </w:tc>
        <w:tc>
          <w:tcPr>
            <w:tcW w:w="5718" w:type="dxa"/>
          </w:tcPr>
          <w:p w14:paraId="3C482589" w14:textId="77777777" w:rsidR="00014B57" w:rsidRPr="00E663CA" w:rsidRDefault="00014B57" w:rsidP="00014B57">
            <w:pPr>
              <w:pStyle w:val="afffe"/>
              <w:widowControl w:val="0"/>
              <w:suppressAutoHyphens/>
              <w:spacing w:after="0"/>
              <w:jc w:val="both"/>
              <w:rPr>
                <w:sz w:val="27"/>
                <w:szCs w:val="27"/>
              </w:rPr>
            </w:pPr>
            <w:r w:rsidRPr="00E663CA">
              <w:rPr>
                <w:sz w:val="27"/>
                <w:szCs w:val="27"/>
              </w:rPr>
              <w:t>не предусмотрены</w:t>
            </w:r>
          </w:p>
        </w:tc>
      </w:tr>
      <w:tr w:rsidR="00E663CA" w:rsidRPr="00E663CA" w14:paraId="4AB91B86" w14:textId="77777777" w:rsidTr="00014B57">
        <w:trPr>
          <w:trHeight w:val="128"/>
        </w:trPr>
        <w:tc>
          <w:tcPr>
            <w:tcW w:w="3626" w:type="dxa"/>
          </w:tcPr>
          <w:p w14:paraId="1F8EE61A" w14:textId="77777777" w:rsidR="00014B57" w:rsidRPr="00E663CA" w:rsidRDefault="00014B57" w:rsidP="00415CBC">
            <w:pPr>
              <w:pStyle w:val="aff6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</w:tcPr>
          <w:p w14:paraId="481E3A8D" w14:textId="77777777" w:rsidR="00014B57" w:rsidRPr="00E663CA" w:rsidRDefault="00014B57" w:rsidP="00415CBC">
            <w:pPr>
              <w:pStyle w:val="aff6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CA" w:rsidRPr="00E663CA" w14:paraId="26772C9F" w14:textId="77777777" w:rsidTr="00014B57">
        <w:trPr>
          <w:trHeight w:val="128"/>
        </w:trPr>
        <w:tc>
          <w:tcPr>
            <w:tcW w:w="3626" w:type="dxa"/>
          </w:tcPr>
          <w:p w14:paraId="3A61B786" w14:textId="77777777" w:rsidR="00014B57" w:rsidRPr="00E663CA" w:rsidRDefault="00014B57" w:rsidP="008F06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718" w:type="dxa"/>
          </w:tcPr>
          <w:p w14:paraId="51CA7355" w14:textId="54E909DF" w:rsidR="00014B57" w:rsidRPr="00E663CA" w:rsidRDefault="00014B57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 xml:space="preserve">Срок реализации муниципальной программы 2015 -  </w:t>
            </w:r>
            <w:r w:rsidRPr="006B771C">
              <w:rPr>
                <w:rFonts w:ascii="Times New Roman" w:hAnsi="Times New Roman"/>
                <w:sz w:val="28"/>
                <w:szCs w:val="28"/>
                <w:highlight w:val="yellow"/>
              </w:rPr>
              <w:t>202</w:t>
            </w:r>
            <w:r w:rsidR="006B771C" w:rsidRPr="006B771C">
              <w:rPr>
                <w:rFonts w:ascii="Times New Roman" w:hAnsi="Times New Roman"/>
                <w:sz w:val="28"/>
                <w:szCs w:val="28"/>
                <w:highlight w:val="yellow"/>
              </w:rPr>
              <w:t>6</w:t>
            </w:r>
            <w:r w:rsidRPr="00E663CA">
              <w:rPr>
                <w:rFonts w:ascii="Times New Roman" w:hAnsi="Times New Roman"/>
                <w:sz w:val="28"/>
                <w:szCs w:val="28"/>
              </w:rPr>
              <w:t xml:space="preserve"> годы, в том числе:</w:t>
            </w:r>
          </w:p>
          <w:p w14:paraId="5EB7740C" w14:textId="77777777" w:rsidR="00014B57" w:rsidRPr="00E663CA" w:rsidRDefault="00014B57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 xml:space="preserve">I этап – 2015-2019 годы, </w:t>
            </w:r>
          </w:p>
          <w:p w14:paraId="3EEBC6FA" w14:textId="492C8549" w:rsidR="00014B57" w:rsidRPr="00E663CA" w:rsidRDefault="00014B57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II этап – 2020-</w:t>
            </w:r>
            <w:r w:rsidRPr="006B771C">
              <w:rPr>
                <w:rFonts w:ascii="Times New Roman" w:hAnsi="Times New Roman"/>
                <w:sz w:val="28"/>
                <w:szCs w:val="28"/>
                <w:highlight w:val="yellow"/>
              </w:rPr>
              <w:t>202</w:t>
            </w:r>
            <w:r w:rsidR="006B771C" w:rsidRPr="006B771C">
              <w:rPr>
                <w:rFonts w:ascii="Times New Roman" w:hAnsi="Times New Roman"/>
                <w:sz w:val="28"/>
                <w:szCs w:val="28"/>
                <w:highlight w:val="yellow"/>
              </w:rPr>
              <w:t>6</w:t>
            </w:r>
            <w:r w:rsidRPr="00E663C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14:paraId="763D3DC2" w14:textId="77777777" w:rsidR="00014B57" w:rsidRPr="00E663CA" w:rsidRDefault="00014B57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3CA" w:rsidRPr="00E663CA" w14:paraId="09005F65" w14:textId="77777777" w:rsidTr="00014B57">
        <w:trPr>
          <w:trHeight w:val="128"/>
        </w:trPr>
        <w:tc>
          <w:tcPr>
            <w:tcW w:w="3626" w:type="dxa"/>
          </w:tcPr>
          <w:p w14:paraId="44F78E07" w14:textId="77777777" w:rsidR="00014B57" w:rsidRPr="00E663CA" w:rsidRDefault="00014B57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7"/>
                <w:szCs w:val="27"/>
              </w:rPr>
              <w:t>Объемы и источники финансирования муниципальной программы, в том числе на финансовое обеспечение проектов и (или) программ</w:t>
            </w:r>
            <w:r w:rsidRPr="00E663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718" w:type="dxa"/>
          </w:tcPr>
          <w:p w14:paraId="68107A35" w14:textId="77777777" w:rsidR="002732A9" w:rsidRPr="002732A9" w:rsidRDefault="002732A9" w:rsidP="002732A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2A9">
              <w:rPr>
                <w:rFonts w:ascii="Times New Roman" w:hAnsi="Times New Roman"/>
                <w:sz w:val="28"/>
                <w:szCs w:val="28"/>
              </w:rPr>
              <w:t>общий объем финансирования составляет</w:t>
            </w:r>
          </w:p>
          <w:p w14:paraId="5B2D3106" w14:textId="29CA6C8B" w:rsidR="002732A9" w:rsidRPr="002732A9" w:rsidRDefault="006B771C" w:rsidP="002732A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71C">
              <w:rPr>
                <w:rFonts w:ascii="Times New Roman" w:hAnsi="Times New Roman"/>
                <w:sz w:val="28"/>
                <w:szCs w:val="28"/>
                <w:highlight w:val="yellow"/>
              </w:rPr>
              <w:t>91930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="002732A9" w:rsidRPr="002732A9">
              <w:rPr>
                <w:rFonts w:ascii="Times New Roman" w:hAnsi="Times New Roman"/>
                <w:sz w:val="28"/>
                <w:szCs w:val="28"/>
              </w:rPr>
              <w:t xml:space="preserve"> тысячи рублей, в том числе:</w:t>
            </w:r>
          </w:p>
          <w:p w14:paraId="6FBE90FD" w14:textId="77777777" w:rsidR="002732A9" w:rsidRPr="002732A9" w:rsidRDefault="002732A9" w:rsidP="002732A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2A9">
              <w:rPr>
                <w:rFonts w:ascii="Times New Roman" w:hAnsi="Times New Roman"/>
                <w:sz w:val="28"/>
                <w:szCs w:val="28"/>
              </w:rPr>
              <w:t xml:space="preserve">из средств краевого бюджета - 273,6 тысяч рублей, </w:t>
            </w:r>
          </w:p>
          <w:p w14:paraId="7CCD23A1" w14:textId="77777777" w:rsidR="002732A9" w:rsidRPr="002732A9" w:rsidRDefault="002732A9" w:rsidP="002732A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2A9">
              <w:rPr>
                <w:rFonts w:ascii="Times New Roman" w:hAnsi="Times New Roman"/>
                <w:sz w:val="28"/>
                <w:szCs w:val="28"/>
              </w:rPr>
              <w:t xml:space="preserve">из средств местного бюджета –  </w:t>
            </w:r>
          </w:p>
          <w:p w14:paraId="64DCE314" w14:textId="6ECA7DB9" w:rsidR="00014B57" w:rsidRPr="00E663CA" w:rsidRDefault="006B771C" w:rsidP="002732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71C">
              <w:rPr>
                <w:rFonts w:ascii="Times New Roman" w:hAnsi="Times New Roman"/>
                <w:sz w:val="28"/>
                <w:szCs w:val="28"/>
                <w:highlight w:val="yellow"/>
              </w:rPr>
              <w:t>91656,4</w:t>
            </w:r>
            <w:r w:rsidR="002732A9" w:rsidRPr="002732A9">
              <w:rPr>
                <w:rFonts w:ascii="Times New Roman" w:hAnsi="Times New Roman"/>
                <w:sz w:val="28"/>
                <w:szCs w:val="28"/>
              </w:rPr>
              <w:t xml:space="preserve"> тысячи рублей</w:t>
            </w:r>
          </w:p>
        </w:tc>
      </w:tr>
      <w:tr w:rsidR="00E663CA" w:rsidRPr="00E663CA" w14:paraId="2CD4CD91" w14:textId="77777777" w:rsidTr="00014B57">
        <w:trPr>
          <w:trHeight w:val="128"/>
        </w:trPr>
        <w:tc>
          <w:tcPr>
            <w:tcW w:w="3626" w:type="dxa"/>
          </w:tcPr>
          <w:p w14:paraId="6E585318" w14:textId="77777777" w:rsidR="00014B57" w:rsidRPr="00E663CA" w:rsidRDefault="00014B57" w:rsidP="006D6BFA">
            <w:pPr>
              <w:pStyle w:val="afffe"/>
              <w:widowControl w:val="0"/>
              <w:suppressAutoHyphens/>
              <w:spacing w:after="0"/>
              <w:jc w:val="both"/>
              <w:rPr>
                <w:sz w:val="27"/>
                <w:szCs w:val="27"/>
              </w:rPr>
            </w:pPr>
          </w:p>
        </w:tc>
        <w:tc>
          <w:tcPr>
            <w:tcW w:w="5718" w:type="dxa"/>
          </w:tcPr>
          <w:p w14:paraId="4D78C2C5" w14:textId="77777777" w:rsidR="00014B57" w:rsidRPr="00E663CA" w:rsidRDefault="00014B57" w:rsidP="006D6BFA">
            <w:pPr>
              <w:pStyle w:val="afffe"/>
              <w:widowControl w:val="0"/>
              <w:suppressAutoHyphens/>
              <w:spacing w:after="0"/>
              <w:jc w:val="both"/>
              <w:rPr>
                <w:sz w:val="27"/>
                <w:szCs w:val="27"/>
              </w:rPr>
            </w:pPr>
          </w:p>
        </w:tc>
      </w:tr>
      <w:tr w:rsidR="00E663CA" w:rsidRPr="00E663CA" w14:paraId="07CD3AAC" w14:textId="77777777" w:rsidTr="00014B57">
        <w:trPr>
          <w:trHeight w:val="128"/>
        </w:trPr>
        <w:tc>
          <w:tcPr>
            <w:tcW w:w="3626" w:type="dxa"/>
          </w:tcPr>
          <w:p w14:paraId="7ADF10E2" w14:textId="77777777" w:rsidR="00014B57" w:rsidRPr="00E663CA" w:rsidRDefault="00014B57" w:rsidP="00415CBC">
            <w:pPr>
              <w:pStyle w:val="afff"/>
              <w:suppressAutoHyphens/>
              <w:ind w:right="-6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</w:tcPr>
          <w:p w14:paraId="5A97ACCE" w14:textId="77777777" w:rsidR="00014B57" w:rsidRPr="00E663CA" w:rsidRDefault="00014B57" w:rsidP="004145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750982C" w14:textId="77777777"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sub_1100"/>
    </w:p>
    <w:p w14:paraId="19EAB8F6" w14:textId="77777777" w:rsidR="00415CBC" w:rsidRPr="00E663CA" w:rsidRDefault="00415CBC" w:rsidP="00E07F47">
      <w:pPr>
        <w:pStyle w:val="1"/>
        <w:numPr>
          <w:ilvl w:val="0"/>
          <w:numId w:val="2"/>
        </w:numPr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>Характеристика текущего состояния и прогноз развития в сфере молодежной политики муниципального образования Кавказский район</w:t>
      </w:r>
    </w:p>
    <w:p w14:paraId="5CC67B33" w14:textId="77777777" w:rsidR="00415CBC" w:rsidRPr="00E663CA" w:rsidRDefault="00415CBC" w:rsidP="00415CBC">
      <w:pPr>
        <w:pStyle w:val="1"/>
        <w:suppressAutoHyphens/>
        <w:spacing w:before="0"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 </w:t>
      </w:r>
      <w:bookmarkEnd w:id="2"/>
    </w:p>
    <w:p w14:paraId="45713875" w14:textId="77777777" w:rsidR="00415CBC" w:rsidRPr="00E663C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663CA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415CBC" w:rsidRPr="00E663CA">
        <w:rPr>
          <w:rFonts w:ascii="Times New Roman" w:hAnsi="Times New Roman"/>
          <w:sz w:val="28"/>
          <w:szCs w:val="28"/>
          <w:shd w:val="clear" w:color="auto" w:fill="FFFFFF"/>
        </w:rPr>
        <w:t xml:space="preserve">Молодежь - самая динамичная, энергичная и критически мыслящая часть нашего общества. Молодое поколение обладает огромным социальным, интеллектуальным и творческим потенциалом, но не всегда бывает востребовано обществом. Особое значение потенциал молодого поколения имеет для тех обществ, в которых осуществляется модернизация - процесс, </w:t>
      </w:r>
      <w:r w:rsidR="00415CBC" w:rsidRPr="00E663C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соединивший стихийную и сознательную трансформацию экономики и других сфер бытия на основе проводимых властными элитами реформ. </w:t>
      </w:r>
    </w:p>
    <w:p w14:paraId="238FADAF" w14:textId="6F91E81F" w:rsidR="00415CBC" w:rsidRPr="00E663CA" w:rsidRDefault="00415CBC" w:rsidP="00415CBC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 xml:space="preserve">В связи с необходимостью укрепления роли молодежи в становлении и развитии современного общества на федеральном уровне была принята </w:t>
      </w:r>
      <w:r w:rsidRPr="00E663CA">
        <w:rPr>
          <w:rStyle w:val="a5"/>
          <w:rFonts w:ascii="Times New Roman" w:hAnsi="Times New Roman"/>
          <w:b w:val="0"/>
          <w:color w:val="auto"/>
          <w:sz w:val="28"/>
          <w:szCs w:val="28"/>
        </w:rPr>
        <w:t>Стратегия</w:t>
      </w:r>
      <w:r w:rsidRPr="00E663CA">
        <w:rPr>
          <w:rFonts w:ascii="Times New Roman" w:hAnsi="Times New Roman"/>
          <w:b w:val="0"/>
          <w:sz w:val="28"/>
          <w:szCs w:val="28"/>
        </w:rPr>
        <w:t xml:space="preserve"> государственной молодежной политики в Российской Федерации (утверждена </w:t>
      </w:r>
      <w:r w:rsidRPr="00E663CA">
        <w:rPr>
          <w:rStyle w:val="a5"/>
          <w:rFonts w:ascii="Times New Roman" w:hAnsi="Times New Roman"/>
          <w:b w:val="0"/>
          <w:color w:val="auto"/>
          <w:sz w:val="28"/>
          <w:szCs w:val="28"/>
        </w:rPr>
        <w:t>распоряжением</w:t>
      </w:r>
      <w:r w:rsidRPr="00E663CA">
        <w:rPr>
          <w:rFonts w:ascii="Times New Roman" w:hAnsi="Times New Roman"/>
          <w:b w:val="0"/>
          <w:sz w:val="28"/>
          <w:szCs w:val="28"/>
        </w:rPr>
        <w:t xml:space="preserve"> Правительства Российской Федерации </w:t>
      </w:r>
      <w:r w:rsidR="00E07F47" w:rsidRPr="00E663CA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            </w:t>
      </w:r>
      <w:r w:rsidRPr="00E663CA">
        <w:rPr>
          <w:rFonts w:ascii="Times New Roman" w:hAnsi="Times New Roman"/>
          <w:b w:val="0"/>
          <w:sz w:val="28"/>
          <w:szCs w:val="28"/>
        </w:rPr>
        <w:t xml:space="preserve">от 18 декабря 2006 года </w:t>
      </w:r>
      <w:r w:rsidR="00E07F47" w:rsidRPr="00E663CA">
        <w:rPr>
          <w:rFonts w:ascii="Times New Roman" w:hAnsi="Times New Roman"/>
          <w:b w:val="0"/>
          <w:sz w:val="28"/>
          <w:szCs w:val="28"/>
          <w:lang w:val="ru-RU"/>
        </w:rPr>
        <w:t>№</w:t>
      </w:r>
      <w:r w:rsidRPr="00E663CA">
        <w:rPr>
          <w:rFonts w:ascii="Times New Roman" w:hAnsi="Times New Roman"/>
          <w:b w:val="0"/>
          <w:sz w:val="28"/>
          <w:szCs w:val="28"/>
        </w:rPr>
        <w:t xml:space="preserve"> 1760-р), на уровне Краснодарского края разработана и утверждена Государственная программа Краснодарского края «Молодежь Кубани» (утверждена </w:t>
      </w:r>
      <w:r w:rsidRPr="00E663CA">
        <w:rPr>
          <w:rStyle w:val="a5"/>
          <w:rFonts w:ascii="Times New Roman" w:hAnsi="Times New Roman"/>
          <w:b w:val="0"/>
          <w:color w:val="auto"/>
          <w:sz w:val="28"/>
          <w:szCs w:val="28"/>
        </w:rPr>
        <w:t>постановлением</w:t>
      </w:r>
      <w:r w:rsidRPr="00E663CA">
        <w:rPr>
          <w:rFonts w:ascii="Times New Roman" w:hAnsi="Times New Roman"/>
          <w:b w:val="0"/>
          <w:sz w:val="28"/>
          <w:szCs w:val="28"/>
        </w:rPr>
        <w:t xml:space="preserve"> главы администрации (губернатора) Краснодарского края от 11 октября 2013 г</w:t>
      </w:r>
      <w:r w:rsidR="00E07F47" w:rsidRPr="00E663CA">
        <w:rPr>
          <w:rFonts w:ascii="Times New Roman" w:hAnsi="Times New Roman"/>
          <w:b w:val="0"/>
          <w:sz w:val="28"/>
          <w:szCs w:val="28"/>
          <w:lang w:val="ru-RU"/>
        </w:rPr>
        <w:t>ода</w:t>
      </w:r>
      <w:r w:rsidRPr="00E663CA">
        <w:rPr>
          <w:rFonts w:ascii="Times New Roman" w:hAnsi="Times New Roman"/>
          <w:b w:val="0"/>
          <w:sz w:val="28"/>
          <w:szCs w:val="28"/>
        </w:rPr>
        <w:t xml:space="preserve"> </w:t>
      </w:r>
      <w:r w:rsidR="00E07F47" w:rsidRPr="00E663CA">
        <w:rPr>
          <w:rFonts w:ascii="Times New Roman" w:hAnsi="Times New Roman"/>
          <w:b w:val="0"/>
          <w:sz w:val="28"/>
          <w:szCs w:val="28"/>
          <w:lang w:val="ru-RU"/>
        </w:rPr>
        <w:t>№</w:t>
      </w:r>
      <w:r w:rsidRPr="00E663CA">
        <w:rPr>
          <w:rFonts w:ascii="Times New Roman" w:hAnsi="Times New Roman"/>
          <w:b w:val="0"/>
          <w:sz w:val="28"/>
          <w:szCs w:val="28"/>
        </w:rPr>
        <w:t> 1159).</w:t>
      </w:r>
    </w:p>
    <w:p w14:paraId="5A06C97F" w14:textId="77777777" w:rsidR="00415CBC" w:rsidRPr="00E663CA" w:rsidRDefault="00415CBC" w:rsidP="00415CBC">
      <w:pPr>
        <w:pStyle w:val="afffe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63CA">
        <w:rPr>
          <w:sz w:val="28"/>
          <w:szCs w:val="28"/>
        </w:rPr>
        <w:t>Современная государственная молодежная политика представляет собой совокупность приоритетов и мер,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общества и государства, следовательно, на социально-экономическое и культурное развитие нашей страны, обеспечение ее конкурентоспособности и укрепление национальной безопасности.</w:t>
      </w:r>
    </w:p>
    <w:p w14:paraId="516CEC72" w14:textId="77777777" w:rsidR="00415CBC" w:rsidRPr="00E663CA" w:rsidRDefault="00415CBC" w:rsidP="00415CBC">
      <w:pPr>
        <w:pStyle w:val="afffe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63CA">
        <w:rPr>
          <w:sz w:val="28"/>
          <w:szCs w:val="28"/>
        </w:rPr>
        <w:t>Участие молодежи в формировании и реализации государственной молодежной политики является одним из принципов этой политики. Молодежь - важнейший субъект этого направления государственной деятельности. В то же время механизм действительного вовлечения молодежи в проводимые государством мероприятия, ей адресованные, остаются коренной проблемой государственной молодежной политики.</w:t>
      </w:r>
    </w:p>
    <w:p w14:paraId="5AB7AD0D" w14:textId="77777777" w:rsidR="00415CBC" w:rsidRPr="00E663CA" w:rsidRDefault="00415CBC" w:rsidP="00415CBC">
      <w:pPr>
        <w:pStyle w:val="afffe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63CA">
        <w:rPr>
          <w:sz w:val="28"/>
          <w:szCs w:val="28"/>
        </w:rPr>
        <w:t>Очевидно, что молодежь имеет мощный инновационный потенциал. Признавая необходимость материальной и духовной поддержки молодежи, предоставления ей льгот в силу недостаточной социальной защищенности и сложных стартовых условий, ориентиры современной молодежной политики направлены и на содействие молодым людям в самоорганизации и самореализации.</w:t>
      </w:r>
    </w:p>
    <w:p w14:paraId="5376AB2E" w14:textId="77777777" w:rsidR="00415CBC" w:rsidRPr="00E663CA" w:rsidRDefault="00415CBC" w:rsidP="00415CBC">
      <w:pPr>
        <w:pStyle w:val="afffe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63CA">
        <w:rPr>
          <w:sz w:val="28"/>
          <w:szCs w:val="28"/>
        </w:rPr>
        <w:t>Вместе с тем, инновационный потенциал молодежи при определенных условиях и влиянии политических сил может носить как конструктивную направленность, так и деструктивную, в ущерб государству в целом, в том числе и самой молодежи. Молодежная политика призвана способствовать формированию потребности молодежи в общественном служении, в понимании своей ответственности за сегодняшний день общества и его будущее.</w:t>
      </w:r>
    </w:p>
    <w:p w14:paraId="0A91ED4A" w14:textId="77777777" w:rsidR="00415CBC" w:rsidRPr="00E663CA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Система мер государственной молодежной политики в Краснодарском крае и как следствие в муниципальном образовании Кавказский район обусловлена следующими существенными факторами:</w:t>
      </w:r>
    </w:p>
    <w:p w14:paraId="1B48E0BD" w14:textId="77777777" w:rsidR="00415CBC" w:rsidRPr="00E663CA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особенностями целевой группы;</w:t>
      </w:r>
    </w:p>
    <w:p w14:paraId="55E2769E" w14:textId="77777777" w:rsidR="00415CBC" w:rsidRPr="00E663CA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задачами социально-экономического развития Краснодарского края.</w:t>
      </w:r>
    </w:p>
    <w:p w14:paraId="6BED81EF" w14:textId="77777777" w:rsidR="00415CBC" w:rsidRPr="00E663CA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Во-первых, молодежь - целевая группа муниципальной  программы - довольно неоднородный объект управления. Молодежью счита</w:t>
      </w:r>
      <w:r w:rsidR="00E4251C" w:rsidRPr="00E663CA">
        <w:rPr>
          <w:rFonts w:ascii="Times New Roman" w:hAnsi="Times New Roman"/>
          <w:sz w:val="28"/>
          <w:szCs w:val="28"/>
        </w:rPr>
        <w:t>ются люди в возрасте от 14 до 35</w:t>
      </w:r>
      <w:r w:rsidRPr="00E663CA">
        <w:rPr>
          <w:rFonts w:ascii="Times New Roman" w:hAnsi="Times New Roman"/>
          <w:sz w:val="28"/>
          <w:szCs w:val="28"/>
        </w:rPr>
        <w:t xml:space="preserve"> лет, в указанную целевую группу входят такие </w:t>
      </w:r>
      <w:r w:rsidRPr="00E663CA">
        <w:rPr>
          <w:rFonts w:ascii="Times New Roman" w:hAnsi="Times New Roman"/>
          <w:sz w:val="28"/>
          <w:szCs w:val="28"/>
        </w:rPr>
        <w:lastRenderedPageBreak/>
        <w:t>разнообразные социогруппы, как молодые специалисты, школьники, неформальная молодежь, молодые предприниматели.</w:t>
      </w:r>
    </w:p>
    <w:p w14:paraId="119E954E" w14:textId="77777777" w:rsidR="00415CBC" w:rsidRPr="00E663CA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Во-вторых, молодежь - специфическая целевая группа, одновременно сильная и слабая. Преимущество молодежи заключается в том, что она обладает наиболее высоким относительно других возрастных групп инновационным потенциалом. Действительно, люди данной возрастной категории уже получили многие знания и навыки, но еще не утратили привычку учиться, осваивать новые сферы деятельности. С другой стороны, и это слабая сторона молодежи, именно в этом возрасте жизненные ориентиры, в соответствии с которыми инновационный потенциал будет реализовываться, еще неустойчивы, они только формируются и корректируются. Поэтому для молодежи важна поддержка со стороны людей, обладающих жизненным опытом, что позволяет адаптировать интересы молодого человека к вероятным вызовам дальнейшей профессиональной жизни, сориентировать пока неявно выраженные жизненные приоритеты.</w:t>
      </w:r>
    </w:p>
    <w:p w14:paraId="0BD27EF9" w14:textId="77777777" w:rsidR="00415CBC" w:rsidRPr="00E663C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ab/>
      </w:r>
      <w:r w:rsidR="00415CBC" w:rsidRPr="00E663CA">
        <w:rPr>
          <w:rFonts w:ascii="Times New Roman" w:hAnsi="Times New Roman"/>
          <w:sz w:val="28"/>
          <w:szCs w:val="28"/>
        </w:rPr>
        <w:t>В современном российском обществе, когда для большинства граждан приоритетами стало накопление материальных благ, семья перестала полноценно выполнять воспитательные функции, что привело к формированию у молодежи неопределенных стереотипов, отсутствию выраженной жизненной стратегии. Одним из проявлений данной проблемы является социальное и культурное обособление молодежи. В совокупности с естественными протестными настроениями, юношеским максимализмом, потребностью выделиться при самоидентификации это может привести не только к утрате молодым человеком потенциала инновационного развития, но и к преобладанию негативных жизненных стратегий и склонности к девиантному поведению (преступность, алкоголизм и наркомания, самоубийства, проституция).</w:t>
      </w:r>
    </w:p>
    <w:p w14:paraId="255DBB53" w14:textId="77777777" w:rsidR="00415CBC" w:rsidRPr="00E663C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ab/>
      </w:r>
      <w:r w:rsidR="00415CBC" w:rsidRPr="00E663CA">
        <w:rPr>
          <w:rFonts w:ascii="Times New Roman" w:hAnsi="Times New Roman"/>
          <w:sz w:val="28"/>
          <w:szCs w:val="28"/>
        </w:rPr>
        <w:t xml:space="preserve">Отличительной чертой </w:t>
      </w:r>
      <w:r w:rsidR="00E4251C" w:rsidRPr="00E663CA">
        <w:rPr>
          <w:rFonts w:ascii="Times New Roman" w:hAnsi="Times New Roman"/>
          <w:sz w:val="28"/>
          <w:szCs w:val="28"/>
        </w:rPr>
        <w:t xml:space="preserve"> </w:t>
      </w:r>
      <w:r w:rsidR="00415CBC" w:rsidRPr="00E663CA">
        <w:rPr>
          <w:rFonts w:ascii="Times New Roman" w:hAnsi="Times New Roman"/>
          <w:sz w:val="28"/>
          <w:szCs w:val="28"/>
        </w:rPr>
        <w:t xml:space="preserve">Краснодарского края, которую следует учитывать при разработке муниципальной программы по реализации молодежной политики, является тот факт, что Кубань - многонациональный регион. На территории Краснодарского края проживают представители более ста народов. Многонациональным является и Кавказский район Краснодарского края. В данных условиях молодежь призвана выступать проводником идеологии толерантности, развития российской культуры и укрепления межнациональных отношений. </w:t>
      </w:r>
    </w:p>
    <w:p w14:paraId="17E820B8" w14:textId="77777777" w:rsidR="00415CBC" w:rsidRPr="00E663CA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 связи со стремительным старением населения и неблагоприятными демографическими</w:t>
      </w:r>
      <w:r w:rsidR="00E4251C" w:rsidRPr="00E663CA">
        <w:rPr>
          <w:rFonts w:ascii="Times New Roman" w:hAnsi="Times New Roman"/>
          <w:sz w:val="28"/>
          <w:szCs w:val="28"/>
        </w:rPr>
        <w:t xml:space="preserve"> тенденциями сегодняшние 14 - 35</w:t>
      </w:r>
      <w:r w:rsidRPr="00E663CA">
        <w:rPr>
          <w:rFonts w:ascii="Times New Roman" w:hAnsi="Times New Roman"/>
          <w:sz w:val="28"/>
          <w:szCs w:val="28"/>
        </w:rPr>
        <w:t>-летние жители Краснодарского края станут в ближайшие годы основным трудовым ресурсом, который позволит решать приоритетные задачи социально-экономического развития Краснодарского края, а их трудовая деятельность станет основным источником средств для социального обеспечения детей, инвалидов и людей старшего поколения.</w:t>
      </w:r>
    </w:p>
    <w:p w14:paraId="3F3BE3D9" w14:textId="77777777" w:rsidR="00B20392" w:rsidRPr="00E663CA" w:rsidRDefault="00415CBC" w:rsidP="00B2039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От позиции молодежи в общественно-политической жизни </w:t>
      </w:r>
      <w:r w:rsidRPr="00E663CA">
        <w:rPr>
          <w:rFonts w:ascii="Times New Roman" w:hAnsi="Times New Roman"/>
          <w:sz w:val="28"/>
          <w:szCs w:val="28"/>
        </w:rPr>
        <w:lastRenderedPageBreak/>
        <w:t>муниципального образования, ее уверенности в завтрашнем дне и активности будет зависеть достижение приоритетных задач социально-экономического развития района в частности и Краснодарского края в целом. В этой связи разработка и принятие муниципальной программы муниципального образования Кавказский район «Молодежь Кавказского района</w:t>
      </w:r>
      <w:r w:rsidR="0001256C" w:rsidRPr="00E663CA">
        <w:rPr>
          <w:rFonts w:ascii="Times New Roman" w:hAnsi="Times New Roman"/>
          <w:sz w:val="28"/>
          <w:szCs w:val="28"/>
        </w:rPr>
        <w:t>»</w:t>
      </w:r>
      <w:r w:rsidRPr="00E663CA">
        <w:rPr>
          <w:rFonts w:ascii="Times New Roman" w:hAnsi="Times New Roman"/>
          <w:sz w:val="28"/>
          <w:szCs w:val="28"/>
        </w:rPr>
        <w:t xml:space="preserve">в полной мере соответствует приоритетным целям и задачам социально-экономического развития муниципального образования. </w:t>
      </w:r>
    </w:p>
    <w:p w14:paraId="77A0CDBA" w14:textId="77777777" w:rsidR="00415CBC" w:rsidRPr="00E663CA" w:rsidRDefault="00415CBC" w:rsidP="00B2039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Выбор программно-целевого метода решения проблемы позволяет подойди к решению проблемы комплексно, рассматривать саму молодежь в качестве целевой группы. Таким образом, молодежь, выступая не только объектом программы, но и в качестве ее субъекта, становится активным участником муниципальной программы на всех этапах ее реализации.</w:t>
      </w:r>
    </w:p>
    <w:p w14:paraId="6F0146DD" w14:textId="77777777" w:rsidR="00415CBC" w:rsidRPr="00E663CA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Применение программно-целевого метода в решении ключевой проблемы позволит:</w:t>
      </w:r>
    </w:p>
    <w:p w14:paraId="1F087483" w14:textId="77777777" w:rsidR="00415CBC" w:rsidRPr="00E663C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ab/>
      </w:r>
      <w:r w:rsidR="00415CBC" w:rsidRPr="00E663CA">
        <w:rPr>
          <w:rFonts w:ascii="Times New Roman" w:hAnsi="Times New Roman"/>
          <w:sz w:val="28"/>
          <w:szCs w:val="28"/>
        </w:rPr>
        <w:t>обеспечить адресность, последовательность, преемственность и контроль инвестирования государственных средств в молодежную сферу;</w:t>
      </w:r>
    </w:p>
    <w:p w14:paraId="226A928B" w14:textId="77777777"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решать актуальные проблемы молодежи при ее активном участии;</w:t>
      </w:r>
    </w:p>
    <w:p w14:paraId="6D84A6E0" w14:textId="77777777"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установить конкретные показатели, достигаемые на различных этапах реализации государственной программы, и осуществлять контроль их достижения.</w:t>
      </w:r>
    </w:p>
    <w:p w14:paraId="1502CB0D" w14:textId="77777777" w:rsidR="00415CBC" w:rsidRPr="00E663C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ab/>
      </w:r>
      <w:r w:rsidR="00415CBC" w:rsidRPr="00E663CA">
        <w:rPr>
          <w:rFonts w:ascii="Times New Roman" w:hAnsi="Times New Roman"/>
          <w:sz w:val="28"/>
          <w:szCs w:val="28"/>
        </w:rPr>
        <w:t>Таким образом, будут созданы эффективные условия для решения актуальных проблем, стоящих перед муниципалитетом в сфере государственной молодежной политики.</w:t>
      </w:r>
    </w:p>
    <w:p w14:paraId="273465F3" w14:textId="77777777" w:rsidR="00415CBC" w:rsidRPr="00E663C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ab/>
      </w:r>
      <w:r w:rsidR="00415CBC" w:rsidRPr="00E663CA">
        <w:rPr>
          <w:rFonts w:ascii="Times New Roman" w:hAnsi="Times New Roman"/>
          <w:sz w:val="28"/>
          <w:szCs w:val="28"/>
        </w:rPr>
        <w:t>Программно-целевой метод решения поставленных задач позволит повысить эффективность реализации всех мероприятий муниципальной программы на различных этапах ее реализации и сопоставить направляемые ресурсы с достигнутыми результатами.</w:t>
      </w:r>
    </w:p>
    <w:p w14:paraId="2037E5E8" w14:textId="77777777" w:rsidR="00415CBC" w:rsidRPr="00E663C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ab/>
      </w:r>
      <w:r w:rsidR="00415CBC" w:rsidRPr="00E663CA">
        <w:rPr>
          <w:rFonts w:ascii="Times New Roman" w:hAnsi="Times New Roman"/>
          <w:sz w:val="28"/>
          <w:szCs w:val="28"/>
        </w:rPr>
        <w:t>Использование программно-целевого метода направлено на создание условий для эффективного управления требуемыми ресурсами, сочетание комплексного подхода и рационального расходования бюджетных средств.</w:t>
      </w:r>
    </w:p>
    <w:p w14:paraId="1B7BCBD3" w14:textId="77777777"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472F9F" w14:textId="77777777"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3" w:name="sub_1200"/>
      <w:r w:rsidRPr="00E663CA">
        <w:rPr>
          <w:rFonts w:ascii="Times New Roman" w:hAnsi="Times New Roman"/>
          <w:b w:val="0"/>
          <w:sz w:val="28"/>
          <w:szCs w:val="28"/>
        </w:rPr>
        <w:t>2. Цели, задачи, и целевые показатели, сроки и этапы реализации муниципальной программы</w:t>
      </w:r>
    </w:p>
    <w:bookmarkEnd w:id="3"/>
    <w:p w14:paraId="00FADC07" w14:textId="77777777"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D7B65C" w14:textId="77777777" w:rsidR="006D6BFA" w:rsidRPr="00E663CA" w:rsidRDefault="00415CBC" w:rsidP="006D6BFA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bookmarkStart w:id="4" w:name="sub_21"/>
      <w:r w:rsidRPr="00E663CA">
        <w:rPr>
          <w:rFonts w:ascii="Times New Roman" w:hAnsi="Times New Roman"/>
          <w:b w:val="0"/>
          <w:sz w:val="28"/>
          <w:szCs w:val="28"/>
        </w:rPr>
        <w:t xml:space="preserve">Цели, задачи, и целевые показатели, сроки и этапы реализации муниципальной программы приведены в </w:t>
      </w:r>
      <w:r w:rsidR="00E07F47" w:rsidRPr="00E663CA">
        <w:rPr>
          <w:rFonts w:ascii="Times New Roman" w:hAnsi="Times New Roman"/>
          <w:b w:val="0"/>
          <w:sz w:val="28"/>
          <w:szCs w:val="28"/>
        </w:rPr>
        <w:t>п</w:t>
      </w:r>
      <w:r w:rsidRPr="00E663CA">
        <w:rPr>
          <w:rFonts w:ascii="Times New Roman" w:hAnsi="Times New Roman"/>
          <w:b w:val="0"/>
          <w:sz w:val="28"/>
          <w:szCs w:val="28"/>
        </w:rPr>
        <w:t xml:space="preserve">риложении № 1 к программе. </w:t>
      </w:r>
      <w:bookmarkEnd w:id="4"/>
    </w:p>
    <w:p w14:paraId="187BBBA5" w14:textId="42D0E5D2" w:rsidR="006D6BFA" w:rsidRPr="00E663CA" w:rsidRDefault="00415CBC" w:rsidP="006D6BFA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 xml:space="preserve">Реализацию муниципальной программы осуществить в период с 2015 по </w:t>
      </w:r>
      <w:r w:rsidRPr="006B771C">
        <w:rPr>
          <w:rFonts w:ascii="Times New Roman" w:hAnsi="Times New Roman"/>
          <w:b w:val="0"/>
          <w:sz w:val="28"/>
          <w:szCs w:val="28"/>
          <w:highlight w:val="yellow"/>
        </w:rPr>
        <w:t>20</w:t>
      </w:r>
      <w:r w:rsidR="00D5555B" w:rsidRPr="006B771C">
        <w:rPr>
          <w:rFonts w:ascii="Times New Roman" w:hAnsi="Times New Roman"/>
          <w:b w:val="0"/>
          <w:sz w:val="28"/>
          <w:szCs w:val="28"/>
          <w:highlight w:val="yellow"/>
        </w:rPr>
        <w:t>2</w:t>
      </w:r>
      <w:r w:rsidR="006B771C" w:rsidRPr="006B771C">
        <w:rPr>
          <w:rFonts w:ascii="Times New Roman" w:hAnsi="Times New Roman"/>
          <w:b w:val="0"/>
          <w:sz w:val="28"/>
          <w:szCs w:val="28"/>
          <w:highlight w:val="yellow"/>
          <w:lang w:val="ru-RU"/>
        </w:rPr>
        <w:t>6</w:t>
      </w:r>
      <w:r w:rsidRPr="00E663CA">
        <w:rPr>
          <w:rFonts w:ascii="Times New Roman" w:hAnsi="Times New Roman"/>
          <w:b w:val="0"/>
          <w:sz w:val="28"/>
          <w:szCs w:val="28"/>
        </w:rPr>
        <w:t xml:space="preserve"> годы.</w:t>
      </w:r>
    </w:p>
    <w:p w14:paraId="52DEF618" w14:textId="77777777" w:rsidR="006B771C" w:rsidRDefault="006D6BFA" w:rsidP="006D6BFA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 xml:space="preserve">Этапы реализации муниципальной программы: </w:t>
      </w:r>
    </w:p>
    <w:p w14:paraId="16B7DB01" w14:textId="77777777" w:rsidR="006B771C" w:rsidRDefault="006D6BFA" w:rsidP="006D6BFA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 xml:space="preserve">I этап – 2015-2019 годы, </w:t>
      </w:r>
    </w:p>
    <w:p w14:paraId="5DDA6E36" w14:textId="4E93C9F7" w:rsidR="006D6BFA" w:rsidRPr="00F2605C" w:rsidRDefault="006D6BFA" w:rsidP="006D6BFA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E663CA">
        <w:rPr>
          <w:rFonts w:ascii="Times New Roman" w:hAnsi="Times New Roman"/>
          <w:b w:val="0"/>
          <w:sz w:val="28"/>
          <w:szCs w:val="28"/>
        </w:rPr>
        <w:t>II этап – 2020-</w:t>
      </w:r>
      <w:r w:rsidRPr="006B771C">
        <w:rPr>
          <w:rFonts w:ascii="Times New Roman" w:hAnsi="Times New Roman"/>
          <w:b w:val="0"/>
          <w:sz w:val="28"/>
          <w:szCs w:val="28"/>
          <w:highlight w:val="yellow"/>
        </w:rPr>
        <w:t>202</w:t>
      </w:r>
      <w:r w:rsidR="006B771C" w:rsidRPr="006B771C">
        <w:rPr>
          <w:rFonts w:ascii="Times New Roman" w:hAnsi="Times New Roman"/>
          <w:b w:val="0"/>
          <w:sz w:val="28"/>
          <w:szCs w:val="28"/>
          <w:highlight w:val="yellow"/>
          <w:lang w:val="ru-RU"/>
        </w:rPr>
        <w:t>6</w:t>
      </w:r>
      <w:r w:rsidRPr="00E663CA">
        <w:rPr>
          <w:rFonts w:ascii="Times New Roman" w:hAnsi="Times New Roman"/>
          <w:b w:val="0"/>
          <w:sz w:val="28"/>
          <w:szCs w:val="28"/>
        </w:rPr>
        <w:t xml:space="preserve"> год</w:t>
      </w:r>
      <w:r w:rsidR="00F2605C"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14:paraId="1FC2F7D5" w14:textId="77777777" w:rsidR="006D6BFA" w:rsidRPr="00E663CA" w:rsidRDefault="006D6BFA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AA58E2" w14:textId="11686B88" w:rsid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F1F215" w14:textId="77777777" w:rsidR="006B771C" w:rsidRPr="00E663CA" w:rsidRDefault="006B771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2099E9" w14:textId="77777777"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5" w:name="sub_1300"/>
      <w:r w:rsidRPr="00E663CA">
        <w:rPr>
          <w:rFonts w:ascii="Times New Roman" w:hAnsi="Times New Roman"/>
          <w:b w:val="0"/>
          <w:sz w:val="28"/>
          <w:szCs w:val="28"/>
        </w:rPr>
        <w:t>3.Перечень основных мероприятий муниципальной программы</w:t>
      </w:r>
    </w:p>
    <w:bookmarkEnd w:id="5"/>
    <w:p w14:paraId="54BD683E" w14:textId="77777777"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55023F" w14:textId="166EFC3E" w:rsidR="00415CBC" w:rsidRPr="00E663CA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Перечень основных мероприятий, объемы и источники их финансирования приведены в </w:t>
      </w:r>
      <w:r w:rsidRPr="00E663CA">
        <w:rPr>
          <w:rStyle w:val="a5"/>
          <w:rFonts w:ascii="Times New Roman" w:hAnsi="Times New Roman"/>
          <w:color w:val="auto"/>
          <w:sz w:val="28"/>
          <w:szCs w:val="28"/>
        </w:rPr>
        <w:t>приложении</w:t>
      </w:r>
      <w:r w:rsidRPr="00E663CA">
        <w:rPr>
          <w:rFonts w:ascii="Times New Roman" w:hAnsi="Times New Roman"/>
          <w:sz w:val="28"/>
          <w:szCs w:val="28"/>
        </w:rPr>
        <w:t xml:space="preserve"> № 2 к муниципальной программе.</w:t>
      </w:r>
    </w:p>
    <w:p w14:paraId="3543D7B2" w14:textId="77777777"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B692F9" w14:textId="77777777"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bookmarkStart w:id="6" w:name="sub_1400"/>
      <w:r w:rsidRPr="00E663CA">
        <w:rPr>
          <w:rFonts w:ascii="Times New Roman" w:hAnsi="Times New Roman"/>
          <w:b w:val="0"/>
          <w:sz w:val="28"/>
          <w:szCs w:val="28"/>
        </w:rPr>
        <w:t>4. Обоснование ресурсного обеспечения муниципальной программы</w:t>
      </w:r>
    </w:p>
    <w:p w14:paraId="25310821" w14:textId="77777777" w:rsidR="002A124F" w:rsidRPr="00E663CA" w:rsidRDefault="002A124F" w:rsidP="002A124F">
      <w:pPr>
        <w:rPr>
          <w:lang w:eastAsia="x-none"/>
        </w:rPr>
      </w:pPr>
    </w:p>
    <w:bookmarkEnd w:id="6"/>
    <w:p w14:paraId="65119584" w14:textId="77777777"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Финансирование мероприятий муниципальной программы предполагается осуществлять за счет средств местного  и краевого бюджетов.</w:t>
      </w:r>
    </w:p>
    <w:p w14:paraId="6EA1E1FF" w14:textId="77777777"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Средства бюджета, направляемые на финансирование мероприятий муниципальной программы, подлежат ежегодному уточнению в соответствии с  решением о бюджете муниципального образования Кавказский район на соответствующий финансовый год.</w:t>
      </w:r>
    </w:p>
    <w:p w14:paraId="5367F184" w14:textId="77777777"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Для реализации муниципальной программы могут привлекаться также внебюджетные источники –</w:t>
      </w:r>
      <w:r w:rsidR="00BC19C3" w:rsidRPr="00E663CA">
        <w:rPr>
          <w:rFonts w:ascii="Times New Roman" w:hAnsi="Times New Roman"/>
          <w:sz w:val="28"/>
          <w:szCs w:val="28"/>
        </w:rPr>
        <w:t xml:space="preserve"> </w:t>
      </w:r>
      <w:r w:rsidRPr="00E663CA">
        <w:rPr>
          <w:rFonts w:ascii="Times New Roman" w:hAnsi="Times New Roman"/>
          <w:sz w:val="28"/>
          <w:szCs w:val="28"/>
        </w:rPr>
        <w:t>средства от предпринимательской деятельности, средства общественных организаций, спонсорские и другие средства.</w:t>
      </w:r>
    </w:p>
    <w:p w14:paraId="55A934C9" w14:textId="77777777" w:rsidR="00415CBC" w:rsidRPr="00E663CA" w:rsidRDefault="00BC19C3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          </w:t>
      </w:r>
      <w:r w:rsidR="002A124F" w:rsidRPr="00E663CA">
        <w:rPr>
          <w:rFonts w:ascii="Times New Roman" w:hAnsi="Times New Roman"/>
          <w:sz w:val="28"/>
          <w:szCs w:val="28"/>
        </w:rPr>
        <w:t xml:space="preserve">Ресурсное обеспечение муниципальной </w:t>
      </w:r>
      <w:r w:rsidR="005A30BE" w:rsidRPr="00E663CA">
        <w:rPr>
          <w:rFonts w:ascii="Times New Roman" w:hAnsi="Times New Roman"/>
          <w:sz w:val="28"/>
          <w:szCs w:val="28"/>
        </w:rPr>
        <w:t>программы представлено</w:t>
      </w:r>
      <w:r w:rsidR="002A124F" w:rsidRPr="00E663CA">
        <w:rPr>
          <w:rFonts w:ascii="Times New Roman" w:hAnsi="Times New Roman"/>
          <w:sz w:val="28"/>
          <w:szCs w:val="28"/>
        </w:rPr>
        <w:t xml:space="preserve"> в приложении № 4 к муниципальной программе</w:t>
      </w:r>
    </w:p>
    <w:p w14:paraId="575AE912" w14:textId="77777777" w:rsidR="002A124F" w:rsidRPr="00E663CA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AC4083" w14:textId="77777777"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33CDC9" w14:textId="77777777" w:rsidR="00415CBC" w:rsidRPr="00E663CA" w:rsidRDefault="00415CBC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</w:t>
      </w:r>
    </w:p>
    <w:p w14:paraId="7A6A7CF2" w14:textId="77777777"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2484374" w14:textId="77777777" w:rsidR="00415CBC" w:rsidRPr="00E663CA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Прогноз сводных показателей на оказание муниципальных услуг М</w:t>
      </w:r>
      <w:r w:rsidR="00B20392" w:rsidRPr="00E663CA">
        <w:rPr>
          <w:rFonts w:ascii="Times New Roman" w:hAnsi="Times New Roman"/>
          <w:sz w:val="28"/>
          <w:szCs w:val="28"/>
        </w:rPr>
        <w:t>К</w:t>
      </w:r>
      <w:r w:rsidRPr="00E663CA">
        <w:rPr>
          <w:rFonts w:ascii="Times New Roman" w:hAnsi="Times New Roman"/>
          <w:sz w:val="28"/>
          <w:szCs w:val="28"/>
        </w:rPr>
        <w:t xml:space="preserve">У МЦ «Эдельвейс» МО Кавказский район приводится в приложение № 3 к настоящей программе. </w:t>
      </w:r>
    </w:p>
    <w:p w14:paraId="09509694" w14:textId="77777777" w:rsidR="00E07F47" w:rsidRPr="00E663CA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AD72A5" w14:textId="77777777" w:rsidR="00E07F47" w:rsidRPr="00E663CA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141DB3" w14:textId="77777777" w:rsidR="00415CBC" w:rsidRPr="00E663CA" w:rsidRDefault="00415CBC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6. Меры </w:t>
      </w:r>
      <w:r w:rsidRPr="00E663CA">
        <w:rPr>
          <w:rFonts w:ascii="Times New Roman" w:hAnsi="Times New Roman"/>
          <w:sz w:val="28"/>
          <w:szCs w:val="28"/>
          <w:shd w:val="clear" w:color="auto" w:fill="FFFFFF"/>
        </w:rPr>
        <w:t>муниципальн</w:t>
      </w:r>
      <w:r w:rsidRPr="00E663CA">
        <w:rPr>
          <w:rFonts w:ascii="Times New Roman" w:hAnsi="Times New Roman"/>
          <w:sz w:val="28"/>
          <w:szCs w:val="28"/>
        </w:rPr>
        <w:t>ого регулирования и управления рисками с целью минимизации их влияния на достижение целей</w:t>
      </w:r>
    </w:p>
    <w:p w14:paraId="7EC43C4F" w14:textId="77777777"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>муниципальной программы муниципального образования Кавказский район «Молодежь Кавказского района»</w:t>
      </w:r>
    </w:p>
    <w:p w14:paraId="494A8C33" w14:textId="77777777"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F150C6" w14:textId="77777777"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Реализация мероприятий муниципальной </w:t>
      </w:r>
      <w:r w:rsidR="005A30BE" w:rsidRPr="00E663CA">
        <w:rPr>
          <w:rFonts w:ascii="Times New Roman" w:hAnsi="Times New Roman"/>
          <w:sz w:val="28"/>
          <w:szCs w:val="28"/>
        </w:rPr>
        <w:t>программы сопряжена</w:t>
      </w:r>
      <w:r w:rsidRPr="00E663CA">
        <w:rPr>
          <w:rFonts w:ascii="Times New Roman" w:hAnsi="Times New Roman"/>
          <w:sz w:val="28"/>
          <w:szCs w:val="28"/>
        </w:rPr>
        <w:t xml:space="preserve"> со следующими рисками, оказывающими существенное влияние на сроки и результаты реализации муниципальной программы:</w:t>
      </w:r>
    </w:p>
    <w:p w14:paraId="03B4AA61" w14:textId="77777777"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финансовые риски -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</w:t>
      </w:r>
      <w:r w:rsidRPr="00E663CA">
        <w:rPr>
          <w:rFonts w:ascii="Times New Roman" w:hAnsi="Times New Roman"/>
          <w:sz w:val="28"/>
          <w:szCs w:val="28"/>
        </w:rPr>
        <w:lastRenderedPageBreak/>
        <w:t>сроков выполнения мероприятий, отрицательной динамике значений показателей;</w:t>
      </w:r>
    </w:p>
    <w:p w14:paraId="44F8F4AC" w14:textId="77777777"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14:paraId="1DCF557C" w14:textId="77777777"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риски чрезвычайных ситуаций природного характера связаны с возникновением обстоятельств, не зависящих от человеческого фактора. Они</w:t>
      </w:r>
      <w:r w:rsidR="00596498" w:rsidRPr="00E663CA">
        <w:rPr>
          <w:rFonts w:ascii="Times New Roman" w:hAnsi="Times New Roman"/>
          <w:sz w:val="28"/>
          <w:szCs w:val="28"/>
        </w:rPr>
        <w:t xml:space="preserve"> </w:t>
      </w:r>
      <w:r w:rsidRPr="00E663CA">
        <w:rPr>
          <w:rFonts w:ascii="Times New Roman" w:hAnsi="Times New Roman"/>
          <w:sz w:val="28"/>
          <w:szCs w:val="28"/>
        </w:rPr>
        <w:t>связанны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14:paraId="360F3836" w14:textId="77777777"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14:paraId="00EC3202" w14:textId="77777777"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программы;</w:t>
      </w:r>
    </w:p>
    <w:p w14:paraId="004727A9" w14:textId="77777777"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обеспечение эффективного взаимодействия координатора и участников муниципальной программы;</w:t>
      </w:r>
    </w:p>
    <w:p w14:paraId="44C922F6" w14:textId="77777777"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14:paraId="734F0EEB" w14:textId="77777777" w:rsidR="00415CBC" w:rsidRPr="00E663CA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</w:t>
      </w:r>
    </w:p>
    <w:p w14:paraId="3AFC2FC1" w14:textId="77777777" w:rsidR="002A124F" w:rsidRPr="00E663CA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C0C59E" w14:textId="77777777"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7. Информация о налоговых расходах муниципального образования Кавказский район в сфере реализации муниципальной программы</w:t>
      </w:r>
    </w:p>
    <w:p w14:paraId="396A3BAE" w14:textId="77777777"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B8050A9" w14:textId="77777777"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Расходы, обусловленные налоговыми льготами, </w:t>
      </w:r>
      <w:r w:rsidR="005A30BE" w:rsidRPr="00E663CA">
        <w:rPr>
          <w:rFonts w:ascii="Times New Roman" w:hAnsi="Times New Roman"/>
          <w:sz w:val="28"/>
          <w:szCs w:val="28"/>
        </w:rPr>
        <w:t>освобождениями и</w:t>
      </w:r>
      <w:r w:rsidRPr="00E663CA">
        <w:rPr>
          <w:rFonts w:ascii="Times New Roman" w:hAnsi="Times New Roman"/>
          <w:sz w:val="28"/>
          <w:szCs w:val="28"/>
        </w:rPr>
        <w:t xml:space="preserve"> иными преференциями по налогам, предусмотренными в качестве мер муниципальной поддержки, в муниципальной программе не предусмотрены.</w:t>
      </w:r>
    </w:p>
    <w:p w14:paraId="44A3440D" w14:textId="77777777" w:rsidR="008132A2" w:rsidRPr="00E663CA" w:rsidRDefault="008132A2" w:rsidP="00E4251C">
      <w:pPr>
        <w:spacing w:after="0" w:line="240" w:lineRule="auto"/>
        <w:rPr>
          <w:rFonts w:ascii="Times New Roman" w:hAnsi="Times New Roman"/>
          <w:bCs/>
          <w:kern w:val="36"/>
          <w:sz w:val="28"/>
          <w:szCs w:val="28"/>
        </w:rPr>
      </w:pPr>
    </w:p>
    <w:p w14:paraId="46768CB3" w14:textId="77777777" w:rsidR="00415CBC" w:rsidRPr="00E663CA" w:rsidRDefault="00415CBC" w:rsidP="008132A2">
      <w:pPr>
        <w:spacing w:after="0" w:line="240" w:lineRule="auto"/>
        <w:jc w:val="center"/>
        <w:rPr>
          <w:rFonts w:ascii="Times New Roman" w:hAnsi="Times New Roman"/>
          <w:bCs/>
          <w:kern w:val="36"/>
          <w:sz w:val="28"/>
          <w:szCs w:val="28"/>
        </w:rPr>
      </w:pPr>
      <w:r w:rsidRPr="00E663CA">
        <w:rPr>
          <w:rFonts w:ascii="Times New Roman" w:hAnsi="Times New Roman"/>
          <w:bCs/>
          <w:kern w:val="36"/>
          <w:sz w:val="28"/>
          <w:szCs w:val="28"/>
        </w:rPr>
        <w:t>8. М</w:t>
      </w:r>
      <w:r w:rsidR="00D5555B" w:rsidRPr="00E663CA">
        <w:rPr>
          <w:rFonts w:ascii="Times New Roman" w:hAnsi="Times New Roman"/>
          <w:bCs/>
          <w:kern w:val="36"/>
          <w:sz w:val="28"/>
          <w:szCs w:val="28"/>
        </w:rPr>
        <w:t>етодика</w:t>
      </w:r>
      <w:r w:rsidR="00E4251C" w:rsidRPr="00E663CA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663CA">
        <w:rPr>
          <w:rFonts w:ascii="Times New Roman" w:hAnsi="Times New Roman"/>
          <w:kern w:val="36"/>
          <w:sz w:val="28"/>
          <w:szCs w:val="28"/>
        </w:rPr>
        <w:t xml:space="preserve">оценки эффективности реализации </w:t>
      </w:r>
      <w:r w:rsidRPr="00E663CA">
        <w:rPr>
          <w:rFonts w:ascii="Times New Roman" w:hAnsi="Times New Roman"/>
          <w:sz w:val="28"/>
          <w:szCs w:val="28"/>
        </w:rPr>
        <w:t>муниципальной программы муниципального образования Кавказский район</w:t>
      </w:r>
    </w:p>
    <w:p w14:paraId="4D009108" w14:textId="77777777"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>«Молодежь Кавказского района»</w:t>
      </w:r>
    </w:p>
    <w:p w14:paraId="29C8D03A" w14:textId="77777777" w:rsidR="00415CBC" w:rsidRPr="00E663CA" w:rsidRDefault="00415CBC" w:rsidP="00415CBC">
      <w:pPr>
        <w:widowControl w:val="0"/>
        <w:suppressAutoHyphens/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14:paraId="17E8FF43" w14:textId="77777777" w:rsidR="00A96FDF" w:rsidRPr="00E663CA" w:rsidRDefault="00804945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Оценка эффективности реализации муниципальной программы муниципального образования Кавказский район «Молодежь Кавказского района»  проводится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</w:t>
      </w:r>
      <w:r w:rsidRPr="00E663CA">
        <w:rPr>
          <w:rFonts w:ascii="Times New Roman" w:hAnsi="Times New Roman"/>
          <w:sz w:val="28"/>
          <w:szCs w:val="28"/>
        </w:rPr>
        <w:lastRenderedPageBreak/>
        <w:t>образования Кавказский район.</w:t>
      </w:r>
    </w:p>
    <w:p w14:paraId="60957E09" w14:textId="77777777" w:rsidR="00FC3E32" w:rsidRPr="00E663CA" w:rsidRDefault="00FC3E32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111129" w14:textId="77777777"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7" w:name="sub_1600"/>
      <w:r w:rsidRPr="00E663CA">
        <w:rPr>
          <w:rFonts w:ascii="Times New Roman" w:hAnsi="Times New Roman"/>
          <w:b w:val="0"/>
          <w:sz w:val="28"/>
          <w:szCs w:val="28"/>
        </w:rPr>
        <w:t>9. Механизм реализации муниципальной программы и контроль за ее выполнением</w:t>
      </w:r>
    </w:p>
    <w:bookmarkEnd w:id="7"/>
    <w:p w14:paraId="43CC2F55" w14:textId="77777777"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4096C4" w14:textId="77777777" w:rsidR="00415CBC" w:rsidRPr="00E663CA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Текущее управление муниципальной программой осуществляет координатор государственной программы – отдел молодежной политики администрации муниципального образования Кавказский район (далее – отдел молодежной политики).</w:t>
      </w:r>
    </w:p>
    <w:p w14:paraId="47E48A3C" w14:textId="77777777" w:rsidR="00415CBC" w:rsidRPr="00E663CA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Отдел молодежной политики:</w:t>
      </w:r>
    </w:p>
    <w:p w14:paraId="25980002" w14:textId="77777777"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обеспечивает разработку муниципальной программы, ее согласование с государственными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(далее - иные исполнители отдельных мероприятий государственной программы);</w:t>
      </w:r>
    </w:p>
    <w:p w14:paraId="534508E5" w14:textId="77777777"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формирует структуру муниципальной программы и перечень иных исполнителей отдельных мероприятий муниципальной программы;</w:t>
      </w:r>
    </w:p>
    <w:p w14:paraId="1A730D90" w14:textId="77777777"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организует реализацию муниципальной программы, координацию деятельности иных исполнителей отдельных мероприятий муниципальной программы;</w:t>
      </w:r>
    </w:p>
    <w:p w14:paraId="4ADC1505" w14:textId="77777777"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14:paraId="781F3422" w14:textId="77777777"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осуществляет мониторинг и анализ отчетов участников мероприятий муниципальной программы;</w:t>
      </w:r>
    </w:p>
    <w:p w14:paraId="601FFBF4" w14:textId="77777777"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представляет в финансовое управление администрации муниципального образования Кавказский район сведения, необходимые для проведения мониторинга реализации муниципальной программы;</w:t>
      </w:r>
    </w:p>
    <w:p w14:paraId="4611A65E" w14:textId="77777777"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проводит оценку эффективности муниципальной программы;</w:t>
      </w:r>
    </w:p>
    <w:p w14:paraId="2E283F1D" w14:textId="77777777"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готовит годовой отчет о ходе реализации муниципальной программы;</w:t>
      </w:r>
    </w:p>
    <w:p w14:paraId="590A02A4" w14:textId="77777777"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14:paraId="701435E0" w14:textId="5FC43333"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размещает информацию о ходе реализации и достигнутых результатах муниципальной программы на </w:t>
      </w:r>
      <w:r w:rsidRPr="00E663CA">
        <w:rPr>
          <w:rStyle w:val="a5"/>
          <w:rFonts w:ascii="Times New Roman" w:hAnsi="Times New Roman"/>
          <w:color w:val="auto"/>
          <w:sz w:val="28"/>
          <w:szCs w:val="28"/>
        </w:rPr>
        <w:t>официальном сайте</w:t>
      </w:r>
      <w:r w:rsidRPr="00E663CA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 в сети «Интернет»;</w:t>
      </w:r>
    </w:p>
    <w:p w14:paraId="5263CC95" w14:textId="77777777"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осуществляет иные полномочия, установленные муниципальной программой;</w:t>
      </w:r>
    </w:p>
    <w:p w14:paraId="59AC53DB" w14:textId="77777777"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организует нормативно-правовое и методическое обеспечение реализации муниципальной программы;</w:t>
      </w:r>
    </w:p>
    <w:p w14:paraId="4319EFB2" w14:textId="77777777"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осуществляет подготовку предложений по объемам и источникам средств реализации муниципальной программы;</w:t>
      </w:r>
    </w:p>
    <w:p w14:paraId="550D5229" w14:textId="77777777"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разрабатывает и утверждает сетевые планы-графики реализации </w:t>
      </w:r>
      <w:r w:rsidRPr="00E663CA">
        <w:rPr>
          <w:rFonts w:ascii="Times New Roman" w:hAnsi="Times New Roman"/>
          <w:sz w:val="28"/>
          <w:szCs w:val="28"/>
        </w:rPr>
        <w:lastRenderedPageBreak/>
        <w:t>мероприятий муниципальной программы, осуществляет контроль за их выполнением;</w:t>
      </w:r>
    </w:p>
    <w:p w14:paraId="7B15C835" w14:textId="77777777"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заключает в установленном порядке муниципальные контракты (договоры) с производителями товаров, работ, услуг; </w:t>
      </w:r>
    </w:p>
    <w:p w14:paraId="0DAE86E1" w14:textId="77777777"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несет ответственность за нецелевое использование бюджетных средств муниципальной программы.</w:t>
      </w:r>
    </w:p>
    <w:p w14:paraId="7B790F52" w14:textId="77777777"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43"/>
      <w:r w:rsidRPr="00E663CA">
        <w:rPr>
          <w:rFonts w:ascii="Times New Roman" w:hAnsi="Times New Roman"/>
          <w:sz w:val="28"/>
          <w:szCs w:val="28"/>
        </w:rPr>
        <w:t xml:space="preserve">Отдел молодежной политики   ежегодно, не   позднее 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и плановый период. </w:t>
      </w:r>
      <w:bookmarkEnd w:id="8"/>
    </w:p>
    <w:p w14:paraId="6E4DB5B9" w14:textId="77777777"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 плане реализации муниципальной программы отражаются:</w:t>
      </w:r>
    </w:p>
    <w:p w14:paraId="36415AA4" w14:textId="77777777"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14:paraId="043F16BB" w14:textId="77777777"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координатор муниципальной программы и участники муниципальной программы, ответственные за контрольные события муниципальной программы.</w:t>
      </w:r>
    </w:p>
    <w:p w14:paraId="0357AC8C" w14:textId="77777777"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   нулевая длительность, возможность однозначной оценки достижения </w:t>
      </w:r>
      <w:r w:rsidR="00E07F47" w:rsidRPr="00E663CA">
        <w:rPr>
          <w:rFonts w:ascii="Times New Roman" w:hAnsi="Times New Roman"/>
          <w:sz w:val="28"/>
          <w:szCs w:val="28"/>
        </w:rPr>
        <w:t xml:space="preserve">                        </w:t>
      </w:r>
      <w:r w:rsidRPr="00E663CA">
        <w:rPr>
          <w:rFonts w:ascii="Times New Roman" w:hAnsi="Times New Roman"/>
          <w:sz w:val="28"/>
          <w:szCs w:val="28"/>
        </w:rPr>
        <w:t>(0% или 100%), документальное подтверждение результата.</w:t>
      </w:r>
    </w:p>
    <w:p w14:paraId="55833B91" w14:textId="77777777"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 плане реализации муниципальной программы необходимо выделять не менее 3 контрольных событий в течение одного квартала, но не                                   более 20 контрольных событий в год.</w:t>
      </w:r>
    </w:p>
    <w:p w14:paraId="2691192C" w14:textId="77777777"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Контрольные события муниципальной программы по возможности выделяются по основным мероприятиям. </w:t>
      </w:r>
      <w:bookmarkStart w:id="9" w:name="sub_44"/>
      <w:r w:rsidRPr="00E663CA">
        <w:rPr>
          <w:rFonts w:ascii="Times New Roman" w:hAnsi="Times New Roman"/>
          <w:sz w:val="28"/>
          <w:szCs w:val="28"/>
        </w:rPr>
        <w:t xml:space="preserve"> </w:t>
      </w:r>
    </w:p>
    <w:p w14:paraId="277F6B40" w14:textId="77777777"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В целях обеспечения эффективного мониторинга реализации муниципальной программы отдел молодежной </w:t>
      </w:r>
      <w:r w:rsidR="005A30BE" w:rsidRPr="00E663CA">
        <w:rPr>
          <w:rFonts w:ascii="Times New Roman" w:hAnsi="Times New Roman"/>
          <w:sz w:val="28"/>
          <w:szCs w:val="28"/>
        </w:rPr>
        <w:t>политики ежегодно</w:t>
      </w:r>
      <w:r w:rsidRPr="00E663CA">
        <w:rPr>
          <w:rFonts w:ascii="Times New Roman" w:hAnsi="Times New Roman"/>
          <w:sz w:val="28"/>
          <w:szCs w:val="28"/>
        </w:rPr>
        <w:t xml:space="preserve">, не </w:t>
      </w:r>
      <w:r w:rsidR="00E07F47" w:rsidRPr="00E663CA">
        <w:rPr>
          <w:rFonts w:ascii="Times New Roman" w:hAnsi="Times New Roman"/>
          <w:sz w:val="28"/>
          <w:szCs w:val="28"/>
        </w:rPr>
        <w:t xml:space="preserve">                  </w:t>
      </w:r>
      <w:r w:rsidRPr="00E663CA">
        <w:rPr>
          <w:rFonts w:ascii="Times New Roman" w:hAnsi="Times New Roman"/>
          <w:sz w:val="28"/>
          <w:szCs w:val="28"/>
        </w:rPr>
        <w:t>позднее 31 декабря текущего финансового года, разрабатывает и утверждает согласованный с участниками муниципальной программы детальный план-график реализации муниципальной программы на очередной год и плановый период (далее - детальный план-график). Детальный план-график содержит полный перечень мероприятий муниципальной программы на очередной год и плановый период, а также полный перечень контрольных событий муниципальной программы.</w:t>
      </w:r>
      <w:bookmarkStart w:id="10" w:name="sub_45"/>
      <w:bookmarkEnd w:id="9"/>
    </w:p>
    <w:p w14:paraId="5E424DEA" w14:textId="77777777"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Отдел молодежной политики осуществляет контроль за выполнением плана реализации муниципальной программы и детального плана-графика.</w:t>
      </w:r>
      <w:bookmarkStart w:id="11" w:name="sub_46"/>
      <w:bookmarkEnd w:id="10"/>
    </w:p>
    <w:p w14:paraId="30B3F7C7" w14:textId="77777777"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 целях обеспечения контроля за выполнением муниципальной программы отдел молодежной политики представляет в финансовое управление план реализации муниципальной программы и детальный план-график в течение 3 рабочих дней после их утверждения.</w:t>
      </w:r>
      <w:bookmarkEnd w:id="11"/>
    </w:p>
    <w:p w14:paraId="03356B1B" w14:textId="77777777"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lastRenderedPageBreak/>
        <w:t>В случае принятия отделом молодежной политики решения о внесении изменений в план реализации муниципальной программы и детальный план-график он уведомляет об этом финансовое управление в течение 3 рабочих дней после их корректировки.</w:t>
      </w:r>
      <w:bookmarkStart w:id="12" w:name="sub_47"/>
    </w:p>
    <w:p w14:paraId="335AAE2C" w14:textId="77777777"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sub_48"/>
      <w:bookmarkEnd w:id="12"/>
      <w:r w:rsidRPr="00E663CA">
        <w:rPr>
          <w:rFonts w:ascii="Times New Roman" w:hAnsi="Times New Roman"/>
          <w:sz w:val="28"/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  <w:bookmarkStart w:id="14" w:name="sub_49"/>
      <w:bookmarkEnd w:id="13"/>
    </w:p>
    <w:p w14:paraId="38D88CC7" w14:textId="77777777"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Отдел молодежной политики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  <w:bookmarkStart w:id="15" w:name="sub_4100"/>
      <w:bookmarkEnd w:id="14"/>
    </w:p>
    <w:p w14:paraId="669D8103" w14:textId="77777777"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Отдел молодежной политики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  <w:bookmarkEnd w:id="15"/>
    </w:p>
    <w:p w14:paraId="436B3E4F" w14:textId="77777777"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Отдел молодежной политики и участники муниципальной программы в пределах своей компетенции ежегодно в сроки, установленные отделом молодежной политики,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14:paraId="04423DF6" w14:textId="77777777"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Доклад о ходе реализации муниципальной программы должен содержать:</w:t>
      </w:r>
    </w:p>
    <w:p w14:paraId="7C4FB0FF" w14:textId="77777777"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основному мероприятию в разрезе источников финансирования и главных распорядителей (распорядителей) средств местного бюджета;</w:t>
      </w:r>
    </w:p>
    <w:p w14:paraId="18463467" w14:textId="77777777"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сведения о фактическом выполнении основных мероприятий с указанием причин их невыполнения или неполного выполнения;</w:t>
      </w:r>
    </w:p>
    <w:p w14:paraId="5855205E" w14:textId="77777777"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основных мероприятий плановым показателям, установленным муниципальной программой;</w:t>
      </w:r>
    </w:p>
    <w:p w14:paraId="54C7A4E4" w14:textId="77777777"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оценку эффективности реализации муниципальной программы.</w:t>
      </w:r>
    </w:p>
    <w:p w14:paraId="0A0DAA81" w14:textId="77777777"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К докладу о ходе реализации муниципальной программы прилагаются отчеты об исполнении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программы.</w:t>
      </w:r>
    </w:p>
    <w:p w14:paraId="4952CB03" w14:textId="77777777"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отделом молодежной политики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14:paraId="08431C1E" w14:textId="77777777"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По муниципальной программе, срок реализации которой завершился в отчетном году, отдел молодежной политики представляет в финансовое управление доклад о результатах ее выполнения, включая оценку </w:t>
      </w:r>
      <w:r w:rsidRPr="00E663CA">
        <w:rPr>
          <w:rFonts w:ascii="Times New Roman" w:hAnsi="Times New Roman"/>
          <w:sz w:val="28"/>
          <w:szCs w:val="28"/>
        </w:rPr>
        <w:lastRenderedPageBreak/>
        <w:t>эффективности реализации муниципальной программы за истекший год и весь период реализации муниципальной программы.</w:t>
      </w:r>
      <w:bookmarkStart w:id="16" w:name="sub_411"/>
    </w:p>
    <w:p w14:paraId="119A5F34" w14:textId="77777777"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sub_412"/>
      <w:bookmarkEnd w:id="16"/>
      <w:r w:rsidRPr="00E663CA">
        <w:rPr>
          <w:rFonts w:ascii="Times New Roman" w:hAnsi="Times New Roman"/>
          <w:sz w:val="28"/>
          <w:szCs w:val="28"/>
        </w:rPr>
        <w:t>При реализации мероприятия муниципальной программы отделом молодежной политики,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  <w:bookmarkStart w:id="18" w:name="sub_413"/>
      <w:bookmarkEnd w:id="17"/>
    </w:p>
    <w:p w14:paraId="6A42F91F" w14:textId="77777777"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Муниципальный заказчик:</w:t>
      </w:r>
      <w:bookmarkEnd w:id="18"/>
    </w:p>
    <w:p w14:paraId="265C130C" w14:textId="77777777"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</w:t>
      </w:r>
      <w:r w:rsidR="00E07F47" w:rsidRPr="00E663CA">
        <w:rPr>
          <w:rFonts w:ascii="Times New Roman" w:hAnsi="Times New Roman"/>
          <w:sz w:val="28"/>
          <w:szCs w:val="28"/>
        </w:rPr>
        <w:t xml:space="preserve">                   </w:t>
      </w:r>
      <w:r w:rsidRPr="00E663CA">
        <w:rPr>
          <w:rFonts w:ascii="Times New Roman" w:hAnsi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муниципальных и муниципальных нужд»;</w:t>
      </w:r>
    </w:p>
    <w:p w14:paraId="355385B5" w14:textId="77777777"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проводит анализ выполнения мероприятия;</w:t>
      </w:r>
    </w:p>
    <w:p w14:paraId="603D3C21" w14:textId="77777777"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14:paraId="2838B3DA" w14:textId="77777777"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осуществляет согласование с отделом молодежной политики возможных сроков выполнения мероприятия, предложений по объемам и источникам финансирования;</w:t>
      </w:r>
    </w:p>
    <w:p w14:paraId="22588152" w14:textId="77777777"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- формирует бюджетные заявки на </w:t>
      </w:r>
      <w:r w:rsidR="005A30BE" w:rsidRPr="00E663CA">
        <w:rPr>
          <w:rFonts w:ascii="Times New Roman" w:hAnsi="Times New Roman"/>
          <w:sz w:val="28"/>
          <w:szCs w:val="28"/>
        </w:rPr>
        <w:t>финансирование основного</w:t>
      </w:r>
      <w:r w:rsidRPr="00E663CA">
        <w:rPr>
          <w:rFonts w:ascii="Times New Roman" w:hAnsi="Times New Roman"/>
          <w:sz w:val="28"/>
          <w:szCs w:val="28"/>
        </w:rPr>
        <w:t xml:space="preserve"> мероприятия, а также осуществляет иные полномочия, установленные муниципальной программой.</w:t>
      </w:r>
      <w:bookmarkStart w:id="19" w:name="sub_414"/>
    </w:p>
    <w:p w14:paraId="3865F970" w14:textId="77777777"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bookmarkEnd w:id="19"/>
    </w:p>
    <w:p w14:paraId="3B1EFE93" w14:textId="77777777"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14:paraId="2F1932C8" w14:textId="77777777"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14:paraId="74BDF347" w14:textId="77777777"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14:paraId="362AD5B7" w14:textId="77777777"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осуществляет иные полномочия, установленные бюджетным законодательством Российской Федерации.</w:t>
      </w:r>
      <w:bookmarkStart w:id="20" w:name="sub_415"/>
    </w:p>
    <w:p w14:paraId="2455AF1D" w14:textId="77777777"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Исполнитель:</w:t>
      </w:r>
      <w:bookmarkEnd w:id="20"/>
    </w:p>
    <w:p w14:paraId="062BB904" w14:textId="77777777"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14:paraId="56657AE2" w14:textId="77777777"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представляет отчетность отделу молодежной политики о результатах выполнения мероприятий (основного мероприятия, ведомственной целевой программы);</w:t>
      </w:r>
    </w:p>
    <w:p w14:paraId="0E28254B" w14:textId="77777777"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14:paraId="352B6505" w14:textId="77777777"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В реализации муниципальной программы принимают участие муниципальные </w:t>
      </w:r>
      <w:r w:rsidRPr="00E663CA">
        <w:rPr>
          <w:rFonts w:ascii="Times New Roman" w:hAnsi="Times New Roman"/>
          <w:sz w:val="28"/>
          <w:szCs w:val="28"/>
        </w:rPr>
        <w:lastRenderedPageBreak/>
        <w:t>учреждения, подведомственные отделу молодежной политики.</w:t>
      </w:r>
    </w:p>
    <w:p w14:paraId="5CCF4230" w14:textId="77777777"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2B0F52" w14:textId="77777777" w:rsidR="00E07F47" w:rsidRPr="00E663CA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F77523" w14:textId="77777777" w:rsidR="00E07F47" w:rsidRPr="00E663CA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5589F9" w14:textId="77777777"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Заместитель главы муниципального </w:t>
      </w:r>
    </w:p>
    <w:p w14:paraId="489AC928" w14:textId="0C00AE81"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</w:t>
      </w:r>
      <w:r w:rsidR="007A1245" w:rsidRPr="00E663CA">
        <w:rPr>
          <w:rFonts w:ascii="Times New Roman" w:hAnsi="Times New Roman"/>
          <w:sz w:val="28"/>
          <w:szCs w:val="28"/>
        </w:rPr>
        <w:t xml:space="preserve">                               </w:t>
      </w:r>
      <w:r w:rsidR="006B771C">
        <w:rPr>
          <w:rFonts w:ascii="Times New Roman" w:hAnsi="Times New Roman"/>
          <w:sz w:val="28"/>
          <w:szCs w:val="28"/>
        </w:rPr>
        <w:t>С</w:t>
      </w:r>
      <w:r w:rsidR="007A1245" w:rsidRPr="00E663CA">
        <w:rPr>
          <w:rFonts w:ascii="Times New Roman" w:hAnsi="Times New Roman"/>
          <w:sz w:val="28"/>
          <w:szCs w:val="28"/>
        </w:rPr>
        <w:t>.В.Филатов</w:t>
      </w:r>
      <w:r w:rsidR="006B771C">
        <w:rPr>
          <w:rFonts w:ascii="Times New Roman" w:hAnsi="Times New Roman"/>
          <w:sz w:val="28"/>
          <w:szCs w:val="28"/>
        </w:rPr>
        <w:t>а</w:t>
      </w:r>
    </w:p>
    <w:p w14:paraId="7523EA1B" w14:textId="77777777"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15CBC" w:rsidRPr="00E663CA" w:rsidSect="004E1DAA">
          <w:headerReference w:type="default" r:id="rId9"/>
          <w:pgSz w:w="11907" w:h="16840" w:code="9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14:paraId="7DD90132" w14:textId="77777777" w:rsidR="00415CBC" w:rsidRPr="00E663CA" w:rsidRDefault="00E07F47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bookmarkStart w:id="21" w:name="sub_10000"/>
      <w:r w:rsidRPr="00E663C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>ПРИЛОЖЕНИЕ № 1</w:t>
      </w:r>
    </w:p>
    <w:p w14:paraId="090FD0E1" w14:textId="77777777" w:rsidR="00415CBC" w:rsidRPr="00E663CA" w:rsidRDefault="00415CBC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14:paraId="3ECD0900" w14:textId="77777777" w:rsidR="00415CBC" w:rsidRPr="00E663CA" w:rsidRDefault="00415CBC" w:rsidP="00415CBC">
      <w:pPr>
        <w:widowControl w:val="0"/>
        <w:suppressAutoHyphens/>
        <w:spacing w:after="0" w:line="240" w:lineRule="auto"/>
        <w:ind w:left="8931"/>
        <w:jc w:val="both"/>
        <w:rPr>
          <w:rFonts w:ascii="Times New Roman" w:hAnsi="Times New Roman"/>
          <w:b/>
          <w:sz w:val="28"/>
          <w:szCs w:val="28"/>
        </w:rPr>
      </w:pPr>
    </w:p>
    <w:p w14:paraId="5ADF26DB" w14:textId="77777777" w:rsidR="00AC33D7" w:rsidRPr="00E663CA" w:rsidRDefault="00AC33D7" w:rsidP="00AC33D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>Цели, задачи и целевые показатели муниципальной программы</w:t>
      </w:r>
    </w:p>
    <w:p w14:paraId="3DE281F1" w14:textId="62A88A8A" w:rsidR="00AC33D7" w:rsidRDefault="00AC33D7" w:rsidP="00AC33D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>муниципального образования Кавказский район «Молодежь Кавказского района»</w:t>
      </w:r>
    </w:p>
    <w:p w14:paraId="1A5D6ADD" w14:textId="77777777" w:rsidR="006B771C" w:rsidRPr="00EE2AF6" w:rsidRDefault="006B771C" w:rsidP="006B771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3133"/>
        <w:gridCol w:w="681"/>
        <w:gridCol w:w="681"/>
        <w:gridCol w:w="1090"/>
        <w:gridCol w:w="817"/>
        <w:gridCol w:w="818"/>
        <w:gridCol w:w="817"/>
        <w:gridCol w:w="818"/>
        <w:gridCol w:w="817"/>
        <w:gridCol w:w="818"/>
        <w:gridCol w:w="817"/>
        <w:gridCol w:w="953"/>
        <w:gridCol w:w="821"/>
        <w:gridCol w:w="818"/>
        <w:gridCol w:w="818"/>
      </w:tblGrid>
      <w:tr w:rsidR="006B771C" w:rsidRPr="00EE2AF6" w14:paraId="166F8103" w14:textId="77777777" w:rsidTr="00A03A00">
        <w:trPr>
          <w:trHeight w:val="277"/>
        </w:trPr>
        <w:tc>
          <w:tcPr>
            <w:tcW w:w="785" w:type="dxa"/>
            <w:vMerge w:val="restart"/>
          </w:tcPr>
          <w:p w14:paraId="0CD960BA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33" w:type="dxa"/>
            <w:vMerge w:val="restart"/>
          </w:tcPr>
          <w:p w14:paraId="0A607B24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критериев</w:t>
            </w:r>
          </w:p>
        </w:tc>
        <w:tc>
          <w:tcPr>
            <w:tcW w:w="681" w:type="dxa"/>
            <w:vMerge w:val="restart"/>
            <w:vAlign w:val="center"/>
          </w:tcPr>
          <w:p w14:paraId="3260D711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Еди-ницаизме-рения</w:t>
            </w:r>
          </w:p>
        </w:tc>
        <w:tc>
          <w:tcPr>
            <w:tcW w:w="681" w:type="dxa"/>
            <w:vMerge w:val="restart"/>
            <w:vAlign w:val="center"/>
          </w:tcPr>
          <w:p w14:paraId="4827697D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Ста-тус*</w:t>
            </w:r>
          </w:p>
        </w:tc>
        <w:tc>
          <w:tcPr>
            <w:tcW w:w="9404" w:type="dxa"/>
            <w:gridSpan w:val="11"/>
            <w:vAlign w:val="center"/>
          </w:tcPr>
          <w:p w14:paraId="2B06B0BC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  <w:tc>
          <w:tcPr>
            <w:tcW w:w="818" w:type="dxa"/>
          </w:tcPr>
          <w:p w14:paraId="3AB6EB59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71C" w:rsidRPr="00EE2AF6" w14:paraId="1A91CBB5" w14:textId="77777777" w:rsidTr="00A03A00">
        <w:trPr>
          <w:cantSplit/>
          <w:trHeight w:val="1139"/>
        </w:trPr>
        <w:tc>
          <w:tcPr>
            <w:tcW w:w="785" w:type="dxa"/>
            <w:vMerge/>
          </w:tcPr>
          <w:p w14:paraId="4EB51519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vMerge/>
          </w:tcPr>
          <w:p w14:paraId="13F74517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vAlign w:val="center"/>
          </w:tcPr>
          <w:p w14:paraId="10223124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vAlign w:val="center"/>
          </w:tcPr>
          <w:p w14:paraId="0AC3E4E2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extDirection w:val="btLr"/>
            <w:vAlign w:val="center"/>
          </w:tcPr>
          <w:p w14:paraId="18306B6D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17" w:type="dxa"/>
            <w:textDirection w:val="btLr"/>
            <w:vAlign w:val="center"/>
          </w:tcPr>
          <w:p w14:paraId="1495E65A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818" w:type="dxa"/>
            <w:textDirection w:val="btLr"/>
            <w:vAlign w:val="center"/>
          </w:tcPr>
          <w:p w14:paraId="55B2D58C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17" w:type="dxa"/>
            <w:textDirection w:val="btLr"/>
            <w:vAlign w:val="center"/>
          </w:tcPr>
          <w:p w14:paraId="48B7474E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18" w:type="dxa"/>
            <w:textDirection w:val="btLr"/>
            <w:vAlign w:val="center"/>
          </w:tcPr>
          <w:p w14:paraId="3A37674F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17" w:type="dxa"/>
            <w:textDirection w:val="btLr"/>
            <w:vAlign w:val="center"/>
          </w:tcPr>
          <w:p w14:paraId="7A8311B8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18" w:type="dxa"/>
            <w:textDirection w:val="btLr"/>
            <w:vAlign w:val="center"/>
          </w:tcPr>
          <w:p w14:paraId="114BBFC0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17" w:type="dxa"/>
            <w:textDirection w:val="btLr"/>
          </w:tcPr>
          <w:p w14:paraId="2207DEA0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53" w:type="dxa"/>
            <w:textDirection w:val="btLr"/>
          </w:tcPr>
          <w:p w14:paraId="22F46A9B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21" w:type="dxa"/>
            <w:textDirection w:val="btLr"/>
          </w:tcPr>
          <w:p w14:paraId="15AA84EB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18" w:type="dxa"/>
            <w:textDirection w:val="btLr"/>
          </w:tcPr>
          <w:p w14:paraId="49B9DF39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18" w:type="dxa"/>
            <w:textDirection w:val="btLr"/>
          </w:tcPr>
          <w:p w14:paraId="7AB55BDB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6B771C" w:rsidRPr="00EE2AF6" w14:paraId="45D20FB5" w14:textId="77777777" w:rsidTr="00A03A00">
        <w:trPr>
          <w:trHeight w:val="277"/>
        </w:trPr>
        <w:tc>
          <w:tcPr>
            <w:tcW w:w="785" w:type="dxa"/>
          </w:tcPr>
          <w:p w14:paraId="6640AF00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3" w:type="dxa"/>
          </w:tcPr>
          <w:p w14:paraId="5A868171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1" w:type="dxa"/>
            <w:vAlign w:val="center"/>
          </w:tcPr>
          <w:p w14:paraId="7520C236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1" w:type="dxa"/>
            <w:vAlign w:val="center"/>
          </w:tcPr>
          <w:p w14:paraId="04C77C9E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0" w:type="dxa"/>
            <w:vAlign w:val="center"/>
          </w:tcPr>
          <w:p w14:paraId="74047B8F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7" w:type="dxa"/>
            <w:vAlign w:val="center"/>
          </w:tcPr>
          <w:p w14:paraId="6B0505B2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8" w:type="dxa"/>
            <w:vAlign w:val="center"/>
          </w:tcPr>
          <w:p w14:paraId="3AB87B78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7" w:type="dxa"/>
            <w:vAlign w:val="center"/>
          </w:tcPr>
          <w:p w14:paraId="52658388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8" w:type="dxa"/>
            <w:vAlign w:val="center"/>
          </w:tcPr>
          <w:p w14:paraId="1B73E98D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7" w:type="dxa"/>
            <w:vAlign w:val="center"/>
          </w:tcPr>
          <w:p w14:paraId="48D38457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8" w:type="dxa"/>
            <w:vAlign w:val="center"/>
          </w:tcPr>
          <w:p w14:paraId="7588C755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7" w:type="dxa"/>
          </w:tcPr>
          <w:p w14:paraId="1B53FDE5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3" w:type="dxa"/>
          </w:tcPr>
          <w:p w14:paraId="003FF0F8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1" w:type="dxa"/>
          </w:tcPr>
          <w:p w14:paraId="300C051B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8" w:type="dxa"/>
          </w:tcPr>
          <w:p w14:paraId="582C9A53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8" w:type="dxa"/>
          </w:tcPr>
          <w:p w14:paraId="42294F40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6B771C" w:rsidRPr="00EE2AF6" w14:paraId="3159B0E6" w14:textId="77777777" w:rsidTr="00A03A00">
        <w:trPr>
          <w:trHeight w:val="265"/>
        </w:trPr>
        <w:tc>
          <w:tcPr>
            <w:tcW w:w="785" w:type="dxa"/>
          </w:tcPr>
          <w:p w14:paraId="26B17B35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17" w:type="dxa"/>
            <w:gridSpan w:val="15"/>
          </w:tcPr>
          <w:p w14:paraId="01D05BAD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Кавказский район «Молодежь Кавказского района» </w:t>
            </w:r>
          </w:p>
        </w:tc>
      </w:tr>
      <w:tr w:rsidR="006B771C" w:rsidRPr="00EE2AF6" w14:paraId="0C048CC8" w14:textId="77777777" w:rsidTr="00A03A00">
        <w:trPr>
          <w:trHeight w:val="277"/>
        </w:trPr>
        <w:tc>
          <w:tcPr>
            <w:tcW w:w="785" w:type="dxa"/>
          </w:tcPr>
          <w:p w14:paraId="58E4321C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17" w:type="dxa"/>
            <w:gridSpan w:val="15"/>
          </w:tcPr>
          <w:p w14:paraId="456342C0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Цель муниципальной программы: развитие и реализация потенциала молодежи муниципального образования Кавказский район</w:t>
            </w:r>
          </w:p>
        </w:tc>
      </w:tr>
      <w:tr w:rsidR="006B771C" w:rsidRPr="00EE2AF6" w14:paraId="02D197E2" w14:textId="77777777" w:rsidTr="00A03A00">
        <w:trPr>
          <w:trHeight w:val="554"/>
        </w:trPr>
        <w:tc>
          <w:tcPr>
            <w:tcW w:w="785" w:type="dxa"/>
          </w:tcPr>
          <w:p w14:paraId="25997DA5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17" w:type="dxa"/>
            <w:gridSpan w:val="15"/>
          </w:tcPr>
          <w:p w14:paraId="0C75E422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Основное мероприятие № 1</w:t>
            </w:r>
          </w:p>
          <w:p w14:paraId="21BDA0E1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«Проведение мероприятий в сфере реализации молодежной политики на территории муниципального образования Кавказский район»</w:t>
            </w:r>
          </w:p>
        </w:tc>
      </w:tr>
      <w:tr w:rsidR="006B771C" w:rsidRPr="00EE2AF6" w14:paraId="4A6ABD42" w14:textId="77777777" w:rsidTr="00A03A00">
        <w:trPr>
          <w:trHeight w:val="554"/>
        </w:trPr>
        <w:tc>
          <w:tcPr>
            <w:tcW w:w="785" w:type="dxa"/>
          </w:tcPr>
          <w:p w14:paraId="3DBC58CC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899" w:type="dxa"/>
            <w:gridSpan w:val="14"/>
          </w:tcPr>
          <w:p w14:paraId="7DA75D94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Создание условий для воспитания и  развития молодежи, обладающей  гуманистическим мировоззрением,  устойчивой системой нравственных и  гражданских ценностей </w:t>
            </w:r>
          </w:p>
        </w:tc>
        <w:tc>
          <w:tcPr>
            <w:tcW w:w="818" w:type="dxa"/>
          </w:tcPr>
          <w:p w14:paraId="18BDF4F3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771C" w:rsidRPr="00EE2AF6" w14:paraId="728B0AD8" w14:textId="77777777" w:rsidTr="00A03A00">
        <w:trPr>
          <w:trHeight w:val="1141"/>
        </w:trPr>
        <w:tc>
          <w:tcPr>
            <w:tcW w:w="785" w:type="dxa"/>
          </w:tcPr>
          <w:p w14:paraId="7BEB628B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133" w:type="dxa"/>
          </w:tcPr>
          <w:p w14:paraId="103058F9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14:paraId="29D20048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681" w:type="dxa"/>
            <w:vAlign w:val="center"/>
          </w:tcPr>
          <w:p w14:paraId="786189FE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50F7CC2F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4D610B1A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817" w:type="dxa"/>
            <w:vAlign w:val="center"/>
          </w:tcPr>
          <w:p w14:paraId="1EF3D118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818" w:type="dxa"/>
            <w:vAlign w:val="center"/>
          </w:tcPr>
          <w:p w14:paraId="0AA947BC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817" w:type="dxa"/>
            <w:vAlign w:val="center"/>
          </w:tcPr>
          <w:p w14:paraId="1B31ABC0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818" w:type="dxa"/>
            <w:vAlign w:val="center"/>
          </w:tcPr>
          <w:p w14:paraId="5B969DEB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817" w:type="dxa"/>
            <w:vAlign w:val="center"/>
          </w:tcPr>
          <w:p w14:paraId="3C3530EA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15500</w:t>
            </w:r>
          </w:p>
        </w:tc>
        <w:tc>
          <w:tcPr>
            <w:tcW w:w="818" w:type="dxa"/>
            <w:vAlign w:val="center"/>
          </w:tcPr>
          <w:p w14:paraId="5FA2541A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817" w:type="dxa"/>
            <w:vAlign w:val="center"/>
          </w:tcPr>
          <w:p w14:paraId="71815424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953" w:type="dxa"/>
            <w:vAlign w:val="center"/>
          </w:tcPr>
          <w:p w14:paraId="0985DC19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821" w:type="dxa"/>
            <w:vAlign w:val="center"/>
          </w:tcPr>
          <w:p w14:paraId="6F5957A9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818" w:type="dxa"/>
          </w:tcPr>
          <w:p w14:paraId="5184F185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32505B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41B97B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75786D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99D826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818" w:type="dxa"/>
          </w:tcPr>
          <w:p w14:paraId="6B05E8AB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BBD12B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5451F0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D82C92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32A259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</w:tr>
      <w:tr w:rsidR="006B771C" w:rsidRPr="00EE2AF6" w14:paraId="0D0E3E82" w14:textId="77777777" w:rsidTr="00A03A00">
        <w:trPr>
          <w:trHeight w:val="1652"/>
        </w:trPr>
        <w:tc>
          <w:tcPr>
            <w:tcW w:w="785" w:type="dxa"/>
          </w:tcPr>
          <w:p w14:paraId="5B2BEA7E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133" w:type="dxa"/>
          </w:tcPr>
          <w:p w14:paraId="3ECFBE83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военно-патриотический клубов (в перспективе центров и/или учреждений), в том числе осуществляющих свою деятельность в качестве общественных организаций и объединений и осуществляющих работу по военно-патриотическому воспитанию молодежи и подготовке ее к военной службе</w:t>
            </w:r>
          </w:p>
        </w:tc>
        <w:tc>
          <w:tcPr>
            <w:tcW w:w="681" w:type="dxa"/>
            <w:vAlign w:val="center"/>
          </w:tcPr>
          <w:p w14:paraId="42CC8028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1" w:type="dxa"/>
            <w:vAlign w:val="center"/>
          </w:tcPr>
          <w:p w14:paraId="3A5D4CD5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28595A1A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7" w:type="dxa"/>
            <w:vAlign w:val="center"/>
          </w:tcPr>
          <w:p w14:paraId="06E25F4E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8" w:type="dxa"/>
            <w:vAlign w:val="center"/>
          </w:tcPr>
          <w:p w14:paraId="356EEE3B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7" w:type="dxa"/>
            <w:vAlign w:val="center"/>
          </w:tcPr>
          <w:p w14:paraId="7BB61E6E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8" w:type="dxa"/>
            <w:vAlign w:val="center"/>
          </w:tcPr>
          <w:p w14:paraId="14BA495D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7" w:type="dxa"/>
            <w:vAlign w:val="center"/>
          </w:tcPr>
          <w:p w14:paraId="499D41BC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8" w:type="dxa"/>
            <w:vAlign w:val="center"/>
          </w:tcPr>
          <w:p w14:paraId="30EFB80B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7" w:type="dxa"/>
            <w:vAlign w:val="center"/>
          </w:tcPr>
          <w:p w14:paraId="7774434D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53" w:type="dxa"/>
            <w:vAlign w:val="center"/>
          </w:tcPr>
          <w:p w14:paraId="4246E1D9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1" w:type="dxa"/>
            <w:vAlign w:val="center"/>
          </w:tcPr>
          <w:p w14:paraId="34532BDB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8" w:type="dxa"/>
            <w:vAlign w:val="center"/>
          </w:tcPr>
          <w:p w14:paraId="75C64B38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8" w:type="dxa"/>
          </w:tcPr>
          <w:p w14:paraId="53409B4E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92D1D4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88B1B1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15C0EB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96ED9C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264547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F3C72D5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6B771C" w:rsidRPr="00EE2AF6" w14:paraId="40FA61FE" w14:textId="77777777" w:rsidTr="00A03A00">
        <w:trPr>
          <w:trHeight w:val="1109"/>
        </w:trPr>
        <w:tc>
          <w:tcPr>
            <w:tcW w:w="785" w:type="dxa"/>
          </w:tcPr>
          <w:p w14:paraId="7680AEA1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3133" w:type="dxa"/>
          </w:tcPr>
          <w:p w14:paraId="41B8598A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культурно-досуговых и творческих мероприятиях</w:t>
            </w:r>
          </w:p>
        </w:tc>
        <w:tc>
          <w:tcPr>
            <w:tcW w:w="681" w:type="dxa"/>
            <w:vAlign w:val="center"/>
          </w:tcPr>
          <w:p w14:paraId="584FD122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0916E291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4DFE86A7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817" w:type="dxa"/>
            <w:vAlign w:val="center"/>
          </w:tcPr>
          <w:p w14:paraId="3880946D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818" w:type="dxa"/>
            <w:vAlign w:val="center"/>
          </w:tcPr>
          <w:p w14:paraId="37CAF8AF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817" w:type="dxa"/>
            <w:vAlign w:val="center"/>
          </w:tcPr>
          <w:p w14:paraId="00B31850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818" w:type="dxa"/>
            <w:vAlign w:val="center"/>
          </w:tcPr>
          <w:p w14:paraId="71B85428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817" w:type="dxa"/>
            <w:vAlign w:val="center"/>
          </w:tcPr>
          <w:p w14:paraId="47816AFB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818" w:type="dxa"/>
            <w:vAlign w:val="center"/>
          </w:tcPr>
          <w:p w14:paraId="4AF20C81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817" w:type="dxa"/>
            <w:vAlign w:val="center"/>
          </w:tcPr>
          <w:p w14:paraId="42D68B3A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953" w:type="dxa"/>
            <w:vAlign w:val="center"/>
          </w:tcPr>
          <w:p w14:paraId="3BA80C28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821" w:type="dxa"/>
            <w:vAlign w:val="center"/>
          </w:tcPr>
          <w:p w14:paraId="38E73D70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818" w:type="dxa"/>
            <w:vAlign w:val="center"/>
          </w:tcPr>
          <w:p w14:paraId="1A2CC28A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818" w:type="dxa"/>
            <w:vAlign w:val="center"/>
          </w:tcPr>
          <w:p w14:paraId="422FDB3C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</w:tr>
      <w:tr w:rsidR="006B771C" w:rsidRPr="00EE2AF6" w14:paraId="056BAD21" w14:textId="77777777" w:rsidTr="00A03A00">
        <w:trPr>
          <w:trHeight w:val="1652"/>
        </w:trPr>
        <w:tc>
          <w:tcPr>
            <w:tcW w:w="785" w:type="dxa"/>
          </w:tcPr>
          <w:p w14:paraId="608E14E7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3133" w:type="dxa"/>
          </w:tcPr>
          <w:p w14:paraId="45C4D4A2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вовлеченных в молодежные советы при главе муниципального образования, главах сельских (городского) поселений </w:t>
            </w:r>
          </w:p>
        </w:tc>
        <w:tc>
          <w:tcPr>
            <w:tcW w:w="681" w:type="dxa"/>
            <w:vAlign w:val="center"/>
          </w:tcPr>
          <w:p w14:paraId="2B1E2837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3EF985E5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059279B6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17" w:type="dxa"/>
            <w:vAlign w:val="center"/>
          </w:tcPr>
          <w:p w14:paraId="5F53F496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18" w:type="dxa"/>
            <w:vAlign w:val="center"/>
          </w:tcPr>
          <w:p w14:paraId="32DB048C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17" w:type="dxa"/>
            <w:vAlign w:val="center"/>
          </w:tcPr>
          <w:p w14:paraId="174A3179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18" w:type="dxa"/>
            <w:vAlign w:val="center"/>
          </w:tcPr>
          <w:p w14:paraId="1458B4CB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17" w:type="dxa"/>
            <w:vAlign w:val="center"/>
          </w:tcPr>
          <w:p w14:paraId="2A1C8E50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18" w:type="dxa"/>
            <w:vAlign w:val="center"/>
          </w:tcPr>
          <w:p w14:paraId="248C603E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17" w:type="dxa"/>
            <w:vAlign w:val="center"/>
          </w:tcPr>
          <w:p w14:paraId="3854E172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3" w:type="dxa"/>
            <w:vAlign w:val="center"/>
          </w:tcPr>
          <w:p w14:paraId="2B59B1B9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21" w:type="dxa"/>
            <w:vAlign w:val="center"/>
          </w:tcPr>
          <w:p w14:paraId="2B03E1D9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18" w:type="dxa"/>
            <w:vAlign w:val="center"/>
          </w:tcPr>
          <w:p w14:paraId="4EFBFAED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18" w:type="dxa"/>
          </w:tcPr>
          <w:p w14:paraId="33D63FAC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5580B4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373D5B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3975DF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6B771C" w:rsidRPr="00EE2AF6" w14:paraId="35DC4CBA" w14:textId="77777777" w:rsidTr="00A03A00">
        <w:trPr>
          <w:trHeight w:val="1664"/>
        </w:trPr>
        <w:tc>
          <w:tcPr>
            <w:tcW w:w="785" w:type="dxa"/>
          </w:tcPr>
          <w:p w14:paraId="0EDD788C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3133" w:type="dxa"/>
          </w:tcPr>
          <w:p w14:paraId="6166571E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участвующих в мероприятиях, направленных на повышение общественно-политической активности молодежи </w:t>
            </w:r>
          </w:p>
        </w:tc>
        <w:tc>
          <w:tcPr>
            <w:tcW w:w="681" w:type="dxa"/>
            <w:vAlign w:val="center"/>
          </w:tcPr>
          <w:p w14:paraId="2E2905F2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76D5EBE7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07C7F8B4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817" w:type="dxa"/>
            <w:vAlign w:val="center"/>
          </w:tcPr>
          <w:p w14:paraId="1D9CC791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818" w:type="dxa"/>
            <w:vAlign w:val="center"/>
          </w:tcPr>
          <w:p w14:paraId="22A0C5AB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17" w:type="dxa"/>
            <w:vAlign w:val="center"/>
          </w:tcPr>
          <w:p w14:paraId="0CCBE93F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18" w:type="dxa"/>
            <w:vAlign w:val="center"/>
          </w:tcPr>
          <w:p w14:paraId="05BFCB3D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17" w:type="dxa"/>
            <w:vAlign w:val="center"/>
          </w:tcPr>
          <w:p w14:paraId="29E4A33A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18" w:type="dxa"/>
            <w:vAlign w:val="center"/>
          </w:tcPr>
          <w:p w14:paraId="4356A729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17" w:type="dxa"/>
            <w:vAlign w:val="center"/>
          </w:tcPr>
          <w:p w14:paraId="6E57A77C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953" w:type="dxa"/>
            <w:vAlign w:val="center"/>
          </w:tcPr>
          <w:p w14:paraId="33C126D9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21" w:type="dxa"/>
            <w:vAlign w:val="center"/>
          </w:tcPr>
          <w:p w14:paraId="13FC34C4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18" w:type="dxa"/>
            <w:vAlign w:val="center"/>
          </w:tcPr>
          <w:p w14:paraId="4D810630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18" w:type="dxa"/>
          </w:tcPr>
          <w:p w14:paraId="69D7481C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F650DD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88D6F9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ABDA24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</w:tr>
      <w:tr w:rsidR="006B771C" w:rsidRPr="00EE2AF6" w14:paraId="46081597" w14:textId="77777777" w:rsidTr="00A03A00">
        <w:trPr>
          <w:trHeight w:val="3051"/>
        </w:trPr>
        <w:tc>
          <w:tcPr>
            <w:tcW w:w="785" w:type="dxa"/>
          </w:tcPr>
          <w:p w14:paraId="5F785781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3133" w:type="dxa"/>
          </w:tcPr>
          <w:p w14:paraId="26C1EB32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творческих и интеллектуальных клубов (центров, учреждений,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</w:t>
            </w:r>
          </w:p>
        </w:tc>
        <w:tc>
          <w:tcPr>
            <w:tcW w:w="681" w:type="dxa"/>
            <w:vAlign w:val="center"/>
          </w:tcPr>
          <w:p w14:paraId="7868B640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1" w:type="dxa"/>
            <w:vAlign w:val="center"/>
          </w:tcPr>
          <w:p w14:paraId="6424B454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6F26D6C0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7" w:type="dxa"/>
            <w:vAlign w:val="center"/>
          </w:tcPr>
          <w:p w14:paraId="40097498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8" w:type="dxa"/>
            <w:vAlign w:val="center"/>
          </w:tcPr>
          <w:p w14:paraId="45CAB3F9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7" w:type="dxa"/>
            <w:vAlign w:val="center"/>
          </w:tcPr>
          <w:p w14:paraId="0C673F9C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8" w:type="dxa"/>
            <w:vAlign w:val="center"/>
          </w:tcPr>
          <w:p w14:paraId="70000994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7" w:type="dxa"/>
            <w:vAlign w:val="center"/>
          </w:tcPr>
          <w:p w14:paraId="4C7C5EA9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8" w:type="dxa"/>
            <w:vAlign w:val="center"/>
          </w:tcPr>
          <w:p w14:paraId="5A4868D0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7" w:type="dxa"/>
            <w:vAlign w:val="center"/>
          </w:tcPr>
          <w:p w14:paraId="26E9D13A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3" w:type="dxa"/>
            <w:vAlign w:val="center"/>
          </w:tcPr>
          <w:p w14:paraId="730C537E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1" w:type="dxa"/>
            <w:vAlign w:val="center"/>
          </w:tcPr>
          <w:p w14:paraId="3AEBF62B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8" w:type="dxa"/>
            <w:vAlign w:val="center"/>
          </w:tcPr>
          <w:p w14:paraId="094FB0F5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8" w:type="dxa"/>
            <w:vAlign w:val="center"/>
          </w:tcPr>
          <w:p w14:paraId="5144589B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6B771C" w:rsidRPr="00EE2AF6" w14:paraId="25E40A66" w14:textId="77777777" w:rsidTr="00A03A00">
        <w:trPr>
          <w:trHeight w:val="397"/>
        </w:trPr>
        <w:tc>
          <w:tcPr>
            <w:tcW w:w="785" w:type="dxa"/>
          </w:tcPr>
          <w:p w14:paraId="3F310F2F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3899" w:type="dxa"/>
            <w:gridSpan w:val="14"/>
          </w:tcPr>
          <w:p w14:paraId="582042EF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Формирование здорового образа жизни у молодежи и создание условий для её физического развития</w:t>
            </w:r>
          </w:p>
          <w:p w14:paraId="68B4A1E4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8" w:type="dxa"/>
          </w:tcPr>
          <w:p w14:paraId="74B38436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771C" w:rsidRPr="00EE2AF6" w14:paraId="46219D53" w14:textId="77777777" w:rsidTr="00A03A00">
        <w:trPr>
          <w:trHeight w:val="1664"/>
        </w:trPr>
        <w:tc>
          <w:tcPr>
            <w:tcW w:w="785" w:type="dxa"/>
          </w:tcPr>
          <w:p w14:paraId="386FAB6B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133" w:type="dxa"/>
          </w:tcPr>
          <w:p w14:paraId="2F1002D6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14:paraId="144992DA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формирование  здорового образа  жизни</w:t>
            </w:r>
          </w:p>
        </w:tc>
        <w:tc>
          <w:tcPr>
            <w:tcW w:w="681" w:type="dxa"/>
            <w:vAlign w:val="center"/>
          </w:tcPr>
          <w:p w14:paraId="65937721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654E2732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02428CD3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817" w:type="dxa"/>
            <w:vAlign w:val="center"/>
          </w:tcPr>
          <w:p w14:paraId="4E211E18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818" w:type="dxa"/>
            <w:vAlign w:val="center"/>
          </w:tcPr>
          <w:p w14:paraId="678C5556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17" w:type="dxa"/>
            <w:vAlign w:val="center"/>
          </w:tcPr>
          <w:p w14:paraId="0DB2B430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18" w:type="dxa"/>
            <w:vAlign w:val="center"/>
          </w:tcPr>
          <w:p w14:paraId="1BB75727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17" w:type="dxa"/>
            <w:vAlign w:val="center"/>
          </w:tcPr>
          <w:p w14:paraId="6397321B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18" w:type="dxa"/>
            <w:vAlign w:val="center"/>
          </w:tcPr>
          <w:p w14:paraId="3A6A25D4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17" w:type="dxa"/>
            <w:vAlign w:val="center"/>
          </w:tcPr>
          <w:p w14:paraId="1539FEB3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953" w:type="dxa"/>
            <w:vAlign w:val="center"/>
          </w:tcPr>
          <w:p w14:paraId="6CECD3D8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21" w:type="dxa"/>
            <w:vAlign w:val="center"/>
          </w:tcPr>
          <w:p w14:paraId="5487F5DC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18" w:type="dxa"/>
            <w:vAlign w:val="center"/>
          </w:tcPr>
          <w:p w14:paraId="7EEFE471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18" w:type="dxa"/>
            <w:vAlign w:val="center"/>
          </w:tcPr>
          <w:p w14:paraId="541BB5FD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</w:tr>
      <w:tr w:rsidR="006B771C" w:rsidRPr="00EE2AF6" w14:paraId="25669412" w14:textId="77777777" w:rsidTr="00A03A00">
        <w:trPr>
          <w:trHeight w:val="542"/>
        </w:trPr>
        <w:tc>
          <w:tcPr>
            <w:tcW w:w="785" w:type="dxa"/>
          </w:tcPr>
          <w:p w14:paraId="129D6102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3899" w:type="dxa"/>
            <w:gridSpan w:val="14"/>
          </w:tcPr>
          <w:p w14:paraId="3A9F33C3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условий для реализации  потенциала молодежи в  социально-экономической и добровольческой (волонтерской) сфере</w:t>
            </w:r>
          </w:p>
          <w:p w14:paraId="089195DC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8" w:type="dxa"/>
          </w:tcPr>
          <w:p w14:paraId="542EE07A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771C" w:rsidRPr="00EE2AF6" w14:paraId="57944061" w14:textId="77777777" w:rsidTr="00A03A00">
        <w:trPr>
          <w:trHeight w:val="2497"/>
        </w:trPr>
        <w:tc>
          <w:tcPr>
            <w:tcW w:w="785" w:type="dxa"/>
          </w:tcPr>
          <w:p w14:paraId="6B4B31A8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3133" w:type="dxa"/>
          </w:tcPr>
          <w:p w14:paraId="3EBCDFEF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показатели: </w:t>
            </w:r>
          </w:p>
          <w:p w14:paraId="6EE7AEDC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</w:t>
            </w:r>
          </w:p>
        </w:tc>
        <w:tc>
          <w:tcPr>
            <w:tcW w:w="681" w:type="dxa"/>
            <w:vAlign w:val="center"/>
          </w:tcPr>
          <w:p w14:paraId="492C225C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3D2F07C0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</w:tcPr>
          <w:p w14:paraId="504932E8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</w:tcPr>
          <w:p w14:paraId="2332C62D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</w:tcPr>
          <w:p w14:paraId="6DE9624B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</w:tcPr>
          <w:p w14:paraId="2D6CCF0F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42503702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17" w:type="dxa"/>
            <w:vAlign w:val="center"/>
          </w:tcPr>
          <w:p w14:paraId="1A5B2949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18" w:type="dxa"/>
            <w:vAlign w:val="center"/>
          </w:tcPr>
          <w:p w14:paraId="364B9C07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17" w:type="dxa"/>
            <w:vAlign w:val="center"/>
          </w:tcPr>
          <w:p w14:paraId="0DAD8F77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53" w:type="dxa"/>
            <w:vAlign w:val="center"/>
          </w:tcPr>
          <w:p w14:paraId="56657051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21" w:type="dxa"/>
            <w:vAlign w:val="center"/>
          </w:tcPr>
          <w:p w14:paraId="0C92B416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18" w:type="dxa"/>
            <w:vAlign w:val="center"/>
          </w:tcPr>
          <w:p w14:paraId="73136F9B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18" w:type="dxa"/>
            <w:vAlign w:val="center"/>
          </w:tcPr>
          <w:p w14:paraId="4BAD6F50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</w:tr>
      <w:tr w:rsidR="006B771C" w:rsidRPr="00EE2AF6" w14:paraId="77395932" w14:textId="77777777" w:rsidTr="00A03A00">
        <w:trPr>
          <w:trHeight w:val="554"/>
        </w:trPr>
        <w:tc>
          <w:tcPr>
            <w:tcW w:w="785" w:type="dxa"/>
          </w:tcPr>
          <w:p w14:paraId="6D76ADCA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3133" w:type="dxa"/>
          </w:tcPr>
          <w:p w14:paraId="7CF61571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трудоустроенных граждан</w:t>
            </w:r>
          </w:p>
        </w:tc>
        <w:tc>
          <w:tcPr>
            <w:tcW w:w="681" w:type="dxa"/>
            <w:vAlign w:val="center"/>
          </w:tcPr>
          <w:p w14:paraId="07A18205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5A05B7EE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</w:tcPr>
          <w:p w14:paraId="286E158E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</w:tcPr>
          <w:p w14:paraId="223DB83D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</w:tcPr>
          <w:p w14:paraId="34D1B2DC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</w:tcPr>
          <w:p w14:paraId="6BC76C53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5C939427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17" w:type="dxa"/>
            <w:vAlign w:val="center"/>
          </w:tcPr>
          <w:p w14:paraId="24A77A81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18" w:type="dxa"/>
            <w:vAlign w:val="center"/>
          </w:tcPr>
          <w:p w14:paraId="481374A4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817" w:type="dxa"/>
            <w:vAlign w:val="center"/>
          </w:tcPr>
          <w:p w14:paraId="2D6E7FE3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53" w:type="dxa"/>
            <w:vAlign w:val="center"/>
          </w:tcPr>
          <w:p w14:paraId="032CE5CF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21" w:type="dxa"/>
            <w:vAlign w:val="center"/>
          </w:tcPr>
          <w:p w14:paraId="6C78EE78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18" w:type="dxa"/>
            <w:vAlign w:val="center"/>
          </w:tcPr>
          <w:p w14:paraId="76615B3E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18" w:type="dxa"/>
            <w:vAlign w:val="center"/>
          </w:tcPr>
          <w:p w14:paraId="0FF64ECA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</w:t>
            </w:r>
          </w:p>
        </w:tc>
      </w:tr>
      <w:tr w:rsidR="006B771C" w:rsidRPr="00EE2AF6" w14:paraId="2635D34F" w14:textId="77777777" w:rsidTr="00A03A00">
        <w:trPr>
          <w:trHeight w:val="1664"/>
        </w:trPr>
        <w:tc>
          <w:tcPr>
            <w:tcW w:w="785" w:type="dxa"/>
          </w:tcPr>
          <w:p w14:paraId="6E1FCDBF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3133" w:type="dxa"/>
          </w:tcPr>
          <w:p w14:paraId="5524F885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 муниципального образования края, вовлеченных в добровольческую деятельность</w:t>
            </w:r>
          </w:p>
        </w:tc>
        <w:tc>
          <w:tcPr>
            <w:tcW w:w="681" w:type="dxa"/>
            <w:vAlign w:val="center"/>
          </w:tcPr>
          <w:p w14:paraId="065EE1F5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010F2D1A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</w:tcPr>
          <w:p w14:paraId="3E4201A8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</w:tcPr>
          <w:p w14:paraId="05466141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</w:tcPr>
          <w:p w14:paraId="780DA3AC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</w:tcPr>
          <w:p w14:paraId="3E4CEC01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2806B935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17" w:type="dxa"/>
            <w:vAlign w:val="center"/>
          </w:tcPr>
          <w:p w14:paraId="24FBEDBD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18" w:type="dxa"/>
            <w:vAlign w:val="center"/>
          </w:tcPr>
          <w:p w14:paraId="6FDC2A13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17" w:type="dxa"/>
            <w:vAlign w:val="center"/>
          </w:tcPr>
          <w:p w14:paraId="6C470081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53" w:type="dxa"/>
            <w:vAlign w:val="center"/>
          </w:tcPr>
          <w:p w14:paraId="7AEB3A63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21" w:type="dxa"/>
            <w:vAlign w:val="center"/>
          </w:tcPr>
          <w:p w14:paraId="2D2BECF7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18" w:type="dxa"/>
            <w:vAlign w:val="center"/>
          </w:tcPr>
          <w:p w14:paraId="092E8318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18" w:type="dxa"/>
            <w:vAlign w:val="center"/>
          </w:tcPr>
          <w:p w14:paraId="5867EE82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</w:tr>
      <w:tr w:rsidR="006B771C" w:rsidRPr="00EE2AF6" w14:paraId="2BF1E180" w14:textId="77777777" w:rsidTr="00A03A00">
        <w:trPr>
          <w:trHeight w:val="554"/>
        </w:trPr>
        <w:tc>
          <w:tcPr>
            <w:tcW w:w="785" w:type="dxa"/>
          </w:tcPr>
          <w:p w14:paraId="79F84E9E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3133" w:type="dxa"/>
          </w:tcPr>
          <w:p w14:paraId="45ED0A32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</w:t>
            </w:r>
          </w:p>
        </w:tc>
        <w:tc>
          <w:tcPr>
            <w:tcW w:w="681" w:type="dxa"/>
            <w:vAlign w:val="center"/>
          </w:tcPr>
          <w:p w14:paraId="31ACF150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1" w:type="dxa"/>
            <w:vAlign w:val="center"/>
          </w:tcPr>
          <w:p w14:paraId="52B25909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</w:tcPr>
          <w:p w14:paraId="1F0E9958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</w:tcPr>
          <w:p w14:paraId="0E1D8E1A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</w:tcPr>
          <w:p w14:paraId="1EE139B7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</w:tcPr>
          <w:p w14:paraId="416FD2C9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79F6306C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7" w:type="dxa"/>
            <w:vAlign w:val="center"/>
          </w:tcPr>
          <w:p w14:paraId="74ACA368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8" w:type="dxa"/>
            <w:vAlign w:val="center"/>
          </w:tcPr>
          <w:p w14:paraId="1E05B682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7" w:type="dxa"/>
            <w:vAlign w:val="center"/>
          </w:tcPr>
          <w:p w14:paraId="5C375817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3" w:type="dxa"/>
            <w:vAlign w:val="center"/>
          </w:tcPr>
          <w:p w14:paraId="523B5367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1" w:type="dxa"/>
            <w:vAlign w:val="center"/>
          </w:tcPr>
          <w:p w14:paraId="48FB8995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8" w:type="dxa"/>
            <w:vAlign w:val="center"/>
          </w:tcPr>
          <w:p w14:paraId="74D9F9EF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8" w:type="dxa"/>
            <w:vAlign w:val="center"/>
          </w:tcPr>
          <w:p w14:paraId="695639BC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B771C" w:rsidRPr="00EE2AF6" w14:paraId="213A1740" w14:textId="77777777" w:rsidTr="00A03A00">
        <w:trPr>
          <w:trHeight w:val="832"/>
        </w:trPr>
        <w:tc>
          <w:tcPr>
            <w:tcW w:w="785" w:type="dxa"/>
          </w:tcPr>
          <w:p w14:paraId="7964BD2B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1.3.5</w:t>
            </w:r>
          </w:p>
        </w:tc>
        <w:tc>
          <w:tcPr>
            <w:tcW w:w="3133" w:type="dxa"/>
          </w:tcPr>
          <w:p w14:paraId="28BA1A60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занятых в студенческих трудовых отрядах</w:t>
            </w:r>
          </w:p>
        </w:tc>
        <w:tc>
          <w:tcPr>
            <w:tcW w:w="681" w:type="dxa"/>
            <w:vAlign w:val="center"/>
          </w:tcPr>
          <w:p w14:paraId="0692A32E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428AC812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612A2265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28765DF3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5FFF0446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5553D8D4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0CB23055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17" w:type="dxa"/>
            <w:vAlign w:val="center"/>
          </w:tcPr>
          <w:p w14:paraId="2AF4F543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18" w:type="dxa"/>
            <w:vAlign w:val="center"/>
          </w:tcPr>
          <w:p w14:paraId="1271D0A7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17" w:type="dxa"/>
            <w:vAlign w:val="center"/>
          </w:tcPr>
          <w:p w14:paraId="335E4AD2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53" w:type="dxa"/>
            <w:vAlign w:val="center"/>
          </w:tcPr>
          <w:p w14:paraId="43691DF3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21" w:type="dxa"/>
            <w:vAlign w:val="center"/>
          </w:tcPr>
          <w:p w14:paraId="32AECDF1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18" w:type="dxa"/>
            <w:vAlign w:val="center"/>
          </w:tcPr>
          <w:p w14:paraId="771F6825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18" w:type="dxa"/>
          </w:tcPr>
          <w:p w14:paraId="0AEB4C3B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D81F6A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6B771C" w:rsidRPr="00EE2AF6" w14:paraId="0EDA3F06" w14:textId="77777777" w:rsidTr="00A03A00">
        <w:trPr>
          <w:trHeight w:val="542"/>
        </w:trPr>
        <w:tc>
          <w:tcPr>
            <w:tcW w:w="785" w:type="dxa"/>
          </w:tcPr>
          <w:p w14:paraId="4C9AC1E6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3081" w:type="dxa"/>
            <w:gridSpan w:val="13"/>
          </w:tcPr>
          <w:p w14:paraId="680D719D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Формирование информационного фона, благоприятного для развития молодежи</w:t>
            </w:r>
          </w:p>
          <w:p w14:paraId="66CC84CD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8" w:type="dxa"/>
          </w:tcPr>
          <w:p w14:paraId="4F0F9479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8" w:type="dxa"/>
          </w:tcPr>
          <w:p w14:paraId="23BFC44B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771C" w:rsidRPr="00EE2AF6" w14:paraId="500C38C3" w14:textId="77777777" w:rsidTr="00A03A00">
        <w:trPr>
          <w:trHeight w:val="1109"/>
        </w:trPr>
        <w:tc>
          <w:tcPr>
            <w:tcW w:w="785" w:type="dxa"/>
          </w:tcPr>
          <w:p w14:paraId="65B0917C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3133" w:type="dxa"/>
          </w:tcPr>
          <w:p w14:paraId="41CA26C0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14:paraId="033D7263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выпусков периодического печатного издания "Почерк молодости"</w:t>
            </w:r>
          </w:p>
        </w:tc>
        <w:tc>
          <w:tcPr>
            <w:tcW w:w="681" w:type="dxa"/>
            <w:vAlign w:val="center"/>
          </w:tcPr>
          <w:p w14:paraId="675A0340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81" w:type="dxa"/>
            <w:vAlign w:val="center"/>
          </w:tcPr>
          <w:p w14:paraId="033B8C71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1E877B88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4E9AD7E4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8" w:type="dxa"/>
            <w:vAlign w:val="center"/>
          </w:tcPr>
          <w:p w14:paraId="25591B40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7" w:type="dxa"/>
            <w:vAlign w:val="center"/>
          </w:tcPr>
          <w:p w14:paraId="66771C6C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  <w:vAlign w:val="center"/>
          </w:tcPr>
          <w:p w14:paraId="028A4197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7" w:type="dxa"/>
            <w:vAlign w:val="center"/>
          </w:tcPr>
          <w:p w14:paraId="0D02F5FB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  <w:vAlign w:val="center"/>
          </w:tcPr>
          <w:p w14:paraId="45A35389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7" w:type="dxa"/>
            <w:vAlign w:val="center"/>
          </w:tcPr>
          <w:p w14:paraId="25C885D4" w14:textId="77777777" w:rsidR="006B771C" w:rsidRPr="00EE2AF6" w:rsidRDefault="006B771C" w:rsidP="00A03A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vAlign w:val="center"/>
          </w:tcPr>
          <w:p w14:paraId="18C2E31F" w14:textId="77777777" w:rsidR="006B771C" w:rsidRPr="00EE2AF6" w:rsidRDefault="006B771C" w:rsidP="00A03A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vAlign w:val="center"/>
          </w:tcPr>
          <w:p w14:paraId="078FCC38" w14:textId="77777777" w:rsidR="006B771C" w:rsidRPr="00EE2AF6" w:rsidRDefault="006B771C" w:rsidP="00A03A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  <w:vAlign w:val="center"/>
          </w:tcPr>
          <w:p w14:paraId="329A3D69" w14:textId="77777777" w:rsidR="006B771C" w:rsidRPr="00EE2AF6" w:rsidRDefault="006B771C" w:rsidP="00A03A0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  <w:vAlign w:val="center"/>
          </w:tcPr>
          <w:p w14:paraId="6232C068" w14:textId="77777777" w:rsidR="006B771C" w:rsidRPr="00EE2AF6" w:rsidRDefault="006B771C" w:rsidP="00A03A0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B771C" w:rsidRPr="00EE2AF6" w14:paraId="6186DFE0" w14:textId="77777777" w:rsidTr="00A03A00">
        <w:trPr>
          <w:trHeight w:val="832"/>
        </w:trPr>
        <w:tc>
          <w:tcPr>
            <w:tcW w:w="785" w:type="dxa"/>
          </w:tcPr>
          <w:p w14:paraId="7FEA68A7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3133" w:type="dxa"/>
          </w:tcPr>
          <w:p w14:paraId="5EBDCA5F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выпусков молодежной телепередачи "Молодые ветра"</w:t>
            </w:r>
          </w:p>
        </w:tc>
        <w:tc>
          <w:tcPr>
            <w:tcW w:w="681" w:type="dxa"/>
            <w:vAlign w:val="center"/>
          </w:tcPr>
          <w:p w14:paraId="32099A85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81" w:type="dxa"/>
            <w:vAlign w:val="center"/>
          </w:tcPr>
          <w:p w14:paraId="3579AB65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17B11BAF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007FC1D3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8" w:type="dxa"/>
            <w:vAlign w:val="center"/>
          </w:tcPr>
          <w:p w14:paraId="403B6670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7" w:type="dxa"/>
            <w:vAlign w:val="center"/>
          </w:tcPr>
          <w:p w14:paraId="41D5A5AA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  <w:vAlign w:val="center"/>
          </w:tcPr>
          <w:p w14:paraId="3C413AEE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7" w:type="dxa"/>
            <w:vAlign w:val="center"/>
          </w:tcPr>
          <w:p w14:paraId="2D7EA3F0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  <w:vAlign w:val="center"/>
          </w:tcPr>
          <w:p w14:paraId="6E64021B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7" w:type="dxa"/>
            <w:vAlign w:val="center"/>
          </w:tcPr>
          <w:p w14:paraId="0DB1B06F" w14:textId="77777777" w:rsidR="006B771C" w:rsidRPr="00EE2AF6" w:rsidRDefault="006B771C" w:rsidP="00A03A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vAlign w:val="center"/>
          </w:tcPr>
          <w:p w14:paraId="74CA5814" w14:textId="77777777" w:rsidR="006B771C" w:rsidRPr="00EE2AF6" w:rsidRDefault="006B771C" w:rsidP="00A03A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vAlign w:val="center"/>
          </w:tcPr>
          <w:p w14:paraId="11A1FB98" w14:textId="77777777" w:rsidR="006B771C" w:rsidRPr="00EE2AF6" w:rsidRDefault="006B771C" w:rsidP="00A03A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  <w:vAlign w:val="center"/>
          </w:tcPr>
          <w:p w14:paraId="0E3DA14E" w14:textId="77777777" w:rsidR="006B771C" w:rsidRPr="00EE2AF6" w:rsidRDefault="006B771C" w:rsidP="00A03A0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  <w:vAlign w:val="center"/>
          </w:tcPr>
          <w:p w14:paraId="6D61F1D1" w14:textId="77777777" w:rsidR="006B771C" w:rsidRPr="00EE2AF6" w:rsidRDefault="006B771C" w:rsidP="00A03A0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B771C" w:rsidRPr="00EE2AF6" w14:paraId="16A466EC" w14:textId="77777777" w:rsidTr="00A03A00">
        <w:trPr>
          <w:trHeight w:val="542"/>
        </w:trPr>
        <w:tc>
          <w:tcPr>
            <w:tcW w:w="785" w:type="dxa"/>
          </w:tcPr>
          <w:p w14:paraId="0E478572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1" w:type="dxa"/>
            <w:gridSpan w:val="13"/>
          </w:tcPr>
          <w:p w14:paraId="68D71D8F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Основное мероприятие № 2</w:t>
            </w:r>
          </w:p>
          <w:p w14:paraId="1F95EB2A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818" w:type="dxa"/>
          </w:tcPr>
          <w:p w14:paraId="556B7988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</w:tcPr>
          <w:p w14:paraId="172236FE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6B771C" w:rsidRPr="00EE2AF6" w14:paraId="213668E9" w14:textId="77777777" w:rsidTr="00A03A00">
        <w:trPr>
          <w:trHeight w:val="277"/>
        </w:trPr>
        <w:tc>
          <w:tcPr>
            <w:tcW w:w="785" w:type="dxa"/>
          </w:tcPr>
          <w:p w14:paraId="3C0D2B80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3899" w:type="dxa"/>
            <w:gridSpan w:val="14"/>
          </w:tcPr>
          <w:p w14:paraId="604A9714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Профилактика безнадзорности в молодежной среде</w:t>
            </w:r>
          </w:p>
        </w:tc>
        <w:tc>
          <w:tcPr>
            <w:tcW w:w="818" w:type="dxa"/>
          </w:tcPr>
          <w:p w14:paraId="2892C258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771C" w:rsidRPr="00EE2AF6" w14:paraId="46D012F2" w14:textId="77777777" w:rsidTr="00A03A00">
        <w:trPr>
          <w:trHeight w:val="1664"/>
        </w:trPr>
        <w:tc>
          <w:tcPr>
            <w:tcW w:w="785" w:type="dxa"/>
          </w:tcPr>
          <w:p w14:paraId="3F637C4D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3133" w:type="dxa"/>
          </w:tcPr>
          <w:p w14:paraId="66A45EA7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14:paraId="4AD00DDA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подростково - молодежных клубов по месту жительства</w:t>
            </w:r>
          </w:p>
        </w:tc>
        <w:tc>
          <w:tcPr>
            <w:tcW w:w="681" w:type="dxa"/>
            <w:vAlign w:val="center"/>
          </w:tcPr>
          <w:p w14:paraId="2AB02E3A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43EA2C3B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09AFA004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7" w:type="dxa"/>
            <w:vAlign w:val="center"/>
          </w:tcPr>
          <w:p w14:paraId="319A5EFE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8" w:type="dxa"/>
            <w:vAlign w:val="center"/>
          </w:tcPr>
          <w:p w14:paraId="0A3B1031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7" w:type="dxa"/>
            <w:vAlign w:val="center"/>
          </w:tcPr>
          <w:p w14:paraId="16E8DA15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8" w:type="dxa"/>
            <w:vAlign w:val="center"/>
          </w:tcPr>
          <w:p w14:paraId="7E030688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7" w:type="dxa"/>
            <w:vAlign w:val="center"/>
          </w:tcPr>
          <w:p w14:paraId="551E845E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8" w:type="dxa"/>
            <w:vAlign w:val="center"/>
          </w:tcPr>
          <w:p w14:paraId="0EC8F8D2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7" w:type="dxa"/>
            <w:vAlign w:val="center"/>
          </w:tcPr>
          <w:p w14:paraId="4EFE4EA1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3" w:type="dxa"/>
            <w:vAlign w:val="center"/>
          </w:tcPr>
          <w:p w14:paraId="0D1B5520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1" w:type="dxa"/>
            <w:vAlign w:val="center"/>
          </w:tcPr>
          <w:p w14:paraId="6C9D6FE9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8" w:type="dxa"/>
            <w:vAlign w:val="center"/>
          </w:tcPr>
          <w:p w14:paraId="6EDB1BD4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8" w:type="dxa"/>
          </w:tcPr>
          <w:p w14:paraId="66C77A4A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AB66D7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395068C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28E46E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6B771C" w:rsidRPr="00EE2AF6" w14:paraId="2C8DDD33" w14:textId="77777777" w:rsidTr="00A03A00">
        <w:trPr>
          <w:trHeight w:val="1664"/>
        </w:trPr>
        <w:tc>
          <w:tcPr>
            <w:tcW w:w="785" w:type="dxa"/>
          </w:tcPr>
          <w:p w14:paraId="3773B697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3133" w:type="dxa"/>
          </w:tcPr>
          <w:p w14:paraId="6D308F2D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</w:t>
            </w:r>
          </w:p>
        </w:tc>
        <w:tc>
          <w:tcPr>
            <w:tcW w:w="681" w:type="dxa"/>
            <w:vAlign w:val="center"/>
          </w:tcPr>
          <w:p w14:paraId="7AF1A6C2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23975298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7F485D44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7" w:type="dxa"/>
            <w:vAlign w:val="center"/>
          </w:tcPr>
          <w:p w14:paraId="162F07EB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8" w:type="dxa"/>
            <w:vAlign w:val="center"/>
          </w:tcPr>
          <w:p w14:paraId="254F92EC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7" w:type="dxa"/>
            <w:vAlign w:val="center"/>
          </w:tcPr>
          <w:p w14:paraId="78C42553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8" w:type="dxa"/>
            <w:vAlign w:val="center"/>
          </w:tcPr>
          <w:p w14:paraId="17D8C6D5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7" w:type="dxa"/>
            <w:vAlign w:val="center"/>
          </w:tcPr>
          <w:p w14:paraId="72509F95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8" w:type="dxa"/>
            <w:vAlign w:val="center"/>
          </w:tcPr>
          <w:p w14:paraId="1A071EE7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7" w:type="dxa"/>
            <w:vAlign w:val="center"/>
          </w:tcPr>
          <w:p w14:paraId="1E393C7E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3" w:type="dxa"/>
            <w:vAlign w:val="center"/>
          </w:tcPr>
          <w:p w14:paraId="14D26692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1" w:type="dxa"/>
            <w:vAlign w:val="center"/>
          </w:tcPr>
          <w:p w14:paraId="66B5BCBD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8" w:type="dxa"/>
            <w:vAlign w:val="center"/>
          </w:tcPr>
          <w:p w14:paraId="6516865C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8" w:type="dxa"/>
          </w:tcPr>
          <w:p w14:paraId="2C2D6040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D22F25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678B9D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63D276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6B771C" w:rsidRPr="00EE2AF6" w14:paraId="147F4273" w14:textId="77777777" w:rsidTr="00A03A00">
        <w:trPr>
          <w:trHeight w:val="1109"/>
        </w:trPr>
        <w:tc>
          <w:tcPr>
            <w:tcW w:w="785" w:type="dxa"/>
          </w:tcPr>
          <w:p w14:paraId="596BA952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3133" w:type="dxa"/>
          </w:tcPr>
          <w:p w14:paraId="124B86AF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молодежных центров</w:t>
            </w:r>
          </w:p>
        </w:tc>
        <w:tc>
          <w:tcPr>
            <w:tcW w:w="681" w:type="dxa"/>
            <w:vAlign w:val="center"/>
          </w:tcPr>
          <w:p w14:paraId="767A9D85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58F9EF20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0757898D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7" w:type="dxa"/>
            <w:vAlign w:val="center"/>
          </w:tcPr>
          <w:p w14:paraId="4444A16B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8" w:type="dxa"/>
            <w:vAlign w:val="center"/>
          </w:tcPr>
          <w:p w14:paraId="17F14C62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7" w:type="dxa"/>
            <w:vAlign w:val="center"/>
          </w:tcPr>
          <w:p w14:paraId="1F0BFC28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8" w:type="dxa"/>
            <w:vAlign w:val="center"/>
          </w:tcPr>
          <w:p w14:paraId="29D558FC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7" w:type="dxa"/>
            <w:vAlign w:val="center"/>
          </w:tcPr>
          <w:p w14:paraId="78C375D7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8" w:type="dxa"/>
            <w:vAlign w:val="center"/>
          </w:tcPr>
          <w:p w14:paraId="7D8C9F14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7" w:type="dxa"/>
            <w:vAlign w:val="center"/>
          </w:tcPr>
          <w:p w14:paraId="16BFCAB7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3" w:type="dxa"/>
            <w:vAlign w:val="center"/>
          </w:tcPr>
          <w:p w14:paraId="56D0791D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1" w:type="dxa"/>
            <w:vAlign w:val="center"/>
          </w:tcPr>
          <w:p w14:paraId="16C334F0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8" w:type="dxa"/>
            <w:vAlign w:val="center"/>
          </w:tcPr>
          <w:p w14:paraId="59D2A823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8" w:type="dxa"/>
          </w:tcPr>
          <w:p w14:paraId="01893577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D4B52E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3759DE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6B771C" w:rsidRPr="00EE2AF6" w14:paraId="369849B7" w14:textId="77777777" w:rsidTr="00A03A00">
        <w:trPr>
          <w:trHeight w:val="1109"/>
        </w:trPr>
        <w:tc>
          <w:tcPr>
            <w:tcW w:w="785" w:type="dxa"/>
          </w:tcPr>
          <w:p w14:paraId="7124F8B9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3133" w:type="dxa"/>
          </w:tcPr>
          <w:p w14:paraId="3266C995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организацию временной занятости</w:t>
            </w:r>
          </w:p>
        </w:tc>
        <w:tc>
          <w:tcPr>
            <w:tcW w:w="681" w:type="dxa"/>
            <w:vAlign w:val="center"/>
          </w:tcPr>
          <w:p w14:paraId="2C501872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17C6938D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38173C4C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7" w:type="dxa"/>
            <w:vAlign w:val="center"/>
          </w:tcPr>
          <w:p w14:paraId="6E7112A9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8" w:type="dxa"/>
            <w:vAlign w:val="center"/>
          </w:tcPr>
          <w:p w14:paraId="02E5E28C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7" w:type="dxa"/>
            <w:vAlign w:val="center"/>
          </w:tcPr>
          <w:p w14:paraId="4830BFCB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8" w:type="dxa"/>
            <w:vAlign w:val="center"/>
          </w:tcPr>
          <w:p w14:paraId="113AABAA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7" w:type="dxa"/>
            <w:vAlign w:val="center"/>
          </w:tcPr>
          <w:p w14:paraId="12D845DE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8" w:type="dxa"/>
            <w:vAlign w:val="center"/>
          </w:tcPr>
          <w:p w14:paraId="0DFD1677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7" w:type="dxa"/>
            <w:vAlign w:val="center"/>
          </w:tcPr>
          <w:p w14:paraId="41538B47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3" w:type="dxa"/>
            <w:vAlign w:val="center"/>
          </w:tcPr>
          <w:p w14:paraId="3D12F78A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1" w:type="dxa"/>
            <w:vAlign w:val="center"/>
          </w:tcPr>
          <w:p w14:paraId="1BAF2D52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8" w:type="dxa"/>
            <w:vAlign w:val="center"/>
          </w:tcPr>
          <w:p w14:paraId="2A6A6181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8" w:type="dxa"/>
          </w:tcPr>
          <w:p w14:paraId="4E2B6CFA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0087DC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690957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6B771C" w:rsidRPr="00EE2AF6" w14:paraId="74D06F40" w14:textId="77777777" w:rsidTr="00A03A00">
        <w:trPr>
          <w:trHeight w:val="1097"/>
        </w:trPr>
        <w:tc>
          <w:tcPr>
            <w:tcW w:w="785" w:type="dxa"/>
          </w:tcPr>
          <w:p w14:paraId="0B50B5BE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3133" w:type="dxa"/>
          </w:tcPr>
          <w:p w14:paraId="3258FFB5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подростков вовлеченных в деятельность молодежных центров по месту жительства </w:t>
            </w:r>
          </w:p>
        </w:tc>
        <w:tc>
          <w:tcPr>
            <w:tcW w:w="681" w:type="dxa"/>
            <w:vAlign w:val="center"/>
          </w:tcPr>
          <w:p w14:paraId="1B5699C0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645509CE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2D660060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17" w:type="dxa"/>
            <w:vAlign w:val="center"/>
          </w:tcPr>
          <w:p w14:paraId="3D2922DD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18" w:type="dxa"/>
            <w:vAlign w:val="center"/>
          </w:tcPr>
          <w:p w14:paraId="6E2B56C4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17" w:type="dxa"/>
            <w:vAlign w:val="center"/>
          </w:tcPr>
          <w:p w14:paraId="0FAC9F48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18" w:type="dxa"/>
            <w:vAlign w:val="center"/>
          </w:tcPr>
          <w:p w14:paraId="6C674D38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17" w:type="dxa"/>
            <w:vAlign w:val="center"/>
          </w:tcPr>
          <w:p w14:paraId="520A42CC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18" w:type="dxa"/>
            <w:vAlign w:val="center"/>
          </w:tcPr>
          <w:p w14:paraId="6EB163D9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17" w:type="dxa"/>
            <w:vAlign w:val="center"/>
          </w:tcPr>
          <w:p w14:paraId="26507092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53" w:type="dxa"/>
            <w:vAlign w:val="center"/>
          </w:tcPr>
          <w:p w14:paraId="76FB6AE0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21" w:type="dxa"/>
            <w:vAlign w:val="center"/>
          </w:tcPr>
          <w:p w14:paraId="26400B69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18" w:type="dxa"/>
            <w:vAlign w:val="center"/>
          </w:tcPr>
          <w:p w14:paraId="020294B0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18" w:type="dxa"/>
          </w:tcPr>
          <w:p w14:paraId="380ED9BD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C3EB2D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21DAB6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</w:tr>
      <w:tr w:rsidR="006B771C" w:rsidRPr="00EE2AF6" w14:paraId="150BA62A" w14:textId="77777777" w:rsidTr="00A03A00">
        <w:trPr>
          <w:trHeight w:val="554"/>
        </w:trPr>
        <w:tc>
          <w:tcPr>
            <w:tcW w:w="785" w:type="dxa"/>
          </w:tcPr>
          <w:p w14:paraId="7B48E342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17" w:type="dxa"/>
            <w:gridSpan w:val="15"/>
          </w:tcPr>
          <w:p w14:paraId="3643424E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Основное мероприятие № 3</w:t>
            </w:r>
          </w:p>
          <w:p w14:paraId="4D537065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«Обеспечение деятельности координаторов работы с молодежью по Кавказскому району»</w:t>
            </w:r>
          </w:p>
        </w:tc>
      </w:tr>
      <w:tr w:rsidR="006B771C" w:rsidRPr="00EE2AF6" w14:paraId="59F33905" w14:textId="77777777" w:rsidTr="00A03A00">
        <w:trPr>
          <w:trHeight w:val="832"/>
        </w:trPr>
        <w:tc>
          <w:tcPr>
            <w:tcW w:w="785" w:type="dxa"/>
          </w:tcPr>
          <w:p w14:paraId="7AF25A11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717" w:type="dxa"/>
            <w:gridSpan w:val="15"/>
          </w:tcPr>
          <w:p w14:paraId="3E7642F3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   </w:t>
            </w:r>
          </w:p>
        </w:tc>
      </w:tr>
      <w:tr w:rsidR="006B771C" w:rsidRPr="00EE2AF6" w14:paraId="43F1FF9B" w14:textId="77777777" w:rsidTr="00A03A00">
        <w:trPr>
          <w:trHeight w:val="2484"/>
        </w:trPr>
        <w:tc>
          <w:tcPr>
            <w:tcW w:w="785" w:type="dxa"/>
          </w:tcPr>
          <w:p w14:paraId="62DF5F5D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133" w:type="dxa"/>
          </w:tcPr>
          <w:p w14:paraId="2E5A57DD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показатели: </w:t>
            </w:r>
          </w:p>
          <w:p w14:paraId="5AE99466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</w:t>
            </w:r>
          </w:p>
        </w:tc>
        <w:tc>
          <w:tcPr>
            <w:tcW w:w="681" w:type="dxa"/>
            <w:vAlign w:val="center"/>
          </w:tcPr>
          <w:p w14:paraId="4DEEE219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6064B923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131F6EAD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17" w:type="dxa"/>
            <w:vAlign w:val="center"/>
          </w:tcPr>
          <w:p w14:paraId="37E59919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18" w:type="dxa"/>
            <w:vAlign w:val="center"/>
          </w:tcPr>
          <w:p w14:paraId="7E2F1B09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17" w:type="dxa"/>
            <w:vAlign w:val="center"/>
          </w:tcPr>
          <w:p w14:paraId="702D28FE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18" w:type="dxa"/>
            <w:vAlign w:val="center"/>
          </w:tcPr>
          <w:p w14:paraId="0F8A9AE0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53644DEE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4A0E7309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275FF65D" w14:textId="77777777" w:rsidR="006B771C" w:rsidRPr="00EE2AF6" w:rsidRDefault="006B771C" w:rsidP="00A03A00">
            <w:pPr>
              <w:shd w:val="clear" w:color="auto" w:fill="FFFFFF"/>
              <w:rPr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dxa"/>
            <w:vAlign w:val="center"/>
          </w:tcPr>
          <w:p w14:paraId="277B1C50" w14:textId="77777777" w:rsidR="006B771C" w:rsidRPr="00EE2AF6" w:rsidRDefault="006B771C" w:rsidP="00A03A00">
            <w:pPr>
              <w:shd w:val="clear" w:color="auto" w:fill="FFFFFF"/>
              <w:rPr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vAlign w:val="center"/>
          </w:tcPr>
          <w:p w14:paraId="38F9EA53" w14:textId="77777777" w:rsidR="006B771C" w:rsidRPr="00EE2AF6" w:rsidRDefault="006B771C" w:rsidP="00A03A00">
            <w:pPr>
              <w:shd w:val="clear" w:color="auto" w:fill="FFFFFF"/>
              <w:rPr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669F5402" w14:textId="77777777" w:rsidR="006B771C" w:rsidRPr="00EE2AF6" w:rsidRDefault="006B771C" w:rsidP="00A03A0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0966B31C" w14:textId="77777777" w:rsidR="006B771C" w:rsidRPr="00EE2AF6" w:rsidRDefault="006B771C" w:rsidP="00A03A0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B771C" w:rsidRPr="00EE2AF6" w14:paraId="436D610F" w14:textId="77777777" w:rsidTr="00A03A00">
        <w:trPr>
          <w:trHeight w:val="554"/>
        </w:trPr>
        <w:tc>
          <w:tcPr>
            <w:tcW w:w="785" w:type="dxa"/>
          </w:tcPr>
          <w:p w14:paraId="35E7AD42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3133" w:type="dxa"/>
          </w:tcPr>
          <w:p w14:paraId="13EE8F8D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трудоустроенных граждан</w:t>
            </w:r>
          </w:p>
        </w:tc>
        <w:tc>
          <w:tcPr>
            <w:tcW w:w="681" w:type="dxa"/>
            <w:vAlign w:val="center"/>
          </w:tcPr>
          <w:p w14:paraId="4205CE24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73C22493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7A021203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17" w:type="dxa"/>
            <w:vAlign w:val="center"/>
          </w:tcPr>
          <w:p w14:paraId="3C79EB9C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818" w:type="dxa"/>
            <w:vAlign w:val="center"/>
          </w:tcPr>
          <w:p w14:paraId="2C509684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817" w:type="dxa"/>
            <w:vAlign w:val="center"/>
          </w:tcPr>
          <w:p w14:paraId="2AAB0D70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818" w:type="dxa"/>
            <w:vAlign w:val="center"/>
          </w:tcPr>
          <w:p w14:paraId="7F2F4019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52BB0B0C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6CA3B0E3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5EC5D306" w14:textId="77777777" w:rsidR="006B771C" w:rsidRPr="00EE2AF6" w:rsidRDefault="006B771C" w:rsidP="00A03A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dxa"/>
            <w:vAlign w:val="center"/>
          </w:tcPr>
          <w:p w14:paraId="663D7002" w14:textId="77777777" w:rsidR="006B771C" w:rsidRPr="00EE2AF6" w:rsidRDefault="006B771C" w:rsidP="00A03A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vAlign w:val="center"/>
          </w:tcPr>
          <w:p w14:paraId="5DFEECF8" w14:textId="77777777" w:rsidR="006B771C" w:rsidRPr="00EE2AF6" w:rsidRDefault="006B771C" w:rsidP="00A03A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17D5C3AF" w14:textId="77777777" w:rsidR="006B771C" w:rsidRPr="00EE2AF6" w:rsidRDefault="006B771C" w:rsidP="00A03A0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</w:tcPr>
          <w:p w14:paraId="7EC0BF07" w14:textId="77777777" w:rsidR="006B771C" w:rsidRPr="00EE2AF6" w:rsidRDefault="006B771C" w:rsidP="00A03A0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B771C" w:rsidRPr="00EE2AF6" w14:paraId="61205CBF" w14:textId="77777777" w:rsidTr="00A03A00">
        <w:trPr>
          <w:trHeight w:val="1387"/>
        </w:trPr>
        <w:tc>
          <w:tcPr>
            <w:tcW w:w="785" w:type="dxa"/>
          </w:tcPr>
          <w:p w14:paraId="56315D7B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3133" w:type="dxa"/>
          </w:tcPr>
          <w:p w14:paraId="3EDC1A24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 муниципального образования, вовлеченных в добровольческую деятельность</w:t>
            </w:r>
          </w:p>
        </w:tc>
        <w:tc>
          <w:tcPr>
            <w:tcW w:w="681" w:type="dxa"/>
            <w:vAlign w:val="center"/>
          </w:tcPr>
          <w:p w14:paraId="1CE3A47B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6429CE82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32E44A89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17" w:type="dxa"/>
            <w:vAlign w:val="center"/>
          </w:tcPr>
          <w:p w14:paraId="7B0C4687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18" w:type="dxa"/>
            <w:vAlign w:val="center"/>
          </w:tcPr>
          <w:p w14:paraId="20FAA44D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17" w:type="dxa"/>
            <w:vAlign w:val="center"/>
          </w:tcPr>
          <w:p w14:paraId="4A7DF02B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18" w:type="dxa"/>
            <w:vAlign w:val="center"/>
          </w:tcPr>
          <w:p w14:paraId="5C73856D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56D27E56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64459DFB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5DCA7FDF" w14:textId="77777777" w:rsidR="006B771C" w:rsidRPr="00EE2AF6" w:rsidRDefault="006B771C" w:rsidP="00A03A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dxa"/>
            <w:vAlign w:val="center"/>
          </w:tcPr>
          <w:p w14:paraId="3C98781C" w14:textId="77777777" w:rsidR="006B771C" w:rsidRPr="00EE2AF6" w:rsidRDefault="006B771C" w:rsidP="00A03A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vAlign w:val="center"/>
          </w:tcPr>
          <w:p w14:paraId="4044ABCE" w14:textId="77777777" w:rsidR="006B771C" w:rsidRPr="00EE2AF6" w:rsidRDefault="006B771C" w:rsidP="00A03A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257FCB50" w14:textId="77777777" w:rsidR="006B771C" w:rsidRPr="00EE2AF6" w:rsidRDefault="006B771C" w:rsidP="00A03A0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</w:tcPr>
          <w:p w14:paraId="32A78EDC" w14:textId="77777777" w:rsidR="006B771C" w:rsidRPr="00EE2AF6" w:rsidRDefault="006B771C" w:rsidP="00A03A0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B771C" w:rsidRPr="00EE2AF6" w14:paraId="2AF17E91" w14:textId="77777777" w:rsidTr="00A03A00">
        <w:trPr>
          <w:trHeight w:val="554"/>
        </w:trPr>
        <w:tc>
          <w:tcPr>
            <w:tcW w:w="785" w:type="dxa"/>
          </w:tcPr>
          <w:p w14:paraId="3192E886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3133" w:type="dxa"/>
          </w:tcPr>
          <w:p w14:paraId="6BEF2E0D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</w:t>
            </w:r>
          </w:p>
        </w:tc>
        <w:tc>
          <w:tcPr>
            <w:tcW w:w="681" w:type="dxa"/>
            <w:vAlign w:val="center"/>
          </w:tcPr>
          <w:p w14:paraId="51C68C9A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1" w:type="dxa"/>
            <w:vAlign w:val="center"/>
          </w:tcPr>
          <w:p w14:paraId="490CCEBB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0B63AD29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7" w:type="dxa"/>
            <w:vAlign w:val="center"/>
          </w:tcPr>
          <w:p w14:paraId="09F6AD7A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8" w:type="dxa"/>
            <w:vAlign w:val="center"/>
          </w:tcPr>
          <w:p w14:paraId="5769E1E8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7" w:type="dxa"/>
            <w:vAlign w:val="center"/>
          </w:tcPr>
          <w:p w14:paraId="140C7127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8" w:type="dxa"/>
            <w:vAlign w:val="center"/>
          </w:tcPr>
          <w:p w14:paraId="3C5D9FEA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6ECC9711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39CC56D2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6F2B82A3" w14:textId="77777777" w:rsidR="006B771C" w:rsidRPr="00EE2AF6" w:rsidRDefault="006B771C" w:rsidP="00A03A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dxa"/>
            <w:vAlign w:val="center"/>
          </w:tcPr>
          <w:p w14:paraId="733FAAF0" w14:textId="77777777" w:rsidR="006B771C" w:rsidRPr="00EE2AF6" w:rsidRDefault="006B771C" w:rsidP="00A03A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vAlign w:val="center"/>
          </w:tcPr>
          <w:p w14:paraId="6C8D9F9D" w14:textId="77777777" w:rsidR="006B771C" w:rsidRPr="00EE2AF6" w:rsidRDefault="006B771C" w:rsidP="00A03A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10312F91" w14:textId="77777777" w:rsidR="006B771C" w:rsidRPr="00EE2AF6" w:rsidRDefault="006B771C" w:rsidP="00A03A0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</w:tcPr>
          <w:p w14:paraId="49FA85F2" w14:textId="77777777" w:rsidR="006B771C" w:rsidRPr="00EE2AF6" w:rsidRDefault="006B771C" w:rsidP="00A03A0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B771C" w:rsidRPr="00EE2AF6" w14:paraId="71FF0E1B" w14:textId="77777777" w:rsidTr="00A03A00">
        <w:trPr>
          <w:trHeight w:val="832"/>
        </w:trPr>
        <w:tc>
          <w:tcPr>
            <w:tcW w:w="785" w:type="dxa"/>
          </w:tcPr>
          <w:p w14:paraId="0D913880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3.1.5</w:t>
            </w:r>
          </w:p>
        </w:tc>
        <w:tc>
          <w:tcPr>
            <w:tcW w:w="3133" w:type="dxa"/>
          </w:tcPr>
          <w:p w14:paraId="17314657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занятых в студенческих трудовых отрядах</w:t>
            </w:r>
          </w:p>
        </w:tc>
        <w:tc>
          <w:tcPr>
            <w:tcW w:w="681" w:type="dxa"/>
            <w:vAlign w:val="center"/>
          </w:tcPr>
          <w:p w14:paraId="58644827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81" w:type="dxa"/>
            <w:vAlign w:val="center"/>
          </w:tcPr>
          <w:p w14:paraId="1A30E420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60AC5EF0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7" w:type="dxa"/>
            <w:vAlign w:val="center"/>
          </w:tcPr>
          <w:p w14:paraId="4FC309AF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18" w:type="dxa"/>
            <w:vAlign w:val="center"/>
          </w:tcPr>
          <w:p w14:paraId="08575904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17" w:type="dxa"/>
            <w:vAlign w:val="center"/>
          </w:tcPr>
          <w:p w14:paraId="19FEAB26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18" w:type="dxa"/>
            <w:vAlign w:val="center"/>
          </w:tcPr>
          <w:p w14:paraId="59F88939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2EB5474B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7B7CDE2F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14:paraId="0064BE65" w14:textId="77777777" w:rsidR="006B771C" w:rsidRPr="00EE2AF6" w:rsidRDefault="006B771C" w:rsidP="00A03A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dxa"/>
            <w:vAlign w:val="center"/>
          </w:tcPr>
          <w:p w14:paraId="33E8CBFC" w14:textId="77777777" w:rsidR="006B771C" w:rsidRPr="00EE2AF6" w:rsidRDefault="006B771C" w:rsidP="00A03A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vAlign w:val="center"/>
          </w:tcPr>
          <w:p w14:paraId="04E64B3C" w14:textId="77777777" w:rsidR="006B771C" w:rsidRPr="00EE2AF6" w:rsidRDefault="006B771C" w:rsidP="00A03A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11E0DFA4" w14:textId="77777777" w:rsidR="006B771C" w:rsidRPr="00EE2AF6" w:rsidRDefault="006B771C" w:rsidP="00A03A0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vAlign w:val="center"/>
          </w:tcPr>
          <w:p w14:paraId="7AF05BCF" w14:textId="77777777" w:rsidR="006B771C" w:rsidRPr="00EE2AF6" w:rsidRDefault="006B771C" w:rsidP="00A03A0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B771C" w:rsidRPr="00EE2AF6" w14:paraId="7FF576E2" w14:textId="77777777" w:rsidTr="00A03A00">
        <w:trPr>
          <w:trHeight w:val="554"/>
        </w:trPr>
        <w:tc>
          <w:tcPr>
            <w:tcW w:w="785" w:type="dxa"/>
          </w:tcPr>
          <w:p w14:paraId="60CD1007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17" w:type="dxa"/>
            <w:gridSpan w:val="15"/>
          </w:tcPr>
          <w:p w14:paraId="35ECBDE0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Основное мероприятие № 4 </w:t>
            </w:r>
          </w:p>
          <w:p w14:paraId="563D1257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«Обеспечение функций органов местного самоуправления (отдел молодежной политики)»</w:t>
            </w:r>
          </w:p>
        </w:tc>
      </w:tr>
      <w:tr w:rsidR="006B771C" w:rsidRPr="00EE2AF6" w14:paraId="31258743" w14:textId="77777777" w:rsidTr="00A03A00">
        <w:trPr>
          <w:trHeight w:val="542"/>
        </w:trPr>
        <w:tc>
          <w:tcPr>
            <w:tcW w:w="785" w:type="dxa"/>
          </w:tcPr>
          <w:p w14:paraId="06DEAFCB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717" w:type="dxa"/>
            <w:gridSpan w:val="15"/>
          </w:tcPr>
          <w:p w14:paraId="280AC39B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Повышение эффективности деятельности по  реализации молодежной политики</w:t>
            </w:r>
          </w:p>
          <w:p w14:paraId="3FFEE860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771C" w:rsidRPr="00EE2AF6" w14:paraId="166F0D57" w14:textId="77777777" w:rsidTr="00A03A00">
        <w:trPr>
          <w:trHeight w:val="1109"/>
        </w:trPr>
        <w:tc>
          <w:tcPr>
            <w:tcW w:w="785" w:type="dxa"/>
          </w:tcPr>
          <w:p w14:paraId="07C2EDC2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3133" w:type="dxa"/>
          </w:tcPr>
          <w:p w14:paraId="5C27EBD7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14:paraId="028F7213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проведенных семинаров, совещаний со специалистами сферы государственной молодежной политики</w:t>
            </w:r>
          </w:p>
        </w:tc>
        <w:tc>
          <w:tcPr>
            <w:tcW w:w="681" w:type="dxa"/>
          </w:tcPr>
          <w:p w14:paraId="5417E3A5" w14:textId="77777777" w:rsidR="006B771C" w:rsidRPr="00EE2AF6" w:rsidRDefault="006B771C" w:rsidP="00A03A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85193F" w14:textId="77777777" w:rsidR="006B771C" w:rsidRPr="00EE2AF6" w:rsidRDefault="006B771C" w:rsidP="00A03A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AF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681" w:type="dxa"/>
          </w:tcPr>
          <w:p w14:paraId="14264A60" w14:textId="77777777" w:rsidR="006B771C" w:rsidRPr="00EE2AF6" w:rsidRDefault="006B771C" w:rsidP="00A03A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FFF91A" w14:textId="77777777" w:rsidR="006B771C" w:rsidRPr="00EE2AF6" w:rsidRDefault="006B771C" w:rsidP="00A03A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A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14:paraId="46042513" w14:textId="77777777" w:rsidR="006B771C" w:rsidRPr="00EE2AF6" w:rsidRDefault="006B771C" w:rsidP="00A03A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0F2072" w14:textId="77777777" w:rsidR="006B771C" w:rsidRPr="00EE2AF6" w:rsidRDefault="006B771C" w:rsidP="00A03A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AF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7" w:type="dxa"/>
          </w:tcPr>
          <w:p w14:paraId="675C8762" w14:textId="77777777" w:rsidR="006B771C" w:rsidRPr="00EE2AF6" w:rsidRDefault="006B771C" w:rsidP="00A03A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C2AFDD" w14:textId="77777777" w:rsidR="006B771C" w:rsidRPr="00EE2AF6" w:rsidRDefault="006B771C" w:rsidP="00A03A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AF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8" w:type="dxa"/>
          </w:tcPr>
          <w:p w14:paraId="3EE19564" w14:textId="77777777" w:rsidR="006B771C" w:rsidRPr="00EE2AF6" w:rsidRDefault="006B771C" w:rsidP="00A03A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2CEA94" w14:textId="77777777" w:rsidR="006B771C" w:rsidRPr="00EE2AF6" w:rsidRDefault="006B771C" w:rsidP="00A03A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AF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7" w:type="dxa"/>
          </w:tcPr>
          <w:p w14:paraId="29301405" w14:textId="77777777" w:rsidR="006B771C" w:rsidRPr="00EE2AF6" w:rsidRDefault="006B771C" w:rsidP="00A03A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7CDF28" w14:textId="77777777" w:rsidR="006B771C" w:rsidRPr="00EE2AF6" w:rsidRDefault="006B771C" w:rsidP="00A03A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AF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8" w:type="dxa"/>
          </w:tcPr>
          <w:p w14:paraId="3589C51E" w14:textId="77777777" w:rsidR="006B771C" w:rsidRPr="00EE2AF6" w:rsidRDefault="006B771C" w:rsidP="00A03A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5BE399" w14:textId="77777777" w:rsidR="006B771C" w:rsidRPr="00EE2AF6" w:rsidRDefault="006B771C" w:rsidP="00A03A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AF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7" w:type="dxa"/>
          </w:tcPr>
          <w:p w14:paraId="3D3713F0" w14:textId="77777777" w:rsidR="006B771C" w:rsidRPr="00EE2AF6" w:rsidRDefault="006B771C" w:rsidP="00A03A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04B03D" w14:textId="77777777" w:rsidR="006B771C" w:rsidRPr="00EE2AF6" w:rsidRDefault="006B771C" w:rsidP="00A03A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AF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8" w:type="dxa"/>
          </w:tcPr>
          <w:p w14:paraId="1FE9CF22" w14:textId="77777777" w:rsidR="006B771C" w:rsidRPr="00EE2AF6" w:rsidRDefault="006B771C" w:rsidP="00A03A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BBFCF4" w14:textId="77777777" w:rsidR="006B771C" w:rsidRPr="00EE2AF6" w:rsidRDefault="006B771C" w:rsidP="00A03A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AF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7" w:type="dxa"/>
          </w:tcPr>
          <w:p w14:paraId="31E3FFEC" w14:textId="77777777" w:rsidR="006B771C" w:rsidRPr="00EE2AF6" w:rsidRDefault="006B771C" w:rsidP="00A03A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DDCE10" w14:textId="77777777" w:rsidR="006B771C" w:rsidRPr="00EE2AF6" w:rsidRDefault="006B771C" w:rsidP="00A03A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AF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3" w:type="dxa"/>
          </w:tcPr>
          <w:p w14:paraId="623700AB" w14:textId="77777777" w:rsidR="006B771C" w:rsidRPr="00EE2AF6" w:rsidRDefault="006B771C" w:rsidP="00A03A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219D8C" w14:textId="77777777" w:rsidR="006B771C" w:rsidRPr="00EE2AF6" w:rsidRDefault="006B771C" w:rsidP="00A03A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AF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1" w:type="dxa"/>
          </w:tcPr>
          <w:p w14:paraId="6BA6069B" w14:textId="77777777" w:rsidR="006B771C" w:rsidRPr="00EE2AF6" w:rsidRDefault="006B771C" w:rsidP="00A03A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586729" w14:textId="77777777" w:rsidR="006B771C" w:rsidRPr="00EE2AF6" w:rsidRDefault="006B771C" w:rsidP="00A03A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AF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8" w:type="dxa"/>
          </w:tcPr>
          <w:p w14:paraId="697A7DAA" w14:textId="77777777" w:rsidR="006B771C" w:rsidRPr="00EE2AF6" w:rsidRDefault="006B771C" w:rsidP="00A03A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33C092" w14:textId="77777777" w:rsidR="006B771C" w:rsidRPr="00EE2AF6" w:rsidRDefault="006B771C" w:rsidP="00A03A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AF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8" w:type="dxa"/>
          </w:tcPr>
          <w:p w14:paraId="2B6F6467" w14:textId="77777777" w:rsidR="006B771C" w:rsidRPr="00EE2AF6" w:rsidRDefault="006B771C" w:rsidP="00A03A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6B8235" w14:textId="77777777" w:rsidR="006B771C" w:rsidRPr="00EE2AF6" w:rsidRDefault="006B771C" w:rsidP="00A03A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AF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B771C" w:rsidRPr="00EE2AF6" w14:paraId="2E2BF544" w14:textId="77777777" w:rsidTr="00A03A00">
        <w:trPr>
          <w:trHeight w:val="277"/>
        </w:trPr>
        <w:tc>
          <w:tcPr>
            <w:tcW w:w="785" w:type="dxa"/>
          </w:tcPr>
          <w:p w14:paraId="3D5F6D3D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4717" w:type="dxa"/>
            <w:gridSpan w:val="15"/>
          </w:tcPr>
          <w:p w14:paraId="10EEA490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Информационное обеспечение реализации государственной молодежной политики</w:t>
            </w:r>
          </w:p>
        </w:tc>
      </w:tr>
      <w:tr w:rsidR="006B771C" w:rsidRPr="00EE2AF6" w14:paraId="1FF850FC" w14:textId="77777777" w:rsidTr="00A03A00">
        <w:trPr>
          <w:trHeight w:val="2086"/>
        </w:trPr>
        <w:tc>
          <w:tcPr>
            <w:tcW w:w="785" w:type="dxa"/>
          </w:tcPr>
          <w:p w14:paraId="676CFA15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3133" w:type="dxa"/>
          </w:tcPr>
          <w:p w14:paraId="5AC2E34D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показатель: Количество размещенных статей о проведенных мероприятиях в средствах массовой информации, включая интернет</w:t>
            </w:r>
          </w:p>
        </w:tc>
        <w:tc>
          <w:tcPr>
            <w:tcW w:w="681" w:type="dxa"/>
            <w:vAlign w:val="center"/>
          </w:tcPr>
          <w:p w14:paraId="0196DB7D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6F0E13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1" w:type="dxa"/>
            <w:vAlign w:val="center"/>
          </w:tcPr>
          <w:p w14:paraId="267BA335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30DEFD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vAlign w:val="center"/>
          </w:tcPr>
          <w:p w14:paraId="1DE770FB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E61FFB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17" w:type="dxa"/>
            <w:vAlign w:val="center"/>
          </w:tcPr>
          <w:p w14:paraId="6165AF02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F7BCDE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18" w:type="dxa"/>
            <w:vAlign w:val="center"/>
          </w:tcPr>
          <w:p w14:paraId="7F153BA7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9E7FE9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17" w:type="dxa"/>
            <w:vAlign w:val="center"/>
          </w:tcPr>
          <w:p w14:paraId="179DEC6E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0840943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818" w:type="dxa"/>
            <w:vAlign w:val="center"/>
          </w:tcPr>
          <w:p w14:paraId="046405E4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42B84C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17" w:type="dxa"/>
            <w:vAlign w:val="center"/>
          </w:tcPr>
          <w:p w14:paraId="76A5057C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D069FF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18" w:type="dxa"/>
            <w:vAlign w:val="center"/>
          </w:tcPr>
          <w:p w14:paraId="5D7F3087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75A386" w14:textId="77777777" w:rsidR="006B771C" w:rsidRPr="00EE2AF6" w:rsidRDefault="006B771C" w:rsidP="00A03A0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17" w:type="dxa"/>
            <w:vAlign w:val="center"/>
          </w:tcPr>
          <w:p w14:paraId="030F4EE2" w14:textId="77777777" w:rsidR="006B771C" w:rsidRPr="00EE2AF6" w:rsidRDefault="006B771C" w:rsidP="00A03A0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51E9AC" w14:textId="77777777" w:rsidR="006B771C" w:rsidRPr="00EE2AF6" w:rsidRDefault="006B771C" w:rsidP="00A03A0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7E66D2" w14:textId="77777777" w:rsidR="006B771C" w:rsidRPr="00EE2AF6" w:rsidRDefault="006B771C" w:rsidP="00A03A0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  <w:p w14:paraId="6E3B5017" w14:textId="77777777" w:rsidR="006B771C" w:rsidRPr="00EE2AF6" w:rsidRDefault="006B771C" w:rsidP="00A03A0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747C7F55" w14:textId="77777777" w:rsidR="006B771C" w:rsidRPr="00EE2AF6" w:rsidRDefault="006B771C" w:rsidP="00A03A0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2DDF2E" w14:textId="77777777" w:rsidR="006B771C" w:rsidRPr="00EE2AF6" w:rsidRDefault="006B771C" w:rsidP="00A03A00">
            <w:pPr>
              <w:shd w:val="clear" w:color="auto" w:fill="FFFFFF"/>
              <w:rPr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21" w:type="dxa"/>
            <w:vAlign w:val="center"/>
          </w:tcPr>
          <w:p w14:paraId="65D7D8ED" w14:textId="77777777" w:rsidR="006B771C" w:rsidRPr="00EE2AF6" w:rsidRDefault="006B771C" w:rsidP="00A03A0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4A9E78C" w14:textId="77777777" w:rsidR="006B771C" w:rsidRPr="00EE2AF6" w:rsidRDefault="006B771C" w:rsidP="00A03A00">
            <w:pPr>
              <w:shd w:val="clear" w:color="auto" w:fill="FFFFFF"/>
              <w:rPr>
                <w:sz w:val="24"/>
                <w:szCs w:val="24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18" w:type="dxa"/>
            <w:vAlign w:val="center"/>
          </w:tcPr>
          <w:p w14:paraId="2524AB78" w14:textId="77777777" w:rsidR="006B771C" w:rsidRPr="00EE2AF6" w:rsidRDefault="006B771C" w:rsidP="00A03A0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D2EA9F" w14:textId="77777777" w:rsidR="006B771C" w:rsidRPr="00EE2AF6" w:rsidRDefault="006B771C" w:rsidP="00A03A0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18" w:type="dxa"/>
          </w:tcPr>
          <w:p w14:paraId="587F88F0" w14:textId="77777777" w:rsidR="006B771C" w:rsidRPr="00EE2AF6" w:rsidRDefault="006B771C" w:rsidP="00A03A0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FB53B5A" w14:textId="77777777" w:rsidR="006B771C" w:rsidRPr="00EE2AF6" w:rsidRDefault="006B771C" w:rsidP="00A03A0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B2AF34" w14:textId="77777777" w:rsidR="006B771C" w:rsidRPr="00EE2AF6" w:rsidRDefault="006B771C" w:rsidP="00A03A0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</w:tr>
    </w:tbl>
    <w:p w14:paraId="14478707" w14:textId="77777777" w:rsidR="006B771C" w:rsidRPr="00EE2AF6" w:rsidRDefault="006B771C" w:rsidP="006B771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13C2DB" w14:textId="77777777" w:rsidR="006B771C" w:rsidRPr="00EE2AF6" w:rsidRDefault="006B771C" w:rsidP="006B771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2AF6">
        <w:rPr>
          <w:rFonts w:ascii="Times New Roman" w:hAnsi="Times New Roman"/>
          <w:sz w:val="24"/>
          <w:szCs w:val="24"/>
        </w:rPr>
        <w:t xml:space="preserve">*Статус 3 - целевые показатели рассчитываются исходя из практики проведения молодежных мероприятий в муниципальном образовании Кавказский район с учетом рекомендаций департамента молодежной политики Краснодарского края, используемых для формирования отдельных показателей. </w:t>
      </w:r>
    </w:p>
    <w:p w14:paraId="6C26FE95" w14:textId="77777777" w:rsidR="006B771C" w:rsidRPr="00EE2AF6" w:rsidRDefault="006B771C" w:rsidP="006B771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018EB8" w14:textId="77777777" w:rsidR="006B771C" w:rsidRPr="00EE2AF6" w:rsidRDefault="006B771C" w:rsidP="006B771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CCF498" w14:textId="77777777" w:rsidR="006B771C" w:rsidRPr="00EE2AF6" w:rsidRDefault="006B771C" w:rsidP="006B771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2AF6">
        <w:rPr>
          <w:rFonts w:ascii="Times New Roman" w:hAnsi="Times New Roman"/>
          <w:sz w:val="28"/>
          <w:szCs w:val="28"/>
        </w:rPr>
        <w:t xml:space="preserve">Заместитель главы муниципального </w:t>
      </w:r>
    </w:p>
    <w:p w14:paraId="76D05D8E" w14:textId="77777777" w:rsidR="006B771C" w:rsidRPr="00EE2AF6" w:rsidRDefault="006B771C" w:rsidP="006B771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2AF6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                         </w:t>
      </w:r>
      <w:r w:rsidRPr="00EE2AF6">
        <w:rPr>
          <w:rFonts w:ascii="Times New Roman" w:hAnsi="Times New Roman"/>
          <w:sz w:val="28"/>
          <w:szCs w:val="28"/>
        </w:rPr>
        <w:tab/>
        <w:t xml:space="preserve">    С.В.Филатова</w:t>
      </w:r>
    </w:p>
    <w:p w14:paraId="741D5580" w14:textId="35E48209" w:rsidR="00AC33D7" w:rsidRPr="00E663CA" w:rsidRDefault="00AC33D7" w:rsidP="00AC33D7">
      <w:pPr>
        <w:widowControl w:val="0"/>
        <w:suppressAutoHyphens/>
        <w:spacing w:after="0" w:line="240" w:lineRule="auto"/>
        <w:jc w:val="both"/>
        <w:rPr>
          <w:rStyle w:val="a4"/>
          <w:rFonts w:ascii="Times New Roman" w:hAnsi="Times New Roman"/>
          <w:bCs/>
        </w:rPr>
      </w:pPr>
    </w:p>
    <w:p w14:paraId="24660E6E" w14:textId="77777777" w:rsidR="00415CBC" w:rsidRPr="00E663CA" w:rsidRDefault="00415CBC" w:rsidP="00415CBC">
      <w:pPr>
        <w:widowControl w:val="0"/>
        <w:suppressAutoHyphens/>
        <w:spacing w:after="0" w:line="240" w:lineRule="auto"/>
        <w:ind w:left="8931"/>
        <w:jc w:val="both"/>
        <w:rPr>
          <w:rStyle w:val="a4"/>
          <w:rFonts w:ascii="Times New Roman" w:hAnsi="Times New Roman"/>
          <w:bCs/>
          <w:color w:val="auto"/>
          <w:sz w:val="28"/>
          <w:szCs w:val="28"/>
        </w:rPr>
        <w:sectPr w:rsidR="00415CBC" w:rsidRPr="00E663CA" w:rsidSect="004E1DAA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bookmarkEnd w:id="21"/>
    <w:p w14:paraId="7A446068" w14:textId="77777777" w:rsidR="008132A2" w:rsidRPr="00E663CA" w:rsidRDefault="008132A2" w:rsidP="008132A2">
      <w:pPr>
        <w:widowControl w:val="0"/>
        <w:shd w:val="clear" w:color="auto" w:fill="FFFFFF"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  <w:r w:rsidRPr="00E663CA">
        <w:rPr>
          <w:rFonts w:ascii="Times New Roman" w:hAnsi="Times New Roman"/>
          <w:sz w:val="24"/>
          <w:szCs w:val="24"/>
          <w:lang w:eastAsia="ru-RU"/>
        </w:rPr>
        <w:t>Приложение 1.1</w:t>
      </w:r>
    </w:p>
    <w:p w14:paraId="2C337CCE" w14:textId="77777777" w:rsidR="008132A2" w:rsidRPr="00E663CA" w:rsidRDefault="008132A2" w:rsidP="008132A2">
      <w:pPr>
        <w:shd w:val="clear" w:color="auto" w:fill="FFFFFF"/>
        <w:tabs>
          <w:tab w:val="left" w:pos="9072"/>
        </w:tabs>
        <w:spacing w:after="0" w:line="228" w:lineRule="auto"/>
        <w:ind w:left="9204"/>
        <w:rPr>
          <w:rFonts w:ascii="Times New Roman" w:hAnsi="Times New Roman"/>
          <w:sz w:val="24"/>
          <w:szCs w:val="24"/>
          <w:lang w:eastAsia="ru-RU"/>
        </w:rPr>
      </w:pPr>
      <w:r w:rsidRPr="00E663CA">
        <w:rPr>
          <w:rFonts w:ascii="Times New Roman" w:hAnsi="Times New Roman"/>
          <w:sz w:val="24"/>
          <w:szCs w:val="28"/>
          <w:lang w:eastAsia="ru-RU"/>
        </w:rPr>
        <w:t xml:space="preserve">к муниципальной программе муниципального образования Кавказский район «Молодежь Кавказского района» </w:t>
      </w:r>
    </w:p>
    <w:p w14:paraId="4E47AA99" w14:textId="77777777"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14:paraId="2E689F87" w14:textId="77777777"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>Сведения</w:t>
      </w:r>
    </w:p>
    <w:p w14:paraId="7EBCBFC0" w14:textId="77777777"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>о порядке сбора информации и методике расчета целевых показателей муниципальной программы</w:t>
      </w:r>
    </w:p>
    <w:p w14:paraId="2A15346B" w14:textId="77777777"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>«Молодежь Кавказского района»</w:t>
      </w:r>
    </w:p>
    <w:p w14:paraId="0A88B687" w14:textId="77777777"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851"/>
        <w:gridCol w:w="1208"/>
        <w:gridCol w:w="2194"/>
        <w:gridCol w:w="3118"/>
        <w:gridCol w:w="2268"/>
      </w:tblGrid>
      <w:tr w:rsidR="00E663CA" w:rsidRPr="00E663CA" w14:paraId="7F50DBE4" w14:textId="77777777" w:rsidTr="00AC33D7">
        <w:trPr>
          <w:trHeight w:val="144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21B9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A4D9763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A15B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Наименование целевого</w:t>
            </w:r>
          </w:p>
          <w:p w14:paraId="6BFC0B94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1FC8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Еди-ница</w:t>
            </w:r>
          </w:p>
          <w:p w14:paraId="3FB10E9A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изме-рения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06B6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22A5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Методика</w:t>
            </w:r>
          </w:p>
          <w:p w14:paraId="69AE0C6D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расчета показателя (формула),</w:t>
            </w:r>
          </w:p>
          <w:p w14:paraId="551F8E6F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алгоритм формирования формул,</w:t>
            </w:r>
          </w:p>
          <w:p w14:paraId="36A81430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методологические пояснения к базовым   показателям, используемым в формуле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B4370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6FCE6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</w:tr>
      <w:tr w:rsidR="00E663CA" w:rsidRPr="00E663CA" w14:paraId="00041581" w14:textId="77777777" w:rsidTr="00AC33D7">
        <w:trPr>
          <w:trHeight w:val="28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BFF3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AC84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F242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B18E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7DDD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42A1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EEEF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663CA" w:rsidRPr="00E663CA" w14:paraId="4D8DCD95" w14:textId="77777777" w:rsidTr="00AC33D7">
        <w:trPr>
          <w:trHeight w:val="44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EB3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12A4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Основное мероприятие № 1</w:t>
            </w:r>
          </w:p>
          <w:p w14:paraId="087A0E93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«Проведение мероприятий в сфере реализации молодежной политики на территории муниципального образования Кавказский район»</w:t>
            </w:r>
          </w:p>
        </w:tc>
      </w:tr>
      <w:tr w:rsidR="00E663CA" w:rsidRPr="00E663CA" w14:paraId="0B7806C8" w14:textId="77777777" w:rsidTr="00AC33D7">
        <w:trPr>
          <w:trHeight w:val="41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9F19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7759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4F13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5928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116B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376D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Фактическое число участвующих в мероприятии, 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611DD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14:paraId="41159181" w14:textId="77777777" w:rsidTr="00AC33D7">
        <w:trPr>
          <w:trHeight w:val="40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E2AD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CD47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военно-патриотический клубов (в перспективе центров и/или учреждений), в том числе осуществляющих свою деятельность в качестве общественных организаций и объединений и осуществляющих работу по военно-патриотическому воспитанию молодежи и подготовке ее к военной службе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131B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C562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FA86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A9D0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Фактическое число военно-патриотических клубов, действующих в отчетный период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872C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14:paraId="1A7E060E" w14:textId="77777777" w:rsidTr="00AC33D7">
        <w:trPr>
          <w:trHeight w:val="42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D8A1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7F5D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культурно-досуговых и творческих мероприятиях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FBC3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2DBF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E448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8D94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участвующих в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культурно-досуговых и творческих мероприятиях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, нарастающим итогом</w:t>
            </w:r>
          </w:p>
          <w:p w14:paraId="7D8C1E0F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A279B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14:paraId="78BDF3DB" w14:textId="77777777" w:rsidTr="00AC33D7">
        <w:trPr>
          <w:trHeight w:val="41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0905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FF06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вовлеченных в молодежные советы при главе муниципального образования, главах сельских (городского) поселений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6CE8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F77E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7651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B73A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вовлеченных в молодежные советы при главе муниципального образования, главах сельских (городского)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2EF95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14:paraId="5F076979" w14:textId="77777777" w:rsidTr="00AC33D7">
        <w:trPr>
          <w:trHeight w:val="40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0967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7D2D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участвующих в мероприятиях, направленных на повышение общественно-политической активности молодежи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E923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A99F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24A8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3073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участвующих в мероприятиях, направленных на повышение общественно-политической активности молодежи, 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A896F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14:paraId="131BA35E" w14:textId="77777777" w:rsidTr="00AC33D7">
        <w:trPr>
          <w:trHeight w:val="42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346E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21E5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творческих и интеллектуальных клубов (центров, учреждений,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4866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54C9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73CB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053F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количество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творческих и интеллектуальных клубов (центров, учреждений,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, действующих в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6F4D6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14:paraId="1AD0480E" w14:textId="77777777" w:rsidTr="00AC33D7">
        <w:trPr>
          <w:trHeight w:val="40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F6BC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5CDD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формирование  здорового образа 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90EE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E409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047C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F35E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участвующих в мероприятиях, направленных на формирование  здорового образа  жизни,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D53AF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14:paraId="331D0783" w14:textId="77777777" w:rsidTr="00AC33D7">
        <w:trPr>
          <w:trHeight w:val="4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EEB8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D413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9E76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1298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49A1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7B6F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участвующих в мероприятиях, направленных на повышение занятости молодых граждан и снижение темпов роста безработицы среди молодежи,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511EA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14:paraId="3A316EE1" w14:textId="77777777" w:rsidTr="00AC33D7">
        <w:trPr>
          <w:trHeight w:val="40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0DB2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4F17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трудоустроенных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EEB7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8F4A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D530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5AF8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трудоустроенных граждан,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 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6AF57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14:paraId="2211C88B" w14:textId="77777777" w:rsidTr="00AC33D7">
        <w:trPr>
          <w:trHeight w:val="42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7227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EF6D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 муниципального образования, вовлеченных в добровольческую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F759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E780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EEFE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69C7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добровольческую деятельность,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CD986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14:paraId="3B02816A" w14:textId="77777777" w:rsidTr="00AC33D7">
        <w:trPr>
          <w:trHeight w:val="41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2E53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F7FA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F2C9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CF00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25DE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7AA9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количество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студенческих трудовых отрядов, действующих в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86409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14:paraId="2A55F855" w14:textId="77777777" w:rsidTr="00AC33D7">
        <w:trPr>
          <w:trHeight w:val="45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98AC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DE2B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занятых в студенческих трудовых отрядах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EFBD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F083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BD09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EE63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занятых в студенческих трудовых отрядах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5504A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14:paraId="2D83B081" w14:textId="77777777" w:rsidTr="00AC33D7">
        <w:trPr>
          <w:trHeight w:val="541"/>
          <w:tblHeader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995D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 2</w:t>
            </w:r>
          </w:p>
          <w:p w14:paraId="7A1C5F5F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деятельности (оказание услуг) муниципальных учреждений в сфере молодежной политики</w:t>
            </w:r>
          </w:p>
        </w:tc>
      </w:tr>
      <w:tr w:rsidR="00E663CA" w:rsidRPr="00E663CA" w14:paraId="6FDF9CCA" w14:textId="77777777" w:rsidTr="00AC33D7">
        <w:trPr>
          <w:trHeight w:val="111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1B68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36C2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подростково - молодежных клубов по месту жительства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5904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AC33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D2EB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4DE8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деятельность подростково - молодежных клубов по месту жительства,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232BF40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14:paraId="4B508A92" w14:textId="77777777" w:rsidTr="00AC33D7">
        <w:trPr>
          <w:trHeight w:val="113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E778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E1B4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7AA6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1E5A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39AF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EA5C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деятельность подростково-молодежных дворовых площадок по месту жительства,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2B88199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14:paraId="4575FC3E" w14:textId="77777777" w:rsidTr="00AC33D7">
        <w:trPr>
          <w:trHeight w:val="11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E185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AD65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молодежных центров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BBC1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C092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526A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A13F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деятельность молодежных центров,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C7BA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14:paraId="10EF4A80" w14:textId="77777777" w:rsidTr="00AC33D7">
        <w:trPr>
          <w:trHeight w:val="115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AFE9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723B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организацию временной занятости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338E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7434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A969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F5A9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организацию временной занятости,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E5068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14:paraId="4E56C0C2" w14:textId="77777777" w:rsidTr="00AC33D7">
        <w:trPr>
          <w:trHeight w:val="111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C420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DF3B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подростков вовлеченных в деятельность молодежных центров по месту жительства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D1F2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FFE4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928B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8144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деятельность молодежных центров по месту жительства,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A0DCBF9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w w:val="10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14:paraId="2581AC64" w14:textId="77777777" w:rsidTr="00AC33D7">
        <w:trPr>
          <w:trHeight w:val="691"/>
          <w:tblHeader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C03E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 3</w:t>
            </w:r>
          </w:p>
          <w:p w14:paraId="03350EB3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деятельности координаторов работы с молодежью по Кавказскому району»</w:t>
            </w:r>
          </w:p>
        </w:tc>
      </w:tr>
      <w:tr w:rsidR="00E663CA" w:rsidRPr="00E663CA" w14:paraId="2F44C61D" w14:textId="77777777" w:rsidTr="00AC33D7">
        <w:trPr>
          <w:trHeight w:val="223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371E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72FC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F568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51AE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2AD8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87DF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участвующих в мероприятиях, направленных на повышение занятости молодых граждан и снижение темпов роста безработицы среди молодежи,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1FB42F6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14:paraId="316E605A" w14:textId="77777777" w:rsidTr="00AC33D7">
        <w:trPr>
          <w:trHeight w:val="69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0BD7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37FC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трудоустроенных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8236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05EB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D9F7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D185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трудоустроенных граждан,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2D7874C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14:paraId="0A44B642" w14:textId="77777777" w:rsidTr="00AC33D7">
        <w:trPr>
          <w:trHeight w:val="168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2C31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494A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 муниципального образования края, вовлеченных в добровольческую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6E88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184C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DAA0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FCC0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добровольческую деятельность,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1650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14:paraId="07DB6E65" w14:textId="77777777" w:rsidTr="00AC33D7">
        <w:trPr>
          <w:trHeight w:val="69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C87D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13F6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B92E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FA5E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CE21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83A2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отрядов, действующих в отчетный период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A7CE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14:paraId="474CE2E7" w14:textId="77777777" w:rsidTr="00AC33D7">
        <w:trPr>
          <w:trHeight w:val="99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C32E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6ED0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занятых в студенческих трудовых отрядах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F6C1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381D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5685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300B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занятых в студенческих трудовых отрядах, 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21CD610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14:paraId="2C11CF7A" w14:textId="77777777" w:rsidTr="00AC33D7">
        <w:trPr>
          <w:trHeight w:val="582"/>
          <w:tblHeader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8F82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 4</w:t>
            </w:r>
          </w:p>
          <w:p w14:paraId="62F35507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функций органов местного самоуправления (отдел молодежной политики)»</w:t>
            </w:r>
          </w:p>
        </w:tc>
      </w:tr>
      <w:tr w:rsidR="00E663CA" w:rsidRPr="00E663CA" w14:paraId="1BB6CB3A" w14:textId="77777777" w:rsidTr="00AC33D7">
        <w:trPr>
          <w:trHeight w:val="14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3E4E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1F03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Количество проведенных семинаров, совещаний со специалистами сферы государственной молодежной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8669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5F8E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BCA1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3180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Фактическое количество проведенных семинаров, совещаний со специалистами сферы государственной молодежной политики, 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189BA25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14:paraId="6BD9E0F2" w14:textId="77777777" w:rsidTr="00AC33D7">
        <w:trPr>
          <w:trHeight w:val="140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22DF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B032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Количество размещенных статей о проведенных мероприятиях в средствах массовой информации, включая интернет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54F7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69AA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61D1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7E91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Фактическое количество размещенных статей о проведенных мероприятиях в средствах массовой информации, включая Интернет, 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733E" w14:textId="77777777"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</w:tbl>
    <w:p w14:paraId="2097926F" w14:textId="77777777" w:rsidR="008132A2" w:rsidRPr="00E663CA" w:rsidRDefault="008132A2" w:rsidP="008132A2">
      <w:pPr>
        <w:widowControl w:val="0"/>
        <w:shd w:val="clear" w:color="auto" w:fill="FFFFFF"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14:paraId="71D9832A" w14:textId="77777777" w:rsidR="008132A2" w:rsidRPr="00E663CA" w:rsidRDefault="008132A2" w:rsidP="008132A2">
      <w:pPr>
        <w:widowControl w:val="0"/>
        <w:shd w:val="clear" w:color="auto" w:fill="FFFFFF"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14:paraId="4089D01A" w14:textId="77777777" w:rsidR="008132A2" w:rsidRPr="00E663CA" w:rsidRDefault="008132A2" w:rsidP="008132A2">
      <w:pPr>
        <w:widowControl w:val="0"/>
        <w:shd w:val="clear" w:color="auto" w:fill="FFFFFF"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14:paraId="02015A61" w14:textId="77777777" w:rsidR="008132A2" w:rsidRPr="00E663CA" w:rsidRDefault="008132A2" w:rsidP="008132A2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>Заместитель главы муниципального</w:t>
      </w:r>
    </w:p>
    <w:p w14:paraId="08F4E20E" w14:textId="4E4022E7" w:rsidR="008132A2" w:rsidRPr="00E663CA" w:rsidRDefault="008132A2" w:rsidP="008132A2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>образования Кавказский район</w:t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  <w:t xml:space="preserve">               </w:t>
      </w:r>
      <w:r w:rsidR="006B771C">
        <w:rPr>
          <w:rFonts w:ascii="Times New Roman" w:hAnsi="Times New Roman"/>
          <w:sz w:val="24"/>
          <w:szCs w:val="24"/>
        </w:rPr>
        <w:t>С</w:t>
      </w:r>
      <w:r w:rsidRPr="00E663CA">
        <w:rPr>
          <w:rFonts w:ascii="Times New Roman" w:hAnsi="Times New Roman"/>
          <w:sz w:val="24"/>
          <w:szCs w:val="24"/>
        </w:rPr>
        <w:t>.В. Филатов</w:t>
      </w:r>
      <w:r w:rsidR="006B771C">
        <w:rPr>
          <w:rFonts w:ascii="Times New Roman" w:hAnsi="Times New Roman"/>
          <w:sz w:val="24"/>
          <w:szCs w:val="24"/>
        </w:rPr>
        <w:t>а</w:t>
      </w:r>
    </w:p>
    <w:p w14:paraId="3590EA03" w14:textId="77777777" w:rsidR="008132A2" w:rsidRPr="00E663CA" w:rsidRDefault="008132A2" w:rsidP="008132A2">
      <w:pPr>
        <w:widowControl w:val="0"/>
        <w:shd w:val="clear" w:color="auto" w:fill="FFFFFF"/>
        <w:tabs>
          <w:tab w:val="left" w:pos="709"/>
        </w:tabs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14:paraId="136E4508" w14:textId="77777777" w:rsidR="00C7362A" w:rsidRDefault="00C7362A" w:rsidP="0004418A">
      <w:pPr>
        <w:spacing w:after="0" w:line="240" w:lineRule="auto"/>
        <w:ind w:left="7789"/>
        <w:jc w:val="center"/>
        <w:rPr>
          <w:rFonts w:ascii="Times New Roman" w:hAnsi="Times New Roman"/>
          <w:sz w:val="28"/>
          <w:szCs w:val="28"/>
        </w:rPr>
      </w:pPr>
    </w:p>
    <w:p w14:paraId="085B0732" w14:textId="77777777" w:rsidR="00C7362A" w:rsidRDefault="00C7362A" w:rsidP="0004418A">
      <w:pPr>
        <w:spacing w:after="0" w:line="240" w:lineRule="auto"/>
        <w:ind w:left="7789"/>
        <w:jc w:val="center"/>
        <w:rPr>
          <w:rFonts w:ascii="Times New Roman" w:hAnsi="Times New Roman"/>
          <w:sz w:val="28"/>
          <w:szCs w:val="28"/>
        </w:rPr>
      </w:pPr>
    </w:p>
    <w:p w14:paraId="272FC0FD" w14:textId="77777777" w:rsidR="0004418A" w:rsidRPr="00E663CA" w:rsidRDefault="0004418A" w:rsidP="0004418A">
      <w:pPr>
        <w:spacing w:after="0" w:line="240" w:lineRule="auto"/>
        <w:ind w:left="7789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ПРИЛОЖЕНИЕ № 2</w:t>
      </w:r>
    </w:p>
    <w:p w14:paraId="6E0B69BF" w14:textId="77777777" w:rsidR="0004418A" w:rsidRPr="00E663CA" w:rsidRDefault="0004418A" w:rsidP="0004418A">
      <w:pPr>
        <w:spacing w:after="0" w:line="240" w:lineRule="auto"/>
        <w:ind w:left="7788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к муниципальной программе  </w:t>
      </w:r>
    </w:p>
    <w:p w14:paraId="46E4BB4C" w14:textId="77777777" w:rsidR="00617CF2" w:rsidRPr="00E663CA" w:rsidRDefault="00617CF2" w:rsidP="00617C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E663CA">
        <w:rPr>
          <w:rFonts w:ascii="Times New Roman" w:hAnsi="Times New Roman"/>
          <w:bCs/>
          <w:kern w:val="32"/>
          <w:sz w:val="24"/>
          <w:szCs w:val="24"/>
        </w:rPr>
        <w:t>ПЕРЕЧЕНЬ</w:t>
      </w:r>
    </w:p>
    <w:p w14:paraId="4FF236A3" w14:textId="77777777" w:rsidR="00617CF2" w:rsidRPr="00E663CA" w:rsidRDefault="00617CF2" w:rsidP="00617C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E663CA">
        <w:rPr>
          <w:rFonts w:ascii="Times New Roman" w:hAnsi="Times New Roman"/>
          <w:bCs/>
          <w:kern w:val="32"/>
          <w:sz w:val="24"/>
          <w:szCs w:val="24"/>
        </w:rPr>
        <w:t xml:space="preserve">основных мероприятий муниципальной программы муниципального образования Кавказский район </w:t>
      </w:r>
    </w:p>
    <w:p w14:paraId="1A26F7DD" w14:textId="77777777" w:rsidR="00617CF2" w:rsidRDefault="00617CF2" w:rsidP="00617C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E663CA">
        <w:rPr>
          <w:rFonts w:ascii="Times New Roman" w:hAnsi="Times New Roman"/>
          <w:bCs/>
          <w:kern w:val="32"/>
          <w:sz w:val="24"/>
          <w:szCs w:val="24"/>
        </w:rPr>
        <w:t>«Молодежь Кавказского района»</w:t>
      </w:r>
    </w:p>
    <w:p w14:paraId="27C6A77C" w14:textId="733B7C9B" w:rsidR="004D339E" w:rsidRDefault="004D339E" w:rsidP="00617C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tbl>
      <w:tblPr>
        <w:tblW w:w="1536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373"/>
        <w:gridCol w:w="1384"/>
        <w:gridCol w:w="928"/>
        <w:gridCol w:w="1017"/>
        <w:gridCol w:w="1028"/>
        <w:gridCol w:w="1104"/>
        <w:gridCol w:w="1173"/>
        <w:gridCol w:w="1492"/>
        <w:gridCol w:w="3178"/>
      </w:tblGrid>
      <w:tr w:rsidR="006C2C16" w:rsidRPr="006C2C16" w14:paraId="57EABCB1" w14:textId="77777777" w:rsidTr="006C2C16">
        <w:trPr>
          <w:trHeight w:val="39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06B1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9963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3B62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00D0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программы</w:t>
            </w:r>
          </w:p>
        </w:tc>
        <w:tc>
          <w:tcPr>
            <w:tcW w:w="5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7DF852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финансирования,  тыс. рублей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30B7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Непосредственный результат реализации мероприятия </w:t>
            </w:r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AE0B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6C2C16" w:rsidRPr="006C2C16" w14:paraId="7DAD4E32" w14:textId="77777777" w:rsidTr="006C2C16">
        <w:trPr>
          <w:trHeight w:val="85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BCB2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F62B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B2F9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F544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0E8006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F63587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в разрезе источников финансирования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9A4D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5F1B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18233430" w14:textId="77777777" w:rsidTr="006C2C16">
        <w:trPr>
          <w:trHeight w:val="12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C7A0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41E1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3F36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D8BA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36CD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F57518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федер. бюджет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3DEA59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F8388F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42B4AC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40F5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C53A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6C031AF1" w14:textId="77777777" w:rsidTr="006C2C16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5E16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5806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B50D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96A7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6956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E440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5399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C3FC07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725F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7558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8369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6C2C16" w:rsidRPr="006C2C16" w14:paraId="732F2D28" w14:textId="77777777" w:rsidTr="006C2C16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D727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CC35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 развитие и реализация потенциала молодежи муниципального образования Кавказский район</w:t>
            </w:r>
          </w:p>
        </w:tc>
      </w:tr>
      <w:tr w:rsidR="006C2C16" w:rsidRPr="006C2C16" w14:paraId="551C7635" w14:textId="77777777" w:rsidTr="006C2C16">
        <w:trPr>
          <w:trHeight w:val="7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4531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4611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 создание условий для воспитания и  развития молодежи, обладающей  гуманистическим мировоззрением,  устойчивой системой нравственных и  гражданских ценностей</w:t>
            </w:r>
          </w:p>
        </w:tc>
      </w:tr>
      <w:tr w:rsidR="006C2C16" w:rsidRPr="006C2C16" w14:paraId="07A71BFE" w14:textId="77777777" w:rsidTr="006C2C16">
        <w:trPr>
          <w:trHeight w:val="39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FAF7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B246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№1 Проведение мероприятий в сфере реализации молодежной политики на территории муниципального образования Кавказский район всего, в том числе: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0316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4EA4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D85A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5573,5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D574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9D8B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BDED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5573,5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0A96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FE9A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у молодежи гражданственности и чувства патриотизма</w:t>
            </w:r>
          </w:p>
        </w:tc>
        <w:tc>
          <w:tcPr>
            <w:tcW w:w="3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4651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политики, МКУ МЦ «Эдельвейс», управление образования администрации МО Кавказский район</w:t>
            </w:r>
          </w:p>
        </w:tc>
      </w:tr>
      <w:tr w:rsidR="006C2C16" w:rsidRPr="006C2C16" w14:paraId="530F92CD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9A3AF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94433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A00EA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1E72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E7ED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4E19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FFFE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91FC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4ED7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77FDF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14EFA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1C74F2F5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FB557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C8F8B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B7F2C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A6CE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0194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5B5D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CFFA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84C4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3633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1EE86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877B3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32705D00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96E2E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4B800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390F3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C6F8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053A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723E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A6CF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3950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9F29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C1651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1199C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245705AB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C8F0F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905EB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4EF8B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6AC4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BA7C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19AB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A767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F8E5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49B0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BA226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86067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0B0F6EA9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13814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131A1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9C994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6EF5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77A8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5265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C137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4C4B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B17D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F5778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B7CCB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7B207266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5070F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CB718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8FC18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BFF8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6E3F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35EC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8DEE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C044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D191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98186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A9B30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2AE175F3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1BDE6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EEA5C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1A20A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2329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AFC2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9553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6028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BEB0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5552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05D35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4A241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0E78469C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6B90E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61665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5DF09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A148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2DBC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665D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DCF4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6DA3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F86D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4CBC8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AA427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76BC96D9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98B5D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44D92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0AB42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6FF4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C542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65FA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F3AC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F440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702,0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1A8E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A1A30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B5C9C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3F194003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407CB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BC9D8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B27CD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2D67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B4C4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A3BF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AB24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6B8F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3C8B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798D4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EC505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73FBD5B1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97BD8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0F59E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B9AAB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97E0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44EE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29EA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E084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0437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9048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E54ED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CEB4D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5716A57E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1D6A6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44EC9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F3C80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0DF4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28C6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0E43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016E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B7E9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495E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70B4C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91064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09D3E6DB" w14:textId="77777777" w:rsidTr="006C2C16">
        <w:trPr>
          <w:trHeight w:val="39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7B27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E60A9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Мероприятие 1.1.  Гражданское и патриотическое воспитание, творческое, интеллектуальное и духовно-нравственное развитие молодежи МО Кавказский район всего, из них: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32409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5B27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FFD04A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1887,7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8712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8DF9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5C30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1887,7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8897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F49F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у молодежи гражданственности и чувства патриотизма</w:t>
            </w:r>
          </w:p>
        </w:tc>
        <w:tc>
          <w:tcPr>
            <w:tcW w:w="3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656F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2C16" w:rsidRPr="006C2C16" w14:paraId="0E6EA4D9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C02DA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62DDF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EACB8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FF70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105A04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E3064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75CCD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940C45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4B88B0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A7472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1F848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2839230C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6BF45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49AE1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4650E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B6DD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ED281F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CD1A46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19D911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4D3C84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BB6B97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4C444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A68F3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20BC86A7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24513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0A8D7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FA301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5046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A55E57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C50D31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3BF9A9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9A360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1658B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75A72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5B70F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1FEA9D30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68417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654DF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72EC3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CE7E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2B94E4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FDC17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6F3650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78320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824515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18126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46319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27324C44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CEB85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3FFD1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79DF1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0AAA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850C4E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D9FB1A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26E5F4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4B09C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CC3EED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E9821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F04A7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2E51629C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49F20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960F8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89FBD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F106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374A96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D932BB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2018D0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8B6B0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95DB9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4EBFD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E5076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02D2D698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0C6CE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76EED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076CB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37C0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1B066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DD20EE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E92EAE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54A1C6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7303A5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BDC4C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F39A2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7E2BAAA2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F376B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DF889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B4897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B8BE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03E52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A7BE6A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E4BB54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976829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27CC93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07EE6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12CAD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2284B0B0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DF51F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1923C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83D7E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E4CB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BD1471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6A0416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CFABBF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A0952C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2BAC10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B8CEB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A04BD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1C2FE55E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B0450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149A1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5273C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0DF1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BEBD6A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97190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CA77F9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0D705E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40AF37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A258B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F2A20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0739BE22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F1585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98F5E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ADF35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C796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0A9BAA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A6B9EB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DB5E7B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686572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C9610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D4EA5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EF3BF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187933EE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FC65D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9B77A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F0870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A05B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D3A315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C82E99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547EE6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91568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9B08D8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20E6A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FF650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2AA8A1FC" w14:textId="77777777" w:rsidTr="006C2C16">
        <w:trPr>
          <w:trHeight w:val="39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9F54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340A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мероприятия, проводимые отделом молодежной политики и МБУ МЦ «Эдельвейс»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4A97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6809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3F0CF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1034,7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08AB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555A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2FD9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1034,7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69C1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ECDD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C50E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 администрации МО Кавказский район,  МКУ МЦ «Эдельвейс»</w:t>
            </w:r>
          </w:p>
        </w:tc>
      </w:tr>
      <w:tr w:rsidR="006C2C16" w:rsidRPr="006C2C16" w14:paraId="255BC7E1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B01E3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423EE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3195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0A53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BF94D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EA04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6996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40802A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B5CD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6AF81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7AF45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7B3BBA18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FC619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F923C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9E9E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E2DB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40D6CB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FDBF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6F49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F91242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414C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EDE40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13F07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46AFD348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F20A8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4A347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890E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B5A3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350AC3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BE20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BAA0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DC65C8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98C2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28278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40850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38F3B97D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95269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B7D82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AA54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2EEA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2EA6B6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786D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BDA7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5A7E4B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DF4C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46E41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6861C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58A5783D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FB7AA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5EAFE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5046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63C4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6645D3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901D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950E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292859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CB8F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1C3C3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FE15D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1EA926D4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292A0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FF57F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9B5C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0107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84F48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6DC6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3309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84B04F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A4CD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307DB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15366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76B06179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36463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F0DD8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2F62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B0CF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60D39C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F075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8C82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EA45C0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C930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058F8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1E022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2E6BC697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85917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EA431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DC7A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192C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157F9B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2AD4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E5C8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3A816C4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4D96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63CC9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6AD1C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6C5FF937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E6A44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FA39E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4DA6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BCB4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A925A8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7D0E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6CC7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4FDDFBA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CA94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63686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67B95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50B9DCC8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89703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61472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B48C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3112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2D67E9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3CDE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02A8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322D768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91D4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59093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83870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23069E1E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7B210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6B548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537B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82A6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5B0462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F321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2390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4841DD9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EB7D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029C4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F42E8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1C75E01F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CA496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2F777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C7C6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E468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4763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81FC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8028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2E63B8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68A3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29BC8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F1C19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54941EE7" w14:textId="77777777" w:rsidTr="006C2C16">
        <w:trPr>
          <w:trHeight w:val="39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3D47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A8C7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Мероприятия, проводимые управлением образования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C2DD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66A5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06972A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13B1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52FA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135D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C3B3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8CEA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D9BF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МО Кавказский район</w:t>
            </w:r>
          </w:p>
        </w:tc>
      </w:tr>
      <w:tr w:rsidR="006C2C16" w:rsidRPr="006C2C16" w14:paraId="34B1D08B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26027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FA903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3A0B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8A6E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C6D3E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B969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DD52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83659D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224F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0DB9D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6059B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423A0080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A380B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4C5C7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43D9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B523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A4F21E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4DE7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7F1A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3AF16F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2015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B269F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599CB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7AEF81B9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1FCCD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C1733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2A10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81E1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226900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111B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0C4E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64E0F8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6B0C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9342A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2EF9F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7B75759E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083AD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86C3A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CA18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D4AD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37D576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DD12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C648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3C9A02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2D86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4E394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B576A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24260B62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E25C2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B6AF4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2E69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3E69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4315B1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031F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A65F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AF6914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FC42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40B71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7C5A5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3ED04AA9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F6A2B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8DCF9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1FEC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79BE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3448E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CAB7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BCCC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5DAC2A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9955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43327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B509C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0569567A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D1500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B9882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6A89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D878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3C569D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A132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CB17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1831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EE72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71FFB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2C556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34B84704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73ED1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1B01E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E40B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5BA2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933F00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CA97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E216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4713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7398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7740B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BAF13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34E05097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93980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F9D32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E5BC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2FE1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31A7F4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2FA6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E03D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5F33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09A5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CC95A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556D1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2343006C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08155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E5081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284D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DD7B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C9FEE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4687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9605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10C9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DF9A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EE62B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0AE15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1D0DE9B4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3E9D4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E4580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3763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29C6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2978B5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9539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95AC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BFBE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B999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F48E9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CE871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30796E22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B7023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9CF12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9D60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3D6D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6580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B5DB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7A55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E4BA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8173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03807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25F93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60B6A11F" w14:textId="77777777" w:rsidTr="006C2C16">
        <w:trPr>
          <w:trHeight w:val="480"/>
        </w:trPr>
        <w:tc>
          <w:tcPr>
            <w:tcW w:w="153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2DF2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Формирование здорового образа жизни у  молодежи и создание условий для её  физического развития</w:t>
            </w:r>
          </w:p>
        </w:tc>
      </w:tr>
      <w:tr w:rsidR="006C2C16" w:rsidRPr="006C2C16" w14:paraId="1AE6E3CC" w14:textId="77777777" w:rsidTr="006C2C16">
        <w:trPr>
          <w:trHeight w:val="39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FFB9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73240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1.2.Формирование здорового образа жизни молодежи МОКавказский район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39CA0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946D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AEF721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1421,5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870A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6E5D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CA99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1421,5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31E6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2751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Приобщение молодежи к занятиям спортом и туризмом</w:t>
            </w:r>
          </w:p>
        </w:tc>
        <w:tc>
          <w:tcPr>
            <w:tcW w:w="3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2D01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 администрации МО Кавказский район</w:t>
            </w:r>
          </w:p>
        </w:tc>
      </w:tr>
      <w:tr w:rsidR="006C2C16" w:rsidRPr="006C2C16" w14:paraId="320D63E9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DCBDF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2FDC8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0EBE5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903E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E073E6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304D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E524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47725E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65DB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64245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93686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11BF7604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EA215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CE190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46144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5904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5FD10E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EDD6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00CE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AFB25E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AB72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267DA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717F8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0493D7F6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F20BC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7CFB9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28B6C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8266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E6869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6907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1333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D36CD3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B000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E13D1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B26FE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1B478CD5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0AB3F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6502C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7EA25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6D54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7D0A6F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1FE9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19F4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0395E1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C2BC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8D980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CB34D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415991A7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28499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5A46B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11779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6743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646167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87F9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38BB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A33A66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2820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2EF28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D963E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43FB4AFC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5984C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07347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F3323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9AC5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B548F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D10F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0700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795E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E064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378FC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50EF2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30D5AF89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873B3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B5ED0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7121A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530E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3D1E5F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FD24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1D0D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4CD9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0411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E1FBE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496B0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714BCF7C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BED32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74326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27D42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3DE9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A7E7C8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C19B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25C3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782D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25C8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551C8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F4737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252D85FA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3C555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5F5F8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09E56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1ECF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0DBD29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99F4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02CC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2A64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2853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C8736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BF75D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28B39EEA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97D78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F4087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EB766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91A1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1DBB13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9526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C378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C042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7FD2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85308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62FC5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09FB5E9A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444B6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CBB75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2039F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C96F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219551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1D30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AA46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26FA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2C1F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73E0E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44A19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62B9E6EC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8FDCC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D2DA6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2D13C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CB2F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AFA0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7F81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5D17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0A74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E36B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60848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8B162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04E1588C" w14:textId="77777777" w:rsidTr="006C2C16">
        <w:trPr>
          <w:trHeight w:val="510"/>
        </w:trPr>
        <w:tc>
          <w:tcPr>
            <w:tcW w:w="153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CE24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Создание условий для реализации  потенциала молодежи в  социально-экономической и добровольческой (волонтерской) сфере</w:t>
            </w:r>
          </w:p>
        </w:tc>
      </w:tr>
      <w:tr w:rsidR="006C2C16" w:rsidRPr="006C2C16" w14:paraId="2239B675" w14:textId="77777777" w:rsidTr="006C2C16">
        <w:trPr>
          <w:trHeight w:val="39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EA06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2CED2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1.3. 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деятельность, развитие добровольческого (волонтерского) движения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91F70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EEB4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543EC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8750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DDA7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1FFB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AC63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356E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трудовой занятости молодых людей, профессионального самоопределения, популяризация добровольческого (волонтерского) движения</w:t>
            </w:r>
          </w:p>
        </w:tc>
        <w:tc>
          <w:tcPr>
            <w:tcW w:w="3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94F0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 администрации МО Кавказский район</w:t>
            </w:r>
          </w:p>
        </w:tc>
      </w:tr>
      <w:tr w:rsidR="006C2C16" w:rsidRPr="006C2C16" w14:paraId="41906776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96419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1D266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91593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760E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6EC546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FDEB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1169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B8D349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851F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E206B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E639E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20B02101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DE325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FF501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471D2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6295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DDC2BF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09D1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86CD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FA3CE3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A221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A6934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2C72F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6F45A5D8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EEF6B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39D5C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98A2D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B284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736264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6777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0C5C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1B01EB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7079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B96D5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634D5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0D3C18A5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840D5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C24D7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7E107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98BB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E814B5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3FF0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A9E4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2261C1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0C7E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25E3D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608CB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6C667B0C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A394F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57935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C7BED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04C9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EB70F9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D689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37D0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CDFF9F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547B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CAF76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4315C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104850AE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B7964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CB8E3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0DA1D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6E35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34B59F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74AC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C52F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6BD3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4F23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E0E84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F9732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1FD59BC9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BCBD3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7225D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4E12E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87FA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8567E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F108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9290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08827F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3206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FD7AE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1FF22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4515B9F0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63F17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F43BA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85FF6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3DB2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B1C0F2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D77A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2FAB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9CE5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CF95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5E7AD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5C1B9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2FA4E473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AFCF5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73BDE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6066A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FC91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6E1A9A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65E0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1539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15C3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A997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D757E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13CC3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54A15820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CE0EC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DB313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BBA49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6E42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8C03E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DF32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526C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CBE4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CE03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38FAD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BC214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3E937D92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E9BD1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C72BF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7AF0B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1627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9DB3BB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F603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B957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1F4D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B74B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94D53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82F82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75BDB0EB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520E2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B4595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7949E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52EE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479A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AF40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1530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B88F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1450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17E86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FAD06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2E2D47D2" w14:textId="77777777" w:rsidTr="006C2C16">
        <w:trPr>
          <w:trHeight w:val="39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91D3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2355FE" w14:textId="77777777" w:rsidR="006C2C16" w:rsidRPr="006C2C16" w:rsidRDefault="006C2C16" w:rsidP="006C2C16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1.4.</w:t>
            </w: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Поддержка деятельности структур молодежного самоуправления, поддержка молодежного парламентаризма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A6F14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2076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B61F9F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0526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5033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8523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77CB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79BA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политической грамотности молодежи</w:t>
            </w:r>
          </w:p>
        </w:tc>
        <w:tc>
          <w:tcPr>
            <w:tcW w:w="3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AE0C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 администрации МО Кавказский район</w:t>
            </w:r>
          </w:p>
        </w:tc>
      </w:tr>
      <w:tr w:rsidR="006C2C16" w:rsidRPr="006C2C16" w14:paraId="593DA26D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918EF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E53E7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D59EE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E09E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00E40F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F85C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CA7D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D5EEC6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0A98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36B2A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31806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4C19D73B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D205E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F77C9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43385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5C8D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086823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DAAC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E773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EC0D67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090B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D5FBB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E3DE8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4B95C216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2C648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D7572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6F869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AD8C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0A9F05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5914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3CEB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12E7F4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67C9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7BCD3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3B50E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078560F9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3A454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3F84A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591D8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F8F0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2ADD89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B717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D0D8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A9C63A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7202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9845C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7917F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7CBABE03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5EDE6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4684B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81F9F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0123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BA871F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91FB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1B90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913C7F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C003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10684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3A2D5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65B62AB0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86404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1A8B8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728EB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8A28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DFA51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CC52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4880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2DE4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698B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EA564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BA42D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24665071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08D2A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434F5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F09DC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0CD9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63C7AB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C9C4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4AC9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E9B7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EDFF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23E34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90AF6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7E5A2E35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8C710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95348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ACB9E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507C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9E8E30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A135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54A0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68CD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6162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DC923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A292A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62668478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BB47E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82EC0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66419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ED60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696CAA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8396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F507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E4DC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AAAC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57154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9545E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241D1D07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4E635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04755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2D7E0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930B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4DE58E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4BAB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C6F9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22E5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9108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B0E97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B75A6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15303503" w14:textId="77777777" w:rsidTr="006C2C16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F4B9B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44206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D5D80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D5FB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4DE64F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373D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0472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6EF5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9190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27EE1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A6D4F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574C11F0" w14:textId="77777777" w:rsidTr="006C2C16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E683D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1D62F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A2A3D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33B2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02F4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2FC9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18E2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7C29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0F2D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045B7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F7F1B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18AA7221" w14:textId="77777777" w:rsidTr="006C2C16">
        <w:trPr>
          <w:trHeight w:val="39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90A0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E20F8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1.5. Организация и проведение мероприятий в области молодежной политики (создание условий для организации досуговой занятости подростков и молодежи)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7A59E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6CA2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4171E7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8168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49FA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D40A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1008,7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70E7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3522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организации досуговой занятости подростков </w:t>
            </w:r>
          </w:p>
        </w:tc>
        <w:tc>
          <w:tcPr>
            <w:tcW w:w="3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3C1B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 администрации МО Кавказский район</w:t>
            </w:r>
          </w:p>
        </w:tc>
      </w:tr>
      <w:tr w:rsidR="006C2C16" w:rsidRPr="006C2C16" w14:paraId="6E2B6E82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912C2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19436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1FBF7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249D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6D7D41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02A0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A41A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B05E3C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0655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DAEB3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3E3EB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0E97FFA6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B5DA7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47CD9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B67EF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2171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0AD624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097E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0961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DBBD9E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29CE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A0FAD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83DCE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60DAA38C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747C9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9EAF8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481D2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38B7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5AC28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49A0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56C6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A4CD3A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FBF6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D9154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D19FC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015A97CC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12B3E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4CD42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63076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F337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6060F3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1455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D9DC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7A9C0B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310E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B973B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55FD7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2E3F9776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E14AD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BE0B9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19278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E7A7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07D6DA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405D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0099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63C46C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3721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BDE1A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462D1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2BCD3D5A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251CC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8E755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3F9B1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EB5A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BFC774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8B8E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B701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7A58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5117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BE6B6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E9DEC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332A6673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77EA2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1FDFE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F9DDE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2BE9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01647E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1207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6596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02FBF4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99C8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68E15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58776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0F2C7B1D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92689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85108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894BB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B757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463C5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6030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EF9F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7303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1D1D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C552F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CE6BB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626B66DB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BBF95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18BDF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0FD48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A572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3CF426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30FD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4255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A54B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03C4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5E299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2E581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01AA2A96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5D1B6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B15B8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5D358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BFF8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5E66C0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C2DA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02DF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055D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8FAC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9ABE9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50128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76CD1DC9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061CE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50735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926CD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7812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7D27C6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C317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2D19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E5CA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5364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F2F4F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6BF7D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6A56B933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CA021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7F26C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3BEA4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8A0B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A089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82B4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FF80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B5D8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0630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3F2F7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CA51B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0A3D142F" w14:textId="77777777" w:rsidTr="006C2C16">
        <w:trPr>
          <w:trHeight w:val="450"/>
        </w:trPr>
        <w:tc>
          <w:tcPr>
            <w:tcW w:w="153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BC2C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Формирование информационного фона,  благоприятного для развития молодежи</w:t>
            </w:r>
          </w:p>
        </w:tc>
      </w:tr>
      <w:tr w:rsidR="006C2C16" w:rsidRPr="006C2C16" w14:paraId="64694CC2" w14:textId="77777777" w:rsidTr="006C2C16">
        <w:trPr>
          <w:trHeight w:val="25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BFD2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6BB634" w14:textId="77777777" w:rsidR="006C2C16" w:rsidRPr="006C2C16" w:rsidRDefault="006C2C16" w:rsidP="006C2C16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1.6.</w:t>
            </w: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Создание и дальнейшее развитие молодежных медиа- ресурсов (выпуск  периодического печатного издания "Почерк молодости", выпуск молодежной телепередачи "Молодые ветра")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39DE7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7E1D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D3F6C3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6561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266D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0D4F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7202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8A3B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Вовлечение молодежи в мероприятия проводимые в области реализации молодежной политики  </w:t>
            </w:r>
          </w:p>
        </w:tc>
        <w:tc>
          <w:tcPr>
            <w:tcW w:w="3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DD53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 администрации МО Кавказский район</w:t>
            </w:r>
          </w:p>
        </w:tc>
      </w:tr>
      <w:tr w:rsidR="006C2C16" w:rsidRPr="006C2C16" w14:paraId="4CF8035E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2AE01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A3C0B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6E707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DC32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D955A6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B19E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EB5E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BF5FF3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DC59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10F8F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ED0AB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719B4BA7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5FF6B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496A5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540B9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C621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E5AD5F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FD3A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8775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F0799E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8F7F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D4A59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9F1BB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55E8D26E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232C3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24EA9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A091E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ACD2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06BF58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8138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1920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ADB358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0B3D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F0882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623D0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4790402E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DA724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20078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B8E71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7367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141B23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F0EB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3A24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135289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284B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B31BC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FCE0A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07E0D437" w14:textId="77777777" w:rsidTr="006C2C16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B09CB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3657F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498E2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05AC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070C2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A5D8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20B2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8C3E46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F78C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926E8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69076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2FCFFE1A" w14:textId="77777777" w:rsidTr="006C2C16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9F12F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6828C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2B12F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3935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B7D24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A188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BB1C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8BF3A9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787E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5629D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4F5A1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54BB8C2B" w14:textId="77777777" w:rsidTr="006C2C16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3F267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733C9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DA5BB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E6AE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B58FD4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A992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2B59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D8DAA8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34E3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C59AA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8A5BF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7329B602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D2A29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726E2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AB8A9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0783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B40495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98DE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4C87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6A1BE52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22A0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274B4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3FF65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3B674DB1" w14:textId="77777777" w:rsidTr="006C2C16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84F48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64E00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2B55D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87B3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0EB8E3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CF99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0664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6B21A49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4F28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9EB0F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B5E23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54A03EC4" w14:textId="77777777" w:rsidTr="006C2C16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C4523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50E48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51AD5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3732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115F1A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4033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AFD6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B88F1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65F6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73B3B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7F21E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3A76F454" w14:textId="77777777" w:rsidTr="006C2C16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4C530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D9010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6C968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83F7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306AFF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8548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F2CF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6A9DA21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FADA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50DEC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3EA0F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0968812F" w14:textId="77777777" w:rsidTr="006C2C16">
        <w:trPr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7FACF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D84D4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CDAA9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6EFC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9553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8355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23FB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4C225E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5803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386C7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67C39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29701A86" w14:textId="77777777" w:rsidTr="006C2C16">
        <w:trPr>
          <w:trHeight w:val="540"/>
        </w:trPr>
        <w:tc>
          <w:tcPr>
            <w:tcW w:w="153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09FD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Профилактика безнадзорности в молодежной среде</w:t>
            </w:r>
          </w:p>
        </w:tc>
      </w:tr>
      <w:tr w:rsidR="006C2C16" w:rsidRPr="006C2C16" w14:paraId="4BBA2AAE" w14:textId="77777777" w:rsidTr="006C2C16">
        <w:trPr>
          <w:trHeight w:val="39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65B5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B48E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№2: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8FBD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2683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3D491D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50454,1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AF39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FBA9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5879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50454,1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0C00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350D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организации досуговой занятости молодежи</w:t>
            </w:r>
          </w:p>
        </w:tc>
        <w:tc>
          <w:tcPr>
            <w:tcW w:w="3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022F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МЦ «Эдельвейс»</w:t>
            </w:r>
          </w:p>
        </w:tc>
      </w:tr>
      <w:tr w:rsidR="006C2C16" w:rsidRPr="006C2C16" w14:paraId="2F8C69A8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443F5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FD34F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A7E9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6B76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C17AB4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1FAE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49BA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E6561E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92F1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02EDE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2C641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2652D7AA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E14CB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8383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23BA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6D09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1C9AF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2412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AA1A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F5862C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14CD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DE64B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88D55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0A4277C8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849CE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454C1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3FA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C190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F9168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1417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9033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01E1DE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E834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F42DE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4FB1E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5AA9717C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9EAE1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48E8F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DCF1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EF96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B02BFE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90FC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03A9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14463F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AA0C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649FC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106A9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7AE2D373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3980F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D5483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FEFF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6CB4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8911AC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C9EF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BCB7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72A5F1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FBA2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ED45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C4E41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4B36C1B8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6D9B0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A18F7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CA87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7331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FA102F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3756,4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B2AA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F09D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448CB5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3756,4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E248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BE0A6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63471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76CCE13D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2948D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99D7E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BD46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1119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BDBD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CA93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5212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51A5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3964,5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0B1F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8C85E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BA459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4AD27380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9EB8E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E6CF2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648E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74FE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0710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C46B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2F25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6DAA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4551,6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0032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6B780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AA7C2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1CFAC6D8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5CDEC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987BD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92F8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248E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2C7F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E1BA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8D10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7EC2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5068,4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C9D7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1C8A1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A9FA2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0C24E8B3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B20C3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4BFF1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457F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0842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A1CE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3191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56A8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4B69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7577,6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D173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095D0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01791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7F87B5D2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FD864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D6B77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086E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326A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DAD8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5FE7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0C5F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79CA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5767,3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1792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28A44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F2126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6ACF9349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745C8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CD34F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36CB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F965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7F90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93E7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E023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6FD0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5767,3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5A65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A7B39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5EE9A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07BD42DA" w14:textId="77777777" w:rsidTr="006C2C16">
        <w:trPr>
          <w:trHeight w:val="39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255C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1695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№ 2.1 Обеспечение деятельности МКУ МЦ «Эдельвейс»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220D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2BED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6FCC5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48500,2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F131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BA83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0A6B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48500,2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95DF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6237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организации мероприятий по работе с детьми и молодежью Кавказского района</w:t>
            </w:r>
          </w:p>
        </w:tc>
        <w:tc>
          <w:tcPr>
            <w:tcW w:w="3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AA30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МЦ «Эдельвейс»</w:t>
            </w:r>
          </w:p>
        </w:tc>
      </w:tr>
      <w:tr w:rsidR="006C2C16" w:rsidRPr="006C2C16" w14:paraId="2853496F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A499D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6CA27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603E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0753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ECD466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2903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3940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0C2A8A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D263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12A56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1F651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3C2A40C7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4F028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DF749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493A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1F38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6B8EEF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460E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682B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D00950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2B18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206B9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8D042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56D570AD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3F31A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1F9FE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0856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A8B4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13DC18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5AAB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2E61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DA15E9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5973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7488A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6A004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1DE30289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071AA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57847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3F66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00F7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8ADA6A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F933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F551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10FF80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9C4A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A44C4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CBD9D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3A7A38C1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4F4B9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D2476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CB91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60C9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ECBC4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043C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4A1B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62D293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342A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0DD6D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B99DC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467A26A8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027EA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83A1D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A38F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8FC3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B03CD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3756,4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BF2A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8E0F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C1C082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3756,4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27E0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926DD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4A3BB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022A2E66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9E02F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A4D27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EC87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CEA9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FDA7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D425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6596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153F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3964,5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EC20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6998E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D9E99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24333FFF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2B83A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25340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0A85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73FF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DB44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A07E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EB37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6AD3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4551,6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F4B6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B9783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05D2C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0F735178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AD966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30DFF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CD7B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C466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666E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6018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4B96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9BB2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5068,4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E728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BB1E1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3D79C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05851C5F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91B3F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711A2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C543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765B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6365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5623,7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F49B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B246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F7A9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5623,7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F25D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C4070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0E886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722AA8B5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E2B1F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93075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4DD6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FB89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8C3A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6DF3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E436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DB5D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5767,3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6D67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F9F9B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AAC23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11F4E791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71A78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F4B07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E38C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570C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4628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3AB0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5265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D195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5767,3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320B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ABFBC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A4C11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0DAC5B9E" w14:textId="77777777" w:rsidTr="006C2C16">
        <w:trPr>
          <w:trHeight w:val="39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472C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4129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№ 2.2 Осуществление части полномочий по организации и осуществлению мероприятий по работе с детьми и молодежью в поселениях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ACE1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196B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85F80B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1953,9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A841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B21E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F8A5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1953,9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9D3C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FA79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осуществления части полномочий по организации и осуществлению мероприятий по работе с детьми и молодежью в поселениях</w:t>
            </w:r>
          </w:p>
        </w:tc>
        <w:tc>
          <w:tcPr>
            <w:tcW w:w="3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DC57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МЦ «Эдельвейс»</w:t>
            </w:r>
          </w:p>
        </w:tc>
      </w:tr>
      <w:tr w:rsidR="006C2C16" w:rsidRPr="006C2C16" w14:paraId="00E5F20A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36E87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3F860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C51B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7C75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6169FE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2530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9725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FE4523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3D7C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AFE88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39B9F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7ACB823D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323DB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34135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9598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C1B8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1598BF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C14A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0510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1811DE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5B49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DADC4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0243F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03B9C6E0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05A04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A2F08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B2F2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DD96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2AB25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79C1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C60A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F14738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1F1B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2DF3C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ACDE5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26B6D020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F3C72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E9651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95E0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9A3D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BDE37E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3A05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B6F7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6EF93A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0ACC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0F926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3231D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6BEA8B79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B2521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C4419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D362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2F2B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8B66F6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CEA2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0DB2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0B424F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BABC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95E55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4E4CE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67575E18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59C97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51B9B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0DF7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A20D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99AF1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E016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8D1A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EBF58C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D4F6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B7BD5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A5F51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3F0E72D8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1BD5A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9D820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5007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FC1F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0769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3889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C69C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B034F5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67D3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F6A73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376B8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6B5518C4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8A7EE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F18AB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255B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E9E5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DB2D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3D61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A5D8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F63881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9D30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144C7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85797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0FB821E5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3FA09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BF539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B704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E8B0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8CA2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0645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5D7C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3B3273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5090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74DE5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41EA4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2F7C7704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8F707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9A128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85EA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45F2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301E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1953,9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CF79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38C0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F2A5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1953,9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8A1A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F41AB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6EC1A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712C472E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E9890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FAA6C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9D07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F604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CCDE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4999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450C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A0BBAD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C583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1556E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724D0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51142B4C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3A739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304C1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A522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E8D8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8CC3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F0EB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4F0F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83D86E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C3A5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6AB7E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DC7BC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2DE53592" w14:textId="77777777" w:rsidTr="006C2C16">
        <w:trPr>
          <w:trHeight w:val="1050"/>
        </w:trPr>
        <w:tc>
          <w:tcPr>
            <w:tcW w:w="153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DDEB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Задача: 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   </w:t>
            </w:r>
          </w:p>
        </w:tc>
      </w:tr>
      <w:tr w:rsidR="006C2C16" w:rsidRPr="006C2C16" w14:paraId="409D972B" w14:textId="77777777" w:rsidTr="006C2C16">
        <w:trPr>
          <w:trHeight w:val="39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4F2E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6C7E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№3. Обеспечение деятельности координаторов работы с молодежью по Кавказскому району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0CAA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B56A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038841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1038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15EA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A372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32D1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47A6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организации досуговой занятости молодежи</w:t>
            </w:r>
          </w:p>
        </w:tc>
        <w:tc>
          <w:tcPr>
            <w:tcW w:w="3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7C49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МЦ «Эдельвейс»</w:t>
            </w:r>
          </w:p>
        </w:tc>
      </w:tr>
      <w:tr w:rsidR="006C2C16" w:rsidRPr="006C2C16" w14:paraId="7E417996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D1CF1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C3EF8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8557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4420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B75C11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C575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F2D8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CF238C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8447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768D7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DD141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2BB5A3D1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25A91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935E1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4E45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88AC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9812F2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B388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527F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3CB88D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DBD6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71631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B3B7A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089F892C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A635D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2C9D8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61C0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E8AC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5EF5B7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40C1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19D5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F1EB0A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CF06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EAC07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A6CDF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3BEF2E01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E0E82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F93E8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9D65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198A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E29599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ECE6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1D38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7BD017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F06A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E2FBF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A8362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7256224B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4A950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050CE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8DA8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387B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AB47A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9DF3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5F8C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2C4FCE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6D5E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8CA4C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5951C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342BB712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E9041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0F4F0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1879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C3F2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AF2F4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4AF0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B4DE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6D9414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A4C3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B74E8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0E3B0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4F0D03D2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B091B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902F1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2788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65D2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F70B56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B08A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7D44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757409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5E5C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CF179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89FF3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228ECDCF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86143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8163D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A064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F2BF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07613E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6136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24C4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0EB40F3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7796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963E0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93ABB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7CBB2CA0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A48AD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303D0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6432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A8A3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015BE3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F3A7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1E18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F9702F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A8E2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C8419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49EC2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00A69C76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BE026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2EC8A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9691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0591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DA7804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02BD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E6BA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7041D3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1880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BF4C5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9F205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44225F59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D0AE6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7DD97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CCC8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E162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D5A7B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022D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5B2F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5FFFF9F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6183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C678D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D5714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16E9CCB5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0C54D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E115D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CCFF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2EC8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8E11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F23D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EC0B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6238BE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A5CC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62BEA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F7FE2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30A1C9DF" w14:textId="77777777" w:rsidTr="006C2C16">
        <w:trPr>
          <w:trHeight w:val="399"/>
        </w:trPr>
        <w:tc>
          <w:tcPr>
            <w:tcW w:w="153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EF9C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Повышение эффективности деятельности по  реализации молодежной политики</w:t>
            </w:r>
          </w:p>
        </w:tc>
      </w:tr>
      <w:tr w:rsidR="006C2C16" w:rsidRPr="006C2C16" w14:paraId="389AE6F1" w14:textId="77777777" w:rsidTr="006C2C16">
        <w:trPr>
          <w:trHeight w:val="39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A43C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72C5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мероприятии №4: Обеспечение функций органов  местного самоуправления (отдел молодежной политики)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CF9E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B9C6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18D2AC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35186,5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F406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6920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CCB8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35186,5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870E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021C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деятельности в области  молодежной  политики</w:t>
            </w:r>
          </w:p>
        </w:tc>
        <w:tc>
          <w:tcPr>
            <w:tcW w:w="3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C197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молодежной политики администрации МО Кавказский район</w:t>
            </w:r>
          </w:p>
        </w:tc>
      </w:tr>
      <w:tr w:rsidR="006C2C16" w:rsidRPr="006C2C16" w14:paraId="0DC72C89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A823F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3646F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0BCF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ECE0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B431BF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5A85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77C4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D16860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FBDC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0B7AB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2C11B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268031FC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44F39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0142D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2CD5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CC8B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B6CF83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B006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ACED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26D4DF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2327,0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4EA5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F4E91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602A5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0EF98A01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A534F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AD178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2C54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7291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FFE0D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2A78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28C4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88CB1F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2314,0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4750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B3429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CEAD4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584EE366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00AAD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65F2C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DEA0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826F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9AFD4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3BE9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3CEB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17D57B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A9AD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1F228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3C524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33428D74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69A6B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ED6F6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957E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E567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398F93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E6E5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C60B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31632A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20E0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108F9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1F78C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7E129D77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95B95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B1EB3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57C0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367C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630B18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7746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8ECD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0026C5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2994,4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2171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CF25A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A1920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065B0910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FCAF4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9BBB2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2795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540F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A39249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D497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80BD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82ACDA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2783,8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099B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61310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64A3E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0250C1E1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76ACC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918F6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F4AC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514C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AF7A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A8D1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38EA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3D09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7093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9C904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17B37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53E7E692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A807E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064FA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E975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0101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5FA0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5B6C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2FBF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9FC1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3377,5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9D14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D99F6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822B1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4A2D647C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55C10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9904D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1C68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ABAE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12C2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78DF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D0BB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89D3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3522,9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51AD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41A66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5A8E6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46379869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4B639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F85FD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4409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E6FC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291A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AE9F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EA65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F0F0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3499,3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0295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F492C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6F0FA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010D042A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EDC12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D75E8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1172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307A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906C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6D9B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B02E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AD49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3499,3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BB1E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4B21A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15881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7C538633" w14:textId="77777777" w:rsidTr="006C2C16">
        <w:trPr>
          <w:trHeight w:val="39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574A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A249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B3B2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A2AA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230E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91930,0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C47D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D0F9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C2A2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91656,4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A4F1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A252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F977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2C16" w:rsidRPr="006C2C16" w14:paraId="55BE97A7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05308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E212A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B182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99BF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0C40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DC31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3500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21F9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5743,3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2D82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AD9AE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DEB09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1B6A45F3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CC45A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56CA3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58F0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D6D1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DF76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7DB5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58A2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2621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5643,0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92D3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7BD25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FF015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4585B18A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A3977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B814B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BE5C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ABA5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C6F1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F392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1291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17A7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5214,0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3384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23BCF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D2307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1148593C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8C77C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9BD68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4250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E87F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2EE9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6F05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008C3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CE6A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6072,5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A396A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964AF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86ADD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431D6945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40813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67A00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3153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18FD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7C8B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B719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088C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C814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9519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C2044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EB332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5DBD9894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C4951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58CAF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2CA6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B8711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9731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1F48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DD1F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C565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6930,8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9BD4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FD716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B55F6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0F65EAB4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35A47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B40F1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72DA6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F19D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E189B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2B63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4655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1B2B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7128,3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31CE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9C49B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8489A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2E44052B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9BC0E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0358F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38BE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C399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B74E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8292,9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FE010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3971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8EA1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8292,9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90A7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31AD3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8CED9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7897552B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70E27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6A53E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E026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F3A2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7CDD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9147,9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1079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E607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778E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9147,9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59D7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7BC5F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5AEE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6F024DDC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B446F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D533B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ED06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DF4A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09B6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11790,5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61F8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51DF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C74D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11790,5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B0E3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DDB21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C57D4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4E73A3DC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1D5B3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019B5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6FAE4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3B0E8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670F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9656,6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8DF3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91EBF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D5B55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9656,6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58C7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AA119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31D31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C16" w:rsidRPr="006C2C16" w14:paraId="7C534750" w14:textId="77777777" w:rsidTr="006C2C16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21E91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B6CE0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CC32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7EA69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8BB47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9656,6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5534E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9C03C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0AE7D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9656,6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2D272" w14:textId="77777777" w:rsidR="006C2C16" w:rsidRPr="006C2C16" w:rsidRDefault="006C2C16" w:rsidP="006C2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01B82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C17A2" w14:textId="77777777" w:rsidR="006C2C16" w:rsidRPr="006C2C16" w:rsidRDefault="006C2C16" w:rsidP="006C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C2831AE" w14:textId="77777777" w:rsidR="006B771C" w:rsidRPr="00E663CA" w:rsidRDefault="006B771C" w:rsidP="00617C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14:paraId="0B13FA6B" w14:textId="77777777" w:rsidR="00C576A2" w:rsidRPr="00E663CA" w:rsidRDefault="00C576A2" w:rsidP="00C576A2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Cs/>
          <w:kern w:val="32"/>
          <w:sz w:val="24"/>
          <w:szCs w:val="28"/>
        </w:rPr>
      </w:pPr>
    </w:p>
    <w:p w14:paraId="187AA175" w14:textId="77777777" w:rsidR="0004418A" w:rsidRPr="00E663CA" w:rsidRDefault="00C7362A" w:rsidP="0004418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 </w:t>
      </w:r>
      <w:r w:rsidR="0004418A" w:rsidRPr="00E663CA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14:paraId="3390BD07" w14:textId="5E9AC9C5" w:rsidR="00E07F47" w:rsidRPr="00E663CA" w:rsidRDefault="0004418A" w:rsidP="00954180">
      <w:pPr>
        <w:widowControl w:val="0"/>
        <w:suppressAutoHyphens/>
        <w:spacing w:after="0" w:line="240" w:lineRule="auto"/>
        <w:jc w:val="both"/>
        <w:rPr>
          <w:rStyle w:val="a4"/>
          <w:rFonts w:ascii="Times New Roman" w:hAnsi="Times New Roman"/>
          <w:b w:val="0"/>
          <w:color w:val="auto"/>
          <w:sz w:val="28"/>
          <w:szCs w:val="28"/>
        </w:rPr>
        <w:sectPr w:rsidR="00E07F47" w:rsidRPr="00E663CA" w:rsidSect="004E1DAA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  <w:r w:rsidRPr="00E663CA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</w:t>
      </w:r>
      <w:r w:rsidR="00954180" w:rsidRPr="00E663CA">
        <w:rPr>
          <w:rFonts w:ascii="Times New Roman" w:hAnsi="Times New Roman"/>
          <w:sz w:val="28"/>
          <w:szCs w:val="28"/>
        </w:rPr>
        <w:t xml:space="preserve">                               </w:t>
      </w:r>
      <w:r w:rsidR="006B771C">
        <w:rPr>
          <w:rFonts w:ascii="Times New Roman" w:hAnsi="Times New Roman"/>
          <w:sz w:val="28"/>
          <w:szCs w:val="28"/>
        </w:rPr>
        <w:t>С</w:t>
      </w:r>
      <w:r w:rsidR="00954180" w:rsidRPr="00E663CA">
        <w:rPr>
          <w:rFonts w:ascii="Times New Roman" w:hAnsi="Times New Roman"/>
          <w:sz w:val="28"/>
          <w:szCs w:val="28"/>
        </w:rPr>
        <w:t>.В.Филатов</w:t>
      </w:r>
      <w:r w:rsidR="006B771C">
        <w:rPr>
          <w:rFonts w:ascii="Times New Roman" w:hAnsi="Times New Roman"/>
          <w:sz w:val="28"/>
          <w:szCs w:val="28"/>
        </w:rPr>
        <w:t>а</w:t>
      </w:r>
    </w:p>
    <w:p w14:paraId="52B07FDF" w14:textId="77777777" w:rsidR="00E07F47" w:rsidRPr="00E663CA" w:rsidRDefault="00E07F47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ПРИЛОЖЕНИЕ № 3</w:t>
      </w:r>
    </w:p>
    <w:p w14:paraId="58266F0B" w14:textId="77777777" w:rsidR="00E07F47" w:rsidRPr="00E663CA" w:rsidRDefault="00E07F47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14:paraId="557EDB73" w14:textId="77777777"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EB5BE8A" w14:textId="77777777" w:rsidR="00415CBC" w:rsidRPr="00E663CA" w:rsidRDefault="00415CBC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ПРОГНОЗ</w:t>
      </w:r>
    </w:p>
    <w:p w14:paraId="1D5BA653" w14:textId="77777777" w:rsidR="00415CBC" w:rsidRPr="00E663CA" w:rsidRDefault="00E07F47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сводных показателей муниципальных заданий на оказание муниципальных услуг муниципальными учреждениями на  в сфере реализации муниципальной программы </w:t>
      </w:r>
      <w:r w:rsidR="00415CBC" w:rsidRPr="00E663CA">
        <w:rPr>
          <w:rFonts w:ascii="Times New Roman" w:hAnsi="Times New Roman"/>
          <w:sz w:val="28"/>
          <w:szCs w:val="28"/>
        </w:rPr>
        <w:t>«</w:t>
      </w:r>
      <w:r w:rsidRPr="00E663CA">
        <w:rPr>
          <w:rFonts w:ascii="Times New Roman" w:hAnsi="Times New Roman"/>
          <w:sz w:val="28"/>
          <w:szCs w:val="28"/>
        </w:rPr>
        <w:t>Молодежь Кавказского района</w:t>
      </w:r>
      <w:r w:rsidR="00415CBC" w:rsidRPr="00E663CA">
        <w:rPr>
          <w:rFonts w:ascii="Times New Roman" w:hAnsi="Times New Roman"/>
          <w:sz w:val="28"/>
          <w:szCs w:val="28"/>
        </w:rPr>
        <w:t>»</w:t>
      </w:r>
    </w:p>
    <w:p w14:paraId="60089119" w14:textId="77777777" w:rsidR="0000791F" w:rsidRPr="00E663CA" w:rsidRDefault="0000791F" w:rsidP="0000791F">
      <w:pPr>
        <w:widowControl w:val="0"/>
        <w:suppressAutoHyphens/>
        <w:spacing w:after="0" w:line="240" w:lineRule="auto"/>
        <w:ind w:left="8931"/>
        <w:jc w:val="right"/>
        <w:rPr>
          <w:rFonts w:ascii="Times New Roman" w:hAnsi="Times New Roman"/>
          <w:sz w:val="24"/>
          <w:szCs w:val="28"/>
        </w:rPr>
      </w:pPr>
      <w:r w:rsidRPr="00E663CA">
        <w:rPr>
          <w:rFonts w:ascii="Times New Roman" w:hAnsi="Times New Roman"/>
          <w:sz w:val="24"/>
          <w:szCs w:val="28"/>
        </w:rPr>
        <w:t>Таблица 1.</w:t>
      </w:r>
    </w:p>
    <w:p w14:paraId="43B348D8" w14:textId="77777777" w:rsidR="000F58C7" w:rsidRPr="00E663CA" w:rsidRDefault="000F58C7" w:rsidP="000F58C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126"/>
        <w:gridCol w:w="3686"/>
        <w:gridCol w:w="3827"/>
      </w:tblGrid>
      <w:tr w:rsidR="00E663CA" w:rsidRPr="00E663CA" w14:paraId="5CD327D6" w14:textId="77777777" w:rsidTr="00C05D24">
        <w:tc>
          <w:tcPr>
            <w:tcW w:w="52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5B5D" w14:textId="77777777"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Наименование услуги (работы), показателя объема (качества) услуги (работы), основного мероприятия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D0E7" w14:textId="77777777"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2311D" w14:textId="77777777"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Расходы местного бюджета на оказание муниципальной услуги (работы), тыс. рублей</w:t>
            </w:r>
          </w:p>
        </w:tc>
      </w:tr>
      <w:tr w:rsidR="00E663CA" w:rsidRPr="00E663CA" w14:paraId="6B32195C" w14:textId="77777777" w:rsidTr="00C05D24">
        <w:tc>
          <w:tcPr>
            <w:tcW w:w="52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11B6" w14:textId="77777777"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4C36" w14:textId="77777777"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5F7" w14:textId="77777777"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2015 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B755" w14:textId="77777777"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2015 год</w:t>
            </w:r>
          </w:p>
        </w:tc>
      </w:tr>
      <w:tr w:rsidR="00E663CA" w:rsidRPr="00E663CA" w14:paraId="170F48F4" w14:textId="77777777" w:rsidTr="00C05D2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C452" w14:textId="77777777"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F7F31" w14:textId="77777777"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Организация мероприятий по работе с молодежью</w:t>
            </w:r>
          </w:p>
        </w:tc>
      </w:tr>
      <w:tr w:rsidR="00E663CA" w:rsidRPr="00E663CA" w14:paraId="3445232C" w14:textId="77777777" w:rsidTr="00C05D2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7D6D" w14:textId="77777777"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E8EB2" w14:textId="77777777"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Количество  мероприятий</w:t>
            </w:r>
          </w:p>
        </w:tc>
      </w:tr>
      <w:tr w:rsidR="00E663CA" w:rsidRPr="00E663CA" w14:paraId="4E81571A" w14:textId="77777777" w:rsidTr="00C05D2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2706" w14:textId="77777777"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Основное мероприятие N 2: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FB6F" w14:textId="77777777"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742B" w14:textId="77777777"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700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5ADB" w14:textId="77777777"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2121,0</w:t>
            </w:r>
          </w:p>
        </w:tc>
      </w:tr>
    </w:tbl>
    <w:p w14:paraId="52F76E97" w14:textId="77777777" w:rsidR="0000791F" w:rsidRPr="00E663CA" w:rsidRDefault="0000791F" w:rsidP="0000791F">
      <w:pPr>
        <w:widowControl w:val="0"/>
        <w:suppressAutoHyphens/>
        <w:spacing w:after="0" w:line="240" w:lineRule="auto"/>
        <w:ind w:left="8931"/>
        <w:jc w:val="right"/>
        <w:rPr>
          <w:rFonts w:ascii="Times New Roman" w:hAnsi="Times New Roman"/>
          <w:sz w:val="24"/>
          <w:szCs w:val="28"/>
        </w:rPr>
      </w:pPr>
    </w:p>
    <w:p w14:paraId="795A7124" w14:textId="77777777" w:rsidR="0000791F" w:rsidRPr="00E663CA" w:rsidRDefault="0000791F" w:rsidP="0000791F">
      <w:pPr>
        <w:widowControl w:val="0"/>
        <w:suppressAutoHyphens/>
        <w:spacing w:after="0" w:line="240" w:lineRule="auto"/>
        <w:ind w:left="8931"/>
        <w:jc w:val="right"/>
        <w:rPr>
          <w:rFonts w:ascii="Times New Roman" w:hAnsi="Times New Roman"/>
          <w:sz w:val="24"/>
          <w:szCs w:val="28"/>
        </w:rPr>
      </w:pPr>
      <w:r w:rsidRPr="00E663CA">
        <w:rPr>
          <w:rFonts w:ascii="Times New Roman" w:hAnsi="Times New Roman"/>
          <w:sz w:val="24"/>
          <w:szCs w:val="28"/>
        </w:rPr>
        <w:t>Таблица 2.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126"/>
        <w:gridCol w:w="3686"/>
        <w:gridCol w:w="3827"/>
      </w:tblGrid>
      <w:tr w:rsidR="00E663CA" w:rsidRPr="00E663CA" w14:paraId="5D86FA3B" w14:textId="77777777" w:rsidTr="001F01A0">
        <w:tc>
          <w:tcPr>
            <w:tcW w:w="52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6D90" w14:textId="77777777"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Наименование услуги (работы), показателя объема (качества) услуги (работы), основного мероприятия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EDFB" w14:textId="77777777"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C604B" w14:textId="77777777"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Расходы местного бюджета на оказание муниципальной услуги (работы), тыс. рублей</w:t>
            </w:r>
          </w:p>
        </w:tc>
      </w:tr>
      <w:tr w:rsidR="00E663CA" w:rsidRPr="00E663CA" w14:paraId="787DD670" w14:textId="77777777" w:rsidTr="001F01A0">
        <w:tc>
          <w:tcPr>
            <w:tcW w:w="52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933C" w14:textId="77777777"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2A8E" w14:textId="77777777"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678C" w14:textId="77777777"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2016 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3728" w14:textId="77777777"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2016 год</w:t>
            </w:r>
          </w:p>
        </w:tc>
      </w:tr>
      <w:tr w:rsidR="00E663CA" w:rsidRPr="00E663CA" w14:paraId="304D4CA4" w14:textId="77777777" w:rsidTr="001F01A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8FE2" w14:textId="77777777"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49B0F" w14:textId="77777777"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Организация мероприятий в сфере молодежной политики, направленных на формирование систем развития талантливой и инициативной молодежи, создание условий  для самореализации подростков  и молодежи, развитие творческого, профессионального, интеллектуального потенциалов подростков и молодежи</w:t>
            </w:r>
          </w:p>
        </w:tc>
      </w:tr>
      <w:tr w:rsidR="00E663CA" w:rsidRPr="00E663CA" w14:paraId="6D287A39" w14:textId="77777777" w:rsidTr="001F01A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0047" w14:textId="77777777"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516F52" w14:textId="77777777"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Количество проведенных мероприятий</w:t>
            </w:r>
          </w:p>
        </w:tc>
      </w:tr>
      <w:tr w:rsidR="00E663CA" w:rsidRPr="00E663CA" w14:paraId="3F232FF8" w14:textId="77777777" w:rsidTr="001F01A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C9F4" w14:textId="77777777"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Основное мероприятие N 2: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6930" w14:textId="77777777"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1E39" w14:textId="77777777"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700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24A2" w14:textId="77777777"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2810,0</w:t>
            </w:r>
          </w:p>
        </w:tc>
      </w:tr>
    </w:tbl>
    <w:p w14:paraId="43F4241F" w14:textId="77777777" w:rsidR="0000791F" w:rsidRPr="00E663CA" w:rsidRDefault="0000791F" w:rsidP="0000791F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4"/>
          <w:szCs w:val="28"/>
        </w:rPr>
      </w:pPr>
    </w:p>
    <w:p w14:paraId="081A89BD" w14:textId="77777777" w:rsidR="0000791F" w:rsidRPr="00E663CA" w:rsidRDefault="0000791F" w:rsidP="0000791F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4"/>
          <w:szCs w:val="28"/>
        </w:rPr>
      </w:pPr>
    </w:p>
    <w:p w14:paraId="7D22CE48" w14:textId="77777777" w:rsidR="000F58C7" w:rsidRPr="00E663CA" w:rsidRDefault="000F58C7" w:rsidP="000F58C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5089F5" w14:textId="77777777" w:rsidR="002A124F" w:rsidRPr="00E663CA" w:rsidRDefault="002A124F" w:rsidP="002A124F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</w:p>
    <w:p w14:paraId="1BC941C4" w14:textId="77777777" w:rsidR="00EF757F" w:rsidRPr="00E663CA" w:rsidRDefault="00EF757F" w:rsidP="00EF757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Заместитель главы муниципального </w:t>
      </w:r>
    </w:p>
    <w:p w14:paraId="12ECB3CE" w14:textId="075A29E5" w:rsidR="00EF757F" w:rsidRPr="00E663CA" w:rsidRDefault="00EF757F" w:rsidP="00EF757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</w:t>
      </w:r>
      <w:r w:rsidR="00954180" w:rsidRPr="00E663CA">
        <w:rPr>
          <w:rFonts w:ascii="Times New Roman" w:hAnsi="Times New Roman"/>
          <w:sz w:val="28"/>
          <w:szCs w:val="28"/>
        </w:rPr>
        <w:t xml:space="preserve">                               </w:t>
      </w:r>
      <w:r w:rsidR="006C2C16">
        <w:rPr>
          <w:rFonts w:ascii="Times New Roman" w:hAnsi="Times New Roman"/>
          <w:sz w:val="28"/>
          <w:szCs w:val="28"/>
        </w:rPr>
        <w:t>С.</w:t>
      </w:r>
      <w:r w:rsidR="00954180" w:rsidRPr="00E663CA">
        <w:rPr>
          <w:rFonts w:ascii="Times New Roman" w:hAnsi="Times New Roman"/>
          <w:sz w:val="28"/>
          <w:szCs w:val="28"/>
        </w:rPr>
        <w:t>В.Филатов</w:t>
      </w:r>
      <w:r w:rsidR="006C2C16">
        <w:rPr>
          <w:rFonts w:ascii="Times New Roman" w:hAnsi="Times New Roman"/>
          <w:sz w:val="28"/>
          <w:szCs w:val="28"/>
        </w:rPr>
        <w:t>а</w:t>
      </w:r>
    </w:p>
    <w:p w14:paraId="1DBA90C6" w14:textId="77777777" w:rsidR="002A124F" w:rsidRPr="00E663CA" w:rsidRDefault="002A124F" w:rsidP="002A124F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</w:p>
    <w:p w14:paraId="1950B27B" w14:textId="77777777" w:rsidR="00617CF2" w:rsidRPr="00E663CA" w:rsidRDefault="00617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br w:type="page"/>
      </w:r>
    </w:p>
    <w:p w14:paraId="47DBD527" w14:textId="77777777" w:rsidR="002A124F" w:rsidRPr="00E663CA" w:rsidRDefault="002A124F" w:rsidP="002A124F">
      <w:pPr>
        <w:spacing w:after="0" w:line="240" w:lineRule="auto"/>
        <w:ind w:left="9204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ПРИЛОЖЕНИЕ № 4</w:t>
      </w:r>
    </w:p>
    <w:p w14:paraId="578D030C" w14:textId="77777777" w:rsidR="002A124F" w:rsidRPr="00E663CA" w:rsidRDefault="0000791F" w:rsidP="002A124F">
      <w:pPr>
        <w:spacing w:after="0" w:line="240" w:lineRule="auto"/>
        <w:ind w:left="9204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к </w:t>
      </w:r>
      <w:r w:rsidR="002A124F" w:rsidRPr="00E663CA">
        <w:rPr>
          <w:rFonts w:ascii="Times New Roman" w:hAnsi="Times New Roman"/>
          <w:sz w:val="28"/>
          <w:szCs w:val="28"/>
        </w:rPr>
        <w:t>муниципальной программ</w:t>
      </w:r>
      <w:r w:rsidRPr="00E663CA">
        <w:rPr>
          <w:rFonts w:ascii="Times New Roman" w:hAnsi="Times New Roman"/>
          <w:sz w:val="28"/>
          <w:szCs w:val="28"/>
        </w:rPr>
        <w:t>е</w:t>
      </w:r>
    </w:p>
    <w:p w14:paraId="57BAC0F2" w14:textId="77777777" w:rsidR="002A124F" w:rsidRPr="00E663CA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288D8BC" w14:textId="250CCF9C" w:rsidR="002A124F" w:rsidRDefault="002A124F" w:rsidP="002A12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Обоснование ресурсного обеспечения муниципальной программы «Молодежь Кавказского района»</w:t>
      </w:r>
    </w:p>
    <w:p w14:paraId="778553E2" w14:textId="50EFF87E" w:rsidR="007B6919" w:rsidRDefault="007B6919" w:rsidP="002A12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43" w:type="dxa"/>
        <w:tblInd w:w="113" w:type="dxa"/>
        <w:tblLook w:val="04A0" w:firstRow="1" w:lastRow="0" w:firstColumn="1" w:lastColumn="0" w:noHBand="0" w:noVBand="1"/>
      </w:tblPr>
      <w:tblGrid>
        <w:gridCol w:w="799"/>
        <w:gridCol w:w="6426"/>
        <w:gridCol w:w="908"/>
        <w:gridCol w:w="1335"/>
        <w:gridCol w:w="1017"/>
        <w:gridCol w:w="1028"/>
        <w:gridCol w:w="1168"/>
        <w:gridCol w:w="1762"/>
      </w:tblGrid>
      <w:tr w:rsidR="007B6919" w:rsidRPr="007B6919" w14:paraId="63374B9F" w14:textId="77777777" w:rsidTr="007B6919">
        <w:trPr>
          <w:trHeight w:val="315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C8C52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FD9F0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8B637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реали-зации прог-раммы</w:t>
            </w:r>
          </w:p>
        </w:tc>
        <w:tc>
          <w:tcPr>
            <w:tcW w:w="6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323105B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финансирования,  тыс. рублей</w:t>
            </w:r>
          </w:p>
        </w:tc>
      </w:tr>
      <w:tr w:rsidR="007B6919" w:rsidRPr="007B6919" w14:paraId="59D767D2" w14:textId="77777777" w:rsidTr="007B6919">
        <w:trPr>
          <w:trHeight w:val="315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076C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B352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18A5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F7C5334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F909CAD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в разрезе источников финансирования</w:t>
            </w:r>
          </w:p>
        </w:tc>
      </w:tr>
      <w:tr w:rsidR="007B6919" w:rsidRPr="007B6919" w14:paraId="12E14697" w14:textId="77777777" w:rsidTr="007B6919">
        <w:trPr>
          <w:trHeight w:val="936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CE5D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8EE9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8BA3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C3F5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3C15C61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федер. бюджет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C01CEEE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C6C4432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08113CC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7B6919" w:rsidRPr="007B6919" w14:paraId="746D32D4" w14:textId="77777777" w:rsidTr="007B6919">
        <w:trPr>
          <w:trHeight w:val="312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DBB49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6D4B6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B00E3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DFC34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11468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8B87D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26A8406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7DAAE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7B6919" w:rsidRPr="007B6919" w14:paraId="4BA1CC79" w14:textId="77777777" w:rsidTr="007B6919">
        <w:trPr>
          <w:trHeight w:val="31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3E554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19A29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№1. Проведение мероприятий в сфере реализации молодежной политики на территории муниципального образования Кавказский район всего, в том числе: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3FE25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9B6F7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5573,5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D26A7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0B780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C7361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32DD2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7E343B8C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E091D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05822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1C579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1AAD7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3EBEC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E9348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4DCC4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61A1B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1C70D761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D5D7A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7CF4A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805AC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E95BD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34FF9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FD4E8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78CC5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015CA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6D414FB4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3546B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A5ED9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5535F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C2141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487DE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D0D89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D4252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636CF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2E8357CC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BA88B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DDBF3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BD211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6B962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2AAF5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56859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0F52D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A86D4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7CF5412C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BEC58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6F7DC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F918E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FDE3C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D81FB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06064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E8684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B338B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5C5EA2C8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2217A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B4620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DF651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F6036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AC8D6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7B60C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FD151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DB391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42545A6E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7BC15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73AE9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BC8D9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4FC42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E3823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C471F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130C6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91055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28035EF6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E07BA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B3546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79BF1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63A66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B50B1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7708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5ADB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3B15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705D02CA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EBE0A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D41B9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F49F8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5A149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94076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F1FE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7250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6D7C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2A98D768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0E9EE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B34B0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12CFC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7B2B7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FD0FF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C186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E0F6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0872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1A170A42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C6A07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C5FB0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FD847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8E081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97DFE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5DE8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3EA9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A7C6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7F6A8D30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149B7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5ACC0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10F3A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20254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03DAF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555E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B51D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FBB1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0B5CD4E6" w14:textId="77777777" w:rsidTr="007B6919">
        <w:trPr>
          <w:trHeight w:val="31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76D1D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1C2FB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№2.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20207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4C77F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50454,1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61DC4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BEBF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775B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50454,1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D353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0A084A6D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02272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62D4F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4E486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FC4B2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039963C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7722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0614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05FB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30A3A1E1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BDBB6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8C415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5A49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F515A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110B154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86FAFDE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FBAB503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8BEF401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12FC891D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61493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00B18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65A56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434B6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C67260C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C2B56D4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5AECCE5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DF74AC6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426FC79B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4E8AF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F88E6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394D4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1687A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071D389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9CCDF9F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3ABC116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F1B393E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36147CB1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9551B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2D7CE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DE25C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1CC3F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6156B38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EBF377C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8C0585A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60A5966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43D6F5FE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05596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039AD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1880D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D2B46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3756,4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291DA06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065D77F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E08E944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3756,4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6E9D681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4E41AFD2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7F707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C94A5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F5443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04B69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909B00C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3B378FA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734FDA4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6F348EE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3DE6B89E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2F191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A1F32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B7AA2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C7EE8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ECD4CE4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B307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D21C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4551,6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18C4959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3902F2CB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564B5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54F65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38EC9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99E99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B46046F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00A5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B08E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5068,4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5FFFFBE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3396DA18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91642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7CAE0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ED89B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874FF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27D276F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D47F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D9B0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7577,6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E4E0EB4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42A2E687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9A83B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7AD48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F98CC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58455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3C26986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1FCE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11C6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5767,3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5F2E75F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72991B72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299AA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DF9AF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069D8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950F2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7B326B6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E2F0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14B0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5767,3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4797562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346DEE51" w14:textId="77777777" w:rsidTr="007B6919">
        <w:trPr>
          <w:trHeight w:val="31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EE583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7D199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№3. Обеспечение деятельности координаторов работы с молодежью по Кавказскому району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08990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A2EE2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55836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EDBA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D7CE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CCE94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0D4B6E23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C5823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E3832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E84D7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B3286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13E39CA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B3BBEA4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E0D859F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7CC2245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1158D1CF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CE99E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B0F04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BE446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10068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E9991B6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477DDBD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58287B5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B9D01BF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6C073EF2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5A860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92ADE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E3EC6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AE747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FC77538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1E8CACC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AB8CBB3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E6B78D5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380F31B1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6B343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7FA2A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4FB97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4C3FF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02FD618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6352300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F8C6708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85961F2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59098863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236A8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79F54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81A41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4070E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F7F7CF4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8E96074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C260460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982C697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621F71FE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22FA1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A2261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5DCDA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6432E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FEC0718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CD8E3DC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7AA34FA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7BF54A7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6E62F1CF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5099E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EE544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E26B7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FF920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AC4EE67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FFAE4F3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72DF7BF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9864071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243A636D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38C55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B75B8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FC957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C02F8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41AC14E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176A5AD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FBEBD9B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37CC265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18505798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5120E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28B8A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FE8B4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F0460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DA7BF8D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76C602A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3B1D9DD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8FFCC60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404252E7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D1817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21B33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A3C23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1BE92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6488ED3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89C1FCE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87CCB92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69A808D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1921CCAC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32BCD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4470B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6363B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B48FA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C0B8CF7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22BBA04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28C26F0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5BE85DA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4FCB0662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5991B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F8A9C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5486D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881EC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40D0C2E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3992B8F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628E78B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A4763C2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733439B7" w14:textId="77777777" w:rsidTr="007B6919">
        <w:trPr>
          <w:trHeight w:val="31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0AF93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C694E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мероприятии №4. Обеспечение функций органов  местного самоуправления (отдел молодежной политики)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09314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73385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35186,5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03335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95370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2F210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35186,5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D2BC0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57AAA02C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720EF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7499E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FEF3E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9E3E2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5A83515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1095A9F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EE64021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2371EEF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44BC441E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FA0A9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343B9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9B8E5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6F4E0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0BCEB06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A91211D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CB050DE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2327,0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31B2DE4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1D9A0458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E06E6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B616C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54B18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EAFEA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E0F4F77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C686F8E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D8C8702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3242B33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1660142F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55C05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7F133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D1303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F19A2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5971087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F61D91E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7D33813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D1B2B7B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03EA6290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30458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AA9CA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0941B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EB4F7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6812373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339C3B3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A158A76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76DA1F1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05A8706F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3D0C7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D5169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9114C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95685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BC8F1D9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6F30140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383D1E8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2994,4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318B36F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4F2332CB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E1443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C2230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848BA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AF7BC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75EE459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E6B30AF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13750E9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2783,8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227E259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3332D73A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07403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F4E89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4C77F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611EE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94A932D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CFD1CA3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5405349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FC7E897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5047B585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794FA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B0A8B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05A86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DB353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5655F88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D0E98DB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40AE917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3377,5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19D07FA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1CE2EED3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B95E4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23F37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016B1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36BDB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7BD653C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7CDE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5B31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3522,9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7373B18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007D0FDB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0C5BB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E6FCC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3CF49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3E5C1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5F20CD4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1AA1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3E65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3499,3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9439378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21B657A4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5ECF2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FD616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4C497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689FB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E8833B5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7235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31BA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3499,3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0965137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5B6FF76D" w14:textId="77777777" w:rsidTr="007B6919">
        <w:trPr>
          <w:trHeight w:val="312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CEBF1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47F31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0359F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5DECB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91930,0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0E269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A8B0B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507FA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91656,4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FD9B6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2E03242D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40868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368A2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1C339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B60A3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71B84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769AC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DD9B4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5743,3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5AFB8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0C05DC40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F8F6A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DB0C6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3588C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8CAAD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42431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D415F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19DA0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8BADF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03392F5B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F318E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CF82B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94C75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6FF3E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AC618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E2EA9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0B5C1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974F8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10C5163B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A60B1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C4DB5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DD658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4D3A6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84D83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27C00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BC492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0F433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650713EC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296C5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EEC64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F96A9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3C589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DE114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07A9B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C6AF1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F94AB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7F36E852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44097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ECFD3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7ABDD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931CD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84A42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59613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B376A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6930,8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98F30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7C5FDEE7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B815B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E6BBB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7BF85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B4250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BA73D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BC77F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12230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9571E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4E975002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74F4A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977AB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08DEC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1766C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8292,9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8BEFE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3BAC3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0B64A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8292,9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E05F5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417E49A8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54BEC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E657E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8548F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0DE38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9147,9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A01B4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03DDD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24192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9147,9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A424E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40ECFE1D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C8907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1979A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1C26A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C43AF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11790,5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D6F0F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A6E29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10152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11790,5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C8C3F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75D849A2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D8556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1162C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C7F56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DC8B5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9656,6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97FA6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2F079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044C0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9656,6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A37B7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919" w:rsidRPr="007B6919" w14:paraId="04E23F6A" w14:textId="77777777" w:rsidTr="007B6919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DCA1C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F4A32" w14:textId="77777777" w:rsidR="007B6919" w:rsidRPr="007B6919" w:rsidRDefault="007B6919" w:rsidP="007B6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E3895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D6C7E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9656,6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7F8BC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E31C5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81480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9656,6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76CB6" w14:textId="77777777" w:rsidR="007B6919" w:rsidRPr="007B6919" w:rsidRDefault="007B6919" w:rsidP="007B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0C8EFE82" w14:textId="77777777" w:rsidR="0028497F" w:rsidRPr="00E663CA" w:rsidRDefault="0028497F" w:rsidP="002A12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4C67DEB" w14:textId="77777777" w:rsidR="002A124F" w:rsidRPr="00E663CA" w:rsidRDefault="008D424A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З</w:t>
      </w:r>
      <w:r w:rsidR="002A124F" w:rsidRPr="00E663CA">
        <w:rPr>
          <w:rFonts w:ascii="Times New Roman" w:hAnsi="Times New Roman"/>
          <w:sz w:val="28"/>
          <w:szCs w:val="28"/>
        </w:rPr>
        <w:t>аместитель главы муниципального</w:t>
      </w:r>
    </w:p>
    <w:p w14:paraId="2DD97F28" w14:textId="13C76F78" w:rsidR="00617CF2" w:rsidRPr="00E663CA" w:rsidRDefault="002A124F" w:rsidP="00C576A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E663CA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</w:t>
      </w:r>
      <w:r w:rsidR="00954180" w:rsidRPr="00E663CA">
        <w:rPr>
          <w:rFonts w:ascii="Times New Roman" w:hAnsi="Times New Roman"/>
          <w:sz w:val="28"/>
          <w:szCs w:val="28"/>
        </w:rPr>
        <w:t xml:space="preserve">                               </w:t>
      </w:r>
      <w:r w:rsidR="007B6919">
        <w:rPr>
          <w:rFonts w:ascii="Times New Roman" w:hAnsi="Times New Roman"/>
          <w:sz w:val="28"/>
          <w:szCs w:val="28"/>
        </w:rPr>
        <w:t>С</w:t>
      </w:r>
      <w:r w:rsidR="00954180" w:rsidRPr="00E663CA">
        <w:rPr>
          <w:rFonts w:ascii="Times New Roman" w:hAnsi="Times New Roman"/>
          <w:sz w:val="28"/>
          <w:szCs w:val="28"/>
        </w:rPr>
        <w:t>.В.Филатов</w:t>
      </w:r>
      <w:r w:rsidR="007B6919">
        <w:rPr>
          <w:rFonts w:ascii="Times New Roman" w:hAnsi="Times New Roman"/>
          <w:sz w:val="28"/>
          <w:szCs w:val="28"/>
        </w:rPr>
        <w:t>а</w:t>
      </w:r>
    </w:p>
    <w:p w14:paraId="0BEFF2C2" w14:textId="77777777" w:rsidR="0028497F" w:rsidRPr="00E663CA" w:rsidRDefault="0028497F">
      <w:pPr>
        <w:spacing w:after="0" w:line="240" w:lineRule="auto"/>
        <w:rPr>
          <w:rFonts w:ascii="Times New Roman" w:hAnsi="Times New Roman"/>
          <w:sz w:val="24"/>
        </w:rPr>
      </w:pPr>
      <w:r w:rsidRPr="00E663CA">
        <w:rPr>
          <w:rFonts w:ascii="Times New Roman" w:hAnsi="Times New Roman"/>
          <w:sz w:val="24"/>
        </w:rPr>
        <w:br w:type="page"/>
      </w:r>
    </w:p>
    <w:p w14:paraId="0F40AC0F" w14:textId="77777777" w:rsidR="001F2936" w:rsidRPr="00E663CA" w:rsidRDefault="001F2936" w:rsidP="001F2936">
      <w:pPr>
        <w:widowControl w:val="0"/>
        <w:spacing w:after="0" w:line="240" w:lineRule="auto"/>
        <w:ind w:left="8496"/>
        <w:jc w:val="center"/>
        <w:rPr>
          <w:rFonts w:ascii="Times New Roman" w:hAnsi="Times New Roman"/>
          <w:sz w:val="24"/>
        </w:rPr>
      </w:pPr>
      <w:r w:rsidRPr="00E663CA">
        <w:rPr>
          <w:rFonts w:ascii="Times New Roman" w:hAnsi="Times New Roman"/>
          <w:sz w:val="24"/>
        </w:rPr>
        <w:t>ПРИЛОЖЕНИЕ № 5</w:t>
      </w:r>
    </w:p>
    <w:p w14:paraId="3F157C0A" w14:textId="77777777" w:rsidR="001F2936" w:rsidRPr="00E663CA" w:rsidRDefault="001F2936" w:rsidP="001F2936">
      <w:pPr>
        <w:widowControl w:val="0"/>
        <w:spacing w:after="0" w:line="240" w:lineRule="auto"/>
        <w:ind w:left="8496"/>
        <w:jc w:val="center"/>
        <w:rPr>
          <w:rFonts w:ascii="Times New Roman" w:hAnsi="Times New Roman"/>
          <w:sz w:val="24"/>
        </w:rPr>
      </w:pPr>
      <w:r w:rsidRPr="00E663CA">
        <w:rPr>
          <w:rFonts w:ascii="Times New Roman" w:hAnsi="Times New Roman"/>
          <w:sz w:val="24"/>
        </w:rPr>
        <w:t>к муниципальной программе</w:t>
      </w:r>
    </w:p>
    <w:p w14:paraId="36445523" w14:textId="77777777" w:rsidR="001F2936" w:rsidRPr="00E663CA" w:rsidRDefault="001F2936" w:rsidP="001F2936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bCs/>
          <w:sz w:val="28"/>
          <w:szCs w:val="28"/>
        </w:rPr>
      </w:pPr>
    </w:p>
    <w:p w14:paraId="768300D2" w14:textId="77777777" w:rsidR="001F2936" w:rsidRPr="00E663CA" w:rsidRDefault="001F2936" w:rsidP="001F293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AC361B7" w14:textId="77777777" w:rsidR="001F2936" w:rsidRPr="00E663CA" w:rsidRDefault="001F2936" w:rsidP="001F293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ПЛАН</w:t>
      </w:r>
    </w:p>
    <w:p w14:paraId="548872D6" w14:textId="77777777" w:rsidR="001F2936" w:rsidRPr="00E663CA" w:rsidRDefault="001F2936" w:rsidP="001F293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реализации муниципальной программы «Молодежь Кавказского района»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1609"/>
        <w:gridCol w:w="1236"/>
        <w:gridCol w:w="851"/>
        <w:gridCol w:w="85"/>
        <w:gridCol w:w="352"/>
        <w:gridCol w:w="1122"/>
        <w:gridCol w:w="766"/>
        <w:gridCol w:w="793"/>
        <w:gridCol w:w="1934"/>
        <w:gridCol w:w="1469"/>
        <w:gridCol w:w="1417"/>
        <w:gridCol w:w="1418"/>
        <w:gridCol w:w="1417"/>
      </w:tblGrid>
      <w:tr w:rsidR="00E663CA" w:rsidRPr="00E663CA" w14:paraId="21A46D77" w14:textId="77777777" w:rsidTr="00CE7CFB">
        <w:trPr>
          <w:gridAfter w:val="9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1AA4EEA" w14:textId="77777777"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A2324F" w14:textId="77777777"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70EF97" w14:textId="77777777"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E663CA" w:rsidRPr="00E663CA" w14:paraId="7F393F6D" w14:textId="77777777" w:rsidTr="00CE7CF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C084081" w14:textId="77777777"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N п/п</w:t>
            </w:r>
            <w:r w:rsidRPr="00E663C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F5946" w14:textId="77777777"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0A60D" w14:textId="5B3FE6E3"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Статус</w:t>
            </w:r>
            <w:r w:rsidRPr="00E663CA">
              <w:rPr>
                <w:rStyle w:val="a5"/>
                <w:rFonts w:ascii="Times New Roman" w:hAnsi="Times New Roman"/>
                <w:color w:val="auto"/>
                <w:vertAlign w:val="superscript"/>
              </w:rPr>
              <w:t>2</w:t>
            </w:r>
            <w:r w:rsidRPr="00E663C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F0F78" w14:textId="77777777"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 xml:space="preserve">Ответственный за реализацию мероприятия, выполнение контрольное событие </w:t>
            </w:r>
            <w:r w:rsidRPr="00E663C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16B21" w14:textId="77777777"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663C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r w:rsidRPr="00E663CA">
              <w:rPr>
                <w:rFonts w:ascii="Times New Roman" w:hAnsi="Times New Roman" w:cs="Times New Roman"/>
                <w:b/>
                <w:vertAlign w:val="superscript"/>
              </w:rPr>
              <w:t>4)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78046" w14:textId="77777777"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A224" w14:textId="77777777"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663CA">
              <w:rPr>
                <w:rFonts w:ascii="Times New Roman" w:hAnsi="Times New Roman" w:cs="Times New Roman"/>
              </w:rPr>
              <w:t>Поквартальное распределение прогноза кассовых выплат, тыс.рублей</w:t>
            </w:r>
            <w:r w:rsidRPr="00E663C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E663CA" w:rsidRPr="00E663CA" w14:paraId="31A262A3" w14:textId="77777777" w:rsidTr="00CE7CF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2433EA5" w14:textId="77777777"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1821" w14:textId="77777777"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A22D" w14:textId="77777777"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594F" w14:textId="77777777"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180C" w14:textId="77777777"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50DD" w14:textId="77777777"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F337" w14:textId="77777777"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8960" w14:textId="77777777"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2695" w14:textId="77777777"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DB99" w14:textId="77777777"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IV кв.</w:t>
            </w:r>
          </w:p>
        </w:tc>
      </w:tr>
      <w:tr w:rsidR="00E663CA" w:rsidRPr="00E663CA" w14:paraId="6C967A9C" w14:textId="77777777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C9FA" w14:textId="77777777"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4F96" w14:textId="77777777"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308A" w14:textId="77777777"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127F" w14:textId="77777777"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6F59" w14:textId="77777777"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81AC" w14:textId="77777777"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833E" w14:textId="77777777"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C09B" w14:textId="77777777"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E768" w14:textId="77777777"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463E" w14:textId="77777777"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10</w:t>
            </w:r>
          </w:p>
        </w:tc>
      </w:tr>
      <w:tr w:rsidR="00E663CA" w:rsidRPr="00E663CA" w14:paraId="3F7D981E" w14:textId="77777777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9474" w14:textId="77777777"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01A1" w14:textId="77777777" w:rsidR="001F2936" w:rsidRPr="00E663CA" w:rsidRDefault="001F2936" w:rsidP="00CE7CFB">
            <w:pPr>
              <w:pStyle w:val="afff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4F04" w14:textId="77777777"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F18B" w14:textId="77777777"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37F6" w14:textId="77777777"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D532" w14:textId="77777777"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D0AF" w14:textId="77777777"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842C" w14:textId="77777777"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411C" w14:textId="77777777"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A0B2" w14:textId="77777777"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63CA" w:rsidRPr="00E663CA" w14:paraId="1962D3F9" w14:textId="77777777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8D5D" w14:textId="77777777"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1A26" w14:textId="77777777" w:rsidR="001F2936" w:rsidRPr="00E663CA" w:rsidRDefault="001F2936" w:rsidP="00CE7CFB">
            <w:pPr>
              <w:pStyle w:val="afff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1D31" w14:textId="77777777"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9E2B" w14:textId="77777777"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A866" w14:textId="77777777"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FD2F" w14:textId="77777777"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F3C0" w14:textId="77777777"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FA5F" w14:textId="77777777"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DE76" w14:textId="77777777"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2770" w14:textId="77777777"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E663CA" w:rsidRPr="00E663CA" w14:paraId="1840D699" w14:textId="77777777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BA97" w14:textId="77777777"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2978" w14:textId="77777777" w:rsidR="001F2936" w:rsidRPr="00E663CA" w:rsidRDefault="001F2936" w:rsidP="00CE7CFB">
            <w:pPr>
              <w:pStyle w:val="afff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A8C0" w14:textId="77777777"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A484" w14:textId="77777777"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42D5" w14:textId="77777777"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A7FE" w14:textId="77777777"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811C" w14:textId="77777777"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CDBC" w14:textId="77777777"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98D6" w14:textId="77777777"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272E" w14:textId="77777777"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E663CA" w:rsidRPr="00E663CA" w14:paraId="0EAA9E77" w14:textId="77777777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589E" w14:textId="77777777"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5F3E" w14:textId="77777777" w:rsidR="001F2936" w:rsidRPr="00E663CA" w:rsidRDefault="001F2936" w:rsidP="00CE7CFB">
            <w:pPr>
              <w:pStyle w:val="afff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B00D" w14:textId="77777777"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DD75" w14:textId="77777777"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9935" w14:textId="77777777"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7FF0" w14:textId="77777777"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F36E" w14:textId="77777777"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8340" w14:textId="77777777"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023F" w14:textId="77777777"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F61E" w14:textId="77777777"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E663CA" w:rsidRPr="00E663CA" w14:paraId="734988DF" w14:textId="77777777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EC3C" w14:textId="77777777"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8BB1" w14:textId="77777777" w:rsidR="001F2936" w:rsidRPr="00E663CA" w:rsidRDefault="001F2936" w:rsidP="00CE7CFB">
            <w:pPr>
              <w:pStyle w:val="afff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F398" w14:textId="77777777"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F671" w14:textId="77777777"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404A" w14:textId="77777777"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3EA9" w14:textId="77777777"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A2D3" w14:textId="77777777"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52CA" w14:textId="77777777"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FCED" w14:textId="77777777"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FF5D" w14:textId="77777777"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E663CA" w:rsidRPr="00E663CA" w14:paraId="32C433A3" w14:textId="77777777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B70A" w14:textId="77777777"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E75B" w14:textId="77777777" w:rsidR="001F2936" w:rsidRPr="00E663CA" w:rsidRDefault="001F2936" w:rsidP="00CE7CFB">
            <w:pPr>
              <w:pStyle w:val="afff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570A" w14:textId="77777777"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F153" w14:textId="77777777"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DD10" w14:textId="77777777"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7578" w14:textId="77777777"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6173" w14:textId="77777777"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3EFC" w14:textId="77777777"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2AF3" w14:textId="77777777"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B194" w14:textId="77777777"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63CA" w:rsidRPr="00E663CA" w14:paraId="1299F76D" w14:textId="77777777" w:rsidTr="00CE7CFB">
        <w:tc>
          <w:tcPr>
            <w:tcW w:w="94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C8E3" w14:textId="77777777"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69AE" w14:textId="77777777"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216A" w14:textId="77777777"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93E3" w14:textId="77777777"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1DAA" w14:textId="77777777"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E663CA" w:rsidRPr="00E663CA" w14:paraId="378C74E9" w14:textId="77777777" w:rsidTr="00CE7CFB">
        <w:trPr>
          <w:gridAfter w:val="6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B5BD08" w14:textId="77777777"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1AABB" w14:textId="77777777"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9FA511" w14:textId="77777777"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14:paraId="226DF2AD" w14:textId="77777777"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  <w:vertAlign w:val="superscript"/>
        </w:rPr>
        <w:t>1)</w:t>
      </w:r>
      <w:r w:rsidRPr="00E663CA">
        <w:rPr>
          <w:rFonts w:ascii="Times New Roman" w:hAnsi="Times New Roman"/>
        </w:rPr>
        <w:t xml:space="preserve"> Нумерация основного мероприятия должна соответствовать нумерации, указанной в муниципальной программе (подпрограмме).</w:t>
      </w:r>
    </w:p>
    <w:p w14:paraId="6F039D21" w14:textId="77777777"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  <w:vertAlign w:val="superscript"/>
        </w:rPr>
        <w:t xml:space="preserve">2) </w:t>
      </w:r>
      <w:r w:rsidRPr="00E663CA">
        <w:rPr>
          <w:rFonts w:ascii="Times New Roman" w:hAnsi="Times New Roman"/>
        </w:rPr>
        <w:t xml:space="preserve"> Контрольное событие отмечается в следующих случаях:</w:t>
      </w:r>
    </w:p>
    <w:p w14:paraId="78AFE35C" w14:textId="77777777"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14:paraId="0EB241AD" w14:textId="77777777"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14:paraId="678E4A0F" w14:textId="77777777"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14:paraId="58BC14D6" w14:textId="77777777"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</w:rPr>
        <w:t>Допускается присваивание нескольких статусов одному контрольному событию в соответствующей графе.</w:t>
      </w:r>
    </w:p>
    <w:p w14:paraId="42784B74" w14:textId="77777777"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  <w:vertAlign w:val="superscript"/>
        </w:rPr>
        <w:t xml:space="preserve">3) </w:t>
      </w:r>
      <w:r w:rsidRPr="00E663CA">
        <w:rPr>
          <w:rFonts w:ascii="Times New Roman" w:hAnsi="Times New Roman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14:paraId="1BF388B2" w14:textId="77777777"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  <w:vertAlign w:val="superscript"/>
        </w:rPr>
        <w:t xml:space="preserve">4) </w:t>
      </w:r>
      <w:r w:rsidRPr="00E663CA">
        <w:rPr>
          <w:rFonts w:ascii="Times New Roman" w:hAnsi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14:paraId="68CFC930" w14:textId="77777777"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  <w:vertAlign w:val="superscript"/>
        </w:rPr>
        <w:t xml:space="preserve">5) </w:t>
      </w:r>
      <w:r w:rsidRPr="00E663CA">
        <w:rPr>
          <w:rFonts w:ascii="Times New Roman" w:hAnsi="Times New Roman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14:paraId="06661CF1" w14:textId="77777777"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710F9D" w14:textId="77777777"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70A725" w14:textId="77777777"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C8F742" w14:textId="77777777"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14:paraId="1EC25706" w14:textId="5EE85088"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           </w:t>
      </w:r>
      <w:r w:rsidR="00954180" w:rsidRPr="00E663CA">
        <w:rPr>
          <w:rFonts w:ascii="Times New Roman" w:hAnsi="Times New Roman"/>
          <w:sz w:val="28"/>
          <w:szCs w:val="28"/>
        </w:rPr>
        <w:t xml:space="preserve">                    </w:t>
      </w:r>
      <w:r w:rsidR="007B6919">
        <w:rPr>
          <w:rFonts w:ascii="Times New Roman" w:hAnsi="Times New Roman"/>
          <w:sz w:val="28"/>
          <w:szCs w:val="28"/>
        </w:rPr>
        <w:t>С</w:t>
      </w:r>
      <w:r w:rsidR="00954180" w:rsidRPr="00E663CA">
        <w:rPr>
          <w:rFonts w:ascii="Times New Roman" w:hAnsi="Times New Roman"/>
          <w:sz w:val="28"/>
          <w:szCs w:val="28"/>
        </w:rPr>
        <w:t>.В.Филатов</w:t>
      </w:r>
      <w:r w:rsidR="007B6919">
        <w:rPr>
          <w:rFonts w:ascii="Times New Roman" w:hAnsi="Times New Roman"/>
          <w:sz w:val="28"/>
          <w:szCs w:val="28"/>
        </w:rPr>
        <w:t>а</w:t>
      </w:r>
    </w:p>
    <w:p w14:paraId="209155ED" w14:textId="77777777"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1"/>
    <w:p w14:paraId="029A2949" w14:textId="77777777" w:rsidR="001F2936" w:rsidRPr="00E663CA" w:rsidRDefault="001F2936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F2936" w:rsidRPr="00E663CA" w:rsidSect="004E1DAA">
      <w:pgSz w:w="16837" w:h="11905" w:orient="landscape"/>
      <w:pgMar w:top="1440" w:right="799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888DE" w14:textId="77777777" w:rsidR="00FB609B" w:rsidRDefault="00FB609B" w:rsidP="004E1DAA">
      <w:pPr>
        <w:spacing w:after="0" w:line="240" w:lineRule="auto"/>
      </w:pPr>
      <w:r>
        <w:separator/>
      </w:r>
    </w:p>
  </w:endnote>
  <w:endnote w:type="continuationSeparator" w:id="0">
    <w:p w14:paraId="647D1FF5" w14:textId="77777777" w:rsidR="00FB609B" w:rsidRDefault="00FB609B" w:rsidP="004E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A6260" w14:textId="77777777" w:rsidR="00FB609B" w:rsidRDefault="00FB609B" w:rsidP="004E1DAA">
      <w:pPr>
        <w:spacing w:after="0" w:line="240" w:lineRule="auto"/>
      </w:pPr>
      <w:r>
        <w:separator/>
      </w:r>
    </w:p>
  </w:footnote>
  <w:footnote w:type="continuationSeparator" w:id="0">
    <w:p w14:paraId="436FE564" w14:textId="77777777" w:rsidR="00FB609B" w:rsidRDefault="00FB609B" w:rsidP="004E1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2EA0A" w14:textId="77777777" w:rsidR="001807A6" w:rsidRDefault="001807A6">
    <w:pPr>
      <w:pStyle w:val="afff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4CDA">
      <w:rPr>
        <w:noProof/>
      </w:rPr>
      <w:t>4</w:t>
    </w:r>
    <w:r>
      <w:fldChar w:fldCharType="end"/>
    </w:r>
  </w:p>
  <w:p w14:paraId="54097CD0" w14:textId="77777777" w:rsidR="001807A6" w:rsidRDefault="001807A6">
    <w:pPr>
      <w:pStyle w:val="aff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20" w:hanging="360"/>
      </w:pPr>
      <w:rPr>
        <w:rFonts w:ascii="Symbol" w:hAnsi="Symbol" w:hint="default"/>
        <w:sz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8">
    <w:nsid w:val="0026555D"/>
    <w:multiLevelType w:val="hybridMultilevel"/>
    <w:tmpl w:val="465A39D6"/>
    <w:lvl w:ilvl="0" w:tplc="8E3AE05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3156374"/>
    <w:multiLevelType w:val="hybridMultilevel"/>
    <w:tmpl w:val="560450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05B46DFE"/>
    <w:multiLevelType w:val="hybridMultilevel"/>
    <w:tmpl w:val="FE7EAD1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D5C267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15D551A1"/>
    <w:multiLevelType w:val="hybridMultilevel"/>
    <w:tmpl w:val="5C9E99AE"/>
    <w:lvl w:ilvl="0" w:tplc="ABE0246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EF4C8F"/>
    <w:multiLevelType w:val="hybridMultilevel"/>
    <w:tmpl w:val="6EB820E6"/>
    <w:lvl w:ilvl="0" w:tplc="8148459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191660"/>
    <w:multiLevelType w:val="hybridMultilevel"/>
    <w:tmpl w:val="AB7A1450"/>
    <w:lvl w:ilvl="0" w:tplc="A112A3F0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B803097"/>
    <w:multiLevelType w:val="hybridMultilevel"/>
    <w:tmpl w:val="3E802366"/>
    <w:lvl w:ilvl="0" w:tplc="5F688E1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1C8C6A48"/>
    <w:multiLevelType w:val="hybridMultilevel"/>
    <w:tmpl w:val="34DA03A4"/>
    <w:lvl w:ilvl="0" w:tplc="CB3C5F2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FAB253A"/>
    <w:multiLevelType w:val="hybridMultilevel"/>
    <w:tmpl w:val="479A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3006065"/>
    <w:multiLevelType w:val="hybridMultilevel"/>
    <w:tmpl w:val="FCB2F0E4"/>
    <w:lvl w:ilvl="0" w:tplc="7354FB1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31E6C19"/>
    <w:multiLevelType w:val="hybridMultilevel"/>
    <w:tmpl w:val="32182E5E"/>
    <w:lvl w:ilvl="0" w:tplc="06066D5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6037DA6"/>
    <w:multiLevelType w:val="hybridMultilevel"/>
    <w:tmpl w:val="49500688"/>
    <w:lvl w:ilvl="0" w:tplc="D7683D8A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7E6678C"/>
    <w:multiLevelType w:val="hybridMultilevel"/>
    <w:tmpl w:val="52A62200"/>
    <w:lvl w:ilvl="0" w:tplc="3946949A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9450541"/>
    <w:multiLevelType w:val="hybridMultilevel"/>
    <w:tmpl w:val="6654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A507C72"/>
    <w:multiLevelType w:val="hybridMultilevel"/>
    <w:tmpl w:val="CC067806"/>
    <w:lvl w:ilvl="0" w:tplc="765AEB3A">
      <w:start w:val="2017"/>
      <w:numFmt w:val="decimal"/>
      <w:lvlText w:val="%1"/>
      <w:lvlJc w:val="left"/>
      <w:pPr>
        <w:ind w:left="884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2DBE046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33906034"/>
    <w:multiLevelType w:val="hybridMultilevel"/>
    <w:tmpl w:val="6B1A254A"/>
    <w:lvl w:ilvl="0" w:tplc="C23ABE4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7660643"/>
    <w:multiLevelType w:val="hybridMultilevel"/>
    <w:tmpl w:val="13924724"/>
    <w:lvl w:ilvl="0" w:tplc="B718B2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384F62BF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385F55F5"/>
    <w:multiLevelType w:val="hybridMultilevel"/>
    <w:tmpl w:val="4224BC28"/>
    <w:lvl w:ilvl="0" w:tplc="E58CD1FC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  <w:rPr>
        <w:rFonts w:cs="Times New Roman"/>
      </w:rPr>
    </w:lvl>
  </w:abstractNum>
  <w:abstractNum w:abstractNumId="29">
    <w:nsid w:val="3880334D"/>
    <w:multiLevelType w:val="hybridMultilevel"/>
    <w:tmpl w:val="8ADA4F26"/>
    <w:lvl w:ilvl="0" w:tplc="AE22F584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93E484A"/>
    <w:multiLevelType w:val="hybridMultilevel"/>
    <w:tmpl w:val="79DC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553A81"/>
    <w:multiLevelType w:val="hybridMultilevel"/>
    <w:tmpl w:val="AC502294"/>
    <w:lvl w:ilvl="0" w:tplc="BD3E6B9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C165A78"/>
    <w:multiLevelType w:val="hybridMultilevel"/>
    <w:tmpl w:val="64E881C4"/>
    <w:lvl w:ilvl="0" w:tplc="EDB6FCA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3F79565C"/>
    <w:multiLevelType w:val="hybridMultilevel"/>
    <w:tmpl w:val="926E207C"/>
    <w:lvl w:ilvl="0" w:tplc="BC605DD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16D2FA0"/>
    <w:multiLevelType w:val="hybridMultilevel"/>
    <w:tmpl w:val="61EADD2E"/>
    <w:lvl w:ilvl="0" w:tplc="6CB00BA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2A03B53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4748621C"/>
    <w:multiLevelType w:val="hybridMultilevel"/>
    <w:tmpl w:val="D7402BFC"/>
    <w:lvl w:ilvl="0" w:tplc="B9EE5ED8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92C6599"/>
    <w:multiLevelType w:val="hybridMultilevel"/>
    <w:tmpl w:val="BFB8856C"/>
    <w:lvl w:ilvl="0" w:tplc="37F079A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3757667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>
    <w:nsid w:val="5A070567"/>
    <w:multiLevelType w:val="hybridMultilevel"/>
    <w:tmpl w:val="8F7AE83C"/>
    <w:lvl w:ilvl="0" w:tplc="A11E80A4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B675A1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>
    <w:nsid w:val="5D637515"/>
    <w:multiLevelType w:val="hybridMultilevel"/>
    <w:tmpl w:val="33DE2C0E"/>
    <w:lvl w:ilvl="0" w:tplc="62605BE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6DC55C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3">
    <w:nsid w:val="6B7529D4"/>
    <w:multiLevelType w:val="hybridMultilevel"/>
    <w:tmpl w:val="C5EA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CD957EC"/>
    <w:multiLevelType w:val="hybridMultilevel"/>
    <w:tmpl w:val="BB8CA4DA"/>
    <w:lvl w:ilvl="0" w:tplc="A64E8A8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43"/>
  </w:num>
  <w:num w:numId="3">
    <w:abstractNumId w:val="9"/>
  </w:num>
  <w:num w:numId="4">
    <w:abstractNumId w:val="30"/>
  </w:num>
  <w:num w:numId="5">
    <w:abstractNumId w:val="15"/>
  </w:num>
  <w:num w:numId="6">
    <w:abstractNumId w:val="10"/>
  </w:num>
  <w:num w:numId="7">
    <w:abstractNumId w:val="0"/>
  </w:num>
  <w:num w:numId="8">
    <w:abstractNumId w:val="22"/>
  </w:num>
  <w:num w:numId="9">
    <w:abstractNumId w:val="17"/>
  </w:num>
  <w:num w:numId="10">
    <w:abstractNumId w:val="38"/>
  </w:num>
  <w:num w:numId="11">
    <w:abstractNumId w:val="28"/>
  </w:num>
  <w:num w:numId="12">
    <w:abstractNumId w:val="40"/>
  </w:num>
  <w:num w:numId="13">
    <w:abstractNumId w:val="20"/>
  </w:num>
  <w:num w:numId="14">
    <w:abstractNumId w:val="35"/>
  </w:num>
  <w:num w:numId="15">
    <w:abstractNumId w:val="2"/>
  </w:num>
  <w:num w:numId="16">
    <w:abstractNumId w:val="24"/>
  </w:num>
  <w:num w:numId="17">
    <w:abstractNumId w:val="42"/>
  </w:num>
  <w:num w:numId="18">
    <w:abstractNumId w:val="1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11"/>
  </w:num>
  <w:num w:numId="25">
    <w:abstractNumId w:val="13"/>
  </w:num>
  <w:num w:numId="26">
    <w:abstractNumId w:val="41"/>
  </w:num>
  <w:num w:numId="27">
    <w:abstractNumId w:val="18"/>
  </w:num>
  <w:num w:numId="28">
    <w:abstractNumId w:val="27"/>
  </w:num>
  <w:num w:numId="29">
    <w:abstractNumId w:val="12"/>
  </w:num>
  <w:num w:numId="30">
    <w:abstractNumId w:val="25"/>
  </w:num>
  <w:num w:numId="31">
    <w:abstractNumId w:val="37"/>
  </w:num>
  <w:num w:numId="32">
    <w:abstractNumId w:val="44"/>
  </w:num>
  <w:num w:numId="33">
    <w:abstractNumId w:val="23"/>
  </w:num>
  <w:num w:numId="34">
    <w:abstractNumId w:val="21"/>
  </w:num>
  <w:num w:numId="35">
    <w:abstractNumId w:val="19"/>
  </w:num>
  <w:num w:numId="36">
    <w:abstractNumId w:val="8"/>
  </w:num>
  <w:num w:numId="37">
    <w:abstractNumId w:val="32"/>
  </w:num>
  <w:num w:numId="38">
    <w:abstractNumId w:val="14"/>
  </w:num>
  <w:num w:numId="39">
    <w:abstractNumId w:val="29"/>
  </w:num>
  <w:num w:numId="40">
    <w:abstractNumId w:val="31"/>
  </w:num>
  <w:num w:numId="41">
    <w:abstractNumId w:val="33"/>
  </w:num>
  <w:num w:numId="42">
    <w:abstractNumId w:val="34"/>
  </w:num>
  <w:num w:numId="43">
    <w:abstractNumId w:val="36"/>
  </w:num>
  <w:num w:numId="44">
    <w:abstractNumId w:val="16"/>
  </w:num>
  <w:num w:numId="45">
    <w:abstractNumId w:val="39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78"/>
    <w:rsid w:val="0000764B"/>
    <w:rsid w:val="0000791F"/>
    <w:rsid w:val="00007E6A"/>
    <w:rsid w:val="0001256C"/>
    <w:rsid w:val="00014B57"/>
    <w:rsid w:val="00033EB2"/>
    <w:rsid w:val="000420BD"/>
    <w:rsid w:val="000420D5"/>
    <w:rsid w:val="0004418A"/>
    <w:rsid w:val="00056C7A"/>
    <w:rsid w:val="0007423F"/>
    <w:rsid w:val="000A167D"/>
    <w:rsid w:val="000C5FEF"/>
    <w:rsid w:val="000F58C7"/>
    <w:rsid w:val="001234DB"/>
    <w:rsid w:val="001248FA"/>
    <w:rsid w:val="00130266"/>
    <w:rsid w:val="00145DC7"/>
    <w:rsid w:val="00156531"/>
    <w:rsid w:val="001807A6"/>
    <w:rsid w:val="0018552C"/>
    <w:rsid w:val="001B352D"/>
    <w:rsid w:val="001F01A0"/>
    <w:rsid w:val="001F2936"/>
    <w:rsid w:val="001F35DE"/>
    <w:rsid w:val="0024086C"/>
    <w:rsid w:val="00255595"/>
    <w:rsid w:val="002714EC"/>
    <w:rsid w:val="002732A9"/>
    <w:rsid w:val="0028497F"/>
    <w:rsid w:val="002A124F"/>
    <w:rsid w:val="003009B7"/>
    <w:rsid w:val="003034C6"/>
    <w:rsid w:val="00304E9D"/>
    <w:rsid w:val="003229A5"/>
    <w:rsid w:val="00355DE2"/>
    <w:rsid w:val="003711C4"/>
    <w:rsid w:val="00385806"/>
    <w:rsid w:val="003D5C3B"/>
    <w:rsid w:val="003E1F53"/>
    <w:rsid w:val="0041455C"/>
    <w:rsid w:val="00415CBC"/>
    <w:rsid w:val="00420E31"/>
    <w:rsid w:val="00420EAB"/>
    <w:rsid w:val="004246A5"/>
    <w:rsid w:val="00427F7D"/>
    <w:rsid w:val="00444AEB"/>
    <w:rsid w:val="00456E3D"/>
    <w:rsid w:val="00470C2D"/>
    <w:rsid w:val="00485145"/>
    <w:rsid w:val="00493C9B"/>
    <w:rsid w:val="004C19FF"/>
    <w:rsid w:val="004D339E"/>
    <w:rsid w:val="004E1DAA"/>
    <w:rsid w:val="004E3819"/>
    <w:rsid w:val="004E3CDF"/>
    <w:rsid w:val="004F3D08"/>
    <w:rsid w:val="0054148A"/>
    <w:rsid w:val="00553D75"/>
    <w:rsid w:val="005801D8"/>
    <w:rsid w:val="00580FAF"/>
    <w:rsid w:val="005846AB"/>
    <w:rsid w:val="00585075"/>
    <w:rsid w:val="00596498"/>
    <w:rsid w:val="005A29ED"/>
    <w:rsid w:val="005A30BE"/>
    <w:rsid w:val="005C3AFC"/>
    <w:rsid w:val="005D372D"/>
    <w:rsid w:val="005F0CCF"/>
    <w:rsid w:val="0060084C"/>
    <w:rsid w:val="00617CF2"/>
    <w:rsid w:val="00642ECB"/>
    <w:rsid w:val="00694220"/>
    <w:rsid w:val="006B537C"/>
    <w:rsid w:val="006B771C"/>
    <w:rsid w:val="006C2C16"/>
    <w:rsid w:val="006C4C2C"/>
    <w:rsid w:val="006D6BFA"/>
    <w:rsid w:val="007066E4"/>
    <w:rsid w:val="007436EC"/>
    <w:rsid w:val="00743B89"/>
    <w:rsid w:val="00775317"/>
    <w:rsid w:val="00777A32"/>
    <w:rsid w:val="00794AE7"/>
    <w:rsid w:val="007A1245"/>
    <w:rsid w:val="007B6919"/>
    <w:rsid w:val="007C0C9A"/>
    <w:rsid w:val="007C6C05"/>
    <w:rsid w:val="007D7CA2"/>
    <w:rsid w:val="007E1926"/>
    <w:rsid w:val="007E3D73"/>
    <w:rsid w:val="007E69D5"/>
    <w:rsid w:val="00804945"/>
    <w:rsid w:val="00804EED"/>
    <w:rsid w:val="008132A2"/>
    <w:rsid w:val="00814436"/>
    <w:rsid w:val="00824C78"/>
    <w:rsid w:val="00880D75"/>
    <w:rsid w:val="008C3C7A"/>
    <w:rsid w:val="008D424A"/>
    <w:rsid w:val="008E36C2"/>
    <w:rsid w:val="008F0606"/>
    <w:rsid w:val="00910D6D"/>
    <w:rsid w:val="00915802"/>
    <w:rsid w:val="00920E18"/>
    <w:rsid w:val="00954180"/>
    <w:rsid w:val="00962F4B"/>
    <w:rsid w:val="00963BC5"/>
    <w:rsid w:val="00983ED7"/>
    <w:rsid w:val="0098616C"/>
    <w:rsid w:val="009A65F1"/>
    <w:rsid w:val="009D0A64"/>
    <w:rsid w:val="009F31B2"/>
    <w:rsid w:val="00A0169A"/>
    <w:rsid w:val="00A16536"/>
    <w:rsid w:val="00A16DC6"/>
    <w:rsid w:val="00A2693A"/>
    <w:rsid w:val="00A33DDA"/>
    <w:rsid w:val="00A74CDA"/>
    <w:rsid w:val="00A96FDF"/>
    <w:rsid w:val="00AA1B90"/>
    <w:rsid w:val="00AB1C64"/>
    <w:rsid w:val="00AC33D7"/>
    <w:rsid w:val="00AE40F7"/>
    <w:rsid w:val="00AE50C5"/>
    <w:rsid w:val="00B20392"/>
    <w:rsid w:val="00B208DD"/>
    <w:rsid w:val="00B21AC2"/>
    <w:rsid w:val="00B344E4"/>
    <w:rsid w:val="00B354EA"/>
    <w:rsid w:val="00B37C66"/>
    <w:rsid w:val="00B41A95"/>
    <w:rsid w:val="00B622FE"/>
    <w:rsid w:val="00B7667E"/>
    <w:rsid w:val="00B9036C"/>
    <w:rsid w:val="00BB30C0"/>
    <w:rsid w:val="00BB75A7"/>
    <w:rsid w:val="00BC19C3"/>
    <w:rsid w:val="00C05D24"/>
    <w:rsid w:val="00C44526"/>
    <w:rsid w:val="00C576A2"/>
    <w:rsid w:val="00C61C78"/>
    <w:rsid w:val="00C71FCC"/>
    <w:rsid w:val="00C72353"/>
    <w:rsid w:val="00C7362A"/>
    <w:rsid w:val="00C74608"/>
    <w:rsid w:val="00C85ECC"/>
    <w:rsid w:val="00C97A51"/>
    <w:rsid w:val="00CB338D"/>
    <w:rsid w:val="00CB796F"/>
    <w:rsid w:val="00CE7CFB"/>
    <w:rsid w:val="00D01027"/>
    <w:rsid w:val="00D01836"/>
    <w:rsid w:val="00D07F91"/>
    <w:rsid w:val="00D101A6"/>
    <w:rsid w:val="00D127E8"/>
    <w:rsid w:val="00D15519"/>
    <w:rsid w:val="00D27F27"/>
    <w:rsid w:val="00D52981"/>
    <w:rsid w:val="00D52A59"/>
    <w:rsid w:val="00D5555B"/>
    <w:rsid w:val="00DD111C"/>
    <w:rsid w:val="00DD193D"/>
    <w:rsid w:val="00DE5DB2"/>
    <w:rsid w:val="00E07F47"/>
    <w:rsid w:val="00E10F3A"/>
    <w:rsid w:val="00E25F49"/>
    <w:rsid w:val="00E4251C"/>
    <w:rsid w:val="00E50981"/>
    <w:rsid w:val="00E663CA"/>
    <w:rsid w:val="00E745B2"/>
    <w:rsid w:val="00E81C42"/>
    <w:rsid w:val="00E858C7"/>
    <w:rsid w:val="00EB7B18"/>
    <w:rsid w:val="00EC6B2E"/>
    <w:rsid w:val="00EC6F2D"/>
    <w:rsid w:val="00EC796E"/>
    <w:rsid w:val="00EF0493"/>
    <w:rsid w:val="00EF757F"/>
    <w:rsid w:val="00F00E53"/>
    <w:rsid w:val="00F15839"/>
    <w:rsid w:val="00F25941"/>
    <w:rsid w:val="00F2605C"/>
    <w:rsid w:val="00F37E0B"/>
    <w:rsid w:val="00F74562"/>
    <w:rsid w:val="00F76BA4"/>
    <w:rsid w:val="00F94C8F"/>
    <w:rsid w:val="00FB2EBF"/>
    <w:rsid w:val="00FB609B"/>
    <w:rsid w:val="00FB73B3"/>
    <w:rsid w:val="00FC3E32"/>
    <w:rsid w:val="00F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0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5C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415CB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15CB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15CBC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5CB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415CB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9"/>
    <w:rsid w:val="00415CBC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415CBC"/>
    <w:rPr>
      <w:rFonts w:eastAsia="Times New Roman"/>
      <w:b/>
      <w:bCs/>
      <w:i/>
      <w:iCs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F37E0B"/>
    <w:pPr>
      <w:ind w:left="720"/>
      <w:contextualSpacing/>
    </w:pPr>
  </w:style>
  <w:style w:type="character" w:customStyle="1" w:styleId="a4">
    <w:name w:val="Цветовое выделение"/>
    <w:rsid w:val="00415CBC"/>
    <w:rPr>
      <w:b/>
      <w:color w:val="26282F"/>
    </w:rPr>
  </w:style>
  <w:style w:type="character" w:customStyle="1" w:styleId="a5">
    <w:name w:val="Гипертекстовая ссылка"/>
    <w:rsid w:val="00415CBC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415CBC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415CBC"/>
  </w:style>
  <w:style w:type="paragraph" w:customStyle="1" w:styleId="a9">
    <w:name w:val="Внимание: недобросовестность!"/>
    <w:basedOn w:val="a7"/>
    <w:next w:val="a"/>
    <w:uiPriority w:val="99"/>
    <w:rsid w:val="00415CBC"/>
  </w:style>
  <w:style w:type="character" w:customStyle="1" w:styleId="aa">
    <w:name w:val="Выделение для Базового Поиска"/>
    <w:uiPriority w:val="99"/>
    <w:rsid w:val="00415CB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15CB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1">
    <w:name w:val="Заголовок1"/>
    <w:basedOn w:val="ad"/>
    <w:next w:val="a"/>
    <w:uiPriority w:val="99"/>
    <w:rsid w:val="00415CBC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15CB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uiPriority w:val="99"/>
    <w:rsid w:val="00415CBC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uiPriority w:val="99"/>
    <w:rsid w:val="00415CBC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415CBC"/>
    <w:pPr>
      <w:spacing w:after="0"/>
      <w:jc w:val="left"/>
    </w:pPr>
  </w:style>
  <w:style w:type="paragraph" w:customStyle="1" w:styleId="af6">
    <w:name w:val="Интерактивный заголовок"/>
    <w:basedOn w:val="11"/>
    <w:next w:val="a"/>
    <w:uiPriority w:val="99"/>
    <w:rsid w:val="00415CBC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415C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rsid w:val="00415C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415CBC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415CBC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415CBC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15CBC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a"/>
    <w:uiPriority w:val="99"/>
    <w:rsid w:val="00415CBC"/>
  </w:style>
  <w:style w:type="paragraph" w:customStyle="1" w:styleId="aff2">
    <w:name w:val="Моноширинны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uiPriority w:val="99"/>
    <w:rsid w:val="00415CBC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415CBC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7"/>
    <w:next w:val="a"/>
    <w:uiPriority w:val="99"/>
    <w:rsid w:val="00415CBC"/>
    <w:pPr>
      <w:ind w:firstLine="118"/>
    </w:pPr>
  </w:style>
  <w:style w:type="paragraph" w:customStyle="1" w:styleId="aff6">
    <w:name w:val="Нормальный (таблиц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415CBC"/>
    <w:pPr>
      <w:ind w:left="140"/>
    </w:pPr>
  </w:style>
  <w:style w:type="character" w:customStyle="1" w:styleId="aff9">
    <w:name w:val="Опечатки"/>
    <w:uiPriority w:val="99"/>
    <w:rsid w:val="00415CBC"/>
    <w:rPr>
      <w:color w:val="FF0000"/>
    </w:rPr>
  </w:style>
  <w:style w:type="paragraph" w:customStyle="1" w:styleId="affa">
    <w:name w:val="Переменная часть"/>
    <w:basedOn w:val="ad"/>
    <w:next w:val="a"/>
    <w:uiPriority w:val="99"/>
    <w:rsid w:val="00415CBC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15CBC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415CBC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d"/>
    <w:next w:val="a"/>
    <w:uiPriority w:val="99"/>
    <w:rsid w:val="00415CBC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7"/>
    <w:next w:val="a"/>
    <w:uiPriority w:val="99"/>
    <w:rsid w:val="00415CBC"/>
  </w:style>
  <w:style w:type="paragraph" w:customStyle="1" w:styleId="afff1">
    <w:name w:val="Примечание."/>
    <w:basedOn w:val="a7"/>
    <w:next w:val="a"/>
    <w:uiPriority w:val="99"/>
    <w:rsid w:val="00415CBC"/>
  </w:style>
  <w:style w:type="character" w:customStyle="1" w:styleId="afff2">
    <w:name w:val="Продолжение ссылки"/>
    <w:uiPriority w:val="99"/>
    <w:rsid w:val="00415CBC"/>
  </w:style>
  <w:style w:type="paragraph" w:customStyle="1" w:styleId="afff3">
    <w:name w:val="Словарная статья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4">
    <w:name w:val="Сравнение редакций"/>
    <w:uiPriority w:val="99"/>
    <w:rsid w:val="00415CBC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415CBC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415CBC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415CBC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uiPriority w:val="99"/>
    <w:rsid w:val="00415CBC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415C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e">
    <w:name w:val="Normal (Web)"/>
    <w:basedOn w:val="a"/>
    <w:uiPriority w:val="99"/>
    <w:unhideWhenUsed/>
    <w:rsid w:val="004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alloon Text"/>
    <w:basedOn w:val="a"/>
    <w:link w:val="affff0"/>
    <w:uiPriority w:val="99"/>
    <w:unhideWhenUsed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f0">
    <w:name w:val="Текст выноски Знак"/>
    <w:link w:val="affff"/>
    <w:rsid w:val="00415CBC"/>
    <w:rPr>
      <w:rFonts w:ascii="Tahoma" w:eastAsia="Times New Roman" w:hAnsi="Tahoma"/>
      <w:sz w:val="16"/>
      <w:szCs w:val="16"/>
      <w:lang w:val="x-none" w:eastAsia="x-none"/>
    </w:rPr>
  </w:style>
  <w:style w:type="paragraph" w:styleId="affff1">
    <w:name w:val="header"/>
    <w:basedOn w:val="a"/>
    <w:link w:val="affff2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2">
    <w:name w:val="Верхний колонтитул Знак"/>
    <w:link w:val="affff1"/>
    <w:uiPriority w:val="99"/>
    <w:rsid w:val="004E1DAA"/>
    <w:rPr>
      <w:sz w:val="22"/>
      <w:szCs w:val="22"/>
      <w:lang w:eastAsia="en-US"/>
    </w:rPr>
  </w:style>
  <w:style w:type="paragraph" w:styleId="affff3">
    <w:name w:val="footer"/>
    <w:basedOn w:val="a"/>
    <w:link w:val="affff4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4">
    <w:name w:val="Нижний колонтитул Знак"/>
    <w:link w:val="affff3"/>
    <w:uiPriority w:val="99"/>
    <w:rsid w:val="004E1DAA"/>
    <w:rPr>
      <w:sz w:val="22"/>
      <w:szCs w:val="22"/>
      <w:lang w:eastAsia="en-US"/>
    </w:rPr>
  </w:style>
  <w:style w:type="paragraph" w:customStyle="1" w:styleId="12">
    <w:name w:val="Заголовок1"/>
    <w:basedOn w:val="ad"/>
    <w:next w:val="a"/>
    <w:rsid w:val="00C576A2"/>
    <w:rPr>
      <w:rFonts w:eastAsiaTheme="minorEastAsia"/>
      <w:b/>
      <w:bCs/>
      <w:color w:val="0058A9"/>
      <w:shd w:val="clear" w:color="auto" w:fill="ECE9D8"/>
    </w:rPr>
  </w:style>
  <w:style w:type="paragraph" w:customStyle="1" w:styleId="affff5">
    <w:name w:val="Напишите нам"/>
    <w:basedOn w:val="a"/>
    <w:next w:val="a"/>
    <w:uiPriority w:val="99"/>
    <w:rsid w:val="00C576A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paragraph" w:customStyle="1" w:styleId="affff6">
    <w:name w:val="Подчёркнутый текст"/>
    <w:basedOn w:val="a"/>
    <w:next w:val="a"/>
    <w:uiPriority w:val="99"/>
    <w:rsid w:val="00C576A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7">
    <w:name w:val="Ссылка на утративший силу документ"/>
    <w:basedOn w:val="a5"/>
    <w:uiPriority w:val="99"/>
    <w:rsid w:val="00C576A2"/>
    <w:rPr>
      <w:rFonts w:cs="Times New Roman"/>
      <w:b/>
      <w:color w:val="749232"/>
    </w:rPr>
  </w:style>
  <w:style w:type="paragraph" w:styleId="affff8">
    <w:name w:val="No Spacing"/>
    <w:uiPriority w:val="99"/>
    <w:qFormat/>
    <w:rsid w:val="00C576A2"/>
    <w:rPr>
      <w:rFonts w:eastAsiaTheme="minorEastAsia"/>
    </w:rPr>
  </w:style>
  <w:style w:type="paragraph" w:customStyle="1" w:styleId="ConsPlusNonformat">
    <w:name w:val="ConsPlusNonformat"/>
    <w:rsid w:val="00C576A2"/>
    <w:pPr>
      <w:widowControl w:val="0"/>
      <w:suppressAutoHyphens/>
      <w:autoSpaceDE w:val="0"/>
    </w:pPr>
    <w:rPr>
      <w:rFonts w:ascii="Courier New" w:eastAsiaTheme="minorEastAsia" w:hAnsi="Courier New" w:cs="Courier New"/>
      <w:lang w:eastAsia="ar-SA"/>
    </w:rPr>
  </w:style>
  <w:style w:type="character" w:customStyle="1" w:styleId="WW8Num12z2">
    <w:name w:val="WW8Num12z2"/>
    <w:rsid w:val="00C576A2"/>
  </w:style>
  <w:style w:type="paragraph" w:customStyle="1" w:styleId="ConsPlusNormal">
    <w:name w:val="ConsPlusNormal"/>
    <w:rsid w:val="00C576A2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color w:val="000000"/>
    </w:rPr>
  </w:style>
  <w:style w:type="paragraph" w:customStyle="1" w:styleId="13">
    <w:name w:val="Знак Знак Знак1 Знак Знак Знак Знак Знак Знак Знак"/>
    <w:basedOn w:val="a"/>
    <w:rsid w:val="00C576A2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WW8Num1z0">
    <w:name w:val="WW8Num1z0"/>
    <w:rsid w:val="00C576A2"/>
  </w:style>
  <w:style w:type="character" w:customStyle="1" w:styleId="WW8Num1z1">
    <w:name w:val="WW8Num1z1"/>
    <w:rsid w:val="00C576A2"/>
  </w:style>
  <w:style w:type="character" w:customStyle="1" w:styleId="WW8Num1z2">
    <w:name w:val="WW8Num1z2"/>
    <w:rsid w:val="00C576A2"/>
  </w:style>
  <w:style w:type="character" w:customStyle="1" w:styleId="WW8Num1z3">
    <w:name w:val="WW8Num1z3"/>
    <w:rsid w:val="00C576A2"/>
  </w:style>
  <w:style w:type="character" w:customStyle="1" w:styleId="WW8Num1z4">
    <w:name w:val="WW8Num1z4"/>
    <w:rsid w:val="00C576A2"/>
  </w:style>
  <w:style w:type="character" w:customStyle="1" w:styleId="WW8Num1z5">
    <w:name w:val="WW8Num1z5"/>
    <w:rsid w:val="00C576A2"/>
  </w:style>
  <w:style w:type="character" w:customStyle="1" w:styleId="WW8Num1z6">
    <w:name w:val="WW8Num1z6"/>
    <w:rsid w:val="00C576A2"/>
  </w:style>
  <w:style w:type="character" w:customStyle="1" w:styleId="WW8Num1z7">
    <w:name w:val="WW8Num1z7"/>
    <w:rsid w:val="00C576A2"/>
  </w:style>
  <w:style w:type="character" w:customStyle="1" w:styleId="WW8Num1z8">
    <w:name w:val="WW8Num1z8"/>
    <w:rsid w:val="00C576A2"/>
  </w:style>
  <w:style w:type="character" w:customStyle="1" w:styleId="WW8Num2z0">
    <w:name w:val="WW8Num2z0"/>
    <w:rsid w:val="00C576A2"/>
  </w:style>
  <w:style w:type="character" w:customStyle="1" w:styleId="WW8Num2z1">
    <w:name w:val="WW8Num2z1"/>
    <w:rsid w:val="00C576A2"/>
  </w:style>
  <w:style w:type="character" w:customStyle="1" w:styleId="WW8Num2z2">
    <w:name w:val="WW8Num2z2"/>
    <w:rsid w:val="00C576A2"/>
  </w:style>
  <w:style w:type="character" w:customStyle="1" w:styleId="WW8Num2z3">
    <w:name w:val="WW8Num2z3"/>
    <w:rsid w:val="00C576A2"/>
  </w:style>
  <w:style w:type="character" w:customStyle="1" w:styleId="WW8Num2z4">
    <w:name w:val="WW8Num2z4"/>
    <w:rsid w:val="00C576A2"/>
  </w:style>
  <w:style w:type="character" w:customStyle="1" w:styleId="WW8Num2z5">
    <w:name w:val="WW8Num2z5"/>
    <w:rsid w:val="00C576A2"/>
  </w:style>
  <w:style w:type="character" w:customStyle="1" w:styleId="WW8Num2z6">
    <w:name w:val="WW8Num2z6"/>
    <w:rsid w:val="00C576A2"/>
  </w:style>
  <w:style w:type="character" w:customStyle="1" w:styleId="WW8Num2z7">
    <w:name w:val="WW8Num2z7"/>
    <w:rsid w:val="00C576A2"/>
  </w:style>
  <w:style w:type="character" w:customStyle="1" w:styleId="WW8Num2z8">
    <w:name w:val="WW8Num2z8"/>
    <w:rsid w:val="00C576A2"/>
  </w:style>
  <w:style w:type="character" w:customStyle="1" w:styleId="WW8Num3z0">
    <w:name w:val="WW8Num3z0"/>
    <w:rsid w:val="00C576A2"/>
    <w:rPr>
      <w:rFonts w:ascii="Symbol" w:hAnsi="Symbol"/>
      <w:sz w:val="28"/>
      <w:lang w:val="ru-RU"/>
    </w:rPr>
  </w:style>
  <w:style w:type="character" w:customStyle="1" w:styleId="WW8Num4z0">
    <w:name w:val="WW8Num4z0"/>
    <w:rsid w:val="00C576A2"/>
  </w:style>
  <w:style w:type="character" w:customStyle="1" w:styleId="WW8Num5z0">
    <w:name w:val="WW8Num5z0"/>
    <w:rsid w:val="00C576A2"/>
    <w:rPr>
      <w:b/>
      <w:i/>
      <w:sz w:val="28"/>
      <w:lang w:val="ru-RU"/>
    </w:rPr>
  </w:style>
  <w:style w:type="character" w:customStyle="1" w:styleId="WW8Num6z0">
    <w:name w:val="WW8Num6z0"/>
    <w:rsid w:val="00C576A2"/>
    <w:rPr>
      <w:sz w:val="28"/>
      <w:lang w:val="ru-RU"/>
    </w:rPr>
  </w:style>
  <w:style w:type="character" w:customStyle="1" w:styleId="WW8Num7z0">
    <w:name w:val="WW8Num7z0"/>
    <w:rsid w:val="00C576A2"/>
    <w:rPr>
      <w:b/>
      <w:i/>
      <w:sz w:val="28"/>
      <w:lang w:val="ru-RU"/>
    </w:rPr>
  </w:style>
  <w:style w:type="character" w:customStyle="1" w:styleId="WW8Num8z0">
    <w:name w:val="WW8Num8z0"/>
    <w:rsid w:val="00C576A2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C576A2"/>
  </w:style>
  <w:style w:type="character" w:customStyle="1" w:styleId="WW8Num8z1">
    <w:name w:val="WW8Num8z1"/>
    <w:rsid w:val="00C576A2"/>
  </w:style>
  <w:style w:type="character" w:customStyle="1" w:styleId="WW8Num8z2">
    <w:name w:val="WW8Num8z2"/>
    <w:rsid w:val="00C576A2"/>
  </w:style>
  <w:style w:type="character" w:customStyle="1" w:styleId="WW8Num8z3">
    <w:name w:val="WW8Num8z3"/>
    <w:rsid w:val="00C576A2"/>
  </w:style>
  <w:style w:type="character" w:customStyle="1" w:styleId="WW8Num8z4">
    <w:name w:val="WW8Num8z4"/>
    <w:rsid w:val="00C576A2"/>
  </w:style>
  <w:style w:type="character" w:customStyle="1" w:styleId="WW8Num8z5">
    <w:name w:val="WW8Num8z5"/>
    <w:rsid w:val="00C576A2"/>
  </w:style>
  <w:style w:type="character" w:customStyle="1" w:styleId="WW8Num8z6">
    <w:name w:val="WW8Num8z6"/>
    <w:rsid w:val="00C576A2"/>
  </w:style>
  <w:style w:type="character" w:customStyle="1" w:styleId="WW8Num8z7">
    <w:name w:val="WW8Num8z7"/>
    <w:rsid w:val="00C576A2"/>
  </w:style>
  <w:style w:type="character" w:customStyle="1" w:styleId="WW8Num8z8">
    <w:name w:val="WW8Num8z8"/>
    <w:rsid w:val="00C576A2"/>
  </w:style>
  <w:style w:type="character" w:customStyle="1" w:styleId="WW8Num9z0">
    <w:name w:val="WW8Num9z0"/>
    <w:rsid w:val="00C576A2"/>
  </w:style>
  <w:style w:type="character" w:customStyle="1" w:styleId="WW8Num10z0">
    <w:name w:val="WW8Num10z0"/>
    <w:rsid w:val="00C576A2"/>
    <w:rPr>
      <w:rFonts w:ascii="Symbol" w:hAnsi="Symbol"/>
      <w:lang w:val="ru-RU"/>
    </w:rPr>
  </w:style>
  <w:style w:type="character" w:customStyle="1" w:styleId="6">
    <w:name w:val="Основной шрифт абзаца6"/>
    <w:rsid w:val="00C576A2"/>
  </w:style>
  <w:style w:type="character" w:customStyle="1" w:styleId="5">
    <w:name w:val="Основной шрифт абзаца5"/>
    <w:rsid w:val="00C576A2"/>
  </w:style>
  <w:style w:type="character" w:customStyle="1" w:styleId="WW8Num11z0">
    <w:name w:val="WW8Num11z0"/>
    <w:rsid w:val="00C576A2"/>
    <w:rPr>
      <w:rFonts w:ascii="Symbol" w:hAnsi="Symbol"/>
      <w:lang w:val="ru-RU"/>
    </w:rPr>
  </w:style>
  <w:style w:type="character" w:customStyle="1" w:styleId="WW8Num12z0">
    <w:name w:val="WW8Num12z0"/>
    <w:rsid w:val="00C576A2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C576A2"/>
  </w:style>
  <w:style w:type="character" w:customStyle="1" w:styleId="WW8Num12z3">
    <w:name w:val="WW8Num12z3"/>
    <w:rsid w:val="00C576A2"/>
  </w:style>
  <w:style w:type="character" w:customStyle="1" w:styleId="WW8Num12z4">
    <w:name w:val="WW8Num12z4"/>
    <w:rsid w:val="00C576A2"/>
  </w:style>
  <w:style w:type="character" w:customStyle="1" w:styleId="WW8Num12z5">
    <w:name w:val="WW8Num12z5"/>
    <w:rsid w:val="00C576A2"/>
  </w:style>
  <w:style w:type="character" w:customStyle="1" w:styleId="WW8Num12z6">
    <w:name w:val="WW8Num12z6"/>
    <w:rsid w:val="00C576A2"/>
  </w:style>
  <w:style w:type="character" w:customStyle="1" w:styleId="WW8Num12z7">
    <w:name w:val="WW8Num12z7"/>
    <w:rsid w:val="00C576A2"/>
  </w:style>
  <w:style w:type="character" w:customStyle="1" w:styleId="WW8Num12z8">
    <w:name w:val="WW8Num12z8"/>
    <w:rsid w:val="00C576A2"/>
  </w:style>
  <w:style w:type="character" w:customStyle="1" w:styleId="WW8Num13z0">
    <w:name w:val="WW8Num13z0"/>
    <w:rsid w:val="00C576A2"/>
    <w:rPr>
      <w:rFonts w:ascii="Symbol" w:hAnsi="Symbol"/>
      <w:lang w:val="ru-RU"/>
    </w:rPr>
  </w:style>
  <w:style w:type="character" w:customStyle="1" w:styleId="WW8Num14z0">
    <w:name w:val="WW8Num14z0"/>
    <w:rsid w:val="00C576A2"/>
    <w:rPr>
      <w:lang w:val="ru-RU"/>
    </w:rPr>
  </w:style>
  <w:style w:type="character" w:customStyle="1" w:styleId="WW8Num15z0">
    <w:name w:val="WW8Num15z0"/>
    <w:rsid w:val="00C576A2"/>
    <w:rPr>
      <w:b/>
      <w:sz w:val="28"/>
    </w:rPr>
  </w:style>
  <w:style w:type="character" w:customStyle="1" w:styleId="WW8Num15z1">
    <w:name w:val="WW8Num15z1"/>
    <w:rsid w:val="00C576A2"/>
  </w:style>
  <w:style w:type="character" w:customStyle="1" w:styleId="WW8Num15z2">
    <w:name w:val="WW8Num15z2"/>
    <w:rsid w:val="00C576A2"/>
  </w:style>
  <w:style w:type="character" w:customStyle="1" w:styleId="WW8Num15z3">
    <w:name w:val="WW8Num15z3"/>
    <w:rsid w:val="00C576A2"/>
  </w:style>
  <w:style w:type="character" w:customStyle="1" w:styleId="WW8Num15z4">
    <w:name w:val="WW8Num15z4"/>
    <w:rsid w:val="00C576A2"/>
  </w:style>
  <w:style w:type="character" w:customStyle="1" w:styleId="WW8Num15z5">
    <w:name w:val="WW8Num15z5"/>
    <w:rsid w:val="00C576A2"/>
  </w:style>
  <w:style w:type="character" w:customStyle="1" w:styleId="WW8Num15z6">
    <w:name w:val="WW8Num15z6"/>
    <w:rsid w:val="00C576A2"/>
  </w:style>
  <w:style w:type="character" w:customStyle="1" w:styleId="WW8Num15z7">
    <w:name w:val="WW8Num15z7"/>
    <w:rsid w:val="00C576A2"/>
  </w:style>
  <w:style w:type="character" w:customStyle="1" w:styleId="WW8Num15z8">
    <w:name w:val="WW8Num15z8"/>
    <w:rsid w:val="00C576A2"/>
  </w:style>
  <w:style w:type="character" w:customStyle="1" w:styleId="WW8Num16z0">
    <w:name w:val="WW8Num16z0"/>
    <w:rsid w:val="00C576A2"/>
    <w:rPr>
      <w:rFonts w:ascii="Symbol" w:hAnsi="Symbol"/>
      <w:sz w:val="28"/>
      <w:lang w:val="ru-RU"/>
    </w:rPr>
  </w:style>
  <w:style w:type="character" w:customStyle="1" w:styleId="WW8Num16z1">
    <w:name w:val="WW8Num16z1"/>
    <w:rsid w:val="00C576A2"/>
  </w:style>
  <w:style w:type="character" w:customStyle="1" w:styleId="WW8Num16z2">
    <w:name w:val="WW8Num16z2"/>
    <w:rsid w:val="00C576A2"/>
  </w:style>
  <w:style w:type="character" w:customStyle="1" w:styleId="WW8Num16z3">
    <w:name w:val="WW8Num16z3"/>
    <w:rsid w:val="00C576A2"/>
  </w:style>
  <w:style w:type="character" w:customStyle="1" w:styleId="WW8Num16z4">
    <w:name w:val="WW8Num16z4"/>
    <w:rsid w:val="00C576A2"/>
  </w:style>
  <w:style w:type="character" w:customStyle="1" w:styleId="WW8Num16z5">
    <w:name w:val="WW8Num16z5"/>
    <w:rsid w:val="00C576A2"/>
  </w:style>
  <w:style w:type="character" w:customStyle="1" w:styleId="WW8Num16z6">
    <w:name w:val="WW8Num16z6"/>
    <w:rsid w:val="00C576A2"/>
  </w:style>
  <w:style w:type="character" w:customStyle="1" w:styleId="WW8Num16z7">
    <w:name w:val="WW8Num16z7"/>
    <w:rsid w:val="00C576A2"/>
  </w:style>
  <w:style w:type="character" w:customStyle="1" w:styleId="WW8Num16z8">
    <w:name w:val="WW8Num16z8"/>
    <w:rsid w:val="00C576A2"/>
  </w:style>
  <w:style w:type="character" w:customStyle="1" w:styleId="41">
    <w:name w:val="Основной шрифт абзаца4"/>
    <w:rsid w:val="00C576A2"/>
  </w:style>
  <w:style w:type="character" w:customStyle="1" w:styleId="WW8Num9z1">
    <w:name w:val="WW8Num9z1"/>
    <w:rsid w:val="00C576A2"/>
  </w:style>
  <w:style w:type="character" w:customStyle="1" w:styleId="WW8Num9z2">
    <w:name w:val="WW8Num9z2"/>
    <w:rsid w:val="00C576A2"/>
  </w:style>
  <w:style w:type="character" w:customStyle="1" w:styleId="WW8Num9z3">
    <w:name w:val="WW8Num9z3"/>
    <w:rsid w:val="00C576A2"/>
  </w:style>
  <w:style w:type="character" w:customStyle="1" w:styleId="WW8Num9z4">
    <w:name w:val="WW8Num9z4"/>
    <w:rsid w:val="00C576A2"/>
  </w:style>
  <w:style w:type="character" w:customStyle="1" w:styleId="WW8Num9z5">
    <w:name w:val="WW8Num9z5"/>
    <w:rsid w:val="00C576A2"/>
  </w:style>
  <w:style w:type="character" w:customStyle="1" w:styleId="WW8Num9z6">
    <w:name w:val="WW8Num9z6"/>
    <w:rsid w:val="00C576A2"/>
  </w:style>
  <w:style w:type="character" w:customStyle="1" w:styleId="WW8Num9z7">
    <w:name w:val="WW8Num9z7"/>
    <w:rsid w:val="00C576A2"/>
  </w:style>
  <w:style w:type="character" w:customStyle="1" w:styleId="WW8Num9z8">
    <w:name w:val="WW8Num9z8"/>
    <w:rsid w:val="00C576A2"/>
  </w:style>
  <w:style w:type="character" w:customStyle="1" w:styleId="WW8Num14z1">
    <w:name w:val="WW8Num14z1"/>
    <w:rsid w:val="00C576A2"/>
  </w:style>
  <w:style w:type="character" w:customStyle="1" w:styleId="WW8Num14z2">
    <w:name w:val="WW8Num14z2"/>
    <w:rsid w:val="00C576A2"/>
  </w:style>
  <w:style w:type="character" w:customStyle="1" w:styleId="WW8Num14z3">
    <w:name w:val="WW8Num14z3"/>
    <w:rsid w:val="00C576A2"/>
  </w:style>
  <w:style w:type="character" w:customStyle="1" w:styleId="WW8Num14z4">
    <w:name w:val="WW8Num14z4"/>
    <w:rsid w:val="00C576A2"/>
  </w:style>
  <w:style w:type="character" w:customStyle="1" w:styleId="WW8Num14z5">
    <w:name w:val="WW8Num14z5"/>
    <w:rsid w:val="00C576A2"/>
  </w:style>
  <w:style w:type="character" w:customStyle="1" w:styleId="WW8Num14z6">
    <w:name w:val="WW8Num14z6"/>
    <w:rsid w:val="00C576A2"/>
  </w:style>
  <w:style w:type="character" w:customStyle="1" w:styleId="WW8Num14z7">
    <w:name w:val="WW8Num14z7"/>
    <w:rsid w:val="00C576A2"/>
  </w:style>
  <w:style w:type="character" w:customStyle="1" w:styleId="WW8Num14z8">
    <w:name w:val="WW8Num14z8"/>
    <w:rsid w:val="00C576A2"/>
  </w:style>
  <w:style w:type="character" w:customStyle="1" w:styleId="31">
    <w:name w:val="Основной шрифт абзаца3"/>
    <w:rsid w:val="00C576A2"/>
  </w:style>
  <w:style w:type="character" w:customStyle="1" w:styleId="WW8Num3z1">
    <w:name w:val="WW8Num3z1"/>
    <w:rsid w:val="00C576A2"/>
    <w:rPr>
      <w:rFonts w:ascii="Courier New" w:hAnsi="Courier New"/>
    </w:rPr>
  </w:style>
  <w:style w:type="character" w:customStyle="1" w:styleId="WW8Num3z2">
    <w:name w:val="WW8Num3z2"/>
    <w:rsid w:val="00C576A2"/>
    <w:rPr>
      <w:rFonts w:ascii="Wingdings" w:hAnsi="Wingdings"/>
    </w:rPr>
  </w:style>
  <w:style w:type="character" w:customStyle="1" w:styleId="21">
    <w:name w:val="Основной шрифт абзаца2"/>
    <w:rsid w:val="00C576A2"/>
  </w:style>
  <w:style w:type="character" w:customStyle="1" w:styleId="14">
    <w:name w:val="Основной шрифт абзаца1"/>
    <w:rsid w:val="00C576A2"/>
  </w:style>
  <w:style w:type="character" w:styleId="affff9">
    <w:name w:val="Hyperlink"/>
    <w:basedOn w:val="a0"/>
    <w:uiPriority w:val="99"/>
    <w:rsid w:val="00C576A2"/>
    <w:rPr>
      <w:rFonts w:cs="Times New Roman"/>
      <w:color w:val="000080"/>
      <w:u w:val="single"/>
    </w:rPr>
  </w:style>
  <w:style w:type="character" w:customStyle="1" w:styleId="affffa">
    <w:name w:val="Символ нумерации"/>
    <w:rsid w:val="00C576A2"/>
  </w:style>
  <w:style w:type="character" w:customStyle="1" w:styleId="affffb">
    <w:name w:val="Маркеры списка"/>
    <w:rsid w:val="00C576A2"/>
    <w:rPr>
      <w:rFonts w:ascii="OpenSymbol" w:hAnsi="OpenSymbol"/>
    </w:rPr>
  </w:style>
  <w:style w:type="paragraph" w:styleId="affffc">
    <w:name w:val="Body Text"/>
    <w:basedOn w:val="a"/>
    <w:link w:val="affffd"/>
    <w:uiPriority w:val="99"/>
    <w:rsid w:val="00C576A2"/>
    <w:pPr>
      <w:widowControl w:val="0"/>
      <w:suppressAutoHyphens/>
      <w:spacing w:after="12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character" w:customStyle="1" w:styleId="affffd">
    <w:name w:val="Основной текст Знак"/>
    <w:basedOn w:val="a0"/>
    <w:link w:val="affffc"/>
    <w:uiPriority w:val="99"/>
    <w:rsid w:val="00C576A2"/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styleId="affffe">
    <w:name w:val="List"/>
    <w:basedOn w:val="affffc"/>
    <w:uiPriority w:val="99"/>
    <w:rsid w:val="00C576A2"/>
    <w:rPr>
      <w:rFonts w:cs="Mangal"/>
    </w:rPr>
  </w:style>
  <w:style w:type="paragraph" w:customStyle="1" w:styleId="70">
    <w:name w:val="Название7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71">
    <w:name w:val="Указатель7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60">
    <w:name w:val="Название6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42">
    <w:name w:val="Название4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43">
    <w:name w:val="Указатель4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15">
    <w:name w:val="Название1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afffff">
    <w:name w:val="Знак"/>
    <w:basedOn w:val="a"/>
    <w:rsid w:val="00C576A2"/>
    <w:pPr>
      <w:spacing w:after="160" w:line="240" w:lineRule="exact"/>
    </w:pPr>
    <w:rPr>
      <w:rFonts w:ascii="Verdana" w:eastAsiaTheme="minorEastAsia" w:hAnsi="Verdana" w:cs="Verdana"/>
      <w:kern w:val="1"/>
      <w:sz w:val="20"/>
      <w:szCs w:val="20"/>
      <w:lang w:val="en-US" w:eastAsia="ar-SA"/>
    </w:rPr>
  </w:style>
  <w:style w:type="paragraph" w:customStyle="1" w:styleId="afffff0">
    <w:name w:val="Содержимое таблицы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customStyle="1" w:styleId="afffff1">
    <w:name w:val="Заголовок таблицы"/>
    <w:basedOn w:val="afffff0"/>
    <w:rsid w:val="00C576A2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C576A2"/>
    <w:pPr>
      <w:tabs>
        <w:tab w:val="left" w:pos="2660"/>
      </w:tabs>
      <w:suppressAutoHyphens/>
      <w:spacing w:after="0" w:line="240" w:lineRule="auto"/>
      <w:jc w:val="both"/>
    </w:pPr>
    <w:rPr>
      <w:rFonts w:ascii="Times New Roman" w:eastAsiaTheme="minorEastAsia" w:hAnsi="Times New Roman"/>
      <w:kern w:val="1"/>
      <w:sz w:val="28"/>
      <w:szCs w:val="20"/>
      <w:lang w:eastAsia="ar-SA"/>
    </w:rPr>
  </w:style>
  <w:style w:type="character" w:customStyle="1" w:styleId="17">
    <w:name w:val="Текст выноски Знак1"/>
    <w:basedOn w:val="a0"/>
    <w:uiPriority w:val="99"/>
    <w:rsid w:val="00C576A2"/>
    <w:rPr>
      <w:rFonts w:ascii="Tahoma" w:eastAsiaTheme="minorEastAsia" w:hAnsi="Tahoma" w:cs="Times New Roman"/>
      <w:kern w:val="1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unhideWhenUsed/>
    <w:rsid w:val="00C576A2"/>
    <w:pPr>
      <w:spacing w:after="120" w:line="480" w:lineRule="auto"/>
      <w:ind w:left="283"/>
    </w:pPr>
    <w:rPr>
      <w:rFonts w:eastAsiaTheme="minorEastAsi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576A2"/>
    <w:rPr>
      <w:rFonts w:eastAsiaTheme="minorEastAsia"/>
      <w:sz w:val="22"/>
      <w:szCs w:val="22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C576A2"/>
    <w:rPr>
      <w:b/>
      <w:spacing w:val="0"/>
      <w:sz w:val="25"/>
      <w:shd w:val="clear" w:color="auto" w:fill="FFFFFF"/>
    </w:rPr>
  </w:style>
  <w:style w:type="paragraph" w:styleId="afffff2">
    <w:name w:val="Body Text Indent"/>
    <w:basedOn w:val="a"/>
    <w:link w:val="afffff3"/>
    <w:uiPriority w:val="99"/>
    <w:rsid w:val="00C576A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fffff3">
    <w:name w:val="Основной текст с отступом Знак"/>
    <w:basedOn w:val="a0"/>
    <w:link w:val="afffff2"/>
    <w:uiPriority w:val="99"/>
    <w:rsid w:val="00C576A2"/>
    <w:rPr>
      <w:rFonts w:ascii="Times New Roman" w:eastAsiaTheme="minorEastAsia" w:hAnsi="Times New Roman"/>
      <w:color w:val="000000"/>
      <w:sz w:val="28"/>
      <w:szCs w:val="28"/>
    </w:rPr>
  </w:style>
  <w:style w:type="paragraph" w:customStyle="1" w:styleId="msonormalbullet2gif">
    <w:name w:val="msonormalbullet2.gif"/>
    <w:basedOn w:val="a"/>
    <w:rsid w:val="00C576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76A2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1z7">
    <w:name w:val="WW8Num11z7"/>
    <w:rsid w:val="00C576A2"/>
  </w:style>
  <w:style w:type="paragraph" w:customStyle="1" w:styleId="font0">
    <w:name w:val="font0"/>
    <w:basedOn w:val="a"/>
    <w:rsid w:val="00C576A2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5">
    <w:name w:val="font5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customStyle="1" w:styleId="font8">
    <w:name w:val="font8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63">
    <w:name w:val="xl6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576A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57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57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ffff4">
    <w:name w:val="Table Grid"/>
    <w:basedOn w:val="a1"/>
    <w:uiPriority w:val="59"/>
    <w:rsid w:val="00C576A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5">
    <w:name w:val="FollowedHyperlink"/>
    <w:basedOn w:val="a0"/>
    <w:uiPriority w:val="99"/>
    <w:semiHidden/>
    <w:unhideWhenUsed/>
    <w:rsid w:val="0028497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5C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415CB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15CB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15CBC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5CB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415CB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9"/>
    <w:rsid w:val="00415CBC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415CBC"/>
    <w:rPr>
      <w:rFonts w:eastAsia="Times New Roman"/>
      <w:b/>
      <w:bCs/>
      <w:i/>
      <w:iCs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F37E0B"/>
    <w:pPr>
      <w:ind w:left="720"/>
      <w:contextualSpacing/>
    </w:pPr>
  </w:style>
  <w:style w:type="character" w:customStyle="1" w:styleId="a4">
    <w:name w:val="Цветовое выделение"/>
    <w:rsid w:val="00415CBC"/>
    <w:rPr>
      <w:b/>
      <w:color w:val="26282F"/>
    </w:rPr>
  </w:style>
  <w:style w:type="character" w:customStyle="1" w:styleId="a5">
    <w:name w:val="Гипертекстовая ссылка"/>
    <w:rsid w:val="00415CBC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415CBC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415CBC"/>
  </w:style>
  <w:style w:type="paragraph" w:customStyle="1" w:styleId="a9">
    <w:name w:val="Внимание: недобросовестность!"/>
    <w:basedOn w:val="a7"/>
    <w:next w:val="a"/>
    <w:uiPriority w:val="99"/>
    <w:rsid w:val="00415CBC"/>
  </w:style>
  <w:style w:type="character" w:customStyle="1" w:styleId="aa">
    <w:name w:val="Выделение для Базового Поиска"/>
    <w:uiPriority w:val="99"/>
    <w:rsid w:val="00415CB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15CB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1">
    <w:name w:val="Заголовок1"/>
    <w:basedOn w:val="ad"/>
    <w:next w:val="a"/>
    <w:uiPriority w:val="99"/>
    <w:rsid w:val="00415CBC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15CB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uiPriority w:val="99"/>
    <w:rsid w:val="00415CBC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uiPriority w:val="99"/>
    <w:rsid w:val="00415CBC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415CBC"/>
    <w:pPr>
      <w:spacing w:after="0"/>
      <w:jc w:val="left"/>
    </w:pPr>
  </w:style>
  <w:style w:type="paragraph" w:customStyle="1" w:styleId="af6">
    <w:name w:val="Интерактивный заголовок"/>
    <w:basedOn w:val="11"/>
    <w:next w:val="a"/>
    <w:uiPriority w:val="99"/>
    <w:rsid w:val="00415CBC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415C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rsid w:val="00415C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415CBC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415CBC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415CBC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15CBC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a"/>
    <w:uiPriority w:val="99"/>
    <w:rsid w:val="00415CBC"/>
  </w:style>
  <w:style w:type="paragraph" w:customStyle="1" w:styleId="aff2">
    <w:name w:val="Моноширинны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uiPriority w:val="99"/>
    <w:rsid w:val="00415CBC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415CBC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7"/>
    <w:next w:val="a"/>
    <w:uiPriority w:val="99"/>
    <w:rsid w:val="00415CBC"/>
    <w:pPr>
      <w:ind w:firstLine="118"/>
    </w:pPr>
  </w:style>
  <w:style w:type="paragraph" w:customStyle="1" w:styleId="aff6">
    <w:name w:val="Нормальный (таблиц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415CBC"/>
    <w:pPr>
      <w:ind w:left="140"/>
    </w:pPr>
  </w:style>
  <w:style w:type="character" w:customStyle="1" w:styleId="aff9">
    <w:name w:val="Опечатки"/>
    <w:uiPriority w:val="99"/>
    <w:rsid w:val="00415CBC"/>
    <w:rPr>
      <w:color w:val="FF0000"/>
    </w:rPr>
  </w:style>
  <w:style w:type="paragraph" w:customStyle="1" w:styleId="affa">
    <w:name w:val="Переменная часть"/>
    <w:basedOn w:val="ad"/>
    <w:next w:val="a"/>
    <w:uiPriority w:val="99"/>
    <w:rsid w:val="00415CBC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15CBC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415CBC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d"/>
    <w:next w:val="a"/>
    <w:uiPriority w:val="99"/>
    <w:rsid w:val="00415CBC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7"/>
    <w:next w:val="a"/>
    <w:uiPriority w:val="99"/>
    <w:rsid w:val="00415CBC"/>
  </w:style>
  <w:style w:type="paragraph" w:customStyle="1" w:styleId="afff1">
    <w:name w:val="Примечание."/>
    <w:basedOn w:val="a7"/>
    <w:next w:val="a"/>
    <w:uiPriority w:val="99"/>
    <w:rsid w:val="00415CBC"/>
  </w:style>
  <w:style w:type="character" w:customStyle="1" w:styleId="afff2">
    <w:name w:val="Продолжение ссылки"/>
    <w:uiPriority w:val="99"/>
    <w:rsid w:val="00415CBC"/>
  </w:style>
  <w:style w:type="paragraph" w:customStyle="1" w:styleId="afff3">
    <w:name w:val="Словарная статья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4">
    <w:name w:val="Сравнение редакций"/>
    <w:uiPriority w:val="99"/>
    <w:rsid w:val="00415CBC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415CBC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415CBC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415CBC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uiPriority w:val="99"/>
    <w:rsid w:val="00415CBC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415C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e">
    <w:name w:val="Normal (Web)"/>
    <w:basedOn w:val="a"/>
    <w:uiPriority w:val="99"/>
    <w:unhideWhenUsed/>
    <w:rsid w:val="004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alloon Text"/>
    <w:basedOn w:val="a"/>
    <w:link w:val="affff0"/>
    <w:uiPriority w:val="99"/>
    <w:unhideWhenUsed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f0">
    <w:name w:val="Текст выноски Знак"/>
    <w:link w:val="affff"/>
    <w:rsid w:val="00415CBC"/>
    <w:rPr>
      <w:rFonts w:ascii="Tahoma" w:eastAsia="Times New Roman" w:hAnsi="Tahoma"/>
      <w:sz w:val="16"/>
      <w:szCs w:val="16"/>
      <w:lang w:val="x-none" w:eastAsia="x-none"/>
    </w:rPr>
  </w:style>
  <w:style w:type="paragraph" w:styleId="affff1">
    <w:name w:val="header"/>
    <w:basedOn w:val="a"/>
    <w:link w:val="affff2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2">
    <w:name w:val="Верхний колонтитул Знак"/>
    <w:link w:val="affff1"/>
    <w:uiPriority w:val="99"/>
    <w:rsid w:val="004E1DAA"/>
    <w:rPr>
      <w:sz w:val="22"/>
      <w:szCs w:val="22"/>
      <w:lang w:eastAsia="en-US"/>
    </w:rPr>
  </w:style>
  <w:style w:type="paragraph" w:styleId="affff3">
    <w:name w:val="footer"/>
    <w:basedOn w:val="a"/>
    <w:link w:val="affff4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4">
    <w:name w:val="Нижний колонтитул Знак"/>
    <w:link w:val="affff3"/>
    <w:uiPriority w:val="99"/>
    <w:rsid w:val="004E1DAA"/>
    <w:rPr>
      <w:sz w:val="22"/>
      <w:szCs w:val="22"/>
      <w:lang w:eastAsia="en-US"/>
    </w:rPr>
  </w:style>
  <w:style w:type="paragraph" w:customStyle="1" w:styleId="12">
    <w:name w:val="Заголовок1"/>
    <w:basedOn w:val="ad"/>
    <w:next w:val="a"/>
    <w:rsid w:val="00C576A2"/>
    <w:rPr>
      <w:rFonts w:eastAsiaTheme="minorEastAsia"/>
      <w:b/>
      <w:bCs/>
      <w:color w:val="0058A9"/>
      <w:shd w:val="clear" w:color="auto" w:fill="ECE9D8"/>
    </w:rPr>
  </w:style>
  <w:style w:type="paragraph" w:customStyle="1" w:styleId="affff5">
    <w:name w:val="Напишите нам"/>
    <w:basedOn w:val="a"/>
    <w:next w:val="a"/>
    <w:uiPriority w:val="99"/>
    <w:rsid w:val="00C576A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paragraph" w:customStyle="1" w:styleId="affff6">
    <w:name w:val="Подчёркнутый текст"/>
    <w:basedOn w:val="a"/>
    <w:next w:val="a"/>
    <w:uiPriority w:val="99"/>
    <w:rsid w:val="00C576A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7">
    <w:name w:val="Ссылка на утративший силу документ"/>
    <w:basedOn w:val="a5"/>
    <w:uiPriority w:val="99"/>
    <w:rsid w:val="00C576A2"/>
    <w:rPr>
      <w:rFonts w:cs="Times New Roman"/>
      <w:b/>
      <w:color w:val="749232"/>
    </w:rPr>
  </w:style>
  <w:style w:type="paragraph" w:styleId="affff8">
    <w:name w:val="No Spacing"/>
    <w:uiPriority w:val="99"/>
    <w:qFormat/>
    <w:rsid w:val="00C576A2"/>
    <w:rPr>
      <w:rFonts w:eastAsiaTheme="minorEastAsia"/>
    </w:rPr>
  </w:style>
  <w:style w:type="paragraph" w:customStyle="1" w:styleId="ConsPlusNonformat">
    <w:name w:val="ConsPlusNonformat"/>
    <w:rsid w:val="00C576A2"/>
    <w:pPr>
      <w:widowControl w:val="0"/>
      <w:suppressAutoHyphens/>
      <w:autoSpaceDE w:val="0"/>
    </w:pPr>
    <w:rPr>
      <w:rFonts w:ascii="Courier New" w:eastAsiaTheme="minorEastAsia" w:hAnsi="Courier New" w:cs="Courier New"/>
      <w:lang w:eastAsia="ar-SA"/>
    </w:rPr>
  </w:style>
  <w:style w:type="character" w:customStyle="1" w:styleId="WW8Num12z2">
    <w:name w:val="WW8Num12z2"/>
    <w:rsid w:val="00C576A2"/>
  </w:style>
  <w:style w:type="paragraph" w:customStyle="1" w:styleId="ConsPlusNormal">
    <w:name w:val="ConsPlusNormal"/>
    <w:rsid w:val="00C576A2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color w:val="000000"/>
    </w:rPr>
  </w:style>
  <w:style w:type="paragraph" w:customStyle="1" w:styleId="13">
    <w:name w:val="Знак Знак Знак1 Знак Знак Знак Знак Знак Знак Знак"/>
    <w:basedOn w:val="a"/>
    <w:rsid w:val="00C576A2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WW8Num1z0">
    <w:name w:val="WW8Num1z0"/>
    <w:rsid w:val="00C576A2"/>
  </w:style>
  <w:style w:type="character" w:customStyle="1" w:styleId="WW8Num1z1">
    <w:name w:val="WW8Num1z1"/>
    <w:rsid w:val="00C576A2"/>
  </w:style>
  <w:style w:type="character" w:customStyle="1" w:styleId="WW8Num1z2">
    <w:name w:val="WW8Num1z2"/>
    <w:rsid w:val="00C576A2"/>
  </w:style>
  <w:style w:type="character" w:customStyle="1" w:styleId="WW8Num1z3">
    <w:name w:val="WW8Num1z3"/>
    <w:rsid w:val="00C576A2"/>
  </w:style>
  <w:style w:type="character" w:customStyle="1" w:styleId="WW8Num1z4">
    <w:name w:val="WW8Num1z4"/>
    <w:rsid w:val="00C576A2"/>
  </w:style>
  <w:style w:type="character" w:customStyle="1" w:styleId="WW8Num1z5">
    <w:name w:val="WW8Num1z5"/>
    <w:rsid w:val="00C576A2"/>
  </w:style>
  <w:style w:type="character" w:customStyle="1" w:styleId="WW8Num1z6">
    <w:name w:val="WW8Num1z6"/>
    <w:rsid w:val="00C576A2"/>
  </w:style>
  <w:style w:type="character" w:customStyle="1" w:styleId="WW8Num1z7">
    <w:name w:val="WW8Num1z7"/>
    <w:rsid w:val="00C576A2"/>
  </w:style>
  <w:style w:type="character" w:customStyle="1" w:styleId="WW8Num1z8">
    <w:name w:val="WW8Num1z8"/>
    <w:rsid w:val="00C576A2"/>
  </w:style>
  <w:style w:type="character" w:customStyle="1" w:styleId="WW8Num2z0">
    <w:name w:val="WW8Num2z0"/>
    <w:rsid w:val="00C576A2"/>
  </w:style>
  <w:style w:type="character" w:customStyle="1" w:styleId="WW8Num2z1">
    <w:name w:val="WW8Num2z1"/>
    <w:rsid w:val="00C576A2"/>
  </w:style>
  <w:style w:type="character" w:customStyle="1" w:styleId="WW8Num2z2">
    <w:name w:val="WW8Num2z2"/>
    <w:rsid w:val="00C576A2"/>
  </w:style>
  <w:style w:type="character" w:customStyle="1" w:styleId="WW8Num2z3">
    <w:name w:val="WW8Num2z3"/>
    <w:rsid w:val="00C576A2"/>
  </w:style>
  <w:style w:type="character" w:customStyle="1" w:styleId="WW8Num2z4">
    <w:name w:val="WW8Num2z4"/>
    <w:rsid w:val="00C576A2"/>
  </w:style>
  <w:style w:type="character" w:customStyle="1" w:styleId="WW8Num2z5">
    <w:name w:val="WW8Num2z5"/>
    <w:rsid w:val="00C576A2"/>
  </w:style>
  <w:style w:type="character" w:customStyle="1" w:styleId="WW8Num2z6">
    <w:name w:val="WW8Num2z6"/>
    <w:rsid w:val="00C576A2"/>
  </w:style>
  <w:style w:type="character" w:customStyle="1" w:styleId="WW8Num2z7">
    <w:name w:val="WW8Num2z7"/>
    <w:rsid w:val="00C576A2"/>
  </w:style>
  <w:style w:type="character" w:customStyle="1" w:styleId="WW8Num2z8">
    <w:name w:val="WW8Num2z8"/>
    <w:rsid w:val="00C576A2"/>
  </w:style>
  <w:style w:type="character" w:customStyle="1" w:styleId="WW8Num3z0">
    <w:name w:val="WW8Num3z0"/>
    <w:rsid w:val="00C576A2"/>
    <w:rPr>
      <w:rFonts w:ascii="Symbol" w:hAnsi="Symbol"/>
      <w:sz w:val="28"/>
      <w:lang w:val="ru-RU"/>
    </w:rPr>
  </w:style>
  <w:style w:type="character" w:customStyle="1" w:styleId="WW8Num4z0">
    <w:name w:val="WW8Num4z0"/>
    <w:rsid w:val="00C576A2"/>
  </w:style>
  <w:style w:type="character" w:customStyle="1" w:styleId="WW8Num5z0">
    <w:name w:val="WW8Num5z0"/>
    <w:rsid w:val="00C576A2"/>
    <w:rPr>
      <w:b/>
      <w:i/>
      <w:sz w:val="28"/>
      <w:lang w:val="ru-RU"/>
    </w:rPr>
  </w:style>
  <w:style w:type="character" w:customStyle="1" w:styleId="WW8Num6z0">
    <w:name w:val="WW8Num6z0"/>
    <w:rsid w:val="00C576A2"/>
    <w:rPr>
      <w:sz w:val="28"/>
      <w:lang w:val="ru-RU"/>
    </w:rPr>
  </w:style>
  <w:style w:type="character" w:customStyle="1" w:styleId="WW8Num7z0">
    <w:name w:val="WW8Num7z0"/>
    <w:rsid w:val="00C576A2"/>
    <w:rPr>
      <w:b/>
      <w:i/>
      <w:sz w:val="28"/>
      <w:lang w:val="ru-RU"/>
    </w:rPr>
  </w:style>
  <w:style w:type="character" w:customStyle="1" w:styleId="WW8Num8z0">
    <w:name w:val="WW8Num8z0"/>
    <w:rsid w:val="00C576A2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C576A2"/>
  </w:style>
  <w:style w:type="character" w:customStyle="1" w:styleId="WW8Num8z1">
    <w:name w:val="WW8Num8z1"/>
    <w:rsid w:val="00C576A2"/>
  </w:style>
  <w:style w:type="character" w:customStyle="1" w:styleId="WW8Num8z2">
    <w:name w:val="WW8Num8z2"/>
    <w:rsid w:val="00C576A2"/>
  </w:style>
  <w:style w:type="character" w:customStyle="1" w:styleId="WW8Num8z3">
    <w:name w:val="WW8Num8z3"/>
    <w:rsid w:val="00C576A2"/>
  </w:style>
  <w:style w:type="character" w:customStyle="1" w:styleId="WW8Num8z4">
    <w:name w:val="WW8Num8z4"/>
    <w:rsid w:val="00C576A2"/>
  </w:style>
  <w:style w:type="character" w:customStyle="1" w:styleId="WW8Num8z5">
    <w:name w:val="WW8Num8z5"/>
    <w:rsid w:val="00C576A2"/>
  </w:style>
  <w:style w:type="character" w:customStyle="1" w:styleId="WW8Num8z6">
    <w:name w:val="WW8Num8z6"/>
    <w:rsid w:val="00C576A2"/>
  </w:style>
  <w:style w:type="character" w:customStyle="1" w:styleId="WW8Num8z7">
    <w:name w:val="WW8Num8z7"/>
    <w:rsid w:val="00C576A2"/>
  </w:style>
  <w:style w:type="character" w:customStyle="1" w:styleId="WW8Num8z8">
    <w:name w:val="WW8Num8z8"/>
    <w:rsid w:val="00C576A2"/>
  </w:style>
  <w:style w:type="character" w:customStyle="1" w:styleId="WW8Num9z0">
    <w:name w:val="WW8Num9z0"/>
    <w:rsid w:val="00C576A2"/>
  </w:style>
  <w:style w:type="character" w:customStyle="1" w:styleId="WW8Num10z0">
    <w:name w:val="WW8Num10z0"/>
    <w:rsid w:val="00C576A2"/>
    <w:rPr>
      <w:rFonts w:ascii="Symbol" w:hAnsi="Symbol"/>
      <w:lang w:val="ru-RU"/>
    </w:rPr>
  </w:style>
  <w:style w:type="character" w:customStyle="1" w:styleId="6">
    <w:name w:val="Основной шрифт абзаца6"/>
    <w:rsid w:val="00C576A2"/>
  </w:style>
  <w:style w:type="character" w:customStyle="1" w:styleId="5">
    <w:name w:val="Основной шрифт абзаца5"/>
    <w:rsid w:val="00C576A2"/>
  </w:style>
  <w:style w:type="character" w:customStyle="1" w:styleId="WW8Num11z0">
    <w:name w:val="WW8Num11z0"/>
    <w:rsid w:val="00C576A2"/>
    <w:rPr>
      <w:rFonts w:ascii="Symbol" w:hAnsi="Symbol"/>
      <w:lang w:val="ru-RU"/>
    </w:rPr>
  </w:style>
  <w:style w:type="character" w:customStyle="1" w:styleId="WW8Num12z0">
    <w:name w:val="WW8Num12z0"/>
    <w:rsid w:val="00C576A2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C576A2"/>
  </w:style>
  <w:style w:type="character" w:customStyle="1" w:styleId="WW8Num12z3">
    <w:name w:val="WW8Num12z3"/>
    <w:rsid w:val="00C576A2"/>
  </w:style>
  <w:style w:type="character" w:customStyle="1" w:styleId="WW8Num12z4">
    <w:name w:val="WW8Num12z4"/>
    <w:rsid w:val="00C576A2"/>
  </w:style>
  <w:style w:type="character" w:customStyle="1" w:styleId="WW8Num12z5">
    <w:name w:val="WW8Num12z5"/>
    <w:rsid w:val="00C576A2"/>
  </w:style>
  <w:style w:type="character" w:customStyle="1" w:styleId="WW8Num12z6">
    <w:name w:val="WW8Num12z6"/>
    <w:rsid w:val="00C576A2"/>
  </w:style>
  <w:style w:type="character" w:customStyle="1" w:styleId="WW8Num12z7">
    <w:name w:val="WW8Num12z7"/>
    <w:rsid w:val="00C576A2"/>
  </w:style>
  <w:style w:type="character" w:customStyle="1" w:styleId="WW8Num12z8">
    <w:name w:val="WW8Num12z8"/>
    <w:rsid w:val="00C576A2"/>
  </w:style>
  <w:style w:type="character" w:customStyle="1" w:styleId="WW8Num13z0">
    <w:name w:val="WW8Num13z0"/>
    <w:rsid w:val="00C576A2"/>
    <w:rPr>
      <w:rFonts w:ascii="Symbol" w:hAnsi="Symbol"/>
      <w:lang w:val="ru-RU"/>
    </w:rPr>
  </w:style>
  <w:style w:type="character" w:customStyle="1" w:styleId="WW8Num14z0">
    <w:name w:val="WW8Num14z0"/>
    <w:rsid w:val="00C576A2"/>
    <w:rPr>
      <w:lang w:val="ru-RU"/>
    </w:rPr>
  </w:style>
  <w:style w:type="character" w:customStyle="1" w:styleId="WW8Num15z0">
    <w:name w:val="WW8Num15z0"/>
    <w:rsid w:val="00C576A2"/>
    <w:rPr>
      <w:b/>
      <w:sz w:val="28"/>
    </w:rPr>
  </w:style>
  <w:style w:type="character" w:customStyle="1" w:styleId="WW8Num15z1">
    <w:name w:val="WW8Num15z1"/>
    <w:rsid w:val="00C576A2"/>
  </w:style>
  <w:style w:type="character" w:customStyle="1" w:styleId="WW8Num15z2">
    <w:name w:val="WW8Num15z2"/>
    <w:rsid w:val="00C576A2"/>
  </w:style>
  <w:style w:type="character" w:customStyle="1" w:styleId="WW8Num15z3">
    <w:name w:val="WW8Num15z3"/>
    <w:rsid w:val="00C576A2"/>
  </w:style>
  <w:style w:type="character" w:customStyle="1" w:styleId="WW8Num15z4">
    <w:name w:val="WW8Num15z4"/>
    <w:rsid w:val="00C576A2"/>
  </w:style>
  <w:style w:type="character" w:customStyle="1" w:styleId="WW8Num15z5">
    <w:name w:val="WW8Num15z5"/>
    <w:rsid w:val="00C576A2"/>
  </w:style>
  <w:style w:type="character" w:customStyle="1" w:styleId="WW8Num15z6">
    <w:name w:val="WW8Num15z6"/>
    <w:rsid w:val="00C576A2"/>
  </w:style>
  <w:style w:type="character" w:customStyle="1" w:styleId="WW8Num15z7">
    <w:name w:val="WW8Num15z7"/>
    <w:rsid w:val="00C576A2"/>
  </w:style>
  <w:style w:type="character" w:customStyle="1" w:styleId="WW8Num15z8">
    <w:name w:val="WW8Num15z8"/>
    <w:rsid w:val="00C576A2"/>
  </w:style>
  <w:style w:type="character" w:customStyle="1" w:styleId="WW8Num16z0">
    <w:name w:val="WW8Num16z0"/>
    <w:rsid w:val="00C576A2"/>
    <w:rPr>
      <w:rFonts w:ascii="Symbol" w:hAnsi="Symbol"/>
      <w:sz w:val="28"/>
      <w:lang w:val="ru-RU"/>
    </w:rPr>
  </w:style>
  <w:style w:type="character" w:customStyle="1" w:styleId="WW8Num16z1">
    <w:name w:val="WW8Num16z1"/>
    <w:rsid w:val="00C576A2"/>
  </w:style>
  <w:style w:type="character" w:customStyle="1" w:styleId="WW8Num16z2">
    <w:name w:val="WW8Num16z2"/>
    <w:rsid w:val="00C576A2"/>
  </w:style>
  <w:style w:type="character" w:customStyle="1" w:styleId="WW8Num16z3">
    <w:name w:val="WW8Num16z3"/>
    <w:rsid w:val="00C576A2"/>
  </w:style>
  <w:style w:type="character" w:customStyle="1" w:styleId="WW8Num16z4">
    <w:name w:val="WW8Num16z4"/>
    <w:rsid w:val="00C576A2"/>
  </w:style>
  <w:style w:type="character" w:customStyle="1" w:styleId="WW8Num16z5">
    <w:name w:val="WW8Num16z5"/>
    <w:rsid w:val="00C576A2"/>
  </w:style>
  <w:style w:type="character" w:customStyle="1" w:styleId="WW8Num16z6">
    <w:name w:val="WW8Num16z6"/>
    <w:rsid w:val="00C576A2"/>
  </w:style>
  <w:style w:type="character" w:customStyle="1" w:styleId="WW8Num16z7">
    <w:name w:val="WW8Num16z7"/>
    <w:rsid w:val="00C576A2"/>
  </w:style>
  <w:style w:type="character" w:customStyle="1" w:styleId="WW8Num16z8">
    <w:name w:val="WW8Num16z8"/>
    <w:rsid w:val="00C576A2"/>
  </w:style>
  <w:style w:type="character" w:customStyle="1" w:styleId="41">
    <w:name w:val="Основной шрифт абзаца4"/>
    <w:rsid w:val="00C576A2"/>
  </w:style>
  <w:style w:type="character" w:customStyle="1" w:styleId="WW8Num9z1">
    <w:name w:val="WW8Num9z1"/>
    <w:rsid w:val="00C576A2"/>
  </w:style>
  <w:style w:type="character" w:customStyle="1" w:styleId="WW8Num9z2">
    <w:name w:val="WW8Num9z2"/>
    <w:rsid w:val="00C576A2"/>
  </w:style>
  <w:style w:type="character" w:customStyle="1" w:styleId="WW8Num9z3">
    <w:name w:val="WW8Num9z3"/>
    <w:rsid w:val="00C576A2"/>
  </w:style>
  <w:style w:type="character" w:customStyle="1" w:styleId="WW8Num9z4">
    <w:name w:val="WW8Num9z4"/>
    <w:rsid w:val="00C576A2"/>
  </w:style>
  <w:style w:type="character" w:customStyle="1" w:styleId="WW8Num9z5">
    <w:name w:val="WW8Num9z5"/>
    <w:rsid w:val="00C576A2"/>
  </w:style>
  <w:style w:type="character" w:customStyle="1" w:styleId="WW8Num9z6">
    <w:name w:val="WW8Num9z6"/>
    <w:rsid w:val="00C576A2"/>
  </w:style>
  <w:style w:type="character" w:customStyle="1" w:styleId="WW8Num9z7">
    <w:name w:val="WW8Num9z7"/>
    <w:rsid w:val="00C576A2"/>
  </w:style>
  <w:style w:type="character" w:customStyle="1" w:styleId="WW8Num9z8">
    <w:name w:val="WW8Num9z8"/>
    <w:rsid w:val="00C576A2"/>
  </w:style>
  <w:style w:type="character" w:customStyle="1" w:styleId="WW8Num14z1">
    <w:name w:val="WW8Num14z1"/>
    <w:rsid w:val="00C576A2"/>
  </w:style>
  <w:style w:type="character" w:customStyle="1" w:styleId="WW8Num14z2">
    <w:name w:val="WW8Num14z2"/>
    <w:rsid w:val="00C576A2"/>
  </w:style>
  <w:style w:type="character" w:customStyle="1" w:styleId="WW8Num14z3">
    <w:name w:val="WW8Num14z3"/>
    <w:rsid w:val="00C576A2"/>
  </w:style>
  <w:style w:type="character" w:customStyle="1" w:styleId="WW8Num14z4">
    <w:name w:val="WW8Num14z4"/>
    <w:rsid w:val="00C576A2"/>
  </w:style>
  <w:style w:type="character" w:customStyle="1" w:styleId="WW8Num14z5">
    <w:name w:val="WW8Num14z5"/>
    <w:rsid w:val="00C576A2"/>
  </w:style>
  <w:style w:type="character" w:customStyle="1" w:styleId="WW8Num14z6">
    <w:name w:val="WW8Num14z6"/>
    <w:rsid w:val="00C576A2"/>
  </w:style>
  <w:style w:type="character" w:customStyle="1" w:styleId="WW8Num14z7">
    <w:name w:val="WW8Num14z7"/>
    <w:rsid w:val="00C576A2"/>
  </w:style>
  <w:style w:type="character" w:customStyle="1" w:styleId="WW8Num14z8">
    <w:name w:val="WW8Num14z8"/>
    <w:rsid w:val="00C576A2"/>
  </w:style>
  <w:style w:type="character" w:customStyle="1" w:styleId="31">
    <w:name w:val="Основной шрифт абзаца3"/>
    <w:rsid w:val="00C576A2"/>
  </w:style>
  <w:style w:type="character" w:customStyle="1" w:styleId="WW8Num3z1">
    <w:name w:val="WW8Num3z1"/>
    <w:rsid w:val="00C576A2"/>
    <w:rPr>
      <w:rFonts w:ascii="Courier New" w:hAnsi="Courier New"/>
    </w:rPr>
  </w:style>
  <w:style w:type="character" w:customStyle="1" w:styleId="WW8Num3z2">
    <w:name w:val="WW8Num3z2"/>
    <w:rsid w:val="00C576A2"/>
    <w:rPr>
      <w:rFonts w:ascii="Wingdings" w:hAnsi="Wingdings"/>
    </w:rPr>
  </w:style>
  <w:style w:type="character" w:customStyle="1" w:styleId="21">
    <w:name w:val="Основной шрифт абзаца2"/>
    <w:rsid w:val="00C576A2"/>
  </w:style>
  <w:style w:type="character" w:customStyle="1" w:styleId="14">
    <w:name w:val="Основной шрифт абзаца1"/>
    <w:rsid w:val="00C576A2"/>
  </w:style>
  <w:style w:type="character" w:styleId="affff9">
    <w:name w:val="Hyperlink"/>
    <w:basedOn w:val="a0"/>
    <w:uiPriority w:val="99"/>
    <w:rsid w:val="00C576A2"/>
    <w:rPr>
      <w:rFonts w:cs="Times New Roman"/>
      <w:color w:val="000080"/>
      <w:u w:val="single"/>
    </w:rPr>
  </w:style>
  <w:style w:type="character" w:customStyle="1" w:styleId="affffa">
    <w:name w:val="Символ нумерации"/>
    <w:rsid w:val="00C576A2"/>
  </w:style>
  <w:style w:type="character" w:customStyle="1" w:styleId="affffb">
    <w:name w:val="Маркеры списка"/>
    <w:rsid w:val="00C576A2"/>
    <w:rPr>
      <w:rFonts w:ascii="OpenSymbol" w:hAnsi="OpenSymbol"/>
    </w:rPr>
  </w:style>
  <w:style w:type="paragraph" w:styleId="affffc">
    <w:name w:val="Body Text"/>
    <w:basedOn w:val="a"/>
    <w:link w:val="affffd"/>
    <w:uiPriority w:val="99"/>
    <w:rsid w:val="00C576A2"/>
    <w:pPr>
      <w:widowControl w:val="0"/>
      <w:suppressAutoHyphens/>
      <w:spacing w:after="12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character" w:customStyle="1" w:styleId="affffd">
    <w:name w:val="Основной текст Знак"/>
    <w:basedOn w:val="a0"/>
    <w:link w:val="affffc"/>
    <w:uiPriority w:val="99"/>
    <w:rsid w:val="00C576A2"/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styleId="affffe">
    <w:name w:val="List"/>
    <w:basedOn w:val="affffc"/>
    <w:uiPriority w:val="99"/>
    <w:rsid w:val="00C576A2"/>
    <w:rPr>
      <w:rFonts w:cs="Mangal"/>
    </w:rPr>
  </w:style>
  <w:style w:type="paragraph" w:customStyle="1" w:styleId="70">
    <w:name w:val="Название7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71">
    <w:name w:val="Указатель7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60">
    <w:name w:val="Название6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42">
    <w:name w:val="Название4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43">
    <w:name w:val="Указатель4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15">
    <w:name w:val="Название1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afffff">
    <w:name w:val="Знак"/>
    <w:basedOn w:val="a"/>
    <w:rsid w:val="00C576A2"/>
    <w:pPr>
      <w:spacing w:after="160" w:line="240" w:lineRule="exact"/>
    </w:pPr>
    <w:rPr>
      <w:rFonts w:ascii="Verdana" w:eastAsiaTheme="minorEastAsia" w:hAnsi="Verdana" w:cs="Verdana"/>
      <w:kern w:val="1"/>
      <w:sz w:val="20"/>
      <w:szCs w:val="20"/>
      <w:lang w:val="en-US" w:eastAsia="ar-SA"/>
    </w:rPr>
  </w:style>
  <w:style w:type="paragraph" w:customStyle="1" w:styleId="afffff0">
    <w:name w:val="Содержимое таблицы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customStyle="1" w:styleId="afffff1">
    <w:name w:val="Заголовок таблицы"/>
    <w:basedOn w:val="afffff0"/>
    <w:rsid w:val="00C576A2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C576A2"/>
    <w:pPr>
      <w:tabs>
        <w:tab w:val="left" w:pos="2660"/>
      </w:tabs>
      <w:suppressAutoHyphens/>
      <w:spacing w:after="0" w:line="240" w:lineRule="auto"/>
      <w:jc w:val="both"/>
    </w:pPr>
    <w:rPr>
      <w:rFonts w:ascii="Times New Roman" w:eastAsiaTheme="minorEastAsia" w:hAnsi="Times New Roman"/>
      <w:kern w:val="1"/>
      <w:sz w:val="28"/>
      <w:szCs w:val="20"/>
      <w:lang w:eastAsia="ar-SA"/>
    </w:rPr>
  </w:style>
  <w:style w:type="character" w:customStyle="1" w:styleId="17">
    <w:name w:val="Текст выноски Знак1"/>
    <w:basedOn w:val="a0"/>
    <w:uiPriority w:val="99"/>
    <w:rsid w:val="00C576A2"/>
    <w:rPr>
      <w:rFonts w:ascii="Tahoma" w:eastAsiaTheme="minorEastAsia" w:hAnsi="Tahoma" w:cs="Times New Roman"/>
      <w:kern w:val="1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unhideWhenUsed/>
    <w:rsid w:val="00C576A2"/>
    <w:pPr>
      <w:spacing w:after="120" w:line="480" w:lineRule="auto"/>
      <w:ind w:left="283"/>
    </w:pPr>
    <w:rPr>
      <w:rFonts w:eastAsiaTheme="minorEastAsi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576A2"/>
    <w:rPr>
      <w:rFonts w:eastAsiaTheme="minorEastAsia"/>
      <w:sz w:val="22"/>
      <w:szCs w:val="22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C576A2"/>
    <w:rPr>
      <w:b/>
      <w:spacing w:val="0"/>
      <w:sz w:val="25"/>
      <w:shd w:val="clear" w:color="auto" w:fill="FFFFFF"/>
    </w:rPr>
  </w:style>
  <w:style w:type="paragraph" w:styleId="afffff2">
    <w:name w:val="Body Text Indent"/>
    <w:basedOn w:val="a"/>
    <w:link w:val="afffff3"/>
    <w:uiPriority w:val="99"/>
    <w:rsid w:val="00C576A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fffff3">
    <w:name w:val="Основной текст с отступом Знак"/>
    <w:basedOn w:val="a0"/>
    <w:link w:val="afffff2"/>
    <w:uiPriority w:val="99"/>
    <w:rsid w:val="00C576A2"/>
    <w:rPr>
      <w:rFonts w:ascii="Times New Roman" w:eastAsiaTheme="minorEastAsia" w:hAnsi="Times New Roman"/>
      <w:color w:val="000000"/>
      <w:sz w:val="28"/>
      <w:szCs w:val="28"/>
    </w:rPr>
  </w:style>
  <w:style w:type="paragraph" w:customStyle="1" w:styleId="msonormalbullet2gif">
    <w:name w:val="msonormalbullet2.gif"/>
    <w:basedOn w:val="a"/>
    <w:rsid w:val="00C576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76A2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1z7">
    <w:name w:val="WW8Num11z7"/>
    <w:rsid w:val="00C576A2"/>
  </w:style>
  <w:style w:type="paragraph" w:customStyle="1" w:styleId="font0">
    <w:name w:val="font0"/>
    <w:basedOn w:val="a"/>
    <w:rsid w:val="00C576A2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5">
    <w:name w:val="font5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customStyle="1" w:styleId="font8">
    <w:name w:val="font8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63">
    <w:name w:val="xl6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576A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57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57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ffff4">
    <w:name w:val="Table Grid"/>
    <w:basedOn w:val="a1"/>
    <w:uiPriority w:val="59"/>
    <w:rsid w:val="00C576A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5">
    <w:name w:val="FollowedHyperlink"/>
    <w:basedOn w:val="a0"/>
    <w:uiPriority w:val="99"/>
    <w:semiHidden/>
    <w:unhideWhenUsed/>
    <w:rsid w:val="0028497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2206E-33F5-488C-8984-B459360F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9435</Words>
  <Characters>53784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63093</CharactersWithSpaces>
  <SharedDoc>false</SharedDoc>
  <HLinks>
    <vt:vector size="42" baseType="variant">
      <vt:variant>
        <vt:i4>1703974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sub_70</vt:lpwstr>
      </vt:variant>
      <vt:variant>
        <vt:i4>5701638</vt:i4>
      </vt:variant>
      <vt:variant>
        <vt:i4>15</vt:i4>
      </vt:variant>
      <vt:variant>
        <vt:i4>0</vt:i4>
      </vt:variant>
      <vt:variant>
        <vt:i4>5</vt:i4>
      </vt:variant>
      <vt:variant>
        <vt:lpwstr>garantf1://23800500.169/</vt:lpwstr>
      </vt:variant>
      <vt:variant>
        <vt:lpwstr/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6684707</vt:i4>
      </vt:variant>
      <vt:variant>
        <vt:i4>6</vt:i4>
      </vt:variant>
      <vt:variant>
        <vt:i4>0</vt:i4>
      </vt:variant>
      <vt:variant>
        <vt:i4>5</vt:i4>
      </vt:variant>
      <vt:variant>
        <vt:lpwstr>garantf1://90356.0/</vt:lpwstr>
      </vt:variant>
      <vt:variant>
        <vt:lpwstr/>
      </vt:variant>
      <vt:variant>
        <vt:i4>7864355</vt:i4>
      </vt:variant>
      <vt:variant>
        <vt:i4>3</vt:i4>
      </vt:variant>
      <vt:variant>
        <vt:i4>0</vt:i4>
      </vt:variant>
      <vt:variant>
        <vt:i4>5</vt:i4>
      </vt:variant>
      <vt:variant>
        <vt:lpwstr>garantf1://90356.1000/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netalimov</cp:lastModifiedBy>
  <cp:revision>4</cp:revision>
  <cp:lastPrinted>2014-11-20T14:43:00Z</cp:lastPrinted>
  <dcterms:created xsi:type="dcterms:W3CDTF">2023-12-28T07:26:00Z</dcterms:created>
  <dcterms:modified xsi:type="dcterms:W3CDTF">2023-12-28T08:29:00Z</dcterms:modified>
</cp:coreProperties>
</file>