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865683" w14:textId="77777777" w:rsidR="00F94C8F" w:rsidRPr="00E663CA" w:rsidRDefault="00F94C8F" w:rsidP="00694220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  <w:bookmarkStart w:id="0" w:name="sub_100"/>
    </w:p>
    <w:p w14:paraId="2FB19B75" w14:textId="77777777" w:rsidR="00415CBC" w:rsidRPr="00E663CA" w:rsidRDefault="00415CBC" w:rsidP="00415CBC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x-none"/>
        </w:rPr>
      </w:pPr>
    </w:p>
    <w:p w14:paraId="4BA5B65D" w14:textId="77777777" w:rsidR="005F0CCF" w:rsidRPr="00E663CA" w:rsidRDefault="005F0CCF" w:rsidP="00415CBC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x-none"/>
        </w:rPr>
      </w:pPr>
    </w:p>
    <w:p w14:paraId="3DCE0170" w14:textId="77777777" w:rsidR="004E4BFC" w:rsidRDefault="004E4BFC" w:rsidP="00F52BE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4E4BFC" w:rsidSect="004E1DAA">
          <w:headerReference w:type="default" r:id="rId9"/>
          <w:pgSz w:w="16837" w:h="11905" w:orient="landscape"/>
          <w:pgMar w:top="1701" w:right="1134" w:bottom="567" w:left="1134" w:header="720" w:footer="720" w:gutter="0"/>
          <w:cols w:space="720"/>
          <w:noEndnote/>
        </w:sectPr>
      </w:pPr>
    </w:p>
    <w:p w14:paraId="2F51E5FA" w14:textId="4CADACE1" w:rsidR="005F0CCF" w:rsidRPr="00F83ABC" w:rsidRDefault="005F0CCF" w:rsidP="00F52BE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lastRenderedPageBreak/>
        <w:t xml:space="preserve">МУНИЦИПАЛЬНАЯ ПРОГРАММА </w:t>
      </w:r>
    </w:p>
    <w:p w14:paraId="73F079A4" w14:textId="77777777" w:rsidR="005F0CCF" w:rsidRPr="00F83ABC" w:rsidRDefault="005F0CCF" w:rsidP="00F52BE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 xml:space="preserve">муниципального </w:t>
      </w:r>
      <w:r w:rsidR="00E07F47" w:rsidRPr="00F83ABC">
        <w:rPr>
          <w:rFonts w:ascii="Times New Roman" w:hAnsi="Times New Roman"/>
          <w:sz w:val="28"/>
          <w:szCs w:val="28"/>
        </w:rPr>
        <w:t>образования</w:t>
      </w:r>
      <w:r w:rsidRPr="00F83ABC">
        <w:rPr>
          <w:rFonts w:ascii="Times New Roman" w:hAnsi="Times New Roman"/>
          <w:sz w:val="28"/>
          <w:szCs w:val="28"/>
        </w:rPr>
        <w:t xml:space="preserve"> </w:t>
      </w:r>
      <w:r w:rsidR="00E07F47" w:rsidRPr="00F83ABC">
        <w:rPr>
          <w:rFonts w:ascii="Times New Roman" w:hAnsi="Times New Roman"/>
          <w:sz w:val="28"/>
          <w:szCs w:val="28"/>
        </w:rPr>
        <w:t xml:space="preserve">Кавказский район </w:t>
      </w:r>
    </w:p>
    <w:p w14:paraId="6B776FE7" w14:textId="77777777" w:rsidR="00E07F47" w:rsidRPr="00F83ABC" w:rsidRDefault="00E07F47" w:rsidP="00F52BE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>«Молодежь Кавказского района»</w:t>
      </w:r>
    </w:p>
    <w:p w14:paraId="600CDD56" w14:textId="770C84D3" w:rsidR="00444AEB" w:rsidRPr="00F83ABC" w:rsidRDefault="00775317" w:rsidP="00F52BE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F83ABC">
        <w:rPr>
          <w:rFonts w:ascii="Times New Roman" w:hAnsi="Times New Roman"/>
          <w:bCs/>
          <w:sz w:val="28"/>
          <w:szCs w:val="28"/>
        </w:rPr>
        <w:t xml:space="preserve">(утв. </w:t>
      </w:r>
      <w:r w:rsidRPr="00F83ABC">
        <w:rPr>
          <w:rFonts w:ascii="Times New Roman" w:hAnsi="Times New Roman"/>
          <w:sz w:val="28"/>
          <w:szCs w:val="28"/>
        </w:rPr>
        <w:t>постановлением</w:t>
      </w:r>
      <w:r w:rsidRPr="00F83ABC">
        <w:rPr>
          <w:rFonts w:ascii="Times New Roman" w:hAnsi="Times New Roman"/>
          <w:bCs/>
          <w:sz w:val="28"/>
          <w:szCs w:val="28"/>
        </w:rPr>
        <w:t xml:space="preserve"> администрации муниципального образования Кавказский район от 21 ноября 2014 г. N 1834 </w:t>
      </w:r>
      <w:r w:rsidR="00E10F3A" w:rsidRPr="00F83ABC">
        <w:rPr>
          <w:rFonts w:ascii="Times New Roman" w:hAnsi="Times New Roman"/>
          <w:bCs/>
          <w:sz w:val="28"/>
          <w:szCs w:val="28"/>
        </w:rPr>
        <w:t xml:space="preserve">»» </w:t>
      </w:r>
      <w:r w:rsidR="00D01027" w:rsidRPr="00F83ABC">
        <w:rPr>
          <w:rFonts w:ascii="Times New Roman" w:hAnsi="Times New Roman"/>
          <w:bCs/>
          <w:sz w:val="28"/>
          <w:szCs w:val="28"/>
        </w:rPr>
        <w:t xml:space="preserve">с изм. от 16.02. 2015 г. № 295, 23.06.2015 г. № 1002, 09.11.2015 г. № 1473,  11.12.2015 г. № 1580, 29.12.2015 г. № 1670, 20.04. 2016 г. № 634, 02.09. 2016 г. № 1195, 24.11.2016 г. № 1553, 21.08.2017г. № 1305, 24.10.2017г. № 1616, 22.11.2017г. № 1722, 19.02.2018 г. № 202, 24.05.2018 г. № 640, 13.08.2018 г. № 1140, 21.11.2018 г. № 1596,11.02.2019 г. </w:t>
      </w:r>
    </w:p>
    <w:p w14:paraId="68942626" w14:textId="19AECC57" w:rsidR="00775317" w:rsidRPr="00F83ABC" w:rsidRDefault="00D01027" w:rsidP="00F52BE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83ABC">
        <w:rPr>
          <w:rFonts w:ascii="Times New Roman" w:hAnsi="Times New Roman"/>
          <w:bCs/>
          <w:sz w:val="28"/>
          <w:szCs w:val="28"/>
        </w:rPr>
        <w:t>№ 156, 23.09.2019 г. № 1444, 12.12.2019г. № 1958, 30.03.2020 г. № 383, 19.11.2020 г. № 1572, 21.12.2020 г. № 1784 ,  19.02.2021 г. № 177, 15.10.2021 г. № 1594, 23.12.2021 г. № 1918, 29.12.2021 г. № 1979</w:t>
      </w:r>
      <w:r w:rsidR="00C7362A" w:rsidRPr="00F83ABC">
        <w:rPr>
          <w:rFonts w:ascii="Times New Roman" w:hAnsi="Times New Roman"/>
          <w:bCs/>
          <w:sz w:val="28"/>
          <w:szCs w:val="28"/>
        </w:rPr>
        <w:t xml:space="preserve">, </w:t>
      </w:r>
      <w:r w:rsidR="00915802" w:rsidRPr="00F83ABC">
        <w:rPr>
          <w:rFonts w:ascii="Times New Roman" w:hAnsi="Times New Roman"/>
          <w:bCs/>
          <w:sz w:val="28"/>
          <w:szCs w:val="28"/>
        </w:rPr>
        <w:t>10.03.2022 г  № 344</w:t>
      </w:r>
      <w:r w:rsidR="00444AEB" w:rsidRPr="00F83ABC">
        <w:rPr>
          <w:rFonts w:ascii="Times New Roman" w:hAnsi="Times New Roman"/>
          <w:bCs/>
          <w:sz w:val="28"/>
          <w:szCs w:val="28"/>
        </w:rPr>
        <w:t>, 27.07.2022 г. № 1102, 15.12.2022 г. № 1904</w:t>
      </w:r>
      <w:r w:rsidR="002732A9" w:rsidRPr="00F83ABC">
        <w:rPr>
          <w:rFonts w:ascii="Times New Roman" w:hAnsi="Times New Roman"/>
          <w:bCs/>
          <w:sz w:val="28"/>
          <w:szCs w:val="28"/>
        </w:rPr>
        <w:t>, 12.07.2023 г. № 1096</w:t>
      </w:r>
      <w:r w:rsidR="006B771C" w:rsidRPr="00F83ABC">
        <w:rPr>
          <w:rFonts w:ascii="Times New Roman" w:hAnsi="Times New Roman"/>
          <w:bCs/>
          <w:sz w:val="28"/>
          <w:szCs w:val="28"/>
        </w:rPr>
        <w:t>, 20.12.2023 г. №2207</w:t>
      </w:r>
      <w:r w:rsidR="002732A9" w:rsidRPr="00F83ABC">
        <w:rPr>
          <w:rFonts w:ascii="Times New Roman" w:hAnsi="Times New Roman"/>
          <w:bCs/>
          <w:sz w:val="28"/>
          <w:szCs w:val="28"/>
        </w:rPr>
        <w:t xml:space="preserve"> </w:t>
      </w:r>
      <w:r w:rsidR="000A685C" w:rsidRPr="00F83ABC">
        <w:rPr>
          <w:rFonts w:ascii="Times New Roman" w:hAnsi="Times New Roman"/>
          <w:bCs/>
          <w:sz w:val="28"/>
          <w:szCs w:val="28"/>
        </w:rPr>
        <w:t>, от 27.03.2024 г. № 445</w:t>
      </w:r>
      <w:r w:rsidR="00E50FE9" w:rsidRPr="00F83ABC">
        <w:rPr>
          <w:rFonts w:ascii="Times New Roman" w:hAnsi="Times New Roman"/>
          <w:bCs/>
          <w:sz w:val="28"/>
          <w:szCs w:val="28"/>
        </w:rPr>
        <w:t>, от 26.06.2024 №1070</w:t>
      </w:r>
      <w:r w:rsidR="00700EAB" w:rsidRPr="00F83ABC">
        <w:rPr>
          <w:rFonts w:ascii="Times New Roman" w:hAnsi="Times New Roman"/>
          <w:bCs/>
          <w:sz w:val="28"/>
          <w:szCs w:val="28"/>
        </w:rPr>
        <w:t xml:space="preserve">, от </w:t>
      </w:r>
      <w:r w:rsidR="00FA5948" w:rsidRPr="00F83ABC">
        <w:rPr>
          <w:rFonts w:ascii="Times New Roman" w:hAnsi="Times New Roman"/>
          <w:bCs/>
          <w:sz w:val="28"/>
          <w:szCs w:val="28"/>
        </w:rPr>
        <w:t>25.09.2024</w:t>
      </w:r>
      <w:r w:rsidR="00700EAB" w:rsidRPr="00F83ABC">
        <w:rPr>
          <w:rFonts w:ascii="Times New Roman" w:hAnsi="Times New Roman"/>
          <w:bCs/>
          <w:sz w:val="28"/>
          <w:szCs w:val="28"/>
        </w:rPr>
        <w:t xml:space="preserve"> №</w:t>
      </w:r>
      <w:r w:rsidR="00FA5948" w:rsidRPr="00F83ABC">
        <w:rPr>
          <w:rFonts w:ascii="Times New Roman" w:hAnsi="Times New Roman"/>
          <w:bCs/>
          <w:sz w:val="28"/>
          <w:szCs w:val="28"/>
        </w:rPr>
        <w:t xml:space="preserve"> 1600</w:t>
      </w:r>
      <w:r w:rsidRPr="00F83ABC">
        <w:rPr>
          <w:rFonts w:ascii="Times New Roman" w:hAnsi="Times New Roman"/>
          <w:bCs/>
          <w:sz w:val="28"/>
          <w:szCs w:val="28"/>
        </w:rPr>
        <w:t>)</w:t>
      </w:r>
    </w:p>
    <w:p w14:paraId="16886DF4" w14:textId="77777777" w:rsidR="00415CBC" w:rsidRPr="00F83ABC" w:rsidRDefault="00415CBC" w:rsidP="00F52BE9">
      <w:pPr>
        <w:pStyle w:val="1"/>
        <w:suppressAutoHyphens/>
        <w:spacing w:before="0" w:after="0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</w:p>
    <w:p w14:paraId="0AEEDD92" w14:textId="77777777" w:rsidR="00415CBC" w:rsidRPr="00F83ABC" w:rsidRDefault="00415CBC" w:rsidP="00F52BE9">
      <w:pPr>
        <w:pStyle w:val="1"/>
        <w:suppressAutoHyphens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F83ABC">
        <w:rPr>
          <w:rFonts w:ascii="Times New Roman" w:hAnsi="Times New Roman"/>
          <w:b w:val="0"/>
          <w:sz w:val="28"/>
          <w:szCs w:val="28"/>
        </w:rPr>
        <w:t>Паспорт</w:t>
      </w:r>
    </w:p>
    <w:p w14:paraId="08B6D8CC" w14:textId="77777777" w:rsidR="00415CBC" w:rsidRPr="00F83ABC" w:rsidRDefault="00415CBC" w:rsidP="00F52BE9">
      <w:pPr>
        <w:pStyle w:val="1"/>
        <w:suppressAutoHyphens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F83ABC">
        <w:rPr>
          <w:rFonts w:ascii="Times New Roman" w:hAnsi="Times New Roman"/>
          <w:b w:val="0"/>
          <w:sz w:val="28"/>
          <w:szCs w:val="28"/>
        </w:rPr>
        <w:t>муниципальной программы муниципального образования Кавказский район «Молодежь Кавказского района»</w:t>
      </w:r>
    </w:p>
    <w:bookmarkEnd w:id="0"/>
    <w:p w14:paraId="69A7CAC5" w14:textId="77777777" w:rsidR="00415CBC" w:rsidRPr="00F83ABC" w:rsidRDefault="00415CBC" w:rsidP="00F52BE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626"/>
        <w:gridCol w:w="5718"/>
      </w:tblGrid>
      <w:tr w:rsidR="00F83ABC" w:rsidRPr="00F83ABC" w14:paraId="01AA4339" w14:textId="77777777" w:rsidTr="00014B57">
        <w:trPr>
          <w:trHeight w:val="128"/>
        </w:trPr>
        <w:tc>
          <w:tcPr>
            <w:tcW w:w="3626" w:type="dxa"/>
          </w:tcPr>
          <w:p w14:paraId="651ADE67" w14:textId="77777777" w:rsidR="002A124F" w:rsidRPr="00F83ABC" w:rsidRDefault="002A124F" w:rsidP="00F52BE9">
            <w:pPr>
              <w:pStyle w:val="a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ABC">
              <w:rPr>
                <w:rFonts w:ascii="Times New Roman" w:hAnsi="Times New Roman" w:cs="Times New Roman"/>
                <w:sz w:val="28"/>
                <w:szCs w:val="28"/>
              </w:rPr>
              <w:t>Координатор муниципальной  программы</w:t>
            </w:r>
          </w:p>
        </w:tc>
        <w:tc>
          <w:tcPr>
            <w:tcW w:w="5718" w:type="dxa"/>
          </w:tcPr>
          <w:p w14:paraId="52D2F267" w14:textId="77777777" w:rsidR="002A124F" w:rsidRPr="00F83ABC" w:rsidRDefault="002A124F" w:rsidP="00F52BE9">
            <w:pPr>
              <w:pStyle w:val="a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ABC">
              <w:rPr>
                <w:rFonts w:ascii="Times New Roman" w:hAnsi="Times New Roman" w:cs="Times New Roman"/>
                <w:sz w:val="28"/>
                <w:szCs w:val="28"/>
              </w:rPr>
              <w:t xml:space="preserve">отдел молодежной политики администрации муниципального образования Кавказский район </w:t>
            </w:r>
          </w:p>
        </w:tc>
      </w:tr>
      <w:tr w:rsidR="00F83ABC" w:rsidRPr="00F83ABC" w14:paraId="6C70929D" w14:textId="77777777" w:rsidTr="00014B57">
        <w:trPr>
          <w:trHeight w:val="128"/>
        </w:trPr>
        <w:tc>
          <w:tcPr>
            <w:tcW w:w="3626" w:type="dxa"/>
          </w:tcPr>
          <w:p w14:paraId="7BE18119" w14:textId="77777777" w:rsidR="002A124F" w:rsidRPr="00F83ABC" w:rsidRDefault="002A124F" w:rsidP="00F52BE9">
            <w:pPr>
              <w:pStyle w:val="a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ABC">
              <w:rPr>
                <w:rFonts w:ascii="Times New Roman" w:hAnsi="Times New Roman" w:cs="Times New Roman"/>
                <w:sz w:val="28"/>
                <w:szCs w:val="28"/>
              </w:rPr>
              <w:t>Координаторы подпрограмм муниципальной программы</w:t>
            </w:r>
          </w:p>
        </w:tc>
        <w:tc>
          <w:tcPr>
            <w:tcW w:w="5718" w:type="dxa"/>
          </w:tcPr>
          <w:p w14:paraId="1522A069" w14:textId="77777777" w:rsidR="002A124F" w:rsidRPr="00F83ABC" w:rsidRDefault="002A124F" w:rsidP="00F52BE9">
            <w:pPr>
              <w:pStyle w:val="a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ABC">
              <w:rPr>
                <w:rFonts w:ascii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F83ABC" w:rsidRPr="00F83ABC" w14:paraId="4F7C1CEC" w14:textId="77777777" w:rsidTr="00014B57">
        <w:trPr>
          <w:trHeight w:val="128"/>
        </w:trPr>
        <w:tc>
          <w:tcPr>
            <w:tcW w:w="3626" w:type="dxa"/>
          </w:tcPr>
          <w:p w14:paraId="35B59343" w14:textId="77777777" w:rsidR="002A124F" w:rsidRPr="00F83ABC" w:rsidRDefault="002A124F" w:rsidP="00F52BE9">
            <w:pPr>
              <w:pStyle w:val="a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ABC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муниципальной программы </w:t>
            </w:r>
          </w:p>
          <w:p w14:paraId="11DF3F7E" w14:textId="77777777" w:rsidR="002A124F" w:rsidRPr="00F83ABC" w:rsidRDefault="002A124F" w:rsidP="00F52BE9">
            <w:pPr>
              <w:pStyle w:val="a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93898F" w14:textId="77777777" w:rsidR="002A124F" w:rsidRPr="00F83ABC" w:rsidRDefault="002A124F" w:rsidP="00F52BE9">
            <w:pPr>
              <w:pStyle w:val="a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11030D" w14:textId="77777777" w:rsidR="002A124F" w:rsidRPr="00F83ABC" w:rsidRDefault="002A124F" w:rsidP="00F52BE9">
            <w:pPr>
              <w:pStyle w:val="a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AEC3DE" w14:textId="77777777" w:rsidR="002A124F" w:rsidRPr="00F83ABC" w:rsidRDefault="002A124F" w:rsidP="00F52BE9">
            <w:pPr>
              <w:pStyle w:val="a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9CF3B1" w14:textId="77777777" w:rsidR="002A124F" w:rsidRPr="00F83ABC" w:rsidRDefault="002A124F" w:rsidP="00F52BE9">
            <w:pPr>
              <w:pStyle w:val="a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3DA831" w14:textId="77777777" w:rsidR="002A124F" w:rsidRPr="00F83ABC" w:rsidRDefault="002A124F" w:rsidP="00F52BE9">
            <w:pPr>
              <w:pStyle w:val="a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ABC">
              <w:rPr>
                <w:rFonts w:ascii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5718" w:type="dxa"/>
          </w:tcPr>
          <w:p w14:paraId="116A1FF1" w14:textId="77777777" w:rsidR="00F2605C" w:rsidRPr="00F83ABC" w:rsidRDefault="00F2605C" w:rsidP="00F52BE9">
            <w:pPr>
              <w:pStyle w:val="a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ABC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«Молодежный центр «Эдельвейс»</w:t>
            </w:r>
          </w:p>
          <w:p w14:paraId="2F58269C" w14:textId="77777777" w:rsidR="002A124F" w:rsidRPr="00F83ABC" w:rsidRDefault="00F2605C" w:rsidP="00F52BE9">
            <w:pPr>
              <w:pStyle w:val="a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AB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Кавказский район </w:t>
            </w:r>
          </w:p>
          <w:p w14:paraId="63CE0224" w14:textId="77777777" w:rsidR="00F2605C" w:rsidRPr="00F83ABC" w:rsidRDefault="00F2605C" w:rsidP="00F52BE9">
            <w:pPr>
              <w:rPr>
                <w:lang w:eastAsia="ru-RU"/>
              </w:rPr>
            </w:pPr>
          </w:p>
          <w:p w14:paraId="71350640" w14:textId="77777777" w:rsidR="002A124F" w:rsidRPr="00F83ABC" w:rsidRDefault="002A124F" w:rsidP="00F52BE9">
            <w:pPr>
              <w:pStyle w:val="a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3DCA07" w14:textId="77777777" w:rsidR="002A124F" w:rsidRPr="00F83ABC" w:rsidRDefault="002A124F" w:rsidP="00F52BE9">
            <w:pPr>
              <w:pStyle w:val="a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ABC">
              <w:rPr>
                <w:rFonts w:ascii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F83ABC" w:rsidRPr="00F83ABC" w14:paraId="491B3932" w14:textId="77777777" w:rsidTr="00014B57">
        <w:trPr>
          <w:trHeight w:val="128"/>
        </w:trPr>
        <w:tc>
          <w:tcPr>
            <w:tcW w:w="3626" w:type="dxa"/>
          </w:tcPr>
          <w:p w14:paraId="676E7448" w14:textId="77777777" w:rsidR="002A124F" w:rsidRPr="00F83ABC" w:rsidRDefault="002A124F" w:rsidP="00F52BE9">
            <w:pPr>
              <w:pStyle w:val="a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6FD33D" w14:textId="77777777" w:rsidR="002A124F" w:rsidRPr="00F83ABC" w:rsidRDefault="002A124F" w:rsidP="00F52BE9">
            <w:pPr>
              <w:pStyle w:val="a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ABC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Ведомственные целевые программы  </w:t>
            </w:r>
          </w:p>
          <w:p w14:paraId="44077FE9" w14:textId="77777777" w:rsidR="002A124F" w:rsidRPr="00F83ABC" w:rsidRDefault="002A124F" w:rsidP="00F52BE9">
            <w:pPr>
              <w:pStyle w:val="a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C2E2B0" w14:textId="77777777" w:rsidR="002A124F" w:rsidRPr="00F83ABC" w:rsidRDefault="002A124F" w:rsidP="00F52BE9">
            <w:pPr>
              <w:pStyle w:val="a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ABC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5718" w:type="dxa"/>
          </w:tcPr>
          <w:p w14:paraId="457F59FF" w14:textId="77777777" w:rsidR="002A124F" w:rsidRPr="00F83ABC" w:rsidRDefault="002A124F" w:rsidP="00F52BE9">
            <w:pPr>
              <w:pStyle w:val="a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AC6061" w14:textId="77777777" w:rsidR="002A124F" w:rsidRPr="00F83ABC" w:rsidRDefault="002A124F" w:rsidP="00F52BE9">
            <w:pPr>
              <w:pStyle w:val="a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ABC">
              <w:rPr>
                <w:rFonts w:ascii="Times New Roman" w:hAnsi="Times New Roman" w:cs="Times New Roman"/>
                <w:sz w:val="28"/>
                <w:szCs w:val="28"/>
              </w:rPr>
              <w:t xml:space="preserve">не предусмотрены </w:t>
            </w:r>
          </w:p>
          <w:p w14:paraId="0CFA53CA" w14:textId="77777777" w:rsidR="002A124F" w:rsidRPr="00F83ABC" w:rsidRDefault="002A124F" w:rsidP="00F52BE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A6D2B18" w14:textId="77777777" w:rsidR="002A124F" w:rsidRPr="00F83ABC" w:rsidRDefault="002A124F" w:rsidP="00F52BE9">
            <w:pPr>
              <w:pStyle w:val="a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ABC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и реализация потенциала молодежи муниципального образования Кавказский район </w:t>
            </w:r>
          </w:p>
        </w:tc>
      </w:tr>
      <w:tr w:rsidR="00F83ABC" w:rsidRPr="00F83ABC" w14:paraId="2C7FF365" w14:textId="77777777" w:rsidTr="00014B57">
        <w:trPr>
          <w:trHeight w:val="128"/>
        </w:trPr>
        <w:tc>
          <w:tcPr>
            <w:tcW w:w="3626" w:type="dxa"/>
          </w:tcPr>
          <w:p w14:paraId="346E0835" w14:textId="77777777" w:rsidR="002A124F" w:rsidRPr="00F83ABC" w:rsidRDefault="002A124F" w:rsidP="00F52BE9">
            <w:pPr>
              <w:pStyle w:val="a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ABC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5718" w:type="dxa"/>
          </w:tcPr>
          <w:p w14:paraId="7C3DB94F" w14:textId="77777777" w:rsidR="00617CF2" w:rsidRPr="00F83ABC" w:rsidRDefault="00617CF2" w:rsidP="00F52BE9">
            <w:pPr>
              <w:pStyle w:val="a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ABC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для воспитания </w:t>
            </w:r>
            <w:r w:rsidR="005A30BE" w:rsidRPr="00F83ABC">
              <w:rPr>
                <w:rFonts w:ascii="Times New Roman" w:hAnsi="Times New Roman" w:cs="Times New Roman"/>
                <w:sz w:val="28"/>
                <w:szCs w:val="28"/>
              </w:rPr>
              <w:t>и развития</w:t>
            </w:r>
            <w:r w:rsidRPr="00F83ABC">
              <w:rPr>
                <w:rFonts w:ascii="Times New Roman" w:hAnsi="Times New Roman" w:cs="Times New Roman"/>
                <w:sz w:val="28"/>
                <w:szCs w:val="28"/>
              </w:rPr>
              <w:t xml:space="preserve"> молодежи, обладающей гуманистическим мировоззрением, устойчивой системой </w:t>
            </w:r>
            <w:r w:rsidRPr="00F83A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нравственных </w:t>
            </w:r>
            <w:r w:rsidR="005A30BE" w:rsidRPr="00F83ABC">
              <w:rPr>
                <w:rFonts w:ascii="Times New Roman" w:hAnsi="Times New Roman" w:cs="Times New Roman"/>
                <w:sz w:val="28"/>
                <w:szCs w:val="28"/>
              </w:rPr>
              <w:t>и гражданских</w:t>
            </w:r>
            <w:r w:rsidRPr="00F83ABC">
              <w:rPr>
                <w:rFonts w:ascii="Times New Roman" w:hAnsi="Times New Roman" w:cs="Times New Roman"/>
                <w:sz w:val="28"/>
                <w:szCs w:val="28"/>
              </w:rPr>
              <w:t xml:space="preserve"> ценностей;</w:t>
            </w:r>
          </w:p>
          <w:p w14:paraId="66FB06A8" w14:textId="77777777" w:rsidR="00617CF2" w:rsidRPr="00F83ABC" w:rsidRDefault="00617CF2" w:rsidP="00F52BE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формирование здорового образа жизни у  молодежи и создание условий для её  физического развития;</w:t>
            </w:r>
          </w:p>
          <w:p w14:paraId="473B37B8" w14:textId="77777777" w:rsidR="00617CF2" w:rsidRPr="00F83ABC" w:rsidRDefault="00617CF2" w:rsidP="00F52BE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создание условий для реализации  потенциала молодежи в  социально-экономической сфере;</w:t>
            </w:r>
          </w:p>
          <w:p w14:paraId="45D55BC5" w14:textId="77777777" w:rsidR="00617CF2" w:rsidRPr="00F83ABC" w:rsidRDefault="00617CF2" w:rsidP="00F52BE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формирование информационного фона,  благоприятного для развития молодежи;</w:t>
            </w:r>
          </w:p>
          <w:p w14:paraId="252E6AD0" w14:textId="77777777" w:rsidR="00617CF2" w:rsidRPr="00F83ABC" w:rsidRDefault="00617CF2" w:rsidP="00F52BE9">
            <w:pPr>
              <w:pStyle w:val="a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ABC">
              <w:rPr>
                <w:rFonts w:ascii="Times New Roman" w:hAnsi="Times New Roman" w:cs="Times New Roman"/>
                <w:sz w:val="28"/>
                <w:szCs w:val="28"/>
              </w:rPr>
              <w:t>профилактика безнадзорности в молодежной среде;</w:t>
            </w:r>
          </w:p>
          <w:p w14:paraId="00C463AA" w14:textId="77777777" w:rsidR="00617CF2" w:rsidRPr="00F83ABC" w:rsidRDefault="00617CF2" w:rsidP="00F52BE9">
            <w:pPr>
              <w:pStyle w:val="a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ABC">
              <w:rPr>
                <w:rFonts w:ascii="Times New Roman" w:hAnsi="Times New Roman" w:cs="Times New Roman"/>
                <w:sz w:val="28"/>
                <w:szCs w:val="28"/>
              </w:rPr>
              <w:t>социальное обслуживание молодежи, содействие экономической самостоятельности молодых граждан, вовлечение молодежи в предпринимательскую деятельность, организация трудового воспитания, профессионального самоопределения и занятости молодежи, инновационная деятельность;</w:t>
            </w:r>
          </w:p>
          <w:p w14:paraId="093029C8" w14:textId="77777777" w:rsidR="00617CF2" w:rsidRPr="00F83ABC" w:rsidRDefault="00617CF2" w:rsidP="00F52BE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повышение эффективности деятельности по  реализации молодежной политики;</w:t>
            </w:r>
          </w:p>
          <w:p w14:paraId="17BF99E7" w14:textId="77777777" w:rsidR="0060084C" w:rsidRPr="00F83ABC" w:rsidRDefault="00617CF2" w:rsidP="00F52BE9">
            <w:pPr>
              <w:spacing w:after="0"/>
              <w:rPr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информационное обеспечение реализации государственной молодежной политики</w:t>
            </w:r>
          </w:p>
        </w:tc>
      </w:tr>
      <w:tr w:rsidR="00F83ABC" w:rsidRPr="00F83ABC" w14:paraId="3E22FECA" w14:textId="77777777" w:rsidTr="00014B57">
        <w:trPr>
          <w:trHeight w:val="71"/>
        </w:trPr>
        <w:tc>
          <w:tcPr>
            <w:tcW w:w="3626" w:type="dxa"/>
          </w:tcPr>
          <w:p w14:paraId="43A93BED" w14:textId="77777777" w:rsidR="002A124F" w:rsidRPr="00F83ABC" w:rsidRDefault="002A124F" w:rsidP="00F52BE9">
            <w:pPr>
              <w:pStyle w:val="aff6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8" w:type="dxa"/>
          </w:tcPr>
          <w:p w14:paraId="4E6CC734" w14:textId="77777777" w:rsidR="002A124F" w:rsidRPr="00F83ABC" w:rsidRDefault="002A124F" w:rsidP="00F52BE9">
            <w:pPr>
              <w:pStyle w:val="aff6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ABC" w:rsidRPr="00F83ABC" w14:paraId="4A31FB02" w14:textId="77777777" w:rsidTr="00014B57">
        <w:trPr>
          <w:trHeight w:val="71"/>
        </w:trPr>
        <w:tc>
          <w:tcPr>
            <w:tcW w:w="3626" w:type="dxa"/>
          </w:tcPr>
          <w:p w14:paraId="5F95709C" w14:textId="77777777" w:rsidR="008132A2" w:rsidRPr="00F83ABC" w:rsidRDefault="008132A2" w:rsidP="00F52BE9">
            <w:pPr>
              <w:pStyle w:val="aff6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F83ABC">
              <w:rPr>
                <w:rFonts w:ascii="Times New Roman" w:hAnsi="Times New Roman"/>
                <w:sz w:val="28"/>
                <w:szCs w:val="28"/>
              </w:rPr>
              <w:t>Увязка со стратегическими целями Стратегии социально-экономического развития муниципального образования Кавказский район</w:t>
            </w:r>
          </w:p>
        </w:tc>
        <w:tc>
          <w:tcPr>
            <w:tcW w:w="5718" w:type="dxa"/>
          </w:tcPr>
          <w:p w14:paraId="030DF9BA" w14:textId="77777777" w:rsidR="008132A2" w:rsidRPr="00F83ABC" w:rsidRDefault="008132A2" w:rsidP="00F52BE9">
            <w:pPr>
              <w:pStyle w:val="aff6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ABC" w:rsidRPr="00F83ABC" w14:paraId="04B2A5E9" w14:textId="77777777" w:rsidTr="00014B57">
        <w:trPr>
          <w:trHeight w:val="128"/>
        </w:trPr>
        <w:tc>
          <w:tcPr>
            <w:tcW w:w="3626" w:type="dxa"/>
          </w:tcPr>
          <w:p w14:paraId="7A775C88" w14:textId="77777777" w:rsidR="002A124F" w:rsidRPr="00F83ABC" w:rsidRDefault="002A124F" w:rsidP="00F52BE9">
            <w:pPr>
              <w:pStyle w:val="a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ABC"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5718" w:type="dxa"/>
          </w:tcPr>
          <w:p w14:paraId="5025D853" w14:textId="77777777" w:rsidR="002A124F" w:rsidRPr="00F83ABC" w:rsidRDefault="002A124F" w:rsidP="00F52BE9">
            <w:pPr>
              <w:pStyle w:val="a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ABC">
              <w:rPr>
                <w:rFonts w:ascii="Times New Roman" w:hAnsi="Times New Roman" w:cs="Times New Roman"/>
                <w:sz w:val="28"/>
                <w:szCs w:val="28"/>
              </w:rPr>
              <w:t>число молодых людей, участвующих в мероприятиях, направленных на гражданское и патриотическое воспитание, духовно-нравственное развитие детей и молодежи;</w:t>
            </w:r>
          </w:p>
          <w:p w14:paraId="56E8B900" w14:textId="77777777" w:rsidR="002A124F" w:rsidRPr="00F83ABC" w:rsidRDefault="002A124F" w:rsidP="00F52BE9">
            <w:pPr>
              <w:pStyle w:val="a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ABC">
              <w:rPr>
                <w:rFonts w:ascii="Times New Roman" w:hAnsi="Times New Roman" w:cs="Times New Roman"/>
                <w:sz w:val="28"/>
                <w:szCs w:val="28"/>
              </w:rPr>
              <w:t>количество военно-патриотических клубов (в перспективе центров и/или учреждений), в том числе осуществляющих свою деятельность в качестве общественных организаций и объединений и осуществляющих работу по военно-патриотическому воспитанию молодежи и подготовке ее к военной службе;</w:t>
            </w:r>
          </w:p>
          <w:p w14:paraId="390E0E77" w14:textId="77777777" w:rsidR="002A124F" w:rsidRPr="00F83ABC" w:rsidRDefault="002A124F" w:rsidP="00F52BE9">
            <w:pPr>
              <w:pStyle w:val="a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A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число молодых людей, участвующих в культурно-досуговых и творческих мероприятиях;</w:t>
            </w:r>
          </w:p>
          <w:p w14:paraId="6B4DC06C" w14:textId="77777777" w:rsidR="002A124F" w:rsidRPr="00F83ABC" w:rsidRDefault="002A124F" w:rsidP="00F52BE9">
            <w:pPr>
              <w:pStyle w:val="a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ABC">
              <w:rPr>
                <w:rFonts w:ascii="Times New Roman" w:hAnsi="Times New Roman" w:cs="Times New Roman"/>
                <w:sz w:val="28"/>
                <w:szCs w:val="28"/>
              </w:rPr>
              <w:t>число молодых людей, вовлеченных в молодежные советы при главе муниципального образования, главах сельских (городского) поселений;</w:t>
            </w:r>
          </w:p>
          <w:p w14:paraId="20DBDD3B" w14:textId="77777777" w:rsidR="002A124F" w:rsidRPr="00F83ABC" w:rsidRDefault="002A124F" w:rsidP="00F52BE9">
            <w:pPr>
              <w:pStyle w:val="a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ABC">
              <w:rPr>
                <w:rFonts w:ascii="Times New Roman" w:hAnsi="Times New Roman" w:cs="Times New Roman"/>
                <w:sz w:val="28"/>
                <w:szCs w:val="28"/>
              </w:rPr>
              <w:t>число молодых людей, участвующих в мероприятиях, направленных на повышение общественно-политической активности молодежи;</w:t>
            </w:r>
          </w:p>
          <w:p w14:paraId="2DC2ECC9" w14:textId="77777777" w:rsidR="002A124F" w:rsidRPr="00F83ABC" w:rsidRDefault="002A124F" w:rsidP="00F52BE9">
            <w:pPr>
              <w:pStyle w:val="a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ABC">
              <w:rPr>
                <w:rFonts w:ascii="Times New Roman" w:hAnsi="Times New Roman" w:cs="Times New Roman"/>
                <w:sz w:val="28"/>
                <w:szCs w:val="28"/>
              </w:rPr>
              <w:t>количество творческих и интеллектуальных клубов (центров, учреждений и объединений), осуществляющих деятельность по повышению творческого и интеллектуального развития молодых граждан в муниципальном образовании Кавказский район;</w:t>
            </w:r>
          </w:p>
          <w:p w14:paraId="2A02B862" w14:textId="77777777" w:rsidR="002A124F" w:rsidRPr="00F83ABC" w:rsidRDefault="002A124F" w:rsidP="00F52BE9">
            <w:pPr>
              <w:pStyle w:val="a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ABC">
              <w:rPr>
                <w:rFonts w:ascii="Times New Roman" w:hAnsi="Times New Roman" w:cs="Times New Roman"/>
                <w:sz w:val="28"/>
                <w:szCs w:val="28"/>
              </w:rPr>
              <w:t>число молодых людей муниципального образования вовлеченных в добровольческую деятельность;</w:t>
            </w:r>
          </w:p>
          <w:p w14:paraId="45684784" w14:textId="77777777" w:rsidR="002A124F" w:rsidRPr="00F83ABC" w:rsidRDefault="002A124F" w:rsidP="00F52BE9">
            <w:pPr>
              <w:pStyle w:val="a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ABC">
              <w:rPr>
                <w:rFonts w:ascii="Times New Roman" w:hAnsi="Times New Roman" w:cs="Times New Roman"/>
                <w:sz w:val="28"/>
                <w:szCs w:val="28"/>
              </w:rPr>
              <w:t>число молодых людей, участвующих в мероприятиях, направленных на формирование здорового образа жизни;</w:t>
            </w:r>
          </w:p>
          <w:p w14:paraId="4C8C6A78" w14:textId="77777777" w:rsidR="002A124F" w:rsidRPr="00F83ABC" w:rsidRDefault="002A124F" w:rsidP="00F52BE9">
            <w:pPr>
              <w:pStyle w:val="a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ABC">
              <w:rPr>
                <w:rFonts w:ascii="Times New Roman" w:hAnsi="Times New Roman" w:cs="Times New Roman"/>
                <w:sz w:val="28"/>
                <w:szCs w:val="28"/>
              </w:rPr>
              <w:t>число подростков «группы социального риска», вовлеченных в деятельность подростково-молодежных клубов по месту жительства;</w:t>
            </w:r>
          </w:p>
          <w:p w14:paraId="41DD5D6D" w14:textId="77777777" w:rsidR="002A124F" w:rsidRPr="00F83ABC" w:rsidRDefault="002A124F" w:rsidP="00F52BE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3ABC">
              <w:rPr>
                <w:rFonts w:ascii="Times New Roman" w:hAnsi="Times New Roman"/>
                <w:sz w:val="28"/>
                <w:szCs w:val="28"/>
              </w:rPr>
              <w:t>число подростков вовлеченных в деятельность молодежных центров по месту жительства;</w:t>
            </w:r>
          </w:p>
          <w:p w14:paraId="645604A6" w14:textId="77777777" w:rsidR="002A124F" w:rsidRPr="00F83ABC" w:rsidRDefault="002A124F" w:rsidP="00F52BE9">
            <w:pPr>
              <w:pStyle w:val="a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ABC">
              <w:rPr>
                <w:rFonts w:ascii="Times New Roman" w:hAnsi="Times New Roman" w:cs="Times New Roman"/>
                <w:sz w:val="28"/>
                <w:szCs w:val="28"/>
              </w:rPr>
              <w:t>число подростков «группы социального риска», вовлеченных в деятельность подростково-молодежных дворовых площадок по месту жительства;</w:t>
            </w:r>
          </w:p>
          <w:p w14:paraId="52FD3D47" w14:textId="77777777" w:rsidR="002A124F" w:rsidRPr="00F83ABC" w:rsidRDefault="002A124F" w:rsidP="00F52BE9">
            <w:pPr>
              <w:pStyle w:val="a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ABC">
              <w:rPr>
                <w:rFonts w:ascii="Times New Roman" w:hAnsi="Times New Roman" w:cs="Times New Roman"/>
                <w:sz w:val="28"/>
                <w:szCs w:val="28"/>
              </w:rPr>
              <w:t>число подростков «группы социального риска», вовлеченных в деятельность молодежных центров;</w:t>
            </w:r>
          </w:p>
          <w:p w14:paraId="5824B8FD" w14:textId="77777777" w:rsidR="002A124F" w:rsidRPr="00F83ABC" w:rsidRDefault="002A124F" w:rsidP="00F52BE9">
            <w:pPr>
              <w:pStyle w:val="a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ABC">
              <w:rPr>
                <w:rFonts w:ascii="Times New Roman" w:hAnsi="Times New Roman" w:cs="Times New Roman"/>
                <w:sz w:val="28"/>
                <w:szCs w:val="28"/>
              </w:rPr>
              <w:t>число подростков «группы социального риска», вовлеченных в организацию временной занятости;</w:t>
            </w:r>
          </w:p>
          <w:p w14:paraId="13D9A6D7" w14:textId="77777777" w:rsidR="002A124F" w:rsidRPr="00F83ABC" w:rsidRDefault="002A124F" w:rsidP="00F52BE9">
            <w:pPr>
              <w:pStyle w:val="a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ABC">
              <w:rPr>
                <w:rFonts w:ascii="Times New Roman" w:hAnsi="Times New Roman" w:cs="Times New Roman"/>
                <w:sz w:val="28"/>
                <w:szCs w:val="28"/>
              </w:rPr>
              <w:t xml:space="preserve">число молодых людей, участвующих в мероприятиях, направленных на повышение </w:t>
            </w:r>
            <w:r w:rsidRPr="00F83A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занятости молодых граждан и снижение темпов роста безработицы среди молодежи;</w:t>
            </w:r>
          </w:p>
          <w:p w14:paraId="1FE25349" w14:textId="77777777" w:rsidR="002A124F" w:rsidRPr="00F83ABC" w:rsidRDefault="002A124F" w:rsidP="00F52BE9">
            <w:pPr>
              <w:pStyle w:val="a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ABC">
              <w:rPr>
                <w:rFonts w:ascii="Times New Roman" w:hAnsi="Times New Roman" w:cs="Times New Roman"/>
                <w:sz w:val="28"/>
                <w:szCs w:val="28"/>
              </w:rPr>
              <w:t>число трудоустроенных молодых граждан</w:t>
            </w:r>
          </w:p>
          <w:p w14:paraId="48A1CE71" w14:textId="77777777" w:rsidR="002A124F" w:rsidRPr="00F83ABC" w:rsidRDefault="002A124F" w:rsidP="00F52BE9">
            <w:pPr>
              <w:pStyle w:val="a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ABC">
              <w:rPr>
                <w:rFonts w:ascii="Times New Roman" w:hAnsi="Times New Roman" w:cs="Times New Roman"/>
                <w:sz w:val="28"/>
                <w:szCs w:val="28"/>
              </w:rPr>
              <w:t>количество студенческих трудовых отрядов;</w:t>
            </w:r>
          </w:p>
          <w:p w14:paraId="0279A45D" w14:textId="77777777" w:rsidR="002A124F" w:rsidRPr="00F83ABC" w:rsidRDefault="002A124F" w:rsidP="00F52BE9">
            <w:pPr>
              <w:pStyle w:val="a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ABC">
              <w:rPr>
                <w:rFonts w:ascii="Times New Roman" w:hAnsi="Times New Roman" w:cs="Times New Roman"/>
                <w:sz w:val="28"/>
                <w:szCs w:val="28"/>
              </w:rPr>
              <w:t>число молодых людей, занятых в студенческих трудовых отрядах;</w:t>
            </w:r>
          </w:p>
          <w:p w14:paraId="0FA33910" w14:textId="77777777" w:rsidR="002A124F" w:rsidRPr="00F83ABC" w:rsidRDefault="002A124F" w:rsidP="00F52BE9">
            <w:pPr>
              <w:pStyle w:val="a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ABC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семинаров, совещаний со специалистами сферы реализации государственной молодежной политики;</w:t>
            </w:r>
          </w:p>
          <w:p w14:paraId="03D0D3EA" w14:textId="77777777" w:rsidR="002A124F" w:rsidRPr="00F83ABC" w:rsidRDefault="002A124F" w:rsidP="00F52BE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3ABC">
              <w:rPr>
                <w:rFonts w:ascii="Times New Roman" w:hAnsi="Times New Roman"/>
                <w:sz w:val="28"/>
                <w:szCs w:val="28"/>
              </w:rPr>
              <w:t>количество размещенных статей о проведенных мероприятиях в средствах массов</w:t>
            </w:r>
            <w:r w:rsidR="0060084C" w:rsidRPr="00F83ABC">
              <w:rPr>
                <w:rFonts w:ascii="Times New Roman" w:hAnsi="Times New Roman"/>
                <w:sz w:val="28"/>
                <w:szCs w:val="28"/>
              </w:rPr>
              <w:t>ой информации, включая интернет;</w:t>
            </w:r>
          </w:p>
          <w:p w14:paraId="7D5E6BDB" w14:textId="77777777" w:rsidR="0060084C" w:rsidRPr="00F83ABC" w:rsidRDefault="0060084C" w:rsidP="00F52BE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3ABC">
              <w:rPr>
                <w:rFonts w:ascii="Times New Roman" w:hAnsi="Times New Roman"/>
                <w:sz w:val="28"/>
                <w:szCs w:val="28"/>
              </w:rPr>
              <w:t>количество выпусков периодического печатного издания «Почерк молодости»;</w:t>
            </w:r>
          </w:p>
          <w:p w14:paraId="2A5CA513" w14:textId="77777777" w:rsidR="0060084C" w:rsidRPr="00F83ABC" w:rsidRDefault="0060084C" w:rsidP="00F52BE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3ABC">
              <w:rPr>
                <w:rFonts w:ascii="Times New Roman" w:hAnsi="Times New Roman"/>
                <w:sz w:val="28"/>
                <w:szCs w:val="28"/>
              </w:rPr>
              <w:t>количество выпусков молодежной телепередачи «Молодые ветра»</w:t>
            </w:r>
          </w:p>
          <w:p w14:paraId="3F358EC3" w14:textId="77777777" w:rsidR="00014B57" w:rsidRPr="00F83ABC" w:rsidRDefault="00014B57" w:rsidP="00F52BE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3ABC" w:rsidRPr="00F83ABC" w14:paraId="36D4DF7F" w14:textId="77777777" w:rsidTr="00014B57">
        <w:trPr>
          <w:trHeight w:val="128"/>
        </w:trPr>
        <w:tc>
          <w:tcPr>
            <w:tcW w:w="3626" w:type="dxa"/>
          </w:tcPr>
          <w:p w14:paraId="549391AB" w14:textId="77777777" w:rsidR="00014B57" w:rsidRPr="00F83ABC" w:rsidRDefault="00014B57" w:rsidP="00F52BE9">
            <w:pPr>
              <w:pStyle w:val="afffe"/>
              <w:widowControl w:val="0"/>
              <w:suppressAutoHyphens/>
              <w:spacing w:after="0"/>
              <w:jc w:val="both"/>
              <w:rPr>
                <w:sz w:val="27"/>
                <w:szCs w:val="27"/>
              </w:rPr>
            </w:pPr>
            <w:r w:rsidRPr="00F83ABC">
              <w:rPr>
                <w:sz w:val="27"/>
                <w:szCs w:val="27"/>
              </w:rPr>
              <w:lastRenderedPageBreak/>
              <w:t>Проекты и (или) программы</w:t>
            </w:r>
          </w:p>
        </w:tc>
        <w:tc>
          <w:tcPr>
            <w:tcW w:w="5718" w:type="dxa"/>
          </w:tcPr>
          <w:p w14:paraId="3C482589" w14:textId="77777777" w:rsidR="00014B57" w:rsidRPr="00F83ABC" w:rsidRDefault="00014B57" w:rsidP="00F52BE9">
            <w:pPr>
              <w:pStyle w:val="afffe"/>
              <w:widowControl w:val="0"/>
              <w:suppressAutoHyphens/>
              <w:spacing w:after="0"/>
              <w:jc w:val="both"/>
              <w:rPr>
                <w:sz w:val="27"/>
                <w:szCs w:val="27"/>
              </w:rPr>
            </w:pPr>
            <w:r w:rsidRPr="00F83ABC">
              <w:rPr>
                <w:sz w:val="27"/>
                <w:szCs w:val="27"/>
              </w:rPr>
              <w:t>не предусмотрены</w:t>
            </w:r>
          </w:p>
        </w:tc>
      </w:tr>
      <w:tr w:rsidR="00F83ABC" w:rsidRPr="00F83ABC" w14:paraId="4AB91B86" w14:textId="77777777" w:rsidTr="00014B57">
        <w:trPr>
          <w:trHeight w:val="128"/>
        </w:trPr>
        <w:tc>
          <w:tcPr>
            <w:tcW w:w="3626" w:type="dxa"/>
          </w:tcPr>
          <w:p w14:paraId="1F8EE61A" w14:textId="77777777" w:rsidR="00014B57" w:rsidRPr="00F83ABC" w:rsidRDefault="00014B57" w:rsidP="00F52BE9">
            <w:pPr>
              <w:pStyle w:val="aff6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8" w:type="dxa"/>
          </w:tcPr>
          <w:p w14:paraId="481E3A8D" w14:textId="77777777" w:rsidR="00014B57" w:rsidRPr="00F83ABC" w:rsidRDefault="00014B57" w:rsidP="00F52BE9">
            <w:pPr>
              <w:pStyle w:val="aff6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ABC" w:rsidRPr="00F83ABC" w14:paraId="26772C9F" w14:textId="77777777" w:rsidTr="00014B57">
        <w:trPr>
          <w:trHeight w:val="128"/>
        </w:trPr>
        <w:tc>
          <w:tcPr>
            <w:tcW w:w="3626" w:type="dxa"/>
          </w:tcPr>
          <w:p w14:paraId="3A61B786" w14:textId="77777777" w:rsidR="00014B57" w:rsidRPr="00F83ABC" w:rsidRDefault="00014B57" w:rsidP="00F52B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3ABC">
              <w:rPr>
                <w:rFonts w:ascii="Times New Roman" w:hAnsi="Times New Roman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5718" w:type="dxa"/>
          </w:tcPr>
          <w:p w14:paraId="51CA7355" w14:textId="54E909DF" w:rsidR="00014B57" w:rsidRPr="00F83ABC" w:rsidRDefault="00014B57" w:rsidP="00F52BE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3ABC">
              <w:rPr>
                <w:rFonts w:ascii="Times New Roman" w:hAnsi="Times New Roman"/>
                <w:sz w:val="28"/>
                <w:szCs w:val="28"/>
              </w:rPr>
              <w:t>Срок реализации муниципальной программы 2015 -  202</w:t>
            </w:r>
            <w:r w:rsidR="006B771C" w:rsidRPr="00F83ABC">
              <w:rPr>
                <w:rFonts w:ascii="Times New Roman" w:hAnsi="Times New Roman"/>
                <w:sz w:val="28"/>
                <w:szCs w:val="28"/>
              </w:rPr>
              <w:t>6</w:t>
            </w:r>
            <w:r w:rsidRPr="00F83ABC">
              <w:rPr>
                <w:rFonts w:ascii="Times New Roman" w:hAnsi="Times New Roman"/>
                <w:sz w:val="28"/>
                <w:szCs w:val="28"/>
              </w:rPr>
              <w:t xml:space="preserve"> годы, в том числе:</w:t>
            </w:r>
          </w:p>
          <w:p w14:paraId="5EB7740C" w14:textId="77777777" w:rsidR="00014B57" w:rsidRPr="00F83ABC" w:rsidRDefault="00014B57" w:rsidP="00F52BE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3ABC">
              <w:rPr>
                <w:rFonts w:ascii="Times New Roman" w:hAnsi="Times New Roman"/>
                <w:sz w:val="28"/>
                <w:szCs w:val="28"/>
              </w:rPr>
              <w:t xml:space="preserve">I этап – 2015-2019 годы, </w:t>
            </w:r>
          </w:p>
          <w:p w14:paraId="3EEBC6FA" w14:textId="492C8549" w:rsidR="00014B57" w:rsidRPr="00F83ABC" w:rsidRDefault="00014B57" w:rsidP="00F52BE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3ABC">
              <w:rPr>
                <w:rFonts w:ascii="Times New Roman" w:hAnsi="Times New Roman"/>
                <w:sz w:val="28"/>
                <w:szCs w:val="28"/>
              </w:rPr>
              <w:t>II этап – 2020-202</w:t>
            </w:r>
            <w:r w:rsidR="006B771C" w:rsidRPr="00F83ABC">
              <w:rPr>
                <w:rFonts w:ascii="Times New Roman" w:hAnsi="Times New Roman"/>
                <w:sz w:val="28"/>
                <w:szCs w:val="28"/>
              </w:rPr>
              <w:t>6</w:t>
            </w:r>
            <w:r w:rsidRPr="00F83ABC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14:paraId="763D3DC2" w14:textId="77777777" w:rsidR="00014B57" w:rsidRPr="00F83ABC" w:rsidRDefault="00014B57" w:rsidP="00F52BE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3ABC" w:rsidRPr="00F83ABC" w14:paraId="09005F65" w14:textId="77777777" w:rsidTr="00014B57">
        <w:trPr>
          <w:trHeight w:val="128"/>
        </w:trPr>
        <w:tc>
          <w:tcPr>
            <w:tcW w:w="3626" w:type="dxa"/>
          </w:tcPr>
          <w:p w14:paraId="44F78E07" w14:textId="5BEC7737" w:rsidR="000A685C" w:rsidRPr="00F83ABC" w:rsidRDefault="000A685C" w:rsidP="00F52B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3ABC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финансирования муниципальной программы, в том числе на финансовое обеспечение проектов и (или) программ </w:t>
            </w:r>
          </w:p>
        </w:tc>
        <w:tc>
          <w:tcPr>
            <w:tcW w:w="5718" w:type="dxa"/>
          </w:tcPr>
          <w:p w14:paraId="20CC0589" w14:textId="77777777" w:rsidR="000A685C" w:rsidRPr="00F83ABC" w:rsidRDefault="000A685C" w:rsidP="00F52B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3ABC">
              <w:rPr>
                <w:rFonts w:ascii="Times New Roman" w:hAnsi="Times New Roman"/>
                <w:sz w:val="28"/>
                <w:szCs w:val="28"/>
              </w:rPr>
              <w:t>Общий объем финансирования составляет</w:t>
            </w:r>
          </w:p>
          <w:p w14:paraId="4DFD1C81" w14:textId="2772C928" w:rsidR="000A685C" w:rsidRPr="00F83ABC" w:rsidRDefault="00700EAB" w:rsidP="00F52B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3ABC">
              <w:rPr>
                <w:rFonts w:ascii="Times New Roman" w:hAnsi="Times New Roman"/>
                <w:sz w:val="28"/>
                <w:szCs w:val="28"/>
              </w:rPr>
              <w:t>95 826,9</w:t>
            </w:r>
            <w:r w:rsidR="000A685C" w:rsidRPr="00F83ABC">
              <w:rPr>
                <w:rFonts w:ascii="Times New Roman" w:hAnsi="Times New Roman"/>
                <w:sz w:val="28"/>
                <w:szCs w:val="28"/>
              </w:rPr>
              <w:t xml:space="preserve"> тысяч рублей, в том числе:</w:t>
            </w:r>
          </w:p>
          <w:p w14:paraId="023B6280" w14:textId="77777777" w:rsidR="000A685C" w:rsidRPr="00F83ABC" w:rsidRDefault="000A685C" w:rsidP="00F52B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3ABC">
              <w:rPr>
                <w:rFonts w:ascii="Times New Roman" w:hAnsi="Times New Roman"/>
                <w:sz w:val="28"/>
                <w:szCs w:val="28"/>
              </w:rPr>
              <w:t xml:space="preserve">из средств краевого бюджета - 273,6 тысяч рублей, </w:t>
            </w:r>
          </w:p>
          <w:p w14:paraId="3B3E6F9D" w14:textId="77777777" w:rsidR="000A685C" w:rsidRPr="00F83ABC" w:rsidRDefault="000A685C" w:rsidP="00F52B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3ABC">
              <w:rPr>
                <w:rFonts w:ascii="Times New Roman" w:hAnsi="Times New Roman"/>
                <w:sz w:val="28"/>
                <w:szCs w:val="28"/>
              </w:rPr>
              <w:t xml:space="preserve">из средств местного бюджета –  </w:t>
            </w:r>
          </w:p>
          <w:p w14:paraId="64DCE314" w14:textId="13FE8CF8" w:rsidR="000A685C" w:rsidRPr="00F83ABC" w:rsidRDefault="00700EAB" w:rsidP="00F52B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3ABC">
              <w:rPr>
                <w:rFonts w:ascii="Times New Roman" w:hAnsi="Times New Roman"/>
                <w:sz w:val="28"/>
                <w:szCs w:val="28"/>
              </w:rPr>
              <w:t>95 553,3</w:t>
            </w:r>
            <w:r w:rsidR="000A685C" w:rsidRPr="00F83ABC">
              <w:rPr>
                <w:rFonts w:ascii="Times New Roman" w:hAnsi="Times New Roman"/>
                <w:sz w:val="28"/>
                <w:szCs w:val="28"/>
              </w:rPr>
              <w:t xml:space="preserve"> тысячи рублей</w:t>
            </w:r>
          </w:p>
        </w:tc>
      </w:tr>
      <w:tr w:rsidR="00F83ABC" w:rsidRPr="00F83ABC" w14:paraId="2CD4CD91" w14:textId="77777777" w:rsidTr="00014B57">
        <w:trPr>
          <w:trHeight w:val="128"/>
        </w:trPr>
        <w:tc>
          <w:tcPr>
            <w:tcW w:w="3626" w:type="dxa"/>
          </w:tcPr>
          <w:p w14:paraId="6E585318" w14:textId="77777777" w:rsidR="00014B57" w:rsidRPr="00F83ABC" w:rsidRDefault="00014B57" w:rsidP="00F52BE9">
            <w:pPr>
              <w:pStyle w:val="afffe"/>
              <w:widowControl w:val="0"/>
              <w:suppressAutoHyphens/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5718" w:type="dxa"/>
          </w:tcPr>
          <w:p w14:paraId="4D78C2C5" w14:textId="77777777" w:rsidR="00014B57" w:rsidRPr="00F83ABC" w:rsidRDefault="00014B57" w:rsidP="00F52BE9">
            <w:pPr>
              <w:pStyle w:val="afffe"/>
              <w:widowControl w:val="0"/>
              <w:suppressAutoHyphens/>
              <w:spacing w:after="0"/>
              <w:jc w:val="both"/>
              <w:rPr>
                <w:sz w:val="27"/>
                <w:szCs w:val="27"/>
              </w:rPr>
            </w:pPr>
          </w:p>
        </w:tc>
      </w:tr>
      <w:tr w:rsidR="00E663CA" w:rsidRPr="00F83ABC" w14:paraId="07CD3AAC" w14:textId="77777777" w:rsidTr="00014B57">
        <w:trPr>
          <w:trHeight w:val="128"/>
        </w:trPr>
        <w:tc>
          <w:tcPr>
            <w:tcW w:w="3626" w:type="dxa"/>
          </w:tcPr>
          <w:p w14:paraId="7ADF10E2" w14:textId="77777777" w:rsidR="00014B57" w:rsidRPr="00F83ABC" w:rsidRDefault="00014B57" w:rsidP="00F52BE9">
            <w:pPr>
              <w:pStyle w:val="afff"/>
              <w:suppressAutoHyphens/>
              <w:ind w:right="-61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8" w:type="dxa"/>
          </w:tcPr>
          <w:p w14:paraId="5A97ACCE" w14:textId="77777777" w:rsidR="00014B57" w:rsidRPr="00F83ABC" w:rsidRDefault="00014B57" w:rsidP="00F52BE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750982C" w14:textId="77777777" w:rsidR="00415CBC" w:rsidRPr="00F83ABC" w:rsidRDefault="00415CBC" w:rsidP="00F52BE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sub_1100"/>
    </w:p>
    <w:p w14:paraId="19EAB8F6" w14:textId="77777777" w:rsidR="00415CBC" w:rsidRPr="00F83ABC" w:rsidRDefault="00415CBC" w:rsidP="00F52BE9">
      <w:pPr>
        <w:pStyle w:val="1"/>
        <w:numPr>
          <w:ilvl w:val="0"/>
          <w:numId w:val="2"/>
        </w:numPr>
        <w:suppressAutoHyphens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F83ABC">
        <w:rPr>
          <w:rFonts w:ascii="Times New Roman" w:hAnsi="Times New Roman"/>
          <w:b w:val="0"/>
          <w:sz w:val="28"/>
          <w:szCs w:val="28"/>
        </w:rPr>
        <w:t>Характеристика текущего состояния и прогноз развития в сфере молодежной политики муниципального образования Кавказский район</w:t>
      </w:r>
    </w:p>
    <w:p w14:paraId="5CC67B33" w14:textId="77777777" w:rsidR="00415CBC" w:rsidRPr="00F83ABC" w:rsidRDefault="00415CBC" w:rsidP="00F52BE9">
      <w:pPr>
        <w:pStyle w:val="1"/>
        <w:suppressAutoHyphens/>
        <w:spacing w:before="0"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 xml:space="preserve"> </w:t>
      </w:r>
      <w:bookmarkEnd w:id="1"/>
    </w:p>
    <w:p w14:paraId="45713875" w14:textId="77777777" w:rsidR="00415CBC" w:rsidRPr="00F83ABC" w:rsidRDefault="002A124F" w:rsidP="00F52BE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83ABC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="00415CBC" w:rsidRPr="00F83ABC">
        <w:rPr>
          <w:rFonts w:ascii="Times New Roman" w:hAnsi="Times New Roman"/>
          <w:sz w:val="28"/>
          <w:szCs w:val="28"/>
          <w:shd w:val="clear" w:color="auto" w:fill="FFFFFF"/>
        </w:rPr>
        <w:t xml:space="preserve">Молодежь - самая динамичная, энергичная и критически мыслящая часть нашего общества. Молодое поколение обладает огромным социальным, интеллектуальным и творческим потенциалом, но не всегда бывает востребовано обществом. Особое значение потенциал молодого поколения имеет для тех обществ, в которых осуществляется модернизация - процесс, соединивший стихийную и сознательную трансформацию экономики и других </w:t>
      </w:r>
      <w:r w:rsidR="00415CBC" w:rsidRPr="00F83ABC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сфер бытия на основе проводимых властными элитами реформ. </w:t>
      </w:r>
    </w:p>
    <w:p w14:paraId="238FADAF" w14:textId="6F91E81F" w:rsidR="00415CBC" w:rsidRPr="00F83ABC" w:rsidRDefault="00415CBC" w:rsidP="00F52BE9">
      <w:pPr>
        <w:pStyle w:val="1"/>
        <w:suppressAutoHyphens/>
        <w:spacing w:before="0" w:after="0"/>
        <w:ind w:firstLine="851"/>
        <w:jc w:val="both"/>
        <w:rPr>
          <w:rFonts w:ascii="Times New Roman" w:hAnsi="Times New Roman"/>
          <w:b w:val="0"/>
          <w:sz w:val="28"/>
          <w:szCs w:val="28"/>
        </w:rPr>
      </w:pPr>
      <w:r w:rsidRPr="00F83ABC">
        <w:rPr>
          <w:rFonts w:ascii="Times New Roman" w:hAnsi="Times New Roman"/>
          <w:b w:val="0"/>
          <w:sz w:val="28"/>
          <w:szCs w:val="28"/>
        </w:rPr>
        <w:t xml:space="preserve">В связи с необходимостью укрепления роли молодежи в становлении и развитии современного общества на федеральном уровне была принята </w:t>
      </w:r>
      <w:r w:rsidRPr="00F83ABC">
        <w:rPr>
          <w:rStyle w:val="a5"/>
          <w:rFonts w:ascii="Times New Roman" w:hAnsi="Times New Roman"/>
          <w:b w:val="0"/>
          <w:color w:val="auto"/>
          <w:sz w:val="28"/>
          <w:szCs w:val="28"/>
        </w:rPr>
        <w:t>Стратегия</w:t>
      </w:r>
      <w:r w:rsidRPr="00F83ABC">
        <w:rPr>
          <w:rFonts w:ascii="Times New Roman" w:hAnsi="Times New Roman"/>
          <w:b w:val="0"/>
          <w:sz w:val="28"/>
          <w:szCs w:val="28"/>
        </w:rPr>
        <w:t xml:space="preserve"> государственной молодежной политики в Российской Федерации (утверждена </w:t>
      </w:r>
      <w:r w:rsidRPr="00F83ABC">
        <w:rPr>
          <w:rStyle w:val="a5"/>
          <w:rFonts w:ascii="Times New Roman" w:hAnsi="Times New Roman"/>
          <w:b w:val="0"/>
          <w:color w:val="auto"/>
          <w:sz w:val="28"/>
          <w:szCs w:val="28"/>
        </w:rPr>
        <w:t>распоряжением</w:t>
      </w:r>
      <w:r w:rsidRPr="00F83ABC">
        <w:rPr>
          <w:rFonts w:ascii="Times New Roman" w:hAnsi="Times New Roman"/>
          <w:b w:val="0"/>
          <w:sz w:val="28"/>
          <w:szCs w:val="28"/>
        </w:rPr>
        <w:t xml:space="preserve"> Правительства Российской Федерации </w:t>
      </w:r>
      <w:r w:rsidR="00E07F47" w:rsidRPr="00F83ABC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            </w:t>
      </w:r>
      <w:r w:rsidRPr="00F83ABC">
        <w:rPr>
          <w:rFonts w:ascii="Times New Roman" w:hAnsi="Times New Roman"/>
          <w:b w:val="0"/>
          <w:sz w:val="28"/>
          <w:szCs w:val="28"/>
        </w:rPr>
        <w:t xml:space="preserve">от 18 декабря 2006 года </w:t>
      </w:r>
      <w:r w:rsidR="00E07F47" w:rsidRPr="00F83ABC">
        <w:rPr>
          <w:rFonts w:ascii="Times New Roman" w:hAnsi="Times New Roman"/>
          <w:b w:val="0"/>
          <w:sz w:val="28"/>
          <w:szCs w:val="28"/>
          <w:lang w:val="ru-RU"/>
        </w:rPr>
        <w:t>№</w:t>
      </w:r>
      <w:r w:rsidRPr="00F83ABC">
        <w:rPr>
          <w:rFonts w:ascii="Times New Roman" w:hAnsi="Times New Roman"/>
          <w:b w:val="0"/>
          <w:sz w:val="28"/>
          <w:szCs w:val="28"/>
        </w:rPr>
        <w:t xml:space="preserve"> 1760-р), на уровне Краснодарского края разработана и утверждена Государственная программа Краснодарского края «Молодежь Кубани» (утверждена </w:t>
      </w:r>
      <w:r w:rsidRPr="00F83ABC">
        <w:rPr>
          <w:rStyle w:val="a5"/>
          <w:rFonts w:ascii="Times New Roman" w:hAnsi="Times New Roman"/>
          <w:b w:val="0"/>
          <w:color w:val="auto"/>
          <w:sz w:val="28"/>
          <w:szCs w:val="28"/>
        </w:rPr>
        <w:t>постановлением</w:t>
      </w:r>
      <w:r w:rsidRPr="00F83ABC">
        <w:rPr>
          <w:rFonts w:ascii="Times New Roman" w:hAnsi="Times New Roman"/>
          <w:b w:val="0"/>
          <w:sz w:val="28"/>
          <w:szCs w:val="28"/>
        </w:rPr>
        <w:t xml:space="preserve"> главы администрации (губернатора) Краснодарского края от 11 октября 2013 г</w:t>
      </w:r>
      <w:r w:rsidR="00E07F47" w:rsidRPr="00F83ABC">
        <w:rPr>
          <w:rFonts w:ascii="Times New Roman" w:hAnsi="Times New Roman"/>
          <w:b w:val="0"/>
          <w:sz w:val="28"/>
          <w:szCs w:val="28"/>
          <w:lang w:val="ru-RU"/>
        </w:rPr>
        <w:t>ода</w:t>
      </w:r>
      <w:r w:rsidRPr="00F83ABC">
        <w:rPr>
          <w:rFonts w:ascii="Times New Roman" w:hAnsi="Times New Roman"/>
          <w:b w:val="0"/>
          <w:sz w:val="28"/>
          <w:szCs w:val="28"/>
        </w:rPr>
        <w:t xml:space="preserve"> </w:t>
      </w:r>
      <w:r w:rsidR="00E07F47" w:rsidRPr="00F83ABC">
        <w:rPr>
          <w:rFonts w:ascii="Times New Roman" w:hAnsi="Times New Roman"/>
          <w:b w:val="0"/>
          <w:sz w:val="28"/>
          <w:szCs w:val="28"/>
          <w:lang w:val="ru-RU"/>
        </w:rPr>
        <w:t>№</w:t>
      </w:r>
      <w:r w:rsidRPr="00F83ABC">
        <w:rPr>
          <w:rFonts w:ascii="Times New Roman" w:hAnsi="Times New Roman"/>
          <w:b w:val="0"/>
          <w:sz w:val="28"/>
          <w:szCs w:val="28"/>
        </w:rPr>
        <w:t> 1159).</w:t>
      </w:r>
    </w:p>
    <w:p w14:paraId="5A06C97F" w14:textId="77777777" w:rsidR="00415CBC" w:rsidRPr="00F83ABC" w:rsidRDefault="00415CBC" w:rsidP="00F52BE9">
      <w:pPr>
        <w:pStyle w:val="afffe"/>
        <w:widowControl w:val="0"/>
        <w:suppressAutoHyphens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83ABC">
        <w:rPr>
          <w:sz w:val="28"/>
          <w:szCs w:val="28"/>
        </w:rPr>
        <w:t>Современная государственная молодежная политика представляет собой совокупность приоритетов и мер, направленных на создание условий и возможностей для успешной социализации и эффективной самореализации молодежи для развития ее потенциала в интересах общества и государства, следовательно, на социально-экономическое и культурное развитие нашей страны, обеспечение ее конкурентоспособности и укрепление национальной безопасности.</w:t>
      </w:r>
    </w:p>
    <w:p w14:paraId="516CEC72" w14:textId="77777777" w:rsidR="00415CBC" w:rsidRPr="00F83ABC" w:rsidRDefault="00415CBC" w:rsidP="00F52BE9">
      <w:pPr>
        <w:pStyle w:val="afffe"/>
        <w:widowControl w:val="0"/>
        <w:suppressAutoHyphens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83ABC">
        <w:rPr>
          <w:sz w:val="28"/>
          <w:szCs w:val="28"/>
        </w:rPr>
        <w:t>Участие молодежи в формировании и реализации государственной молодежной политики является одним из принципов этой политики. Молодежь - важнейший субъект этого направления государственной деятельности. В то же время механизм действительного вовлечения молодежи в проводимые государством мероприятия, ей адресованные, остаются коренной проблемой государственной молодежной политики.</w:t>
      </w:r>
    </w:p>
    <w:p w14:paraId="5AB7AD0D" w14:textId="77777777" w:rsidR="00415CBC" w:rsidRPr="00F83ABC" w:rsidRDefault="00415CBC" w:rsidP="00F52BE9">
      <w:pPr>
        <w:pStyle w:val="afffe"/>
        <w:widowControl w:val="0"/>
        <w:suppressAutoHyphens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83ABC">
        <w:rPr>
          <w:sz w:val="28"/>
          <w:szCs w:val="28"/>
        </w:rPr>
        <w:t>Очевидно, что молодежь имеет мощный инновационный потенциал. Признавая необходимость материальной и духовной поддержки молодежи, предоставления ей льгот в силу недостаточной социальной защищенности и сложных стартовых условий, ориентиры современной молодежной политики направлены и на содействие молодым людям в самоорганизации и самореализации.</w:t>
      </w:r>
    </w:p>
    <w:p w14:paraId="5376AB2E" w14:textId="77777777" w:rsidR="00415CBC" w:rsidRPr="00F83ABC" w:rsidRDefault="00415CBC" w:rsidP="00F52BE9">
      <w:pPr>
        <w:pStyle w:val="afffe"/>
        <w:widowControl w:val="0"/>
        <w:suppressAutoHyphens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83ABC">
        <w:rPr>
          <w:sz w:val="28"/>
          <w:szCs w:val="28"/>
        </w:rPr>
        <w:t>Вместе с тем, инновационный потенциал молодежи при определенных условиях и влиянии политических сил может носить как конструктивную направленность, так и деструктивную, в ущерб государству в целом, в том числе и самой молодежи. Молодежная политика призвана способствовать формированию потребности молодежи в общественном служении, в понимании своей ответственности за сегодняшний день общества и его будущее.</w:t>
      </w:r>
    </w:p>
    <w:p w14:paraId="0A91ED4A" w14:textId="77777777" w:rsidR="00415CBC" w:rsidRPr="00F83ABC" w:rsidRDefault="00415CBC" w:rsidP="00F52BE9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>Система мер государственной молодежной политики в Краснодарском крае и как следствие в муниципальном образовании Кавказский район обусловлена следующими существенными факторами:</w:t>
      </w:r>
    </w:p>
    <w:p w14:paraId="1B48E0BD" w14:textId="77777777" w:rsidR="00415CBC" w:rsidRPr="00F83ABC" w:rsidRDefault="00415CBC" w:rsidP="00F52BE9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>особенностями целевой группы;</w:t>
      </w:r>
    </w:p>
    <w:p w14:paraId="55E2769E" w14:textId="77777777" w:rsidR="00415CBC" w:rsidRPr="00F83ABC" w:rsidRDefault="00415CBC" w:rsidP="00F52BE9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>задачами социально-экономического развития Краснодарского края.</w:t>
      </w:r>
    </w:p>
    <w:p w14:paraId="6BED81EF" w14:textId="77777777" w:rsidR="00415CBC" w:rsidRPr="00F83ABC" w:rsidRDefault="00415CBC" w:rsidP="00F52BE9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>Во-первых, молодежь - целевая группа муниципальной  программы - довольно неоднородный объект управления. Молодежью счита</w:t>
      </w:r>
      <w:r w:rsidR="00E4251C" w:rsidRPr="00F83ABC">
        <w:rPr>
          <w:rFonts w:ascii="Times New Roman" w:hAnsi="Times New Roman"/>
          <w:sz w:val="28"/>
          <w:szCs w:val="28"/>
        </w:rPr>
        <w:t>ются люди в возрасте от 14 до 35</w:t>
      </w:r>
      <w:r w:rsidRPr="00F83ABC">
        <w:rPr>
          <w:rFonts w:ascii="Times New Roman" w:hAnsi="Times New Roman"/>
          <w:sz w:val="28"/>
          <w:szCs w:val="28"/>
        </w:rPr>
        <w:t xml:space="preserve"> лет, в указанную целевую группу входят такие разнообразные социогруппы, как молодые специалисты, школьники, </w:t>
      </w:r>
      <w:r w:rsidRPr="00F83ABC">
        <w:rPr>
          <w:rFonts w:ascii="Times New Roman" w:hAnsi="Times New Roman"/>
          <w:sz w:val="28"/>
          <w:szCs w:val="28"/>
        </w:rPr>
        <w:lastRenderedPageBreak/>
        <w:t>неформальная молодежь, молодые предприниматели.</w:t>
      </w:r>
    </w:p>
    <w:p w14:paraId="119E954E" w14:textId="77777777" w:rsidR="00415CBC" w:rsidRPr="00F83ABC" w:rsidRDefault="00415CBC" w:rsidP="00F52BE9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>Во-вторых, молодежь - специфическая целевая группа, одновременно сильная и слабая. Преимущество молодежи заключается в том, что она обладает наиболее высоким относительно других возрастных групп инновационным потенциалом. Действительно, люди данной возрастной категории уже получили многие знания и навыки, но еще не утратили привычку учиться, осваивать новые сферы деятельности. С другой стороны, и это слабая сторона молодежи, именно в этом возрасте жизненные ориентиры, в соответствии с которыми инновационный потенциал будет реализовываться, еще неустойчивы, они только формируются и корректируются. Поэтому для молодежи важна поддержка со стороны людей, обладающих жизненным опытом, что позволяет адаптировать интересы молодого человека к вероятным вызовам дальнейшей профессиональной жизни, сориентировать пока неявно выраженные жизненные приоритеты.</w:t>
      </w:r>
    </w:p>
    <w:p w14:paraId="0BD27EF9" w14:textId="77777777" w:rsidR="00415CBC" w:rsidRPr="00F83ABC" w:rsidRDefault="002A124F" w:rsidP="00F52BE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ab/>
      </w:r>
      <w:r w:rsidR="00415CBC" w:rsidRPr="00F83ABC">
        <w:rPr>
          <w:rFonts w:ascii="Times New Roman" w:hAnsi="Times New Roman"/>
          <w:sz w:val="28"/>
          <w:szCs w:val="28"/>
        </w:rPr>
        <w:t>В современном российском обществе, когда для большинства граждан приоритетами стало накопление материальных благ, семья перестала полноценно выполнять воспитательные функции, что привело к формированию у молодежи неопределенных стереотипов, отсутствию выраженной жизненной стратегии. Одним из проявлений данной проблемы является социальное и культурное обособление молодежи. В совокупности с естественными протестными настроениями, юношеским максимализмом, потребностью выделиться при самоидентификации это может привести не только к утрате молодым человеком потенциала инновационного развития, но и к преобладанию негативных жизненных стратегий и склонности к девиантному поведению (преступность, алкоголизм и наркомания, самоубийства, проституция).</w:t>
      </w:r>
    </w:p>
    <w:p w14:paraId="255DBB53" w14:textId="77777777" w:rsidR="00415CBC" w:rsidRPr="00F83ABC" w:rsidRDefault="002A124F" w:rsidP="00F52BE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ab/>
      </w:r>
      <w:r w:rsidR="00415CBC" w:rsidRPr="00F83ABC">
        <w:rPr>
          <w:rFonts w:ascii="Times New Roman" w:hAnsi="Times New Roman"/>
          <w:sz w:val="28"/>
          <w:szCs w:val="28"/>
        </w:rPr>
        <w:t xml:space="preserve">Отличительной чертой </w:t>
      </w:r>
      <w:r w:rsidR="00E4251C" w:rsidRPr="00F83ABC">
        <w:rPr>
          <w:rFonts w:ascii="Times New Roman" w:hAnsi="Times New Roman"/>
          <w:sz w:val="28"/>
          <w:szCs w:val="28"/>
        </w:rPr>
        <w:t xml:space="preserve"> </w:t>
      </w:r>
      <w:r w:rsidR="00415CBC" w:rsidRPr="00F83ABC">
        <w:rPr>
          <w:rFonts w:ascii="Times New Roman" w:hAnsi="Times New Roman"/>
          <w:sz w:val="28"/>
          <w:szCs w:val="28"/>
        </w:rPr>
        <w:t xml:space="preserve">Краснодарского края, которую следует учитывать при разработке муниципальной программы по реализации молодежной политики, является тот факт, что Кубань - многонациональный регион. На территории Краснодарского края проживают представители более ста народов. Многонациональным является и Кавказский район Краснодарского края. В данных условиях молодежь призвана выступать проводником идеологии толерантности, развития российской культуры и укрепления межнациональных отношений. </w:t>
      </w:r>
    </w:p>
    <w:p w14:paraId="17E820B8" w14:textId="77777777" w:rsidR="00415CBC" w:rsidRPr="00F83ABC" w:rsidRDefault="00415CBC" w:rsidP="00F52BE9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>В связи со стремительным старением населения и неблагоприятными демографическими</w:t>
      </w:r>
      <w:r w:rsidR="00E4251C" w:rsidRPr="00F83ABC">
        <w:rPr>
          <w:rFonts w:ascii="Times New Roman" w:hAnsi="Times New Roman"/>
          <w:sz w:val="28"/>
          <w:szCs w:val="28"/>
        </w:rPr>
        <w:t xml:space="preserve"> тенденциями сегодняшние 14 - 35</w:t>
      </w:r>
      <w:r w:rsidRPr="00F83ABC">
        <w:rPr>
          <w:rFonts w:ascii="Times New Roman" w:hAnsi="Times New Roman"/>
          <w:sz w:val="28"/>
          <w:szCs w:val="28"/>
        </w:rPr>
        <w:t>-летние жители Краснодарского края станут в ближайшие годы основным трудовым ресурсом, который позволит решать приоритетные задачи социально-экономического развития Краснодарского края, а их трудовая деятельность станет основным источником средств для социального обеспечения детей, инвалидов и людей старшего поколения.</w:t>
      </w:r>
    </w:p>
    <w:p w14:paraId="3F3BE3D9" w14:textId="77777777" w:rsidR="00B20392" w:rsidRPr="00F83ABC" w:rsidRDefault="00415CBC" w:rsidP="00F52BE9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 xml:space="preserve">От позиции молодежи в общественно-политической жизни муниципального образования, ее уверенности в завтрашнем дне и активности </w:t>
      </w:r>
      <w:r w:rsidRPr="00F83ABC">
        <w:rPr>
          <w:rFonts w:ascii="Times New Roman" w:hAnsi="Times New Roman"/>
          <w:sz w:val="28"/>
          <w:szCs w:val="28"/>
        </w:rPr>
        <w:lastRenderedPageBreak/>
        <w:t>будет зависеть достижение приоритетных задач социально-экономического развития района в частности и Краснодарского края в целом. В этой связи разработка и принятие муниципальной программы муниципального образования Кавказский район «Молодежь Кавказского района</w:t>
      </w:r>
      <w:r w:rsidR="0001256C" w:rsidRPr="00F83ABC">
        <w:rPr>
          <w:rFonts w:ascii="Times New Roman" w:hAnsi="Times New Roman"/>
          <w:sz w:val="28"/>
          <w:szCs w:val="28"/>
        </w:rPr>
        <w:t>»</w:t>
      </w:r>
      <w:r w:rsidRPr="00F83ABC">
        <w:rPr>
          <w:rFonts w:ascii="Times New Roman" w:hAnsi="Times New Roman"/>
          <w:sz w:val="28"/>
          <w:szCs w:val="28"/>
        </w:rPr>
        <w:t xml:space="preserve">в полной мере соответствует приоритетным целям и задачам социально-экономического развития муниципального образования. </w:t>
      </w:r>
    </w:p>
    <w:p w14:paraId="77A0CDBA" w14:textId="77777777" w:rsidR="00415CBC" w:rsidRPr="00F83ABC" w:rsidRDefault="00415CBC" w:rsidP="00F52BE9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>Выбор программно-целевого метода решения проблемы позволяет подойди к решению проблемы комплексно, рассматривать саму молодежь в качестве целевой группы. Таким образом, молодежь, выступая не только объектом программы, но и в качестве ее субъекта, становится активным участником муниципальной программы на всех этапах ее реализации.</w:t>
      </w:r>
    </w:p>
    <w:p w14:paraId="6F0146DD" w14:textId="77777777" w:rsidR="00415CBC" w:rsidRPr="00F83ABC" w:rsidRDefault="00415CBC" w:rsidP="00F52BE9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>Применение программно-целевого метода в решении ключевой проблемы позволит:</w:t>
      </w:r>
    </w:p>
    <w:p w14:paraId="1F087483" w14:textId="77777777" w:rsidR="00415CBC" w:rsidRPr="00F83ABC" w:rsidRDefault="002A124F" w:rsidP="00F52BE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ab/>
      </w:r>
      <w:r w:rsidR="00415CBC" w:rsidRPr="00F83ABC">
        <w:rPr>
          <w:rFonts w:ascii="Times New Roman" w:hAnsi="Times New Roman"/>
          <w:sz w:val="28"/>
          <w:szCs w:val="28"/>
        </w:rPr>
        <w:t>обеспечить адресность, последовательность, преемственность и контроль инвестирования государственных средств в молодежную сферу;</w:t>
      </w:r>
    </w:p>
    <w:p w14:paraId="226A928B" w14:textId="77777777" w:rsidR="00415CBC" w:rsidRPr="00F83ABC" w:rsidRDefault="00415CBC" w:rsidP="00F52BE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>решать актуальные проблемы молодежи при ее активном участии;</w:t>
      </w:r>
    </w:p>
    <w:p w14:paraId="6D84A6E0" w14:textId="77777777" w:rsidR="00415CBC" w:rsidRPr="00F83ABC" w:rsidRDefault="00415CBC" w:rsidP="00F52BE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>установить конкретные показатели, достигаемые на различных этапах реализации государственной программы, и осуществлять контроль их достижения.</w:t>
      </w:r>
    </w:p>
    <w:p w14:paraId="1502CB0D" w14:textId="77777777" w:rsidR="00415CBC" w:rsidRPr="00F83ABC" w:rsidRDefault="002A124F" w:rsidP="00F52BE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ab/>
      </w:r>
      <w:r w:rsidR="00415CBC" w:rsidRPr="00F83ABC">
        <w:rPr>
          <w:rFonts w:ascii="Times New Roman" w:hAnsi="Times New Roman"/>
          <w:sz w:val="28"/>
          <w:szCs w:val="28"/>
        </w:rPr>
        <w:t>Таким образом, будут созданы эффективные условия для решения актуальных проблем, стоящих перед муниципалитетом в сфере государственной молодежной политики.</w:t>
      </w:r>
    </w:p>
    <w:p w14:paraId="273465F3" w14:textId="77777777" w:rsidR="00415CBC" w:rsidRPr="00F83ABC" w:rsidRDefault="002A124F" w:rsidP="00F52BE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ab/>
      </w:r>
      <w:r w:rsidR="00415CBC" w:rsidRPr="00F83ABC">
        <w:rPr>
          <w:rFonts w:ascii="Times New Roman" w:hAnsi="Times New Roman"/>
          <w:sz w:val="28"/>
          <w:szCs w:val="28"/>
        </w:rPr>
        <w:t>Программно-целевой метод решения поставленных задач позволит повысить эффективность реализации всех мероприятий муниципальной программы на различных этапах ее реализации и сопоставить направляемые ресурсы с достигнутыми результатами.</w:t>
      </w:r>
    </w:p>
    <w:p w14:paraId="2037E5E8" w14:textId="77777777" w:rsidR="00415CBC" w:rsidRPr="00F83ABC" w:rsidRDefault="002A124F" w:rsidP="00F52BE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ab/>
      </w:r>
      <w:r w:rsidR="00415CBC" w:rsidRPr="00F83ABC">
        <w:rPr>
          <w:rFonts w:ascii="Times New Roman" w:hAnsi="Times New Roman"/>
          <w:sz w:val="28"/>
          <w:szCs w:val="28"/>
        </w:rPr>
        <w:t>Использование программно-целевого метода направлено на создание условий для эффективного управления требуемыми ресурсами, сочетание комплексного подхода и рационального расходования бюджетных средств.</w:t>
      </w:r>
    </w:p>
    <w:p w14:paraId="1B7BCBD3" w14:textId="77777777" w:rsidR="00415CBC" w:rsidRPr="00F83ABC" w:rsidRDefault="00415CBC" w:rsidP="00F52BE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472F9F" w14:textId="77777777" w:rsidR="00415CBC" w:rsidRPr="00F83ABC" w:rsidRDefault="00415CBC" w:rsidP="00F52BE9">
      <w:pPr>
        <w:pStyle w:val="1"/>
        <w:suppressAutoHyphens/>
        <w:spacing w:before="0" w:after="0"/>
        <w:rPr>
          <w:rFonts w:ascii="Times New Roman" w:hAnsi="Times New Roman"/>
          <w:b w:val="0"/>
          <w:sz w:val="28"/>
          <w:szCs w:val="28"/>
        </w:rPr>
      </w:pPr>
      <w:bookmarkStart w:id="2" w:name="sub_1200"/>
      <w:r w:rsidRPr="00F83ABC">
        <w:rPr>
          <w:rFonts w:ascii="Times New Roman" w:hAnsi="Times New Roman"/>
          <w:b w:val="0"/>
          <w:sz w:val="28"/>
          <w:szCs w:val="28"/>
        </w:rPr>
        <w:t>2. Цели, задачи, и целевые показатели, сроки и этапы реализации муниципальной программы</w:t>
      </w:r>
    </w:p>
    <w:bookmarkEnd w:id="2"/>
    <w:p w14:paraId="00FADC07" w14:textId="77777777" w:rsidR="00415CBC" w:rsidRPr="00F83ABC" w:rsidRDefault="00415CBC" w:rsidP="00F52BE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2D7B65C" w14:textId="77777777" w:rsidR="006D6BFA" w:rsidRPr="00F83ABC" w:rsidRDefault="00415CBC" w:rsidP="00F52BE9">
      <w:pPr>
        <w:pStyle w:val="1"/>
        <w:suppressAutoHyphens/>
        <w:spacing w:before="0" w:after="0"/>
        <w:ind w:firstLine="851"/>
        <w:jc w:val="both"/>
        <w:rPr>
          <w:rFonts w:ascii="Times New Roman" w:hAnsi="Times New Roman"/>
          <w:b w:val="0"/>
          <w:sz w:val="28"/>
          <w:szCs w:val="28"/>
        </w:rPr>
      </w:pPr>
      <w:bookmarkStart w:id="3" w:name="sub_21"/>
      <w:r w:rsidRPr="00F83ABC">
        <w:rPr>
          <w:rFonts w:ascii="Times New Roman" w:hAnsi="Times New Roman"/>
          <w:b w:val="0"/>
          <w:sz w:val="28"/>
          <w:szCs w:val="28"/>
        </w:rPr>
        <w:t xml:space="preserve">Цели, задачи, и целевые показатели, сроки и этапы реализации муниципальной программы приведены в </w:t>
      </w:r>
      <w:r w:rsidR="00E07F47" w:rsidRPr="00F83ABC">
        <w:rPr>
          <w:rFonts w:ascii="Times New Roman" w:hAnsi="Times New Roman"/>
          <w:b w:val="0"/>
          <w:sz w:val="28"/>
          <w:szCs w:val="28"/>
        </w:rPr>
        <w:t>п</w:t>
      </w:r>
      <w:r w:rsidRPr="00F83ABC">
        <w:rPr>
          <w:rFonts w:ascii="Times New Roman" w:hAnsi="Times New Roman"/>
          <w:b w:val="0"/>
          <w:sz w:val="28"/>
          <w:szCs w:val="28"/>
        </w:rPr>
        <w:t xml:space="preserve">риложении № 1 к программе. </w:t>
      </w:r>
      <w:bookmarkEnd w:id="3"/>
    </w:p>
    <w:p w14:paraId="187BBBA5" w14:textId="42D0E5D2" w:rsidR="006D6BFA" w:rsidRPr="00F83ABC" w:rsidRDefault="00415CBC" w:rsidP="00F52BE9">
      <w:pPr>
        <w:pStyle w:val="1"/>
        <w:suppressAutoHyphens/>
        <w:spacing w:before="0" w:after="0"/>
        <w:ind w:firstLine="851"/>
        <w:jc w:val="both"/>
        <w:rPr>
          <w:rFonts w:ascii="Times New Roman" w:hAnsi="Times New Roman"/>
          <w:b w:val="0"/>
          <w:sz w:val="28"/>
          <w:szCs w:val="28"/>
        </w:rPr>
      </w:pPr>
      <w:r w:rsidRPr="00F83ABC">
        <w:rPr>
          <w:rFonts w:ascii="Times New Roman" w:hAnsi="Times New Roman"/>
          <w:b w:val="0"/>
          <w:sz w:val="28"/>
          <w:szCs w:val="28"/>
        </w:rPr>
        <w:t>Реализацию муниципальной программы осуществить в период с 2015 по 20</w:t>
      </w:r>
      <w:r w:rsidR="00D5555B" w:rsidRPr="00F83ABC">
        <w:rPr>
          <w:rFonts w:ascii="Times New Roman" w:hAnsi="Times New Roman"/>
          <w:b w:val="0"/>
          <w:sz w:val="28"/>
          <w:szCs w:val="28"/>
        </w:rPr>
        <w:t>2</w:t>
      </w:r>
      <w:r w:rsidR="006B771C" w:rsidRPr="00F83ABC">
        <w:rPr>
          <w:rFonts w:ascii="Times New Roman" w:hAnsi="Times New Roman"/>
          <w:b w:val="0"/>
          <w:sz w:val="28"/>
          <w:szCs w:val="28"/>
          <w:lang w:val="ru-RU"/>
        </w:rPr>
        <w:t>6</w:t>
      </w:r>
      <w:r w:rsidRPr="00F83ABC">
        <w:rPr>
          <w:rFonts w:ascii="Times New Roman" w:hAnsi="Times New Roman"/>
          <w:b w:val="0"/>
          <w:sz w:val="28"/>
          <w:szCs w:val="28"/>
        </w:rPr>
        <w:t xml:space="preserve"> годы.</w:t>
      </w:r>
    </w:p>
    <w:p w14:paraId="52DEF618" w14:textId="77777777" w:rsidR="006B771C" w:rsidRPr="00F83ABC" w:rsidRDefault="006D6BFA" w:rsidP="00F52BE9">
      <w:pPr>
        <w:pStyle w:val="1"/>
        <w:suppressAutoHyphens/>
        <w:spacing w:before="0" w:after="0"/>
        <w:ind w:firstLine="851"/>
        <w:jc w:val="both"/>
        <w:rPr>
          <w:rFonts w:ascii="Times New Roman" w:hAnsi="Times New Roman"/>
          <w:b w:val="0"/>
          <w:sz w:val="28"/>
          <w:szCs w:val="28"/>
        </w:rPr>
      </w:pPr>
      <w:r w:rsidRPr="00F83ABC">
        <w:rPr>
          <w:rFonts w:ascii="Times New Roman" w:hAnsi="Times New Roman"/>
          <w:b w:val="0"/>
          <w:sz w:val="28"/>
          <w:szCs w:val="28"/>
        </w:rPr>
        <w:t xml:space="preserve">Этапы реализации муниципальной программы: </w:t>
      </w:r>
    </w:p>
    <w:p w14:paraId="16B7DB01" w14:textId="77777777" w:rsidR="006B771C" w:rsidRPr="00F83ABC" w:rsidRDefault="006D6BFA" w:rsidP="00F52BE9">
      <w:pPr>
        <w:pStyle w:val="1"/>
        <w:suppressAutoHyphens/>
        <w:spacing w:before="0" w:after="0"/>
        <w:ind w:firstLine="851"/>
        <w:jc w:val="both"/>
        <w:rPr>
          <w:rFonts w:ascii="Times New Roman" w:hAnsi="Times New Roman"/>
          <w:b w:val="0"/>
          <w:sz w:val="28"/>
          <w:szCs w:val="28"/>
        </w:rPr>
      </w:pPr>
      <w:r w:rsidRPr="00F83ABC">
        <w:rPr>
          <w:rFonts w:ascii="Times New Roman" w:hAnsi="Times New Roman"/>
          <w:b w:val="0"/>
          <w:sz w:val="28"/>
          <w:szCs w:val="28"/>
        </w:rPr>
        <w:t xml:space="preserve">I этап – 2015-2019 годы, </w:t>
      </w:r>
    </w:p>
    <w:p w14:paraId="5DDA6E36" w14:textId="4E93C9F7" w:rsidR="006D6BFA" w:rsidRPr="00F83ABC" w:rsidRDefault="006D6BFA" w:rsidP="00F52BE9">
      <w:pPr>
        <w:pStyle w:val="1"/>
        <w:suppressAutoHyphens/>
        <w:spacing w:before="0" w:after="0"/>
        <w:ind w:firstLine="851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F83ABC">
        <w:rPr>
          <w:rFonts w:ascii="Times New Roman" w:hAnsi="Times New Roman"/>
          <w:b w:val="0"/>
          <w:sz w:val="28"/>
          <w:szCs w:val="28"/>
        </w:rPr>
        <w:t>II этап – 2020-202</w:t>
      </w:r>
      <w:r w:rsidR="006B771C" w:rsidRPr="00F83ABC">
        <w:rPr>
          <w:rFonts w:ascii="Times New Roman" w:hAnsi="Times New Roman"/>
          <w:b w:val="0"/>
          <w:sz w:val="28"/>
          <w:szCs w:val="28"/>
          <w:lang w:val="ru-RU"/>
        </w:rPr>
        <w:t>6</w:t>
      </w:r>
      <w:r w:rsidRPr="00F83ABC">
        <w:rPr>
          <w:rFonts w:ascii="Times New Roman" w:hAnsi="Times New Roman"/>
          <w:b w:val="0"/>
          <w:sz w:val="28"/>
          <w:szCs w:val="28"/>
        </w:rPr>
        <w:t xml:space="preserve"> год</w:t>
      </w:r>
      <w:r w:rsidR="00F2605C" w:rsidRPr="00F83ABC">
        <w:rPr>
          <w:rFonts w:ascii="Times New Roman" w:hAnsi="Times New Roman"/>
          <w:b w:val="0"/>
          <w:sz w:val="28"/>
          <w:szCs w:val="28"/>
          <w:lang w:val="ru-RU"/>
        </w:rPr>
        <w:t>.</w:t>
      </w:r>
    </w:p>
    <w:p w14:paraId="1FC2F7D5" w14:textId="77777777" w:rsidR="006D6BFA" w:rsidRPr="00F83ABC" w:rsidRDefault="006D6BFA" w:rsidP="00F52BE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AA58E2" w14:textId="11686B88" w:rsidR="00415CBC" w:rsidRPr="00F83ABC" w:rsidRDefault="00415CBC" w:rsidP="00F52BE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DF1F215" w14:textId="77777777" w:rsidR="006B771C" w:rsidRPr="00F83ABC" w:rsidRDefault="006B771C" w:rsidP="00F52BE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2099E9" w14:textId="77777777" w:rsidR="00415CBC" w:rsidRPr="00F83ABC" w:rsidRDefault="00415CBC" w:rsidP="00F52BE9">
      <w:pPr>
        <w:pStyle w:val="1"/>
        <w:suppressAutoHyphens/>
        <w:spacing w:before="0" w:after="0"/>
        <w:rPr>
          <w:rFonts w:ascii="Times New Roman" w:hAnsi="Times New Roman"/>
          <w:b w:val="0"/>
          <w:sz w:val="28"/>
          <w:szCs w:val="28"/>
        </w:rPr>
      </w:pPr>
      <w:bookmarkStart w:id="4" w:name="sub_1300"/>
      <w:r w:rsidRPr="00F83ABC">
        <w:rPr>
          <w:rFonts w:ascii="Times New Roman" w:hAnsi="Times New Roman"/>
          <w:b w:val="0"/>
          <w:sz w:val="28"/>
          <w:szCs w:val="28"/>
        </w:rPr>
        <w:lastRenderedPageBreak/>
        <w:t>3.Перечень основных мероприятий муниципальной программы</w:t>
      </w:r>
    </w:p>
    <w:bookmarkEnd w:id="4"/>
    <w:p w14:paraId="54BD683E" w14:textId="77777777" w:rsidR="00415CBC" w:rsidRPr="00F83ABC" w:rsidRDefault="00415CBC" w:rsidP="00F52BE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55023F" w14:textId="166EFC3E" w:rsidR="00415CBC" w:rsidRPr="00F83ABC" w:rsidRDefault="00415CBC" w:rsidP="00F52BE9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 xml:space="preserve">Перечень основных мероприятий, объемы и источники их финансирования приведены в </w:t>
      </w:r>
      <w:r w:rsidRPr="00F83ABC">
        <w:rPr>
          <w:rStyle w:val="a5"/>
          <w:rFonts w:ascii="Times New Roman" w:hAnsi="Times New Roman"/>
          <w:color w:val="auto"/>
          <w:sz w:val="28"/>
          <w:szCs w:val="28"/>
        </w:rPr>
        <w:t>приложении</w:t>
      </w:r>
      <w:r w:rsidRPr="00F83ABC">
        <w:rPr>
          <w:rFonts w:ascii="Times New Roman" w:hAnsi="Times New Roman"/>
          <w:sz w:val="28"/>
          <w:szCs w:val="28"/>
        </w:rPr>
        <w:t xml:space="preserve"> № 2 к муниципальной программе.</w:t>
      </w:r>
    </w:p>
    <w:p w14:paraId="3543D7B2" w14:textId="77777777" w:rsidR="00415CBC" w:rsidRPr="00F83ABC" w:rsidRDefault="00415CBC" w:rsidP="00F52BE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B692F9" w14:textId="77777777" w:rsidR="00415CBC" w:rsidRPr="00F83ABC" w:rsidRDefault="00415CBC" w:rsidP="00F52BE9">
      <w:pPr>
        <w:pStyle w:val="1"/>
        <w:suppressAutoHyphens/>
        <w:spacing w:before="0" w:after="0"/>
        <w:rPr>
          <w:rFonts w:ascii="Times New Roman" w:hAnsi="Times New Roman"/>
          <w:b w:val="0"/>
          <w:sz w:val="28"/>
          <w:szCs w:val="28"/>
          <w:lang w:val="ru-RU"/>
        </w:rPr>
      </w:pPr>
      <w:bookmarkStart w:id="5" w:name="sub_1400"/>
      <w:r w:rsidRPr="00F83ABC">
        <w:rPr>
          <w:rFonts w:ascii="Times New Roman" w:hAnsi="Times New Roman"/>
          <w:b w:val="0"/>
          <w:sz w:val="28"/>
          <w:szCs w:val="28"/>
        </w:rPr>
        <w:t>4. Обоснование ресурсного обеспечения муниципальной программы</w:t>
      </w:r>
    </w:p>
    <w:p w14:paraId="25310821" w14:textId="77777777" w:rsidR="002A124F" w:rsidRPr="00F83ABC" w:rsidRDefault="002A124F" w:rsidP="00F52BE9">
      <w:pPr>
        <w:rPr>
          <w:lang w:eastAsia="x-none"/>
        </w:rPr>
      </w:pPr>
    </w:p>
    <w:bookmarkEnd w:id="5"/>
    <w:p w14:paraId="65119584" w14:textId="77777777" w:rsidR="002A124F" w:rsidRPr="00F83ABC" w:rsidRDefault="002A124F" w:rsidP="00F52BE9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>Финансирование мероприятий муниципальной программы предполагается осуществлять за счет средств местного  и краевого бюджетов.</w:t>
      </w:r>
    </w:p>
    <w:p w14:paraId="6EA1E1FF" w14:textId="77777777" w:rsidR="002A124F" w:rsidRPr="00F83ABC" w:rsidRDefault="002A124F" w:rsidP="00F52BE9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>Средства бюджета, направляемые на финансирование мероприятий муниципальной программы, подлежат ежегодному уточнению в соответствии с  решением о бюджете муниципального образования Кавказский район на соответствующий финансовый год.</w:t>
      </w:r>
    </w:p>
    <w:p w14:paraId="5367F184" w14:textId="77777777" w:rsidR="002A124F" w:rsidRPr="00F83ABC" w:rsidRDefault="002A124F" w:rsidP="00F52BE9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>Для реализации муниципальной программы могут привлекаться также внебюджетные источники –</w:t>
      </w:r>
      <w:r w:rsidR="00BC19C3" w:rsidRPr="00F83ABC">
        <w:rPr>
          <w:rFonts w:ascii="Times New Roman" w:hAnsi="Times New Roman"/>
          <w:sz w:val="28"/>
          <w:szCs w:val="28"/>
        </w:rPr>
        <w:t xml:space="preserve"> </w:t>
      </w:r>
      <w:r w:rsidRPr="00F83ABC">
        <w:rPr>
          <w:rFonts w:ascii="Times New Roman" w:hAnsi="Times New Roman"/>
          <w:sz w:val="28"/>
          <w:szCs w:val="28"/>
        </w:rPr>
        <w:t>средства от предпринимательской деятельности, средства общественных организаций, спонсорские и другие средства.</w:t>
      </w:r>
    </w:p>
    <w:p w14:paraId="55A934C9" w14:textId="77777777" w:rsidR="00415CBC" w:rsidRPr="00F83ABC" w:rsidRDefault="00BC19C3" w:rsidP="00F52BE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 xml:space="preserve">          </w:t>
      </w:r>
      <w:r w:rsidR="002A124F" w:rsidRPr="00F83ABC">
        <w:rPr>
          <w:rFonts w:ascii="Times New Roman" w:hAnsi="Times New Roman"/>
          <w:sz w:val="28"/>
          <w:szCs w:val="28"/>
        </w:rPr>
        <w:t xml:space="preserve">Ресурсное обеспечение муниципальной </w:t>
      </w:r>
      <w:r w:rsidR="005A30BE" w:rsidRPr="00F83ABC">
        <w:rPr>
          <w:rFonts w:ascii="Times New Roman" w:hAnsi="Times New Roman"/>
          <w:sz w:val="28"/>
          <w:szCs w:val="28"/>
        </w:rPr>
        <w:t>программы представлено</w:t>
      </w:r>
      <w:r w:rsidR="002A124F" w:rsidRPr="00F83ABC">
        <w:rPr>
          <w:rFonts w:ascii="Times New Roman" w:hAnsi="Times New Roman"/>
          <w:sz w:val="28"/>
          <w:szCs w:val="28"/>
        </w:rPr>
        <w:t xml:space="preserve"> в приложении № 4 к муниципальной программе</w:t>
      </w:r>
    </w:p>
    <w:p w14:paraId="575AE912" w14:textId="77777777" w:rsidR="002A124F" w:rsidRPr="00F83ABC" w:rsidRDefault="002A124F" w:rsidP="00F52BE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AC4083" w14:textId="77777777" w:rsidR="00415CBC" w:rsidRPr="00F83ABC" w:rsidRDefault="00415CBC" w:rsidP="00F52BE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33CDC9" w14:textId="77777777" w:rsidR="00415CBC" w:rsidRPr="00F83ABC" w:rsidRDefault="00415CBC" w:rsidP="00F52BE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>5. Прогноз сводных показателей муниципальных заданий на оказание муниципальных услуг (выполнение работ) муниципальными учреждениями в сфере реализации муниципальной программы</w:t>
      </w:r>
    </w:p>
    <w:p w14:paraId="7A6A7CF2" w14:textId="77777777" w:rsidR="00415CBC" w:rsidRPr="00F83ABC" w:rsidRDefault="00415CBC" w:rsidP="00F52BE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2484374" w14:textId="77777777" w:rsidR="00415CBC" w:rsidRPr="00F83ABC" w:rsidRDefault="00415CBC" w:rsidP="00F52BE9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>Прогноз сводных показателей на оказание муниципальных услуг М</w:t>
      </w:r>
      <w:r w:rsidR="00B20392" w:rsidRPr="00F83ABC">
        <w:rPr>
          <w:rFonts w:ascii="Times New Roman" w:hAnsi="Times New Roman"/>
          <w:sz w:val="28"/>
          <w:szCs w:val="28"/>
        </w:rPr>
        <w:t>К</w:t>
      </w:r>
      <w:r w:rsidRPr="00F83ABC">
        <w:rPr>
          <w:rFonts w:ascii="Times New Roman" w:hAnsi="Times New Roman"/>
          <w:sz w:val="28"/>
          <w:szCs w:val="28"/>
        </w:rPr>
        <w:t xml:space="preserve">У МЦ «Эдельвейс» МО Кавказский район приводится в приложение № 3 к настоящей программе. </w:t>
      </w:r>
    </w:p>
    <w:p w14:paraId="09509694" w14:textId="77777777" w:rsidR="00E07F47" w:rsidRPr="00F83ABC" w:rsidRDefault="00E07F47" w:rsidP="00F52BE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3AD72A5" w14:textId="77777777" w:rsidR="00E07F47" w:rsidRPr="00F83ABC" w:rsidRDefault="00E07F47" w:rsidP="00F52BE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141DB3" w14:textId="77777777" w:rsidR="00415CBC" w:rsidRPr="00F83ABC" w:rsidRDefault="00415CBC" w:rsidP="00F52BE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 xml:space="preserve">6. Меры </w:t>
      </w:r>
      <w:r w:rsidRPr="00F83ABC">
        <w:rPr>
          <w:rFonts w:ascii="Times New Roman" w:hAnsi="Times New Roman"/>
          <w:sz w:val="28"/>
          <w:szCs w:val="28"/>
          <w:shd w:val="clear" w:color="auto" w:fill="FFFFFF"/>
        </w:rPr>
        <w:t>муниципальн</w:t>
      </w:r>
      <w:r w:rsidRPr="00F83ABC">
        <w:rPr>
          <w:rFonts w:ascii="Times New Roman" w:hAnsi="Times New Roman"/>
          <w:sz w:val="28"/>
          <w:szCs w:val="28"/>
        </w:rPr>
        <w:t>ого регулирования и управления рисками с целью минимизации их влияния на достижение целей</w:t>
      </w:r>
    </w:p>
    <w:p w14:paraId="7EC43C4F" w14:textId="77777777" w:rsidR="00415CBC" w:rsidRPr="00F83ABC" w:rsidRDefault="00415CBC" w:rsidP="00F52BE9">
      <w:pPr>
        <w:pStyle w:val="1"/>
        <w:suppressAutoHyphens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F83ABC">
        <w:rPr>
          <w:rFonts w:ascii="Times New Roman" w:hAnsi="Times New Roman"/>
          <w:b w:val="0"/>
          <w:sz w:val="28"/>
          <w:szCs w:val="28"/>
        </w:rPr>
        <w:t>муниципальной программы муниципального образования Кавказский район «Молодежь Кавказского района»</w:t>
      </w:r>
    </w:p>
    <w:p w14:paraId="494A8C33" w14:textId="77777777" w:rsidR="00415CBC" w:rsidRPr="00F83ABC" w:rsidRDefault="00415CBC" w:rsidP="00F52BE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BF150C6" w14:textId="77777777" w:rsidR="002A124F" w:rsidRPr="00F83ABC" w:rsidRDefault="002A124F" w:rsidP="00F52BE9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 xml:space="preserve">Реализация мероприятий муниципальной </w:t>
      </w:r>
      <w:r w:rsidR="005A30BE" w:rsidRPr="00F83ABC">
        <w:rPr>
          <w:rFonts w:ascii="Times New Roman" w:hAnsi="Times New Roman"/>
          <w:sz w:val="28"/>
          <w:szCs w:val="28"/>
        </w:rPr>
        <w:t>программы сопряжена</w:t>
      </w:r>
      <w:r w:rsidRPr="00F83ABC">
        <w:rPr>
          <w:rFonts w:ascii="Times New Roman" w:hAnsi="Times New Roman"/>
          <w:sz w:val="28"/>
          <w:szCs w:val="28"/>
        </w:rPr>
        <w:t xml:space="preserve"> со следующими рисками, оказывающими существенное влияние на сроки и результаты реализации муниципальной программы:</w:t>
      </w:r>
    </w:p>
    <w:p w14:paraId="03B4AA61" w14:textId="77777777" w:rsidR="002A124F" w:rsidRPr="00F83ABC" w:rsidRDefault="002A124F" w:rsidP="00F52BE9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 xml:space="preserve">финансовые риски - риски финансовой необеспеченности, связанные с недостаточностью бюджетных средств на реализацию муниципальной программы. Эти риски могут не позволить достичь запланированных результатов и (или) значений целевых показателей, приведут к нарушению сроков выполнения мероприятий, отрицательной динамике значений </w:t>
      </w:r>
      <w:r w:rsidRPr="00F83ABC">
        <w:rPr>
          <w:rFonts w:ascii="Times New Roman" w:hAnsi="Times New Roman"/>
          <w:sz w:val="28"/>
          <w:szCs w:val="28"/>
        </w:rPr>
        <w:lastRenderedPageBreak/>
        <w:t>показателей;</w:t>
      </w:r>
    </w:p>
    <w:p w14:paraId="44F8F4AC" w14:textId="77777777" w:rsidR="002A124F" w:rsidRPr="00F83ABC" w:rsidRDefault="002A124F" w:rsidP="00F52BE9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>организационные риски, связанные с возможной неэффективной организацией выполнения мероприятий муниципальной программы. Эти риски могут привести к задержкам в реализации муниципальной программы;</w:t>
      </w:r>
    </w:p>
    <w:p w14:paraId="1DCF557C" w14:textId="77777777" w:rsidR="002A124F" w:rsidRPr="00F83ABC" w:rsidRDefault="002A124F" w:rsidP="00F52BE9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>риски чрезвычайных ситуаций природного характера связаны с возникновением обстоятельств, не зависящих от человеческого фактора. Они</w:t>
      </w:r>
      <w:r w:rsidR="00596498" w:rsidRPr="00F83ABC">
        <w:rPr>
          <w:rFonts w:ascii="Times New Roman" w:hAnsi="Times New Roman"/>
          <w:sz w:val="28"/>
          <w:szCs w:val="28"/>
        </w:rPr>
        <w:t xml:space="preserve"> </w:t>
      </w:r>
      <w:r w:rsidRPr="00F83ABC">
        <w:rPr>
          <w:rFonts w:ascii="Times New Roman" w:hAnsi="Times New Roman"/>
          <w:sz w:val="28"/>
          <w:szCs w:val="28"/>
        </w:rPr>
        <w:t>связанны с возможными стихийными бедствиями. Эти риски могут привести к отвлечению средств от финансирования муниципальной программы в пользу других направлений развития края и переориентации на ликвидацию последствий техногенных или экологических катастроф.</w:t>
      </w:r>
    </w:p>
    <w:p w14:paraId="360F3836" w14:textId="77777777" w:rsidR="002A124F" w:rsidRPr="00F83ABC" w:rsidRDefault="002A124F" w:rsidP="00F52BE9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>В целях управления указанными рисками в процессе реализации муниципальной программы предусматривается:</w:t>
      </w:r>
    </w:p>
    <w:p w14:paraId="00EC3202" w14:textId="77777777" w:rsidR="002A124F" w:rsidRPr="00F83ABC" w:rsidRDefault="002A124F" w:rsidP="00F52BE9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>формирование эффективной системы управления муниципальной программы на основе четкого распределения полномочий координатора и участников муниципальной программы;</w:t>
      </w:r>
    </w:p>
    <w:p w14:paraId="004727A9" w14:textId="77777777" w:rsidR="002A124F" w:rsidRPr="00F83ABC" w:rsidRDefault="002A124F" w:rsidP="00F52BE9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>обеспечение эффективного взаимодействия координатора и участников муниципальной программы;</w:t>
      </w:r>
    </w:p>
    <w:p w14:paraId="44C922F6" w14:textId="77777777" w:rsidR="002A124F" w:rsidRPr="00F83ABC" w:rsidRDefault="002A124F" w:rsidP="00F52BE9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>проведение мониторинга выполнения муниципальной программы, регулярного анализа и, при необходимости, ежегодной корректировки целевых показателей, а также мероприятий муниципальной программы;</w:t>
      </w:r>
    </w:p>
    <w:p w14:paraId="734F0EEB" w14:textId="77777777" w:rsidR="00415CBC" w:rsidRPr="00F83ABC" w:rsidRDefault="002A124F" w:rsidP="00F52BE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>перераспределение объемов финансирования в зависимости от динамики и темпов достижения поставленных целей, внешних факторов</w:t>
      </w:r>
    </w:p>
    <w:p w14:paraId="3AFC2FC1" w14:textId="77777777" w:rsidR="002A124F" w:rsidRPr="00F83ABC" w:rsidRDefault="002A124F" w:rsidP="00F52BE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C0C59E" w14:textId="77777777" w:rsidR="008132A2" w:rsidRPr="00F83ABC" w:rsidRDefault="008132A2" w:rsidP="00F52BE9">
      <w:pPr>
        <w:widowControl w:val="0"/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>7. Информация о налоговых расходах муниципального образования Кавказский район в сфере реализации муниципальной программы</w:t>
      </w:r>
    </w:p>
    <w:p w14:paraId="396A3BAE" w14:textId="77777777" w:rsidR="008132A2" w:rsidRPr="00F83ABC" w:rsidRDefault="008132A2" w:rsidP="00F52BE9">
      <w:pPr>
        <w:widowControl w:val="0"/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3B8050A9" w14:textId="77777777" w:rsidR="008132A2" w:rsidRPr="00F83ABC" w:rsidRDefault="008132A2" w:rsidP="00F52BE9">
      <w:pPr>
        <w:widowControl w:val="0"/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 xml:space="preserve">Расходы, обусловленные налоговыми льготами, </w:t>
      </w:r>
      <w:r w:rsidR="005A30BE" w:rsidRPr="00F83ABC">
        <w:rPr>
          <w:rFonts w:ascii="Times New Roman" w:hAnsi="Times New Roman"/>
          <w:sz w:val="28"/>
          <w:szCs w:val="28"/>
        </w:rPr>
        <w:t>освобождениями и</w:t>
      </w:r>
      <w:r w:rsidRPr="00F83ABC">
        <w:rPr>
          <w:rFonts w:ascii="Times New Roman" w:hAnsi="Times New Roman"/>
          <w:sz w:val="28"/>
          <w:szCs w:val="28"/>
        </w:rPr>
        <w:t xml:space="preserve"> иными преференциями по налогам, предусмотренными в качестве мер муниципальной поддержки, в муниципальной программе не предусмотрены.</w:t>
      </w:r>
    </w:p>
    <w:p w14:paraId="44A3440D" w14:textId="77777777" w:rsidR="008132A2" w:rsidRPr="00F83ABC" w:rsidRDefault="008132A2" w:rsidP="00F52BE9">
      <w:pPr>
        <w:spacing w:after="0" w:line="240" w:lineRule="auto"/>
        <w:rPr>
          <w:rFonts w:ascii="Times New Roman" w:hAnsi="Times New Roman"/>
          <w:bCs/>
          <w:kern w:val="36"/>
          <w:sz w:val="28"/>
          <w:szCs w:val="28"/>
        </w:rPr>
      </w:pPr>
    </w:p>
    <w:p w14:paraId="46768CB3" w14:textId="77777777" w:rsidR="00415CBC" w:rsidRPr="00F83ABC" w:rsidRDefault="00415CBC" w:rsidP="00F52BE9">
      <w:pPr>
        <w:spacing w:after="0" w:line="240" w:lineRule="auto"/>
        <w:jc w:val="center"/>
        <w:rPr>
          <w:rFonts w:ascii="Times New Roman" w:hAnsi="Times New Roman"/>
          <w:bCs/>
          <w:kern w:val="36"/>
          <w:sz w:val="28"/>
          <w:szCs w:val="28"/>
        </w:rPr>
      </w:pPr>
      <w:r w:rsidRPr="00F83ABC">
        <w:rPr>
          <w:rFonts w:ascii="Times New Roman" w:hAnsi="Times New Roman"/>
          <w:bCs/>
          <w:kern w:val="36"/>
          <w:sz w:val="28"/>
          <w:szCs w:val="28"/>
        </w:rPr>
        <w:t>8. М</w:t>
      </w:r>
      <w:r w:rsidR="00D5555B" w:rsidRPr="00F83ABC">
        <w:rPr>
          <w:rFonts w:ascii="Times New Roman" w:hAnsi="Times New Roman"/>
          <w:bCs/>
          <w:kern w:val="36"/>
          <w:sz w:val="28"/>
          <w:szCs w:val="28"/>
        </w:rPr>
        <w:t>етодика</w:t>
      </w:r>
      <w:r w:rsidR="00E4251C" w:rsidRPr="00F83ABC">
        <w:rPr>
          <w:rFonts w:ascii="Times New Roman" w:hAnsi="Times New Roman"/>
          <w:bCs/>
          <w:kern w:val="36"/>
          <w:sz w:val="28"/>
          <w:szCs w:val="28"/>
        </w:rPr>
        <w:t xml:space="preserve"> </w:t>
      </w:r>
      <w:r w:rsidRPr="00F83ABC">
        <w:rPr>
          <w:rFonts w:ascii="Times New Roman" w:hAnsi="Times New Roman"/>
          <w:kern w:val="36"/>
          <w:sz w:val="28"/>
          <w:szCs w:val="28"/>
        </w:rPr>
        <w:t xml:space="preserve">оценки эффективности реализации </w:t>
      </w:r>
      <w:r w:rsidRPr="00F83ABC">
        <w:rPr>
          <w:rFonts w:ascii="Times New Roman" w:hAnsi="Times New Roman"/>
          <w:sz w:val="28"/>
          <w:szCs w:val="28"/>
        </w:rPr>
        <w:t>муниципальной программы муниципального образования Кавказский район</w:t>
      </w:r>
    </w:p>
    <w:p w14:paraId="4D009108" w14:textId="77777777" w:rsidR="00415CBC" w:rsidRPr="00F83ABC" w:rsidRDefault="00415CBC" w:rsidP="00F52BE9">
      <w:pPr>
        <w:pStyle w:val="1"/>
        <w:suppressAutoHyphens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F83ABC">
        <w:rPr>
          <w:rFonts w:ascii="Times New Roman" w:hAnsi="Times New Roman"/>
          <w:b w:val="0"/>
          <w:sz w:val="28"/>
          <w:szCs w:val="28"/>
        </w:rPr>
        <w:t>«Молодежь Кавказского района»</w:t>
      </w:r>
    </w:p>
    <w:p w14:paraId="29C8D03A" w14:textId="77777777" w:rsidR="00415CBC" w:rsidRPr="00F83ABC" w:rsidRDefault="00415CBC" w:rsidP="00F52BE9">
      <w:pPr>
        <w:widowControl w:val="0"/>
        <w:suppressAutoHyphens/>
        <w:spacing w:after="0" w:line="240" w:lineRule="auto"/>
        <w:jc w:val="both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</w:p>
    <w:p w14:paraId="17E8FF43" w14:textId="77777777" w:rsidR="00A96FDF" w:rsidRPr="00F83ABC" w:rsidRDefault="00804945" w:rsidP="00F52BE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>Оценка эффективности реализации муниципальной программы муниципального образования Кавказский район «Молодежь Кавказского района»  проводится в соответствии с приложением № 7 «Типовая методика оценки эффективности реализации муниципальной программы» Порядка, утвержденного постановлением администрации муниципального образования Кавказский район от 11 июля 2014 года № 1166 "Об утверждении Порядка принятия решения о разработке, формирования, реализации и оценки эффективности реализации муниципальных программ муниципального образования Кавказский район.</w:t>
      </w:r>
    </w:p>
    <w:p w14:paraId="60957E09" w14:textId="77777777" w:rsidR="00FC3E32" w:rsidRPr="00F83ABC" w:rsidRDefault="00FC3E32" w:rsidP="00F52BE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2111129" w14:textId="77777777" w:rsidR="00415CBC" w:rsidRPr="00F83ABC" w:rsidRDefault="00415CBC" w:rsidP="00F52BE9">
      <w:pPr>
        <w:pStyle w:val="1"/>
        <w:suppressAutoHyphens/>
        <w:spacing w:before="0" w:after="0"/>
        <w:rPr>
          <w:rFonts w:ascii="Times New Roman" w:hAnsi="Times New Roman"/>
          <w:b w:val="0"/>
          <w:sz w:val="28"/>
          <w:szCs w:val="28"/>
        </w:rPr>
      </w:pPr>
      <w:bookmarkStart w:id="6" w:name="sub_1600"/>
      <w:r w:rsidRPr="00F83ABC">
        <w:rPr>
          <w:rFonts w:ascii="Times New Roman" w:hAnsi="Times New Roman"/>
          <w:b w:val="0"/>
          <w:sz w:val="28"/>
          <w:szCs w:val="28"/>
        </w:rPr>
        <w:t>9. Механизм реализации муниципальной программы и контроль за ее выполнением</w:t>
      </w:r>
    </w:p>
    <w:bookmarkEnd w:id="6"/>
    <w:p w14:paraId="43CC2F55" w14:textId="77777777" w:rsidR="00415CBC" w:rsidRPr="00F83ABC" w:rsidRDefault="00415CBC" w:rsidP="00F52BE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4096C4" w14:textId="77777777" w:rsidR="00415CBC" w:rsidRPr="00F83ABC" w:rsidRDefault="00415CBC" w:rsidP="00F52BE9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>Текущее управление муниципальной программой осуществляет координатор государственной программы – отдел молодежной политики администрации муниципального образования Кавказский район (далее – отдел молодежной политики).</w:t>
      </w:r>
    </w:p>
    <w:p w14:paraId="47E48A3C" w14:textId="77777777" w:rsidR="00415CBC" w:rsidRPr="00F83ABC" w:rsidRDefault="00415CBC" w:rsidP="00F52BE9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>Отдел молодежной политики:</w:t>
      </w:r>
    </w:p>
    <w:p w14:paraId="25980002" w14:textId="77777777" w:rsidR="00415CBC" w:rsidRPr="00F83ABC" w:rsidRDefault="00415CBC" w:rsidP="00F52BE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>обеспечивает разработку муниципальной программы, ее согласование с государственными заказчиками, заказчиками, ответственными за выполнение мероприятий (при наличии мероприятий, предусматривающих финансирование) и исполнителями мероприятий (при наличии мероприятий, не предусматривающих финансирование) (далее - иные исполнители отдельных мероприятий государственной программы);</w:t>
      </w:r>
    </w:p>
    <w:p w14:paraId="534508E5" w14:textId="77777777" w:rsidR="00415CBC" w:rsidRPr="00F83ABC" w:rsidRDefault="00415CBC" w:rsidP="00F52BE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>формирует структуру муниципальной программы и перечень иных исполнителей отдельных мероприятий муниципальной программы;</w:t>
      </w:r>
    </w:p>
    <w:p w14:paraId="1A730D90" w14:textId="77777777" w:rsidR="00415CBC" w:rsidRPr="00F83ABC" w:rsidRDefault="00415CBC" w:rsidP="00F52BE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>организует реализацию муниципальной программы, координацию деятельности иных исполнителей отдельных мероприятий муниципальной программы;</w:t>
      </w:r>
    </w:p>
    <w:p w14:paraId="4ADC1505" w14:textId="77777777" w:rsidR="00415CBC" w:rsidRPr="00F83ABC" w:rsidRDefault="00415CBC" w:rsidP="00F52BE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>принимает решение о внесении в установленном порядке изменений в муниципальную программу и несет ответственность за достижение целевых показателей муниципальной программы;</w:t>
      </w:r>
    </w:p>
    <w:p w14:paraId="781F3422" w14:textId="77777777" w:rsidR="00415CBC" w:rsidRPr="00F83ABC" w:rsidRDefault="00415CBC" w:rsidP="00F52BE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>осуществляет мониторинг и анализ отчетов участников мероприятий муниципальной программы;</w:t>
      </w:r>
    </w:p>
    <w:p w14:paraId="601FFBF4" w14:textId="77777777" w:rsidR="00415CBC" w:rsidRPr="00F83ABC" w:rsidRDefault="00415CBC" w:rsidP="00F52BE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>представляет в финансовое управление администрации муниципального образования Кавказский район сведения, необходимые для проведения мониторинга реализации муниципальной программы;</w:t>
      </w:r>
    </w:p>
    <w:p w14:paraId="4611A65E" w14:textId="77777777" w:rsidR="00415CBC" w:rsidRPr="00F83ABC" w:rsidRDefault="00415CBC" w:rsidP="00F52BE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>проводит оценку эффективности муниципальной программы;</w:t>
      </w:r>
    </w:p>
    <w:p w14:paraId="2E283F1D" w14:textId="77777777" w:rsidR="00415CBC" w:rsidRPr="00F83ABC" w:rsidRDefault="00415CBC" w:rsidP="00F52BE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>готовит годовой отчет о ходе реализации муниципальной программы;</w:t>
      </w:r>
    </w:p>
    <w:p w14:paraId="590A02A4" w14:textId="77777777" w:rsidR="00415CBC" w:rsidRPr="00F83ABC" w:rsidRDefault="00415CBC" w:rsidP="00F52BE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>организует информационную и разъяснительную работу, направленную на освещение целей и задач муниципальной программы;</w:t>
      </w:r>
    </w:p>
    <w:p w14:paraId="701435E0" w14:textId="5FC43333" w:rsidR="00415CBC" w:rsidRPr="00F83ABC" w:rsidRDefault="00415CBC" w:rsidP="00F52BE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 xml:space="preserve">размещает информацию о ходе реализации и достигнутых результатах муниципальной программы на </w:t>
      </w:r>
      <w:r w:rsidRPr="00F83ABC">
        <w:rPr>
          <w:rStyle w:val="a5"/>
          <w:rFonts w:ascii="Times New Roman" w:hAnsi="Times New Roman"/>
          <w:color w:val="auto"/>
          <w:sz w:val="28"/>
          <w:szCs w:val="28"/>
        </w:rPr>
        <w:t>официальном сайте</w:t>
      </w:r>
      <w:r w:rsidRPr="00F83ABC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Кавказский район в сети «Интернет»;</w:t>
      </w:r>
    </w:p>
    <w:p w14:paraId="5263CC95" w14:textId="77777777" w:rsidR="00415CBC" w:rsidRPr="00F83ABC" w:rsidRDefault="00415CBC" w:rsidP="00F52BE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>осуществляет иные полномочия, установленные муниципальной программой;</w:t>
      </w:r>
    </w:p>
    <w:p w14:paraId="59AC53DB" w14:textId="77777777" w:rsidR="00415CBC" w:rsidRPr="00F83ABC" w:rsidRDefault="00415CBC" w:rsidP="00F52BE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>организует нормативно-правовое и методическое обеспечение реализации муниципальной программы;</w:t>
      </w:r>
    </w:p>
    <w:p w14:paraId="4319EFB2" w14:textId="77777777" w:rsidR="00415CBC" w:rsidRPr="00F83ABC" w:rsidRDefault="00415CBC" w:rsidP="00F52BE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>осуществляет подготовку предложений по объемам и источникам средств реализации муниципальной программы;</w:t>
      </w:r>
    </w:p>
    <w:p w14:paraId="550D5229" w14:textId="77777777" w:rsidR="00415CBC" w:rsidRPr="00F83ABC" w:rsidRDefault="00415CBC" w:rsidP="00F52BE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 xml:space="preserve">разрабатывает и утверждает сетевые планы-графики реализации мероприятий муниципальной программы, осуществляет контроль за их </w:t>
      </w:r>
      <w:r w:rsidRPr="00F83ABC">
        <w:rPr>
          <w:rFonts w:ascii="Times New Roman" w:hAnsi="Times New Roman"/>
          <w:sz w:val="28"/>
          <w:szCs w:val="28"/>
        </w:rPr>
        <w:lastRenderedPageBreak/>
        <w:t>выполнением;</w:t>
      </w:r>
    </w:p>
    <w:p w14:paraId="7B15C835" w14:textId="77777777" w:rsidR="00415CBC" w:rsidRPr="00F83ABC" w:rsidRDefault="00415CBC" w:rsidP="00F52BE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 xml:space="preserve">заключает в установленном порядке муниципальные контракты (договоры) с производителями товаров, работ, услуг; </w:t>
      </w:r>
    </w:p>
    <w:p w14:paraId="0DAE86E1" w14:textId="77777777" w:rsidR="00415CBC" w:rsidRPr="00F83ABC" w:rsidRDefault="00415CBC" w:rsidP="00F52BE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>несет ответственность за нецелевое использование бюджетных средств муниципальной программы.</w:t>
      </w:r>
    </w:p>
    <w:p w14:paraId="7B790F52" w14:textId="77777777" w:rsidR="00415CBC" w:rsidRPr="00F83ABC" w:rsidRDefault="00415CBC" w:rsidP="00F52BE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sub_43"/>
      <w:r w:rsidRPr="00F83ABC">
        <w:rPr>
          <w:rFonts w:ascii="Times New Roman" w:hAnsi="Times New Roman"/>
          <w:sz w:val="28"/>
          <w:szCs w:val="28"/>
        </w:rPr>
        <w:t xml:space="preserve">Отдел молодежной политики   ежегодно, не   позднее 1 декабря текущего финансового года, утверждает согласованный с участниками муниципальной программы план реализации муниципальной программы на очередной год и плановый период. </w:t>
      </w:r>
      <w:bookmarkEnd w:id="7"/>
    </w:p>
    <w:p w14:paraId="6E4DB5B9" w14:textId="77777777" w:rsidR="00415CBC" w:rsidRPr="00F83ABC" w:rsidRDefault="00415CBC" w:rsidP="00F52BE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>В плане реализации муниципальной программы отражаются:</w:t>
      </w:r>
    </w:p>
    <w:p w14:paraId="36415AA4" w14:textId="77777777" w:rsidR="00415CBC" w:rsidRPr="00F83ABC" w:rsidRDefault="00415CBC" w:rsidP="00F52BE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>- контрольные события, оказывающие существенное влияние на сроки и результаты реализации муниципальной программы (с указанием их сроков и ожидаемых результатов, позволяющих определить наступление контрольного события программы);</w:t>
      </w:r>
    </w:p>
    <w:p w14:paraId="043F16BB" w14:textId="77777777" w:rsidR="00415CBC" w:rsidRPr="00F83ABC" w:rsidRDefault="00415CBC" w:rsidP="00F52BE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>- координатор муниципальной программы и участники муниципальной программы, ответственные за контрольные события муниципальной программы.</w:t>
      </w:r>
    </w:p>
    <w:p w14:paraId="0357AC8C" w14:textId="77777777" w:rsidR="00415CBC" w:rsidRPr="00F83ABC" w:rsidRDefault="00415CBC" w:rsidP="00F52BE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 xml:space="preserve">Основными характеристиками контрольных событий муниципальной программы являются общественная, в том числе социально-экономическая, значимость (важность) для достижения результата основного мероприятия   нулевая длительность, возможность однозначной оценки достижения </w:t>
      </w:r>
      <w:r w:rsidR="00E07F47" w:rsidRPr="00F83ABC">
        <w:rPr>
          <w:rFonts w:ascii="Times New Roman" w:hAnsi="Times New Roman"/>
          <w:sz w:val="28"/>
          <w:szCs w:val="28"/>
        </w:rPr>
        <w:t xml:space="preserve">                        </w:t>
      </w:r>
      <w:r w:rsidRPr="00F83ABC">
        <w:rPr>
          <w:rFonts w:ascii="Times New Roman" w:hAnsi="Times New Roman"/>
          <w:sz w:val="28"/>
          <w:szCs w:val="28"/>
        </w:rPr>
        <w:t>(0% или 100%), документальное подтверждение результата.</w:t>
      </w:r>
    </w:p>
    <w:p w14:paraId="55833B91" w14:textId="77777777" w:rsidR="00415CBC" w:rsidRPr="00F83ABC" w:rsidRDefault="00415CBC" w:rsidP="00F52BE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>В плане реализации муниципальной программы необходимо выделять не менее 3 контрольных событий в течение одного квартала, но не                                   более 20 контрольных событий в год.</w:t>
      </w:r>
    </w:p>
    <w:p w14:paraId="2691192C" w14:textId="77777777" w:rsidR="00415CBC" w:rsidRPr="00F83ABC" w:rsidRDefault="00415CBC" w:rsidP="00F52BE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 xml:space="preserve">Контрольные события муниципальной программы по возможности выделяются по основным мероприятиям. </w:t>
      </w:r>
      <w:bookmarkStart w:id="8" w:name="sub_44"/>
      <w:r w:rsidRPr="00F83ABC">
        <w:rPr>
          <w:rFonts w:ascii="Times New Roman" w:hAnsi="Times New Roman"/>
          <w:sz w:val="28"/>
          <w:szCs w:val="28"/>
        </w:rPr>
        <w:t xml:space="preserve"> </w:t>
      </w:r>
    </w:p>
    <w:p w14:paraId="277F6B40" w14:textId="77777777" w:rsidR="00415CBC" w:rsidRPr="00F83ABC" w:rsidRDefault="00415CBC" w:rsidP="00F52BE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 xml:space="preserve">В целях обеспечения эффективного мониторинга реализации муниципальной программы отдел молодежной </w:t>
      </w:r>
      <w:r w:rsidR="005A30BE" w:rsidRPr="00F83ABC">
        <w:rPr>
          <w:rFonts w:ascii="Times New Roman" w:hAnsi="Times New Roman"/>
          <w:sz w:val="28"/>
          <w:szCs w:val="28"/>
        </w:rPr>
        <w:t>политики ежегодно</w:t>
      </w:r>
      <w:r w:rsidRPr="00F83ABC">
        <w:rPr>
          <w:rFonts w:ascii="Times New Roman" w:hAnsi="Times New Roman"/>
          <w:sz w:val="28"/>
          <w:szCs w:val="28"/>
        </w:rPr>
        <w:t xml:space="preserve">, не </w:t>
      </w:r>
      <w:r w:rsidR="00E07F47" w:rsidRPr="00F83ABC">
        <w:rPr>
          <w:rFonts w:ascii="Times New Roman" w:hAnsi="Times New Roman"/>
          <w:sz w:val="28"/>
          <w:szCs w:val="28"/>
        </w:rPr>
        <w:t xml:space="preserve">                  </w:t>
      </w:r>
      <w:r w:rsidRPr="00F83ABC">
        <w:rPr>
          <w:rFonts w:ascii="Times New Roman" w:hAnsi="Times New Roman"/>
          <w:sz w:val="28"/>
          <w:szCs w:val="28"/>
        </w:rPr>
        <w:t>позднее 31 декабря текущего финансового года, разрабатывает и утверждает согласованный с участниками муниципальной программы детальный план-график реализации муниципальной программы на очередной год и плановый период (далее - детальный план-график). Детальный план-график содержит полный перечень мероприятий муниципальной программы на очередной год и плановый период, а также полный перечень контрольных событий муниципальной программы.</w:t>
      </w:r>
      <w:bookmarkStart w:id="9" w:name="sub_45"/>
      <w:bookmarkEnd w:id="8"/>
    </w:p>
    <w:p w14:paraId="5E424DEA" w14:textId="77777777" w:rsidR="00415CBC" w:rsidRPr="00F83ABC" w:rsidRDefault="00415CBC" w:rsidP="00F52BE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>Отдел молодежной политики осуществляет контроль за выполнением плана реализации муниципальной программы и детального плана-графика.</w:t>
      </w:r>
      <w:bookmarkStart w:id="10" w:name="sub_46"/>
      <w:bookmarkEnd w:id="9"/>
    </w:p>
    <w:p w14:paraId="30B3F7C7" w14:textId="77777777" w:rsidR="00415CBC" w:rsidRPr="00F83ABC" w:rsidRDefault="00415CBC" w:rsidP="00F52BE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>В целях обеспечения контроля за выполнением муниципальной программы отдел молодежной политики представляет в финансовое управление план реализации муниципальной программы и детальный план-график в течение 3 рабочих дней после их утверждения.</w:t>
      </w:r>
      <w:bookmarkEnd w:id="10"/>
    </w:p>
    <w:p w14:paraId="03356B1B" w14:textId="77777777" w:rsidR="00415CBC" w:rsidRPr="00F83ABC" w:rsidRDefault="00415CBC" w:rsidP="00F52BE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 xml:space="preserve">В случае принятия отделом молодежной политики решения о внесении </w:t>
      </w:r>
      <w:r w:rsidRPr="00F83ABC">
        <w:rPr>
          <w:rFonts w:ascii="Times New Roman" w:hAnsi="Times New Roman"/>
          <w:sz w:val="28"/>
          <w:szCs w:val="28"/>
        </w:rPr>
        <w:lastRenderedPageBreak/>
        <w:t>изменений в план реализации муниципальной программы и детальный план-график он уведомляет об этом финансовое управление в течение 3 рабочих дней после их корректировки.</w:t>
      </w:r>
      <w:bookmarkStart w:id="11" w:name="sub_47"/>
    </w:p>
    <w:p w14:paraId="335AAE2C" w14:textId="77777777" w:rsidR="00415CBC" w:rsidRPr="00F83ABC" w:rsidRDefault="00415CBC" w:rsidP="00F52BE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2" w:name="sub_48"/>
      <w:bookmarkEnd w:id="11"/>
      <w:r w:rsidRPr="00F83ABC">
        <w:rPr>
          <w:rFonts w:ascii="Times New Roman" w:hAnsi="Times New Roman"/>
          <w:sz w:val="28"/>
          <w:szCs w:val="28"/>
        </w:rPr>
        <w:t>Мониторинг реализации муниципальной программы осуществляется по отчетным формам, утверждаемым финансовым управлением.</w:t>
      </w:r>
      <w:bookmarkStart w:id="13" w:name="sub_49"/>
      <w:bookmarkEnd w:id="12"/>
    </w:p>
    <w:p w14:paraId="38D88CC7" w14:textId="77777777" w:rsidR="00415CBC" w:rsidRPr="00F83ABC" w:rsidRDefault="00415CBC" w:rsidP="00F52BE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>Отдел молодежной политики ежеквартально, до 20-го числа месяца, следующего за отчетным кварталом, представляет в финансовое управление заполненные отчетные формы мониторинга реализации муниципальной программы.</w:t>
      </w:r>
      <w:bookmarkStart w:id="14" w:name="sub_4100"/>
      <w:bookmarkEnd w:id="13"/>
    </w:p>
    <w:p w14:paraId="669D8103" w14:textId="77777777" w:rsidR="00415CBC" w:rsidRPr="00F83ABC" w:rsidRDefault="00415CBC" w:rsidP="00F52BE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>Отдел молодежной политики ежегодно, до 15 февраля года, следующего за отчетным годом, направляет в финансовое управление доклад о ходе реализации муниципальной программы на бумажных и электронных носителях.</w:t>
      </w:r>
      <w:bookmarkEnd w:id="14"/>
    </w:p>
    <w:p w14:paraId="436B3E4F" w14:textId="77777777" w:rsidR="00415CBC" w:rsidRPr="00F83ABC" w:rsidRDefault="00415CBC" w:rsidP="00F52BE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>Отдел молодежной политики и участники муниципальной программы в пределах своей компетенции ежегодно в сроки, установленные отделом молодежной политики, представляют в его адрес в рамках компетенции информацию, необходимую для формирования доклада о ходе реализации муниципальной программы.</w:t>
      </w:r>
    </w:p>
    <w:p w14:paraId="04423DF6" w14:textId="77777777" w:rsidR="00415CBC" w:rsidRPr="00F83ABC" w:rsidRDefault="00415CBC" w:rsidP="00F52BE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>Доклад о ходе реализации муниципальной программы должен содержать:</w:t>
      </w:r>
    </w:p>
    <w:p w14:paraId="7C4FB0FF" w14:textId="77777777" w:rsidR="00415CBC" w:rsidRPr="00F83ABC" w:rsidRDefault="00415CBC" w:rsidP="00F52BE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>- сведения о фактических объемах финансирования муниципальной программы в целом и по каждому основному мероприятию в разрезе источников финансирования и главных распорядителей (распорядителей) средств местного бюджета;</w:t>
      </w:r>
    </w:p>
    <w:p w14:paraId="18463467" w14:textId="77777777" w:rsidR="00415CBC" w:rsidRPr="00F83ABC" w:rsidRDefault="00415CBC" w:rsidP="00F52BE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>- сведения о фактическом выполнении основных мероприятий с указанием причин их невыполнения или неполного выполнения;</w:t>
      </w:r>
    </w:p>
    <w:p w14:paraId="5855205E" w14:textId="77777777" w:rsidR="00415CBC" w:rsidRPr="00F83ABC" w:rsidRDefault="00415CBC" w:rsidP="00F52BE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>- сведения о соответствии фактически достигнутых целевых показателей реализации муниципальной программы и входящих в ее состав основных мероприятий плановым показателям, установленным муниципальной программой;</w:t>
      </w:r>
    </w:p>
    <w:p w14:paraId="54C7A4E4" w14:textId="77777777" w:rsidR="00415CBC" w:rsidRPr="00F83ABC" w:rsidRDefault="00415CBC" w:rsidP="00F52BE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>- оценку эффективности реализации муниципальной программы.</w:t>
      </w:r>
    </w:p>
    <w:p w14:paraId="0A0DAA81" w14:textId="77777777" w:rsidR="00415CBC" w:rsidRPr="00F83ABC" w:rsidRDefault="00415CBC" w:rsidP="00F52BE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>К докладу о ходе реализации муниципальной программы прилагаются отчеты об исполнении основных мероприятий, сводных показателей муниципальных заданий на оказание муниципальных услуг (выполнение работ) муниципальными учреждениями в сфере реализации муниципальной программы.</w:t>
      </w:r>
    </w:p>
    <w:p w14:paraId="4952CB03" w14:textId="77777777" w:rsidR="00415CBC" w:rsidRPr="00F83ABC" w:rsidRDefault="00415CBC" w:rsidP="00F52BE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>В случае расхождений между плановыми и фактическими значениями объемов финансирования и целевых показателей отделом молодежной политики проводится анализ факторов и указываются в докладе о ходе реализации муниципальной программы причины, повлиявшие на такие расхождения.</w:t>
      </w:r>
    </w:p>
    <w:p w14:paraId="08431C1E" w14:textId="77777777" w:rsidR="00415CBC" w:rsidRPr="00F83ABC" w:rsidRDefault="00415CBC" w:rsidP="00F52BE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 xml:space="preserve">По муниципальной программе, срок реализации которой завершился в отчетном году, отдел молодежной политики представляет в финансовое управление доклад о результатах ее выполнения, включая оценку эффективности реализации муниципальной программы за истекший год и весь </w:t>
      </w:r>
      <w:r w:rsidRPr="00F83ABC">
        <w:rPr>
          <w:rFonts w:ascii="Times New Roman" w:hAnsi="Times New Roman"/>
          <w:sz w:val="28"/>
          <w:szCs w:val="28"/>
        </w:rPr>
        <w:lastRenderedPageBreak/>
        <w:t>период реализации муниципальной программы.</w:t>
      </w:r>
      <w:bookmarkStart w:id="15" w:name="sub_411"/>
    </w:p>
    <w:p w14:paraId="119A5F34" w14:textId="77777777" w:rsidR="00415CBC" w:rsidRPr="00F83ABC" w:rsidRDefault="00415CBC" w:rsidP="00F52BE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6" w:name="sub_412"/>
      <w:bookmarkEnd w:id="15"/>
      <w:r w:rsidRPr="00F83ABC">
        <w:rPr>
          <w:rFonts w:ascii="Times New Roman" w:hAnsi="Times New Roman"/>
          <w:sz w:val="28"/>
          <w:szCs w:val="28"/>
        </w:rPr>
        <w:t>При реализации мероприятия муниципальной программы отделом молодежной политики, участник муниципальной программы, может выступать муниципальным заказчиком и (или) главным распорядителем (распорядителем) бюджетных средств, а также исполнителем (в случае если мероприятие не предполагает финансирование за счет средств местного бюджета).</w:t>
      </w:r>
      <w:bookmarkStart w:id="17" w:name="sub_413"/>
      <w:bookmarkEnd w:id="16"/>
    </w:p>
    <w:p w14:paraId="6A42F91F" w14:textId="77777777" w:rsidR="00415CBC" w:rsidRPr="00F83ABC" w:rsidRDefault="00415CBC" w:rsidP="00F52BE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>Муниципальный заказчик:</w:t>
      </w:r>
      <w:bookmarkEnd w:id="17"/>
    </w:p>
    <w:p w14:paraId="265C130C" w14:textId="77777777" w:rsidR="00415CBC" w:rsidRPr="00F83ABC" w:rsidRDefault="00415CBC" w:rsidP="00F52BE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>- заключает муниципальные контракты в установленном законодательством порядке на основании положений Федерального закона</w:t>
      </w:r>
      <w:r w:rsidR="00E07F47" w:rsidRPr="00F83ABC">
        <w:rPr>
          <w:rFonts w:ascii="Times New Roman" w:hAnsi="Times New Roman"/>
          <w:sz w:val="28"/>
          <w:szCs w:val="28"/>
        </w:rPr>
        <w:t xml:space="preserve">                   </w:t>
      </w:r>
      <w:r w:rsidRPr="00F83ABC">
        <w:rPr>
          <w:rFonts w:ascii="Times New Roman" w:hAnsi="Times New Roman"/>
          <w:sz w:val="28"/>
          <w:szCs w:val="28"/>
        </w:rPr>
        <w:t xml:space="preserve"> от 5 апреля 2013 года № 44-ФЗ «О контрактной системе в сфере закупок товаров, работ, услуг для обеспечения муниципальных и муниципальных нужд»;</w:t>
      </w:r>
    </w:p>
    <w:p w14:paraId="355385B5" w14:textId="77777777" w:rsidR="00415CBC" w:rsidRPr="00F83ABC" w:rsidRDefault="00415CBC" w:rsidP="00F52BE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>- проводит анализ выполнения мероприятия;</w:t>
      </w:r>
    </w:p>
    <w:p w14:paraId="603D3C21" w14:textId="77777777" w:rsidR="00415CBC" w:rsidRPr="00F83ABC" w:rsidRDefault="00415CBC" w:rsidP="00F52BE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>- несет ответственность за нецелевое и неэффективное использование выделенных в его распоряжение бюджетных средств;</w:t>
      </w:r>
    </w:p>
    <w:p w14:paraId="2838B3DA" w14:textId="77777777" w:rsidR="00415CBC" w:rsidRPr="00F83ABC" w:rsidRDefault="00415CBC" w:rsidP="00F52BE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>- осуществляет согласование с отделом молодежной политики возможных сроков выполнения мероприятия, предложений по объемам и источникам финансирования;</w:t>
      </w:r>
    </w:p>
    <w:p w14:paraId="22588152" w14:textId="77777777" w:rsidR="00415CBC" w:rsidRPr="00F83ABC" w:rsidRDefault="00415CBC" w:rsidP="00F52BE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 xml:space="preserve">- формирует бюджетные заявки на </w:t>
      </w:r>
      <w:r w:rsidR="005A30BE" w:rsidRPr="00F83ABC">
        <w:rPr>
          <w:rFonts w:ascii="Times New Roman" w:hAnsi="Times New Roman"/>
          <w:sz w:val="28"/>
          <w:szCs w:val="28"/>
        </w:rPr>
        <w:t>финансирование основного</w:t>
      </w:r>
      <w:r w:rsidRPr="00F83ABC">
        <w:rPr>
          <w:rFonts w:ascii="Times New Roman" w:hAnsi="Times New Roman"/>
          <w:sz w:val="28"/>
          <w:szCs w:val="28"/>
        </w:rPr>
        <w:t xml:space="preserve"> мероприятия, а также осуществляет иные полномочия, установленные муниципальной программой.</w:t>
      </w:r>
      <w:bookmarkStart w:id="18" w:name="sub_414"/>
    </w:p>
    <w:p w14:paraId="3865F970" w14:textId="77777777" w:rsidR="00415CBC" w:rsidRPr="00F83ABC" w:rsidRDefault="00415CBC" w:rsidP="00F52BE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>Главный распорядитель (распорядитель) бюджетных средств в пределах полномочий, установленных бюджетным законодательством Российской Федерации:</w:t>
      </w:r>
      <w:bookmarkEnd w:id="18"/>
    </w:p>
    <w:p w14:paraId="3B1EFE93" w14:textId="77777777" w:rsidR="00415CBC" w:rsidRPr="00F83ABC" w:rsidRDefault="00415CBC" w:rsidP="00F52BE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>- обеспечивает результативность,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обязательств;</w:t>
      </w:r>
    </w:p>
    <w:p w14:paraId="2F1932C8" w14:textId="77777777" w:rsidR="00415CBC" w:rsidRPr="00F83ABC" w:rsidRDefault="00415CBC" w:rsidP="00F52BE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>- обеспечивает предоставление субсидий и бюджетных инвестиций в установленном порядке;</w:t>
      </w:r>
    </w:p>
    <w:p w14:paraId="74BDF347" w14:textId="77777777" w:rsidR="00415CBC" w:rsidRPr="00F83ABC" w:rsidRDefault="00415CBC" w:rsidP="00F52BE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>- обеспечивает соблюдение получателями субсидий и бюджетных инвестиций условий, целей и порядка, установленных при их предоставлении;</w:t>
      </w:r>
    </w:p>
    <w:p w14:paraId="362AD5B7" w14:textId="77777777" w:rsidR="00415CBC" w:rsidRPr="00F83ABC" w:rsidRDefault="00415CBC" w:rsidP="00F52BE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>- осуществляет иные полномочия, установленные бюджетным законодательством Российской Федерации.</w:t>
      </w:r>
      <w:bookmarkStart w:id="19" w:name="sub_415"/>
    </w:p>
    <w:p w14:paraId="2455AF1D" w14:textId="77777777" w:rsidR="00415CBC" w:rsidRPr="00F83ABC" w:rsidRDefault="00415CBC" w:rsidP="00F52BE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>Исполнитель:</w:t>
      </w:r>
      <w:bookmarkEnd w:id="19"/>
    </w:p>
    <w:p w14:paraId="062BB904" w14:textId="77777777" w:rsidR="00415CBC" w:rsidRPr="00F83ABC" w:rsidRDefault="00415CBC" w:rsidP="00F52BE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>- обеспечивает реализацию мероприятия и проводит анализ его выполнения;</w:t>
      </w:r>
    </w:p>
    <w:p w14:paraId="56657AE2" w14:textId="77777777" w:rsidR="00415CBC" w:rsidRPr="00F83ABC" w:rsidRDefault="00415CBC" w:rsidP="00F52BE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>- представляет отчетность отделу молодежной политики о результатах выполнения мероприятий (основного мероприятия, ведомственной целевой программы);</w:t>
      </w:r>
    </w:p>
    <w:p w14:paraId="0E28254B" w14:textId="77777777" w:rsidR="00415CBC" w:rsidRPr="00F83ABC" w:rsidRDefault="00415CBC" w:rsidP="00F52BE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>- осуществляет иные полномочия, установленные муниципальной программой.</w:t>
      </w:r>
    </w:p>
    <w:p w14:paraId="352B6505" w14:textId="77777777" w:rsidR="00415CBC" w:rsidRPr="00F83ABC" w:rsidRDefault="00415CBC" w:rsidP="00F52BE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>В реализации муниципальной программы принимают участие муниципальные учреждения, подведомственные отделу молодежной политики.</w:t>
      </w:r>
    </w:p>
    <w:p w14:paraId="398077CA" w14:textId="77777777" w:rsidR="004E4BFC" w:rsidRPr="00F83ABC" w:rsidRDefault="004E4BFC" w:rsidP="00F52BE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4E4BFC" w:rsidRPr="00F83ABC" w:rsidSect="004E4BFC">
          <w:pgSz w:w="11905" w:h="16837"/>
          <w:pgMar w:top="1134" w:right="567" w:bottom="1134" w:left="1701" w:header="720" w:footer="720" w:gutter="0"/>
          <w:cols w:space="720"/>
          <w:noEndnote/>
        </w:sectPr>
      </w:pPr>
    </w:p>
    <w:p w14:paraId="5CCF4230" w14:textId="231A0D64" w:rsidR="00415CBC" w:rsidRPr="00F83ABC" w:rsidRDefault="00415CBC" w:rsidP="00F52BE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62B0F52" w14:textId="77777777" w:rsidR="00E07F47" w:rsidRPr="00F83ABC" w:rsidRDefault="00E07F47" w:rsidP="00F52BE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CF77523" w14:textId="77777777" w:rsidR="00E07F47" w:rsidRPr="00F83ABC" w:rsidRDefault="00E07F47" w:rsidP="00F52BE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DD90132" w14:textId="77777777" w:rsidR="00415CBC" w:rsidRPr="00F83ABC" w:rsidRDefault="00E07F47" w:rsidP="00F52BE9">
      <w:pPr>
        <w:widowControl w:val="0"/>
        <w:suppressAutoHyphens/>
        <w:spacing w:after="0" w:line="240" w:lineRule="auto"/>
        <w:ind w:left="8931"/>
        <w:jc w:val="center"/>
        <w:rPr>
          <w:rFonts w:ascii="Times New Roman" w:hAnsi="Times New Roman"/>
          <w:sz w:val="28"/>
          <w:szCs w:val="28"/>
        </w:rPr>
      </w:pPr>
      <w:bookmarkStart w:id="20" w:name="sub_10000"/>
      <w:r w:rsidRPr="00F83ABC">
        <w:rPr>
          <w:rStyle w:val="a4"/>
          <w:rFonts w:ascii="Times New Roman" w:hAnsi="Times New Roman"/>
          <w:b w:val="0"/>
          <w:bCs/>
          <w:color w:val="auto"/>
          <w:sz w:val="28"/>
          <w:szCs w:val="28"/>
        </w:rPr>
        <w:t>ПРИЛОЖЕНИЕ № 1</w:t>
      </w:r>
    </w:p>
    <w:p w14:paraId="090FD0E1" w14:textId="77777777" w:rsidR="00415CBC" w:rsidRPr="00F83ABC" w:rsidRDefault="00415CBC" w:rsidP="00F52BE9">
      <w:pPr>
        <w:widowControl w:val="0"/>
        <w:suppressAutoHyphens/>
        <w:spacing w:after="0" w:line="240" w:lineRule="auto"/>
        <w:ind w:left="8931"/>
        <w:jc w:val="center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 xml:space="preserve">к муниципальной программе </w:t>
      </w:r>
    </w:p>
    <w:p w14:paraId="3ECD0900" w14:textId="77777777" w:rsidR="00415CBC" w:rsidRPr="00F83ABC" w:rsidRDefault="00415CBC" w:rsidP="00F52BE9">
      <w:pPr>
        <w:widowControl w:val="0"/>
        <w:suppressAutoHyphens/>
        <w:spacing w:after="0" w:line="240" w:lineRule="auto"/>
        <w:ind w:left="8931"/>
        <w:jc w:val="both"/>
        <w:rPr>
          <w:rFonts w:ascii="Times New Roman" w:hAnsi="Times New Roman"/>
          <w:b/>
          <w:sz w:val="28"/>
          <w:szCs w:val="28"/>
        </w:rPr>
      </w:pPr>
    </w:p>
    <w:p w14:paraId="5ADF26DB" w14:textId="77777777" w:rsidR="00AC33D7" w:rsidRPr="00F83ABC" w:rsidRDefault="00AC33D7" w:rsidP="00F52BE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83ABC">
        <w:rPr>
          <w:rFonts w:ascii="Times New Roman" w:hAnsi="Times New Roman"/>
          <w:sz w:val="24"/>
          <w:szCs w:val="24"/>
        </w:rPr>
        <w:t>Цели, задачи и целевые показатели муниципальной программы</w:t>
      </w:r>
    </w:p>
    <w:p w14:paraId="3DE281F1" w14:textId="62A88A8A" w:rsidR="00AC33D7" w:rsidRPr="00F83ABC" w:rsidRDefault="00AC33D7" w:rsidP="00F52BE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83ABC">
        <w:rPr>
          <w:rFonts w:ascii="Times New Roman" w:hAnsi="Times New Roman"/>
          <w:sz w:val="24"/>
          <w:szCs w:val="24"/>
        </w:rPr>
        <w:t>муниципального образования Кавказский район «Молодежь Кавказского района»</w:t>
      </w:r>
    </w:p>
    <w:p w14:paraId="1A5D6ADD" w14:textId="77777777" w:rsidR="006B771C" w:rsidRPr="00F83ABC" w:rsidRDefault="006B771C" w:rsidP="00F52BE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5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5"/>
        <w:gridCol w:w="3133"/>
        <w:gridCol w:w="681"/>
        <w:gridCol w:w="681"/>
        <w:gridCol w:w="1090"/>
        <w:gridCol w:w="817"/>
        <w:gridCol w:w="818"/>
        <w:gridCol w:w="817"/>
        <w:gridCol w:w="818"/>
        <w:gridCol w:w="817"/>
        <w:gridCol w:w="818"/>
        <w:gridCol w:w="817"/>
        <w:gridCol w:w="953"/>
        <w:gridCol w:w="821"/>
        <w:gridCol w:w="818"/>
        <w:gridCol w:w="818"/>
      </w:tblGrid>
      <w:tr w:rsidR="00F83ABC" w:rsidRPr="00F83ABC" w14:paraId="166F8103" w14:textId="77777777" w:rsidTr="00A03A00">
        <w:trPr>
          <w:trHeight w:val="277"/>
        </w:trPr>
        <w:tc>
          <w:tcPr>
            <w:tcW w:w="785" w:type="dxa"/>
            <w:vMerge w:val="restart"/>
          </w:tcPr>
          <w:p w14:paraId="0CD960BA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33" w:type="dxa"/>
            <w:vMerge w:val="restart"/>
          </w:tcPr>
          <w:p w14:paraId="0A607B24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критериев</w:t>
            </w:r>
          </w:p>
        </w:tc>
        <w:tc>
          <w:tcPr>
            <w:tcW w:w="681" w:type="dxa"/>
            <w:vMerge w:val="restart"/>
            <w:vAlign w:val="center"/>
          </w:tcPr>
          <w:p w14:paraId="3260D711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Еди-ницаизме-рения</w:t>
            </w:r>
          </w:p>
        </w:tc>
        <w:tc>
          <w:tcPr>
            <w:tcW w:w="681" w:type="dxa"/>
            <w:vMerge w:val="restart"/>
            <w:vAlign w:val="center"/>
          </w:tcPr>
          <w:p w14:paraId="4827697D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Ста-тус*</w:t>
            </w:r>
          </w:p>
        </w:tc>
        <w:tc>
          <w:tcPr>
            <w:tcW w:w="9404" w:type="dxa"/>
            <w:gridSpan w:val="11"/>
            <w:vAlign w:val="center"/>
          </w:tcPr>
          <w:p w14:paraId="2B06B0BC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Значение показателей</w:t>
            </w:r>
          </w:p>
        </w:tc>
        <w:tc>
          <w:tcPr>
            <w:tcW w:w="818" w:type="dxa"/>
          </w:tcPr>
          <w:p w14:paraId="3AB6EB59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1A91CBB5" w14:textId="77777777" w:rsidTr="00A03A00">
        <w:trPr>
          <w:cantSplit/>
          <w:trHeight w:val="1139"/>
        </w:trPr>
        <w:tc>
          <w:tcPr>
            <w:tcW w:w="785" w:type="dxa"/>
            <w:vMerge/>
          </w:tcPr>
          <w:p w14:paraId="4EB51519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33" w:type="dxa"/>
            <w:vMerge/>
          </w:tcPr>
          <w:p w14:paraId="13F74517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vAlign w:val="center"/>
          </w:tcPr>
          <w:p w14:paraId="10223124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vAlign w:val="center"/>
          </w:tcPr>
          <w:p w14:paraId="0AC3E4E2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extDirection w:val="btLr"/>
            <w:vAlign w:val="center"/>
          </w:tcPr>
          <w:p w14:paraId="18306B6D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817" w:type="dxa"/>
            <w:textDirection w:val="btLr"/>
            <w:vAlign w:val="center"/>
          </w:tcPr>
          <w:p w14:paraId="1495E65A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818" w:type="dxa"/>
            <w:textDirection w:val="btLr"/>
            <w:vAlign w:val="center"/>
          </w:tcPr>
          <w:p w14:paraId="55B2D58C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817" w:type="dxa"/>
            <w:textDirection w:val="btLr"/>
            <w:vAlign w:val="center"/>
          </w:tcPr>
          <w:p w14:paraId="48B7474E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818" w:type="dxa"/>
            <w:textDirection w:val="btLr"/>
            <w:vAlign w:val="center"/>
          </w:tcPr>
          <w:p w14:paraId="3A37674F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817" w:type="dxa"/>
            <w:textDirection w:val="btLr"/>
            <w:vAlign w:val="center"/>
          </w:tcPr>
          <w:p w14:paraId="7A8311B8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818" w:type="dxa"/>
            <w:textDirection w:val="btLr"/>
            <w:vAlign w:val="center"/>
          </w:tcPr>
          <w:p w14:paraId="114BBFC0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817" w:type="dxa"/>
            <w:textDirection w:val="btLr"/>
          </w:tcPr>
          <w:p w14:paraId="2207DEA0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953" w:type="dxa"/>
            <w:textDirection w:val="btLr"/>
          </w:tcPr>
          <w:p w14:paraId="22F46A9B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821" w:type="dxa"/>
            <w:textDirection w:val="btLr"/>
          </w:tcPr>
          <w:p w14:paraId="15AA84EB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818" w:type="dxa"/>
            <w:textDirection w:val="btLr"/>
          </w:tcPr>
          <w:p w14:paraId="49B9DF39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818" w:type="dxa"/>
            <w:textDirection w:val="btLr"/>
          </w:tcPr>
          <w:p w14:paraId="7AB55BDB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</w:tr>
      <w:tr w:rsidR="00F83ABC" w:rsidRPr="00F83ABC" w14:paraId="45D20FB5" w14:textId="77777777" w:rsidTr="00A03A00">
        <w:trPr>
          <w:trHeight w:val="277"/>
        </w:trPr>
        <w:tc>
          <w:tcPr>
            <w:tcW w:w="785" w:type="dxa"/>
          </w:tcPr>
          <w:p w14:paraId="6640AF00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3" w:type="dxa"/>
          </w:tcPr>
          <w:p w14:paraId="5A868171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1" w:type="dxa"/>
            <w:vAlign w:val="center"/>
          </w:tcPr>
          <w:p w14:paraId="7520C236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1" w:type="dxa"/>
            <w:vAlign w:val="center"/>
          </w:tcPr>
          <w:p w14:paraId="04C77C9E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0" w:type="dxa"/>
            <w:vAlign w:val="center"/>
          </w:tcPr>
          <w:p w14:paraId="74047B8F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7" w:type="dxa"/>
            <w:vAlign w:val="center"/>
          </w:tcPr>
          <w:p w14:paraId="6B0505B2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8" w:type="dxa"/>
            <w:vAlign w:val="center"/>
          </w:tcPr>
          <w:p w14:paraId="3AB87B78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7" w:type="dxa"/>
            <w:vAlign w:val="center"/>
          </w:tcPr>
          <w:p w14:paraId="52658388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8" w:type="dxa"/>
            <w:vAlign w:val="center"/>
          </w:tcPr>
          <w:p w14:paraId="1B73E98D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7" w:type="dxa"/>
            <w:vAlign w:val="center"/>
          </w:tcPr>
          <w:p w14:paraId="48D38457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8" w:type="dxa"/>
            <w:vAlign w:val="center"/>
          </w:tcPr>
          <w:p w14:paraId="7588C755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17" w:type="dxa"/>
          </w:tcPr>
          <w:p w14:paraId="1B53FDE5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53" w:type="dxa"/>
          </w:tcPr>
          <w:p w14:paraId="003FF0F8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21" w:type="dxa"/>
          </w:tcPr>
          <w:p w14:paraId="300C051B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18" w:type="dxa"/>
          </w:tcPr>
          <w:p w14:paraId="582C9A53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18" w:type="dxa"/>
          </w:tcPr>
          <w:p w14:paraId="42294F40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</w:tr>
      <w:tr w:rsidR="00F83ABC" w:rsidRPr="00F83ABC" w14:paraId="3159B0E6" w14:textId="77777777" w:rsidTr="00A03A00">
        <w:trPr>
          <w:trHeight w:val="265"/>
        </w:trPr>
        <w:tc>
          <w:tcPr>
            <w:tcW w:w="785" w:type="dxa"/>
          </w:tcPr>
          <w:p w14:paraId="26B17B35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17" w:type="dxa"/>
            <w:gridSpan w:val="15"/>
          </w:tcPr>
          <w:p w14:paraId="01D05BAD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Кавказский район «Молодежь Кавказского района» </w:t>
            </w:r>
          </w:p>
        </w:tc>
      </w:tr>
      <w:tr w:rsidR="00F83ABC" w:rsidRPr="00F83ABC" w14:paraId="0C048CC8" w14:textId="77777777" w:rsidTr="00A03A00">
        <w:trPr>
          <w:trHeight w:val="277"/>
        </w:trPr>
        <w:tc>
          <w:tcPr>
            <w:tcW w:w="785" w:type="dxa"/>
          </w:tcPr>
          <w:p w14:paraId="58E4321C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17" w:type="dxa"/>
            <w:gridSpan w:val="15"/>
          </w:tcPr>
          <w:p w14:paraId="456342C0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Цель муниципальной программы: развитие и реализация потенциала молодежи муниципального образования Кавказский район</w:t>
            </w:r>
          </w:p>
        </w:tc>
      </w:tr>
      <w:tr w:rsidR="00F83ABC" w:rsidRPr="00F83ABC" w14:paraId="02D197E2" w14:textId="77777777" w:rsidTr="00A03A00">
        <w:trPr>
          <w:trHeight w:val="554"/>
        </w:trPr>
        <w:tc>
          <w:tcPr>
            <w:tcW w:w="785" w:type="dxa"/>
          </w:tcPr>
          <w:p w14:paraId="25997DA5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17" w:type="dxa"/>
            <w:gridSpan w:val="15"/>
          </w:tcPr>
          <w:p w14:paraId="0C75E422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eastAsia="ru-RU"/>
              </w:rPr>
              <w:t>Основное мероприятие № 1</w:t>
            </w:r>
          </w:p>
          <w:p w14:paraId="21BDA0E1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«Проведение мероприятий в сфере реализации молодежной политики на территории муниципального образования Кавказский район»</w:t>
            </w:r>
          </w:p>
        </w:tc>
      </w:tr>
      <w:tr w:rsidR="00F83ABC" w:rsidRPr="00F83ABC" w14:paraId="4A6ABD42" w14:textId="77777777" w:rsidTr="00A03A00">
        <w:trPr>
          <w:trHeight w:val="554"/>
        </w:trPr>
        <w:tc>
          <w:tcPr>
            <w:tcW w:w="785" w:type="dxa"/>
          </w:tcPr>
          <w:p w14:paraId="3DBC58CC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3899" w:type="dxa"/>
            <w:gridSpan w:val="14"/>
          </w:tcPr>
          <w:p w14:paraId="7DA75D94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Задача</w:t>
            </w: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Создание условий для воспитания и  развития молодежи, обладающей  гуманистическим мировоззрением,  устойчивой системой нравственных и  гражданских ценностей </w:t>
            </w:r>
          </w:p>
        </w:tc>
        <w:tc>
          <w:tcPr>
            <w:tcW w:w="818" w:type="dxa"/>
          </w:tcPr>
          <w:p w14:paraId="18BDF4F3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F83ABC" w:rsidRPr="00F83ABC" w14:paraId="728B0AD8" w14:textId="77777777" w:rsidTr="00A03A00">
        <w:trPr>
          <w:trHeight w:val="1141"/>
        </w:trPr>
        <w:tc>
          <w:tcPr>
            <w:tcW w:w="785" w:type="dxa"/>
          </w:tcPr>
          <w:p w14:paraId="7BEB628B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3133" w:type="dxa"/>
          </w:tcPr>
          <w:p w14:paraId="103058F9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Целевые показатели:</w:t>
            </w:r>
          </w:p>
          <w:p w14:paraId="29D20048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молодых людей, участвующих в мероприятиях, направленных на гражданское и патриотическое воспитание, духовно-нравственное развитие детей и молодежи</w:t>
            </w:r>
          </w:p>
        </w:tc>
        <w:tc>
          <w:tcPr>
            <w:tcW w:w="681" w:type="dxa"/>
            <w:vAlign w:val="center"/>
          </w:tcPr>
          <w:p w14:paraId="786189FE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681" w:type="dxa"/>
            <w:vAlign w:val="center"/>
          </w:tcPr>
          <w:p w14:paraId="50F7CC2F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0" w:type="dxa"/>
            <w:vAlign w:val="center"/>
          </w:tcPr>
          <w:p w14:paraId="4D610B1A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13000</w:t>
            </w:r>
          </w:p>
        </w:tc>
        <w:tc>
          <w:tcPr>
            <w:tcW w:w="817" w:type="dxa"/>
            <w:vAlign w:val="center"/>
          </w:tcPr>
          <w:p w14:paraId="1EF3D118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13500</w:t>
            </w:r>
          </w:p>
        </w:tc>
        <w:tc>
          <w:tcPr>
            <w:tcW w:w="818" w:type="dxa"/>
            <w:vAlign w:val="center"/>
          </w:tcPr>
          <w:p w14:paraId="0AA947BC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14000</w:t>
            </w:r>
          </w:p>
        </w:tc>
        <w:tc>
          <w:tcPr>
            <w:tcW w:w="817" w:type="dxa"/>
            <w:vAlign w:val="center"/>
          </w:tcPr>
          <w:p w14:paraId="1B31ABC0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14500</w:t>
            </w:r>
          </w:p>
        </w:tc>
        <w:tc>
          <w:tcPr>
            <w:tcW w:w="818" w:type="dxa"/>
            <w:vAlign w:val="center"/>
          </w:tcPr>
          <w:p w14:paraId="5B969DEB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817" w:type="dxa"/>
            <w:vAlign w:val="center"/>
          </w:tcPr>
          <w:p w14:paraId="3C3530EA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15500</w:t>
            </w:r>
          </w:p>
        </w:tc>
        <w:tc>
          <w:tcPr>
            <w:tcW w:w="818" w:type="dxa"/>
            <w:vAlign w:val="center"/>
          </w:tcPr>
          <w:p w14:paraId="5FA2541A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16000</w:t>
            </w:r>
          </w:p>
        </w:tc>
        <w:tc>
          <w:tcPr>
            <w:tcW w:w="817" w:type="dxa"/>
            <w:vAlign w:val="center"/>
          </w:tcPr>
          <w:p w14:paraId="71815424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16000</w:t>
            </w:r>
          </w:p>
        </w:tc>
        <w:tc>
          <w:tcPr>
            <w:tcW w:w="953" w:type="dxa"/>
            <w:vAlign w:val="center"/>
          </w:tcPr>
          <w:p w14:paraId="0985DC19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16000</w:t>
            </w:r>
          </w:p>
        </w:tc>
        <w:tc>
          <w:tcPr>
            <w:tcW w:w="821" w:type="dxa"/>
            <w:vAlign w:val="center"/>
          </w:tcPr>
          <w:p w14:paraId="6F5957A9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16000</w:t>
            </w:r>
          </w:p>
        </w:tc>
        <w:tc>
          <w:tcPr>
            <w:tcW w:w="818" w:type="dxa"/>
          </w:tcPr>
          <w:p w14:paraId="5184F185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432505B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941B97B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975786D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A99D826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16000</w:t>
            </w:r>
          </w:p>
        </w:tc>
        <w:tc>
          <w:tcPr>
            <w:tcW w:w="818" w:type="dxa"/>
          </w:tcPr>
          <w:p w14:paraId="6B05E8AB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CBBD12B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C5451F0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9D82C92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532A259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16000</w:t>
            </w:r>
          </w:p>
        </w:tc>
      </w:tr>
      <w:tr w:rsidR="00F83ABC" w:rsidRPr="00F83ABC" w14:paraId="0D0E3E82" w14:textId="77777777" w:rsidTr="00A03A00">
        <w:trPr>
          <w:trHeight w:val="1652"/>
        </w:trPr>
        <w:tc>
          <w:tcPr>
            <w:tcW w:w="785" w:type="dxa"/>
          </w:tcPr>
          <w:p w14:paraId="5B2BEA7E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1.1.2</w:t>
            </w:r>
          </w:p>
        </w:tc>
        <w:tc>
          <w:tcPr>
            <w:tcW w:w="3133" w:type="dxa"/>
          </w:tcPr>
          <w:p w14:paraId="3ECFBE83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военно-патриотический клубов (в перспективе центров и/или учреждений), в том числе осуществляющих свою деятельность в качестве общественных организаций и объединений и осуществляющих работу по военно-патриотическому воспитанию молодежи и подготовке ее к военной службе</w:t>
            </w:r>
          </w:p>
        </w:tc>
        <w:tc>
          <w:tcPr>
            <w:tcW w:w="681" w:type="dxa"/>
            <w:vAlign w:val="center"/>
          </w:tcPr>
          <w:p w14:paraId="42CC8028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681" w:type="dxa"/>
            <w:vAlign w:val="center"/>
          </w:tcPr>
          <w:p w14:paraId="3A5D4CD5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0" w:type="dxa"/>
            <w:vAlign w:val="center"/>
          </w:tcPr>
          <w:p w14:paraId="28595A1A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17" w:type="dxa"/>
            <w:vAlign w:val="center"/>
          </w:tcPr>
          <w:p w14:paraId="06E25F4E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18" w:type="dxa"/>
            <w:vAlign w:val="center"/>
          </w:tcPr>
          <w:p w14:paraId="356EEE3B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17" w:type="dxa"/>
            <w:vAlign w:val="center"/>
          </w:tcPr>
          <w:p w14:paraId="7BB61E6E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18" w:type="dxa"/>
            <w:vAlign w:val="center"/>
          </w:tcPr>
          <w:p w14:paraId="14BA495D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17" w:type="dxa"/>
            <w:vAlign w:val="center"/>
          </w:tcPr>
          <w:p w14:paraId="499D41BC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18" w:type="dxa"/>
            <w:vAlign w:val="center"/>
          </w:tcPr>
          <w:p w14:paraId="30EFB80B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17" w:type="dxa"/>
            <w:vAlign w:val="center"/>
          </w:tcPr>
          <w:p w14:paraId="7774434D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53" w:type="dxa"/>
            <w:vAlign w:val="center"/>
          </w:tcPr>
          <w:p w14:paraId="4246E1D9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21" w:type="dxa"/>
            <w:vAlign w:val="center"/>
          </w:tcPr>
          <w:p w14:paraId="34532BDB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18" w:type="dxa"/>
            <w:vAlign w:val="center"/>
          </w:tcPr>
          <w:p w14:paraId="75C64B38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18" w:type="dxa"/>
          </w:tcPr>
          <w:p w14:paraId="53409B4E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092D1D4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B88B1B1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615C0EB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B96ED9C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8264547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F3C72D5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</w:tr>
      <w:tr w:rsidR="00F83ABC" w:rsidRPr="00F83ABC" w14:paraId="40FA61FE" w14:textId="77777777" w:rsidTr="00A03A00">
        <w:trPr>
          <w:trHeight w:val="1109"/>
        </w:trPr>
        <w:tc>
          <w:tcPr>
            <w:tcW w:w="785" w:type="dxa"/>
          </w:tcPr>
          <w:p w14:paraId="7680AEA1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3133" w:type="dxa"/>
          </w:tcPr>
          <w:p w14:paraId="41B8598A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молодых людей, участвующих в культурно-досуговых и творческих мероприятиях</w:t>
            </w:r>
          </w:p>
        </w:tc>
        <w:tc>
          <w:tcPr>
            <w:tcW w:w="681" w:type="dxa"/>
            <w:vAlign w:val="center"/>
          </w:tcPr>
          <w:p w14:paraId="584FD122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681" w:type="dxa"/>
            <w:vAlign w:val="center"/>
          </w:tcPr>
          <w:p w14:paraId="0916E291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0" w:type="dxa"/>
            <w:vAlign w:val="center"/>
          </w:tcPr>
          <w:p w14:paraId="4DFE86A7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20000</w:t>
            </w:r>
          </w:p>
        </w:tc>
        <w:tc>
          <w:tcPr>
            <w:tcW w:w="817" w:type="dxa"/>
            <w:vAlign w:val="center"/>
          </w:tcPr>
          <w:p w14:paraId="3880946D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21000</w:t>
            </w:r>
          </w:p>
        </w:tc>
        <w:tc>
          <w:tcPr>
            <w:tcW w:w="818" w:type="dxa"/>
            <w:vAlign w:val="center"/>
          </w:tcPr>
          <w:p w14:paraId="37CAF8AF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22000</w:t>
            </w:r>
          </w:p>
        </w:tc>
        <w:tc>
          <w:tcPr>
            <w:tcW w:w="817" w:type="dxa"/>
            <w:vAlign w:val="center"/>
          </w:tcPr>
          <w:p w14:paraId="00B31850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23000</w:t>
            </w:r>
          </w:p>
        </w:tc>
        <w:tc>
          <w:tcPr>
            <w:tcW w:w="818" w:type="dxa"/>
            <w:vAlign w:val="center"/>
          </w:tcPr>
          <w:p w14:paraId="71B85428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24000</w:t>
            </w:r>
          </w:p>
        </w:tc>
        <w:tc>
          <w:tcPr>
            <w:tcW w:w="817" w:type="dxa"/>
            <w:vAlign w:val="center"/>
          </w:tcPr>
          <w:p w14:paraId="47816AFB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25000</w:t>
            </w:r>
          </w:p>
        </w:tc>
        <w:tc>
          <w:tcPr>
            <w:tcW w:w="818" w:type="dxa"/>
            <w:vAlign w:val="center"/>
          </w:tcPr>
          <w:p w14:paraId="4AF20C81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9000</w:t>
            </w:r>
          </w:p>
        </w:tc>
        <w:tc>
          <w:tcPr>
            <w:tcW w:w="817" w:type="dxa"/>
            <w:vAlign w:val="center"/>
          </w:tcPr>
          <w:p w14:paraId="42D68B3A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9000</w:t>
            </w:r>
          </w:p>
        </w:tc>
        <w:tc>
          <w:tcPr>
            <w:tcW w:w="953" w:type="dxa"/>
            <w:vAlign w:val="center"/>
          </w:tcPr>
          <w:p w14:paraId="3BA80C28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9000</w:t>
            </w:r>
          </w:p>
        </w:tc>
        <w:tc>
          <w:tcPr>
            <w:tcW w:w="821" w:type="dxa"/>
            <w:vAlign w:val="center"/>
          </w:tcPr>
          <w:p w14:paraId="38E73D70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9000</w:t>
            </w:r>
          </w:p>
        </w:tc>
        <w:tc>
          <w:tcPr>
            <w:tcW w:w="818" w:type="dxa"/>
            <w:vAlign w:val="center"/>
          </w:tcPr>
          <w:p w14:paraId="1A2CC28A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9000</w:t>
            </w:r>
          </w:p>
        </w:tc>
        <w:tc>
          <w:tcPr>
            <w:tcW w:w="818" w:type="dxa"/>
            <w:vAlign w:val="center"/>
          </w:tcPr>
          <w:p w14:paraId="422FDB3C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9000</w:t>
            </w:r>
          </w:p>
        </w:tc>
      </w:tr>
      <w:tr w:rsidR="00F83ABC" w:rsidRPr="00F83ABC" w14:paraId="056BAD21" w14:textId="77777777" w:rsidTr="00A03A00">
        <w:trPr>
          <w:trHeight w:val="1652"/>
        </w:trPr>
        <w:tc>
          <w:tcPr>
            <w:tcW w:w="785" w:type="dxa"/>
          </w:tcPr>
          <w:p w14:paraId="608E14E7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3133" w:type="dxa"/>
          </w:tcPr>
          <w:p w14:paraId="45C4D4A2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Число молодых людей, вовлеченных в молодежные советы при главе муниципального образования, главах сельских (городского) поселений </w:t>
            </w:r>
          </w:p>
        </w:tc>
        <w:tc>
          <w:tcPr>
            <w:tcW w:w="681" w:type="dxa"/>
            <w:vAlign w:val="center"/>
          </w:tcPr>
          <w:p w14:paraId="2B1E2837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681" w:type="dxa"/>
            <w:vAlign w:val="center"/>
          </w:tcPr>
          <w:p w14:paraId="3EF985E5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0" w:type="dxa"/>
            <w:vAlign w:val="center"/>
          </w:tcPr>
          <w:p w14:paraId="059279B6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17" w:type="dxa"/>
            <w:vAlign w:val="center"/>
          </w:tcPr>
          <w:p w14:paraId="5F53F496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18" w:type="dxa"/>
            <w:vAlign w:val="center"/>
          </w:tcPr>
          <w:p w14:paraId="32DB048C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17" w:type="dxa"/>
            <w:vAlign w:val="center"/>
          </w:tcPr>
          <w:p w14:paraId="174A3179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18" w:type="dxa"/>
            <w:vAlign w:val="center"/>
          </w:tcPr>
          <w:p w14:paraId="1458B4CB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17" w:type="dxa"/>
            <w:vAlign w:val="center"/>
          </w:tcPr>
          <w:p w14:paraId="2A1C8E50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18" w:type="dxa"/>
            <w:vAlign w:val="center"/>
          </w:tcPr>
          <w:p w14:paraId="248C603E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17" w:type="dxa"/>
            <w:vAlign w:val="center"/>
          </w:tcPr>
          <w:p w14:paraId="3854E172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53" w:type="dxa"/>
            <w:vAlign w:val="center"/>
          </w:tcPr>
          <w:p w14:paraId="2B59B1B9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21" w:type="dxa"/>
            <w:vAlign w:val="center"/>
          </w:tcPr>
          <w:p w14:paraId="2B03E1D9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18" w:type="dxa"/>
            <w:vAlign w:val="center"/>
          </w:tcPr>
          <w:p w14:paraId="4EFBFAED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18" w:type="dxa"/>
          </w:tcPr>
          <w:p w14:paraId="33D63FAC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D5580B4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4373D5B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63975DF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</w:p>
        </w:tc>
      </w:tr>
      <w:tr w:rsidR="00F83ABC" w:rsidRPr="00F83ABC" w14:paraId="35DC4CBA" w14:textId="77777777" w:rsidTr="00A03A00">
        <w:trPr>
          <w:trHeight w:val="1664"/>
        </w:trPr>
        <w:tc>
          <w:tcPr>
            <w:tcW w:w="785" w:type="dxa"/>
          </w:tcPr>
          <w:p w14:paraId="0EDD788C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1.1.5</w:t>
            </w:r>
          </w:p>
        </w:tc>
        <w:tc>
          <w:tcPr>
            <w:tcW w:w="3133" w:type="dxa"/>
          </w:tcPr>
          <w:p w14:paraId="6166571E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Число молодых людей, участвующих в мероприятиях, направленных на повышение общественно-политической активности молодежи </w:t>
            </w:r>
          </w:p>
        </w:tc>
        <w:tc>
          <w:tcPr>
            <w:tcW w:w="681" w:type="dxa"/>
            <w:vAlign w:val="center"/>
          </w:tcPr>
          <w:p w14:paraId="2E2905F2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681" w:type="dxa"/>
            <w:vAlign w:val="center"/>
          </w:tcPr>
          <w:p w14:paraId="76D5EBE7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0" w:type="dxa"/>
            <w:vAlign w:val="center"/>
          </w:tcPr>
          <w:p w14:paraId="07C7F8B4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817" w:type="dxa"/>
            <w:vAlign w:val="center"/>
          </w:tcPr>
          <w:p w14:paraId="1D9CC791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3100</w:t>
            </w:r>
          </w:p>
        </w:tc>
        <w:tc>
          <w:tcPr>
            <w:tcW w:w="818" w:type="dxa"/>
            <w:vAlign w:val="center"/>
          </w:tcPr>
          <w:p w14:paraId="22A0C5AB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3200</w:t>
            </w:r>
          </w:p>
        </w:tc>
        <w:tc>
          <w:tcPr>
            <w:tcW w:w="817" w:type="dxa"/>
            <w:vAlign w:val="center"/>
          </w:tcPr>
          <w:p w14:paraId="0CCBE93F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3200</w:t>
            </w:r>
          </w:p>
        </w:tc>
        <w:tc>
          <w:tcPr>
            <w:tcW w:w="818" w:type="dxa"/>
            <w:vAlign w:val="center"/>
          </w:tcPr>
          <w:p w14:paraId="05BFCB3D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3200</w:t>
            </w:r>
          </w:p>
        </w:tc>
        <w:tc>
          <w:tcPr>
            <w:tcW w:w="817" w:type="dxa"/>
            <w:vAlign w:val="center"/>
          </w:tcPr>
          <w:p w14:paraId="29E4A33A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3200</w:t>
            </w:r>
          </w:p>
        </w:tc>
        <w:tc>
          <w:tcPr>
            <w:tcW w:w="818" w:type="dxa"/>
            <w:vAlign w:val="center"/>
          </w:tcPr>
          <w:p w14:paraId="4356A729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3200</w:t>
            </w:r>
          </w:p>
        </w:tc>
        <w:tc>
          <w:tcPr>
            <w:tcW w:w="817" w:type="dxa"/>
            <w:vAlign w:val="center"/>
          </w:tcPr>
          <w:p w14:paraId="6E57A77C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3200</w:t>
            </w:r>
          </w:p>
        </w:tc>
        <w:tc>
          <w:tcPr>
            <w:tcW w:w="953" w:type="dxa"/>
            <w:vAlign w:val="center"/>
          </w:tcPr>
          <w:p w14:paraId="33C126D9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3200</w:t>
            </w:r>
          </w:p>
        </w:tc>
        <w:tc>
          <w:tcPr>
            <w:tcW w:w="821" w:type="dxa"/>
            <w:vAlign w:val="center"/>
          </w:tcPr>
          <w:p w14:paraId="13FC34C4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3200</w:t>
            </w:r>
          </w:p>
        </w:tc>
        <w:tc>
          <w:tcPr>
            <w:tcW w:w="818" w:type="dxa"/>
            <w:vAlign w:val="center"/>
          </w:tcPr>
          <w:p w14:paraId="4D810630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3200</w:t>
            </w:r>
          </w:p>
        </w:tc>
        <w:tc>
          <w:tcPr>
            <w:tcW w:w="818" w:type="dxa"/>
          </w:tcPr>
          <w:p w14:paraId="69D7481C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2F650DD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88D6F9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2ABDA24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3200</w:t>
            </w:r>
          </w:p>
        </w:tc>
      </w:tr>
      <w:tr w:rsidR="00F83ABC" w:rsidRPr="00F83ABC" w14:paraId="46081597" w14:textId="77777777" w:rsidTr="00A03A00">
        <w:trPr>
          <w:trHeight w:val="3051"/>
        </w:trPr>
        <w:tc>
          <w:tcPr>
            <w:tcW w:w="785" w:type="dxa"/>
          </w:tcPr>
          <w:p w14:paraId="5F785781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1.1.6</w:t>
            </w:r>
          </w:p>
        </w:tc>
        <w:tc>
          <w:tcPr>
            <w:tcW w:w="3133" w:type="dxa"/>
          </w:tcPr>
          <w:p w14:paraId="26C1EB32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творческих и интеллектуальных клубов (центров, учреждений, объединений), осуществляющих деятельность по повышению творческого и интеллектуального развития молодых граждан в муниципальном образовании Кавказский район</w:t>
            </w:r>
          </w:p>
        </w:tc>
        <w:tc>
          <w:tcPr>
            <w:tcW w:w="681" w:type="dxa"/>
            <w:vAlign w:val="center"/>
          </w:tcPr>
          <w:p w14:paraId="7868B640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681" w:type="dxa"/>
            <w:vAlign w:val="center"/>
          </w:tcPr>
          <w:p w14:paraId="6424B454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0" w:type="dxa"/>
            <w:vAlign w:val="center"/>
          </w:tcPr>
          <w:p w14:paraId="6F26D6C0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17" w:type="dxa"/>
            <w:vAlign w:val="center"/>
          </w:tcPr>
          <w:p w14:paraId="40097498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18" w:type="dxa"/>
            <w:vAlign w:val="center"/>
          </w:tcPr>
          <w:p w14:paraId="45CAB3F9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17" w:type="dxa"/>
            <w:vAlign w:val="center"/>
          </w:tcPr>
          <w:p w14:paraId="0C673F9C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18" w:type="dxa"/>
            <w:vAlign w:val="center"/>
          </w:tcPr>
          <w:p w14:paraId="70000994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17" w:type="dxa"/>
            <w:vAlign w:val="center"/>
          </w:tcPr>
          <w:p w14:paraId="4C7C5EA9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18" w:type="dxa"/>
            <w:vAlign w:val="center"/>
          </w:tcPr>
          <w:p w14:paraId="5A4868D0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17" w:type="dxa"/>
            <w:vAlign w:val="center"/>
          </w:tcPr>
          <w:p w14:paraId="26E9D13A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53" w:type="dxa"/>
            <w:vAlign w:val="center"/>
          </w:tcPr>
          <w:p w14:paraId="730C537E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21" w:type="dxa"/>
            <w:vAlign w:val="center"/>
          </w:tcPr>
          <w:p w14:paraId="3AEBF62B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18" w:type="dxa"/>
            <w:vAlign w:val="center"/>
          </w:tcPr>
          <w:p w14:paraId="094FB0F5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18" w:type="dxa"/>
            <w:vAlign w:val="center"/>
          </w:tcPr>
          <w:p w14:paraId="5144589B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</w:tr>
      <w:tr w:rsidR="00F83ABC" w:rsidRPr="00F83ABC" w14:paraId="25E40A66" w14:textId="77777777" w:rsidTr="00A03A00">
        <w:trPr>
          <w:trHeight w:val="397"/>
        </w:trPr>
        <w:tc>
          <w:tcPr>
            <w:tcW w:w="785" w:type="dxa"/>
          </w:tcPr>
          <w:p w14:paraId="3F310F2F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3899" w:type="dxa"/>
            <w:gridSpan w:val="14"/>
          </w:tcPr>
          <w:p w14:paraId="582042EF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Задача</w:t>
            </w: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Формирование здорового образа жизни у молодежи и создание условий для её физического развития</w:t>
            </w:r>
          </w:p>
          <w:p w14:paraId="68B4A1E4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18" w:type="dxa"/>
          </w:tcPr>
          <w:p w14:paraId="74B38436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F83ABC" w:rsidRPr="00F83ABC" w14:paraId="46219D53" w14:textId="77777777" w:rsidTr="00A03A00">
        <w:trPr>
          <w:trHeight w:val="1664"/>
        </w:trPr>
        <w:tc>
          <w:tcPr>
            <w:tcW w:w="785" w:type="dxa"/>
          </w:tcPr>
          <w:p w14:paraId="386FAB6B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3133" w:type="dxa"/>
          </w:tcPr>
          <w:p w14:paraId="2F1002D6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Целевой показатель: </w:t>
            </w:r>
          </w:p>
          <w:p w14:paraId="144992DA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молодых людей, участвующих в мероприятиях, направленных на формирование  здорового образа  жизни</w:t>
            </w:r>
          </w:p>
        </w:tc>
        <w:tc>
          <w:tcPr>
            <w:tcW w:w="681" w:type="dxa"/>
            <w:vAlign w:val="center"/>
          </w:tcPr>
          <w:p w14:paraId="65937721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681" w:type="dxa"/>
            <w:vAlign w:val="center"/>
          </w:tcPr>
          <w:p w14:paraId="654E2732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0" w:type="dxa"/>
            <w:vAlign w:val="center"/>
          </w:tcPr>
          <w:p w14:paraId="02428CD3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817" w:type="dxa"/>
            <w:vAlign w:val="center"/>
          </w:tcPr>
          <w:p w14:paraId="4E211E18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818" w:type="dxa"/>
            <w:vAlign w:val="center"/>
          </w:tcPr>
          <w:p w14:paraId="678C5556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10200</w:t>
            </w:r>
          </w:p>
        </w:tc>
        <w:tc>
          <w:tcPr>
            <w:tcW w:w="817" w:type="dxa"/>
            <w:vAlign w:val="center"/>
          </w:tcPr>
          <w:p w14:paraId="0DB2B430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10200</w:t>
            </w:r>
          </w:p>
        </w:tc>
        <w:tc>
          <w:tcPr>
            <w:tcW w:w="818" w:type="dxa"/>
            <w:vAlign w:val="center"/>
          </w:tcPr>
          <w:p w14:paraId="1BB75727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10200</w:t>
            </w:r>
          </w:p>
        </w:tc>
        <w:tc>
          <w:tcPr>
            <w:tcW w:w="817" w:type="dxa"/>
            <w:vAlign w:val="center"/>
          </w:tcPr>
          <w:p w14:paraId="6397321B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10200</w:t>
            </w:r>
          </w:p>
        </w:tc>
        <w:tc>
          <w:tcPr>
            <w:tcW w:w="818" w:type="dxa"/>
            <w:vAlign w:val="center"/>
          </w:tcPr>
          <w:p w14:paraId="3A6A25D4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10200</w:t>
            </w:r>
          </w:p>
        </w:tc>
        <w:tc>
          <w:tcPr>
            <w:tcW w:w="817" w:type="dxa"/>
            <w:vAlign w:val="center"/>
          </w:tcPr>
          <w:p w14:paraId="1539FEB3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10200</w:t>
            </w:r>
          </w:p>
        </w:tc>
        <w:tc>
          <w:tcPr>
            <w:tcW w:w="953" w:type="dxa"/>
            <w:vAlign w:val="center"/>
          </w:tcPr>
          <w:p w14:paraId="6CECD3D8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10200</w:t>
            </w:r>
          </w:p>
        </w:tc>
        <w:tc>
          <w:tcPr>
            <w:tcW w:w="821" w:type="dxa"/>
            <w:vAlign w:val="center"/>
          </w:tcPr>
          <w:p w14:paraId="5487F5DC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10200</w:t>
            </w:r>
          </w:p>
        </w:tc>
        <w:tc>
          <w:tcPr>
            <w:tcW w:w="818" w:type="dxa"/>
            <w:vAlign w:val="center"/>
          </w:tcPr>
          <w:p w14:paraId="7EEFE471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10200</w:t>
            </w:r>
          </w:p>
        </w:tc>
        <w:tc>
          <w:tcPr>
            <w:tcW w:w="818" w:type="dxa"/>
            <w:vAlign w:val="center"/>
          </w:tcPr>
          <w:p w14:paraId="541BB5FD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10200</w:t>
            </w:r>
          </w:p>
        </w:tc>
      </w:tr>
      <w:tr w:rsidR="00F83ABC" w:rsidRPr="00F83ABC" w14:paraId="25669412" w14:textId="77777777" w:rsidTr="00A03A00">
        <w:trPr>
          <w:trHeight w:val="542"/>
        </w:trPr>
        <w:tc>
          <w:tcPr>
            <w:tcW w:w="785" w:type="dxa"/>
          </w:tcPr>
          <w:p w14:paraId="129D6102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3899" w:type="dxa"/>
            <w:gridSpan w:val="14"/>
          </w:tcPr>
          <w:p w14:paraId="3A9F33C3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Задача:</w:t>
            </w: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Создание условий для реализации  потенциала молодежи в  социально-экономической и добровольческой (волонтерской) сфере</w:t>
            </w:r>
          </w:p>
          <w:p w14:paraId="089195DC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18" w:type="dxa"/>
          </w:tcPr>
          <w:p w14:paraId="542EE07A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F83ABC" w:rsidRPr="00F83ABC" w14:paraId="57944061" w14:textId="77777777" w:rsidTr="00A03A00">
        <w:trPr>
          <w:trHeight w:val="2497"/>
        </w:trPr>
        <w:tc>
          <w:tcPr>
            <w:tcW w:w="785" w:type="dxa"/>
          </w:tcPr>
          <w:p w14:paraId="6B4B31A8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3133" w:type="dxa"/>
          </w:tcPr>
          <w:p w14:paraId="3EBCDFEF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Целевые показатели: </w:t>
            </w:r>
          </w:p>
          <w:p w14:paraId="6EE7AEDC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молодых людей, участвующих в мероприятиях, направленных на повышение занятости молодых граждан и снижение темпов роста безработицы среди молодежи</w:t>
            </w:r>
          </w:p>
        </w:tc>
        <w:tc>
          <w:tcPr>
            <w:tcW w:w="681" w:type="dxa"/>
            <w:vAlign w:val="center"/>
          </w:tcPr>
          <w:p w14:paraId="492C225C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681" w:type="dxa"/>
            <w:vAlign w:val="center"/>
          </w:tcPr>
          <w:p w14:paraId="3D2F07C0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0" w:type="dxa"/>
          </w:tcPr>
          <w:p w14:paraId="504932E8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7" w:type="dxa"/>
          </w:tcPr>
          <w:p w14:paraId="2332C62D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8" w:type="dxa"/>
          </w:tcPr>
          <w:p w14:paraId="6DE9624B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7" w:type="dxa"/>
          </w:tcPr>
          <w:p w14:paraId="2D6CCF0F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8" w:type="dxa"/>
            <w:vAlign w:val="center"/>
          </w:tcPr>
          <w:p w14:paraId="42503702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817" w:type="dxa"/>
            <w:vAlign w:val="center"/>
          </w:tcPr>
          <w:p w14:paraId="1A5B2949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818" w:type="dxa"/>
            <w:vAlign w:val="center"/>
          </w:tcPr>
          <w:p w14:paraId="364B9C07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817" w:type="dxa"/>
            <w:vAlign w:val="center"/>
          </w:tcPr>
          <w:p w14:paraId="0DAD8F77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953" w:type="dxa"/>
            <w:vAlign w:val="center"/>
          </w:tcPr>
          <w:p w14:paraId="56657051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821" w:type="dxa"/>
            <w:vAlign w:val="center"/>
          </w:tcPr>
          <w:p w14:paraId="0C92B416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818" w:type="dxa"/>
            <w:vAlign w:val="center"/>
          </w:tcPr>
          <w:p w14:paraId="73136F9B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818" w:type="dxa"/>
            <w:vAlign w:val="center"/>
          </w:tcPr>
          <w:p w14:paraId="4BAD6F50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</w:tc>
      </w:tr>
      <w:tr w:rsidR="00F83ABC" w:rsidRPr="00F83ABC" w14:paraId="77395932" w14:textId="77777777" w:rsidTr="00A03A00">
        <w:trPr>
          <w:trHeight w:val="554"/>
        </w:trPr>
        <w:tc>
          <w:tcPr>
            <w:tcW w:w="785" w:type="dxa"/>
          </w:tcPr>
          <w:p w14:paraId="6D76ADCA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1.3.2</w:t>
            </w:r>
          </w:p>
        </w:tc>
        <w:tc>
          <w:tcPr>
            <w:tcW w:w="3133" w:type="dxa"/>
          </w:tcPr>
          <w:p w14:paraId="7CF61571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трудоустроенных граждан</w:t>
            </w:r>
          </w:p>
        </w:tc>
        <w:tc>
          <w:tcPr>
            <w:tcW w:w="681" w:type="dxa"/>
            <w:vAlign w:val="center"/>
          </w:tcPr>
          <w:p w14:paraId="07A18205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681" w:type="dxa"/>
            <w:vAlign w:val="center"/>
          </w:tcPr>
          <w:p w14:paraId="5A05B7EE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0" w:type="dxa"/>
          </w:tcPr>
          <w:p w14:paraId="286E158E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7" w:type="dxa"/>
          </w:tcPr>
          <w:p w14:paraId="223DB83D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8" w:type="dxa"/>
          </w:tcPr>
          <w:p w14:paraId="34D1B2DC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7" w:type="dxa"/>
          </w:tcPr>
          <w:p w14:paraId="6BC76C53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8" w:type="dxa"/>
            <w:vAlign w:val="center"/>
          </w:tcPr>
          <w:p w14:paraId="5C939427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817" w:type="dxa"/>
            <w:vAlign w:val="center"/>
          </w:tcPr>
          <w:p w14:paraId="24A77A81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818" w:type="dxa"/>
            <w:vAlign w:val="center"/>
          </w:tcPr>
          <w:p w14:paraId="481374A4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587</w:t>
            </w:r>
          </w:p>
        </w:tc>
        <w:tc>
          <w:tcPr>
            <w:tcW w:w="817" w:type="dxa"/>
            <w:vAlign w:val="center"/>
          </w:tcPr>
          <w:p w14:paraId="2D6E7FE3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953" w:type="dxa"/>
            <w:vAlign w:val="center"/>
          </w:tcPr>
          <w:p w14:paraId="032CE5CF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21" w:type="dxa"/>
            <w:vAlign w:val="center"/>
          </w:tcPr>
          <w:p w14:paraId="6C78EE78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18" w:type="dxa"/>
            <w:vAlign w:val="center"/>
          </w:tcPr>
          <w:p w14:paraId="76615B3E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18" w:type="dxa"/>
            <w:vAlign w:val="center"/>
          </w:tcPr>
          <w:p w14:paraId="0FF64ECA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</w:t>
            </w:r>
          </w:p>
        </w:tc>
      </w:tr>
      <w:tr w:rsidR="00F83ABC" w:rsidRPr="00F83ABC" w14:paraId="2635D34F" w14:textId="77777777" w:rsidTr="00A03A00">
        <w:trPr>
          <w:trHeight w:val="1664"/>
        </w:trPr>
        <w:tc>
          <w:tcPr>
            <w:tcW w:w="785" w:type="dxa"/>
          </w:tcPr>
          <w:p w14:paraId="6E1FCDBF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1.3.3</w:t>
            </w:r>
          </w:p>
        </w:tc>
        <w:tc>
          <w:tcPr>
            <w:tcW w:w="3133" w:type="dxa"/>
          </w:tcPr>
          <w:p w14:paraId="5524F885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молодых людей муниципального образования края, вовлеченных в добровольческую деятельность</w:t>
            </w:r>
          </w:p>
        </w:tc>
        <w:tc>
          <w:tcPr>
            <w:tcW w:w="681" w:type="dxa"/>
            <w:vAlign w:val="center"/>
          </w:tcPr>
          <w:p w14:paraId="065EE1F5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681" w:type="dxa"/>
            <w:vAlign w:val="center"/>
          </w:tcPr>
          <w:p w14:paraId="010F2D1A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0" w:type="dxa"/>
          </w:tcPr>
          <w:p w14:paraId="3E4201A8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7" w:type="dxa"/>
          </w:tcPr>
          <w:p w14:paraId="05466141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8" w:type="dxa"/>
          </w:tcPr>
          <w:p w14:paraId="780DA3AC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7" w:type="dxa"/>
          </w:tcPr>
          <w:p w14:paraId="3E4CEC01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8" w:type="dxa"/>
            <w:vAlign w:val="center"/>
          </w:tcPr>
          <w:p w14:paraId="2806B935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817" w:type="dxa"/>
            <w:vAlign w:val="center"/>
          </w:tcPr>
          <w:p w14:paraId="24FBEDBD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818" w:type="dxa"/>
            <w:vAlign w:val="center"/>
          </w:tcPr>
          <w:p w14:paraId="6FDC2A13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817" w:type="dxa"/>
            <w:vAlign w:val="center"/>
          </w:tcPr>
          <w:p w14:paraId="6C470081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953" w:type="dxa"/>
            <w:vAlign w:val="center"/>
          </w:tcPr>
          <w:p w14:paraId="7AEB3A63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821" w:type="dxa"/>
            <w:vAlign w:val="center"/>
          </w:tcPr>
          <w:p w14:paraId="2D2BECF7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818" w:type="dxa"/>
            <w:vAlign w:val="center"/>
          </w:tcPr>
          <w:p w14:paraId="092E8318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818" w:type="dxa"/>
            <w:vAlign w:val="center"/>
          </w:tcPr>
          <w:p w14:paraId="5867EE82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</w:tr>
      <w:tr w:rsidR="00F83ABC" w:rsidRPr="00F83ABC" w14:paraId="2BF1E180" w14:textId="77777777" w:rsidTr="00A03A00">
        <w:trPr>
          <w:trHeight w:val="554"/>
        </w:trPr>
        <w:tc>
          <w:tcPr>
            <w:tcW w:w="785" w:type="dxa"/>
          </w:tcPr>
          <w:p w14:paraId="79F84E9E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1.3.4</w:t>
            </w:r>
          </w:p>
        </w:tc>
        <w:tc>
          <w:tcPr>
            <w:tcW w:w="3133" w:type="dxa"/>
          </w:tcPr>
          <w:p w14:paraId="45ED0A32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студенческих трудовых отрядов</w:t>
            </w:r>
          </w:p>
        </w:tc>
        <w:tc>
          <w:tcPr>
            <w:tcW w:w="681" w:type="dxa"/>
            <w:vAlign w:val="center"/>
          </w:tcPr>
          <w:p w14:paraId="31ACF150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681" w:type="dxa"/>
            <w:vAlign w:val="center"/>
          </w:tcPr>
          <w:p w14:paraId="52B25909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0" w:type="dxa"/>
          </w:tcPr>
          <w:p w14:paraId="1F0E9958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7" w:type="dxa"/>
          </w:tcPr>
          <w:p w14:paraId="0E1D8E1A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8" w:type="dxa"/>
          </w:tcPr>
          <w:p w14:paraId="1EE139B7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7" w:type="dxa"/>
          </w:tcPr>
          <w:p w14:paraId="416FD2C9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8" w:type="dxa"/>
            <w:vAlign w:val="center"/>
          </w:tcPr>
          <w:p w14:paraId="79F6306C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7" w:type="dxa"/>
            <w:vAlign w:val="center"/>
          </w:tcPr>
          <w:p w14:paraId="74ACA368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8" w:type="dxa"/>
            <w:vAlign w:val="center"/>
          </w:tcPr>
          <w:p w14:paraId="1E05B682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7" w:type="dxa"/>
            <w:vAlign w:val="center"/>
          </w:tcPr>
          <w:p w14:paraId="5C375817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3" w:type="dxa"/>
            <w:vAlign w:val="center"/>
          </w:tcPr>
          <w:p w14:paraId="523B5367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1" w:type="dxa"/>
            <w:vAlign w:val="center"/>
          </w:tcPr>
          <w:p w14:paraId="48FB8995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8" w:type="dxa"/>
            <w:vAlign w:val="center"/>
          </w:tcPr>
          <w:p w14:paraId="74D9F9EF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8" w:type="dxa"/>
            <w:vAlign w:val="center"/>
          </w:tcPr>
          <w:p w14:paraId="695639BC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F83ABC" w:rsidRPr="00F83ABC" w14:paraId="213A1740" w14:textId="77777777" w:rsidTr="00A03A00">
        <w:trPr>
          <w:trHeight w:val="832"/>
        </w:trPr>
        <w:tc>
          <w:tcPr>
            <w:tcW w:w="785" w:type="dxa"/>
          </w:tcPr>
          <w:p w14:paraId="7964BD2B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1.3.5</w:t>
            </w:r>
          </w:p>
        </w:tc>
        <w:tc>
          <w:tcPr>
            <w:tcW w:w="3133" w:type="dxa"/>
          </w:tcPr>
          <w:p w14:paraId="28BA1A60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молодых людей, занятых в студенческих трудовых отрядах</w:t>
            </w:r>
          </w:p>
        </w:tc>
        <w:tc>
          <w:tcPr>
            <w:tcW w:w="681" w:type="dxa"/>
            <w:vAlign w:val="center"/>
          </w:tcPr>
          <w:p w14:paraId="0692A32E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681" w:type="dxa"/>
            <w:vAlign w:val="center"/>
          </w:tcPr>
          <w:p w14:paraId="428AC812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0" w:type="dxa"/>
            <w:vAlign w:val="center"/>
          </w:tcPr>
          <w:p w14:paraId="612A2265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7" w:type="dxa"/>
            <w:vAlign w:val="center"/>
          </w:tcPr>
          <w:p w14:paraId="28765DF3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8" w:type="dxa"/>
            <w:vAlign w:val="center"/>
          </w:tcPr>
          <w:p w14:paraId="5FFF0446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7" w:type="dxa"/>
            <w:vAlign w:val="center"/>
          </w:tcPr>
          <w:p w14:paraId="5553D8D4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8" w:type="dxa"/>
            <w:vAlign w:val="center"/>
          </w:tcPr>
          <w:p w14:paraId="0CB23055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817" w:type="dxa"/>
            <w:vAlign w:val="center"/>
          </w:tcPr>
          <w:p w14:paraId="2AF4F543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818" w:type="dxa"/>
            <w:vAlign w:val="center"/>
          </w:tcPr>
          <w:p w14:paraId="1271D0A7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17" w:type="dxa"/>
            <w:vAlign w:val="center"/>
          </w:tcPr>
          <w:p w14:paraId="335E4AD2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53" w:type="dxa"/>
            <w:vAlign w:val="center"/>
          </w:tcPr>
          <w:p w14:paraId="43691DF3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21" w:type="dxa"/>
            <w:vAlign w:val="center"/>
          </w:tcPr>
          <w:p w14:paraId="32AECDF1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18" w:type="dxa"/>
            <w:vAlign w:val="center"/>
          </w:tcPr>
          <w:p w14:paraId="771F6825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18" w:type="dxa"/>
          </w:tcPr>
          <w:p w14:paraId="0AEB4C3B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FD81F6A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</w:tr>
      <w:tr w:rsidR="00F83ABC" w:rsidRPr="00F83ABC" w14:paraId="0EDA3F06" w14:textId="77777777" w:rsidTr="00A03A00">
        <w:trPr>
          <w:trHeight w:val="542"/>
        </w:trPr>
        <w:tc>
          <w:tcPr>
            <w:tcW w:w="785" w:type="dxa"/>
          </w:tcPr>
          <w:p w14:paraId="4C9AC1E6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3081" w:type="dxa"/>
            <w:gridSpan w:val="13"/>
          </w:tcPr>
          <w:p w14:paraId="680D719D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Задача</w:t>
            </w: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Формирование информационного фона, благоприятного для развития молодежи</w:t>
            </w:r>
          </w:p>
          <w:p w14:paraId="66CC84CD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18" w:type="dxa"/>
          </w:tcPr>
          <w:p w14:paraId="4F0F9479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18" w:type="dxa"/>
          </w:tcPr>
          <w:p w14:paraId="23BFC44B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F83ABC" w:rsidRPr="00F83ABC" w14:paraId="500C38C3" w14:textId="77777777" w:rsidTr="00A03A00">
        <w:trPr>
          <w:trHeight w:val="1109"/>
        </w:trPr>
        <w:tc>
          <w:tcPr>
            <w:tcW w:w="785" w:type="dxa"/>
          </w:tcPr>
          <w:p w14:paraId="65B0917C" w14:textId="77777777" w:rsidR="006B771C" w:rsidRPr="00F83ABC" w:rsidRDefault="006B771C" w:rsidP="00F52BE9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1.4.1</w:t>
            </w:r>
          </w:p>
        </w:tc>
        <w:tc>
          <w:tcPr>
            <w:tcW w:w="3133" w:type="dxa"/>
          </w:tcPr>
          <w:p w14:paraId="41CA26C0" w14:textId="77777777" w:rsidR="006B771C" w:rsidRPr="00F83ABC" w:rsidRDefault="006B771C" w:rsidP="00F52BE9">
            <w:pPr>
              <w:widowControl w:val="0"/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Целевые показатели:</w:t>
            </w:r>
          </w:p>
          <w:p w14:paraId="033D7263" w14:textId="77777777" w:rsidR="006B771C" w:rsidRPr="00F83ABC" w:rsidRDefault="006B771C" w:rsidP="00F52BE9">
            <w:pPr>
              <w:widowControl w:val="0"/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выпусков периодического печатного издания "Почерк молодости"</w:t>
            </w:r>
          </w:p>
        </w:tc>
        <w:tc>
          <w:tcPr>
            <w:tcW w:w="681" w:type="dxa"/>
            <w:vAlign w:val="center"/>
          </w:tcPr>
          <w:p w14:paraId="675A0340" w14:textId="77777777" w:rsidR="006B771C" w:rsidRPr="00F83ABC" w:rsidRDefault="006B771C" w:rsidP="00F52BE9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681" w:type="dxa"/>
            <w:vAlign w:val="center"/>
          </w:tcPr>
          <w:p w14:paraId="033B8C71" w14:textId="77777777" w:rsidR="006B771C" w:rsidRPr="00F83ABC" w:rsidRDefault="006B771C" w:rsidP="00F52BE9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0" w:type="dxa"/>
            <w:vAlign w:val="center"/>
          </w:tcPr>
          <w:p w14:paraId="1E877B88" w14:textId="77777777" w:rsidR="006B771C" w:rsidRPr="00F83ABC" w:rsidRDefault="006B771C" w:rsidP="00F52BE9">
            <w:pPr>
              <w:widowControl w:val="0"/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7" w:type="dxa"/>
            <w:vAlign w:val="center"/>
          </w:tcPr>
          <w:p w14:paraId="4E9AD7E4" w14:textId="77777777" w:rsidR="006B771C" w:rsidRPr="00F83ABC" w:rsidRDefault="006B771C" w:rsidP="00F52BE9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8" w:type="dxa"/>
            <w:vAlign w:val="center"/>
          </w:tcPr>
          <w:p w14:paraId="25591B40" w14:textId="77777777" w:rsidR="006B771C" w:rsidRPr="00F83ABC" w:rsidRDefault="006B771C" w:rsidP="00F52BE9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7" w:type="dxa"/>
            <w:vAlign w:val="center"/>
          </w:tcPr>
          <w:p w14:paraId="66771C6C" w14:textId="77777777" w:rsidR="006B771C" w:rsidRPr="00F83ABC" w:rsidRDefault="006B771C" w:rsidP="00F52BE9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8" w:type="dxa"/>
            <w:vAlign w:val="center"/>
          </w:tcPr>
          <w:p w14:paraId="028A4197" w14:textId="77777777" w:rsidR="006B771C" w:rsidRPr="00F83ABC" w:rsidRDefault="006B771C" w:rsidP="00F52BE9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7" w:type="dxa"/>
            <w:vAlign w:val="center"/>
          </w:tcPr>
          <w:p w14:paraId="0D02F5FB" w14:textId="77777777" w:rsidR="006B771C" w:rsidRPr="00F83ABC" w:rsidRDefault="006B771C" w:rsidP="00F52BE9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8" w:type="dxa"/>
            <w:vAlign w:val="center"/>
          </w:tcPr>
          <w:p w14:paraId="45A35389" w14:textId="77777777" w:rsidR="006B771C" w:rsidRPr="00F83ABC" w:rsidRDefault="006B771C" w:rsidP="00F52BE9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7" w:type="dxa"/>
            <w:vAlign w:val="center"/>
          </w:tcPr>
          <w:p w14:paraId="25C885D4" w14:textId="77777777" w:rsidR="006B771C" w:rsidRPr="00F83ABC" w:rsidRDefault="006B771C" w:rsidP="00F52BE9">
            <w:pPr>
              <w:jc w:val="center"/>
              <w:rPr>
                <w:sz w:val="24"/>
                <w:szCs w:val="24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3" w:type="dxa"/>
            <w:vAlign w:val="center"/>
          </w:tcPr>
          <w:p w14:paraId="18C2E31F" w14:textId="77777777" w:rsidR="006B771C" w:rsidRPr="00F83ABC" w:rsidRDefault="006B771C" w:rsidP="00F52BE9">
            <w:pPr>
              <w:jc w:val="center"/>
              <w:rPr>
                <w:sz w:val="24"/>
                <w:szCs w:val="24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vAlign w:val="center"/>
          </w:tcPr>
          <w:p w14:paraId="078FCC38" w14:textId="77777777" w:rsidR="006B771C" w:rsidRPr="00F83ABC" w:rsidRDefault="006B771C" w:rsidP="00F52BE9">
            <w:pPr>
              <w:jc w:val="center"/>
              <w:rPr>
                <w:sz w:val="24"/>
                <w:szCs w:val="24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8" w:type="dxa"/>
            <w:vAlign w:val="center"/>
          </w:tcPr>
          <w:p w14:paraId="329A3D69" w14:textId="77777777" w:rsidR="006B771C" w:rsidRPr="00F83ABC" w:rsidRDefault="006B771C" w:rsidP="00F52B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8" w:type="dxa"/>
            <w:vAlign w:val="center"/>
          </w:tcPr>
          <w:p w14:paraId="6232C068" w14:textId="77777777" w:rsidR="006B771C" w:rsidRPr="00F83ABC" w:rsidRDefault="006B771C" w:rsidP="00F52B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F83ABC" w:rsidRPr="00F83ABC" w14:paraId="6186DFE0" w14:textId="77777777" w:rsidTr="00A03A00">
        <w:trPr>
          <w:trHeight w:val="832"/>
        </w:trPr>
        <w:tc>
          <w:tcPr>
            <w:tcW w:w="785" w:type="dxa"/>
          </w:tcPr>
          <w:p w14:paraId="7FEA68A7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1.4.2</w:t>
            </w:r>
          </w:p>
        </w:tc>
        <w:tc>
          <w:tcPr>
            <w:tcW w:w="3133" w:type="dxa"/>
          </w:tcPr>
          <w:p w14:paraId="5EBDCA5F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выпусков молодежной телепередачи "Молодые ветра"</w:t>
            </w:r>
          </w:p>
        </w:tc>
        <w:tc>
          <w:tcPr>
            <w:tcW w:w="681" w:type="dxa"/>
            <w:vAlign w:val="center"/>
          </w:tcPr>
          <w:p w14:paraId="32099A85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681" w:type="dxa"/>
            <w:vAlign w:val="center"/>
          </w:tcPr>
          <w:p w14:paraId="3579AB65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0" w:type="dxa"/>
            <w:vAlign w:val="center"/>
          </w:tcPr>
          <w:p w14:paraId="17B11BAF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7" w:type="dxa"/>
            <w:vAlign w:val="center"/>
          </w:tcPr>
          <w:p w14:paraId="007FC1D3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8" w:type="dxa"/>
            <w:vAlign w:val="center"/>
          </w:tcPr>
          <w:p w14:paraId="403B6670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7" w:type="dxa"/>
            <w:vAlign w:val="center"/>
          </w:tcPr>
          <w:p w14:paraId="41D5A5AA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8" w:type="dxa"/>
            <w:vAlign w:val="center"/>
          </w:tcPr>
          <w:p w14:paraId="3C413AEE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7" w:type="dxa"/>
            <w:vAlign w:val="center"/>
          </w:tcPr>
          <w:p w14:paraId="2D7EA3F0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8" w:type="dxa"/>
            <w:vAlign w:val="center"/>
          </w:tcPr>
          <w:p w14:paraId="6E64021B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7" w:type="dxa"/>
            <w:vAlign w:val="center"/>
          </w:tcPr>
          <w:p w14:paraId="0DB1B06F" w14:textId="77777777" w:rsidR="006B771C" w:rsidRPr="00F83ABC" w:rsidRDefault="006B771C" w:rsidP="00F52BE9">
            <w:pPr>
              <w:jc w:val="center"/>
              <w:rPr>
                <w:sz w:val="24"/>
                <w:szCs w:val="24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3" w:type="dxa"/>
            <w:vAlign w:val="center"/>
          </w:tcPr>
          <w:p w14:paraId="74CA5814" w14:textId="77777777" w:rsidR="006B771C" w:rsidRPr="00F83ABC" w:rsidRDefault="006B771C" w:rsidP="00F52BE9">
            <w:pPr>
              <w:jc w:val="center"/>
              <w:rPr>
                <w:sz w:val="24"/>
                <w:szCs w:val="24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vAlign w:val="center"/>
          </w:tcPr>
          <w:p w14:paraId="11A1FB98" w14:textId="77777777" w:rsidR="006B771C" w:rsidRPr="00F83ABC" w:rsidRDefault="006B771C" w:rsidP="00F52BE9">
            <w:pPr>
              <w:jc w:val="center"/>
              <w:rPr>
                <w:sz w:val="24"/>
                <w:szCs w:val="24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8" w:type="dxa"/>
            <w:vAlign w:val="center"/>
          </w:tcPr>
          <w:p w14:paraId="0E3DA14E" w14:textId="77777777" w:rsidR="006B771C" w:rsidRPr="00F83ABC" w:rsidRDefault="006B771C" w:rsidP="00F52B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8" w:type="dxa"/>
            <w:vAlign w:val="center"/>
          </w:tcPr>
          <w:p w14:paraId="6D61F1D1" w14:textId="77777777" w:rsidR="006B771C" w:rsidRPr="00F83ABC" w:rsidRDefault="006B771C" w:rsidP="00F52B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F83ABC" w:rsidRPr="00F83ABC" w14:paraId="16A466EC" w14:textId="77777777" w:rsidTr="00A03A00">
        <w:trPr>
          <w:trHeight w:val="542"/>
        </w:trPr>
        <w:tc>
          <w:tcPr>
            <w:tcW w:w="785" w:type="dxa"/>
          </w:tcPr>
          <w:p w14:paraId="0E478572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81" w:type="dxa"/>
            <w:gridSpan w:val="13"/>
          </w:tcPr>
          <w:p w14:paraId="68D71D8F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Основное мероприятие № 2</w:t>
            </w:r>
          </w:p>
          <w:p w14:paraId="1F95EB2A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«Обеспечение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818" w:type="dxa"/>
          </w:tcPr>
          <w:p w14:paraId="556B7988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14:paraId="172236FE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F83ABC" w:rsidRPr="00F83ABC" w14:paraId="213668E9" w14:textId="77777777" w:rsidTr="00A03A00">
        <w:trPr>
          <w:trHeight w:val="277"/>
        </w:trPr>
        <w:tc>
          <w:tcPr>
            <w:tcW w:w="785" w:type="dxa"/>
          </w:tcPr>
          <w:p w14:paraId="3C0D2B80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3899" w:type="dxa"/>
            <w:gridSpan w:val="14"/>
          </w:tcPr>
          <w:p w14:paraId="604A9714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Задача:</w:t>
            </w: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Профилактика безнадзорности в молодежной среде</w:t>
            </w:r>
          </w:p>
        </w:tc>
        <w:tc>
          <w:tcPr>
            <w:tcW w:w="818" w:type="dxa"/>
          </w:tcPr>
          <w:p w14:paraId="2892C258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F83ABC" w:rsidRPr="00F83ABC" w14:paraId="46D012F2" w14:textId="77777777" w:rsidTr="00A03A00">
        <w:trPr>
          <w:trHeight w:val="1664"/>
        </w:trPr>
        <w:tc>
          <w:tcPr>
            <w:tcW w:w="785" w:type="dxa"/>
          </w:tcPr>
          <w:p w14:paraId="3F637C4D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3133" w:type="dxa"/>
          </w:tcPr>
          <w:p w14:paraId="66A45EA7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Целевые показатели:</w:t>
            </w:r>
          </w:p>
          <w:p w14:paraId="4AD00DDA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Число подростков «группы социального риска», вовлеченных в деятельность подростково - молодежных клубов по </w:t>
            </w: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месту жительства</w:t>
            </w:r>
          </w:p>
        </w:tc>
        <w:tc>
          <w:tcPr>
            <w:tcW w:w="681" w:type="dxa"/>
            <w:vAlign w:val="center"/>
          </w:tcPr>
          <w:p w14:paraId="2AB02E3A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чел.</w:t>
            </w:r>
          </w:p>
        </w:tc>
        <w:tc>
          <w:tcPr>
            <w:tcW w:w="681" w:type="dxa"/>
            <w:vAlign w:val="center"/>
          </w:tcPr>
          <w:p w14:paraId="43EA2C3B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0" w:type="dxa"/>
            <w:vAlign w:val="center"/>
          </w:tcPr>
          <w:p w14:paraId="09AFA004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17" w:type="dxa"/>
            <w:vAlign w:val="center"/>
          </w:tcPr>
          <w:p w14:paraId="319A5EFE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18" w:type="dxa"/>
            <w:vAlign w:val="center"/>
          </w:tcPr>
          <w:p w14:paraId="0A3B1031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17" w:type="dxa"/>
            <w:vAlign w:val="center"/>
          </w:tcPr>
          <w:p w14:paraId="16E8DA15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18" w:type="dxa"/>
            <w:vAlign w:val="center"/>
          </w:tcPr>
          <w:p w14:paraId="7E030688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17" w:type="dxa"/>
            <w:vAlign w:val="center"/>
          </w:tcPr>
          <w:p w14:paraId="551E845E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18" w:type="dxa"/>
            <w:vAlign w:val="center"/>
          </w:tcPr>
          <w:p w14:paraId="0EC8F8D2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17" w:type="dxa"/>
            <w:vAlign w:val="center"/>
          </w:tcPr>
          <w:p w14:paraId="4EFE4EA1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53" w:type="dxa"/>
            <w:vAlign w:val="center"/>
          </w:tcPr>
          <w:p w14:paraId="0D1B5520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21" w:type="dxa"/>
            <w:vAlign w:val="center"/>
          </w:tcPr>
          <w:p w14:paraId="6C9D6FE9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18" w:type="dxa"/>
            <w:vAlign w:val="center"/>
          </w:tcPr>
          <w:p w14:paraId="6EDB1BD4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18" w:type="dxa"/>
          </w:tcPr>
          <w:p w14:paraId="66C77A4A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DAB66D7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95068C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728E46E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</w:tr>
      <w:tr w:rsidR="00F83ABC" w:rsidRPr="00F83ABC" w14:paraId="2C8DDD33" w14:textId="77777777" w:rsidTr="00A03A00">
        <w:trPr>
          <w:trHeight w:val="1664"/>
        </w:trPr>
        <w:tc>
          <w:tcPr>
            <w:tcW w:w="785" w:type="dxa"/>
          </w:tcPr>
          <w:p w14:paraId="3773B697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2.1.2</w:t>
            </w:r>
          </w:p>
        </w:tc>
        <w:tc>
          <w:tcPr>
            <w:tcW w:w="3133" w:type="dxa"/>
          </w:tcPr>
          <w:p w14:paraId="6D308F2D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подростков «группы социального риска», вовлеченных в деятельность подростково-молодежных дворовых площадок по месту жительства</w:t>
            </w:r>
          </w:p>
        </w:tc>
        <w:tc>
          <w:tcPr>
            <w:tcW w:w="681" w:type="dxa"/>
            <w:vAlign w:val="center"/>
          </w:tcPr>
          <w:p w14:paraId="7AF1A6C2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681" w:type="dxa"/>
            <w:vAlign w:val="center"/>
          </w:tcPr>
          <w:p w14:paraId="23975298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0" w:type="dxa"/>
            <w:vAlign w:val="center"/>
          </w:tcPr>
          <w:p w14:paraId="7F485D44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17" w:type="dxa"/>
            <w:vAlign w:val="center"/>
          </w:tcPr>
          <w:p w14:paraId="162F07EB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18" w:type="dxa"/>
            <w:vAlign w:val="center"/>
          </w:tcPr>
          <w:p w14:paraId="254F92EC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17" w:type="dxa"/>
            <w:vAlign w:val="center"/>
          </w:tcPr>
          <w:p w14:paraId="78C42553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18" w:type="dxa"/>
            <w:vAlign w:val="center"/>
          </w:tcPr>
          <w:p w14:paraId="17D8C6D5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17" w:type="dxa"/>
            <w:vAlign w:val="center"/>
          </w:tcPr>
          <w:p w14:paraId="72509F95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18" w:type="dxa"/>
            <w:vAlign w:val="center"/>
          </w:tcPr>
          <w:p w14:paraId="1A071EE7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17" w:type="dxa"/>
            <w:vAlign w:val="center"/>
          </w:tcPr>
          <w:p w14:paraId="1E393C7E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53" w:type="dxa"/>
            <w:vAlign w:val="center"/>
          </w:tcPr>
          <w:p w14:paraId="14D26692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21" w:type="dxa"/>
            <w:vAlign w:val="center"/>
          </w:tcPr>
          <w:p w14:paraId="66B5BCBD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18" w:type="dxa"/>
            <w:vAlign w:val="center"/>
          </w:tcPr>
          <w:p w14:paraId="6516865C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18" w:type="dxa"/>
          </w:tcPr>
          <w:p w14:paraId="2C2D6040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3D22F25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1678B9D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63D276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F83ABC" w:rsidRPr="00F83ABC" w14:paraId="147F4273" w14:textId="77777777" w:rsidTr="00A03A00">
        <w:trPr>
          <w:trHeight w:val="1109"/>
        </w:trPr>
        <w:tc>
          <w:tcPr>
            <w:tcW w:w="785" w:type="dxa"/>
          </w:tcPr>
          <w:p w14:paraId="596BA952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2.1.3</w:t>
            </w:r>
          </w:p>
        </w:tc>
        <w:tc>
          <w:tcPr>
            <w:tcW w:w="3133" w:type="dxa"/>
          </w:tcPr>
          <w:p w14:paraId="124B86AF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подростков «группы социального риска», вовлеченных в деятельность молодежных центров</w:t>
            </w:r>
          </w:p>
        </w:tc>
        <w:tc>
          <w:tcPr>
            <w:tcW w:w="681" w:type="dxa"/>
            <w:vAlign w:val="center"/>
          </w:tcPr>
          <w:p w14:paraId="767A9D85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681" w:type="dxa"/>
            <w:vAlign w:val="center"/>
          </w:tcPr>
          <w:p w14:paraId="58F9EF20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0" w:type="dxa"/>
            <w:vAlign w:val="center"/>
          </w:tcPr>
          <w:p w14:paraId="0757898D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7" w:type="dxa"/>
            <w:vAlign w:val="center"/>
          </w:tcPr>
          <w:p w14:paraId="4444A16B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18" w:type="dxa"/>
            <w:vAlign w:val="center"/>
          </w:tcPr>
          <w:p w14:paraId="17F14C62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17" w:type="dxa"/>
            <w:vAlign w:val="center"/>
          </w:tcPr>
          <w:p w14:paraId="1F0BFC28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18" w:type="dxa"/>
            <w:vAlign w:val="center"/>
          </w:tcPr>
          <w:p w14:paraId="29D558FC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17" w:type="dxa"/>
            <w:vAlign w:val="center"/>
          </w:tcPr>
          <w:p w14:paraId="78C375D7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18" w:type="dxa"/>
            <w:vAlign w:val="center"/>
          </w:tcPr>
          <w:p w14:paraId="7D8C9F14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17" w:type="dxa"/>
            <w:vAlign w:val="center"/>
          </w:tcPr>
          <w:p w14:paraId="16BFCAB7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53" w:type="dxa"/>
            <w:vAlign w:val="center"/>
          </w:tcPr>
          <w:p w14:paraId="56D0791D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21" w:type="dxa"/>
            <w:vAlign w:val="center"/>
          </w:tcPr>
          <w:p w14:paraId="16C334F0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18" w:type="dxa"/>
            <w:vAlign w:val="center"/>
          </w:tcPr>
          <w:p w14:paraId="59D2A823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18" w:type="dxa"/>
          </w:tcPr>
          <w:p w14:paraId="01893577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7D4B52E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63759DE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</w:tr>
      <w:tr w:rsidR="00F83ABC" w:rsidRPr="00F83ABC" w14:paraId="369849B7" w14:textId="77777777" w:rsidTr="00A03A00">
        <w:trPr>
          <w:trHeight w:val="1109"/>
        </w:trPr>
        <w:tc>
          <w:tcPr>
            <w:tcW w:w="785" w:type="dxa"/>
          </w:tcPr>
          <w:p w14:paraId="7124F8B9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2.1.4</w:t>
            </w:r>
          </w:p>
        </w:tc>
        <w:tc>
          <w:tcPr>
            <w:tcW w:w="3133" w:type="dxa"/>
          </w:tcPr>
          <w:p w14:paraId="3266C995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подростков «группы социального риска», вовлеченных в организацию временной занятости</w:t>
            </w:r>
          </w:p>
        </w:tc>
        <w:tc>
          <w:tcPr>
            <w:tcW w:w="681" w:type="dxa"/>
            <w:vAlign w:val="center"/>
          </w:tcPr>
          <w:p w14:paraId="2C501872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681" w:type="dxa"/>
            <w:vAlign w:val="center"/>
          </w:tcPr>
          <w:p w14:paraId="17C6938D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0" w:type="dxa"/>
            <w:vAlign w:val="center"/>
          </w:tcPr>
          <w:p w14:paraId="38173C4C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17" w:type="dxa"/>
            <w:vAlign w:val="center"/>
          </w:tcPr>
          <w:p w14:paraId="6E7112A9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18" w:type="dxa"/>
            <w:vAlign w:val="center"/>
          </w:tcPr>
          <w:p w14:paraId="02E5E28C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17" w:type="dxa"/>
            <w:vAlign w:val="center"/>
          </w:tcPr>
          <w:p w14:paraId="4830BFCB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18" w:type="dxa"/>
            <w:vAlign w:val="center"/>
          </w:tcPr>
          <w:p w14:paraId="113AABAA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17" w:type="dxa"/>
            <w:vAlign w:val="center"/>
          </w:tcPr>
          <w:p w14:paraId="12D845DE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18" w:type="dxa"/>
            <w:vAlign w:val="center"/>
          </w:tcPr>
          <w:p w14:paraId="0DFD1677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17" w:type="dxa"/>
            <w:vAlign w:val="center"/>
          </w:tcPr>
          <w:p w14:paraId="41538B47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53" w:type="dxa"/>
            <w:vAlign w:val="center"/>
          </w:tcPr>
          <w:p w14:paraId="3D12F78A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21" w:type="dxa"/>
            <w:vAlign w:val="center"/>
          </w:tcPr>
          <w:p w14:paraId="1BAF2D52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18" w:type="dxa"/>
            <w:vAlign w:val="center"/>
          </w:tcPr>
          <w:p w14:paraId="2A6A6181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18" w:type="dxa"/>
          </w:tcPr>
          <w:p w14:paraId="4E2B6CFA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30087DC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6690957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F83ABC" w:rsidRPr="00F83ABC" w14:paraId="74D06F40" w14:textId="77777777" w:rsidTr="00A03A00">
        <w:trPr>
          <w:trHeight w:val="1097"/>
        </w:trPr>
        <w:tc>
          <w:tcPr>
            <w:tcW w:w="785" w:type="dxa"/>
          </w:tcPr>
          <w:p w14:paraId="0B50B5BE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2.1.5</w:t>
            </w:r>
          </w:p>
        </w:tc>
        <w:tc>
          <w:tcPr>
            <w:tcW w:w="3133" w:type="dxa"/>
          </w:tcPr>
          <w:p w14:paraId="3258FFB5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подростков вовлеченных в деятельность молодежных центров по месту жительства </w:t>
            </w:r>
          </w:p>
        </w:tc>
        <w:tc>
          <w:tcPr>
            <w:tcW w:w="681" w:type="dxa"/>
            <w:vAlign w:val="center"/>
          </w:tcPr>
          <w:p w14:paraId="1B5699C0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681" w:type="dxa"/>
            <w:vAlign w:val="center"/>
          </w:tcPr>
          <w:p w14:paraId="645509CE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0" w:type="dxa"/>
            <w:vAlign w:val="center"/>
          </w:tcPr>
          <w:p w14:paraId="2D660060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817" w:type="dxa"/>
            <w:vAlign w:val="center"/>
          </w:tcPr>
          <w:p w14:paraId="3D2922DD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818" w:type="dxa"/>
            <w:vAlign w:val="center"/>
          </w:tcPr>
          <w:p w14:paraId="6E2B56C4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817" w:type="dxa"/>
            <w:vAlign w:val="center"/>
          </w:tcPr>
          <w:p w14:paraId="0FAC9F48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818" w:type="dxa"/>
            <w:vAlign w:val="center"/>
          </w:tcPr>
          <w:p w14:paraId="6C674D38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817" w:type="dxa"/>
            <w:vAlign w:val="center"/>
          </w:tcPr>
          <w:p w14:paraId="520A42CC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818" w:type="dxa"/>
            <w:vAlign w:val="center"/>
          </w:tcPr>
          <w:p w14:paraId="6EB163D9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817" w:type="dxa"/>
            <w:vAlign w:val="center"/>
          </w:tcPr>
          <w:p w14:paraId="26507092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953" w:type="dxa"/>
            <w:vAlign w:val="center"/>
          </w:tcPr>
          <w:p w14:paraId="76FB6AE0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821" w:type="dxa"/>
            <w:vAlign w:val="center"/>
          </w:tcPr>
          <w:p w14:paraId="26400B69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818" w:type="dxa"/>
            <w:vAlign w:val="center"/>
          </w:tcPr>
          <w:p w14:paraId="020294B0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818" w:type="dxa"/>
          </w:tcPr>
          <w:p w14:paraId="380ED9BD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CC3EB2D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321DAB6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</w:t>
            </w:r>
          </w:p>
        </w:tc>
      </w:tr>
      <w:tr w:rsidR="00F83ABC" w:rsidRPr="00F83ABC" w14:paraId="150BA62A" w14:textId="77777777" w:rsidTr="00A03A00">
        <w:trPr>
          <w:trHeight w:val="554"/>
        </w:trPr>
        <w:tc>
          <w:tcPr>
            <w:tcW w:w="785" w:type="dxa"/>
          </w:tcPr>
          <w:p w14:paraId="7B48E342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17" w:type="dxa"/>
            <w:gridSpan w:val="15"/>
          </w:tcPr>
          <w:p w14:paraId="3643424E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Основное мероприятие № 3</w:t>
            </w:r>
          </w:p>
          <w:p w14:paraId="4D537065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«Обеспечение деятельности координаторов работы с молодежью по Кавказскому району»</w:t>
            </w:r>
          </w:p>
        </w:tc>
      </w:tr>
      <w:tr w:rsidR="00F83ABC" w:rsidRPr="00F83ABC" w14:paraId="59F33905" w14:textId="77777777" w:rsidTr="00A03A00">
        <w:trPr>
          <w:trHeight w:val="832"/>
        </w:trPr>
        <w:tc>
          <w:tcPr>
            <w:tcW w:w="785" w:type="dxa"/>
          </w:tcPr>
          <w:p w14:paraId="7AF25A11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4717" w:type="dxa"/>
            <w:gridSpan w:val="15"/>
          </w:tcPr>
          <w:p w14:paraId="3E7642F3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Задача:</w:t>
            </w: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Социальное обслуживание молодежи, содействие экономической самостоятельности молодых граждан, вовлечение молодежи в предпринимательскую деятельность, организация трудового воспитания, профессионального самоопределения и занятости молодежи, инновационная деятельность   </w:t>
            </w:r>
          </w:p>
        </w:tc>
      </w:tr>
      <w:tr w:rsidR="00F83ABC" w:rsidRPr="00F83ABC" w14:paraId="43F1FF9B" w14:textId="77777777" w:rsidTr="00A03A00">
        <w:trPr>
          <w:trHeight w:val="2484"/>
        </w:trPr>
        <w:tc>
          <w:tcPr>
            <w:tcW w:w="785" w:type="dxa"/>
          </w:tcPr>
          <w:p w14:paraId="62DF5F5D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3.1.1</w:t>
            </w:r>
          </w:p>
        </w:tc>
        <w:tc>
          <w:tcPr>
            <w:tcW w:w="3133" w:type="dxa"/>
          </w:tcPr>
          <w:p w14:paraId="2E5A57DD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Целевые показатели: </w:t>
            </w:r>
          </w:p>
          <w:p w14:paraId="5AE99466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молодых людей, участвующих в мероприятиях, направленных на повышение занятости молодых граждан и снижение темпов роста безработицы среди молодежи</w:t>
            </w:r>
          </w:p>
        </w:tc>
        <w:tc>
          <w:tcPr>
            <w:tcW w:w="681" w:type="dxa"/>
            <w:vAlign w:val="center"/>
          </w:tcPr>
          <w:p w14:paraId="4DEEE219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681" w:type="dxa"/>
            <w:vAlign w:val="center"/>
          </w:tcPr>
          <w:p w14:paraId="6064B923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0" w:type="dxa"/>
            <w:vAlign w:val="center"/>
          </w:tcPr>
          <w:p w14:paraId="131F6EAD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17" w:type="dxa"/>
            <w:vAlign w:val="center"/>
          </w:tcPr>
          <w:p w14:paraId="37E59919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818" w:type="dxa"/>
            <w:vAlign w:val="center"/>
          </w:tcPr>
          <w:p w14:paraId="7E2F1B09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817" w:type="dxa"/>
            <w:vAlign w:val="center"/>
          </w:tcPr>
          <w:p w14:paraId="702D28FE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818" w:type="dxa"/>
            <w:vAlign w:val="center"/>
          </w:tcPr>
          <w:p w14:paraId="0F8A9AE0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7" w:type="dxa"/>
            <w:vAlign w:val="center"/>
          </w:tcPr>
          <w:p w14:paraId="53644DEE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8" w:type="dxa"/>
            <w:vAlign w:val="center"/>
          </w:tcPr>
          <w:p w14:paraId="4A0E7309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7" w:type="dxa"/>
            <w:vAlign w:val="center"/>
          </w:tcPr>
          <w:p w14:paraId="275FF65D" w14:textId="77777777" w:rsidR="006B771C" w:rsidRPr="00F83ABC" w:rsidRDefault="006B771C" w:rsidP="00F52BE9">
            <w:pPr>
              <w:rPr>
                <w:sz w:val="24"/>
                <w:szCs w:val="24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3" w:type="dxa"/>
            <w:vAlign w:val="center"/>
          </w:tcPr>
          <w:p w14:paraId="277B1C50" w14:textId="77777777" w:rsidR="006B771C" w:rsidRPr="00F83ABC" w:rsidRDefault="006B771C" w:rsidP="00F52BE9">
            <w:pPr>
              <w:rPr>
                <w:sz w:val="24"/>
                <w:szCs w:val="24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1" w:type="dxa"/>
            <w:vAlign w:val="center"/>
          </w:tcPr>
          <w:p w14:paraId="38F9EA53" w14:textId="77777777" w:rsidR="006B771C" w:rsidRPr="00F83ABC" w:rsidRDefault="006B771C" w:rsidP="00F52BE9">
            <w:pPr>
              <w:rPr>
                <w:sz w:val="24"/>
                <w:szCs w:val="24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8" w:type="dxa"/>
            <w:vAlign w:val="center"/>
          </w:tcPr>
          <w:p w14:paraId="669F5402" w14:textId="77777777" w:rsidR="006B771C" w:rsidRPr="00F83ABC" w:rsidRDefault="006B771C" w:rsidP="00F52B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8" w:type="dxa"/>
            <w:vAlign w:val="center"/>
          </w:tcPr>
          <w:p w14:paraId="0966B31C" w14:textId="77777777" w:rsidR="006B771C" w:rsidRPr="00F83ABC" w:rsidRDefault="006B771C" w:rsidP="00F52B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83ABC" w:rsidRPr="00F83ABC" w14:paraId="436D610F" w14:textId="77777777" w:rsidTr="00A03A00">
        <w:trPr>
          <w:trHeight w:val="554"/>
        </w:trPr>
        <w:tc>
          <w:tcPr>
            <w:tcW w:w="785" w:type="dxa"/>
          </w:tcPr>
          <w:p w14:paraId="35E7AD42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3.1.2</w:t>
            </w:r>
          </w:p>
        </w:tc>
        <w:tc>
          <w:tcPr>
            <w:tcW w:w="3133" w:type="dxa"/>
          </w:tcPr>
          <w:p w14:paraId="13EE8F8D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трудоустроенных граждан</w:t>
            </w:r>
          </w:p>
        </w:tc>
        <w:tc>
          <w:tcPr>
            <w:tcW w:w="681" w:type="dxa"/>
            <w:vAlign w:val="center"/>
          </w:tcPr>
          <w:p w14:paraId="4205CE24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681" w:type="dxa"/>
            <w:vAlign w:val="center"/>
          </w:tcPr>
          <w:p w14:paraId="73C22493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0" w:type="dxa"/>
            <w:vAlign w:val="center"/>
          </w:tcPr>
          <w:p w14:paraId="7A021203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817" w:type="dxa"/>
            <w:vAlign w:val="center"/>
          </w:tcPr>
          <w:p w14:paraId="3C79EB9C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818" w:type="dxa"/>
            <w:vAlign w:val="center"/>
          </w:tcPr>
          <w:p w14:paraId="2C509684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817" w:type="dxa"/>
            <w:vAlign w:val="center"/>
          </w:tcPr>
          <w:p w14:paraId="2AAB0D70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818" w:type="dxa"/>
            <w:vAlign w:val="center"/>
          </w:tcPr>
          <w:p w14:paraId="7F2F4019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7" w:type="dxa"/>
            <w:vAlign w:val="center"/>
          </w:tcPr>
          <w:p w14:paraId="52BB0B0C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8" w:type="dxa"/>
            <w:vAlign w:val="center"/>
          </w:tcPr>
          <w:p w14:paraId="6CA3B0E3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7" w:type="dxa"/>
            <w:vAlign w:val="center"/>
          </w:tcPr>
          <w:p w14:paraId="5EC5D306" w14:textId="77777777" w:rsidR="006B771C" w:rsidRPr="00F83ABC" w:rsidRDefault="006B771C" w:rsidP="00F52BE9">
            <w:pPr>
              <w:jc w:val="center"/>
              <w:rPr>
                <w:sz w:val="24"/>
                <w:szCs w:val="24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3" w:type="dxa"/>
            <w:vAlign w:val="center"/>
          </w:tcPr>
          <w:p w14:paraId="663D7002" w14:textId="77777777" w:rsidR="006B771C" w:rsidRPr="00F83ABC" w:rsidRDefault="006B771C" w:rsidP="00F52BE9">
            <w:pPr>
              <w:jc w:val="center"/>
              <w:rPr>
                <w:sz w:val="24"/>
                <w:szCs w:val="24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1" w:type="dxa"/>
            <w:vAlign w:val="center"/>
          </w:tcPr>
          <w:p w14:paraId="5DFEECF8" w14:textId="77777777" w:rsidR="006B771C" w:rsidRPr="00F83ABC" w:rsidRDefault="006B771C" w:rsidP="00F52BE9">
            <w:pPr>
              <w:jc w:val="center"/>
              <w:rPr>
                <w:sz w:val="24"/>
                <w:szCs w:val="24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8" w:type="dxa"/>
            <w:vAlign w:val="center"/>
          </w:tcPr>
          <w:p w14:paraId="17D5C3AF" w14:textId="77777777" w:rsidR="006B771C" w:rsidRPr="00F83ABC" w:rsidRDefault="006B771C" w:rsidP="00F52B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8" w:type="dxa"/>
          </w:tcPr>
          <w:p w14:paraId="7EC0BF07" w14:textId="77777777" w:rsidR="006B771C" w:rsidRPr="00F83ABC" w:rsidRDefault="006B771C" w:rsidP="00F52B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83ABC" w:rsidRPr="00F83ABC" w14:paraId="61205CBF" w14:textId="77777777" w:rsidTr="00A03A00">
        <w:trPr>
          <w:trHeight w:val="1387"/>
        </w:trPr>
        <w:tc>
          <w:tcPr>
            <w:tcW w:w="785" w:type="dxa"/>
          </w:tcPr>
          <w:p w14:paraId="56315D7B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3.1.3</w:t>
            </w:r>
          </w:p>
        </w:tc>
        <w:tc>
          <w:tcPr>
            <w:tcW w:w="3133" w:type="dxa"/>
          </w:tcPr>
          <w:p w14:paraId="3EDC1A24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молодых людей муниципального образования, вовлеченных в добровольческую деятельность</w:t>
            </w:r>
          </w:p>
        </w:tc>
        <w:tc>
          <w:tcPr>
            <w:tcW w:w="681" w:type="dxa"/>
            <w:vAlign w:val="center"/>
          </w:tcPr>
          <w:p w14:paraId="1CE3A47B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681" w:type="dxa"/>
            <w:vAlign w:val="center"/>
          </w:tcPr>
          <w:p w14:paraId="6429CE82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0" w:type="dxa"/>
            <w:vAlign w:val="center"/>
          </w:tcPr>
          <w:p w14:paraId="32E44A89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817" w:type="dxa"/>
            <w:vAlign w:val="center"/>
          </w:tcPr>
          <w:p w14:paraId="7B0C4687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818" w:type="dxa"/>
            <w:vAlign w:val="center"/>
          </w:tcPr>
          <w:p w14:paraId="20FAA44D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817" w:type="dxa"/>
            <w:vAlign w:val="center"/>
          </w:tcPr>
          <w:p w14:paraId="4A7DF02B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818" w:type="dxa"/>
            <w:vAlign w:val="center"/>
          </w:tcPr>
          <w:p w14:paraId="5C73856D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7" w:type="dxa"/>
            <w:vAlign w:val="center"/>
          </w:tcPr>
          <w:p w14:paraId="56D27E56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8" w:type="dxa"/>
            <w:vAlign w:val="center"/>
          </w:tcPr>
          <w:p w14:paraId="64459DFB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7" w:type="dxa"/>
            <w:vAlign w:val="center"/>
          </w:tcPr>
          <w:p w14:paraId="5DCA7FDF" w14:textId="77777777" w:rsidR="006B771C" w:rsidRPr="00F83ABC" w:rsidRDefault="006B771C" w:rsidP="00F52BE9">
            <w:pPr>
              <w:jc w:val="center"/>
              <w:rPr>
                <w:sz w:val="24"/>
                <w:szCs w:val="24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3" w:type="dxa"/>
            <w:vAlign w:val="center"/>
          </w:tcPr>
          <w:p w14:paraId="3C98781C" w14:textId="77777777" w:rsidR="006B771C" w:rsidRPr="00F83ABC" w:rsidRDefault="006B771C" w:rsidP="00F52BE9">
            <w:pPr>
              <w:jc w:val="center"/>
              <w:rPr>
                <w:sz w:val="24"/>
                <w:szCs w:val="24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1" w:type="dxa"/>
            <w:vAlign w:val="center"/>
          </w:tcPr>
          <w:p w14:paraId="4044ABCE" w14:textId="77777777" w:rsidR="006B771C" w:rsidRPr="00F83ABC" w:rsidRDefault="006B771C" w:rsidP="00F52BE9">
            <w:pPr>
              <w:jc w:val="center"/>
              <w:rPr>
                <w:sz w:val="24"/>
                <w:szCs w:val="24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8" w:type="dxa"/>
            <w:vAlign w:val="center"/>
          </w:tcPr>
          <w:p w14:paraId="257FCB50" w14:textId="77777777" w:rsidR="006B771C" w:rsidRPr="00F83ABC" w:rsidRDefault="006B771C" w:rsidP="00F52B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8" w:type="dxa"/>
          </w:tcPr>
          <w:p w14:paraId="32A78EDC" w14:textId="77777777" w:rsidR="006B771C" w:rsidRPr="00F83ABC" w:rsidRDefault="006B771C" w:rsidP="00F52B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83ABC" w:rsidRPr="00F83ABC" w14:paraId="2AF17E91" w14:textId="77777777" w:rsidTr="00A03A00">
        <w:trPr>
          <w:trHeight w:val="554"/>
        </w:trPr>
        <w:tc>
          <w:tcPr>
            <w:tcW w:w="785" w:type="dxa"/>
          </w:tcPr>
          <w:p w14:paraId="3192E886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3.1.4</w:t>
            </w:r>
          </w:p>
        </w:tc>
        <w:tc>
          <w:tcPr>
            <w:tcW w:w="3133" w:type="dxa"/>
          </w:tcPr>
          <w:p w14:paraId="6BEF2E0D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студенческих трудовых отрядов</w:t>
            </w:r>
          </w:p>
        </w:tc>
        <w:tc>
          <w:tcPr>
            <w:tcW w:w="681" w:type="dxa"/>
            <w:vAlign w:val="center"/>
          </w:tcPr>
          <w:p w14:paraId="51C68C9A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681" w:type="dxa"/>
            <w:vAlign w:val="center"/>
          </w:tcPr>
          <w:p w14:paraId="490CCEBB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0" w:type="dxa"/>
            <w:vAlign w:val="center"/>
          </w:tcPr>
          <w:p w14:paraId="0B63AD29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7" w:type="dxa"/>
            <w:vAlign w:val="center"/>
          </w:tcPr>
          <w:p w14:paraId="09F6AD7A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8" w:type="dxa"/>
            <w:vAlign w:val="center"/>
          </w:tcPr>
          <w:p w14:paraId="5769E1E8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7" w:type="dxa"/>
            <w:vAlign w:val="center"/>
          </w:tcPr>
          <w:p w14:paraId="140C7127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8" w:type="dxa"/>
            <w:vAlign w:val="center"/>
          </w:tcPr>
          <w:p w14:paraId="3C5D9FEA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7" w:type="dxa"/>
            <w:vAlign w:val="center"/>
          </w:tcPr>
          <w:p w14:paraId="6ECC9711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8" w:type="dxa"/>
            <w:vAlign w:val="center"/>
          </w:tcPr>
          <w:p w14:paraId="39CC56D2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7" w:type="dxa"/>
            <w:vAlign w:val="center"/>
          </w:tcPr>
          <w:p w14:paraId="6F2B82A3" w14:textId="77777777" w:rsidR="006B771C" w:rsidRPr="00F83ABC" w:rsidRDefault="006B771C" w:rsidP="00F52BE9">
            <w:pPr>
              <w:jc w:val="center"/>
              <w:rPr>
                <w:sz w:val="24"/>
                <w:szCs w:val="24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3" w:type="dxa"/>
            <w:vAlign w:val="center"/>
          </w:tcPr>
          <w:p w14:paraId="733FAAF0" w14:textId="77777777" w:rsidR="006B771C" w:rsidRPr="00F83ABC" w:rsidRDefault="006B771C" w:rsidP="00F52BE9">
            <w:pPr>
              <w:jc w:val="center"/>
              <w:rPr>
                <w:sz w:val="24"/>
                <w:szCs w:val="24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1" w:type="dxa"/>
            <w:vAlign w:val="center"/>
          </w:tcPr>
          <w:p w14:paraId="6C8D9F9D" w14:textId="77777777" w:rsidR="006B771C" w:rsidRPr="00F83ABC" w:rsidRDefault="006B771C" w:rsidP="00F52BE9">
            <w:pPr>
              <w:jc w:val="center"/>
              <w:rPr>
                <w:sz w:val="24"/>
                <w:szCs w:val="24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8" w:type="dxa"/>
            <w:vAlign w:val="center"/>
          </w:tcPr>
          <w:p w14:paraId="10312F91" w14:textId="77777777" w:rsidR="006B771C" w:rsidRPr="00F83ABC" w:rsidRDefault="006B771C" w:rsidP="00F52B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8" w:type="dxa"/>
          </w:tcPr>
          <w:p w14:paraId="49FA85F2" w14:textId="77777777" w:rsidR="006B771C" w:rsidRPr="00F83ABC" w:rsidRDefault="006B771C" w:rsidP="00F52B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83ABC" w:rsidRPr="00F83ABC" w14:paraId="71FF0E1B" w14:textId="77777777" w:rsidTr="00A03A00">
        <w:trPr>
          <w:trHeight w:val="832"/>
        </w:trPr>
        <w:tc>
          <w:tcPr>
            <w:tcW w:w="785" w:type="dxa"/>
          </w:tcPr>
          <w:p w14:paraId="0D913880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3.1.5</w:t>
            </w:r>
          </w:p>
        </w:tc>
        <w:tc>
          <w:tcPr>
            <w:tcW w:w="3133" w:type="dxa"/>
          </w:tcPr>
          <w:p w14:paraId="17314657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молодых людей, занятых в студенческих трудовых отрядах</w:t>
            </w:r>
          </w:p>
        </w:tc>
        <w:tc>
          <w:tcPr>
            <w:tcW w:w="681" w:type="dxa"/>
            <w:vAlign w:val="center"/>
          </w:tcPr>
          <w:p w14:paraId="58644827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681" w:type="dxa"/>
            <w:vAlign w:val="center"/>
          </w:tcPr>
          <w:p w14:paraId="1A30E420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0" w:type="dxa"/>
            <w:vAlign w:val="center"/>
          </w:tcPr>
          <w:p w14:paraId="60AC5EF0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7" w:type="dxa"/>
            <w:vAlign w:val="center"/>
          </w:tcPr>
          <w:p w14:paraId="4FC309AF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818" w:type="dxa"/>
            <w:vAlign w:val="center"/>
          </w:tcPr>
          <w:p w14:paraId="08575904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817" w:type="dxa"/>
            <w:vAlign w:val="center"/>
          </w:tcPr>
          <w:p w14:paraId="19FEAB26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818" w:type="dxa"/>
            <w:vAlign w:val="center"/>
          </w:tcPr>
          <w:p w14:paraId="59F88939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7" w:type="dxa"/>
            <w:vAlign w:val="center"/>
          </w:tcPr>
          <w:p w14:paraId="2EB5474B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8" w:type="dxa"/>
            <w:vAlign w:val="center"/>
          </w:tcPr>
          <w:p w14:paraId="7B7CDE2F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7" w:type="dxa"/>
            <w:vAlign w:val="center"/>
          </w:tcPr>
          <w:p w14:paraId="0064BE65" w14:textId="77777777" w:rsidR="006B771C" w:rsidRPr="00F83ABC" w:rsidRDefault="006B771C" w:rsidP="00F52BE9">
            <w:pPr>
              <w:jc w:val="center"/>
              <w:rPr>
                <w:sz w:val="24"/>
                <w:szCs w:val="24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3" w:type="dxa"/>
            <w:vAlign w:val="center"/>
          </w:tcPr>
          <w:p w14:paraId="33E8CBFC" w14:textId="77777777" w:rsidR="006B771C" w:rsidRPr="00F83ABC" w:rsidRDefault="006B771C" w:rsidP="00F52BE9">
            <w:pPr>
              <w:jc w:val="center"/>
              <w:rPr>
                <w:sz w:val="24"/>
                <w:szCs w:val="24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1" w:type="dxa"/>
            <w:vAlign w:val="center"/>
          </w:tcPr>
          <w:p w14:paraId="04E64B3C" w14:textId="77777777" w:rsidR="006B771C" w:rsidRPr="00F83ABC" w:rsidRDefault="006B771C" w:rsidP="00F52BE9">
            <w:pPr>
              <w:jc w:val="center"/>
              <w:rPr>
                <w:sz w:val="24"/>
                <w:szCs w:val="24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8" w:type="dxa"/>
            <w:vAlign w:val="center"/>
          </w:tcPr>
          <w:p w14:paraId="11E0DFA4" w14:textId="77777777" w:rsidR="006B771C" w:rsidRPr="00F83ABC" w:rsidRDefault="006B771C" w:rsidP="00F52B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8" w:type="dxa"/>
            <w:vAlign w:val="center"/>
          </w:tcPr>
          <w:p w14:paraId="7AF05BCF" w14:textId="77777777" w:rsidR="006B771C" w:rsidRPr="00F83ABC" w:rsidRDefault="006B771C" w:rsidP="00F52B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83ABC" w:rsidRPr="00F83ABC" w14:paraId="7FF576E2" w14:textId="77777777" w:rsidTr="00A03A00">
        <w:trPr>
          <w:trHeight w:val="554"/>
        </w:trPr>
        <w:tc>
          <w:tcPr>
            <w:tcW w:w="785" w:type="dxa"/>
          </w:tcPr>
          <w:p w14:paraId="60CD1007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17" w:type="dxa"/>
            <w:gridSpan w:val="15"/>
          </w:tcPr>
          <w:p w14:paraId="35ECBDE0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Основное мероприятие № 4 </w:t>
            </w:r>
          </w:p>
          <w:p w14:paraId="563D1257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«Обеспечение функций органов местного самоуправления (отдел молодежной политики)»</w:t>
            </w:r>
          </w:p>
        </w:tc>
      </w:tr>
      <w:tr w:rsidR="00F83ABC" w:rsidRPr="00F83ABC" w14:paraId="31258743" w14:textId="77777777" w:rsidTr="00A03A00">
        <w:trPr>
          <w:trHeight w:val="542"/>
        </w:trPr>
        <w:tc>
          <w:tcPr>
            <w:tcW w:w="785" w:type="dxa"/>
          </w:tcPr>
          <w:p w14:paraId="06DEAFCB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4717" w:type="dxa"/>
            <w:gridSpan w:val="15"/>
          </w:tcPr>
          <w:p w14:paraId="280AC39B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Задача</w:t>
            </w: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Повышение эффективности деятельности по  реализации молодежной политики</w:t>
            </w:r>
          </w:p>
          <w:p w14:paraId="3FFEE860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F83ABC" w:rsidRPr="00F83ABC" w14:paraId="166F0D57" w14:textId="77777777" w:rsidTr="00A03A00">
        <w:trPr>
          <w:trHeight w:val="1109"/>
        </w:trPr>
        <w:tc>
          <w:tcPr>
            <w:tcW w:w="785" w:type="dxa"/>
          </w:tcPr>
          <w:p w14:paraId="07C2EDC2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4.1.1</w:t>
            </w:r>
          </w:p>
        </w:tc>
        <w:tc>
          <w:tcPr>
            <w:tcW w:w="3133" w:type="dxa"/>
          </w:tcPr>
          <w:p w14:paraId="5C27EBD7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Целевой показатель: </w:t>
            </w:r>
          </w:p>
          <w:p w14:paraId="028F7213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проведенных семинаров, совещаний со специалистами сферы государственной молодежной политики</w:t>
            </w:r>
          </w:p>
        </w:tc>
        <w:tc>
          <w:tcPr>
            <w:tcW w:w="681" w:type="dxa"/>
          </w:tcPr>
          <w:p w14:paraId="5417E3A5" w14:textId="77777777" w:rsidR="006B771C" w:rsidRPr="00F83ABC" w:rsidRDefault="006B771C" w:rsidP="00F52B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385193F" w14:textId="77777777" w:rsidR="006B771C" w:rsidRPr="00F83ABC" w:rsidRDefault="006B771C" w:rsidP="00F52B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ABC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681" w:type="dxa"/>
          </w:tcPr>
          <w:p w14:paraId="14264A60" w14:textId="77777777" w:rsidR="006B771C" w:rsidRPr="00F83ABC" w:rsidRDefault="006B771C" w:rsidP="00F52B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BFFF91A" w14:textId="77777777" w:rsidR="006B771C" w:rsidRPr="00F83ABC" w:rsidRDefault="006B771C" w:rsidP="00F52B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A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90" w:type="dxa"/>
          </w:tcPr>
          <w:p w14:paraId="46042513" w14:textId="77777777" w:rsidR="006B771C" w:rsidRPr="00F83ABC" w:rsidRDefault="006B771C" w:rsidP="00F52B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80F2072" w14:textId="77777777" w:rsidR="006B771C" w:rsidRPr="00F83ABC" w:rsidRDefault="006B771C" w:rsidP="00F52B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AB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17" w:type="dxa"/>
          </w:tcPr>
          <w:p w14:paraId="675C8762" w14:textId="77777777" w:rsidR="006B771C" w:rsidRPr="00F83ABC" w:rsidRDefault="006B771C" w:rsidP="00F52B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3C2AFDD" w14:textId="77777777" w:rsidR="006B771C" w:rsidRPr="00F83ABC" w:rsidRDefault="006B771C" w:rsidP="00F52B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AB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18" w:type="dxa"/>
          </w:tcPr>
          <w:p w14:paraId="3EE19564" w14:textId="77777777" w:rsidR="006B771C" w:rsidRPr="00F83ABC" w:rsidRDefault="006B771C" w:rsidP="00F52B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F2CEA94" w14:textId="77777777" w:rsidR="006B771C" w:rsidRPr="00F83ABC" w:rsidRDefault="006B771C" w:rsidP="00F52B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AB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17" w:type="dxa"/>
          </w:tcPr>
          <w:p w14:paraId="29301405" w14:textId="77777777" w:rsidR="006B771C" w:rsidRPr="00F83ABC" w:rsidRDefault="006B771C" w:rsidP="00F52B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47CDF28" w14:textId="77777777" w:rsidR="006B771C" w:rsidRPr="00F83ABC" w:rsidRDefault="006B771C" w:rsidP="00F52B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AB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18" w:type="dxa"/>
          </w:tcPr>
          <w:p w14:paraId="3589C51E" w14:textId="77777777" w:rsidR="006B771C" w:rsidRPr="00F83ABC" w:rsidRDefault="006B771C" w:rsidP="00F52B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5BE399" w14:textId="77777777" w:rsidR="006B771C" w:rsidRPr="00F83ABC" w:rsidRDefault="006B771C" w:rsidP="00F52B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AB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17" w:type="dxa"/>
          </w:tcPr>
          <w:p w14:paraId="3D3713F0" w14:textId="77777777" w:rsidR="006B771C" w:rsidRPr="00F83ABC" w:rsidRDefault="006B771C" w:rsidP="00F52B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504B03D" w14:textId="77777777" w:rsidR="006B771C" w:rsidRPr="00F83ABC" w:rsidRDefault="006B771C" w:rsidP="00F52B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AB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18" w:type="dxa"/>
          </w:tcPr>
          <w:p w14:paraId="1FE9CF22" w14:textId="77777777" w:rsidR="006B771C" w:rsidRPr="00F83ABC" w:rsidRDefault="006B771C" w:rsidP="00F52B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7BBFCF4" w14:textId="77777777" w:rsidR="006B771C" w:rsidRPr="00F83ABC" w:rsidRDefault="006B771C" w:rsidP="00F52B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AB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17" w:type="dxa"/>
          </w:tcPr>
          <w:p w14:paraId="31E3FFEC" w14:textId="77777777" w:rsidR="006B771C" w:rsidRPr="00F83ABC" w:rsidRDefault="006B771C" w:rsidP="00F52B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2DDCE10" w14:textId="77777777" w:rsidR="006B771C" w:rsidRPr="00F83ABC" w:rsidRDefault="006B771C" w:rsidP="00F52B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AB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53" w:type="dxa"/>
          </w:tcPr>
          <w:p w14:paraId="623700AB" w14:textId="77777777" w:rsidR="006B771C" w:rsidRPr="00F83ABC" w:rsidRDefault="006B771C" w:rsidP="00F52B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3219D8C" w14:textId="77777777" w:rsidR="006B771C" w:rsidRPr="00F83ABC" w:rsidRDefault="006B771C" w:rsidP="00F52B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AB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21" w:type="dxa"/>
          </w:tcPr>
          <w:p w14:paraId="6BA6069B" w14:textId="77777777" w:rsidR="006B771C" w:rsidRPr="00F83ABC" w:rsidRDefault="006B771C" w:rsidP="00F52B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586729" w14:textId="77777777" w:rsidR="006B771C" w:rsidRPr="00F83ABC" w:rsidRDefault="006B771C" w:rsidP="00F52B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AB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18" w:type="dxa"/>
          </w:tcPr>
          <w:p w14:paraId="697A7DAA" w14:textId="77777777" w:rsidR="006B771C" w:rsidRPr="00F83ABC" w:rsidRDefault="006B771C" w:rsidP="00F52B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B33C092" w14:textId="77777777" w:rsidR="006B771C" w:rsidRPr="00F83ABC" w:rsidRDefault="006B771C" w:rsidP="00F52B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AB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18" w:type="dxa"/>
          </w:tcPr>
          <w:p w14:paraId="2B6F6467" w14:textId="77777777" w:rsidR="006B771C" w:rsidRPr="00F83ABC" w:rsidRDefault="006B771C" w:rsidP="00F52B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6B8235" w14:textId="77777777" w:rsidR="006B771C" w:rsidRPr="00F83ABC" w:rsidRDefault="006B771C" w:rsidP="00F52B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AB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F83ABC" w:rsidRPr="00F83ABC" w14:paraId="2E2BF544" w14:textId="77777777" w:rsidTr="00A03A00">
        <w:trPr>
          <w:trHeight w:val="277"/>
        </w:trPr>
        <w:tc>
          <w:tcPr>
            <w:tcW w:w="785" w:type="dxa"/>
          </w:tcPr>
          <w:p w14:paraId="3D5F6D3D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4717" w:type="dxa"/>
            <w:gridSpan w:val="15"/>
          </w:tcPr>
          <w:p w14:paraId="10EEA490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Задача:</w:t>
            </w: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Информационное обеспечение реализации государственной молодежной политики</w:t>
            </w:r>
          </w:p>
        </w:tc>
      </w:tr>
      <w:tr w:rsidR="006B771C" w:rsidRPr="00F83ABC" w14:paraId="1FF850FC" w14:textId="77777777" w:rsidTr="00A03A00">
        <w:trPr>
          <w:trHeight w:val="2086"/>
        </w:trPr>
        <w:tc>
          <w:tcPr>
            <w:tcW w:w="785" w:type="dxa"/>
          </w:tcPr>
          <w:p w14:paraId="676CFA15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4.2.1</w:t>
            </w:r>
          </w:p>
        </w:tc>
        <w:tc>
          <w:tcPr>
            <w:tcW w:w="3133" w:type="dxa"/>
          </w:tcPr>
          <w:p w14:paraId="5AC2E34D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показатель: Количество размещенных статей о проведенных мероприятиях в средствах массовой информации, включая интернет</w:t>
            </w:r>
          </w:p>
        </w:tc>
        <w:tc>
          <w:tcPr>
            <w:tcW w:w="681" w:type="dxa"/>
            <w:vAlign w:val="center"/>
          </w:tcPr>
          <w:p w14:paraId="0196DB7D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36F0E13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681" w:type="dxa"/>
            <w:vAlign w:val="center"/>
          </w:tcPr>
          <w:p w14:paraId="267BA335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030DEFD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0" w:type="dxa"/>
            <w:vAlign w:val="center"/>
          </w:tcPr>
          <w:p w14:paraId="1DE770FB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2E61FFB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817" w:type="dxa"/>
            <w:vAlign w:val="center"/>
          </w:tcPr>
          <w:p w14:paraId="6165AF02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4F7BCDE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818" w:type="dxa"/>
            <w:vAlign w:val="center"/>
          </w:tcPr>
          <w:p w14:paraId="7F153BA7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C9E7FE9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817" w:type="dxa"/>
            <w:vAlign w:val="center"/>
          </w:tcPr>
          <w:p w14:paraId="179DEC6E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0840943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818" w:type="dxa"/>
            <w:vAlign w:val="center"/>
          </w:tcPr>
          <w:p w14:paraId="046405E4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C42B84C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817" w:type="dxa"/>
            <w:vAlign w:val="center"/>
          </w:tcPr>
          <w:p w14:paraId="76A5057C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3D069FF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818" w:type="dxa"/>
            <w:vAlign w:val="center"/>
          </w:tcPr>
          <w:p w14:paraId="5D7F3087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375A386" w14:textId="77777777" w:rsidR="006B771C" w:rsidRPr="00F83ABC" w:rsidRDefault="006B771C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817" w:type="dxa"/>
            <w:vAlign w:val="center"/>
          </w:tcPr>
          <w:p w14:paraId="030F4EE2" w14:textId="77777777" w:rsidR="006B771C" w:rsidRPr="00F83ABC" w:rsidRDefault="006B771C" w:rsidP="00F52B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D51E9AC" w14:textId="77777777" w:rsidR="006B771C" w:rsidRPr="00F83ABC" w:rsidRDefault="006B771C" w:rsidP="00F52B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A7E66D2" w14:textId="77777777" w:rsidR="006B771C" w:rsidRPr="00F83ABC" w:rsidRDefault="006B771C" w:rsidP="00F52B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</w:t>
            </w:r>
          </w:p>
          <w:p w14:paraId="6E3B5017" w14:textId="77777777" w:rsidR="006B771C" w:rsidRPr="00F83ABC" w:rsidRDefault="006B771C" w:rsidP="00F52BE9">
            <w:pPr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14:paraId="747C7F55" w14:textId="77777777" w:rsidR="006B771C" w:rsidRPr="00F83ABC" w:rsidRDefault="006B771C" w:rsidP="00F52B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72DDF2E" w14:textId="77777777" w:rsidR="006B771C" w:rsidRPr="00F83ABC" w:rsidRDefault="006B771C" w:rsidP="00F52BE9">
            <w:pPr>
              <w:rPr>
                <w:sz w:val="24"/>
                <w:szCs w:val="24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821" w:type="dxa"/>
            <w:vAlign w:val="center"/>
          </w:tcPr>
          <w:p w14:paraId="65D7D8ED" w14:textId="77777777" w:rsidR="006B771C" w:rsidRPr="00F83ABC" w:rsidRDefault="006B771C" w:rsidP="00F52B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4A9E78C" w14:textId="77777777" w:rsidR="006B771C" w:rsidRPr="00F83ABC" w:rsidRDefault="006B771C" w:rsidP="00F52BE9">
            <w:pPr>
              <w:rPr>
                <w:sz w:val="24"/>
                <w:szCs w:val="24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818" w:type="dxa"/>
            <w:vAlign w:val="center"/>
          </w:tcPr>
          <w:p w14:paraId="2524AB78" w14:textId="77777777" w:rsidR="006B771C" w:rsidRPr="00F83ABC" w:rsidRDefault="006B771C" w:rsidP="00F52B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AD2EA9F" w14:textId="77777777" w:rsidR="006B771C" w:rsidRPr="00F83ABC" w:rsidRDefault="006B771C" w:rsidP="00F52B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818" w:type="dxa"/>
          </w:tcPr>
          <w:p w14:paraId="587F88F0" w14:textId="77777777" w:rsidR="006B771C" w:rsidRPr="00F83ABC" w:rsidRDefault="006B771C" w:rsidP="00F52B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FB53B5A" w14:textId="77777777" w:rsidR="006B771C" w:rsidRPr="00F83ABC" w:rsidRDefault="006B771C" w:rsidP="00F52B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6B2AF34" w14:textId="77777777" w:rsidR="006B771C" w:rsidRPr="00F83ABC" w:rsidRDefault="006B771C" w:rsidP="00F52B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</w:t>
            </w:r>
          </w:p>
        </w:tc>
      </w:tr>
    </w:tbl>
    <w:p w14:paraId="14478707" w14:textId="77777777" w:rsidR="006B771C" w:rsidRPr="00F83ABC" w:rsidRDefault="006B771C" w:rsidP="00F52BE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13C2DB" w14:textId="77777777" w:rsidR="006B771C" w:rsidRPr="00F83ABC" w:rsidRDefault="006B771C" w:rsidP="00F52BE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3ABC">
        <w:rPr>
          <w:rFonts w:ascii="Times New Roman" w:hAnsi="Times New Roman"/>
          <w:sz w:val="24"/>
          <w:szCs w:val="24"/>
        </w:rPr>
        <w:t xml:space="preserve">*Статус 3 - целевые показатели рассчитываются исходя из практики проведения молодежных мероприятий в муниципальном образовании Кавказский район с учетом рекомендаций департамента молодежной политики Краснодарского края, используемых для формирования отдельных показателей. </w:t>
      </w:r>
    </w:p>
    <w:p w14:paraId="6C26FE95" w14:textId="77777777" w:rsidR="006B771C" w:rsidRPr="00F83ABC" w:rsidRDefault="006B771C" w:rsidP="00F52BE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018EB8" w14:textId="77777777" w:rsidR="006B771C" w:rsidRPr="00F83ABC" w:rsidRDefault="006B771C" w:rsidP="00F52BE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1D5580" w14:textId="35E48209" w:rsidR="00AC33D7" w:rsidRPr="00F83ABC" w:rsidRDefault="00AC33D7" w:rsidP="00F52BE9">
      <w:pPr>
        <w:widowControl w:val="0"/>
        <w:suppressAutoHyphens/>
        <w:spacing w:after="0" w:line="240" w:lineRule="auto"/>
        <w:jc w:val="both"/>
        <w:rPr>
          <w:rStyle w:val="a4"/>
          <w:rFonts w:ascii="Times New Roman" w:hAnsi="Times New Roman"/>
          <w:bCs/>
          <w:color w:val="auto"/>
        </w:rPr>
      </w:pPr>
    </w:p>
    <w:p w14:paraId="24660E6E" w14:textId="77777777" w:rsidR="00415CBC" w:rsidRPr="00F83ABC" w:rsidRDefault="00415CBC" w:rsidP="00F52BE9">
      <w:pPr>
        <w:widowControl w:val="0"/>
        <w:suppressAutoHyphens/>
        <w:spacing w:after="0" w:line="240" w:lineRule="auto"/>
        <w:ind w:left="8931"/>
        <w:jc w:val="both"/>
        <w:rPr>
          <w:rStyle w:val="a4"/>
          <w:rFonts w:ascii="Times New Roman" w:hAnsi="Times New Roman"/>
          <w:bCs/>
          <w:color w:val="auto"/>
          <w:sz w:val="28"/>
          <w:szCs w:val="28"/>
        </w:rPr>
        <w:sectPr w:rsidR="00415CBC" w:rsidRPr="00F83ABC" w:rsidSect="004E1DAA">
          <w:pgSz w:w="16837" w:h="11905" w:orient="landscape"/>
          <w:pgMar w:top="1701" w:right="1134" w:bottom="567" w:left="1134" w:header="720" w:footer="720" w:gutter="0"/>
          <w:cols w:space="720"/>
          <w:noEndnote/>
        </w:sectPr>
      </w:pPr>
    </w:p>
    <w:bookmarkEnd w:id="20"/>
    <w:p w14:paraId="7A446068" w14:textId="77777777" w:rsidR="008132A2" w:rsidRPr="00F83ABC" w:rsidRDefault="008132A2" w:rsidP="00F52BE9">
      <w:pPr>
        <w:widowControl w:val="0"/>
        <w:spacing w:after="0" w:line="240" w:lineRule="auto"/>
        <w:ind w:left="9204"/>
        <w:rPr>
          <w:rFonts w:ascii="Times New Roman" w:hAnsi="Times New Roman"/>
          <w:sz w:val="24"/>
          <w:szCs w:val="24"/>
          <w:lang w:eastAsia="ru-RU"/>
        </w:rPr>
      </w:pPr>
      <w:r w:rsidRPr="00F83ABC">
        <w:rPr>
          <w:rFonts w:ascii="Times New Roman" w:hAnsi="Times New Roman"/>
          <w:sz w:val="24"/>
          <w:szCs w:val="24"/>
          <w:lang w:eastAsia="ru-RU"/>
        </w:rPr>
        <w:lastRenderedPageBreak/>
        <w:t>Приложение 1.1</w:t>
      </w:r>
    </w:p>
    <w:p w14:paraId="2C337CCE" w14:textId="77777777" w:rsidR="008132A2" w:rsidRPr="00F83ABC" w:rsidRDefault="008132A2" w:rsidP="00F52BE9">
      <w:pPr>
        <w:tabs>
          <w:tab w:val="left" w:pos="9072"/>
        </w:tabs>
        <w:spacing w:after="0" w:line="228" w:lineRule="auto"/>
        <w:ind w:left="9204"/>
        <w:rPr>
          <w:rFonts w:ascii="Times New Roman" w:hAnsi="Times New Roman"/>
          <w:sz w:val="24"/>
          <w:szCs w:val="24"/>
          <w:lang w:eastAsia="ru-RU"/>
        </w:rPr>
      </w:pPr>
      <w:r w:rsidRPr="00F83ABC">
        <w:rPr>
          <w:rFonts w:ascii="Times New Roman" w:hAnsi="Times New Roman"/>
          <w:sz w:val="24"/>
          <w:szCs w:val="28"/>
          <w:lang w:eastAsia="ru-RU"/>
        </w:rPr>
        <w:t xml:space="preserve">к муниципальной программе муниципального образования Кавказский район «Молодежь Кавказского района» </w:t>
      </w:r>
    </w:p>
    <w:p w14:paraId="4E47AA99" w14:textId="77777777" w:rsidR="008132A2" w:rsidRPr="00F83ABC" w:rsidRDefault="008132A2" w:rsidP="00F52BE9">
      <w:pPr>
        <w:widowControl w:val="0"/>
        <w:suppressAutoHyphens/>
        <w:spacing w:after="0" w:line="240" w:lineRule="auto"/>
        <w:ind w:left="9204"/>
        <w:rPr>
          <w:rFonts w:ascii="Times New Roman" w:hAnsi="Times New Roman"/>
          <w:sz w:val="24"/>
          <w:szCs w:val="24"/>
          <w:lang w:eastAsia="ru-RU"/>
        </w:rPr>
      </w:pPr>
    </w:p>
    <w:p w14:paraId="2E689F87" w14:textId="77777777" w:rsidR="008132A2" w:rsidRPr="00F83ABC" w:rsidRDefault="008132A2" w:rsidP="00F52BE9">
      <w:pPr>
        <w:widowControl w:val="0"/>
        <w:suppressAutoHyphens/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  <w:r w:rsidRPr="00F83ABC">
        <w:rPr>
          <w:rFonts w:ascii="Times New Roman" w:hAnsi="Times New Roman"/>
          <w:sz w:val="24"/>
          <w:szCs w:val="24"/>
        </w:rPr>
        <w:t>Сведения</w:t>
      </w:r>
    </w:p>
    <w:p w14:paraId="7EBCBFC0" w14:textId="77777777" w:rsidR="008132A2" w:rsidRPr="00F83ABC" w:rsidRDefault="008132A2" w:rsidP="00F52BE9">
      <w:pPr>
        <w:widowControl w:val="0"/>
        <w:suppressAutoHyphens/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  <w:r w:rsidRPr="00F83ABC">
        <w:rPr>
          <w:rFonts w:ascii="Times New Roman" w:hAnsi="Times New Roman"/>
          <w:sz w:val="24"/>
          <w:szCs w:val="24"/>
        </w:rPr>
        <w:t>о порядке сбора информации и методике расчета целевых показателей муниципальной программы</w:t>
      </w:r>
    </w:p>
    <w:p w14:paraId="2A15346B" w14:textId="77777777" w:rsidR="008132A2" w:rsidRPr="00F83ABC" w:rsidRDefault="008132A2" w:rsidP="00F52BE9">
      <w:pPr>
        <w:widowControl w:val="0"/>
        <w:suppressAutoHyphens/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  <w:r w:rsidRPr="00F83ABC">
        <w:rPr>
          <w:rFonts w:ascii="Times New Roman" w:hAnsi="Times New Roman"/>
          <w:sz w:val="24"/>
          <w:szCs w:val="24"/>
        </w:rPr>
        <w:t>«Молодежь Кавказского района»</w:t>
      </w:r>
    </w:p>
    <w:p w14:paraId="0A88B687" w14:textId="77777777" w:rsidR="008132A2" w:rsidRPr="00F83ABC" w:rsidRDefault="008132A2" w:rsidP="00F52BE9">
      <w:pPr>
        <w:widowControl w:val="0"/>
        <w:suppressAutoHyphens/>
        <w:spacing w:after="0" w:line="240" w:lineRule="auto"/>
        <w:ind w:left="9204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851"/>
        <w:gridCol w:w="1208"/>
        <w:gridCol w:w="2194"/>
        <w:gridCol w:w="3118"/>
        <w:gridCol w:w="2268"/>
      </w:tblGrid>
      <w:tr w:rsidR="00F83ABC" w:rsidRPr="00F83ABC" w14:paraId="7F50DBE4" w14:textId="77777777" w:rsidTr="00AC33D7">
        <w:trPr>
          <w:trHeight w:val="1442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21B9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ABC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5A4D9763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83ABC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A15B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ABC">
              <w:rPr>
                <w:rFonts w:ascii="Times New Roman" w:hAnsi="Times New Roman"/>
                <w:sz w:val="24"/>
                <w:szCs w:val="24"/>
              </w:rPr>
              <w:t>Наименование целевого</w:t>
            </w:r>
          </w:p>
          <w:p w14:paraId="6BFC0B94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ABC">
              <w:rPr>
                <w:rFonts w:ascii="Times New Roman" w:hAnsi="Times New Roman"/>
                <w:sz w:val="24"/>
                <w:szCs w:val="24"/>
              </w:rPr>
              <w:t>показателя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1FC8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ABC">
              <w:rPr>
                <w:rFonts w:ascii="Times New Roman" w:hAnsi="Times New Roman"/>
                <w:sz w:val="24"/>
                <w:szCs w:val="24"/>
              </w:rPr>
              <w:t>Еди-ница</w:t>
            </w:r>
          </w:p>
          <w:p w14:paraId="3FB10E9A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ABC">
              <w:rPr>
                <w:rFonts w:ascii="Times New Roman" w:hAnsi="Times New Roman"/>
                <w:sz w:val="24"/>
                <w:szCs w:val="24"/>
              </w:rPr>
              <w:t>изме-рения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06B6" w14:textId="77777777" w:rsidR="008132A2" w:rsidRPr="00F83ABC" w:rsidRDefault="008132A2" w:rsidP="00F52BE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83ABC">
              <w:rPr>
                <w:rFonts w:ascii="Times New Roman" w:hAnsi="Times New Roman"/>
                <w:sz w:val="24"/>
                <w:szCs w:val="24"/>
              </w:rPr>
              <w:t>Тенденция развития целевого показателя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22A5" w14:textId="77777777" w:rsidR="008132A2" w:rsidRPr="00F83ABC" w:rsidRDefault="008132A2" w:rsidP="00F52BE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83ABC">
              <w:rPr>
                <w:rFonts w:ascii="Times New Roman" w:hAnsi="Times New Roman"/>
                <w:kern w:val="2"/>
                <w:sz w:val="24"/>
                <w:szCs w:val="24"/>
              </w:rPr>
              <w:t>Методика</w:t>
            </w:r>
          </w:p>
          <w:p w14:paraId="69AE0C6D" w14:textId="77777777" w:rsidR="008132A2" w:rsidRPr="00F83ABC" w:rsidRDefault="008132A2" w:rsidP="00F52BE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83ABC">
              <w:rPr>
                <w:rFonts w:ascii="Times New Roman" w:hAnsi="Times New Roman"/>
                <w:kern w:val="2"/>
                <w:sz w:val="24"/>
                <w:szCs w:val="24"/>
              </w:rPr>
              <w:t>расчета показателя (формула),</w:t>
            </w:r>
          </w:p>
          <w:p w14:paraId="551F8E6F" w14:textId="77777777" w:rsidR="008132A2" w:rsidRPr="00F83ABC" w:rsidRDefault="008132A2" w:rsidP="00F52BE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83ABC">
              <w:rPr>
                <w:rFonts w:ascii="Times New Roman" w:hAnsi="Times New Roman"/>
                <w:kern w:val="2"/>
                <w:sz w:val="24"/>
                <w:szCs w:val="24"/>
              </w:rPr>
              <w:t>алгоритм формирования формул,</w:t>
            </w:r>
          </w:p>
          <w:p w14:paraId="36A81430" w14:textId="77777777" w:rsidR="008132A2" w:rsidRPr="00F83ABC" w:rsidRDefault="008132A2" w:rsidP="00F52BE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83ABC">
              <w:rPr>
                <w:rFonts w:ascii="Times New Roman" w:hAnsi="Times New Roman"/>
                <w:kern w:val="2"/>
                <w:sz w:val="24"/>
                <w:szCs w:val="24"/>
              </w:rPr>
              <w:t>методологические пояснения к базовым   показателям, используемым в формуле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1B4370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83ABC">
              <w:rPr>
                <w:rFonts w:ascii="Times New Roman" w:hAnsi="Times New Roman"/>
                <w:kern w:val="2"/>
                <w:sz w:val="24"/>
                <w:szCs w:val="24"/>
              </w:rPr>
              <w:t>Источник исходных данных для расчета значения (формирования данных) целевого 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F6FCE6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83ABC">
              <w:rPr>
                <w:rFonts w:ascii="Times New Roman" w:hAnsi="Times New Roman"/>
                <w:kern w:val="2"/>
                <w:sz w:val="24"/>
                <w:szCs w:val="24"/>
              </w:rPr>
              <w:t>Ответственный за сбор данных и расчет целевого показателя</w:t>
            </w:r>
          </w:p>
        </w:tc>
      </w:tr>
      <w:tr w:rsidR="00F83ABC" w:rsidRPr="00F83ABC" w14:paraId="00041581" w14:textId="77777777" w:rsidTr="00AC33D7">
        <w:trPr>
          <w:trHeight w:val="28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BFF3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A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AC84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A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F242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A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B18E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AB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7DDD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AB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42A1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AB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EEEF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AB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83ABC" w:rsidRPr="00F83ABC" w14:paraId="4D8DCD95" w14:textId="77777777" w:rsidTr="00AC33D7">
        <w:trPr>
          <w:trHeight w:val="4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9EB3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12A4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Основное мероприятие № 1</w:t>
            </w:r>
          </w:p>
          <w:p w14:paraId="087A0E93" w14:textId="77777777" w:rsidR="008132A2" w:rsidRPr="00F83ABC" w:rsidRDefault="008132A2" w:rsidP="00F52BE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«Проведение мероприятий в сфере реализации молодежной политики на территории муниципального образования Кавказский район»</w:t>
            </w:r>
          </w:p>
        </w:tc>
      </w:tr>
      <w:tr w:rsidR="00F83ABC" w:rsidRPr="00F83ABC" w14:paraId="0B7806C8" w14:textId="77777777" w:rsidTr="00AC33D7">
        <w:trPr>
          <w:trHeight w:val="411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9F19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A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7759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молодых людей, участвующих в мероприятиях, направленных на гражданское и патриотическое воспитание, духовно-нравственное развитие детей и молодежи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4F13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ABC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5928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ABC">
              <w:rPr>
                <w:rFonts w:ascii="Times New Roman" w:hAnsi="Times New Roman"/>
                <w:sz w:val="24"/>
                <w:szCs w:val="24"/>
              </w:rPr>
              <w:t>увеличение значений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116B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A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376D" w14:textId="77777777" w:rsidR="008132A2" w:rsidRPr="00F83ABC" w:rsidRDefault="008132A2" w:rsidP="00F52BE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83ABC">
              <w:rPr>
                <w:rFonts w:ascii="Times New Roman" w:hAnsi="Times New Roman"/>
                <w:kern w:val="2"/>
                <w:sz w:val="24"/>
                <w:szCs w:val="24"/>
              </w:rPr>
              <w:t>Фактическое число участвующих в мероприятии, нарастающим итогом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611DD" w14:textId="77777777" w:rsidR="008132A2" w:rsidRPr="00F83ABC" w:rsidRDefault="008132A2" w:rsidP="00F52BE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4"/>
                <w:w w:val="102"/>
                <w:sz w:val="24"/>
                <w:szCs w:val="24"/>
              </w:rPr>
            </w:pPr>
            <w:r w:rsidRPr="00F83ABC">
              <w:rPr>
                <w:rFonts w:ascii="Times New Roman" w:hAnsi="Times New Roman"/>
                <w:spacing w:val="-4"/>
                <w:w w:val="102"/>
                <w:sz w:val="24"/>
                <w:szCs w:val="24"/>
              </w:rPr>
              <w:t>Отдел молодежной политики администрации муниципального образования Кавказский район</w:t>
            </w:r>
          </w:p>
        </w:tc>
      </w:tr>
      <w:tr w:rsidR="00F83ABC" w:rsidRPr="00F83ABC" w14:paraId="41159181" w14:textId="77777777" w:rsidTr="00AC33D7">
        <w:trPr>
          <w:trHeight w:val="404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E2AD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ABC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CD47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военно-патриотический клубов (в перспективе центров и/или учреждений), в том числе осуществляющих свою деятельность в качестве общественных организаций и объединений и осуществляющих работу по военно-патриотическому воспитанию молодежи и подготовке ее к военной службе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131B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ABC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C562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</w:pPr>
            <w:r w:rsidRPr="00F83ABC">
              <w:rPr>
                <w:rFonts w:ascii="Times New Roman" w:hAnsi="Times New Roman"/>
                <w:sz w:val="24"/>
                <w:szCs w:val="24"/>
              </w:rPr>
              <w:t>увеличение значений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FA86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  <w:jc w:val="center"/>
            </w:pPr>
            <w:r w:rsidRPr="00F83A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A9D0" w14:textId="77777777" w:rsidR="008132A2" w:rsidRPr="00F83ABC" w:rsidRDefault="008132A2" w:rsidP="00F52BE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83ABC">
              <w:rPr>
                <w:rFonts w:ascii="Times New Roman" w:hAnsi="Times New Roman"/>
                <w:kern w:val="2"/>
                <w:sz w:val="24"/>
                <w:szCs w:val="24"/>
              </w:rPr>
              <w:t>Фактическое число военно-патриотических клубов, действующих в отчетный период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872C" w14:textId="77777777" w:rsidR="008132A2" w:rsidRPr="00F83ABC" w:rsidRDefault="008132A2" w:rsidP="00F52BE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4"/>
                <w:w w:val="102"/>
                <w:sz w:val="24"/>
                <w:szCs w:val="24"/>
              </w:rPr>
            </w:pPr>
            <w:r w:rsidRPr="00F83ABC">
              <w:rPr>
                <w:rFonts w:ascii="Times New Roman" w:hAnsi="Times New Roman"/>
                <w:spacing w:val="-4"/>
                <w:w w:val="102"/>
                <w:sz w:val="24"/>
                <w:szCs w:val="24"/>
              </w:rPr>
              <w:t>Отдел молодежной политики администрации муниципального образования Кавказский район</w:t>
            </w:r>
          </w:p>
        </w:tc>
      </w:tr>
      <w:tr w:rsidR="00F83ABC" w:rsidRPr="00F83ABC" w14:paraId="1A7E060E" w14:textId="77777777" w:rsidTr="00AC33D7">
        <w:trPr>
          <w:trHeight w:val="42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D8A1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A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7F5D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молодых людей, участвующих в культурно-досуговых и творческих мероприятиях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FBC3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</w:pPr>
            <w:r w:rsidRPr="00F83ABC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2DBF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</w:pPr>
            <w:r w:rsidRPr="00F83ABC">
              <w:rPr>
                <w:rFonts w:ascii="Times New Roman" w:hAnsi="Times New Roman"/>
                <w:sz w:val="24"/>
                <w:szCs w:val="24"/>
              </w:rPr>
              <w:t>увеличение значений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E448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  <w:jc w:val="center"/>
            </w:pPr>
            <w:r w:rsidRPr="00F83A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8D94" w14:textId="77777777" w:rsidR="008132A2" w:rsidRPr="00F83ABC" w:rsidRDefault="008132A2" w:rsidP="00F52BE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83ABC">
              <w:rPr>
                <w:rFonts w:ascii="Times New Roman" w:hAnsi="Times New Roman"/>
                <w:kern w:val="2"/>
                <w:sz w:val="24"/>
                <w:szCs w:val="24"/>
              </w:rPr>
              <w:t xml:space="preserve">Фактическое число участвующих в </w:t>
            </w: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культурно-досуговых и творческих мероприятиях</w:t>
            </w:r>
            <w:r w:rsidRPr="00F83ABC">
              <w:rPr>
                <w:rFonts w:ascii="Times New Roman" w:hAnsi="Times New Roman"/>
                <w:kern w:val="2"/>
                <w:sz w:val="24"/>
                <w:szCs w:val="24"/>
              </w:rPr>
              <w:t>, нарастающим итогом</w:t>
            </w:r>
          </w:p>
          <w:p w14:paraId="7D8C1E0F" w14:textId="77777777" w:rsidR="008132A2" w:rsidRPr="00F83ABC" w:rsidRDefault="008132A2" w:rsidP="00F52BE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6A279B" w14:textId="77777777" w:rsidR="008132A2" w:rsidRPr="00F83ABC" w:rsidRDefault="008132A2" w:rsidP="00F52BE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4"/>
                <w:w w:val="102"/>
                <w:sz w:val="24"/>
                <w:szCs w:val="24"/>
              </w:rPr>
            </w:pPr>
            <w:r w:rsidRPr="00F83ABC">
              <w:rPr>
                <w:rFonts w:ascii="Times New Roman" w:hAnsi="Times New Roman"/>
                <w:spacing w:val="-4"/>
                <w:w w:val="102"/>
                <w:sz w:val="24"/>
                <w:szCs w:val="24"/>
              </w:rPr>
              <w:t>Отдел молодежной политики администрации муниципального образования Кавказский район</w:t>
            </w:r>
          </w:p>
        </w:tc>
      </w:tr>
      <w:tr w:rsidR="00F83ABC" w:rsidRPr="00F83ABC" w14:paraId="78BDF3DB" w14:textId="77777777" w:rsidTr="00AC33D7">
        <w:trPr>
          <w:trHeight w:val="41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0905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AB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FF06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Число молодых людей, вовлеченных в молодежные советы при главе муниципального образования, главах сельских (городского) поселений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6CE8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</w:pPr>
            <w:r w:rsidRPr="00F83ABC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F77E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</w:pPr>
            <w:r w:rsidRPr="00F83ABC">
              <w:rPr>
                <w:rFonts w:ascii="Times New Roman" w:hAnsi="Times New Roman"/>
                <w:sz w:val="24"/>
                <w:szCs w:val="24"/>
              </w:rPr>
              <w:t>увеличение значений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7651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  <w:jc w:val="center"/>
            </w:pPr>
            <w:r w:rsidRPr="00F83A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B73A" w14:textId="77777777" w:rsidR="008132A2" w:rsidRPr="00F83ABC" w:rsidRDefault="008132A2" w:rsidP="00F52BE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83ABC">
              <w:rPr>
                <w:rFonts w:ascii="Times New Roman" w:hAnsi="Times New Roman"/>
                <w:kern w:val="2"/>
                <w:sz w:val="24"/>
                <w:szCs w:val="24"/>
              </w:rPr>
              <w:t xml:space="preserve">Фактическое число </w:t>
            </w: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вовлеченных в молодежные советы при главе муниципального образования, главах сельских (городского)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52EF95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</w:pPr>
            <w:r w:rsidRPr="00F83ABC">
              <w:rPr>
                <w:rFonts w:ascii="Times New Roman" w:hAnsi="Times New Roman"/>
                <w:spacing w:val="-4"/>
                <w:w w:val="102"/>
                <w:sz w:val="24"/>
                <w:szCs w:val="24"/>
              </w:rPr>
              <w:t>Отдел молодежной политики администрации муниципального образования Кавказский район</w:t>
            </w:r>
          </w:p>
        </w:tc>
      </w:tr>
      <w:tr w:rsidR="00F83ABC" w:rsidRPr="00F83ABC" w14:paraId="5F076979" w14:textId="77777777" w:rsidTr="00AC33D7">
        <w:trPr>
          <w:trHeight w:val="40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0967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AB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7D2D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Число молодых людей, участвующих в мероприятиях, направленных на повышение общественно-политической активности молодежи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E923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</w:pPr>
            <w:r w:rsidRPr="00F83ABC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A99F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</w:pPr>
            <w:r w:rsidRPr="00F83ABC">
              <w:rPr>
                <w:rFonts w:ascii="Times New Roman" w:hAnsi="Times New Roman"/>
                <w:sz w:val="24"/>
                <w:szCs w:val="24"/>
              </w:rPr>
              <w:t>увеличение значений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24A8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  <w:jc w:val="center"/>
            </w:pPr>
            <w:r w:rsidRPr="00F83A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3073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</w:pPr>
            <w:r w:rsidRPr="00F83ABC">
              <w:rPr>
                <w:rFonts w:ascii="Times New Roman" w:hAnsi="Times New Roman"/>
                <w:kern w:val="2"/>
                <w:sz w:val="24"/>
                <w:szCs w:val="24"/>
              </w:rPr>
              <w:t xml:space="preserve">Фактическое число </w:t>
            </w: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участвующих в мероприятиях, направленных на повышение общественно-политической активности молодежи,  </w:t>
            </w:r>
            <w:r w:rsidRPr="00F83ABC">
              <w:rPr>
                <w:rFonts w:ascii="Times New Roman" w:hAnsi="Times New Roman"/>
                <w:kern w:val="2"/>
                <w:sz w:val="24"/>
                <w:szCs w:val="24"/>
              </w:rPr>
              <w:t>нарастающим итогом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A896F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</w:pPr>
            <w:r w:rsidRPr="00F83ABC">
              <w:rPr>
                <w:rFonts w:ascii="Times New Roman" w:hAnsi="Times New Roman"/>
                <w:spacing w:val="-4"/>
                <w:w w:val="102"/>
                <w:sz w:val="24"/>
                <w:szCs w:val="24"/>
              </w:rPr>
              <w:t>Отдел молодежной политики администрации муниципального образования Кавказский район</w:t>
            </w:r>
          </w:p>
        </w:tc>
      </w:tr>
      <w:tr w:rsidR="00F83ABC" w:rsidRPr="00F83ABC" w14:paraId="131BA35E" w14:textId="77777777" w:rsidTr="00AC33D7">
        <w:trPr>
          <w:trHeight w:val="42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346E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ABC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21E5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творческих и интеллектуальных клубов (центров, учреждений, объединений), осуществляющих деятельность по повышению творческого и интеллектуального развития молодых граждан в муниципальном образовании Кавказский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4866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</w:pPr>
            <w:r w:rsidRPr="00F83ABC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54C9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</w:pPr>
            <w:r w:rsidRPr="00F83ABC">
              <w:rPr>
                <w:rFonts w:ascii="Times New Roman" w:hAnsi="Times New Roman"/>
                <w:sz w:val="24"/>
                <w:szCs w:val="24"/>
              </w:rPr>
              <w:t>увеличение значений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73CB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  <w:jc w:val="center"/>
            </w:pPr>
            <w:r w:rsidRPr="00F83A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053F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</w:pPr>
            <w:r w:rsidRPr="00F83ABC">
              <w:rPr>
                <w:rFonts w:ascii="Times New Roman" w:hAnsi="Times New Roman"/>
                <w:kern w:val="2"/>
                <w:sz w:val="24"/>
                <w:szCs w:val="24"/>
              </w:rPr>
              <w:t xml:space="preserve">Фактическое количество </w:t>
            </w: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творческих и интеллектуальных клубов (центров, учреждений, объединений), осуществляющих деятельность по повышению творческого и интеллектуального развития молодых граждан в муниципальном образовании Кавказский район</w:t>
            </w:r>
            <w:r w:rsidRPr="00F83ABC">
              <w:rPr>
                <w:rFonts w:ascii="Times New Roman" w:hAnsi="Times New Roman"/>
                <w:kern w:val="2"/>
                <w:sz w:val="24"/>
                <w:szCs w:val="24"/>
              </w:rPr>
              <w:t>, действующих в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6F4D6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</w:pPr>
            <w:r w:rsidRPr="00F83ABC">
              <w:rPr>
                <w:rFonts w:ascii="Times New Roman" w:hAnsi="Times New Roman"/>
                <w:spacing w:val="-4"/>
                <w:w w:val="102"/>
                <w:sz w:val="24"/>
                <w:szCs w:val="24"/>
              </w:rPr>
              <w:t>Отдел молодежной политики администрации муниципального образования Кавказский район</w:t>
            </w:r>
          </w:p>
        </w:tc>
      </w:tr>
      <w:tr w:rsidR="00F83ABC" w:rsidRPr="00F83ABC" w14:paraId="1AD0480E" w14:textId="77777777" w:rsidTr="00AC33D7">
        <w:trPr>
          <w:trHeight w:val="40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F6BC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AB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5CDD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молодых людей, участвующих в мероприятиях, направленных на формирование  здорового образа  жизни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90EE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</w:pPr>
            <w:r w:rsidRPr="00F83ABC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E409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</w:pPr>
            <w:r w:rsidRPr="00F83ABC">
              <w:rPr>
                <w:rFonts w:ascii="Times New Roman" w:hAnsi="Times New Roman"/>
                <w:sz w:val="24"/>
                <w:szCs w:val="24"/>
              </w:rPr>
              <w:t>увеличение значений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047C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  <w:jc w:val="center"/>
            </w:pPr>
            <w:r w:rsidRPr="00F83A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F35E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</w:pPr>
            <w:r w:rsidRPr="00F83ABC">
              <w:rPr>
                <w:rFonts w:ascii="Times New Roman" w:hAnsi="Times New Roman"/>
                <w:kern w:val="2"/>
                <w:sz w:val="24"/>
                <w:szCs w:val="24"/>
              </w:rPr>
              <w:t xml:space="preserve">Фактическое число </w:t>
            </w: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участвующих в мероприятиях, направленных на формирование  здорового образа  жизни, </w:t>
            </w:r>
            <w:r w:rsidRPr="00F83ABC">
              <w:rPr>
                <w:rFonts w:ascii="Times New Roman" w:hAnsi="Times New Roman"/>
                <w:kern w:val="2"/>
                <w:sz w:val="24"/>
                <w:szCs w:val="24"/>
              </w:rPr>
              <w:t>нарастающим итогом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8D53AF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</w:pPr>
            <w:r w:rsidRPr="00F83ABC">
              <w:rPr>
                <w:rFonts w:ascii="Times New Roman" w:hAnsi="Times New Roman"/>
                <w:spacing w:val="-4"/>
                <w:w w:val="102"/>
                <w:sz w:val="24"/>
                <w:szCs w:val="24"/>
              </w:rPr>
              <w:t>Отдел молодежной политики администрации муниципального образования Кавказский район</w:t>
            </w:r>
          </w:p>
        </w:tc>
      </w:tr>
      <w:tr w:rsidR="00F83ABC" w:rsidRPr="00F83ABC" w14:paraId="331D0783" w14:textId="77777777" w:rsidTr="00AC33D7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EEB8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AB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D413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молодых людей, участвующих в мероприятиях, направленных на повышение занятости молодых граждан и снижение темпов роста безработицы среди молодежи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9E76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</w:pPr>
            <w:r w:rsidRPr="00F83ABC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1298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</w:pPr>
            <w:r w:rsidRPr="00F83ABC">
              <w:rPr>
                <w:rFonts w:ascii="Times New Roman" w:hAnsi="Times New Roman"/>
                <w:sz w:val="24"/>
                <w:szCs w:val="24"/>
              </w:rPr>
              <w:t>увеличение значений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49A1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  <w:jc w:val="center"/>
            </w:pPr>
            <w:r w:rsidRPr="00F83A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7B6F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</w:pPr>
            <w:r w:rsidRPr="00F83ABC">
              <w:rPr>
                <w:rFonts w:ascii="Times New Roman" w:hAnsi="Times New Roman"/>
                <w:kern w:val="2"/>
                <w:sz w:val="24"/>
                <w:szCs w:val="24"/>
              </w:rPr>
              <w:t xml:space="preserve">Фактическое число </w:t>
            </w: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участвующих в мероприятиях, направленных на повышение занятости молодых граждан и снижение темпов роста безработицы среди молодежи, </w:t>
            </w:r>
            <w:r w:rsidRPr="00F83ABC">
              <w:rPr>
                <w:rFonts w:ascii="Times New Roman" w:hAnsi="Times New Roman"/>
                <w:kern w:val="2"/>
                <w:sz w:val="24"/>
                <w:szCs w:val="24"/>
              </w:rPr>
              <w:t>нарастающим итогом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D511EA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</w:pPr>
            <w:r w:rsidRPr="00F83ABC">
              <w:rPr>
                <w:rFonts w:ascii="Times New Roman" w:hAnsi="Times New Roman"/>
                <w:spacing w:val="-4"/>
                <w:w w:val="102"/>
                <w:sz w:val="24"/>
                <w:szCs w:val="24"/>
              </w:rPr>
              <w:t>Отдел молодежной политики администрации муниципального образования Кавказский район</w:t>
            </w:r>
          </w:p>
        </w:tc>
      </w:tr>
      <w:tr w:rsidR="00F83ABC" w:rsidRPr="00F83ABC" w14:paraId="3A316EE1" w14:textId="77777777" w:rsidTr="00AC33D7">
        <w:trPr>
          <w:trHeight w:val="404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0DB2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ABC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4F17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трудоустроенных граждан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EEB7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</w:pPr>
            <w:r w:rsidRPr="00F83ABC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8F4A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</w:pPr>
            <w:r w:rsidRPr="00F83ABC">
              <w:rPr>
                <w:rFonts w:ascii="Times New Roman" w:hAnsi="Times New Roman"/>
                <w:sz w:val="24"/>
                <w:szCs w:val="24"/>
              </w:rPr>
              <w:t>увеличение значений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D530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  <w:jc w:val="center"/>
            </w:pPr>
            <w:r w:rsidRPr="00F83A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5AF8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</w:pPr>
            <w:r w:rsidRPr="00F83ABC">
              <w:rPr>
                <w:rFonts w:ascii="Times New Roman" w:hAnsi="Times New Roman"/>
                <w:kern w:val="2"/>
                <w:sz w:val="24"/>
                <w:szCs w:val="24"/>
              </w:rPr>
              <w:t xml:space="preserve">Фактическое число </w:t>
            </w: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трудоустроенных граждан,</w:t>
            </w:r>
            <w:r w:rsidRPr="00F83ABC">
              <w:rPr>
                <w:rFonts w:ascii="Times New Roman" w:hAnsi="Times New Roman"/>
                <w:kern w:val="2"/>
                <w:sz w:val="24"/>
                <w:szCs w:val="24"/>
              </w:rPr>
              <w:t xml:space="preserve"> нарастающим итогом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76AF57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</w:pPr>
            <w:r w:rsidRPr="00F83ABC">
              <w:rPr>
                <w:rFonts w:ascii="Times New Roman" w:hAnsi="Times New Roman"/>
                <w:spacing w:val="-4"/>
                <w:w w:val="102"/>
                <w:sz w:val="24"/>
                <w:szCs w:val="24"/>
              </w:rPr>
              <w:t>Отдел молодежной политики администрации муниципального образования Кавказский район</w:t>
            </w:r>
          </w:p>
        </w:tc>
      </w:tr>
      <w:tr w:rsidR="00F83ABC" w:rsidRPr="00F83ABC" w14:paraId="2211C88B" w14:textId="77777777" w:rsidTr="00AC33D7">
        <w:trPr>
          <w:trHeight w:val="42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7227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AB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EF6D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молодых людей муниципального образования, вовлеченных в добровольческую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F759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</w:pPr>
            <w:r w:rsidRPr="00F83ABC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E780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</w:pPr>
            <w:r w:rsidRPr="00F83ABC">
              <w:rPr>
                <w:rFonts w:ascii="Times New Roman" w:hAnsi="Times New Roman"/>
                <w:sz w:val="24"/>
                <w:szCs w:val="24"/>
              </w:rPr>
              <w:t>увеличение значений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EEFE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  <w:jc w:val="center"/>
            </w:pPr>
            <w:r w:rsidRPr="00F83A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69C7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</w:pPr>
            <w:r w:rsidRPr="00F83ABC">
              <w:rPr>
                <w:rFonts w:ascii="Times New Roman" w:hAnsi="Times New Roman"/>
                <w:kern w:val="2"/>
                <w:sz w:val="24"/>
                <w:szCs w:val="24"/>
              </w:rPr>
              <w:t xml:space="preserve">Фактическое число </w:t>
            </w: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вовлеченных в добровольческую деятельность, </w:t>
            </w:r>
            <w:r w:rsidRPr="00F83ABC">
              <w:rPr>
                <w:rFonts w:ascii="Times New Roman" w:hAnsi="Times New Roman"/>
                <w:kern w:val="2"/>
                <w:sz w:val="24"/>
                <w:szCs w:val="24"/>
              </w:rPr>
              <w:t>нарастающим итогом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5CD986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</w:pPr>
            <w:r w:rsidRPr="00F83ABC">
              <w:rPr>
                <w:rFonts w:ascii="Times New Roman" w:hAnsi="Times New Roman"/>
                <w:spacing w:val="-4"/>
                <w:w w:val="102"/>
                <w:sz w:val="24"/>
                <w:szCs w:val="24"/>
              </w:rPr>
              <w:t>Отдел молодежной политики администрации муниципального образования Кавказский район</w:t>
            </w:r>
          </w:p>
        </w:tc>
      </w:tr>
      <w:tr w:rsidR="00F83ABC" w:rsidRPr="00F83ABC" w14:paraId="3B02816A" w14:textId="77777777" w:rsidTr="00AC33D7">
        <w:trPr>
          <w:trHeight w:val="41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2E53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AB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F7FA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студенческих трудовых отрядов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F2C9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ABC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CF00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</w:pPr>
            <w:r w:rsidRPr="00F83ABC">
              <w:rPr>
                <w:rFonts w:ascii="Times New Roman" w:hAnsi="Times New Roman"/>
                <w:sz w:val="24"/>
                <w:szCs w:val="24"/>
              </w:rPr>
              <w:t>увеличение значений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25DE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  <w:jc w:val="center"/>
            </w:pPr>
            <w:r w:rsidRPr="00F83A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7AA9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</w:pPr>
            <w:r w:rsidRPr="00F83ABC">
              <w:rPr>
                <w:rFonts w:ascii="Times New Roman" w:hAnsi="Times New Roman"/>
                <w:kern w:val="2"/>
                <w:sz w:val="24"/>
                <w:szCs w:val="24"/>
              </w:rPr>
              <w:t xml:space="preserve">Фактическое количество </w:t>
            </w: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студенческих трудовых отрядов, действующих в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586409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</w:pPr>
            <w:r w:rsidRPr="00F83ABC">
              <w:rPr>
                <w:rFonts w:ascii="Times New Roman" w:hAnsi="Times New Roman"/>
                <w:spacing w:val="-4"/>
                <w:w w:val="102"/>
                <w:sz w:val="24"/>
                <w:szCs w:val="24"/>
              </w:rPr>
              <w:t>Отдел молодежной политики администрации муниципального образования Кавказский район</w:t>
            </w:r>
          </w:p>
        </w:tc>
      </w:tr>
      <w:tr w:rsidR="00F83ABC" w:rsidRPr="00F83ABC" w14:paraId="2A55F855" w14:textId="77777777" w:rsidTr="00AC33D7">
        <w:trPr>
          <w:trHeight w:val="451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98AC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AB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DE2B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молодых людей, занятых в студенческих трудовых отрядах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EFBD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</w:pPr>
            <w:r w:rsidRPr="00F83ABC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F083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</w:pPr>
            <w:r w:rsidRPr="00F83ABC">
              <w:rPr>
                <w:rFonts w:ascii="Times New Roman" w:hAnsi="Times New Roman"/>
                <w:sz w:val="24"/>
                <w:szCs w:val="24"/>
              </w:rPr>
              <w:t>увеличение значений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BD09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  <w:jc w:val="center"/>
            </w:pPr>
            <w:r w:rsidRPr="00F83A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EE63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</w:pPr>
            <w:r w:rsidRPr="00F83ABC">
              <w:rPr>
                <w:rFonts w:ascii="Times New Roman" w:hAnsi="Times New Roman"/>
                <w:kern w:val="2"/>
                <w:sz w:val="24"/>
                <w:szCs w:val="24"/>
              </w:rPr>
              <w:t xml:space="preserve">Фактическое число </w:t>
            </w: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занятых в студенческих трудовых отрядах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35504A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</w:pPr>
            <w:r w:rsidRPr="00F83ABC">
              <w:rPr>
                <w:rFonts w:ascii="Times New Roman" w:hAnsi="Times New Roman"/>
                <w:spacing w:val="-4"/>
                <w:w w:val="102"/>
                <w:sz w:val="24"/>
                <w:szCs w:val="24"/>
              </w:rPr>
              <w:t>Отдел молодежной политики администрации муниципального образования Кавказский район</w:t>
            </w:r>
          </w:p>
        </w:tc>
      </w:tr>
      <w:tr w:rsidR="00F83ABC" w:rsidRPr="00F83ABC" w14:paraId="2D83B081" w14:textId="77777777" w:rsidTr="00AC33D7">
        <w:trPr>
          <w:trHeight w:val="541"/>
          <w:tblHeader/>
        </w:trPr>
        <w:tc>
          <w:tcPr>
            <w:tcW w:w="14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995D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№ 2</w:t>
            </w:r>
          </w:p>
          <w:p w14:paraId="7A1C5F5F" w14:textId="77777777" w:rsidR="008132A2" w:rsidRPr="00F83ABC" w:rsidRDefault="008132A2" w:rsidP="00F52BE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w w:val="102"/>
                <w:sz w:val="24"/>
                <w:szCs w:val="24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«Обеспечение деятельности (оказание услуг) муниципальных учреждений в сфере молодежной политики</w:t>
            </w:r>
          </w:p>
        </w:tc>
      </w:tr>
      <w:tr w:rsidR="00F83ABC" w:rsidRPr="00F83ABC" w14:paraId="6FDF9CCA" w14:textId="77777777" w:rsidTr="00AC33D7">
        <w:trPr>
          <w:trHeight w:val="1119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1B68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ABC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36C2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подростков «группы социального риска», вовлеченных в деятельность подростково - молодежных клубов по месту жительства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5904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</w:pPr>
            <w:r w:rsidRPr="00F83ABC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AC33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</w:pPr>
            <w:r w:rsidRPr="00F83ABC">
              <w:rPr>
                <w:rFonts w:ascii="Times New Roman" w:hAnsi="Times New Roman"/>
                <w:sz w:val="24"/>
                <w:szCs w:val="24"/>
              </w:rPr>
              <w:t>увеличение значений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D2EB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  <w:jc w:val="center"/>
            </w:pPr>
            <w:r w:rsidRPr="00F83A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4DE8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</w:pPr>
            <w:r w:rsidRPr="00F83ABC">
              <w:rPr>
                <w:rFonts w:ascii="Times New Roman" w:hAnsi="Times New Roman"/>
                <w:kern w:val="2"/>
                <w:sz w:val="24"/>
                <w:szCs w:val="24"/>
              </w:rPr>
              <w:t xml:space="preserve">Фактическое число </w:t>
            </w: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вовлеченных в деятельность подростково - молодежных клубов по месту жительства, </w:t>
            </w:r>
            <w:r w:rsidRPr="00F83ABC">
              <w:rPr>
                <w:rFonts w:ascii="Times New Roman" w:hAnsi="Times New Roman"/>
                <w:kern w:val="2"/>
                <w:sz w:val="24"/>
                <w:szCs w:val="24"/>
              </w:rPr>
              <w:t>нарастающим итогом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232BF40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</w:pPr>
            <w:r w:rsidRPr="00F83ABC">
              <w:rPr>
                <w:rFonts w:ascii="Times New Roman" w:hAnsi="Times New Roman"/>
                <w:spacing w:val="-4"/>
                <w:w w:val="102"/>
                <w:sz w:val="24"/>
                <w:szCs w:val="24"/>
              </w:rPr>
              <w:t>Отдел молодежной политики администрации муниципального образования Кавказский район</w:t>
            </w:r>
          </w:p>
        </w:tc>
      </w:tr>
      <w:tr w:rsidR="00F83ABC" w:rsidRPr="00F83ABC" w14:paraId="4B508A92" w14:textId="77777777" w:rsidTr="00AC33D7">
        <w:trPr>
          <w:trHeight w:val="113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E778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AB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E1B4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подростков «группы социального риска», вовлеченных в деятельность подростково-молодежных дворовых площадок по месту жительства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7AA6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</w:pPr>
            <w:r w:rsidRPr="00F83ABC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1E5A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</w:pPr>
            <w:r w:rsidRPr="00F83ABC">
              <w:rPr>
                <w:rFonts w:ascii="Times New Roman" w:hAnsi="Times New Roman"/>
                <w:sz w:val="24"/>
                <w:szCs w:val="24"/>
              </w:rPr>
              <w:t>увеличение значений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39AF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  <w:jc w:val="center"/>
            </w:pPr>
            <w:r w:rsidRPr="00F83A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EA5C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</w:pPr>
            <w:r w:rsidRPr="00F83ABC">
              <w:rPr>
                <w:rFonts w:ascii="Times New Roman" w:hAnsi="Times New Roman"/>
                <w:kern w:val="2"/>
                <w:sz w:val="24"/>
                <w:szCs w:val="24"/>
              </w:rPr>
              <w:t xml:space="preserve">Фактическое число </w:t>
            </w: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вовлеченных в деятельность подростково-молодежных дворовых площадок по месту жительства, </w:t>
            </w:r>
            <w:r w:rsidRPr="00F83ABC">
              <w:rPr>
                <w:rFonts w:ascii="Times New Roman" w:hAnsi="Times New Roman"/>
                <w:kern w:val="2"/>
                <w:sz w:val="24"/>
                <w:szCs w:val="24"/>
              </w:rPr>
              <w:t>нарастающим итогом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2B88199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</w:pPr>
            <w:r w:rsidRPr="00F83ABC">
              <w:rPr>
                <w:rFonts w:ascii="Times New Roman" w:hAnsi="Times New Roman"/>
                <w:spacing w:val="-4"/>
                <w:w w:val="102"/>
                <w:sz w:val="24"/>
                <w:szCs w:val="24"/>
              </w:rPr>
              <w:t>Отдел молодежной политики администрации муниципального образования Кавказский район</w:t>
            </w:r>
          </w:p>
        </w:tc>
      </w:tr>
      <w:tr w:rsidR="00F83ABC" w:rsidRPr="00F83ABC" w14:paraId="4575FC3E" w14:textId="77777777" w:rsidTr="00AC33D7">
        <w:trPr>
          <w:trHeight w:val="115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E185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AB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AD65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подростков «группы социального риска», вовлеченных в деятельность молодежных центров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BBC1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</w:pPr>
            <w:r w:rsidRPr="00F83ABC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C092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</w:pPr>
            <w:r w:rsidRPr="00F83ABC">
              <w:rPr>
                <w:rFonts w:ascii="Times New Roman" w:hAnsi="Times New Roman"/>
                <w:sz w:val="24"/>
                <w:szCs w:val="24"/>
              </w:rPr>
              <w:t>увеличение значений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526A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  <w:jc w:val="center"/>
            </w:pPr>
            <w:r w:rsidRPr="00F83A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A13F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</w:pPr>
            <w:r w:rsidRPr="00F83ABC">
              <w:rPr>
                <w:rFonts w:ascii="Times New Roman" w:hAnsi="Times New Roman"/>
                <w:kern w:val="2"/>
                <w:sz w:val="24"/>
                <w:szCs w:val="24"/>
              </w:rPr>
              <w:t xml:space="preserve">Фактическое число </w:t>
            </w: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вовлеченных в деятельность молодежных центров, </w:t>
            </w:r>
            <w:r w:rsidRPr="00F83ABC">
              <w:rPr>
                <w:rFonts w:ascii="Times New Roman" w:hAnsi="Times New Roman"/>
                <w:kern w:val="2"/>
                <w:sz w:val="24"/>
                <w:szCs w:val="24"/>
              </w:rPr>
              <w:t>нарастающим итогом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C7BA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</w:pPr>
            <w:r w:rsidRPr="00F83ABC">
              <w:rPr>
                <w:rFonts w:ascii="Times New Roman" w:hAnsi="Times New Roman"/>
                <w:spacing w:val="-4"/>
                <w:w w:val="102"/>
                <w:sz w:val="24"/>
                <w:szCs w:val="24"/>
              </w:rPr>
              <w:t>Отдел молодежной политики администрации муниципального образования Кавказский район</w:t>
            </w:r>
          </w:p>
        </w:tc>
      </w:tr>
      <w:tr w:rsidR="00F83ABC" w:rsidRPr="00F83ABC" w14:paraId="10EF4A80" w14:textId="77777777" w:rsidTr="00AC33D7">
        <w:trPr>
          <w:trHeight w:val="1152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AFE9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AB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723B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подростков «группы социального риска», вовлеченных в организацию временной занятости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338E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</w:pPr>
            <w:r w:rsidRPr="00F83ABC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7434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</w:pPr>
            <w:r w:rsidRPr="00F83ABC">
              <w:rPr>
                <w:rFonts w:ascii="Times New Roman" w:hAnsi="Times New Roman"/>
                <w:sz w:val="24"/>
                <w:szCs w:val="24"/>
              </w:rPr>
              <w:t>увеличение значений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A969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  <w:jc w:val="center"/>
            </w:pPr>
            <w:r w:rsidRPr="00F83A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F5A9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</w:pPr>
            <w:r w:rsidRPr="00F83ABC">
              <w:rPr>
                <w:rFonts w:ascii="Times New Roman" w:hAnsi="Times New Roman"/>
                <w:kern w:val="2"/>
                <w:sz w:val="24"/>
                <w:szCs w:val="24"/>
              </w:rPr>
              <w:t xml:space="preserve">Фактическое число </w:t>
            </w: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вовлеченных в организацию временной занятости, </w:t>
            </w:r>
            <w:r w:rsidRPr="00F83ABC">
              <w:rPr>
                <w:rFonts w:ascii="Times New Roman" w:hAnsi="Times New Roman"/>
                <w:kern w:val="2"/>
                <w:sz w:val="24"/>
                <w:szCs w:val="24"/>
              </w:rPr>
              <w:t>нарастающим итогом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CE5068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</w:pPr>
            <w:r w:rsidRPr="00F83ABC">
              <w:rPr>
                <w:rFonts w:ascii="Times New Roman" w:hAnsi="Times New Roman"/>
                <w:spacing w:val="-4"/>
                <w:w w:val="102"/>
                <w:sz w:val="24"/>
                <w:szCs w:val="24"/>
              </w:rPr>
              <w:t>Отдел молодежной политики администрации муниципального образования Кавказский район</w:t>
            </w:r>
          </w:p>
        </w:tc>
      </w:tr>
      <w:tr w:rsidR="00F83ABC" w:rsidRPr="00F83ABC" w14:paraId="4E56C0C2" w14:textId="77777777" w:rsidTr="00AC33D7">
        <w:trPr>
          <w:trHeight w:val="1116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C420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AB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DF3B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подростков вовлеченных в деятельность молодежных центров по месту жительства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D1F2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</w:pPr>
            <w:r w:rsidRPr="00F83ABC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FFE4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</w:pPr>
            <w:r w:rsidRPr="00F83ABC">
              <w:rPr>
                <w:rFonts w:ascii="Times New Roman" w:hAnsi="Times New Roman"/>
                <w:sz w:val="24"/>
                <w:szCs w:val="24"/>
              </w:rPr>
              <w:t>увеличение значений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928B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  <w:jc w:val="center"/>
            </w:pPr>
            <w:r w:rsidRPr="00F83A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8144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</w:pPr>
            <w:r w:rsidRPr="00F83ABC">
              <w:rPr>
                <w:rFonts w:ascii="Times New Roman" w:hAnsi="Times New Roman"/>
                <w:kern w:val="2"/>
                <w:sz w:val="24"/>
                <w:szCs w:val="24"/>
              </w:rPr>
              <w:t xml:space="preserve">Фактическое число </w:t>
            </w: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вовлеченных в деятельность молодежных центров по месту жительства, </w:t>
            </w:r>
            <w:r w:rsidRPr="00F83ABC">
              <w:rPr>
                <w:rFonts w:ascii="Times New Roman" w:hAnsi="Times New Roman"/>
                <w:kern w:val="2"/>
                <w:sz w:val="24"/>
                <w:szCs w:val="24"/>
              </w:rPr>
              <w:t>нарастающим итогом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A0DCBF9" w14:textId="77777777" w:rsidR="008132A2" w:rsidRPr="00F83ABC" w:rsidRDefault="008132A2" w:rsidP="00F52BE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pacing w:val="-4"/>
                <w:w w:val="102"/>
                <w:sz w:val="24"/>
                <w:szCs w:val="24"/>
              </w:rPr>
            </w:pPr>
            <w:r w:rsidRPr="00F83ABC">
              <w:rPr>
                <w:rFonts w:ascii="Times New Roman" w:hAnsi="Times New Roman"/>
                <w:spacing w:val="-4"/>
                <w:w w:val="102"/>
                <w:sz w:val="24"/>
                <w:szCs w:val="24"/>
              </w:rPr>
              <w:t>Отдел молодежной политики администрации муниципального образования Кавказский район</w:t>
            </w:r>
          </w:p>
        </w:tc>
      </w:tr>
      <w:tr w:rsidR="00F83ABC" w:rsidRPr="00F83ABC" w14:paraId="2581AC64" w14:textId="77777777" w:rsidTr="00AC33D7">
        <w:trPr>
          <w:trHeight w:val="691"/>
          <w:tblHeader/>
        </w:trPr>
        <w:tc>
          <w:tcPr>
            <w:tcW w:w="14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C03E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№ 3</w:t>
            </w:r>
          </w:p>
          <w:p w14:paraId="03350EB3" w14:textId="77777777" w:rsidR="008132A2" w:rsidRPr="00F83ABC" w:rsidRDefault="008132A2" w:rsidP="00F52BE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w w:val="102"/>
                <w:sz w:val="24"/>
                <w:szCs w:val="24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«Обеспечение деятельности координаторов работы с молодежью по Кавказскому району»</w:t>
            </w:r>
          </w:p>
        </w:tc>
      </w:tr>
      <w:tr w:rsidR="00F83ABC" w:rsidRPr="00F83ABC" w14:paraId="2F44C61D" w14:textId="77777777" w:rsidTr="00AC33D7">
        <w:trPr>
          <w:trHeight w:val="2232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371E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AB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72FC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молодых людей, участвующих в мероприятиях, направленных на повышение занятости молодых граждан и снижение темпов роста безработицы среди молодежи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F568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</w:pPr>
            <w:r w:rsidRPr="00F83ABC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51AE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</w:pPr>
            <w:r w:rsidRPr="00F83ABC">
              <w:rPr>
                <w:rFonts w:ascii="Times New Roman" w:hAnsi="Times New Roman"/>
                <w:sz w:val="24"/>
                <w:szCs w:val="24"/>
              </w:rPr>
              <w:t>увеличение значений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2AD8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  <w:jc w:val="center"/>
            </w:pPr>
            <w:r w:rsidRPr="00F83A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87DF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</w:pPr>
            <w:r w:rsidRPr="00F83ABC">
              <w:rPr>
                <w:rFonts w:ascii="Times New Roman" w:hAnsi="Times New Roman"/>
                <w:kern w:val="2"/>
                <w:sz w:val="24"/>
                <w:szCs w:val="24"/>
              </w:rPr>
              <w:t xml:space="preserve">Фактическое число </w:t>
            </w: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участвующих в мероприятиях, направленных на повышение занятости молодых граждан и снижение темпов роста безработицы среди молодежи, </w:t>
            </w:r>
            <w:r w:rsidRPr="00F83ABC">
              <w:rPr>
                <w:rFonts w:ascii="Times New Roman" w:hAnsi="Times New Roman"/>
                <w:kern w:val="2"/>
                <w:sz w:val="24"/>
                <w:szCs w:val="24"/>
              </w:rPr>
              <w:t>нарастающим итогом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1FB42F6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</w:pPr>
            <w:r w:rsidRPr="00F83ABC">
              <w:rPr>
                <w:rFonts w:ascii="Times New Roman" w:hAnsi="Times New Roman"/>
                <w:spacing w:val="-4"/>
                <w:w w:val="102"/>
                <w:sz w:val="24"/>
                <w:szCs w:val="24"/>
              </w:rPr>
              <w:t>Отдел молодежной политики администрации муниципального образования Кавказский район</w:t>
            </w:r>
          </w:p>
        </w:tc>
      </w:tr>
      <w:tr w:rsidR="00F83ABC" w:rsidRPr="00F83ABC" w14:paraId="316E605A" w14:textId="77777777" w:rsidTr="00AC33D7">
        <w:trPr>
          <w:trHeight w:val="69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0BD7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AB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37FC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трудоустроенных граждан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8236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</w:pPr>
            <w:r w:rsidRPr="00F83ABC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05EB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</w:pPr>
            <w:r w:rsidRPr="00F83ABC">
              <w:rPr>
                <w:rFonts w:ascii="Times New Roman" w:hAnsi="Times New Roman"/>
                <w:sz w:val="24"/>
                <w:szCs w:val="24"/>
              </w:rPr>
              <w:t>увеличение значений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D9F7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  <w:jc w:val="center"/>
            </w:pPr>
            <w:r w:rsidRPr="00F83A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D185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</w:pPr>
            <w:r w:rsidRPr="00F83ABC">
              <w:rPr>
                <w:rFonts w:ascii="Times New Roman" w:hAnsi="Times New Roman"/>
                <w:kern w:val="2"/>
                <w:sz w:val="24"/>
                <w:szCs w:val="24"/>
              </w:rPr>
              <w:t xml:space="preserve">Фактическое число </w:t>
            </w: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трудоустроенных граждан, </w:t>
            </w:r>
            <w:r w:rsidRPr="00F83ABC">
              <w:rPr>
                <w:rFonts w:ascii="Times New Roman" w:hAnsi="Times New Roman"/>
                <w:kern w:val="2"/>
                <w:sz w:val="24"/>
                <w:szCs w:val="24"/>
              </w:rPr>
              <w:t>нарастающим итогом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2D7874C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</w:pPr>
            <w:r w:rsidRPr="00F83ABC">
              <w:rPr>
                <w:rFonts w:ascii="Times New Roman" w:hAnsi="Times New Roman"/>
                <w:spacing w:val="-4"/>
                <w:w w:val="102"/>
                <w:sz w:val="24"/>
                <w:szCs w:val="24"/>
              </w:rPr>
              <w:t>Отдел молодежной политики администрации муниципального образования Кавказский район</w:t>
            </w:r>
          </w:p>
        </w:tc>
      </w:tr>
      <w:tr w:rsidR="00F83ABC" w:rsidRPr="00F83ABC" w14:paraId="0A44B642" w14:textId="77777777" w:rsidTr="00AC33D7">
        <w:trPr>
          <w:trHeight w:val="1682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2C31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AB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494A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молодых людей муниципального образования края, вовлеченных в добровольческую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6E88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</w:pPr>
            <w:r w:rsidRPr="00F83ABC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184C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</w:pPr>
            <w:r w:rsidRPr="00F83ABC">
              <w:rPr>
                <w:rFonts w:ascii="Times New Roman" w:hAnsi="Times New Roman"/>
                <w:sz w:val="24"/>
                <w:szCs w:val="24"/>
              </w:rPr>
              <w:t>увеличение значений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DAA0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  <w:jc w:val="center"/>
            </w:pPr>
            <w:r w:rsidRPr="00F83A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FCC0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</w:pPr>
            <w:r w:rsidRPr="00F83ABC">
              <w:rPr>
                <w:rFonts w:ascii="Times New Roman" w:hAnsi="Times New Roman"/>
                <w:kern w:val="2"/>
                <w:sz w:val="24"/>
                <w:szCs w:val="24"/>
              </w:rPr>
              <w:t xml:space="preserve">Фактическое число </w:t>
            </w: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вовлеченных в добровольческую деятельность, </w:t>
            </w:r>
            <w:r w:rsidRPr="00F83ABC">
              <w:rPr>
                <w:rFonts w:ascii="Times New Roman" w:hAnsi="Times New Roman"/>
                <w:kern w:val="2"/>
                <w:sz w:val="24"/>
                <w:szCs w:val="24"/>
              </w:rPr>
              <w:t>нарастающим итогом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1650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</w:pPr>
            <w:r w:rsidRPr="00F83ABC">
              <w:rPr>
                <w:rFonts w:ascii="Times New Roman" w:hAnsi="Times New Roman"/>
                <w:spacing w:val="-4"/>
                <w:w w:val="102"/>
                <w:sz w:val="24"/>
                <w:szCs w:val="24"/>
              </w:rPr>
              <w:t>Отдел молодежной политики администрации муниципального образования Кавказский район</w:t>
            </w:r>
          </w:p>
        </w:tc>
      </w:tr>
      <w:tr w:rsidR="00F83ABC" w:rsidRPr="00F83ABC" w14:paraId="07DB6E65" w14:textId="77777777" w:rsidTr="00AC33D7">
        <w:trPr>
          <w:trHeight w:val="699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C87D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AB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13F6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студенческих трудовых отрядов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B92E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ABC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FA5E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</w:pPr>
            <w:r w:rsidRPr="00F83ABC">
              <w:rPr>
                <w:rFonts w:ascii="Times New Roman" w:hAnsi="Times New Roman"/>
                <w:sz w:val="24"/>
                <w:szCs w:val="24"/>
              </w:rPr>
              <w:t>увеличение значений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CE21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  <w:jc w:val="center"/>
            </w:pPr>
            <w:r w:rsidRPr="00F83A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83A2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</w:pPr>
            <w:r w:rsidRPr="00F83ABC">
              <w:rPr>
                <w:rFonts w:ascii="Times New Roman" w:hAnsi="Times New Roman"/>
                <w:kern w:val="2"/>
                <w:sz w:val="24"/>
                <w:szCs w:val="24"/>
              </w:rPr>
              <w:t xml:space="preserve">Фактическое </w:t>
            </w: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студенческих трудовых отрядов, действующих в отчетный период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A7CE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</w:pPr>
            <w:r w:rsidRPr="00F83ABC">
              <w:rPr>
                <w:rFonts w:ascii="Times New Roman" w:hAnsi="Times New Roman"/>
                <w:spacing w:val="-4"/>
                <w:w w:val="102"/>
                <w:sz w:val="24"/>
                <w:szCs w:val="24"/>
              </w:rPr>
              <w:t>Отдел молодежной политики администрации муниципального образования Кавказский район</w:t>
            </w:r>
          </w:p>
        </w:tc>
      </w:tr>
      <w:tr w:rsidR="00F83ABC" w:rsidRPr="00F83ABC" w14:paraId="474CE2E7" w14:textId="77777777" w:rsidTr="00AC33D7">
        <w:trPr>
          <w:trHeight w:val="99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C32E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ABC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6ED0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молодых людей, занятых в студенческих трудовых отрядах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F6C1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</w:pPr>
            <w:r w:rsidRPr="00F83ABC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381D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</w:pPr>
            <w:r w:rsidRPr="00F83ABC">
              <w:rPr>
                <w:rFonts w:ascii="Times New Roman" w:hAnsi="Times New Roman"/>
                <w:sz w:val="24"/>
                <w:szCs w:val="24"/>
              </w:rPr>
              <w:t>увеличение значений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5685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  <w:jc w:val="center"/>
            </w:pPr>
            <w:r w:rsidRPr="00F83A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300B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</w:pPr>
            <w:r w:rsidRPr="00F83ABC">
              <w:rPr>
                <w:rFonts w:ascii="Times New Roman" w:hAnsi="Times New Roman"/>
                <w:kern w:val="2"/>
                <w:sz w:val="24"/>
                <w:szCs w:val="24"/>
              </w:rPr>
              <w:t xml:space="preserve">Фактическое число </w:t>
            </w: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занятых в студенческих трудовых отрядах, нарастающим итогом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21CD610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</w:pPr>
            <w:r w:rsidRPr="00F83ABC">
              <w:rPr>
                <w:rFonts w:ascii="Times New Roman" w:hAnsi="Times New Roman"/>
                <w:spacing w:val="-4"/>
                <w:w w:val="102"/>
                <w:sz w:val="24"/>
                <w:szCs w:val="24"/>
              </w:rPr>
              <w:t>Отдел молодежной политики администрации муниципального образования Кавказский район</w:t>
            </w:r>
          </w:p>
        </w:tc>
      </w:tr>
      <w:tr w:rsidR="00F83ABC" w:rsidRPr="00F83ABC" w14:paraId="2C11CF7A" w14:textId="77777777" w:rsidTr="00AC33D7">
        <w:trPr>
          <w:trHeight w:val="582"/>
          <w:tblHeader/>
        </w:trPr>
        <w:tc>
          <w:tcPr>
            <w:tcW w:w="14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8F82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№ 4</w:t>
            </w:r>
          </w:p>
          <w:p w14:paraId="62F35507" w14:textId="77777777" w:rsidR="008132A2" w:rsidRPr="00F83ABC" w:rsidRDefault="008132A2" w:rsidP="00F52BE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w w:val="102"/>
                <w:sz w:val="24"/>
                <w:szCs w:val="24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«Обеспечение функций органов местного самоуправления (отдел молодежной политики)»</w:t>
            </w:r>
          </w:p>
        </w:tc>
      </w:tr>
      <w:tr w:rsidR="00F83ABC" w:rsidRPr="00F83ABC" w14:paraId="1BB6CB3A" w14:textId="77777777" w:rsidTr="00AC33D7">
        <w:trPr>
          <w:trHeight w:val="140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3E4E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AB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1F03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ABC">
              <w:rPr>
                <w:rFonts w:ascii="Times New Roman" w:hAnsi="Times New Roman"/>
                <w:sz w:val="24"/>
                <w:szCs w:val="24"/>
              </w:rPr>
              <w:t>Количество проведенных семинаров, совещаний со специалистами сферы государственной молодежной политики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8669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ABC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5F8E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</w:pPr>
            <w:r w:rsidRPr="00F83ABC">
              <w:rPr>
                <w:rFonts w:ascii="Times New Roman" w:hAnsi="Times New Roman"/>
                <w:sz w:val="24"/>
                <w:szCs w:val="24"/>
              </w:rPr>
              <w:t>увеличение значений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BCA1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</w:pPr>
            <w:r w:rsidRPr="00F83ABC"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3180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ABC">
              <w:rPr>
                <w:rFonts w:ascii="Times New Roman" w:hAnsi="Times New Roman"/>
                <w:sz w:val="24"/>
                <w:szCs w:val="24"/>
              </w:rPr>
              <w:t>Фактическое количество проведенных семинаров, совещаний со специалистами сферы государственной молодежной политики, нарастающим итогом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189BA25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</w:pPr>
            <w:r w:rsidRPr="00F83ABC">
              <w:rPr>
                <w:rFonts w:ascii="Times New Roman" w:hAnsi="Times New Roman"/>
                <w:spacing w:val="-4"/>
                <w:w w:val="102"/>
                <w:sz w:val="24"/>
                <w:szCs w:val="24"/>
              </w:rPr>
              <w:t>Отдел молодежной политики администрации муниципального образования Кавказский район</w:t>
            </w:r>
          </w:p>
        </w:tc>
      </w:tr>
      <w:tr w:rsidR="00E663CA" w:rsidRPr="00F83ABC" w14:paraId="6BD9E0F2" w14:textId="77777777" w:rsidTr="00AC33D7">
        <w:trPr>
          <w:trHeight w:val="140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22DF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AB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B032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ABC">
              <w:rPr>
                <w:rFonts w:ascii="Times New Roman" w:hAnsi="Times New Roman"/>
                <w:sz w:val="24"/>
                <w:szCs w:val="24"/>
              </w:rPr>
              <w:t>Количество размещенных статей о проведенных мероприятиях в средствах массовой информации, включая интернет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54F7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ABC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69AA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</w:pPr>
            <w:r w:rsidRPr="00F83ABC">
              <w:rPr>
                <w:rFonts w:ascii="Times New Roman" w:hAnsi="Times New Roman"/>
                <w:sz w:val="24"/>
                <w:szCs w:val="24"/>
              </w:rPr>
              <w:t>увеличение значений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61D1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7E91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</w:pPr>
            <w:r w:rsidRPr="00F83ABC">
              <w:rPr>
                <w:rFonts w:ascii="Times New Roman" w:hAnsi="Times New Roman"/>
                <w:sz w:val="24"/>
                <w:szCs w:val="24"/>
              </w:rPr>
              <w:t>Фактическое количество размещенных статей о проведенных мероприятиях в средствах массовой информации, включая Интернет, нарастающим итогом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733E" w14:textId="77777777" w:rsidR="008132A2" w:rsidRPr="00F83ABC" w:rsidRDefault="008132A2" w:rsidP="00F52BE9">
            <w:pPr>
              <w:widowControl w:val="0"/>
              <w:suppressAutoHyphens/>
              <w:spacing w:after="0" w:line="240" w:lineRule="auto"/>
            </w:pPr>
            <w:r w:rsidRPr="00F83ABC">
              <w:rPr>
                <w:rFonts w:ascii="Times New Roman" w:hAnsi="Times New Roman"/>
                <w:spacing w:val="-4"/>
                <w:w w:val="102"/>
                <w:sz w:val="24"/>
                <w:szCs w:val="24"/>
              </w:rPr>
              <w:t>Отдел молодежной политики администрации муниципального образования Кавказский район</w:t>
            </w:r>
          </w:p>
        </w:tc>
      </w:tr>
    </w:tbl>
    <w:p w14:paraId="2097926F" w14:textId="77777777" w:rsidR="008132A2" w:rsidRPr="00F83ABC" w:rsidRDefault="008132A2" w:rsidP="00F52BE9">
      <w:pPr>
        <w:widowControl w:val="0"/>
        <w:spacing w:after="0" w:line="240" w:lineRule="auto"/>
        <w:ind w:left="9204"/>
        <w:rPr>
          <w:rFonts w:ascii="Times New Roman" w:hAnsi="Times New Roman"/>
          <w:sz w:val="24"/>
          <w:szCs w:val="24"/>
          <w:lang w:eastAsia="ru-RU"/>
        </w:rPr>
      </w:pPr>
    </w:p>
    <w:p w14:paraId="71D9832A" w14:textId="77777777" w:rsidR="008132A2" w:rsidRPr="00F83ABC" w:rsidRDefault="008132A2" w:rsidP="00F52BE9">
      <w:pPr>
        <w:widowControl w:val="0"/>
        <w:spacing w:after="0" w:line="240" w:lineRule="auto"/>
        <w:ind w:left="9204"/>
        <w:rPr>
          <w:rFonts w:ascii="Times New Roman" w:hAnsi="Times New Roman"/>
          <w:sz w:val="24"/>
          <w:szCs w:val="24"/>
          <w:lang w:eastAsia="ru-RU"/>
        </w:rPr>
      </w:pPr>
    </w:p>
    <w:p w14:paraId="3590EA03" w14:textId="77777777" w:rsidR="008132A2" w:rsidRPr="00F83ABC" w:rsidRDefault="008132A2" w:rsidP="00F52BE9">
      <w:pPr>
        <w:widowControl w:val="0"/>
        <w:tabs>
          <w:tab w:val="left" w:pos="709"/>
        </w:tabs>
        <w:spacing w:after="0" w:line="240" w:lineRule="auto"/>
        <w:ind w:left="9204"/>
        <w:rPr>
          <w:rFonts w:ascii="Times New Roman" w:hAnsi="Times New Roman"/>
          <w:sz w:val="24"/>
          <w:szCs w:val="24"/>
          <w:lang w:eastAsia="ru-RU"/>
        </w:rPr>
      </w:pPr>
    </w:p>
    <w:p w14:paraId="136E4508" w14:textId="77777777" w:rsidR="00C7362A" w:rsidRPr="00F83ABC" w:rsidRDefault="00C7362A" w:rsidP="00F52BE9">
      <w:pPr>
        <w:spacing w:after="0" w:line="240" w:lineRule="auto"/>
        <w:ind w:left="7789"/>
        <w:jc w:val="center"/>
        <w:rPr>
          <w:rFonts w:ascii="Times New Roman" w:hAnsi="Times New Roman"/>
          <w:sz w:val="28"/>
          <w:szCs w:val="28"/>
        </w:rPr>
      </w:pPr>
    </w:p>
    <w:p w14:paraId="085B0732" w14:textId="77777777" w:rsidR="00C7362A" w:rsidRPr="00F83ABC" w:rsidRDefault="00C7362A" w:rsidP="00F52BE9">
      <w:pPr>
        <w:spacing w:after="0" w:line="240" w:lineRule="auto"/>
        <w:ind w:left="7789"/>
        <w:jc w:val="center"/>
        <w:rPr>
          <w:rFonts w:ascii="Times New Roman" w:hAnsi="Times New Roman"/>
          <w:sz w:val="28"/>
          <w:szCs w:val="28"/>
        </w:rPr>
      </w:pPr>
    </w:p>
    <w:p w14:paraId="272FC0FD" w14:textId="77777777" w:rsidR="0004418A" w:rsidRPr="00F83ABC" w:rsidRDefault="0004418A" w:rsidP="00F52BE9">
      <w:pPr>
        <w:spacing w:after="0" w:line="240" w:lineRule="auto"/>
        <w:ind w:left="7789"/>
        <w:jc w:val="center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>ПРИЛОЖЕНИЕ № 2</w:t>
      </w:r>
    </w:p>
    <w:p w14:paraId="6E0B69BF" w14:textId="77777777" w:rsidR="0004418A" w:rsidRPr="00F83ABC" w:rsidRDefault="0004418A" w:rsidP="00F52BE9">
      <w:pPr>
        <w:spacing w:after="0" w:line="240" w:lineRule="auto"/>
        <w:ind w:left="7788"/>
        <w:jc w:val="center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 xml:space="preserve">к муниципальной программе  </w:t>
      </w:r>
    </w:p>
    <w:p w14:paraId="46E4BB4C" w14:textId="77777777" w:rsidR="00617CF2" w:rsidRPr="00F83ABC" w:rsidRDefault="00617CF2" w:rsidP="00F52B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kern w:val="32"/>
          <w:sz w:val="24"/>
          <w:szCs w:val="24"/>
        </w:rPr>
      </w:pPr>
      <w:r w:rsidRPr="00F83ABC">
        <w:rPr>
          <w:rFonts w:ascii="Times New Roman" w:hAnsi="Times New Roman"/>
          <w:bCs/>
          <w:kern w:val="32"/>
          <w:sz w:val="24"/>
          <w:szCs w:val="24"/>
        </w:rPr>
        <w:t>ПЕРЕЧЕНЬ</w:t>
      </w:r>
    </w:p>
    <w:p w14:paraId="4FF236A3" w14:textId="77777777" w:rsidR="00617CF2" w:rsidRPr="00F83ABC" w:rsidRDefault="00617CF2" w:rsidP="00F52B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kern w:val="32"/>
          <w:sz w:val="24"/>
          <w:szCs w:val="24"/>
        </w:rPr>
      </w:pPr>
      <w:r w:rsidRPr="00F83ABC">
        <w:rPr>
          <w:rFonts w:ascii="Times New Roman" w:hAnsi="Times New Roman"/>
          <w:bCs/>
          <w:kern w:val="32"/>
          <w:sz w:val="24"/>
          <w:szCs w:val="24"/>
        </w:rPr>
        <w:lastRenderedPageBreak/>
        <w:t xml:space="preserve">основных мероприятий муниципальной программы муниципального образования Кавказский район </w:t>
      </w:r>
    </w:p>
    <w:p w14:paraId="1A26F7DD" w14:textId="77777777" w:rsidR="00617CF2" w:rsidRPr="00F83ABC" w:rsidRDefault="00617CF2" w:rsidP="00F52B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kern w:val="32"/>
          <w:sz w:val="24"/>
          <w:szCs w:val="24"/>
        </w:rPr>
      </w:pPr>
      <w:r w:rsidRPr="00F83ABC">
        <w:rPr>
          <w:rFonts w:ascii="Times New Roman" w:hAnsi="Times New Roman"/>
          <w:bCs/>
          <w:kern w:val="32"/>
          <w:sz w:val="24"/>
          <w:szCs w:val="24"/>
        </w:rPr>
        <w:t>«Молодежь Кавказского района»</w:t>
      </w:r>
    </w:p>
    <w:p w14:paraId="27C6A77C" w14:textId="733B7C9B" w:rsidR="004D339E" w:rsidRPr="00F83ABC" w:rsidRDefault="004D339E" w:rsidP="00F52B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kern w:val="32"/>
          <w:sz w:val="24"/>
          <w:szCs w:val="24"/>
        </w:rPr>
      </w:pPr>
    </w:p>
    <w:tbl>
      <w:tblPr>
        <w:tblW w:w="1536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373"/>
        <w:gridCol w:w="1384"/>
        <w:gridCol w:w="928"/>
        <w:gridCol w:w="1017"/>
        <w:gridCol w:w="1028"/>
        <w:gridCol w:w="1104"/>
        <w:gridCol w:w="1173"/>
        <w:gridCol w:w="1492"/>
        <w:gridCol w:w="3178"/>
      </w:tblGrid>
      <w:tr w:rsidR="00F83ABC" w:rsidRPr="00F83ABC" w14:paraId="57EABCB1" w14:textId="77777777" w:rsidTr="006C2C16">
        <w:trPr>
          <w:trHeight w:val="39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06B1A" w14:textId="77777777" w:rsidR="006C2C16" w:rsidRPr="00F83ABC" w:rsidRDefault="006C2C1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99631" w14:textId="77777777" w:rsidR="006C2C16" w:rsidRPr="00F83ABC" w:rsidRDefault="006C2C1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3B628" w14:textId="77777777" w:rsidR="006C2C16" w:rsidRPr="00F83ABC" w:rsidRDefault="006C2C1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00D00" w14:textId="77777777" w:rsidR="006C2C16" w:rsidRPr="00F83ABC" w:rsidRDefault="006C2C1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Годы реализации программы</w:t>
            </w:r>
          </w:p>
        </w:tc>
        <w:tc>
          <w:tcPr>
            <w:tcW w:w="52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37DF8521" w14:textId="77777777" w:rsidR="006C2C16" w:rsidRPr="00F83ABC" w:rsidRDefault="006C2C1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финансирования,  тыс. рублей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030B72" w14:textId="77777777" w:rsidR="006C2C16" w:rsidRPr="00F83ABC" w:rsidRDefault="006C2C1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Непосредственный результат реализации мероприятия </w:t>
            </w:r>
          </w:p>
        </w:tc>
        <w:tc>
          <w:tcPr>
            <w:tcW w:w="3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DAE0B1" w14:textId="77777777" w:rsidR="006C2C16" w:rsidRPr="00F83ABC" w:rsidRDefault="006C2C1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 заказчик, главный распорядитель (распорядитель) бюджетных средств, исполнитель</w:t>
            </w:r>
          </w:p>
        </w:tc>
      </w:tr>
      <w:tr w:rsidR="00F83ABC" w:rsidRPr="00F83ABC" w14:paraId="7DAD4E32" w14:textId="77777777" w:rsidTr="006C2C16">
        <w:trPr>
          <w:trHeight w:val="852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5BCB2" w14:textId="77777777" w:rsidR="006C2C16" w:rsidRPr="00F83ABC" w:rsidRDefault="006C2C1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4F62B" w14:textId="77777777" w:rsidR="006C2C16" w:rsidRPr="00F83ABC" w:rsidRDefault="006C2C1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4B2F9" w14:textId="77777777" w:rsidR="006C2C16" w:rsidRPr="00F83ABC" w:rsidRDefault="006C2C1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2F544" w14:textId="77777777" w:rsidR="006C2C16" w:rsidRPr="00F83ABC" w:rsidRDefault="006C2C1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60E80060" w14:textId="77777777" w:rsidR="006C2C16" w:rsidRPr="00F83ABC" w:rsidRDefault="006C2C1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3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3F635870" w14:textId="77777777" w:rsidR="006C2C16" w:rsidRPr="00F83ABC" w:rsidRDefault="006C2C1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в разрезе источников финансирования</w:t>
            </w: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49A4D" w14:textId="77777777" w:rsidR="006C2C16" w:rsidRPr="00F83ABC" w:rsidRDefault="006C2C1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05F1B" w14:textId="77777777" w:rsidR="006C2C16" w:rsidRPr="00F83ABC" w:rsidRDefault="006C2C1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18233430" w14:textId="77777777" w:rsidTr="006C2C16">
        <w:trPr>
          <w:trHeight w:val="126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DC7A0" w14:textId="77777777" w:rsidR="006C2C16" w:rsidRPr="00F83ABC" w:rsidRDefault="006C2C1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041E1" w14:textId="77777777" w:rsidR="006C2C16" w:rsidRPr="00F83ABC" w:rsidRDefault="006C2C1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C3F36" w14:textId="77777777" w:rsidR="006C2C16" w:rsidRPr="00F83ABC" w:rsidRDefault="006C2C1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1D8BA" w14:textId="77777777" w:rsidR="006C2C16" w:rsidRPr="00F83ABC" w:rsidRDefault="006C2C1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436CD" w14:textId="77777777" w:rsidR="006C2C16" w:rsidRPr="00F83ABC" w:rsidRDefault="006C2C1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4F575181" w14:textId="77777777" w:rsidR="006C2C16" w:rsidRPr="00F83ABC" w:rsidRDefault="006C2C1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федер. бюджет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63DEA597" w14:textId="77777777" w:rsidR="006C2C16" w:rsidRPr="00F83ABC" w:rsidRDefault="006C2C1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6F8388FD" w14:textId="77777777" w:rsidR="006C2C16" w:rsidRPr="00F83ABC" w:rsidRDefault="006C2C1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242B4AC6" w14:textId="77777777" w:rsidR="006C2C16" w:rsidRPr="00F83ABC" w:rsidRDefault="006C2C1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040F5" w14:textId="77777777" w:rsidR="006C2C16" w:rsidRPr="00F83ABC" w:rsidRDefault="006C2C1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8C53A" w14:textId="77777777" w:rsidR="006C2C16" w:rsidRPr="00F83ABC" w:rsidRDefault="006C2C1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6C031AF1" w14:textId="77777777" w:rsidTr="006C2C16">
        <w:trPr>
          <w:trHeight w:val="39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5E16B" w14:textId="77777777" w:rsidR="006C2C16" w:rsidRPr="00F83ABC" w:rsidRDefault="006C2C1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58064" w14:textId="77777777" w:rsidR="006C2C16" w:rsidRPr="00F83ABC" w:rsidRDefault="006C2C1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B50D9" w14:textId="77777777" w:rsidR="006C2C16" w:rsidRPr="00F83ABC" w:rsidRDefault="006C2C1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96A7A" w14:textId="77777777" w:rsidR="006C2C16" w:rsidRPr="00F83ABC" w:rsidRDefault="006C2C1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69566" w14:textId="77777777" w:rsidR="006C2C16" w:rsidRPr="00F83ABC" w:rsidRDefault="006C2C1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E440C" w14:textId="77777777" w:rsidR="006C2C16" w:rsidRPr="00F83ABC" w:rsidRDefault="006C2C1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5399A" w14:textId="77777777" w:rsidR="006C2C16" w:rsidRPr="00F83ABC" w:rsidRDefault="006C2C1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7C3FC074" w14:textId="77777777" w:rsidR="006C2C16" w:rsidRPr="00F83ABC" w:rsidRDefault="006C2C1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725F1" w14:textId="77777777" w:rsidR="006C2C16" w:rsidRPr="00F83ABC" w:rsidRDefault="006C2C1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75582" w14:textId="77777777" w:rsidR="006C2C16" w:rsidRPr="00F83ABC" w:rsidRDefault="006C2C1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83697" w14:textId="77777777" w:rsidR="006C2C16" w:rsidRPr="00F83ABC" w:rsidRDefault="006C2C1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</w:tr>
      <w:tr w:rsidR="00F83ABC" w:rsidRPr="00F83ABC" w14:paraId="732F2D28" w14:textId="77777777" w:rsidTr="006C2C16">
        <w:trPr>
          <w:trHeight w:val="39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D7275" w14:textId="77777777" w:rsidR="006C2C16" w:rsidRPr="00F83ABC" w:rsidRDefault="006C2C1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8CC35A" w14:textId="77777777" w:rsidR="006C2C16" w:rsidRPr="00F83ABC" w:rsidRDefault="006C2C1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Цель:  развитие и реализация потенциала молодежи муниципального образования Кавказский район</w:t>
            </w:r>
          </w:p>
        </w:tc>
      </w:tr>
      <w:tr w:rsidR="00F83ABC" w:rsidRPr="00F83ABC" w14:paraId="551C7635" w14:textId="77777777" w:rsidTr="006C2C16">
        <w:trPr>
          <w:trHeight w:val="7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45316" w14:textId="77777777" w:rsidR="006C2C16" w:rsidRPr="00F83ABC" w:rsidRDefault="006C2C1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546111" w14:textId="77777777" w:rsidR="006C2C16" w:rsidRPr="00F83ABC" w:rsidRDefault="006C2C1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Задача:  создание условий для воспитания и  развития молодежи, обладающей  гуманистическим мировоззрением,  устойчивой системой нравственных и  гражданских ценностей</w:t>
            </w:r>
          </w:p>
        </w:tc>
      </w:tr>
      <w:tr w:rsidR="00F83ABC" w:rsidRPr="00F83ABC" w14:paraId="07A71BFE" w14:textId="77777777" w:rsidTr="006C2C16">
        <w:trPr>
          <w:trHeight w:val="399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FAF76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B2465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№1 Проведение мероприятий в сфере реализации молодежной политики на территории муниципального образования Кавказский район всего, в том числе: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0316D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4EA4D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D85A8" w14:textId="64E37C6F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</w:t>
            </w:r>
            <w:r w:rsidR="00700EAB" w:rsidRPr="00F83ABC">
              <w:t>9</w:t>
            </w:r>
            <w:r w:rsidRPr="00F83ABC">
              <w:t>73,5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D5746" w14:textId="0E944AB8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9D8B7" w14:textId="146E37A4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BDED6" w14:textId="041CD0A1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</w:t>
            </w:r>
            <w:r w:rsidR="00700EAB" w:rsidRPr="00F83ABC">
              <w:t>9</w:t>
            </w:r>
            <w:r w:rsidRPr="00F83ABC">
              <w:t>73,5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0A969" w14:textId="6F4FBB96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FE9AE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Воспитание у молодежи гражданственности и чувства патриотизма</w:t>
            </w:r>
          </w:p>
        </w:tc>
        <w:tc>
          <w:tcPr>
            <w:tcW w:w="3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46519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молодежной политики, МКУ МЦ «Эдельвейс», управление образования администрации МО Кавказский район</w:t>
            </w:r>
          </w:p>
        </w:tc>
      </w:tr>
      <w:tr w:rsidR="00F83ABC" w:rsidRPr="00F83ABC" w14:paraId="530F92CD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9A3AF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94433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A00EA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1E72D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0E7ED8" w14:textId="015CD42C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680,0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4E19D" w14:textId="15DCC5B5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FFFE8" w14:textId="03764AD1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91FC7" w14:textId="47821342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680,0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4ED7D" w14:textId="2EC11F49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77FDF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14EFA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1C74F2F5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FB557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C8F8B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B7F2C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A6CE3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01940" w14:textId="640EA1CD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506,0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5B5D1" w14:textId="6F1A28E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CFFA6" w14:textId="6C3A2F2B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84C4A" w14:textId="4EBB79FE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506,0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36336" w14:textId="0F17A794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1EE86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877B3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32705D00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96E2E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4B800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390F3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C6F8C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053AE" w14:textId="0B756A2D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370,0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723EF" w14:textId="17FEDCA1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A6CFB" w14:textId="14ACFE69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3950D" w14:textId="2493EC2F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370,0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9F296" w14:textId="61ED98DE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C1651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1199C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245705AB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C8F0F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905EB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4EF8B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6AC45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BA7CF" w14:textId="0815EB3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422,5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19ABF" w14:textId="6AC423B5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A7678" w14:textId="2A01E01A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F8E58" w14:textId="65EAE409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422,5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49B04" w14:textId="16A4FDB6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BA226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86067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0B0F6EA9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13814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131A1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9C994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6EF50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777A8B" w14:textId="40DBB3ED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380,0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52653" w14:textId="5556E6F2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BC137F" w14:textId="0B74447A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4C4B4" w14:textId="1DFB5B7C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380,0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B17DD" w14:textId="1FFA044D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F5778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B7CCB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7B207266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5070F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CB718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8FC18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BFF88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6E3F1" w14:textId="39B6C961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180,0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35ECD" w14:textId="3D83E59D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8DEE7" w14:textId="627C301E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C0447" w14:textId="5A1562B0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180,0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D191F" w14:textId="6F4EB094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98186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A9B30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2AE175F3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1BDE6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EEA5C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1A20A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23294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AFC2F" w14:textId="7CCCCB76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380,0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95531" w14:textId="2732965A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60288" w14:textId="660BFC04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BEB0F" w14:textId="6F24DC81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380,0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55525" w14:textId="5EA113C0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05D35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4A241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0E78469C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6B90E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61665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5DF09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A148B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2DBC9" w14:textId="0FEFEBC4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483,0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665D7" w14:textId="31E5A74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DCF4E" w14:textId="42DF2BA1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6DA3F" w14:textId="4CDB65DA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483,0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F86D8" w14:textId="6A39DCA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B4CBC8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AA427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76BC96D9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98B5D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44D92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0AB42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6FF48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C542E" w14:textId="5E7D150A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702,0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65FA0" w14:textId="43C06B73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F3ACB" w14:textId="01406EB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F4407" w14:textId="0A314071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702,0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1A8EB" w14:textId="78FA29D8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A1A30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B5C9C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3F194003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407CB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BC9D8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B27CD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2D67D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B4C47" w14:textId="55C29B02" w:rsidR="00D016FC" w:rsidRPr="00F83ABC" w:rsidRDefault="00700EAB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10</w:t>
            </w:r>
            <w:r w:rsidR="00D016FC" w:rsidRPr="00F83ABC">
              <w:t>90,0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A3BF2" w14:textId="05E0702A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AB24A" w14:textId="2515382A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6B8FF" w14:textId="19C176B1" w:rsidR="00D016FC" w:rsidRPr="00F83ABC" w:rsidRDefault="00700EAB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10</w:t>
            </w:r>
            <w:r w:rsidR="00D016FC" w:rsidRPr="00F83ABC">
              <w:t>90,0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3C8B4" w14:textId="2C98F9F0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798D4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EC505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73FBD5B1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97BD8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0F59E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B9AAB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97E05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44EE0" w14:textId="73EBC14B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390,0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29EAC" w14:textId="19AF00D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E0847" w14:textId="02812785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04377" w14:textId="3985A941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390,0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90480" w14:textId="3C5F7535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E54ED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CEB4D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5716A57E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1D6A6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44EC9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F3C80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0DF47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28C66" w14:textId="341C7A7E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390,0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0E438" w14:textId="22764ABA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016E7" w14:textId="1934129E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B7E9A" w14:textId="0AB3F84E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390,0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2495E3" w14:textId="5E173821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70B4C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91064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09D3E6DB" w14:textId="77777777" w:rsidTr="006C2C16">
        <w:trPr>
          <w:trHeight w:val="399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7B276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FE60A9E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Мероприятие 1.1.  Гражданское и патриотическое воспитание, творческое, интеллектуальное и духовно-нравственное развитие молодежи МО Кавказский район всего, из них: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732409E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5B27B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FFD04A7" w14:textId="65EF71FD" w:rsidR="00D016FC" w:rsidRPr="00F83ABC" w:rsidRDefault="00CA0AA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21</w:t>
            </w:r>
            <w:r w:rsidR="00D016FC" w:rsidRPr="00F83ABC">
              <w:t>87,7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87121" w14:textId="1BF0492D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8DF92" w14:textId="248A608B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5C30C" w14:textId="2A12DD7A" w:rsidR="00D016FC" w:rsidRPr="00F83ABC" w:rsidRDefault="00CA0AA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21</w:t>
            </w:r>
            <w:r w:rsidR="00D016FC" w:rsidRPr="00F83ABC">
              <w:t>87,7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C8897D" w14:textId="2692AF0B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F49FE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Воспитание у молодежи гражданственности и чувства патриотизма</w:t>
            </w:r>
          </w:p>
        </w:tc>
        <w:tc>
          <w:tcPr>
            <w:tcW w:w="3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656FD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3ABC" w:rsidRPr="00F83ABC" w14:paraId="0E6EA4D9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C02DA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62DDF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9EACB8E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FF70E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105A04B" w14:textId="386AB2CA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230,0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FE3064F" w14:textId="3FBA3F2E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375CCDA" w14:textId="6B31E50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940C454" w14:textId="6015DC76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230,0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4B88B08" w14:textId="36A04E71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A7472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1F848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2839230C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6BF45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49AE1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D4650EE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B6DDC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ED281FD" w14:textId="5137D615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133,0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CD1A46B" w14:textId="7B800984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19D9115" w14:textId="07CF152E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4D3C844" w14:textId="092B347E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133,0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BB6B970" w14:textId="09E09F38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4C444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A68F3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20BC86A7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24513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0A8D7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4FA301F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50462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A55E576" w14:textId="4B5B77D2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100,0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C50D31B" w14:textId="0C2D9832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3BF9A96" w14:textId="10051E6E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89A3600" w14:textId="05668C2D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100,0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F1658BF" w14:textId="3A9D6C6E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75A72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5B70F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1FEA9D30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68417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654DF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672EC38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CE7E7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2B94E4D" w14:textId="1F4913DB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100,0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9FDC175" w14:textId="718AAF96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6F3650B" w14:textId="554E76A2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2783209" w14:textId="6F24BB0D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100,0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8245157" w14:textId="0E5913E2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18126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46319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27324C44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CEB85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3FFD1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D79DF1A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0AAAF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850C4ED" w14:textId="18B8955F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100,0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D9FB1A1" w14:textId="4EF039BC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26E5F4F" w14:textId="6C807485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F4B09CD" w14:textId="6BBC4C21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100,0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CC3EED7" w14:textId="68D4E6FE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E9821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F04A7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2E51629C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49F20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960F8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089FBD6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F1065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374A963" w14:textId="24FD42C8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101,7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D932BBB" w14:textId="16C35D71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2018D02" w14:textId="5ADDF61E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08B6B08" w14:textId="44B21F19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101,7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F95DB90" w14:textId="7A424A5C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4EBFD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E5076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02D2D698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0C6CE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76EED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9076CBE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37C0D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E1B066B" w14:textId="0E95850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180,0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DD20EEA" w14:textId="0CBDCC00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E92EAE4" w14:textId="23CA45B2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54A1C66" w14:textId="3D49C241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180,0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7303A5D" w14:textId="1ED4B5D2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BDC4C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F39A2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7E2BAAA2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F376B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DF889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FB4897F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B8BED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203E52E" w14:textId="5728D41A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183,0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A7BE6A3" w14:textId="2B1F8472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E4BB549" w14:textId="7ECED262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9768297" w14:textId="7D737EAB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183,0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27CC939" w14:textId="79A3AF2D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07EE6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12CAD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2284B0B0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DF51F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1923C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183D7E6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E4CB4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BD14711" w14:textId="4711A463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190,0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6A0416D" w14:textId="3C78C629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CFABBF3" w14:textId="1E973E92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A0952CF" w14:textId="0A6A204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190,0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2BAC105" w14:textId="533AA389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B8CEB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A04BD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1C2FE55E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B0450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149A1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05273CA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0DF1B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BEBD6AA" w14:textId="697BA2B3" w:rsidR="00D016FC" w:rsidRPr="00F83ABC" w:rsidRDefault="00CA0AA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4</w:t>
            </w:r>
            <w:r w:rsidR="00D016FC" w:rsidRPr="00F83ABC">
              <w:t>90,0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1971904" w14:textId="35C89F9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CA77F9A" w14:textId="3048D2CA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0D705EC" w14:textId="558C04A2" w:rsidR="00D016FC" w:rsidRPr="00F83ABC" w:rsidRDefault="00CA0AA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4</w:t>
            </w:r>
            <w:r w:rsidR="00D016FC" w:rsidRPr="00F83ABC">
              <w:t>90,0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40AF372" w14:textId="7F795A5F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A258B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F2A20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0739BE22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F1585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98F5E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EADF352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C7965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0A9BAAF" w14:textId="54DC5B23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190,0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A6B9EBE" w14:textId="575FEE45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DB5E7B2" w14:textId="66F133D8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6865722" w14:textId="24064990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190,0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AC9610F" w14:textId="73C612FB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D4EA5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EF3BF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187933EE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FC65D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9B77A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3F0870E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A05B8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D3A3151" w14:textId="0BDABDE9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190,0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C82E995" w14:textId="5C611EB3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547EE64" w14:textId="7B43AC45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3915681" w14:textId="7D8B195D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190,0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9B08D85" w14:textId="5AB756F8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20E6A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FF650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2AA8A1FC" w14:textId="77777777" w:rsidTr="006C2C16">
        <w:trPr>
          <w:trHeight w:val="399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9F545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340AA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мероприятия, проводимые отделом молодежной политики и МБУ </w:t>
            </w: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МЦ «Эдельвейс»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4A97A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68091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73F0CF2" w14:textId="2BFE28CB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1034,7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08AB0" w14:textId="6996C309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555A1" w14:textId="41BF10B1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2FD92" w14:textId="6D85117B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1034,7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69C15" w14:textId="09684BA1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ECDDB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C50E7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молодежной политики администрации МО Кавказский район,  МКУ МЦ «Эдельвейс»</w:t>
            </w:r>
          </w:p>
        </w:tc>
      </w:tr>
      <w:tr w:rsidR="00F83ABC" w:rsidRPr="00F83ABC" w14:paraId="255BC7E1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B01E3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423EE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3195B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0A53A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2BF94DD" w14:textId="43F018E1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180,0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EA041" w14:textId="66ABE5F1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69967" w14:textId="2382B461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740802AB" w14:textId="2BD45A04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180,0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B5CDE" w14:textId="41A45DAA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6AF81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7AF45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7B3BBA18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FC619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F923C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9E9E1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E2DBD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40D6CB2" w14:textId="6C577F6D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83,0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FDBFA" w14:textId="38717308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6F490" w14:textId="65CF4F01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1F912423" w14:textId="4D978486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83,0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414CE" w14:textId="1F068C48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EDE40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13F07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46AFD348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F20A8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4A347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890E4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B5A36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350AC38" w14:textId="1830C5B2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BE20B" w14:textId="4ACC0A3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BAA06" w14:textId="68E6672A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4DC65C8E" w14:textId="19BC9203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98C27" w14:textId="41AA4B34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28278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40850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38F3B97D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95269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B7D82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AA544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2EEA8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2EA6B6A" w14:textId="4011433A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786D1" w14:textId="2AD75819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BDA71" w14:textId="2B441CE5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65A7E4B6" w14:textId="1DBC01FB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DF4C7" w14:textId="5BE2D8D2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46E41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6861C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58A5783D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FB7AA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5EAFE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50464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63C4F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6645D38" w14:textId="5535E24C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901DC" w14:textId="5A421B84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A950EE" w14:textId="202C1D20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5292859D" w14:textId="02EC811E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CB8FE" w14:textId="2416632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1C3C3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FE15D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1EA926D4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292A0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FF57F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9B5CB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0107A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184F48E" w14:textId="708FA7AA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21,7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6DC6D" w14:textId="3387C1F3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633091" w14:textId="783143F1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384B04F7" w14:textId="7E013E0D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21,7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A4CDA" w14:textId="40EB690F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307DB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15366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76B06179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36463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F0DD8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2F62D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B0CF7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60D39CC" w14:textId="47A7A572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100,0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F0753" w14:textId="08E4CF29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8C82F" w14:textId="15CDB513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6EA45C0F" w14:textId="49C99016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100,0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C9301" w14:textId="05704EAA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058F8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1E022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2E6BC697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985917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EA431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DC7AA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192C3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157F9B0" w14:textId="049338E5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100,0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2AD47" w14:textId="04159111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E5C8D" w14:textId="02FCF4BB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3A816C4F" w14:textId="2AE66242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100,0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4D96F" w14:textId="32E55F30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63CC9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6AD1C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6C5FF937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E6A44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FA39E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4DA69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BCB48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A925A88" w14:textId="19924796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100,0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7D0EB" w14:textId="3F52E112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6CC71" w14:textId="0506A7EF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4FDDFBAB" w14:textId="21CF05ED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100,0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CA943" w14:textId="42EFAB59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63686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67B95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50B9DCC8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89703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61472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B48C1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3112B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2D67E9A" w14:textId="6ACCE089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100,0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3CDEF" w14:textId="281CC174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02A8E" w14:textId="27852370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322D7688" w14:textId="48C3B390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100,0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91D4B" w14:textId="3BA33741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59093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83870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23069E1E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7B210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6B548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537BD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82A6C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5B04620" w14:textId="2A38E9E6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100,0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F321D" w14:textId="7FD5F71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23902" w14:textId="7D7BFA0F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4841DD97" w14:textId="46496CF8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100,0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EB7DC" w14:textId="630F8FE6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029C4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F42E8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1C75E01F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CA496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2F777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C7C6E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E4686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47639" w14:textId="76648521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100,0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81FC8" w14:textId="7CA04ECA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8028A" w14:textId="49D4CF1A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2E63B88" w14:textId="71375A49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100,0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68A3F" w14:textId="66A4D8EC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29BC8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F1C19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54941EE7" w14:textId="77777777" w:rsidTr="006C2C16">
        <w:trPr>
          <w:trHeight w:val="399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3D475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A8C7C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Мероприятия, проводимые управлением образования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C2DD0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66A50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06972AE" w14:textId="4DC1E3A8" w:rsidR="00D016FC" w:rsidRPr="00F83ABC" w:rsidRDefault="00CA0AA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11</w:t>
            </w:r>
            <w:r w:rsidR="00D016FC" w:rsidRPr="00F83ABC">
              <w:t>53,0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13B1B" w14:textId="14F543FB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52FA3" w14:textId="7B582D6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135DD" w14:textId="6967F274" w:rsidR="00D016FC" w:rsidRPr="00F83ABC" w:rsidRDefault="00CA0AA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11</w:t>
            </w:r>
            <w:r w:rsidR="00D016FC" w:rsidRPr="00F83ABC">
              <w:t>53,0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C3B3A" w14:textId="14C2C8C8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8CEAE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D9BF1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 администрации МО Кавказский район</w:t>
            </w:r>
          </w:p>
        </w:tc>
      </w:tr>
      <w:tr w:rsidR="00F83ABC" w:rsidRPr="00F83ABC" w14:paraId="34B1D08B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26027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FA903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3A0B2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8A6E2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FC6D3E4" w14:textId="257FE22F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B969D" w14:textId="5C0EA500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DD522" w14:textId="0C5269C5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283659DC" w14:textId="17908F21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224F6" w14:textId="7CEA5E70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0DB9D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6059B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423A0080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A380B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4C5C7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43D94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B523F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A4F21E9" w14:textId="1E3FD0D2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4DE7A" w14:textId="18A918B1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7F1AC" w14:textId="68E2F3DD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43AF16FF" w14:textId="06E0EA1D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2015D" w14:textId="0140BC30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B269F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599CB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7AEF81B9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1FCCD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C1733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2A104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81E13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226900C" w14:textId="70DE474C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111B2" w14:textId="42B7CE46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0C4E3" w14:textId="32D3CB5E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064E0F89" w14:textId="2A32390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6B0CA" w14:textId="3A62D7B4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9342A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2EF9F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7B75759E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083AD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86C3A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CA185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D4AD9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37D5760" w14:textId="17BA0733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DD120" w14:textId="2964DBE6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C6488" w14:textId="56F5D0A1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73C9A02D" w14:textId="66798715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2D869" w14:textId="393A141C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4E394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B576A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24260B62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E25C2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B6AF4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2E690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3E692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4315B17" w14:textId="301CFA8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031FB" w14:textId="0CC8A874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A65F6" w14:textId="7447EB19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2AF69145" w14:textId="26106D2F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FC421" w14:textId="37535D36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40B71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7C5A5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3ED04AA9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F6A2B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8DCF9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1FEC5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79BE3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03448E1" w14:textId="6D5D8382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80,0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CAB7E" w14:textId="6C1B4578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BCCC1" w14:textId="0A0F0235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05DAC2A3" w14:textId="793A8980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80,0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9955F" w14:textId="590F1A6A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43327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B509C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0569567A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D1500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B9882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6A890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D878A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3C569D5" w14:textId="31C1FB08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80,0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A1320" w14:textId="0EE2E001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CB17B" w14:textId="29921C1F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18317" w14:textId="6B0F4B23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80,0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EE72B" w14:textId="7493700C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71FFB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2C556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34B84704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73ED1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1B01E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E40B7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5BA2C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933F00B" w14:textId="1015B67A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83,0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CA977" w14:textId="042EF538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E2167" w14:textId="54914458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47132" w14:textId="34758623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83,0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7398C" w14:textId="0C3D00FF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7740B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BAF13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34E05097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93980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F9D32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E5BC1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2FE17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31A7F4F" w14:textId="324AB406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90,0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2FA6D" w14:textId="68850C15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E03D5" w14:textId="10CCBD3B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5F338" w14:textId="00F8F59D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90,0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09A50" w14:textId="30F47CA6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CC95A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556D1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2343006C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08155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E5081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3284D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DD7BB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FC9FEE5" w14:textId="779AAE63" w:rsidR="00D016FC" w:rsidRPr="00F83ABC" w:rsidRDefault="00CA0AA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3</w:t>
            </w:r>
            <w:r w:rsidR="00D016FC" w:rsidRPr="00F83ABC">
              <w:t>90,0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4687D" w14:textId="1066DF65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96053" w14:textId="4D88DBBA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10C9F" w14:textId="04210F9E" w:rsidR="00D016FC" w:rsidRPr="00F83ABC" w:rsidRDefault="00CA0AA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3</w:t>
            </w:r>
            <w:r w:rsidR="00D016FC" w:rsidRPr="00F83ABC">
              <w:t>90,0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DF9A4" w14:textId="45A40FA9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EE62B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0AE15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1D0DE9B4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3E9D4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E4580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D3763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29C6B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2978B56" w14:textId="205411AB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90,0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9539C" w14:textId="4E9EE953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95AC4" w14:textId="191EEB25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BFBE8" w14:textId="09D25AA3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90,0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B9992" w14:textId="26209DE5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F48E9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CE871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30796E22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B7023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9CF12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9D602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3D6DA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65805" w14:textId="1C7109A2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90,0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B5DBA" w14:textId="7428E9C3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7A554" w14:textId="7BE28A78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E4BA0" w14:textId="074425E5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90,0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8173D" w14:textId="15208D3C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03807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25F93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60B6A11F" w14:textId="77777777" w:rsidTr="006C2C16">
        <w:trPr>
          <w:trHeight w:val="480"/>
        </w:trPr>
        <w:tc>
          <w:tcPr>
            <w:tcW w:w="153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2DF20" w14:textId="77777777" w:rsidR="006C2C16" w:rsidRPr="00F83ABC" w:rsidRDefault="006C2C1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Задача: Формирование здорового образа жизни у  молодежи и создание условий для её  физического развития</w:t>
            </w:r>
          </w:p>
        </w:tc>
      </w:tr>
      <w:tr w:rsidR="00F83ABC" w:rsidRPr="00F83ABC" w14:paraId="1AE6E3CC" w14:textId="77777777" w:rsidTr="006C2C16">
        <w:trPr>
          <w:trHeight w:val="399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FFB93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C732405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1.2.Формирование здорового образа жизни молодежи МОКавказский район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839CA0E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946D6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AEF7216" w14:textId="04638B48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1521,5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870AA" w14:textId="152AB735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6E5DA" w14:textId="3237DF85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CA998" w14:textId="62940A8C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1521,5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31E69" w14:textId="2439BAAF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27518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Приобщение молодежи к занятиям спортом и туризмом</w:t>
            </w:r>
          </w:p>
        </w:tc>
        <w:tc>
          <w:tcPr>
            <w:tcW w:w="3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2D01E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молодежной политики администрации МО Кавказский район</w:t>
            </w:r>
          </w:p>
        </w:tc>
      </w:tr>
      <w:tr w:rsidR="00F83ABC" w:rsidRPr="00F83ABC" w14:paraId="320D63E9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DCBDF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2FDC8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70EBE57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903E4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E073E6F" w14:textId="16E8D1AC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100,0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304DD" w14:textId="7BE480EA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E5246" w14:textId="18300866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247725EB" w14:textId="0A968173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100,0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65DB9" w14:textId="11491D44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64245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93686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11BF7604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EA215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CE190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846144C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59049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5FD10EB" w14:textId="079774B0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37,0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EDD63" w14:textId="19F07530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00CE3" w14:textId="16B6196E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3AFB25ED" w14:textId="372BA255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37,0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AB72F" w14:textId="259134A6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267DA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717F8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0493D7F6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F20BC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7CFB9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A28B6C4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8266A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8E6869B" w14:textId="0A95DEFF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69079" w14:textId="20482C72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13338" w14:textId="569D8793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2D36CD34" w14:textId="2ED1D20C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B000F" w14:textId="70CD947F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E13D1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B26FE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1B478CD5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0AB3F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6502C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A7EA257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6D546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7D0A6F6" w14:textId="77699C14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122,5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1FE9D" w14:textId="6C05A1C0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19F4F" w14:textId="4454776B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70395E1B" w14:textId="0A4D360F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122,5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C2BCA" w14:textId="0974E0DC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8D980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CB34D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415991A7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28499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5A46B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B11779C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6743D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6461675" w14:textId="17AF1FF0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80,0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87F97" w14:textId="39471ADC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38BB6" w14:textId="2513DEED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2A33A660" w14:textId="1229EA35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80,0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28206" w14:textId="5003BF11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2EF28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D963E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43FB4AFC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5984C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07347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2F33232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9AC56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7B548F8" w14:textId="509AF1AD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20,0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D10F6" w14:textId="37CD863F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0700E" w14:textId="4602DAD5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795E4" w14:textId="5675CBA8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20,0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E0647" w14:textId="6BEA45EC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378FC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50EF2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30D5AF89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873B3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B5ED0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B7121A9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530E8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3D1E5F6" w14:textId="51D12AD5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FD240" w14:textId="20EC48D5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1D0D2" w14:textId="21B0B59D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4CD9A" w14:textId="4EF3A35A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04119" w14:textId="57E75D9E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E1FBE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496B0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714BCF7C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BED32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74326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427D42F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3DE93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A7E7C86" w14:textId="1EB557CB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150,0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C19B0" w14:textId="4B3FFCFA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25C30" w14:textId="4A51142B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782D0" w14:textId="72F6CDC6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150,0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25C8D" w14:textId="390CB430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551C8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F4737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252D85FA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3C555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5F5F8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E09E563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1ECF1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0DBD290" w14:textId="62ED3348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362,0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99F47" w14:textId="4E43BA46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02CC7" w14:textId="211223BA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2A64C" w14:textId="78226F79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362,0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28532" w14:textId="25C927DE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C8736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BF75D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28B39EEA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97D78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F4087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AEB7660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91A1E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1DBB131" w14:textId="13AE3008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450,0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9526F" w14:textId="5F0C41EA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C378E" w14:textId="4765998B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C0425" w14:textId="2CB9195E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450,0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7FD2C" w14:textId="5A6B2731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85308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62FC5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09FB5E9A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444B6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CBB75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42039F8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C96FE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2195516" w14:textId="24B6455B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1D30F" w14:textId="3C1EFD75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6AA46C" w14:textId="50E13439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26FAB" w14:textId="32D787C9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2C1F2" w14:textId="1C756C7F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73E0E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44A19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62B9E6EC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68FDCC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D2DA6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12D13C8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CB2FA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AFA0F" w14:textId="479D5C3E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7F81A" w14:textId="476A0C49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5D171" w14:textId="4A19FD45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0A747" w14:textId="0376FBC5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E36B7" w14:textId="125042C6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60848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8B162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04E1588C" w14:textId="77777777" w:rsidTr="006C2C16">
        <w:trPr>
          <w:trHeight w:val="510"/>
        </w:trPr>
        <w:tc>
          <w:tcPr>
            <w:tcW w:w="153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CE246" w14:textId="77777777" w:rsidR="006C2C16" w:rsidRPr="00F83ABC" w:rsidRDefault="006C2C1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Задача: Создание условий для реализации  потенциала молодежи в  социально-экономической и добровольческой (волонтерской) сфере</w:t>
            </w:r>
          </w:p>
        </w:tc>
      </w:tr>
      <w:tr w:rsidR="00F83ABC" w:rsidRPr="00F83ABC" w14:paraId="2239B675" w14:textId="77777777" w:rsidTr="006C2C16">
        <w:trPr>
          <w:trHeight w:val="399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EA06A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02CED21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Мероприятие 1.3. Социальное обслуживание молодежи, содействие </w:t>
            </w: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экономической самостоятельности молодых граждан, вовлечение молодежи в предпринимательскую деятельность, организация трудового воспитания, профессионального самоопределения и занятости молодежи, инновационная деятельность, развитие добровольческого (волонтерского) движения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691F708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EEB44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F543EC3" w14:textId="7B3CDD11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588,6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87502" w14:textId="51AFD0AD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DDA71" w14:textId="5B4977F1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1FFB0" w14:textId="74FEC224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588,6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DAC639" w14:textId="5A1049F8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356E4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трудовой занятости молодых людей, </w:t>
            </w: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профессионального самоопределения, популяризация добровольческого (волонтерского) движения</w:t>
            </w:r>
          </w:p>
        </w:tc>
        <w:tc>
          <w:tcPr>
            <w:tcW w:w="3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94F07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отдел молодежной политики администрации МО Кавказский район</w:t>
            </w:r>
          </w:p>
        </w:tc>
      </w:tr>
      <w:tr w:rsidR="00F83ABC" w:rsidRPr="00F83ABC" w14:paraId="41906776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96419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1D266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4915931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760E0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6EC546E" w14:textId="1F44EA6D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100,0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FDEBF" w14:textId="49CF528E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1169D" w14:textId="37F70F11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2B8D349E" w14:textId="3CC6AEF1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100,0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851FC" w14:textId="784C2F46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E206B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E639E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20B02101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DE325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FF501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E471D26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62954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DDC2BFE" w14:textId="31F631A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34,0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09D1F" w14:textId="20D31A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86CD5" w14:textId="03C55EE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6FA3CE31" w14:textId="50FF803B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34,0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A2215" w14:textId="66C4204B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A6934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2C72F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6F45A5D8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EEF6B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39D5C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498A2D3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B284E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7362642" w14:textId="66FC1D6E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67770" w14:textId="74567BE5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0C5C5" w14:textId="74B20F56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21B01EB7" w14:textId="0E4C6571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7079A" w14:textId="5712ACFD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B96D5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634D5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0D3C18A5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840D5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C24D7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37E1070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98BB4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E814B57" w14:textId="02819FC9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3FF02" w14:textId="1F341B1F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A9E43" w14:textId="2204DC53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02261C1A" w14:textId="1FD7B81A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0C7EC" w14:textId="72CAF639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25E3D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608CB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6C667B0C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A394F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57935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CC7BED1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04C96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EB70F94" w14:textId="23CC0E9C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D689F" w14:textId="065F3DB9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37D05" w14:textId="4A0D8A82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4CDFF9F7" w14:textId="5CA79092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547B4" w14:textId="03EEE3EA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CAF76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4315C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104850AE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B7964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CB8E3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20DA1DA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6E350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34B59F9" w14:textId="625465C1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4,6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74AC5" w14:textId="0C3C2BA0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C52F2" w14:textId="03FC4ED0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6BD32" w14:textId="157715EE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4,6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4F23F" w14:textId="198B5A9F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E0E84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F9732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1FD59BC9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BCBD3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7225D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F4E12EA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87FA3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F8567E1" w14:textId="7C9D9418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F1083" w14:textId="0294D6A3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9290A" w14:textId="0CBCA3CC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208827FF" w14:textId="49F93C3B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3206E" w14:textId="02FE8655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FD7AE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1FF22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4515B9F0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63F17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F43BA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785FF67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3DB2D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B1C0F22" w14:textId="759DE7AA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D77A0" w14:textId="6FCFEF5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2FABC" w14:textId="6F25A8F2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9CE52" w14:textId="35DE8A44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CF955" w14:textId="67A1EFD1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5E7AD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5C1B9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2FA4E473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AFCF5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73BDE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E6066AC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FC912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6E1A9A8" w14:textId="4A681ABD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365E03" w14:textId="42C203B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1539B" w14:textId="565C47F4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B15C31" w14:textId="3909A8BA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A9973" w14:textId="469E8372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D757E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13CC3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54A15820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CE0EC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DB313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1BBA49D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6E42A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B8C03E3" w14:textId="1BD5E636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7DF322" w14:textId="69CD04E0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526C2" w14:textId="4E51D282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CBE49" w14:textId="550AB3FD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CE03E" w14:textId="3D7340EC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38FAD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BC214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3E937D92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E9BD1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C72BF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67AF0B7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16276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9DB3BBB" w14:textId="3AD0059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8F603B" w14:textId="36EC802F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B9579" w14:textId="1BB7E19E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1F4DC" w14:textId="44E200DA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B74B7" w14:textId="2C6874B3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94D53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82F82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75BDB0EB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520E2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B4595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97949E8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52EE3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479A1" w14:textId="639E6821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AF40C" w14:textId="59C15D19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1530A" w14:textId="03C9B1D8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B88F0" w14:textId="183F5CB2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14503" w14:textId="481FB229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17E86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FAD06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2E2D47D2" w14:textId="77777777" w:rsidTr="006C2C16">
        <w:trPr>
          <w:trHeight w:val="399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91D3D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F2355FE" w14:textId="77777777" w:rsidR="00D016FC" w:rsidRPr="00F83ABC" w:rsidRDefault="00D016FC" w:rsidP="00F52BE9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1.4.</w:t>
            </w: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Поддержка деятельности структур молодежного самоуправления, поддержка </w:t>
            </w: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молодежного парламентаризма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9A6F140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20761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B61F9FE" w14:textId="17974B6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538,0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05261" w14:textId="517C55C2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50332" w14:textId="642E3D6A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8523C" w14:textId="0789F058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538,0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77CB3" w14:textId="1B813BED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79BA4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политической грамотности молодежи</w:t>
            </w:r>
          </w:p>
        </w:tc>
        <w:tc>
          <w:tcPr>
            <w:tcW w:w="3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AE0C1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молодежной политики администрации МО Кавказский район</w:t>
            </w:r>
          </w:p>
        </w:tc>
      </w:tr>
      <w:tr w:rsidR="00F83ABC" w:rsidRPr="00F83ABC" w14:paraId="593DA26D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918EF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E53E7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BD59EE7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E09E4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00E40F9" w14:textId="2C9D2722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100,0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F85CC" w14:textId="3D91B68E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CA7D2" w14:textId="3BF2ACFC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1D5EEC6C" w14:textId="0FB90C79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100,0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0A980" w14:textId="764E3BE0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36B2A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31806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4C19D73B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D205E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F77C9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B43385A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5C8D5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0868233" w14:textId="0F77D4F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38,0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DAACF" w14:textId="278E3EEB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E773B" w14:textId="6DE87071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6EC0D677" w14:textId="5C1098D3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38,0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090BB" w14:textId="0872DFA0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D5FBB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E3DE8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4B95C216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2C648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D7572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A6F8695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AD8C0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0A9F053" w14:textId="3C4EE63A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5914C" w14:textId="596D46BC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3CEBA" w14:textId="316AA571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112E7F4E" w14:textId="043491E4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67C9F" w14:textId="3D2F0C72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7BCD3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3B50E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078560F9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3A454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3F84A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C591D8E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F8F01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2ADD89B" w14:textId="1FB8943D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5B7179" w14:textId="48C7128B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D0D85" w14:textId="7FEC567B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0A9C63A3" w14:textId="359F565A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72029" w14:textId="40CD5770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9845C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7917F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7CBABE03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5EDE6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4684B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A81F9FB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0123C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BA871F8" w14:textId="3BFB3185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91FB2" w14:textId="6E8D8BA4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1B905" w14:textId="09C3DE1B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6913C7FC" w14:textId="5267A803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C0037" w14:textId="7C58CD61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10684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3A2D5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65B62AB0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86404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1A8B8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5728EB0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8A285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FDFA514" w14:textId="2B282199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CC528" w14:textId="650FDCBD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48805" w14:textId="48E9F342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2DE4A" w14:textId="17099DCF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698BF" w14:textId="4AA291F3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EA564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BA42D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24665071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08D2A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434F5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6F09DC0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0CD9B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63C7AB7" w14:textId="19F95AFD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C9C4A" w14:textId="211AA53E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4AC9B" w14:textId="7F0F6FE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E9B76" w14:textId="06CEB968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EDFF3" w14:textId="272B43BA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23E34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90AF6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7E5A2E35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8C710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95348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2ACB9EA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507CC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9E8E305" w14:textId="2DB6386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5A135B" w14:textId="589AA9CC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A54A0C" w14:textId="444BDD98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68CD8" w14:textId="45FEEEDA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6162E" w14:textId="7BC0DC95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DC923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A292A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62668478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BB47E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82EC0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8664195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ED60F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696CAA1" w14:textId="63F848CD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83969" w14:textId="79434C18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F5075" w14:textId="0143E1B1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E4DC8" w14:textId="46D88FFD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AAAC0" w14:textId="3A344DC8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57154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9545E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241D1D07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4E635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04755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62D7E0B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930B5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4DE58E3" w14:textId="1978852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4BABB" w14:textId="6A210BE6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C6F9A" w14:textId="734B575B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22E59" w14:textId="7413BC35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91082" w14:textId="0609EBD8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B0E97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B75A6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15303503" w14:textId="77777777" w:rsidTr="006C2C16">
        <w:trPr>
          <w:trHeight w:val="312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F4B9B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44206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DD5D807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D5FBC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4DE64F3" w14:textId="116FD94E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373DB" w14:textId="3B81439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0472B" w14:textId="5E9A112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6EF59" w14:textId="70824AF3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9190B" w14:textId="0D610C28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27EE1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A6D4F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574C11F0" w14:textId="77777777" w:rsidTr="006C2C16">
        <w:trPr>
          <w:trHeight w:val="312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E683D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1D62F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6A2A3D1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33B21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02F49" w14:textId="5454BD40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2FC9A" w14:textId="0EAD25F0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18E2B" w14:textId="2B7B2D1C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7C296" w14:textId="1E85DACF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0F2D2" w14:textId="676854C0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045B7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F7F1B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18AA7221" w14:textId="77777777" w:rsidTr="006C2C16">
        <w:trPr>
          <w:trHeight w:val="399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90A04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EE20F86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1.5. Организация и проведение мероприятий в области молодежной политики (создание условий для организации досуговой занятости подростков и молодежи)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17A59E0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6CA2E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4171E74" w14:textId="0B037B6F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1008,7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81684" w14:textId="4D970BA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49FA5" w14:textId="38B4489A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D40AE" w14:textId="2043526A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1008,7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70E7B" w14:textId="6A0F4D18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35229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Создание условий для организации досуговой занятости подростков </w:t>
            </w:r>
          </w:p>
        </w:tc>
        <w:tc>
          <w:tcPr>
            <w:tcW w:w="3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3C1B1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молодежной политики администрации МО Кавказский район</w:t>
            </w:r>
          </w:p>
        </w:tc>
      </w:tr>
      <w:tr w:rsidR="00F83ABC" w:rsidRPr="00F83ABC" w14:paraId="6E2B6E82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912C2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19436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31FBF7E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249D9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6D7D417" w14:textId="6A33ECF5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150,0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02A0F" w14:textId="27CD5B42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A41AA" w14:textId="105BE878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2B05E3C9" w14:textId="4D3E839C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150,0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0655F" w14:textId="5FA0780E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DAEB3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3E3EB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0E97FFA6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B5DA7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47CD9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0B67EFA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2171C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0AD624B" w14:textId="417BC59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135,0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097E9" w14:textId="028BA8E8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0961E" w14:textId="79D8061D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2DBBD9E3" w14:textId="2301444F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135,0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A29CE7" w14:textId="43F8D8FA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A0FAD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83DCE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60DAA38C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747C9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9EAF8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C481D2A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38B7B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85AC281" w14:textId="33CA9130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170,0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49A04" w14:textId="517EE8F0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56C69" w14:textId="020F23F5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0A4CD3A3" w14:textId="3B5428AB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170,0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FBF60" w14:textId="394A93BE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D9154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D19FC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015A97CC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12B3E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4CD42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4630763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F3376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6060F30" w14:textId="52404728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100,0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14555" w14:textId="3DD8115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D9DC1" w14:textId="0DE83166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07A9C0B8" w14:textId="03B066C1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100,0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310E3" w14:textId="5F54666D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B973B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A55FD7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2E3F9776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E14AD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BE0B9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A192789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E7A79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07D6DA4" w14:textId="0E2C6D61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100,0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405D1" w14:textId="3DBD3142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00995" w14:textId="085D83CA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563C46C2" w14:textId="35859C86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100,0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37211" w14:textId="63BE9D2E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BDE1A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462D1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2BCD3D5A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251CC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8E755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A3F9B1E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EB5AE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BFC7746" w14:textId="1210847A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3,7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8B8EE" w14:textId="6CC96361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B7014" w14:textId="7EF24912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7A580" w14:textId="47AB62DF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3,7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51177" w14:textId="434ECAC2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BE6B6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E9DEC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332A6673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77EA2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1FDFE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AF9DDE8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2BE95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01647E7" w14:textId="69B6C97D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100,0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12071" w14:textId="10EC6B89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65962" w14:textId="0FB786FC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502FBF45" w14:textId="4766DC1F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100,0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99C85" w14:textId="2D6BF682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68E15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58776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0F2C7B1D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92689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85108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B894BBE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B7578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7463C58" w14:textId="26D7B280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60307" w14:textId="422A6B5B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2EF9F0" w14:textId="7BB9F5C4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73039" w14:textId="7D328AE3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1D1D9" w14:textId="082CA241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C552F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CE6BB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626B66DB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BBF95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18BDF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50FD48F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A572E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3CF4266" w14:textId="03CDA11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30FDC" w14:textId="43035E1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4255E" w14:textId="18CB5FE6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A54B4" w14:textId="7D4B8D92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03C4C" w14:textId="7C4DE864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5E299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2E581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01AA2A96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5D1B6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B15B8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15D358B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BFF86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5E66C0E" w14:textId="50664FBE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C2DA8" w14:textId="3614D4AC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02DF8" w14:textId="3580D1D1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055D0" w14:textId="13DDCAD1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8FAC7" w14:textId="13902464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9ABE9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50128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76CD1DC9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061CE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50735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E926CDE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78128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7D27C6C" w14:textId="3302E6DD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C3179" w14:textId="15818FA4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2D191" w14:textId="3B6FD140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E5CA6" w14:textId="6ACB2FEB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53640" w14:textId="0CF53EA4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F2F4F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6BF7D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6A56B933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CA021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7F26C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B3BEA4E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8A0B5" w14:textId="7777777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A0896" w14:textId="008260B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82B40" w14:textId="33E713D3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FF809" w14:textId="1ADE22C3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B5D8A" w14:textId="2A53E6C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06307" w14:textId="12B17F97" w:rsidR="00D016FC" w:rsidRPr="00F83ABC" w:rsidRDefault="00D016FC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3F2F7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CA51B" w14:textId="77777777" w:rsidR="00D016FC" w:rsidRPr="00F83ABC" w:rsidRDefault="00D016FC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0A3D142F" w14:textId="77777777" w:rsidTr="006C2C16">
        <w:trPr>
          <w:trHeight w:val="450"/>
        </w:trPr>
        <w:tc>
          <w:tcPr>
            <w:tcW w:w="153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BC2CE" w14:textId="77777777" w:rsidR="006C2C16" w:rsidRPr="00F83ABC" w:rsidRDefault="006C2C1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Задача: Формирование информационного фона,  благоприятного для развития молодежи</w:t>
            </w:r>
          </w:p>
        </w:tc>
      </w:tr>
      <w:tr w:rsidR="00F83ABC" w:rsidRPr="00F83ABC" w14:paraId="64694CC2" w14:textId="77777777" w:rsidTr="006C2C16">
        <w:trPr>
          <w:trHeight w:val="25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BFD27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C6BB634" w14:textId="77777777" w:rsidR="00BF03E6" w:rsidRPr="00F83ABC" w:rsidRDefault="00BF03E6" w:rsidP="00F52BE9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1.6.</w:t>
            </w: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Создание и дальнейшее развитие молодежных медиа- ресурсов (выпуск  периодического печатного издания "Почерк молодости", выпуск молодежной телепередачи "Молодые ветра")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B39DE73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7E1D4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D3F6C31" w14:textId="091F555D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129,0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6561D" w14:textId="2002DC7C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266DC" w14:textId="01427788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0D4F8" w14:textId="35E511E8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129,0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72023" w14:textId="296A3F3F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8A3B9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Вовлечение молодежи в мероприятия проводимые в области реализации молодежной политики  </w:t>
            </w:r>
          </w:p>
        </w:tc>
        <w:tc>
          <w:tcPr>
            <w:tcW w:w="3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DD536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молодежной политики администрации МО Кавказский район</w:t>
            </w:r>
          </w:p>
        </w:tc>
      </w:tr>
      <w:tr w:rsidR="00F83ABC" w:rsidRPr="00F83ABC" w14:paraId="4CF8035E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2AE01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A3C0B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C6E707B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DC32D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D955A6E" w14:textId="3593DC9B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B19EF" w14:textId="320DF371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EB5EC" w14:textId="4522C57C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0BF5FF3F" w14:textId="101B6896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DC590" w14:textId="2A52ACFD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10F8F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ED0AB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719B4BA7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5FF6B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496A5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A540B90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C6210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E5AD5FB" w14:textId="1CC5022F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129,0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FD3AE" w14:textId="6928AE2F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8775A" w14:textId="51774B5E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7F0799EC" w14:textId="72F420C4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129,0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8F7F5" w14:textId="210A88FA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D4A59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9F1BB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55E8D26E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232C3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24EA9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8A091EC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ACD20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06BF58D" w14:textId="234AA4F5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81384" w14:textId="0199C289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19203" w14:textId="6A341FAA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0ADB3584" w14:textId="2CDEA7DB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0B3D1" w14:textId="7531AFBE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F0882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623D0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4790402E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DA724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20078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BB8E71E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73679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141B239" w14:textId="64F2D793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F0EB2" w14:textId="1970BDFB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3A246" w14:textId="2F3D58D5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01352895" w14:textId="2529A804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284BD" w14:textId="2F465D6B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B31BC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FCE0A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07E0D437" w14:textId="77777777" w:rsidTr="006C2C16">
        <w:trPr>
          <w:trHeight w:val="312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B09CB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3657F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D498E2F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05AC5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F070C2A" w14:textId="30906882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A5D82" w14:textId="16E3DA61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20B2F" w14:textId="5700C650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78C3E46F" w14:textId="4199E2DF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F78C7" w14:textId="13A9CF6A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926E8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69076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2FCFFE1A" w14:textId="77777777" w:rsidTr="006C2C16">
        <w:trPr>
          <w:trHeight w:val="312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9F12F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6828C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A2B12F7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39353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FB7D243" w14:textId="74320230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A1887" w14:textId="12D862D9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BB1C3" w14:textId="5E146FD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28BF3A97" w14:textId="71D7B54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787E6" w14:textId="23AE7450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5629D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4F5A1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54BB8C2B" w14:textId="77777777" w:rsidTr="006C2C16">
        <w:trPr>
          <w:trHeight w:val="312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3F267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733C9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1DA5BBE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E6AEE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B58FD4E" w14:textId="7C34DD01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A992A" w14:textId="50DEEEF1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2B599" w14:textId="67A782FD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0D8DAA84" w14:textId="14D434D8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34E37" w14:textId="7ADDC4AE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C59AA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8A5BF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7329B602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D2A29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726E2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4AB8A97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07834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B404950" w14:textId="3135F33A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98DE0" w14:textId="672DE13D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4C87A" w14:textId="7BD74782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6A1BE522" w14:textId="69C95C4C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22A02" w14:textId="6961028A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274B4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3FF65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3B674DB1" w14:textId="77777777" w:rsidTr="006C2C16">
        <w:trPr>
          <w:trHeight w:val="312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84F48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64E00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52B55D4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87B35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0EB8E3F" w14:textId="4E86CBA8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CF99A" w14:textId="3EEFBE2A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0664F" w14:textId="7494E949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6B21A49C" w14:textId="4E37454D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4F28E" w14:textId="455AB25D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9EB0F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B5E23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54A03EC4" w14:textId="77777777" w:rsidTr="006C2C16">
        <w:trPr>
          <w:trHeight w:val="312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C4523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50E48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951AD54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3732A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115F1A4" w14:textId="233C0AFC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40330" w14:textId="6E02E7CE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AFD69" w14:textId="59C2A0A0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14B88F19" w14:textId="7921C45F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65F6B" w14:textId="4379B63F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73B3B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7F21E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3A76F454" w14:textId="77777777" w:rsidTr="006C2C16">
        <w:trPr>
          <w:trHeight w:val="312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4C530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D9010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06C968B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83F71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306AFF0" w14:textId="6031647E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85483" w14:textId="46F45598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F2CFC" w14:textId="424DC45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6A9DA213" w14:textId="7F9B665A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FADA3" w14:textId="64D86A22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50DEC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3EA0F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0968812F" w14:textId="77777777" w:rsidTr="006C2C16">
        <w:trPr>
          <w:trHeight w:val="312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7FACF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D84D4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ACDAA9C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6EFC6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9553F" w14:textId="2880C1A2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83552" w14:textId="5282FD4B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23FB0" w14:textId="49D2FB86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4C225EB" w14:textId="563F218F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58030" w14:textId="016130AD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386C7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67C39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29701A86" w14:textId="77777777" w:rsidTr="006C2C16">
        <w:trPr>
          <w:trHeight w:val="540"/>
        </w:trPr>
        <w:tc>
          <w:tcPr>
            <w:tcW w:w="153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09FD3" w14:textId="77777777" w:rsidR="006C2C16" w:rsidRPr="00F83ABC" w:rsidRDefault="006C2C1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Задача: Профилактика безнадзорности в молодежной среде</w:t>
            </w:r>
          </w:p>
        </w:tc>
      </w:tr>
      <w:tr w:rsidR="00F83ABC" w:rsidRPr="00F83ABC" w14:paraId="4BBA2AAE" w14:textId="77777777" w:rsidTr="006C2C16">
        <w:trPr>
          <w:trHeight w:val="399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65B59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B48EA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№2: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8FBD9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26835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3D491D2" w14:textId="6F38DB12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52</w:t>
            </w:r>
            <w:r w:rsidR="00CA0AAF" w:rsidRPr="00F83ABC">
              <w:t>99</w:t>
            </w:r>
            <w:r w:rsidRPr="00F83ABC">
              <w:t>6,</w:t>
            </w:r>
            <w:r w:rsidR="00CA0AAF" w:rsidRPr="00F83ABC"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AF397" w14:textId="466A0870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FBA93" w14:textId="61E8A7EE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5879F" w14:textId="0F2DCA35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52</w:t>
            </w:r>
            <w:r w:rsidR="00CA0AAF" w:rsidRPr="00F83ABC">
              <w:t>99</w:t>
            </w:r>
            <w:r w:rsidRPr="00F83ABC">
              <w:t>6,</w:t>
            </w:r>
            <w:r w:rsidR="00CA0AAF" w:rsidRPr="00F83ABC">
              <w:t>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0C005" w14:textId="062AB183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350D0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организации досуговой занятости молодежи</w:t>
            </w:r>
          </w:p>
        </w:tc>
        <w:tc>
          <w:tcPr>
            <w:tcW w:w="3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022F7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 МЦ «Эдельвейс»</w:t>
            </w:r>
          </w:p>
        </w:tc>
      </w:tr>
      <w:tr w:rsidR="00F83ABC" w:rsidRPr="00F83ABC" w14:paraId="2F8C69A8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443F5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FD34F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A7E94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6B76D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C17AB42" w14:textId="2C312846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2121,0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1FAEF" w14:textId="3C7CE42E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49BAF" w14:textId="2F94297F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4E6561E3" w14:textId="050E3EC6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2121,0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92F16" w14:textId="00C66183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02EDE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2C641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2652D7AA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E14CB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08383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23BA4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6D095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11C9AFA" w14:textId="2FF70871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2810,0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24129" w14:textId="5EDC370C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AA1A8" w14:textId="3672BD58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0F5862C1" w14:textId="48A22BDD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2810,0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14CD8" w14:textId="2459B048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DE64B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88D55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0A4277C8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849CE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454C1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43FAF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C1909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9F91682" w14:textId="02799BCD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2530,0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14175" w14:textId="496C91D5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9033D" w14:textId="1ACACC90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001E1DEB" w14:textId="0557D308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2530,0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E8349" w14:textId="726158CB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F42DE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4FB1E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5AA9717C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9EAE1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48E8F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DCF1B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EF967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B02BFE9" w14:textId="3C739EBD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3150,0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90FCE" w14:textId="470A8CB4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03A95" w14:textId="649D71F6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114463F0" w14:textId="692DAD5A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3150,0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AA0C5" w14:textId="4305A7A4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649FC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106A9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7AE2D373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3980F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D5483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FEFFE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6CB47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8911AC3" w14:textId="69B2DD25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3390,0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C9EFB" w14:textId="1DF19D11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BCB7D" w14:textId="3A92B5BC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172A5F1E" w14:textId="68B6CF7D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3390,0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FBA2B" w14:textId="45A449F0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5ED45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C4E41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4B36C1B8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6D9B0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A18F7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CA874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7331E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FA102F4" w14:textId="2AC60FCD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3756,4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B2AA1" w14:textId="6F507533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F09D3" w14:textId="1884D495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7448CB5A" w14:textId="2706875C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3756,4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E2486" w14:textId="16A4534F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BE0A6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63471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76CCE13D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2948D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99D7E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BD46C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11192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BDBD1" w14:textId="1D21D8E2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3964,5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CA93A" w14:textId="6BC8DFF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52123" w14:textId="356764BF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51A5A" w14:textId="7FB3A086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3964,5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0B1FB" w14:textId="201CF63C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8C85E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BA459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4AD27380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9EB8E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E6CF2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648E5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74FE2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07102" w14:textId="4CC4E029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4551,6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C46BE" w14:textId="04E1EB03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2F250" w14:textId="58E66C68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6DAAE" w14:textId="2B1E29FF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4551,6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0032D" w14:textId="44BD54FD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6B780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AA7C2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1CFAC6D8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5CDEC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987BD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92F8F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248E1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2C7F6" w14:textId="6ECD5E39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5068,4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E1BAE" w14:textId="649F46E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8D108" w14:textId="5D0404A6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7EC2F" w14:textId="108BC46E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5068,4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C9D77" w14:textId="34590365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1C8A1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A9FA2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0C24E8B3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B20C3" w14:textId="77777777" w:rsidR="00CA0AAF" w:rsidRPr="00F83ABC" w:rsidRDefault="00CA0AAF" w:rsidP="00CA0A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4BFF1" w14:textId="77777777" w:rsidR="00CA0AAF" w:rsidRPr="00F83ABC" w:rsidRDefault="00CA0AAF" w:rsidP="00CA0A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457FD" w14:textId="77777777" w:rsidR="00CA0AAF" w:rsidRPr="00F83ABC" w:rsidRDefault="00CA0AAF" w:rsidP="00CA0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08424" w14:textId="77777777" w:rsidR="00CA0AAF" w:rsidRPr="00F83ABC" w:rsidRDefault="00CA0AAF" w:rsidP="00CA0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A1CE3" w14:textId="1665E980" w:rsidR="00CA0AAF" w:rsidRPr="00F83ABC" w:rsidRDefault="00CA0AAF" w:rsidP="00CA0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10119,8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31911" w14:textId="20617D97" w:rsidR="00CA0AAF" w:rsidRPr="00F83ABC" w:rsidRDefault="00CA0AAF" w:rsidP="00CA0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56A87" w14:textId="60DBD949" w:rsidR="00CA0AAF" w:rsidRPr="00F83ABC" w:rsidRDefault="00CA0AAF" w:rsidP="00CA0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4B694" w14:textId="13CACE50" w:rsidR="00CA0AAF" w:rsidRPr="00F83ABC" w:rsidRDefault="00CA0AAF" w:rsidP="00CA0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10119,8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D1738" w14:textId="5359908B" w:rsidR="00CA0AAF" w:rsidRPr="00F83ABC" w:rsidRDefault="00CA0AAF" w:rsidP="00CA0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095D0" w14:textId="77777777" w:rsidR="00CA0AAF" w:rsidRPr="00F83ABC" w:rsidRDefault="00CA0AAF" w:rsidP="00CA0A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01791" w14:textId="77777777" w:rsidR="00CA0AAF" w:rsidRPr="00F83ABC" w:rsidRDefault="00CA0AAF" w:rsidP="00CA0A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7F87B5D2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FD864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D6B77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086E0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326A1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DAD81" w14:textId="7910A0C9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5767,3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5FE7C" w14:textId="1630AC51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0C5F9" w14:textId="53BBC79D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79CA6" w14:textId="3752DE4C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5767,3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1792E" w14:textId="4B35ACDB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28A44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F2126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6ACF9349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745C8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CD34F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36CBE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F965B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7F906" w14:textId="430A3321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5767,3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93E76" w14:textId="4EAD46D2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E0231" w14:textId="7DFCE208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6FD05" w14:textId="4789390A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5767,3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5A653" w14:textId="11106D20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A7B39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5EE9A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07BD42DA" w14:textId="77777777" w:rsidTr="006C2C16">
        <w:trPr>
          <w:trHeight w:val="399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255C6" w14:textId="77777777" w:rsidR="00CA0AAF" w:rsidRPr="00F83ABC" w:rsidRDefault="00CA0AAF" w:rsidP="00CA0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16951" w14:textId="77777777" w:rsidR="00CA0AAF" w:rsidRPr="00F83ABC" w:rsidRDefault="00CA0AAF" w:rsidP="00CA0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№ 2.1 Обеспечение деятельности МКУ МЦ «Эдельвейс»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220D8" w14:textId="77777777" w:rsidR="00CA0AAF" w:rsidRPr="00F83ABC" w:rsidRDefault="00CA0AAF" w:rsidP="00CA0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2BED5" w14:textId="77777777" w:rsidR="00CA0AAF" w:rsidRPr="00F83ABC" w:rsidRDefault="00CA0AAF" w:rsidP="00CA0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F6FCC58" w14:textId="6BBFFEE2" w:rsidR="00CA0AAF" w:rsidRPr="00F83ABC" w:rsidRDefault="00CA0AAF" w:rsidP="00CA0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51042,1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F1313" w14:textId="74D178C0" w:rsidR="00CA0AAF" w:rsidRPr="00F83ABC" w:rsidRDefault="00CA0AAF" w:rsidP="00CA0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BA834" w14:textId="115DBA64" w:rsidR="00CA0AAF" w:rsidRPr="00F83ABC" w:rsidRDefault="00CA0AAF" w:rsidP="00CA0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0A6BC" w14:textId="7A7EA47B" w:rsidR="00CA0AAF" w:rsidRPr="00F83ABC" w:rsidRDefault="00CA0AAF" w:rsidP="00CA0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51042,1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95DF4" w14:textId="5A7EA61E" w:rsidR="00CA0AAF" w:rsidRPr="00F83ABC" w:rsidRDefault="00CA0AAF" w:rsidP="00CA0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62372" w14:textId="77777777" w:rsidR="00CA0AAF" w:rsidRPr="00F83ABC" w:rsidRDefault="00CA0AAF" w:rsidP="00CA0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организации мероприятий по работе с детьми и молодежью Кавказского района</w:t>
            </w:r>
          </w:p>
        </w:tc>
        <w:tc>
          <w:tcPr>
            <w:tcW w:w="3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AA309" w14:textId="77777777" w:rsidR="00CA0AAF" w:rsidRPr="00F83ABC" w:rsidRDefault="00CA0AAF" w:rsidP="00CA0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 МЦ «Эдельвейс»</w:t>
            </w:r>
          </w:p>
        </w:tc>
      </w:tr>
      <w:tr w:rsidR="00F83ABC" w:rsidRPr="00F83ABC" w14:paraId="2853496F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A499D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6CA27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603E5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07536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ECD4666" w14:textId="6B6A937E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2121,0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29039" w14:textId="631F53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39407" w14:textId="66B4A3B0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00C2A8AA" w14:textId="6BB469CD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2121,0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D263F" w14:textId="105609AB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12A56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1F651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3C2A40C7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4F028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DF749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493AC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1F38B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6B8EEF7" w14:textId="36F035A1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2810,0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460E8" w14:textId="78A6DF76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682B1" w14:textId="510DF75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7D00950B" w14:textId="05C041A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2810,0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2B18C" w14:textId="04B7939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206B9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8D042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56D570AD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3F31A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1F9FE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08567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A8B45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13DC183" w14:textId="1F60CE6C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2530,0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5AAB7" w14:textId="0DB3F3FD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2E614" w14:textId="68DF62BF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2DA15E90" w14:textId="0701CE63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2530,0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5973A" w14:textId="1020B8CE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7488A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6A004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1DE30289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071AA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57847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3F663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00F75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8ADA6AA" w14:textId="0E012FA1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3150,0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F9336" w14:textId="61540312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F5516" w14:textId="6D7A091D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110FF800" w14:textId="46304219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3150,0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9C4A9" w14:textId="6376219C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A44C4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CBD9D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3A7A38C1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4F4B9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D2476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CB91B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60C91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2ECBC4B" w14:textId="464A1F85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3390,0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043C4" w14:textId="5C456046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4A1B9" w14:textId="34CB589E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162D293A" w14:textId="1D952963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3390,0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342A7" w14:textId="7F1B0593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0DD6D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B99DC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467A26A8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027EA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83A1D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A38FD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8FC35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8B03CDF" w14:textId="24CC78AD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3756,4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BF2A7" w14:textId="19228A5D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8E0FD" w14:textId="1D3527A4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2C1C082D" w14:textId="4556F882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3756,4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27E03" w14:textId="71654FFE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926DD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4A3BB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022A2E66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9E02F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A4D27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EC874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CEA94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FDA79" w14:textId="51DC3FD4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3964,5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D4253" w14:textId="7C081790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6596D" w14:textId="1BC9DA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153F5" w14:textId="7DA3837B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3964,5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EC208" w14:textId="36E4AB38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6998E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D9E99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24333FFF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2B83A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25340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0A858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73FF7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DB449" w14:textId="198C48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4551,6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A07ED" w14:textId="57261121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EB370" w14:textId="4DD090AF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6AD32" w14:textId="489366C8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4551,6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F4B61" w14:textId="3ED1A391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B9783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05D2C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0F735178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AD966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30DFF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CD7B6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C466C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666E4" w14:textId="4AC9B8F5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5068,4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60182" w14:textId="43E2027D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4B969" w14:textId="4933F799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9BB2C" w14:textId="66ABBC75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5068,4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E7282" w14:textId="23EA654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BB1E1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3D79C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05851C5F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91B3F" w14:textId="77777777" w:rsidR="00CA0AAF" w:rsidRPr="00F83ABC" w:rsidRDefault="00CA0AAF" w:rsidP="00CA0A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711A2" w14:textId="77777777" w:rsidR="00CA0AAF" w:rsidRPr="00F83ABC" w:rsidRDefault="00CA0AAF" w:rsidP="00CA0A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C5436" w14:textId="77777777" w:rsidR="00CA0AAF" w:rsidRPr="00F83ABC" w:rsidRDefault="00CA0AAF" w:rsidP="00CA0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765B8" w14:textId="77777777" w:rsidR="00CA0AAF" w:rsidRPr="00F83ABC" w:rsidRDefault="00CA0AAF" w:rsidP="00CA0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63655" w14:textId="1E8BD902" w:rsidR="00CA0AAF" w:rsidRPr="00F83ABC" w:rsidRDefault="00CA0AAF" w:rsidP="00CA0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8165,6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F49B3" w14:textId="5CC9D8EE" w:rsidR="00CA0AAF" w:rsidRPr="00F83ABC" w:rsidRDefault="00CA0AAF" w:rsidP="00CA0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B2462" w14:textId="35B32E1D" w:rsidR="00CA0AAF" w:rsidRPr="00F83ABC" w:rsidRDefault="00CA0AAF" w:rsidP="00CA0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F7A99" w14:textId="1D4E1D45" w:rsidR="00CA0AAF" w:rsidRPr="00F83ABC" w:rsidRDefault="00CA0AAF" w:rsidP="00CA0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8165,6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F25DD" w14:textId="470202F8" w:rsidR="00CA0AAF" w:rsidRPr="00F83ABC" w:rsidRDefault="00CA0AAF" w:rsidP="00CA0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C4070" w14:textId="77777777" w:rsidR="00CA0AAF" w:rsidRPr="00F83ABC" w:rsidRDefault="00CA0AAF" w:rsidP="00CA0A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0E886" w14:textId="77777777" w:rsidR="00CA0AAF" w:rsidRPr="00F83ABC" w:rsidRDefault="00CA0AAF" w:rsidP="00CA0A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722AA8B5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E2B1F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93075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4DD6F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FB893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8C3A7" w14:textId="215FDC92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5767,3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6DF38" w14:textId="374F4E81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E436F" w14:textId="6716CF9D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DB5DE" w14:textId="1AA518E8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5767,3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6D67F" w14:textId="3E66EBC5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F9F9B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AAC23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11F4E791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71A78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F4B07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E38C9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570C8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46280" w14:textId="103C4C3C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5767,3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3AB09" w14:textId="24E2A360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5265B" w14:textId="6147274B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D195F" w14:textId="09E2C0A6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5767,3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320B7" w14:textId="75A8911D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ABFBC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A4C11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0DAC5B9E" w14:textId="77777777" w:rsidTr="006C2C16">
        <w:trPr>
          <w:trHeight w:val="399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472C6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4129C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Мероприятие № </w:t>
            </w: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2.2 Осуществление части полномочий по организации и осуществлению мероприятий по работе с детьми и молодежью в поселениях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ACE1A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196B5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85F80BB" w14:textId="4AC6CB34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195</w:t>
            </w:r>
            <w:r w:rsidR="008C4E5C" w:rsidRPr="00F83ABC">
              <w:t>4</w:t>
            </w:r>
            <w:r w:rsidRPr="00F83ABC">
              <w:t>,</w:t>
            </w:r>
            <w:r w:rsidR="008C4E5C" w:rsidRPr="00F83ABC"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A841E" w14:textId="2A692CCF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B21E2" w14:textId="416A545A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F8A50" w14:textId="3783824F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195</w:t>
            </w:r>
            <w:r w:rsidR="008C4E5C" w:rsidRPr="00F83ABC">
              <w:t>4</w:t>
            </w:r>
            <w:r w:rsidRPr="00F83ABC">
              <w:t>,</w:t>
            </w:r>
            <w:r w:rsidR="008C4E5C" w:rsidRPr="00F83ABC">
              <w:t>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9D3CF" w14:textId="7DAB92C3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FA79B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Создание </w:t>
            </w: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условий для осуществления части полномочий по организации и осуществлению мероприятий по работе с детьми и молодежью в поселениях</w:t>
            </w:r>
          </w:p>
        </w:tc>
        <w:tc>
          <w:tcPr>
            <w:tcW w:w="3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DC572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МКУ МЦ «Эдельвейс»</w:t>
            </w:r>
          </w:p>
        </w:tc>
      </w:tr>
      <w:tr w:rsidR="00F83ABC" w:rsidRPr="00F83ABC" w14:paraId="00E5F20A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36E87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3F860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C51B7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7C753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6169FEF" w14:textId="0024884D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2530F" w14:textId="16453EA8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97257" w14:textId="74E97B8E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7FE4523C" w14:textId="7E1E2B8E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3D7CE" w14:textId="6EDC7670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AFE88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39B9F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7ACB823D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323DB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34135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95986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C1B8C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1598BFC" w14:textId="3809F49C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C14A3" w14:textId="3AAF5239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05105" w14:textId="4E5854E5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01811DED" w14:textId="6255078A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5B496" w14:textId="282EBFE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DADC4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0243F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03B9C6E0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05A04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A2F08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B2F2D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DD96C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72AB252" w14:textId="137947D0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79C1B" w14:textId="4B1AC38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C60A6" w14:textId="15789689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5F14738E" w14:textId="33D49AD9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1F1B8" w14:textId="45039ED8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2DF3C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ACDE5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26B6D020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F3C72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E9651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95E0C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9A3D0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BDE37E9" w14:textId="6FCE7D4C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3A05B" w14:textId="0F0965FD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B6F75" w14:textId="170071AF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46EF93AA" w14:textId="74D56BF9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0ACC5" w14:textId="13730870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0F926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3231D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6BEA8B79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5B2521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C4419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D3626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2F2B8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8B66F69" w14:textId="0378223F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CEA2F" w14:textId="051E19A0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0DB26" w14:textId="4A52E11D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10B424FD" w14:textId="66E213F6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BABC4" w14:textId="3B90D503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95E55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4E4CE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67575E18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59C97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51B9B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0DF7B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A20D1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F99AF12" w14:textId="0214F9DE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E0169" w14:textId="2FFB97AB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8D1A5" w14:textId="3E26E114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7EBF58C4" w14:textId="2AFF8C39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D4F65" w14:textId="7BCC3A0D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B7BD5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A5F51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3F0E72D8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1BD5A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9D820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50078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FC1F3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0769F" w14:textId="66909709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3889A" w14:textId="7B87F16F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C69CB" w14:textId="04A2BF7B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0B034F51" w14:textId="606465A0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67D3E" w14:textId="19767051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F6A73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376B8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6B5518C4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8A7EE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F18AB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255B3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E9E5A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DB2DF" w14:textId="228193C3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3D61F" w14:textId="2561E544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A5D8B" w14:textId="55B3FA2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4F63881E" w14:textId="6B3B6352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9D305" w14:textId="1A4F2944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144C7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85797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0FB821E5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3FA09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BF539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B7043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E8B0A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8CA29" w14:textId="09B9CF1A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06455" w14:textId="273EDCC3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5D7C4" w14:textId="1460D0B5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33B3273C" w14:textId="0A6D0BE1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50900" w14:textId="4334C14D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74DE5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41EA4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2F7C7704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8F707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9A128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85EA9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45F26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301E8" w14:textId="17A56FB5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195</w:t>
            </w:r>
            <w:r w:rsidR="008C4E5C" w:rsidRPr="00F83ABC">
              <w:t>4</w:t>
            </w:r>
            <w:r w:rsidRPr="00F83ABC">
              <w:t>,</w:t>
            </w:r>
            <w:r w:rsidR="008C4E5C" w:rsidRPr="00F83ABC"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CF799" w14:textId="10B40E3F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38C04" w14:textId="3AC82139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F2A5A" w14:textId="6A7D56E1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195</w:t>
            </w:r>
            <w:r w:rsidR="008C4E5C" w:rsidRPr="00F83ABC">
              <w:t>4</w:t>
            </w:r>
            <w:r w:rsidRPr="00F83ABC">
              <w:t>,</w:t>
            </w:r>
            <w:r w:rsidR="008C4E5C" w:rsidRPr="00F83ABC">
              <w:t>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8A1AD" w14:textId="1B0E22EA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F41AB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6EC1A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712C472E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E9890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FAA6C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9D078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F6043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CCDEB" w14:textId="1E2BC811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49992" w14:textId="6EC3FB52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450C7" w14:textId="1D8AA683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1A0BBADC" w14:textId="2B8E8C93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C5839" w14:textId="035C7FA8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1556E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724D0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51142B4C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3A739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304C1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A5227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E8D8B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8CC36" w14:textId="42E4C229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F0EBB" w14:textId="6A518DB1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4F0FA" w14:textId="33678440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583D86E1" w14:textId="0A538511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C3A55" w14:textId="349453E8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6AB7E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DC7BC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2DE53592" w14:textId="77777777" w:rsidTr="006C2C16">
        <w:trPr>
          <w:trHeight w:val="1050"/>
        </w:trPr>
        <w:tc>
          <w:tcPr>
            <w:tcW w:w="153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CDDEB3" w14:textId="77777777" w:rsidR="006C2C16" w:rsidRPr="00F83ABC" w:rsidRDefault="006C2C1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Задача: Социальное обслуживание молодежи, содействие экономической самостоятельности молодых граждан, вовлечение молодежи в предпринимательскую деятельность, организация трудового воспитания, профессионального самоопределения и занятости молодежи, инновационная деятельность   </w:t>
            </w:r>
          </w:p>
        </w:tc>
      </w:tr>
      <w:tr w:rsidR="00F83ABC" w:rsidRPr="00F83ABC" w14:paraId="409D972B" w14:textId="77777777" w:rsidTr="006C2C16">
        <w:trPr>
          <w:trHeight w:val="399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4F2E3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6C7ED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№3. Обеспечение деятельности координаторов работы с молодежью по Кавказскому </w:t>
            </w: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району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0CAA8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B56A9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038841C" w14:textId="2D6E4CDF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715,9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10388" w14:textId="23F85D54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15EAF" w14:textId="375D2CD6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273,6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A372A" w14:textId="387BED83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442,3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32D10" w14:textId="71809C7E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47A61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организации досуговой занятости молодежи</w:t>
            </w:r>
          </w:p>
        </w:tc>
        <w:tc>
          <w:tcPr>
            <w:tcW w:w="3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7C497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 МЦ «Эдельвейс»</w:t>
            </w:r>
          </w:p>
        </w:tc>
      </w:tr>
      <w:tr w:rsidR="00F83ABC" w:rsidRPr="00F83ABC" w14:paraId="7E417996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D1CF1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C3EF8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8557C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44207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B75C111" w14:textId="2664C0CB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715,9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C5755" w14:textId="2A3C7C76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F2D86" w14:textId="5261CD76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273,6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4CF238C2" w14:textId="5718E5D1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442,3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84478" w14:textId="28B00BCE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768D7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DD141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2BB5A3D1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25A91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935E1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4E456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88AC9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9812F2A" w14:textId="159C45F0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B388C" w14:textId="086DE684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527F9" w14:textId="25D2F526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63CB88D8" w14:textId="6B2788B8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4DBD62" w14:textId="451EAEFD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71631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B3B7A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089F892C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A635D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2C9D8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61C0A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E8ACA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5EF5B73" w14:textId="44E7D79A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40C1D" w14:textId="77658CFE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19D5D" w14:textId="3B4B3FB1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4F1EB0AE" w14:textId="6D79AAC6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CF061" w14:textId="695CDFF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EAC07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A6CDF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3BEF2E01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E0E82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F93E8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9D65D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198A2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E295997" w14:textId="119E700E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ECE6C" w14:textId="0105A4CC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1D38A" w14:textId="39C91F19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37BD017E" w14:textId="60187AFC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F06A1" w14:textId="0F498A46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E2FBF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A8362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7256224B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4A950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050CE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8DA82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387BD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3AB47AF" w14:textId="24476C5F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9DF3D" w14:textId="400006AB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5F8C1" w14:textId="6963FEC4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12C4FCE7" w14:textId="54BDB9D1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6D5E7" w14:textId="2E2DE252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8CA4C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5951C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342BB712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E9041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0F4F0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1879C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C3F24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BAF2F41" w14:textId="6A6B086C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4AF05" w14:textId="524190C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B4DED" w14:textId="3A85C5CD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36D94149" w14:textId="229B7F8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A4C3C" w14:textId="180D75E6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B74E8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0E3B0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4F0D03D2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B091B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902F1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27886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65D29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F70B561" w14:textId="19D1F194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B08A8" w14:textId="3AF32F4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7D446" w14:textId="52C7698F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27574099" w14:textId="1A5F1D25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5E5C7" w14:textId="3837BBBB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CF179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89FF3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228ECDCF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86143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8163D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A0644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F2BF5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07613E6" w14:textId="56BDA14F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E61360" w14:textId="5921BFF9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24C40" w14:textId="5726163A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0EB40F31" w14:textId="19AFA3CD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77968" w14:textId="6252F0B4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963E0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93ABB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7CBB2CA0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A48AD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303D0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64325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A8A3B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015BE38" w14:textId="607893BF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F3A71" w14:textId="11128576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1E18F" w14:textId="47D2587A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1F9702FE" w14:textId="6906A5AA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A8E28" w14:textId="225628A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C8419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49EC2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00A69C76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BE026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2EC8A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96910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0591D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DA78042" w14:textId="7B98CB36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02BD6" w14:textId="61B1410D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E6BA3" w14:textId="3412D28B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77041D36" w14:textId="6A2C01BC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18804" w14:textId="29C7D4A3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BF4C5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9F205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44225F59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D0AE6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7DD97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CCC80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E162D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FD5A7B9" w14:textId="7E2BF0AE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022D8" w14:textId="57AD35C9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5B2FA" w14:textId="1EADA818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5FFFF9FC" w14:textId="005DC02F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6183A" w14:textId="1DE98F6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C678D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D5714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16E9CCB5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0C54D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E115D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CCFF5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2EC88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8E111" w14:textId="3DB8403E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F23D6" w14:textId="784B56BF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EC0B5" w14:textId="62DCB776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6238BE3" w14:textId="1D0ED7CD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A5CC8" w14:textId="1DAA8261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62BEA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F7FE2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30A1C9DF" w14:textId="77777777" w:rsidTr="006C2C16">
        <w:trPr>
          <w:trHeight w:val="399"/>
        </w:trPr>
        <w:tc>
          <w:tcPr>
            <w:tcW w:w="153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EF9CC" w14:textId="77777777" w:rsidR="006C2C16" w:rsidRPr="00F83ABC" w:rsidRDefault="006C2C1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Задача: Повышение эффективности деятельности по  реализации молодежной политики</w:t>
            </w:r>
          </w:p>
        </w:tc>
      </w:tr>
      <w:tr w:rsidR="00F83ABC" w:rsidRPr="00F83ABC" w14:paraId="389AE6F1" w14:textId="77777777" w:rsidTr="00CA0AAF">
        <w:trPr>
          <w:trHeight w:val="399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A43C8" w14:textId="77777777" w:rsidR="008C4E5C" w:rsidRPr="00F83ABC" w:rsidRDefault="008C4E5C" w:rsidP="008C4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72C57" w14:textId="77777777" w:rsidR="008C4E5C" w:rsidRPr="00F83ABC" w:rsidRDefault="008C4E5C" w:rsidP="008C4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мероприятии №4: Обеспечение функций органов  местного самоуправления (отдел молодежной политики)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CF9E6" w14:textId="77777777" w:rsidR="008C4E5C" w:rsidRPr="00F83ABC" w:rsidRDefault="008C4E5C" w:rsidP="008C4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B9C6F" w14:textId="77777777" w:rsidR="008C4E5C" w:rsidRPr="00F83ABC" w:rsidRDefault="008C4E5C" w:rsidP="008C4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18D2AC9" w14:textId="3A5604B8" w:rsidR="008C4E5C" w:rsidRPr="00F83ABC" w:rsidRDefault="00CA0AAF" w:rsidP="008C4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36141,2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F4067" w14:textId="045C5AAD" w:rsidR="008C4E5C" w:rsidRPr="00F83ABC" w:rsidRDefault="008C4E5C" w:rsidP="008C4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69206" w14:textId="775B5ECA" w:rsidR="008C4E5C" w:rsidRPr="00F83ABC" w:rsidRDefault="008C4E5C" w:rsidP="008C4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5CCB84" w14:textId="2D405ED8" w:rsidR="008C4E5C" w:rsidRPr="00F83ABC" w:rsidRDefault="00CA0AAF" w:rsidP="008C4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36141,2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870E6" w14:textId="3D4AC839" w:rsidR="008C4E5C" w:rsidRPr="00F83ABC" w:rsidRDefault="008C4E5C" w:rsidP="008C4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021C4" w14:textId="77777777" w:rsidR="008C4E5C" w:rsidRPr="00F83ABC" w:rsidRDefault="008C4E5C" w:rsidP="008C4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деятельности в области  молодежной  политики</w:t>
            </w:r>
          </w:p>
        </w:tc>
        <w:tc>
          <w:tcPr>
            <w:tcW w:w="3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C197E" w14:textId="77777777" w:rsidR="008C4E5C" w:rsidRPr="00F83ABC" w:rsidRDefault="008C4E5C" w:rsidP="008C4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молодежной политики администрации МО Кавказский район</w:t>
            </w:r>
          </w:p>
        </w:tc>
      </w:tr>
      <w:tr w:rsidR="00F83ABC" w:rsidRPr="00F83ABC" w14:paraId="0DC72C89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A823F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3646F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0BCFB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ECE09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B431BFD" w14:textId="2CCD80A5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2500,0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5A855" w14:textId="6D40D692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77C40" w14:textId="73A0A42F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4D168601" w14:textId="24EC29F2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2500,0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FBDC9" w14:textId="30716C4B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0B7AB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2C11B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268031FC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44F39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0142D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2CD5B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CC8B8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B6CF836" w14:textId="5DB9DF0C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2327,0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B0064" w14:textId="4D0E21AA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ACED3" w14:textId="37E7B775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626D4DF7" w14:textId="7900FBE5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2327,0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4EA5A" w14:textId="7FEB0581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F4E91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602A5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0EF98A01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A534F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AD178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2C549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72914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4FFE0DE" w14:textId="71A6B4D8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2314,0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2A78D" w14:textId="521509F4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C28C49" w14:textId="04A9DFD5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488CB1F9" w14:textId="0C840FA0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2314,0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4750C" w14:textId="6B9734BF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B3429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CEAD4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584EE366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00AAD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65F2C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DEA09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826F2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A9AFD49" w14:textId="0B6B86E3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2500,0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3BE99" w14:textId="3FD2A786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3CEB2" w14:textId="1110580A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517D57B5" w14:textId="2A2B3C40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2500,0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A9AD0" w14:textId="0F69ED7E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1F228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3C524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33428D74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69A6B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ED6F6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957E8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E567F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398F93E" w14:textId="4689C228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2610,0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E6E5B" w14:textId="0F89ADA8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C60B1" w14:textId="00EC0DCD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731632A6" w14:textId="1D0A987D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2610,0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A20E08" w14:textId="29A4CB0D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108F9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1F78C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7E129D77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95B95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B1EB3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57C03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367C5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630B187" w14:textId="6E279D5E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2994,4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77464" w14:textId="5735DD15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8ECD5" w14:textId="6F4D6B76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10026C51" w14:textId="6236AE75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2994,4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21719" w14:textId="4A699C36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CF25A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A1920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065B0910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FCAF4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9BBB2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27953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540F1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A392495" w14:textId="5660C5A2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2783,8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D4976" w14:textId="38FAC309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80BD6" w14:textId="6310AF19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682ACDA8" w14:textId="128C5D78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2783,8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099B8" w14:textId="169181C6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61310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64A3E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0250C1E1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76ACC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918F6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F4ACB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514C8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AF7A0" w14:textId="2A942B3C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3258,3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A8D16" w14:textId="14A918B2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38EA3" w14:textId="48978930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3D09D" w14:textId="03404D0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3258,3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7093A" w14:textId="7115DB2E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9C904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17B37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53E7E692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A807E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064FA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E9752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01016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5FA07" w14:textId="35CF188E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3377,5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5B6CF" w14:textId="0FF527BA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2FBFE" w14:textId="1D5D5E9A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9FC1E" w14:textId="68187A59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3377,5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9D142" w14:textId="2E78B030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D99F6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822B1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4A2D647C" w14:textId="77777777" w:rsidTr="00CA0AAF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55C10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9904D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1C68C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ABAE7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12C27" w14:textId="7A613869" w:rsidR="00BF03E6" w:rsidRPr="00F83ABC" w:rsidRDefault="00CA0AA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4477,6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78DF0" w14:textId="1862CC81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D0BBF" w14:textId="04A7466A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F89D3E" w14:textId="5405EEE7" w:rsidR="00BF03E6" w:rsidRPr="00F83ABC" w:rsidRDefault="00CA0AA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4477,6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51ADB" w14:textId="43E613FC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41A66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5A8E6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46379869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4B639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F85FD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44096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E6FC5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291AA" w14:textId="564534FC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3499,3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AE9F8" w14:textId="1FCB8189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EA650" w14:textId="5B4B9F66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F0F06" w14:textId="47AEB769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3499,3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0295A" w14:textId="030C4D6D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F492C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6F0FA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010D042A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EDC12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D75E8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1172E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307A4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906CE" w14:textId="31BB15D6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3499,3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6D9B7" w14:textId="76F1F168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B02E5" w14:textId="0303816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AD49F" w14:textId="55A4580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3499,3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BB1E6" w14:textId="3AD72111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4B21A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15881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7C538633" w14:textId="77777777" w:rsidTr="006C2C16">
        <w:trPr>
          <w:trHeight w:val="399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574AE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A249C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по муниципальной программе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B3B2F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A2AA0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230EF" w14:textId="71439FB7" w:rsidR="00BF03E6" w:rsidRPr="00F83ABC" w:rsidRDefault="00CA0AA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95826,9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C47D8" w14:textId="46BF593E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D0F98" w14:textId="70B815C0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273,6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C2A2A" w14:textId="6911091B" w:rsidR="00BF03E6" w:rsidRPr="00F83ABC" w:rsidRDefault="00CA0AA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95553,3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A4F1F" w14:textId="2360C6A3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A2524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F977E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3ABC" w:rsidRPr="00F83ABC" w14:paraId="55BE97A7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05308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E212A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B1822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99BF4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0C40C" w14:textId="6FB83503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6016,9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DC31F" w14:textId="2B884458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35008" w14:textId="5103CF9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273,6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21F98" w14:textId="1B920DD3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5743,3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2D826" w14:textId="3D85412A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AD9AE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DEB09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1B6A45F3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CC45A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56CA3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58F0C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D6D11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DF760" w14:textId="77145FC2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5643,0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7DB50" w14:textId="216B2F7A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58A2A" w14:textId="7FA60CF9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26213" w14:textId="3A90E9A9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5643,0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92D32" w14:textId="6ED05799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7BD25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FF015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4585B18A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A3977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B814B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BE5C5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ABA5D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C6F1B" w14:textId="074F3788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5214,0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F392D" w14:textId="2117C15A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12912" w14:textId="5F7D8D3E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17A71" w14:textId="1CBF8134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5214,0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33844" w14:textId="340186F9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23BCF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D2307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1148593C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8C77C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9BD68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4250F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E87F8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2EE90" w14:textId="59525F75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6072,5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6F05E" w14:textId="4E564669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008C3" w14:textId="218D9BAB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CE6AD" w14:textId="325E497A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6072,5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A396A" w14:textId="32AE2954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964AF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86ADD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431D6945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40813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67A00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31536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18FD5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7C8B5" w14:textId="2CB9BB3D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6380,0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B7191" w14:textId="72B02393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088CB" w14:textId="58C5C333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C814F" w14:textId="2D6F6978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6380,0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95199" w14:textId="4A32C56C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C2044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EB332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5DBD9894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C4951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58CAF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A2CA66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B8711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9731D" w14:textId="7CC6B67E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6930,8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1F482" w14:textId="2736CF81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DD1F4" w14:textId="6A9FB511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C565C" w14:textId="65F77D4B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6930,8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9BD4C" w14:textId="11EB459D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FD716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B55F6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0F65EAB4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35A47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B40F1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72DA6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F19D0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E189B" w14:textId="169B31BF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7128,3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2B632" w14:textId="00994DF9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4655F" w14:textId="038B1CEA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F1B2BF" w14:textId="709DBBFD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7128,3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31CEF" w14:textId="701D44C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9C49B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8489A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2E44052B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9BC0E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0358F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38BEF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C399F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B74E2" w14:textId="3034287A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8292,9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FE010" w14:textId="428B8AE0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3971D" w14:textId="17FAB78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8EA15" w14:textId="5159CE3A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8292,9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90A75" w14:textId="039056E4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31AD3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8CED9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7897552B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70E27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6A53E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E0268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F3A2D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7CDD9" w14:textId="72E250AA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9147,9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1079F" w14:textId="259AC2DC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E6077" w14:textId="4A38B00D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778E4" w14:textId="123CB1FD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9147,9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59D7E" w14:textId="2F152A28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7BC5F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25AEE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6F024DDC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B446F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D533B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ED067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DF4AF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09B65" w14:textId="647E2A3A" w:rsidR="00BF03E6" w:rsidRPr="00F83ABC" w:rsidRDefault="00CA0AA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15687,4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61F8C" w14:textId="3E3A9B08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51DFE" w14:textId="4A730093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C74D7" w14:textId="2BC7120A" w:rsidR="00BF03E6" w:rsidRPr="00F83ABC" w:rsidRDefault="00CA0AA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15687,4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B0E3C" w14:textId="7A9C1D34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DDB21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C57D4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4E73A3DC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1D5B3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019B5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6FAE4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3B0E8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670F9" w14:textId="2E5D69AE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9656,6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8DF3E" w14:textId="72408548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91EBF" w14:textId="0C9749F8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D5B55" w14:textId="6D0BF499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9656,6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58C79" w14:textId="47491C15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AA119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31D31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ABC" w:rsidRPr="00F83ABC" w14:paraId="7C534750" w14:textId="77777777" w:rsidTr="006C2C16">
        <w:trPr>
          <w:trHeight w:val="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21E91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B6CE0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CC329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7EA69" w14:textId="7777777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8BB47" w14:textId="27345CC0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9656,6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5534E" w14:textId="35B46D47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9C03C" w14:textId="1F2AAFE0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0AE7D" w14:textId="6609D505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9656,6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2D272" w14:textId="425DA752" w:rsidR="00BF03E6" w:rsidRPr="00F83ABC" w:rsidRDefault="00BF03E6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01B82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C17A2" w14:textId="77777777" w:rsidR="00BF03E6" w:rsidRPr="00F83ABC" w:rsidRDefault="00BF03E6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C2831AE" w14:textId="77777777" w:rsidR="006B771C" w:rsidRPr="00F83ABC" w:rsidRDefault="006B771C" w:rsidP="00F52B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kern w:val="32"/>
          <w:sz w:val="24"/>
          <w:szCs w:val="24"/>
        </w:rPr>
      </w:pPr>
    </w:p>
    <w:p w14:paraId="0B13FA6B" w14:textId="77777777" w:rsidR="00C576A2" w:rsidRPr="00F83ABC" w:rsidRDefault="00C576A2" w:rsidP="00F52BE9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bCs/>
          <w:kern w:val="32"/>
          <w:sz w:val="24"/>
          <w:szCs w:val="28"/>
        </w:rPr>
      </w:pPr>
    </w:p>
    <w:p w14:paraId="52B07FDF" w14:textId="77777777" w:rsidR="00E07F47" w:rsidRPr="00F83ABC" w:rsidRDefault="00E07F47" w:rsidP="00F52BE9">
      <w:pPr>
        <w:widowControl w:val="0"/>
        <w:suppressAutoHyphens/>
        <w:spacing w:after="0" w:line="240" w:lineRule="auto"/>
        <w:ind w:left="8931"/>
        <w:jc w:val="center"/>
        <w:rPr>
          <w:rFonts w:ascii="Times New Roman" w:hAnsi="Times New Roman"/>
          <w:sz w:val="28"/>
          <w:szCs w:val="28"/>
        </w:rPr>
      </w:pPr>
      <w:r w:rsidRPr="00F83ABC">
        <w:rPr>
          <w:rStyle w:val="a4"/>
          <w:rFonts w:ascii="Times New Roman" w:hAnsi="Times New Roman"/>
          <w:b w:val="0"/>
          <w:bCs/>
          <w:color w:val="auto"/>
          <w:sz w:val="28"/>
          <w:szCs w:val="28"/>
        </w:rPr>
        <w:t>ПРИЛОЖЕНИЕ № 3</w:t>
      </w:r>
    </w:p>
    <w:p w14:paraId="58266F0B" w14:textId="77777777" w:rsidR="00E07F47" w:rsidRPr="00F83ABC" w:rsidRDefault="00E07F47" w:rsidP="00F52BE9">
      <w:pPr>
        <w:widowControl w:val="0"/>
        <w:suppressAutoHyphens/>
        <w:spacing w:after="0" w:line="240" w:lineRule="auto"/>
        <w:ind w:left="8931"/>
        <w:jc w:val="center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 xml:space="preserve">к муниципальной программе </w:t>
      </w:r>
    </w:p>
    <w:p w14:paraId="557EDB73" w14:textId="77777777" w:rsidR="00415CBC" w:rsidRPr="00F83ABC" w:rsidRDefault="00415CBC" w:rsidP="00F52BE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EB5BE8A" w14:textId="77777777" w:rsidR="00415CBC" w:rsidRPr="00F83ABC" w:rsidRDefault="00415CBC" w:rsidP="00F52BE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>ПРОГНОЗ</w:t>
      </w:r>
    </w:p>
    <w:p w14:paraId="1D5BA653" w14:textId="77777777" w:rsidR="00415CBC" w:rsidRPr="00F83ABC" w:rsidRDefault="00E07F47" w:rsidP="00F52BE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 xml:space="preserve">сводных показателей муниципальных заданий на оказание муниципальных услуг муниципальными учреждениями на  в сфере реализации муниципальной программы </w:t>
      </w:r>
      <w:r w:rsidR="00415CBC" w:rsidRPr="00F83ABC">
        <w:rPr>
          <w:rFonts w:ascii="Times New Roman" w:hAnsi="Times New Roman"/>
          <w:sz w:val="28"/>
          <w:szCs w:val="28"/>
        </w:rPr>
        <w:t>«</w:t>
      </w:r>
      <w:r w:rsidRPr="00F83ABC">
        <w:rPr>
          <w:rFonts w:ascii="Times New Roman" w:hAnsi="Times New Roman"/>
          <w:sz w:val="28"/>
          <w:szCs w:val="28"/>
        </w:rPr>
        <w:t>Молодежь Кавказского района</w:t>
      </w:r>
      <w:r w:rsidR="00415CBC" w:rsidRPr="00F83ABC">
        <w:rPr>
          <w:rFonts w:ascii="Times New Roman" w:hAnsi="Times New Roman"/>
          <w:sz w:val="28"/>
          <w:szCs w:val="28"/>
        </w:rPr>
        <w:t>»</w:t>
      </w:r>
    </w:p>
    <w:p w14:paraId="60089119" w14:textId="77777777" w:rsidR="0000791F" w:rsidRPr="00F83ABC" w:rsidRDefault="0000791F" w:rsidP="00F52BE9">
      <w:pPr>
        <w:widowControl w:val="0"/>
        <w:suppressAutoHyphens/>
        <w:spacing w:after="0" w:line="240" w:lineRule="auto"/>
        <w:ind w:left="8931"/>
        <w:jc w:val="right"/>
        <w:rPr>
          <w:rFonts w:ascii="Times New Roman" w:hAnsi="Times New Roman"/>
          <w:sz w:val="24"/>
          <w:szCs w:val="28"/>
        </w:rPr>
      </w:pPr>
      <w:r w:rsidRPr="00F83ABC">
        <w:rPr>
          <w:rFonts w:ascii="Times New Roman" w:hAnsi="Times New Roman"/>
          <w:sz w:val="24"/>
          <w:szCs w:val="28"/>
        </w:rPr>
        <w:t>Таблица 1.</w:t>
      </w:r>
    </w:p>
    <w:p w14:paraId="43B348D8" w14:textId="77777777" w:rsidR="000F58C7" w:rsidRPr="00F83ABC" w:rsidRDefault="000F58C7" w:rsidP="00F52BE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2126"/>
        <w:gridCol w:w="3686"/>
        <w:gridCol w:w="3827"/>
      </w:tblGrid>
      <w:tr w:rsidR="00F83ABC" w:rsidRPr="00F83ABC" w14:paraId="5CD327D6" w14:textId="77777777" w:rsidTr="00C05D24">
        <w:tc>
          <w:tcPr>
            <w:tcW w:w="52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5B5D" w14:textId="77777777" w:rsidR="0000791F" w:rsidRPr="00F83ABC" w:rsidRDefault="0000791F" w:rsidP="00F52BE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83ABC">
              <w:rPr>
                <w:rFonts w:ascii="Times New Roman" w:hAnsi="Times New Roman"/>
                <w:sz w:val="24"/>
                <w:szCs w:val="28"/>
              </w:rPr>
              <w:lastRenderedPageBreak/>
              <w:t>Наименование услуги (работы), показателя объема (качества) услуги (работы), основного мероприятия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D0E7" w14:textId="77777777" w:rsidR="0000791F" w:rsidRPr="00F83ABC" w:rsidRDefault="0000791F" w:rsidP="00F52BE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83ABC">
              <w:rPr>
                <w:rFonts w:ascii="Times New Roman" w:hAnsi="Times New Roman"/>
                <w:sz w:val="24"/>
                <w:szCs w:val="28"/>
              </w:rPr>
              <w:t>Значение показателя объема (качества) услуги (работы)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72311D" w14:textId="77777777" w:rsidR="0000791F" w:rsidRPr="00F83ABC" w:rsidRDefault="0000791F" w:rsidP="00F52BE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83ABC">
              <w:rPr>
                <w:rFonts w:ascii="Times New Roman" w:hAnsi="Times New Roman"/>
                <w:sz w:val="24"/>
                <w:szCs w:val="28"/>
              </w:rPr>
              <w:t>Расходы местного бюджета на оказание муниципальной услуги (работы), тыс. рублей</w:t>
            </w:r>
          </w:p>
        </w:tc>
      </w:tr>
      <w:tr w:rsidR="00F83ABC" w:rsidRPr="00F83ABC" w14:paraId="6B32195C" w14:textId="77777777" w:rsidTr="00C05D24">
        <w:tc>
          <w:tcPr>
            <w:tcW w:w="52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11B6" w14:textId="77777777" w:rsidR="0000791F" w:rsidRPr="00F83ABC" w:rsidRDefault="0000791F" w:rsidP="00F52BE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4C36" w14:textId="77777777" w:rsidR="0000791F" w:rsidRPr="00F83ABC" w:rsidRDefault="0000791F" w:rsidP="00F52BE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83ABC">
              <w:rPr>
                <w:rFonts w:ascii="Times New Roman" w:hAnsi="Times New Roman"/>
                <w:sz w:val="24"/>
                <w:szCs w:val="28"/>
              </w:rPr>
              <w:t>единица измерения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65F7" w14:textId="77777777" w:rsidR="0000791F" w:rsidRPr="00F83ABC" w:rsidRDefault="0000791F" w:rsidP="00F52BE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83ABC">
              <w:rPr>
                <w:rFonts w:ascii="Times New Roman" w:hAnsi="Times New Roman"/>
                <w:sz w:val="24"/>
                <w:szCs w:val="28"/>
              </w:rPr>
              <w:t>2015 год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B755" w14:textId="77777777" w:rsidR="0000791F" w:rsidRPr="00F83ABC" w:rsidRDefault="0000791F" w:rsidP="00F52BE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83ABC">
              <w:rPr>
                <w:rFonts w:ascii="Times New Roman" w:hAnsi="Times New Roman"/>
                <w:sz w:val="24"/>
                <w:szCs w:val="28"/>
              </w:rPr>
              <w:t>2015 год</w:t>
            </w:r>
          </w:p>
        </w:tc>
      </w:tr>
      <w:tr w:rsidR="00F83ABC" w:rsidRPr="00F83ABC" w14:paraId="170F48F4" w14:textId="77777777" w:rsidTr="00C05D24"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C452" w14:textId="77777777" w:rsidR="0000791F" w:rsidRPr="00F83ABC" w:rsidRDefault="0000791F" w:rsidP="00F52BE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83ABC">
              <w:rPr>
                <w:rFonts w:ascii="Times New Roman" w:hAnsi="Times New Roman"/>
                <w:sz w:val="24"/>
                <w:szCs w:val="28"/>
              </w:rPr>
              <w:t>Наименование услуги (работы) и ее содержание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8F7F31" w14:textId="77777777" w:rsidR="0000791F" w:rsidRPr="00F83ABC" w:rsidRDefault="0000791F" w:rsidP="00F52BE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83ABC">
              <w:rPr>
                <w:rFonts w:ascii="Times New Roman" w:hAnsi="Times New Roman"/>
                <w:sz w:val="24"/>
                <w:szCs w:val="28"/>
              </w:rPr>
              <w:t>Организация мероприятий по работе с молодежью</w:t>
            </w:r>
          </w:p>
        </w:tc>
      </w:tr>
      <w:tr w:rsidR="00F83ABC" w:rsidRPr="00F83ABC" w14:paraId="3445232C" w14:textId="77777777" w:rsidTr="00C05D24"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7D6D" w14:textId="77777777" w:rsidR="0000791F" w:rsidRPr="00F83ABC" w:rsidRDefault="0000791F" w:rsidP="00F52BE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83ABC">
              <w:rPr>
                <w:rFonts w:ascii="Times New Roman" w:hAnsi="Times New Roman"/>
                <w:sz w:val="24"/>
                <w:szCs w:val="28"/>
              </w:rPr>
              <w:t>Показатель объема (качества) услуги (работы)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CE8EB2" w14:textId="77777777" w:rsidR="0000791F" w:rsidRPr="00F83ABC" w:rsidRDefault="0000791F" w:rsidP="00F52BE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83ABC">
              <w:rPr>
                <w:rFonts w:ascii="Times New Roman" w:hAnsi="Times New Roman"/>
                <w:sz w:val="24"/>
                <w:szCs w:val="28"/>
              </w:rPr>
              <w:t>Количество  мероприятий</w:t>
            </w:r>
          </w:p>
        </w:tc>
      </w:tr>
      <w:tr w:rsidR="00F52BE9" w:rsidRPr="00F83ABC" w14:paraId="4E81571A" w14:textId="77777777" w:rsidTr="00C05D24"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2706" w14:textId="77777777" w:rsidR="0000791F" w:rsidRPr="00F83ABC" w:rsidRDefault="0000791F" w:rsidP="00F52BE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83ABC">
              <w:rPr>
                <w:rFonts w:ascii="Times New Roman" w:hAnsi="Times New Roman"/>
                <w:sz w:val="24"/>
                <w:szCs w:val="28"/>
              </w:rPr>
              <w:t>Основное мероприятие N 2: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FB6F" w14:textId="77777777" w:rsidR="0000791F" w:rsidRPr="00F83ABC" w:rsidRDefault="0000791F" w:rsidP="00F52BE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83ABC">
              <w:rPr>
                <w:rFonts w:ascii="Times New Roman" w:hAnsi="Times New Roman"/>
                <w:sz w:val="24"/>
                <w:szCs w:val="28"/>
              </w:rPr>
              <w:t>единиц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742B" w14:textId="77777777" w:rsidR="0000791F" w:rsidRPr="00F83ABC" w:rsidRDefault="0000791F" w:rsidP="00F52BE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83ABC">
              <w:rPr>
                <w:rFonts w:ascii="Times New Roman" w:hAnsi="Times New Roman"/>
                <w:sz w:val="24"/>
                <w:szCs w:val="28"/>
              </w:rPr>
              <w:t>700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5ADB" w14:textId="77777777" w:rsidR="0000791F" w:rsidRPr="00F83ABC" w:rsidRDefault="0000791F" w:rsidP="00F52BE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83ABC">
              <w:rPr>
                <w:rFonts w:ascii="Times New Roman" w:hAnsi="Times New Roman"/>
                <w:sz w:val="24"/>
                <w:szCs w:val="28"/>
              </w:rPr>
              <w:t>2121,0</w:t>
            </w:r>
          </w:p>
        </w:tc>
      </w:tr>
    </w:tbl>
    <w:p w14:paraId="52F76E97" w14:textId="77777777" w:rsidR="0000791F" w:rsidRPr="00F83ABC" w:rsidRDefault="0000791F" w:rsidP="00F52BE9">
      <w:pPr>
        <w:widowControl w:val="0"/>
        <w:suppressAutoHyphens/>
        <w:spacing w:after="0" w:line="240" w:lineRule="auto"/>
        <w:ind w:left="8931"/>
        <w:jc w:val="right"/>
        <w:rPr>
          <w:rFonts w:ascii="Times New Roman" w:hAnsi="Times New Roman"/>
          <w:sz w:val="24"/>
          <w:szCs w:val="28"/>
        </w:rPr>
      </w:pPr>
    </w:p>
    <w:p w14:paraId="795A7124" w14:textId="77777777" w:rsidR="0000791F" w:rsidRPr="00F83ABC" w:rsidRDefault="0000791F" w:rsidP="00F52BE9">
      <w:pPr>
        <w:widowControl w:val="0"/>
        <w:suppressAutoHyphens/>
        <w:spacing w:after="0" w:line="240" w:lineRule="auto"/>
        <w:ind w:left="8931"/>
        <w:jc w:val="right"/>
        <w:rPr>
          <w:rFonts w:ascii="Times New Roman" w:hAnsi="Times New Roman"/>
          <w:sz w:val="24"/>
          <w:szCs w:val="28"/>
        </w:rPr>
      </w:pPr>
      <w:r w:rsidRPr="00F83ABC">
        <w:rPr>
          <w:rFonts w:ascii="Times New Roman" w:hAnsi="Times New Roman"/>
          <w:sz w:val="24"/>
          <w:szCs w:val="28"/>
        </w:rPr>
        <w:t>Таблица 2.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2126"/>
        <w:gridCol w:w="3686"/>
        <w:gridCol w:w="3827"/>
      </w:tblGrid>
      <w:tr w:rsidR="00F83ABC" w:rsidRPr="00F83ABC" w14:paraId="5D86FA3B" w14:textId="77777777" w:rsidTr="001F01A0">
        <w:tc>
          <w:tcPr>
            <w:tcW w:w="52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6D90" w14:textId="77777777" w:rsidR="00E745B2" w:rsidRPr="00F83ABC" w:rsidRDefault="00E745B2" w:rsidP="00F52BE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83ABC">
              <w:rPr>
                <w:rFonts w:ascii="Times New Roman" w:hAnsi="Times New Roman"/>
                <w:sz w:val="24"/>
                <w:szCs w:val="28"/>
              </w:rPr>
              <w:t>Наименование услуги (работы), показателя объема (качества) услуги (работы), основного мероприятия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EDFB" w14:textId="77777777" w:rsidR="00E745B2" w:rsidRPr="00F83ABC" w:rsidRDefault="00E745B2" w:rsidP="00F52BE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83ABC">
              <w:rPr>
                <w:rFonts w:ascii="Times New Roman" w:hAnsi="Times New Roman"/>
                <w:sz w:val="24"/>
                <w:szCs w:val="28"/>
              </w:rPr>
              <w:t>Значение показателя объема (качества) услуги (работы)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7C604B" w14:textId="77777777" w:rsidR="00E745B2" w:rsidRPr="00F83ABC" w:rsidRDefault="00E745B2" w:rsidP="00F52BE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83ABC">
              <w:rPr>
                <w:rFonts w:ascii="Times New Roman" w:hAnsi="Times New Roman"/>
                <w:sz w:val="24"/>
                <w:szCs w:val="28"/>
              </w:rPr>
              <w:t>Расходы местного бюджета на оказание муниципальной услуги (работы), тыс. рублей</w:t>
            </w:r>
          </w:p>
        </w:tc>
      </w:tr>
      <w:tr w:rsidR="00F83ABC" w:rsidRPr="00F83ABC" w14:paraId="787DD670" w14:textId="77777777" w:rsidTr="001F01A0">
        <w:tc>
          <w:tcPr>
            <w:tcW w:w="52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933C" w14:textId="77777777" w:rsidR="00E745B2" w:rsidRPr="00F83ABC" w:rsidRDefault="00E745B2" w:rsidP="00F52BE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2A8E" w14:textId="77777777" w:rsidR="00E745B2" w:rsidRPr="00F83ABC" w:rsidRDefault="00E745B2" w:rsidP="00F52BE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83ABC">
              <w:rPr>
                <w:rFonts w:ascii="Times New Roman" w:hAnsi="Times New Roman"/>
                <w:sz w:val="24"/>
                <w:szCs w:val="28"/>
              </w:rPr>
              <w:t>единица измерения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678C" w14:textId="77777777" w:rsidR="00E745B2" w:rsidRPr="00F83ABC" w:rsidRDefault="00E745B2" w:rsidP="00F52BE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83ABC">
              <w:rPr>
                <w:rFonts w:ascii="Times New Roman" w:hAnsi="Times New Roman"/>
                <w:sz w:val="24"/>
                <w:szCs w:val="28"/>
              </w:rPr>
              <w:t>2016 год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3728" w14:textId="77777777" w:rsidR="00E745B2" w:rsidRPr="00F83ABC" w:rsidRDefault="00E745B2" w:rsidP="00F52BE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83ABC">
              <w:rPr>
                <w:rFonts w:ascii="Times New Roman" w:hAnsi="Times New Roman"/>
                <w:sz w:val="24"/>
                <w:szCs w:val="28"/>
              </w:rPr>
              <w:t>2016 год</w:t>
            </w:r>
          </w:p>
        </w:tc>
      </w:tr>
      <w:tr w:rsidR="00F83ABC" w:rsidRPr="00F83ABC" w14:paraId="304D4CA4" w14:textId="77777777" w:rsidTr="001F01A0"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8FE2" w14:textId="77777777" w:rsidR="00E745B2" w:rsidRPr="00F83ABC" w:rsidRDefault="00E745B2" w:rsidP="00F52BE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83ABC">
              <w:rPr>
                <w:rFonts w:ascii="Times New Roman" w:hAnsi="Times New Roman"/>
                <w:sz w:val="24"/>
                <w:szCs w:val="28"/>
              </w:rPr>
              <w:t>Наименование услуги (работы) и ее содержание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D49B0F" w14:textId="77777777" w:rsidR="00E745B2" w:rsidRPr="00F83ABC" w:rsidRDefault="00E745B2" w:rsidP="00F52BE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83ABC">
              <w:rPr>
                <w:rFonts w:ascii="Times New Roman" w:hAnsi="Times New Roman"/>
                <w:sz w:val="24"/>
                <w:szCs w:val="28"/>
              </w:rPr>
              <w:t>Организация мероприятий в сфере молодежной политики, направленных на формирование систем развития талантливой и инициативной молодежи, создание условий  для самореализации подростков  и молодежи, развитие творческого, профессионального, интеллектуального потенциалов подростков и молодежи</w:t>
            </w:r>
          </w:p>
        </w:tc>
      </w:tr>
      <w:tr w:rsidR="00F83ABC" w:rsidRPr="00F83ABC" w14:paraId="6D287A39" w14:textId="77777777" w:rsidTr="001F01A0"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0047" w14:textId="77777777" w:rsidR="00E745B2" w:rsidRPr="00F83ABC" w:rsidRDefault="00E745B2" w:rsidP="00F52BE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83ABC">
              <w:rPr>
                <w:rFonts w:ascii="Times New Roman" w:hAnsi="Times New Roman"/>
                <w:sz w:val="24"/>
                <w:szCs w:val="28"/>
              </w:rPr>
              <w:t>Показатель объема (качества) услуги (работы)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516F52" w14:textId="77777777" w:rsidR="00E745B2" w:rsidRPr="00F83ABC" w:rsidRDefault="00E745B2" w:rsidP="00F52BE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83ABC">
              <w:rPr>
                <w:rFonts w:ascii="Times New Roman" w:hAnsi="Times New Roman"/>
                <w:sz w:val="24"/>
                <w:szCs w:val="28"/>
              </w:rPr>
              <w:t>Количество проведенных мероприятий</w:t>
            </w:r>
          </w:p>
        </w:tc>
      </w:tr>
      <w:tr w:rsidR="00E663CA" w:rsidRPr="00F83ABC" w14:paraId="3F232FF8" w14:textId="77777777" w:rsidTr="001F01A0"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C9F4" w14:textId="77777777" w:rsidR="00E745B2" w:rsidRPr="00F83ABC" w:rsidRDefault="00E745B2" w:rsidP="00F52BE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83ABC">
              <w:rPr>
                <w:rFonts w:ascii="Times New Roman" w:hAnsi="Times New Roman"/>
                <w:sz w:val="24"/>
                <w:szCs w:val="28"/>
              </w:rPr>
              <w:t>Основное мероприятие N 2: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6930" w14:textId="77777777" w:rsidR="00E745B2" w:rsidRPr="00F83ABC" w:rsidRDefault="00E745B2" w:rsidP="00F52BE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83ABC">
              <w:rPr>
                <w:rFonts w:ascii="Times New Roman" w:hAnsi="Times New Roman"/>
                <w:sz w:val="24"/>
                <w:szCs w:val="28"/>
              </w:rPr>
              <w:t>единиц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1E39" w14:textId="77777777" w:rsidR="00E745B2" w:rsidRPr="00F83ABC" w:rsidRDefault="00E745B2" w:rsidP="00F52BE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83ABC">
              <w:rPr>
                <w:rFonts w:ascii="Times New Roman" w:hAnsi="Times New Roman"/>
                <w:sz w:val="24"/>
                <w:szCs w:val="28"/>
              </w:rPr>
              <w:t>700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24A2" w14:textId="77777777" w:rsidR="00E745B2" w:rsidRPr="00F83ABC" w:rsidRDefault="00E745B2" w:rsidP="00F52BE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83ABC">
              <w:rPr>
                <w:rFonts w:ascii="Times New Roman" w:hAnsi="Times New Roman"/>
                <w:sz w:val="24"/>
                <w:szCs w:val="28"/>
              </w:rPr>
              <w:t>2810,0</w:t>
            </w:r>
          </w:p>
        </w:tc>
      </w:tr>
    </w:tbl>
    <w:p w14:paraId="43F4241F" w14:textId="77777777" w:rsidR="0000791F" w:rsidRPr="00F83ABC" w:rsidRDefault="0000791F" w:rsidP="00F52BE9">
      <w:pPr>
        <w:widowControl w:val="0"/>
        <w:suppressAutoHyphens/>
        <w:spacing w:after="0" w:line="240" w:lineRule="auto"/>
        <w:ind w:left="8931"/>
        <w:jc w:val="center"/>
        <w:rPr>
          <w:rFonts w:ascii="Times New Roman" w:hAnsi="Times New Roman"/>
          <w:sz w:val="24"/>
          <w:szCs w:val="28"/>
        </w:rPr>
      </w:pPr>
    </w:p>
    <w:p w14:paraId="081A89BD" w14:textId="77777777" w:rsidR="0000791F" w:rsidRPr="00F83ABC" w:rsidRDefault="0000791F" w:rsidP="00F52BE9">
      <w:pPr>
        <w:widowControl w:val="0"/>
        <w:suppressAutoHyphens/>
        <w:spacing w:after="0" w:line="240" w:lineRule="auto"/>
        <w:ind w:left="8931"/>
        <w:jc w:val="center"/>
        <w:rPr>
          <w:rFonts w:ascii="Times New Roman" w:hAnsi="Times New Roman"/>
          <w:sz w:val="24"/>
          <w:szCs w:val="28"/>
        </w:rPr>
      </w:pPr>
    </w:p>
    <w:p w14:paraId="7D22CE48" w14:textId="77777777" w:rsidR="000F58C7" w:rsidRPr="00F83ABC" w:rsidRDefault="000F58C7" w:rsidP="00F52BE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DBA90C6" w14:textId="77777777" w:rsidR="002A124F" w:rsidRPr="00F83ABC" w:rsidRDefault="002A124F" w:rsidP="00F52BE9">
      <w:pPr>
        <w:spacing w:after="0" w:line="240" w:lineRule="auto"/>
        <w:ind w:left="9204"/>
        <w:jc w:val="center"/>
        <w:rPr>
          <w:rFonts w:ascii="Times New Roman" w:hAnsi="Times New Roman"/>
          <w:sz w:val="24"/>
        </w:rPr>
      </w:pPr>
    </w:p>
    <w:p w14:paraId="1950B27B" w14:textId="77777777" w:rsidR="00617CF2" w:rsidRPr="00F83ABC" w:rsidRDefault="00617CF2" w:rsidP="00F52BE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br w:type="page"/>
      </w:r>
    </w:p>
    <w:p w14:paraId="47DBD527" w14:textId="77777777" w:rsidR="002A124F" w:rsidRPr="00F83ABC" w:rsidRDefault="002A124F" w:rsidP="00F52BE9">
      <w:pPr>
        <w:spacing w:after="0" w:line="240" w:lineRule="auto"/>
        <w:ind w:left="9204"/>
        <w:jc w:val="center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lastRenderedPageBreak/>
        <w:t>ПРИЛОЖЕНИЕ № 4</w:t>
      </w:r>
    </w:p>
    <w:p w14:paraId="578D030C" w14:textId="77777777" w:rsidR="002A124F" w:rsidRPr="00F83ABC" w:rsidRDefault="0000791F" w:rsidP="00F52BE9">
      <w:pPr>
        <w:spacing w:after="0" w:line="240" w:lineRule="auto"/>
        <w:ind w:left="9204"/>
        <w:jc w:val="center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 xml:space="preserve">к </w:t>
      </w:r>
      <w:r w:rsidR="002A124F" w:rsidRPr="00F83ABC">
        <w:rPr>
          <w:rFonts w:ascii="Times New Roman" w:hAnsi="Times New Roman"/>
          <w:sz w:val="28"/>
          <w:szCs w:val="28"/>
        </w:rPr>
        <w:t>муниципальной программ</w:t>
      </w:r>
      <w:r w:rsidRPr="00F83ABC">
        <w:rPr>
          <w:rFonts w:ascii="Times New Roman" w:hAnsi="Times New Roman"/>
          <w:sz w:val="28"/>
          <w:szCs w:val="28"/>
        </w:rPr>
        <w:t>е</w:t>
      </w:r>
    </w:p>
    <w:p w14:paraId="57BAC0F2" w14:textId="77777777" w:rsidR="002A124F" w:rsidRPr="00F83ABC" w:rsidRDefault="002A124F" w:rsidP="00F52BE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288D8BC" w14:textId="250CCF9C" w:rsidR="002A124F" w:rsidRPr="00F83ABC" w:rsidRDefault="002A124F" w:rsidP="00F52BE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>Обоснование ресурсного обеспечения муниципальной программы «Молодежь Кавказского района»</w:t>
      </w:r>
    </w:p>
    <w:p w14:paraId="778553E2" w14:textId="50EFF87E" w:rsidR="007B6919" w:rsidRPr="00F83ABC" w:rsidRDefault="007B6919" w:rsidP="00F52BE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443" w:type="dxa"/>
        <w:tblInd w:w="113" w:type="dxa"/>
        <w:tblLook w:val="04A0" w:firstRow="1" w:lastRow="0" w:firstColumn="1" w:lastColumn="0" w:noHBand="0" w:noVBand="1"/>
      </w:tblPr>
      <w:tblGrid>
        <w:gridCol w:w="799"/>
        <w:gridCol w:w="6426"/>
        <w:gridCol w:w="908"/>
        <w:gridCol w:w="1335"/>
        <w:gridCol w:w="1017"/>
        <w:gridCol w:w="1028"/>
        <w:gridCol w:w="1168"/>
        <w:gridCol w:w="1762"/>
      </w:tblGrid>
      <w:tr w:rsidR="00F83ABC" w:rsidRPr="00F83ABC" w14:paraId="63374B9F" w14:textId="77777777" w:rsidTr="007B6919">
        <w:trPr>
          <w:trHeight w:val="315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C8C52" w14:textId="77777777" w:rsidR="007B6919" w:rsidRPr="00F83ABC" w:rsidRDefault="007B6919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FD9F0" w14:textId="77777777" w:rsidR="007B6919" w:rsidRPr="00F83ABC" w:rsidRDefault="007B6919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8B637" w14:textId="77777777" w:rsidR="007B6919" w:rsidRPr="00F83ABC" w:rsidRDefault="007B6919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Годы реали-зации прог-раммы</w:t>
            </w:r>
          </w:p>
        </w:tc>
        <w:tc>
          <w:tcPr>
            <w:tcW w:w="63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3323105B" w14:textId="77777777" w:rsidR="007B6919" w:rsidRPr="00F83ABC" w:rsidRDefault="007B6919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финансирования,  тыс. рублей</w:t>
            </w:r>
          </w:p>
        </w:tc>
      </w:tr>
      <w:tr w:rsidR="00F83ABC" w:rsidRPr="00F83ABC" w14:paraId="59D767D2" w14:textId="77777777" w:rsidTr="007B6919">
        <w:trPr>
          <w:trHeight w:val="315"/>
        </w:trPr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D076C" w14:textId="77777777" w:rsidR="007B6919" w:rsidRPr="00F83ABC" w:rsidRDefault="007B6919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2B352" w14:textId="77777777" w:rsidR="007B6919" w:rsidRPr="00F83ABC" w:rsidRDefault="007B6919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618A5" w14:textId="77777777" w:rsidR="007B6919" w:rsidRPr="00F83ABC" w:rsidRDefault="007B6919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0F7C5334" w14:textId="77777777" w:rsidR="007B6919" w:rsidRPr="00F83ABC" w:rsidRDefault="007B6919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9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2F909CAD" w14:textId="77777777" w:rsidR="007B6919" w:rsidRPr="00F83ABC" w:rsidRDefault="007B6919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в разрезе источников финансирования</w:t>
            </w:r>
          </w:p>
        </w:tc>
      </w:tr>
      <w:tr w:rsidR="00F83ABC" w:rsidRPr="00F83ABC" w14:paraId="12E14697" w14:textId="77777777" w:rsidTr="007B6919">
        <w:trPr>
          <w:trHeight w:val="936"/>
        </w:trPr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6CE5D" w14:textId="77777777" w:rsidR="007B6919" w:rsidRPr="00F83ABC" w:rsidRDefault="007B6919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78EE9" w14:textId="77777777" w:rsidR="007B6919" w:rsidRPr="00F83ABC" w:rsidRDefault="007B6919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28BA3" w14:textId="77777777" w:rsidR="007B6919" w:rsidRPr="00F83ABC" w:rsidRDefault="007B6919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3C3F5" w14:textId="77777777" w:rsidR="007B6919" w:rsidRPr="00F83ABC" w:rsidRDefault="007B6919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63C15C61" w14:textId="77777777" w:rsidR="007B6919" w:rsidRPr="00F83ABC" w:rsidRDefault="007B6919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федер. бюджет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0C01CEEE" w14:textId="77777777" w:rsidR="007B6919" w:rsidRPr="00F83ABC" w:rsidRDefault="007B6919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3C6C4432" w14:textId="77777777" w:rsidR="007B6919" w:rsidRPr="00F83ABC" w:rsidRDefault="007B6919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208113CC" w14:textId="77777777" w:rsidR="007B6919" w:rsidRPr="00F83ABC" w:rsidRDefault="007B6919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</w:tr>
      <w:tr w:rsidR="00F83ABC" w:rsidRPr="00F83ABC" w14:paraId="746D32D4" w14:textId="77777777" w:rsidTr="007B6919">
        <w:trPr>
          <w:trHeight w:val="312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5DBB49" w14:textId="77777777" w:rsidR="007B6919" w:rsidRPr="00F83ABC" w:rsidRDefault="007B6919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6D4B6" w14:textId="77777777" w:rsidR="007B6919" w:rsidRPr="00F83ABC" w:rsidRDefault="007B6919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B00E3" w14:textId="77777777" w:rsidR="007B6919" w:rsidRPr="00F83ABC" w:rsidRDefault="007B6919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DFC34" w14:textId="77777777" w:rsidR="007B6919" w:rsidRPr="00F83ABC" w:rsidRDefault="007B6919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11468" w14:textId="77777777" w:rsidR="007B6919" w:rsidRPr="00F83ABC" w:rsidRDefault="007B6919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8B87D" w14:textId="77777777" w:rsidR="007B6919" w:rsidRPr="00F83ABC" w:rsidRDefault="007B6919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726A8406" w14:textId="77777777" w:rsidR="007B6919" w:rsidRPr="00F83ABC" w:rsidRDefault="007B6919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7DAAE" w14:textId="77777777" w:rsidR="007B6919" w:rsidRPr="00F83ABC" w:rsidRDefault="007B6919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F83ABC" w:rsidRPr="00F83ABC" w14:paraId="4BA1CC79" w14:textId="77777777" w:rsidTr="007B6919">
        <w:trPr>
          <w:trHeight w:val="315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3E554" w14:textId="77777777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19A29" w14:textId="77777777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№1. Проведение мероприятий в сфере реализации молодежной политики на территории муниципального образования Кавказский район всего, в том числе: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3FE25" w14:textId="77777777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9B6F7" w14:textId="7AC154BD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</w:t>
            </w:r>
            <w:r w:rsidR="001A507F" w:rsidRPr="00F83ABC">
              <w:t>9</w:t>
            </w:r>
            <w:r w:rsidRPr="00F83ABC">
              <w:t>73,5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D26A7" w14:textId="664B0A97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0B780" w14:textId="6B2B620A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C7361" w14:textId="656D9F8C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</w:t>
            </w:r>
            <w:r w:rsidR="001A507F" w:rsidRPr="00F83ABC">
              <w:t>9</w:t>
            </w:r>
            <w:r w:rsidRPr="00F83ABC">
              <w:t>73,5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32DD2" w14:textId="09DC7717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</w:tr>
      <w:tr w:rsidR="00F83ABC" w:rsidRPr="00F83ABC" w14:paraId="7E343B8C" w14:textId="77777777" w:rsidTr="007B6919">
        <w:trPr>
          <w:trHeight w:val="312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E091D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05822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1C579" w14:textId="77777777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1AAD7" w14:textId="20995BC2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680,0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3EBEC" w14:textId="6774A9C9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E9348" w14:textId="5113A342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4DCC4" w14:textId="1B1BA693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680,0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61A1B" w14:textId="2F6E3A94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</w:tr>
      <w:tr w:rsidR="00F83ABC" w:rsidRPr="00F83ABC" w14:paraId="1C70D761" w14:textId="77777777" w:rsidTr="007B6919">
        <w:trPr>
          <w:trHeight w:val="312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D5D7A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7CF4A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805AC" w14:textId="77777777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E95BD" w14:textId="0B0F05F9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506,0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34FF9" w14:textId="67A039A2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FD4E8" w14:textId="2D5EBE43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78CC5" w14:textId="2767EC1D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506,0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015CA" w14:textId="3B5B6D65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</w:tr>
      <w:tr w:rsidR="00F83ABC" w:rsidRPr="00F83ABC" w14:paraId="6D414FB4" w14:textId="77777777" w:rsidTr="007B6919">
        <w:trPr>
          <w:trHeight w:val="312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3546B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A5ED9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5535F" w14:textId="77777777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C2141" w14:textId="053AFF05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370,0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487DE" w14:textId="56A263F0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D0D89" w14:textId="01077EFA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D4252" w14:textId="474D2718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370,0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636CF" w14:textId="6A34266E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</w:tr>
      <w:tr w:rsidR="00F83ABC" w:rsidRPr="00F83ABC" w14:paraId="2E8357CC" w14:textId="77777777" w:rsidTr="007B6919">
        <w:trPr>
          <w:trHeight w:val="312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BA88B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DDBF3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BD211" w14:textId="77777777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6B962" w14:textId="0F739E7D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422,5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2AAF5" w14:textId="0085CCB1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56859" w14:textId="2E7B5120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0F52D" w14:textId="041D2994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422,5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A86D4" w14:textId="7EE19837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</w:tr>
      <w:tr w:rsidR="00F83ABC" w:rsidRPr="00F83ABC" w14:paraId="7CF5412C" w14:textId="77777777" w:rsidTr="007B6919">
        <w:trPr>
          <w:trHeight w:val="312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BEC58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6F7DC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F918E" w14:textId="77777777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FDE3C" w14:textId="2DADF6F1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380,0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D81FB" w14:textId="1676127F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06064" w14:textId="66C79114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E8684" w14:textId="026A641D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380,0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B338B" w14:textId="049CCDB1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</w:tr>
      <w:tr w:rsidR="00F83ABC" w:rsidRPr="00F83ABC" w14:paraId="5C5EA2C8" w14:textId="77777777" w:rsidTr="007B6919">
        <w:trPr>
          <w:trHeight w:val="312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2217A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B4620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DF651" w14:textId="77777777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F6036" w14:textId="20564DF8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180,0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AC8D6" w14:textId="7098317C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7B60C" w14:textId="763C9B4F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FD151" w14:textId="5857AAC5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180,0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DB391" w14:textId="307572FF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</w:tr>
      <w:tr w:rsidR="00F83ABC" w:rsidRPr="00F83ABC" w14:paraId="42545A6E" w14:textId="77777777" w:rsidTr="007B6919">
        <w:trPr>
          <w:trHeight w:val="312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7BC15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73AE9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BC8D9" w14:textId="77777777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4FC42" w14:textId="5D786E01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380,0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E3823" w14:textId="3CF38AA8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C471F" w14:textId="39B4136D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130C6" w14:textId="387488D7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380,0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91055" w14:textId="7F8CC41E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</w:tr>
      <w:tr w:rsidR="00F83ABC" w:rsidRPr="00F83ABC" w14:paraId="28035EF6" w14:textId="77777777" w:rsidTr="007B6919">
        <w:trPr>
          <w:trHeight w:val="312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E07BA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B3546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79BF1" w14:textId="77777777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63A66" w14:textId="554C578A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483,0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B50B1" w14:textId="2FE00D42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37708" w14:textId="03E959A8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A5ADB" w14:textId="56E08FF7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483,0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C3B15" w14:textId="1801D3E6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</w:tr>
      <w:tr w:rsidR="00F83ABC" w:rsidRPr="00F83ABC" w14:paraId="705D02CA" w14:textId="77777777" w:rsidTr="007B6919">
        <w:trPr>
          <w:trHeight w:val="312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EBE0A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D41B9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F49F8" w14:textId="77777777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5A149" w14:textId="1B5DC7DB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702,0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94076" w14:textId="7031E04C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AF1FE" w14:textId="1A73DDA0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27250" w14:textId="1AB969F5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702,0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86D7C" w14:textId="085A02AD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</w:tr>
      <w:tr w:rsidR="00F83ABC" w:rsidRPr="00F83ABC" w14:paraId="2A98D768" w14:textId="77777777" w:rsidTr="007B6919">
        <w:trPr>
          <w:trHeight w:val="312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0E9EE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B34B0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12CFC" w14:textId="77777777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7B2B7" w14:textId="0FDD2DA8" w:rsidR="0086370F" w:rsidRPr="00F83ABC" w:rsidRDefault="001A507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10</w:t>
            </w:r>
            <w:r w:rsidR="0086370F" w:rsidRPr="00F83ABC">
              <w:t>90,0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FD0FF" w14:textId="38DAE332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1C186" w14:textId="0D427596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9E0F6" w14:textId="00CC6815" w:rsidR="0086370F" w:rsidRPr="00F83ABC" w:rsidRDefault="001A507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10</w:t>
            </w:r>
            <w:r w:rsidR="0086370F" w:rsidRPr="00F83ABC">
              <w:t>90,0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80872" w14:textId="3AE458DD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</w:tr>
      <w:tr w:rsidR="00F83ABC" w:rsidRPr="00F83ABC" w14:paraId="1A170A42" w14:textId="77777777" w:rsidTr="007B6919">
        <w:trPr>
          <w:trHeight w:val="312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C6A07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C5FB0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FD847" w14:textId="77777777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8E081" w14:textId="44DC0F91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390,0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97DFE" w14:textId="5420E67E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35DE8" w14:textId="1CD3806D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63EA9" w14:textId="0CE8BF69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390,0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EA7C6" w14:textId="28EFCA30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</w:tr>
      <w:tr w:rsidR="00F83ABC" w:rsidRPr="00F83ABC" w14:paraId="7F6A8D30" w14:textId="77777777" w:rsidTr="007B6919">
        <w:trPr>
          <w:trHeight w:val="312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149B7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5ACC0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10F3A" w14:textId="77777777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20254" w14:textId="4DB3CB1A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390,0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03DAF" w14:textId="21AFFB43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B555E" w14:textId="78620F4D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6B51D" w14:textId="2F659D4F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390,0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EFBB1" w14:textId="77980698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</w:tr>
      <w:tr w:rsidR="00F83ABC" w:rsidRPr="00F83ABC" w14:paraId="0B5CD4E6" w14:textId="77777777" w:rsidTr="007B6919">
        <w:trPr>
          <w:trHeight w:val="315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76D1D" w14:textId="77777777" w:rsidR="001A507F" w:rsidRPr="00F83ABC" w:rsidRDefault="001A507F" w:rsidP="001A5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1C2FB" w14:textId="77777777" w:rsidR="001A507F" w:rsidRPr="00F83ABC" w:rsidRDefault="001A507F" w:rsidP="001A5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№2. Обеспечение деятельности (оказание услуг) муниципальных учреждений в сфере </w:t>
            </w: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молодежной политики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20207" w14:textId="77777777" w:rsidR="001A507F" w:rsidRPr="00F83ABC" w:rsidRDefault="001A507F" w:rsidP="001A5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4C77F" w14:textId="4BC958AD" w:rsidR="001A507F" w:rsidRPr="00F83ABC" w:rsidRDefault="001A507F" w:rsidP="001A5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52996,3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61DC4" w14:textId="7C5A72C8" w:rsidR="001A507F" w:rsidRPr="00F83ABC" w:rsidRDefault="001A507F" w:rsidP="001A5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0BEBF" w14:textId="4E3DEC55" w:rsidR="001A507F" w:rsidRPr="00F83ABC" w:rsidRDefault="001A507F" w:rsidP="001A5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2775B" w14:textId="25010A17" w:rsidR="001A507F" w:rsidRPr="00F83ABC" w:rsidRDefault="001A507F" w:rsidP="001A5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52996,3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9D353" w14:textId="5A0EB725" w:rsidR="001A507F" w:rsidRPr="00F83ABC" w:rsidRDefault="001A507F" w:rsidP="001A5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</w:tr>
      <w:tr w:rsidR="00F83ABC" w:rsidRPr="00F83ABC" w14:paraId="0A084A6D" w14:textId="77777777" w:rsidTr="007B6919">
        <w:trPr>
          <w:trHeight w:val="312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02272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62D4F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4E486" w14:textId="77777777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FC4B2" w14:textId="4C0A66AD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2121,0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6039963C" w14:textId="342AABCF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57722" w14:textId="06172B7C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80614" w14:textId="10A8222B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2121,0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05FB" w14:textId="5B5AB6DB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</w:tr>
      <w:tr w:rsidR="00F83ABC" w:rsidRPr="00F83ABC" w14:paraId="30A3A1E1" w14:textId="77777777" w:rsidTr="007B6919">
        <w:trPr>
          <w:trHeight w:val="312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BDBB6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8C415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75A49" w14:textId="77777777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F515A" w14:textId="41EDBA39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2810,0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3110B154" w14:textId="29C6B565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686FAFDE" w14:textId="276A1B4E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1FBAB503" w14:textId="00F2107A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2810,0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58BEF401" w14:textId="7305DD59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</w:tr>
      <w:tr w:rsidR="00F83ABC" w:rsidRPr="00F83ABC" w14:paraId="12FC891D" w14:textId="77777777" w:rsidTr="007B6919">
        <w:trPr>
          <w:trHeight w:val="312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61493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00B18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65A56" w14:textId="77777777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434B6" w14:textId="61EF8B50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2530,0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1C67260C" w14:textId="18A359F6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3C2B56D4" w14:textId="309B3499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65AECCE5" w14:textId="4F6ADC7D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2530,0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7DF74AC6" w14:textId="0770B7E7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</w:tr>
      <w:tr w:rsidR="00F83ABC" w:rsidRPr="00F83ABC" w14:paraId="426FC79B" w14:textId="77777777" w:rsidTr="007B6919">
        <w:trPr>
          <w:trHeight w:val="312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4E8AF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F88E6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394D4" w14:textId="77777777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1687A" w14:textId="187735AB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3150,0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1071D389" w14:textId="6D5D4942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79CCDF9F" w14:textId="08E7A37F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43ABC116" w14:textId="4CC53EA0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3150,0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2F1B393E" w14:textId="16A2093E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</w:tr>
      <w:tr w:rsidR="00F83ABC" w:rsidRPr="00F83ABC" w14:paraId="36147CB1" w14:textId="77777777" w:rsidTr="007B6919">
        <w:trPr>
          <w:trHeight w:val="312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9551B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2D7CE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DE25C" w14:textId="77777777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1CC3F" w14:textId="52BBC740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3390,0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56156B38" w14:textId="563AFCD4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0EBF377C" w14:textId="61C7DBF9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58C0585A" w14:textId="2A4C1A90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3390,0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660A5966" w14:textId="5A1DD4E7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</w:tr>
      <w:tr w:rsidR="00F83ABC" w:rsidRPr="00F83ABC" w14:paraId="43D6F5FE" w14:textId="77777777" w:rsidTr="007B6919">
        <w:trPr>
          <w:trHeight w:val="312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05596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039AD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1880D" w14:textId="77777777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D2B46" w14:textId="7E5FC0D6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3756,4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3291DA06" w14:textId="562C156A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2065D77F" w14:textId="19367DFF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7E08E944" w14:textId="55828404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3756,4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36E9D681" w14:textId="692877D9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</w:tr>
      <w:tr w:rsidR="00F83ABC" w:rsidRPr="00F83ABC" w14:paraId="4E41AFD2" w14:textId="77777777" w:rsidTr="007B6919">
        <w:trPr>
          <w:trHeight w:val="312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7F707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C94A5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F5443" w14:textId="77777777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04B69" w14:textId="71C2DB4E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3964,5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2909B00C" w14:textId="30D7D804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73B378FA" w14:textId="4AD50438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4734FDA4" w14:textId="19CEEB46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3964,5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56F348EE" w14:textId="43FE776C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</w:tr>
      <w:tr w:rsidR="00F83ABC" w:rsidRPr="00F83ABC" w14:paraId="3DE6B89E" w14:textId="77777777" w:rsidTr="007B6919">
        <w:trPr>
          <w:trHeight w:val="312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2F191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A1F32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B7AA2" w14:textId="77777777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C7EE8" w14:textId="4CB548CA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4551,6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7ECD4CE4" w14:textId="2B91A7F4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B307" w14:textId="27CC48FD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FD21C" w14:textId="4A39430A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4551,6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418C4959" w14:textId="1B3FC066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</w:tr>
      <w:tr w:rsidR="00F83ABC" w:rsidRPr="00F83ABC" w14:paraId="3902F2CB" w14:textId="77777777" w:rsidTr="007B6919">
        <w:trPr>
          <w:trHeight w:val="312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564B5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54F65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38EC9" w14:textId="77777777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99E99" w14:textId="533F0B08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5068,4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6B46046F" w14:textId="239E998F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500A5" w14:textId="3E99319D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6B08E" w14:textId="2A25928D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5068,4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35FFFFBE" w14:textId="421B9DB2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</w:tr>
      <w:tr w:rsidR="00F83ABC" w:rsidRPr="00F83ABC" w14:paraId="3396DA18" w14:textId="77777777" w:rsidTr="007B6919">
        <w:trPr>
          <w:trHeight w:val="312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91642" w14:textId="77777777" w:rsidR="001A507F" w:rsidRPr="00F83ABC" w:rsidRDefault="001A507F" w:rsidP="001A50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7CAE0" w14:textId="77777777" w:rsidR="001A507F" w:rsidRPr="00F83ABC" w:rsidRDefault="001A507F" w:rsidP="001A50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ED89B" w14:textId="77777777" w:rsidR="001A507F" w:rsidRPr="00F83ABC" w:rsidRDefault="001A507F" w:rsidP="001A5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874FF" w14:textId="5914612F" w:rsidR="001A507F" w:rsidRPr="00F83ABC" w:rsidRDefault="001A507F" w:rsidP="001A5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10119,8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727D276F" w14:textId="48722891" w:rsidR="001A507F" w:rsidRPr="00F83ABC" w:rsidRDefault="001A507F" w:rsidP="001A5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ED47F" w14:textId="19C64625" w:rsidR="001A507F" w:rsidRPr="00F83ABC" w:rsidRDefault="001A507F" w:rsidP="001A5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AD9B0" w14:textId="4575A3B0" w:rsidR="001A507F" w:rsidRPr="00F83ABC" w:rsidRDefault="001A507F" w:rsidP="001A5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10119,8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1E4E0EB4" w14:textId="51353F95" w:rsidR="001A507F" w:rsidRPr="00F83ABC" w:rsidRDefault="001A507F" w:rsidP="001A5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</w:tr>
      <w:tr w:rsidR="00F83ABC" w:rsidRPr="00F83ABC" w14:paraId="42A2E687" w14:textId="77777777" w:rsidTr="007B6919">
        <w:trPr>
          <w:trHeight w:val="312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9A83B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7AD48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F98CC" w14:textId="77777777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58455" w14:textId="449F58C1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5767,3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53C26986" w14:textId="5AD27541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71FCE" w14:textId="46CC3247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11C6" w14:textId="1689ABBB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5767,3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35F2E75F" w14:textId="6FFBB712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</w:tr>
      <w:tr w:rsidR="00F83ABC" w:rsidRPr="00F83ABC" w14:paraId="72991B72" w14:textId="77777777" w:rsidTr="007B6919">
        <w:trPr>
          <w:trHeight w:val="312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299AA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7DF9AF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069D8" w14:textId="77777777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950F2" w14:textId="0E8B34D8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5767,3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37B326B6" w14:textId="29C89F70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0E2F0" w14:textId="66772D9F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F14B0" w14:textId="6D18264B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5767,3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74797562" w14:textId="618DF17E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</w:tr>
      <w:tr w:rsidR="00F83ABC" w:rsidRPr="00F83ABC" w14:paraId="346DEE51" w14:textId="77777777" w:rsidTr="007B6919">
        <w:trPr>
          <w:trHeight w:val="315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EE583" w14:textId="77777777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7D199" w14:textId="77777777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№3. Обеспечение деятельности координаторов работы с молодежью по Кавказскому району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08990" w14:textId="77777777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A2EE2" w14:textId="5ED214F0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715,9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55836" w14:textId="33BED11F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5EDBA" w14:textId="754042D6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273,6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DD7CE" w14:textId="671F0D49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442,3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CCE94" w14:textId="149DB09A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</w:tr>
      <w:tr w:rsidR="00F83ABC" w:rsidRPr="00F83ABC" w14:paraId="0D4B6E23" w14:textId="77777777" w:rsidTr="007B6919">
        <w:trPr>
          <w:trHeight w:val="312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C5823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E3832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E84D7" w14:textId="77777777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B3286" w14:textId="3259D0EA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715,9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213E39CA" w14:textId="1E93DD73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6B3BBEA4" w14:textId="76EB3930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273,6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6E0D859F" w14:textId="7B61431E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442,3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17CC2245" w14:textId="340C15EA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</w:tr>
      <w:tr w:rsidR="00F83ABC" w:rsidRPr="00F83ABC" w14:paraId="1158D1CF" w14:textId="77777777" w:rsidTr="007B6919">
        <w:trPr>
          <w:trHeight w:val="312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CCE99E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B0F04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BE446" w14:textId="77777777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10068" w14:textId="0BAAFCE1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5E9991B6" w14:textId="48C3A348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4477DDBD" w14:textId="2226E33C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458287B5" w14:textId="0FAB1C98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3B9D01BF" w14:textId="3FFAEE89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</w:tr>
      <w:tr w:rsidR="00F83ABC" w:rsidRPr="00F83ABC" w14:paraId="6C073EF2" w14:textId="77777777" w:rsidTr="007B6919">
        <w:trPr>
          <w:trHeight w:val="312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5A860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92ADE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E3EC6" w14:textId="77777777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AE747" w14:textId="795439A0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4FC77538" w14:textId="6DF68E88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31E8CACC" w14:textId="3875203F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4AB8CBB3" w14:textId="6D695806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2E6B78D5" w14:textId="54C3981E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</w:tr>
      <w:tr w:rsidR="00F83ABC" w:rsidRPr="00F83ABC" w14:paraId="380F31B1" w14:textId="77777777" w:rsidTr="007B6919">
        <w:trPr>
          <w:trHeight w:val="312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6B343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7FA2A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4FB97" w14:textId="77777777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4C3FF" w14:textId="5FC67A8A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102FD618" w14:textId="322C6D4D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16352300" w14:textId="1511D4E0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0F8C6708" w14:textId="3D5D796A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185961F2" w14:textId="2F903BFD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</w:tr>
      <w:tr w:rsidR="00F83ABC" w:rsidRPr="00F83ABC" w14:paraId="59098863" w14:textId="77777777" w:rsidTr="007B6919">
        <w:trPr>
          <w:trHeight w:val="312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236A8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79F54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81A41" w14:textId="77777777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4070E" w14:textId="5D234F63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3F7F7CF4" w14:textId="36A46374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18E96074" w14:textId="107DB6DD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4C260460" w14:textId="5362A376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6982C697" w14:textId="64D0D914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</w:tr>
      <w:tr w:rsidR="00F83ABC" w:rsidRPr="00F83ABC" w14:paraId="621F71FE" w14:textId="77777777" w:rsidTr="007B6919">
        <w:trPr>
          <w:trHeight w:val="312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22FA1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A2261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5DCDA" w14:textId="77777777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6432E" w14:textId="0E231AD7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2FEC0718" w14:textId="0EBBF2F1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0CD8E3DC" w14:textId="1E8330C4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77AA34FA" w14:textId="59974758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57BF54A7" w14:textId="53ACBDE7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</w:tr>
      <w:tr w:rsidR="00F83ABC" w:rsidRPr="00F83ABC" w14:paraId="6E62F1CF" w14:textId="77777777" w:rsidTr="007B6919">
        <w:trPr>
          <w:trHeight w:val="312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5099E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EE544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E26B7" w14:textId="77777777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FF920" w14:textId="43CE4910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6AC4EE67" w14:textId="334D87AF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1FFAE4F3" w14:textId="035CD22A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772DF7BF" w14:textId="1D91103F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39864071" w14:textId="7ADD2955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</w:tr>
      <w:tr w:rsidR="00F83ABC" w:rsidRPr="00F83ABC" w14:paraId="243A636D" w14:textId="77777777" w:rsidTr="007B6919">
        <w:trPr>
          <w:trHeight w:val="312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38C55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B75B8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FC957" w14:textId="77777777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C02F8" w14:textId="1C984369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241AC14E" w14:textId="0A3B0DCE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3176A5AD" w14:textId="43FF7FB6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2FBEBD9B" w14:textId="3246A7FB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437CC265" w14:textId="32531A13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</w:tr>
      <w:tr w:rsidR="00F83ABC" w:rsidRPr="00F83ABC" w14:paraId="18505798" w14:textId="77777777" w:rsidTr="007B6919">
        <w:trPr>
          <w:trHeight w:val="312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5120E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28B8A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FE8B4" w14:textId="77777777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F0460" w14:textId="044226A9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2DA7BF8D" w14:textId="25EB94A8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176C602A" w14:textId="3B1D9EAF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33B1D9DD" w14:textId="6EF669F4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48FFCC60" w14:textId="376F8988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</w:tr>
      <w:tr w:rsidR="00F83ABC" w:rsidRPr="00F83ABC" w14:paraId="404252E7" w14:textId="77777777" w:rsidTr="007B6919">
        <w:trPr>
          <w:trHeight w:val="312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D1817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21B33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A3C23" w14:textId="77777777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1BE92" w14:textId="76FEEC75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66488ED3" w14:textId="32A1F336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089C1FCE" w14:textId="29822F89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687CCB92" w14:textId="2BF99FDC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169A808D" w14:textId="372AE890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</w:tr>
      <w:tr w:rsidR="00F83ABC" w:rsidRPr="00F83ABC" w14:paraId="1921CCAC" w14:textId="77777777" w:rsidTr="007B6919">
        <w:trPr>
          <w:trHeight w:val="312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32BCD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4470B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6363B" w14:textId="77777777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B48FA" w14:textId="281790E5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4C0B8CF7" w14:textId="488E542B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722BBA04" w14:textId="065CEFAA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128C26F0" w14:textId="0DB3DEFE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25BE85DA" w14:textId="33F98471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</w:tr>
      <w:tr w:rsidR="00F83ABC" w:rsidRPr="00F83ABC" w14:paraId="4FCB0662" w14:textId="77777777" w:rsidTr="007B6919">
        <w:trPr>
          <w:trHeight w:val="312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5991B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F8A9C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5486D" w14:textId="77777777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881EC" w14:textId="6007DFC7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640D0C2E" w14:textId="67C8A78E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63992B8F" w14:textId="412538EC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0628E78B" w14:textId="0EA671F4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6A4763C2" w14:textId="7ED42A6D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</w:tr>
      <w:tr w:rsidR="00F83ABC" w:rsidRPr="00F83ABC" w14:paraId="733439B7" w14:textId="77777777" w:rsidTr="007B6919">
        <w:trPr>
          <w:trHeight w:val="315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0AF93" w14:textId="77777777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C694E" w14:textId="77777777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мероприятии №4. Обеспечение функций органов  местного самоуправления (отдел молодежной политики)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09314" w14:textId="77777777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73385" w14:textId="3C9C7043" w:rsidR="0086370F" w:rsidRPr="00F83ABC" w:rsidRDefault="001A507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36141,2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03335" w14:textId="4AD82DD2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95370" w14:textId="00B8C6BB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2F210" w14:textId="68DF9667" w:rsidR="0086370F" w:rsidRPr="00F83ABC" w:rsidRDefault="001A507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36141,2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D2BC0" w14:textId="31CEDE90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</w:tr>
      <w:tr w:rsidR="00F83ABC" w:rsidRPr="00F83ABC" w14:paraId="57AAA02C" w14:textId="77777777" w:rsidTr="007B6919">
        <w:trPr>
          <w:trHeight w:val="312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720EF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7499E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FEF3E" w14:textId="77777777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9E3E2" w14:textId="062D3C88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2500,0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65A83515" w14:textId="60A4FF29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01095A9F" w14:textId="3A01E7E3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5EE64021" w14:textId="3990045E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2500,0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42371EEF" w14:textId="70E4DBF7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</w:tr>
      <w:tr w:rsidR="00F83ABC" w:rsidRPr="00F83ABC" w14:paraId="44BC441E" w14:textId="77777777" w:rsidTr="007B6919">
        <w:trPr>
          <w:trHeight w:val="312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CFA0A9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343B9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9B8E5" w14:textId="77777777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6F4E0" w14:textId="638396BB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2327,0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50BCEB06" w14:textId="3D431A0F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7A91211D" w14:textId="34B02423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2CB050DE" w14:textId="6395873B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2327,0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031B2DE4" w14:textId="7D9A7E30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</w:tr>
      <w:tr w:rsidR="00F83ABC" w:rsidRPr="00F83ABC" w14:paraId="1D9A0458" w14:textId="77777777" w:rsidTr="007B6919">
        <w:trPr>
          <w:trHeight w:val="312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E06E6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B616C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54B18" w14:textId="77777777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DEAFEA" w14:textId="1C99086B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2314,0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6E0F4F77" w14:textId="22367CD7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5C686F8E" w14:textId="403C7A35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2D8C8702" w14:textId="207C73DB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2314,0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03242B33" w14:textId="6BADCA0B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</w:tr>
      <w:tr w:rsidR="00F83ABC" w:rsidRPr="00F83ABC" w14:paraId="1660142F" w14:textId="77777777" w:rsidTr="007B6919">
        <w:trPr>
          <w:trHeight w:val="312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55C05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7F133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D1303" w14:textId="77777777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F19A2" w14:textId="29223AFC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2500,0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45971087" w14:textId="56981979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4F61D91E" w14:textId="7DAED25B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77D33813" w14:textId="542661D0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2500,0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7D1B2B7B" w14:textId="4D2C31D6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</w:tr>
      <w:tr w:rsidR="00F83ABC" w:rsidRPr="00F83ABC" w14:paraId="03EA6290" w14:textId="77777777" w:rsidTr="007B6919">
        <w:trPr>
          <w:trHeight w:val="312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30458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AA9CA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0941B" w14:textId="77777777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EB4F7" w14:textId="6A9AF04B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2610,0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56812373" w14:textId="2F137184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3339C3B3" w14:textId="6C3AE353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4A158A76" w14:textId="0633B4C7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2610,0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376DA1F1" w14:textId="217D893B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</w:tr>
      <w:tr w:rsidR="00F83ABC" w:rsidRPr="00F83ABC" w14:paraId="05A8706F" w14:textId="77777777" w:rsidTr="007B6919">
        <w:trPr>
          <w:trHeight w:val="312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3D0C7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D5169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9114C" w14:textId="77777777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95685" w14:textId="5656C241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2994,4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5BC8F1D9" w14:textId="62E177A1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46F30140" w14:textId="57997143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7383D1E8" w14:textId="37CFBBA0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2994,4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2318B36F" w14:textId="206CADAB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</w:tr>
      <w:tr w:rsidR="00F83ABC" w:rsidRPr="00F83ABC" w14:paraId="4F2332CB" w14:textId="77777777" w:rsidTr="007B6919">
        <w:trPr>
          <w:trHeight w:val="312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E1443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C2230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848BA" w14:textId="77777777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AF7BC" w14:textId="6D26B2F9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2783,8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775EE459" w14:textId="07BFAFA5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0E6B30AF" w14:textId="303DCA0E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413750E9" w14:textId="5A780D8E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2783,8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0227E259" w14:textId="66B41D34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</w:tr>
      <w:tr w:rsidR="00F83ABC" w:rsidRPr="00F83ABC" w14:paraId="3332D73A" w14:textId="77777777" w:rsidTr="007B6919">
        <w:trPr>
          <w:trHeight w:val="312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07403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F4E89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4C77F" w14:textId="77777777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611EE" w14:textId="45B9A3BB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3258,3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594A932D" w14:textId="718EEE9C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1CFD1CA3" w14:textId="1D522F9C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35405349" w14:textId="1687C129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3258,3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7FC7E897" w14:textId="25A9D41A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</w:tr>
      <w:tr w:rsidR="00F83ABC" w:rsidRPr="00F83ABC" w14:paraId="5047B585" w14:textId="77777777" w:rsidTr="007B6919">
        <w:trPr>
          <w:trHeight w:val="312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794FA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B0A8B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05A86" w14:textId="77777777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DB353" w14:textId="070A56C1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3377,5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15655F88" w14:textId="7A2FB33F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6D0E98DB" w14:textId="7B3E9499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640AE917" w14:textId="2F7321B4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3377,5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119D07FA" w14:textId="3DB6063E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</w:tr>
      <w:tr w:rsidR="00F83ABC" w:rsidRPr="00F83ABC" w14:paraId="1CE2EED3" w14:textId="77777777" w:rsidTr="007B6919">
        <w:trPr>
          <w:trHeight w:val="312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B95E4" w14:textId="77777777" w:rsidR="001A507F" w:rsidRPr="00F83ABC" w:rsidRDefault="001A507F" w:rsidP="001A50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23F37" w14:textId="77777777" w:rsidR="001A507F" w:rsidRPr="00F83ABC" w:rsidRDefault="001A507F" w:rsidP="001A50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016B1" w14:textId="77777777" w:rsidR="001A507F" w:rsidRPr="00F83ABC" w:rsidRDefault="001A507F" w:rsidP="001A5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36BDB" w14:textId="57969FF0" w:rsidR="001A507F" w:rsidRPr="00F83ABC" w:rsidRDefault="001A507F" w:rsidP="001A5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4477,6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37BD653C" w14:textId="6F65297A" w:rsidR="001A507F" w:rsidRPr="00F83ABC" w:rsidRDefault="001A507F" w:rsidP="001A5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17CDE" w14:textId="572AFC10" w:rsidR="001A507F" w:rsidRPr="00F83ABC" w:rsidRDefault="001A507F" w:rsidP="001A5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05B31" w14:textId="62AE02F6" w:rsidR="001A507F" w:rsidRPr="00F83ABC" w:rsidRDefault="001A507F" w:rsidP="001A5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4477,6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77373B18" w14:textId="03DD2500" w:rsidR="001A507F" w:rsidRPr="00F83ABC" w:rsidRDefault="001A507F" w:rsidP="001A5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</w:tr>
      <w:tr w:rsidR="00F83ABC" w:rsidRPr="00F83ABC" w14:paraId="007D0FDB" w14:textId="77777777" w:rsidTr="007B6919">
        <w:trPr>
          <w:trHeight w:val="312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0C5BB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E6FCC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3CF49" w14:textId="77777777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3E5C1" w14:textId="38C5938E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3499,3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65F20CD4" w14:textId="22CEC944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1AA1" w14:textId="515314F9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3E65" w14:textId="0B0AA598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3499,3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09439378" w14:textId="5EDA4BBF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</w:tr>
      <w:tr w:rsidR="00F83ABC" w:rsidRPr="00F83ABC" w14:paraId="21B657A4" w14:textId="77777777" w:rsidTr="007B6919">
        <w:trPr>
          <w:trHeight w:val="312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5ECF2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FD616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4C497" w14:textId="77777777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689FB" w14:textId="3B0E01A7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3499,3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2E8833B5" w14:textId="0BB8EC13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47235" w14:textId="0BF3CE8E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E31BA" w14:textId="13323B40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3499,3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00965137" w14:textId="6DA1AD39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</w:tr>
      <w:tr w:rsidR="00F83ABC" w:rsidRPr="00F83ABC" w14:paraId="5B6FF76D" w14:textId="77777777" w:rsidTr="007B6919">
        <w:trPr>
          <w:trHeight w:val="312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CEBF1" w14:textId="77777777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47F31" w14:textId="77777777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по муниципальной программе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0359F" w14:textId="77777777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5DECB" w14:textId="3991BF99" w:rsidR="0086370F" w:rsidRPr="00F83ABC" w:rsidRDefault="001A507F" w:rsidP="00010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95826,</w:t>
            </w:r>
            <w:r w:rsidR="00010CA4" w:rsidRPr="00F83ABC">
              <w:t>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0E269" w14:textId="53DAAB03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A8B0B" w14:textId="46D17D63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273,6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507FA" w14:textId="167E08B9" w:rsidR="0086370F" w:rsidRPr="00F83ABC" w:rsidRDefault="001A507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95553,3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FD9B6" w14:textId="231F8491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</w:tr>
      <w:tr w:rsidR="00F83ABC" w:rsidRPr="00F83ABC" w14:paraId="2E03242D" w14:textId="77777777" w:rsidTr="007B6919">
        <w:trPr>
          <w:trHeight w:val="312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40868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368A2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1C339" w14:textId="77777777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B60A3" w14:textId="684076A5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6016,9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71B84" w14:textId="0D4B930C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769AC" w14:textId="00B51F92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273,6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DD9B4" w14:textId="00B229C4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5743,3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5AFB8" w14:textId="64C6AE6C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</w:tr>
      <w:tr w:rsidR="00F83ABC" w:rsidRPr="00F83ABC" w14:paraId="0C05DC40" w14:textId="77777777" w:rsidTr="007B6919">
        <w:trPr>
          <w:trHeight w:val="312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F8F6A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DB0C6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3588C" w14:textId="77777777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8CAAD" w14:textId="68EA1995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5643,0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42431" w14:textId="0F8A407D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D415F" w14:textId="23331DBA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19DA0" w14:textId="04986276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5643,0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8BADF" w14:textId="325B05E2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</w:tr>
      <w:tr w:rsidR="00F83ABC" w:rsidRPr="00F83ABC" w14:paraId="03392F5B" w14:textId="77777777" w:rsidTr="007B6919">
        <w:trPr>
          <w:trHeight w:val="312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F318E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CF82B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94C75" w14:textId="77777777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6FF3E" w14:textId="5EDAB57C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5214,0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AC618" w14:textId="1CFEE0DD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E2EA9" w14:textId="57F99002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0B5C1" w14:textId="292AB82C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5214,0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974F8" w14:textId="746B631A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</w:tr>
      <w:tr w:rsidR="00F83ABC" w:rsidRPr="00F83ABC" w14:paraId="10C5163B" w14:textId="77777777" w:rsidTr="007B6919">
        <w:trPr>
          <w:trHeight w:val="312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A60B1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C4DB5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DD658" w14:textId="77777777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4D3A6" w14:textId="7FC59D03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6072,5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84D83" w14:textId="49E72681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927C00" w14:textId="45C6E516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BC492" w14:textId="5116574D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6072,5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A0F433" w14:textId="22C74B83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</w:tr>
      <w:tr w:rsidR="00F83ABC" w:rsidRPr="00F83ABC" w14:paraId="650713EC" w14:textId="77777777" w:rsidTr="007B6919">
        <w:trPr>
          <w:trHeight w:val="312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296C5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EEC64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F96A9" w14:textId="77777777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3C589" w14:textId="2D3BA8B0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6380,0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DE114" w14:textId="2EEAE18E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07A9B" w14:textId="25470964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C6AF1" w14:textId="020621D1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6380,0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F94AB" w14:textId="3E52C31C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</w:tr>
      <w:tr w:rsidR="00F83ABC" w:rsidRPr="00F83ABC" w14:paraId="7F36E852" w14:textId="77777777" w:rsidTr="007B6919">
        <w:trPr>
          <w:trHeight w:val="312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44097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ECFD3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7ABDD" w14:textId="77777777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931CD" w14:textId="7F65CB55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6930,8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84A42" w14:textId="6A3FCC68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559613" w14:textId="6C4363C5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B376A" w14:textId="6332D329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6930,8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98F30" w14:textId="1DB8F230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</w:tr>
      <w:tr w:rsidR="00F83ABC" w:rsidRPr="00F83ABC" w14:paraId="7C5FDEE7" w14:textId="77777777" w:rsidTr="007B6919">
        <w:trPr>
          <w:trHeight w:val="312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B815B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E6BBB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7BF85" w14:textId="77777777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B4250" w14:textId="57019792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7128,3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BA73D" w14:textId="46F14A14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BC77F" w14:textId="57E143AF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12230" w14:textId="146348EB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7128,3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9571E" w14:textId="20ABC6A4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</w:tr>
      <w:tr w:rsidR="00F83ABC" w:rsidRPr="00F83ABC" w14:paraId="4E975002" w14:textId="77777777" w:rsidTr="007B6919">
        <w:trPr>
          <w:trHeight w:val="312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74F4A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977AB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08DEC" w14:textId="77777777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1766C" w14:textId="3515CA65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8292,9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8BEFE" w14:textId="11C40931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3BAC3" w14:textId="4F46C8D4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0B64A" w14:textId="50D01FB7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8292,9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E05F5" w14:textId="2E869F2B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</w:tr>
      <w:tr w:rsidR="00F83ABC" w:rsidRPr="00F83ABC" w14:paraId="417E49A8" w14:textId="77777777" w:rsidTr="007B6919">
        <w:trPr>
          <w:trHeight w:val="312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54BEC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E657E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8548F" w14:textId="77777777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0DE38" w14:textId="59DA1C3A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9147,9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A01B4" w14:textId="1F8CAABA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03DDD" w14:textId="763220C4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24192" w14:textId="71BB945B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9147,9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A424E" w14:textId="18AFF30F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</w:tr>
      <w:tr w:rsidR="00F83ABC" w:rsidRPr="00F83ABC" w14:paraId="40ECFE1D" w14:textId="77777777" w:rsidTr="007B6919">
        <w:trPr>
          <w:trHeight w:val="312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C8907" w14:textId="77777777" w:rsidR="001A507F" w:rsidRPr="00F83ABC" w:rsidRDefault="001A507F" w:rsidP="001A50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1979A" w14:textId="77777777" w:rsidR="001A507F" w:rsidRPr="00F83ABC" w:rsidRDefault="001A507F" w:rsidP="001A50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1C26A" w14:textId="77777777" w:rsidR="001A507F" w:rsidRPr="00F83ABC" w:rsidRDefault="001A507F" w:rsidP="001A5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C43AF" w14:textId="5A4B25FF" w:rsidR="001A507F" w:rsidRPr="00F83ABC" w:rsidRDefault="001A507F" w:rsidP="001A5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15687,4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D6F0F" w14:textId="45D5BD36" w:rsidR="001A507F" w:rsidRPr="00F83ABC" w:rsidRDefault="001A507F" w:rsidP="001A5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A6E29" w14:textId="321C6934" w:rsidR="001A507F" w:rsidRPr="00F83ABC" w:rsidRDefault="001A507F" w:rsidP="001A5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10152" w14:textId="3C4C1128" w:rsidR="001A507F" w:rsidRPr="00F83ABC" w:rsidRDefault="001A507F" w:rsidP="001A5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15687,4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C8C3F" w14:textId="5136E22B" w:rsidR="001A507F" w:rsidRPr="00F83ABC" w:rsidRDefault="001A507F" w:rsidP="001A5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</w:tr>
      <w:tr w:rsidR="00F83ABC" w:rsidRPr="00F83ABC" w14:paraId="75D849A2" w14:textId="77777777" w:rsidTr="007B6919">
        <w:trPr>
          <w:trHeight w:val="312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D8556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1162C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C7F56" w14:textId="77777777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DC8B5" w14:textId="36F77D3C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9656,6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97FA6" w14:textId="534D96BD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2F079" w14:textId="308A938F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044C0" w14:textId="249FF704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9656,6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A37B7" w14:textId="0DBF55F0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</w:tr>
      <w:tr w:rsidR="00F83ABC" w:rsidRPr="00F83ABC" w14:paraId="04E23F6A" w14:textId="77777777" w:rsidTr="007B6919">
        <w:trPr>
          <w:trHeight w:val="312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DCA1C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F4A32" w14:textId="77777777" w:rsidR="0086370F" w:rsidRPr="00F83ABC" w:rsidRDefault="0086370F" w:rsidP="00F52B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E3895" w14:textId="77777777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D6C7E" w14:textId="2B52FE38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9656,6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7F8BC" w14:textId="615EE548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E31C5" w14:textId="55BB87B5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81480" w14:textId="66E845F6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9656,6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76CB6" w14:textId="23605F9B" w:rsidR="0086370F" w:rsidRPr="00F83ABC" w:rsidRDefault="0086370F" w:rsidP="00F5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ABC">
              <w:t>0,0</w:t>
            </w:r>
          </w:p>
        </w:tc>
      </w:tr>
    </w:tbl>
    <w:p w14:paraId="0C8EFE82" w14:textId="77777777" w:rsidR="0028497F" w:rsidRPr="00F83ABC" w:rsidRDefault="0028497F" w:rsidP="00F52BE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F40AC0F" w14:textId="77777777" w:rsidR="001F2936" w:rsidRPr="00F83ABC" w:rsidRDefault="001F2936" w:rsidP="00F52BE9">
      <w:pPr>
        <w:widowControl w:val="0"/>
        <w:spacing w:after="0" w:line="240" w:lineRule="auto"/>
        <w:ind w:left="8496"/>
        <w:jc w:val="center"/>
        <w:rPr>
          <w:rFonts w:ascii="Times New Roman" w:hAnsi="Times New Roman"/>
          <w:sz w:val="24"/>
        </w:rPr>
      </w:pPr>
      <w:r w:rsidRPr="00F83ABC">
        <w:rPr>
          <w:rFonts w:ascii="Times New Roman" w:hAnsi="Times New Roman"/>
          <w:sz w:val="24"/>
        </w:rPr>
        <w:t>ПРИЛОЖЕНИЕ № 5</w:t>
      </w:r>
    </w:p>
    <w:p w14:paraId="3F157C0A" w14:textId="77777777" w:rsidR="001F2936" w:rsidRPr="00F83ABC" w:rsidRDefault="001F2936" w:rsidP="00F52BE9">
      <w:pPr>
        <w:widowControl w:val="0"/>
        <w:spacing w:after="0" w:line="240" w:lineRule="auto"/>
        <w:ind w:left="8496"/>
        <w:jc w:val="center"/>
        <w:rPr>
          <w:rFonts w:ascii="Times New Roman" w:hAnsi="Times New Roman"/>
          <w:sz w:val="24"/>
        </w:rPr>
      </w:pPr>
      <w:r w:rsidRPr="00F83ABC">
        <w:rPr>
          <w:rFonts w:ascii="Times New Roman" w:hAnsi="Times New Roman"/>
          <w:sz w:val="24"/>
        </w:rPr>
        <w:t>к муниципальной программе</w:t>
      </w:r>
    </w:p>
    <w:p w14:paraId="36445523" w14:textId="77777777" w:rsidR="001F2936" w:rsidRPr="00F83ABC" w:rsidRDefault="001F2936" w:rsidP="00F52BE9">
      <w:pPr>
        <w:widowControl w:val="0"/>
        <w:suppressAutoHyphens/>
        <w:spacing w:after="0" w:line="240" w:lineRule="auto"/>
        <w:ind w:left="8931"/>
        <w:jc w:val="center"/>
        <w:rPr>
          <w:rFonts w:ascii="Times New Roman" w:hAnsi="Times New Roman"/>
          <w:bCs/>
          <w:sz w:val="28"/>
          <w:szCs w:val="28"/>
        </w:rPr>
      </w:pPr>
    </w:p>
    <w:p w14:paraId="768300D2" w14:textId="77777777" w:rsidR="001F2936" w:rsidRPr="00F83ABC" w:rsidRDefault="001F2936" w:rsidP="00F52BE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AC361B7" w14:textId="77777777" w:rsidR="001F2936" w:rsidRPr="00F83ABC" w:rsidRDefault="001F2936" w:rsidP="00F52BE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>ПЛАН</w:t>
      </w:r>
    </w:p>
    <w:p w14:paraId="548872D6" w14:textId="77777777" w:rsidR="001F2936" w:rsidRPr="00F83ABC" w:rsidRDefault="001F2936" w:rsidP="00F52BE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>реализации муниципальной программы «Молодежь Кавказского района»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279"/>
        <w:gridCol w:w="1609"/>
        <w:gridCol w:w="1236"/>
        <w:gridCol w:w="851"/>
        <w:gridCol w:w="85"/>
        <w:gridCol w:w="352"/>
        <w:gridCol w:w="1122"/>
        <w:gridCol w:w="766"/>
        <w:gridCol w:w="793"/>
        <w:gridCol w:w="1934"/>
        <w:gridCol w:w="1469"/>
        <w:gridCol w:w="1417"/>
        <w:gridCol w:w="1418"/>
        <w:gridCol w:w="1417"/>
      </w:tblGrid>
      <w:tr w:rsidR="00F83ABC" w:rsidRPr="00F83ABC" w14:paraId="21A46D77" w14:textId="77777777" w:rsidTr="00CE7CFB">
        <w:trPr>
          <w:gridAfter w:val="9"/>
          <w:wAfter w:w="10688" w:type="dxa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11AA4EEA" w14:textId="77777777" w:rsidR="001F2936" w:rsidRPr="00F83ABC" w:rsidRDefault="001F2936" w:rsidP="00F52BE9">
            <w:pPr>
              <w:pStyle w:val="aff6"/>
              <w:suppressAutoHyphens/>
              <w:rPr>
                <w:rFonts w:ascii="Times New Roman" w:hAnsi="Times New Roman" w:cs="Times New Roman"/>
              </w:rPr>
            </w:pPr>
            <w:r w:rsidRPr="00F83ABC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A2324F" w14:textId="77777777" w:rsidR="001F2936" w:rsidRPr="00F83ABC" w:rsidRDefault="001F2936" w:rsidP="00F52BE9">
            <w:pPr>
              <w:pStyle w:val="aff6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1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70EF97" w14:textId="77777777" w:rsidR="001F2936" w:rsidRPr="00F83ABC" w:rsidRDefault="001F2936" w:rsidP="00F52BE9">
            <w:pPr>
              <w:pStyle w:val="aff6"/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F83ABC" w:rsidRPr="00F83ABC" w14:paraId="7F393F6D" w14:textId="77777777" w:rsidTr="00CE7CFB">
        <w:tc>
          <w:tcPr>
            <w:tcW w:w="69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C084081" w14:textId="77777777" w:rsidR="001F2936" w:rsidRPr="00F83ABC" w:rsidRDefault="001F2936" w:rsidP="00F52BE9">
            <w:pPr>
              <w:pStyle w:val="aff6"/>
              <w:suppressAutoHyphens/>
              <w:rPr>
                <w:rFonts w:ascii="Times New Roman" w:hAnsi="Times New Roman" w:cs="Times New Roman"/>
              </w:rPr>
            </w:pPr>
            <w:r w:rsidRPr="00F83ABC">
              <w:rPr>
                <w:rFonts w:ascii="Times New Roman" w:hAnsi="Times New Roman" w:cs="Times New Roman"/>
              </w:rPr>
              <w:t>N п/п</w:t>
            </w:r>
            <w:r w:rsidRPr="00F83ABC">
              <w:rPr>
                <w:rFonts w:ascii="Times New Roman" w:hAnsi="Times New Roman" w:cs="Times New Roman"/>
                <w:b/>
                <w:vertAlign w:val="superscript"/>
              </w:rPr>
              <w:t>1)</w:t>
            </w:r>
          </w:p>
        </w:tc>
        <w:tc>
          <w:tcPr>
            <w:tcW w:w="2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9F5946" w14:textId="77777777" w:rsidR="001F2936" w:rsidRPr="00F83ABC" w:rsidRDefault="001F2936" w:rsidP="00F52BE9">
            <w:pPr>
              <w:pStyle w:val="aff6"/>
              <w:suppressAutoHyphens/>
              <w:jc w:val="center"/>
              <w:rPr>
                <w:rFonts w:ascii="Times New Roman" w:hAnsi="Times New Roman" w:cs="Times New Roman"/>
              </w:rPr>
            </w:pPr>
            <w:r w:rsidRPr="00F83ABC">
              <w:rPr>
                <w:rFonts w:ascii="Times New Roman" w:hAnsi="Times New Roman" w:cs="Times New Roman"/>
              </w:rPr>
              <w:t>Наименование подпрограммы, основного мероприятия,  контрольного события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0A60D" w14:textId="5B3FE6E3" w:rsidR="001F2936" w:rsidRPr="00F83ABC" w:rsidRDefault="001F2936" w:rsidP="00F52BE9">
            <w:pPr>
              <w:pStyle w:val="aff6"/>
              <w:suppressAutoHyphens/>
              <w:jc w:val="center"/>
              <w:rPr>
                <w:rFonts w:ascii="Times New Roman" w:hAnsi="Times New Roman" w:cs="Times New Roman"/>
              </w:rPr>
            </w:pPr>
            <w:r w:rsidRPr="00F83ABC">
              <w:rPr>
                <w:rFonts w:ascii="Times New Roman" w:hAnsi="Times New Roman" w:cs="Times New Roman"/>
              </w:rPr>
              <w:t>Статус</w:t>
            </w:r>
            <w:r w:rsidRPr="00F83ABC">
              <w:rPr>
                <w:rStyle w:val="a5"/>
                <w:rFonts w:ascii="Times New Roman" w:hAnsi="Times New Roman"/>
                <w:color w:val="auto"/>
                <w:vertAlign w:val="superscript"/>
              </w:rPr>
              <w:t>2</w:t>
            </w:r>
            <w:r w:rsidRPr="00F83ABC">
              <w:rPr>
                <w:rFonts w:ascii="Times New Roman" w:hAnsi="Times New Roman" w:cs="Times New Roman"/>
                <w:b/>
                <w:vertAlign w:val="superscript"/>
              </w:rPr>
              <w:t>)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5F0F78" w14:textId="77777777" w:rsidR="001F2936" w:rsidRPr="00F83ABC" w:rsidRDefault="001F2936" w:rsidP="00F52BE9">
            <w:pPr>
              <w:pStyle w:val="aff6"/>
              <w:suppressAutoHyphens/>
              <w:jc w:val="center"/>
              <w:rPr>
                <w:rFonts w:ascii="Times New Roman" w:hAnsi="Times New Roman" w:cs="Times New Roman"/>
              </w:rPr>
            </w:pPr>
            <w:r w:rsidRPr="00F83ABC">
              <w:rPr>
                <w:rFonts w:ascii="Times New Roman" w:hAnsi="Times New Roman" w:cs="Times New Roman"/>
              </w:rPr>
              <w:t xml:space="preserve">Ответственный за реализацию мероприятия, выполнение контрольное событие </w:t>
            </w:r>
            <w:r w:rsidRPr="00F83ABC">
              <w:rPr>
                <w:rFonts w:ascii="Times New Roman" w:hAnsi="Times New Roman" w:cs="Times New Roman"/>
                <w:b/>
                <w:vertAlign w:val="superscript"/>
              </w:rPr>
              <w:t>3)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E16B21" w14:textId="77777777" w:rsidR="001F2936" w:rsidRPr="00F83ABC" w:rsidRDefault="001F2936" w:rsidP="00F52BE9">
            <w:pPr>
              <w:pStyle w:val="aff6"/>
              <w:suppressAutoHyphens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83ABC">
              <w:rPr>
                <w:rFonts w:ascii="Times New Roman" w:hAnsi="Times New Roman" w:cs="Times New Roman"/>
              </w:rPr>
              <w:t>Срок реализации мероприятия, дата контрольного события</w:t>
            </w:r>
            <w:r w:rsidRPr="00F83ABC">
              <w:rPr>
                <w:rFonts w:ascii="Times New Roman" w:hAnsi="Times New Roman" w:cs="Times New Roman"/>
                <w:b/>
                <w:vertAlign w:val="superscript"/>
              </w:rPr>
              <w:t>4)</w:t>
            </w: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D78046" w14:textId="77777777" w:rsidR="001F2936" w:rsidRPr="00F83ABC" w:rsidRDefault="001F2936" w:rsidP="00F52BE9">
            <w:pPr>
              <w:pStyle w:val="aff6"/>
              <w:suppressAutoHyphens/>
              <w:jc w:val="center"/>
              <w:rPr>
                <w:rFonts w:ascii="Times New Roman" w:hAnsi="Times New Roman" w:cs="Times New Roman"/>
              </w:rPr>
            </w:pPr>
            <w:r w:rsidRPr="00F83ABC">
              <w:rPr>
                <w:rFonts w:ascii="Times New Roman" w:hAnsi="Times New Roman" w:cs="Times New Roman"/>
              </w:rPr>
              <w:t>Код классификации расходов бюджета</w:t>
            </w:r>
          </w:p>
        </w:tc>
        <w:tc>
          <w:tcPr>
            <w:tcW w:w="5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A224" w14:textId="77777777" w:rsidR="001F2936" w:rsidRPr="00F83ABC" w:rsidRDefault="001F2936" w:rsidP="00F52BE9">
            <w:pPr>
              <w:pStyle w:val="aff6"/>
              <w:suppressAutoHyphens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83ABC">
              <w:rPr>
                <w:rFonts w:ascii="Times New Roman" w:hAnsi="Times New Roman" w:cs="Times New Roman"/>
              </w:rPr>
              <w:t>Поквартальное распределение прогноза кассовых выплат, тыс.рублей</w:t>
            </w:r>
            <w:r w:rsidRPr="00F83ABC">
              <w:rPr>
                <w:rFonts w:ascii="Times New Roman" w:hAnsi="Times New Roman" w:cs="Times New Roman"/>
                <w:b/>
                <w:vertAlign w:val="superscript"/>
              </w:rPr>
              <w:t>5)</w:t>
            </w:r>
          </w:p>
        </w:tc>
      </w:tr>
      <w:tr w:rsidR="00F83ABC" w:rsidRPr="00F83ABC" w14:paraId="31A262A3" w14:textId="77777777" w:rsidTr="00CE7CFB">
        <w:tc>
          <w:tcPr>
            <w:tcW w:w="69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2433EA5" w14:textId="77777777" w:rsidR="001F2936" w:rsidRPr="00F83ABC" w:rsidRDefault="001F2936" w:rsidP="00F52BE9">
            <w:pPr>
              <w:pStyle w:val="aff6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1821" w14:textId="77777777" w:rsidR="001F2936" w:rsidRPr="00F83ABC" w:rsidRDefault="001F2936" w:rsidP="00F52BE9">
            <w:pPr>
              <w:pStyle w:val="aff6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A22D" w14:textId="77777777" w:rsidR="001F2936" w:rsidRPr="00F83ABC" w:rsidRDefault="001F2936" w:rsidP="00F52BE9">
            <w:pPr>
              <w:pStyle w:val="aff6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594F" w14:textId="77777777" w:rsidR="001F2936" w:rsidRPr="00F83ABC" w:rsidRDefault="001F2936" w:rsidP="00F52BE9">
            <w:pPr>
              <w:pStyle w:val="aff6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180C" w14:textId="77777777" w:rsidR="001F2936" w:rsidRPr="00F83ABC" w:rsidRDefault="001F2936" w:rsidP="00F52BE9">
            <w:pPr>
              <w:pStyle w:val="aff6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50DD" w14:textId="77777777" w:rsidR="001F2936" w:rsidRPr="00F83ABC" w:rsidRDefault="001F2936" w:rsidP="00F52BE9">
            <w:pPr>
              <w:pStyle w:val="aff6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F337" w14:textId="77777777" w:rsidR="001F2936" w:rsidRPr="00F83ABC" w:rsidRDefault="001F2936" w:rsidP="00F52BE9">
            <w:pPr>
              <w:pStyle w:val="aff6"/>
              <w:suppressAutoHyphens/>
              <w:jc w:val="center"/>
              <w:rPr>
                <w:rFonts w:ascii="Times New Roman" w:hAnsi="Times New Roman" w:cs="Times New Roman"/>
              </w:rPr>
            </w:pPr>
            <w:r w:rsidRPr="00F83ABC">
              <w:rPr>
                <w:rFonts w:ascii="Times New Roman" w:hAnsi="Times New Roman" w:cs="Times New Roman"/>
              </w:rPr>
              <w:t>I кв.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8960" w14:textId="77777777" w:rsidR="001F2936" w:rsidRPr="00F83ABC" w:rsidRDefault="001F2936" w:rsidP="00F52BE9">
            <w:pPr>
              <w:pStyle w:val="aff6"/>
              <w:suppressAutoHyphens/>
              <w:jc w:val="center"/>
              <w:rPr>
                <w:rFonts w:ascii="Times New Roman" w:hAnsi="Times New Roman" w:cs="Times New Roman"/>
              </w:rPr>
            </w:pPr>
            <w:r w:rsidRPr="00F83ABC">
              <w:rPr>
                <w:rFonts w:ascii="Times New Roman" w:hAnsi="Times New Roman" w:cs="Times New Roman"/>
              </w:rPr>
              <w:t>II кв.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2695" w14:textId="77777777" w:rsidR="001F2936" w:rsidRPr="00F83ABC" w:rsidRDefault="001F2936" w:rsidP="00F52BE9">
            <w:pPr>
              <w:pStyle w:val="aff6"/>
              <w:suppressAutoHyphens/>
              <w:jc w:val="center"/>
              <w:rPr>
                <w:rFonts w:ascii="Times New Roman" w:hAnsi="Times New Roman" w:cs="Times New Roman"/>
              </w:rPr>
            </w:pPr>
            <w:r w:rsidRPr="00F83ABC">
              <w:rPr>
                <w:rFonts w:ascii="Times New Roman" w:hAnsi="Times New Roman" w:cs="Times New Roman"/>
              </w:rPr>
              <w:t>III кв.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DB99" w14:textId="77777777" w:rsidR="001F2936" w:rsidRPr="00F83ABC" w:rsidRDefault="001F2936" w:rsidP="00F52BE9">
            <w:pPr>
              <w:pStyle w:val="aff6"/>
              <w:suppressAutoHyphens/>
              <w:jc w:val="center"/>
              <w:rPr>
                <w:rFonts w:ascii="Times New Roman" w:hAnsi="Times New Roman" w:cs="Times New Roman"/>
              </w:rPr>
            </w:pPr>
            <w:r w:rsidRPr="00F83ABC">
              <w:rPr>
                <w:rFonts w:ascii="Times New Roman" w:hAnsi="Times New Roman" w:cs="Times New Roman"/>
              </w:rPr>
              <w:t>IV кв.</w:t>
            </w:r>
          </w:p>
        </w:tc>
      </w:tr>
      <w:tr w:rsidR="00F83ABC" w:rsidRPr="00F83ABC" w14:paraId="6C967A9C" w14:textId="77777777" w:rsidTr="00CE7CFB">
        <w:tc>
          <w:tcPr>
            <w:tcW w:w="6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C9FA" w14:textId="77777777" w:rsidR="001F2936" w:rsidRPr="00F83ABC" w:rsidRDefault="001F2936" w:rsidP="00F52BE9">
            <w:pPr>
              <w:pStyle w:val="aff6"/>
              <w:suppressAutoHyphens/>
              <w:jc w:val="center"/>
              <w:rPr>
                <w:rFonts w:ascii="Times New Roman" w:hAnsi="Times New Roman" w:cs="Times New Roman"/>
              </w:rPr>
            </w:pPr>
            <w:r w:rsidRPr="00F83A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4F96" w14:textId="77777777" w:rsidR="001F2936" w:rsidRPr="00F83ABC" w:rsidRDefault="001F2936" w:rsidP="00F52BE9">
            <w:pPr>
              <w:pStyle w:val="aff6"/>
              <w:suppressAutoHyphens/>
              <w:jc w:val="center"/>
              <w:rPr>
                <w:rFonts w:ascii="Times New Roman" w:hAnsi="Times New Roman" w:cs="Times New Roman"/>
              </w:rPr>
            </w:pPr>
            <w:r w:rsidRPr="00F83A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308A" w14:textId="77777777" w:rsidR="001F2936" w:rsidRPr="00F83ABC" w:rsidRDefault="001F2936" w:rsidP="00F52BE9">
            <w:pPr>
              <w:pStyle w:val="aff6"/>
              <w:suppressAutoHyphens/>
              <w:jc w:val="center"/>
              <w:rPr>
                <w:rFonts w:ascii="Times New Roman" w:hAnsi="Times New Roman" w:cs="Times New Roman"/>
              </w:rPr>
            </w:pPr>
            <w:r w:rsidRPr="00F83A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127F" w14:textId="77777777" w:rsidR="001F2936" w:rsidRPr="00F83ABC" w:rsidRDefault="001F2936" w:rsidP="00F52BE9">
            <w:pPr>
              <w:pStyle w:val="aff6"/>
              <w:suppressAutoHyphens/>
              <w:jc w:val="center"/>
              <w:rPr>
                <w:rFonts w:ascii="Times New Roman" w:hAnsi="Times New Roman" w:cs="Times New Roman"/>
              </w:rPr>
            </w:pPr>
            <w:r w:rsidRPr="00F83AB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6F59" w14:textId="77777777" w:rsidR="001F2936" w:rsidRPr="00F83ABC" w:rsidRDefault="001F2936" w:rsidP="00F52BE9">
            <w:pPr>
              <w:pStyle w:val="aff6"/>
              <w:suppressAutoHyphens/>
              <w:jc w:val="center"/>
              <w:rPr>
                <w:rFonts w:ascii="Times New Roman" w:hAnsi="Times New Roman" w:cs="Times New Roman"/>
              </w:rPr>
            </w:pPr>
            <w:r w:rsidRPr="00F83AB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81AC" w14:textId="77777777" w:rsidR="001F2936" w:rsidRPr="00F83ABC" w:rsidRDefault="001F2936" w:rsidP="00F52BE9">
            <w:pPr>
              <w:pStyle w:val="aff6"/>
              <w:suppressAutoHyphens/>
              <w:jc w:val="center"/>
              <w:rPr>
                <w:rFonts w:ascii="Times New Roman" w:hAnsi="Times New Roman" w:cs="Times New Roman"/>
              </w:rPr>
            </w:pPr>
            <w:r w:rsidRPr="00F83AB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833E" w14:textId="77777777" w:rsidR="001F2936" w:rsidRPr="00F83ABC" w:rsidRDefault="001F2936" w:rsidP="00F52BE9">
            <w:pPr>
              <w:pStyle w:val="aff6"/>
              <w:suppressAutoHyphens/>
              <w:jc w:val="center"/>
              <w:rPr>
                <w:rFonts w:ascii="Times New Roman" w:hAnsi="Times New Roman" w:cs="Times New Roman"/>
              </w:rPr>
            </w:pPr>
            <w:r w:rsidRPr="00F83AB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C09B" w14:textId="77777777" w:rsidR="001F2936" w:rsidRPr="00F83ABC" w:rsidRDefault="001F2936" w:rsidP="00F52BE9">
            <w:pPr>
              <w:pStyle w:val="aff6"/>
              <w:suppressAutoHyphens/>
              <w:jc w:val="center"/>
              <w:rPr>
                <w:rFonts w:ascii="Times New Roman" w:hAnsi="Times New Roman" w:cs="Times New Roman"/>
              </w:rPr>
            </w:pPr>
            <w:r w:rsidRPr="00F83AB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E768" w14:textId="77777777" w:rsidR="001F2936" w:rsidRPr="00F83ABC" w:rsidRDefault="001F2936" w:rsidP="00F52BE9">
            <w:pPr>
              <w:pStyle w:val="aff6"/>
              <w:suppressAutoHyphens/>
              <w:jc w:val="center"/>
              <w:rPr>
                <w:rFonts w:ascii="Times New Roman" w:hAnsi="Times New Roman" w:cs="Times New Roman"/>
              </w:rPr>
            </w:pPr>
            <w:r w:rsidRPr="00F83AB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463E" w14:textId="77777777" w:rsidR="001F2936" w:rsidRPr="00F83ABC" w:rsidRDefault="001F2936" w:rsidP="00F52BE9">
            <w:pPr>
              <w:pStyle w:val="aff6"/>
              <w:suppressAutoHyphens/>
              <w:jc w:val="center"/>
              <w:rPr>
                <w:rFonts w:ascii="Times New Roman" w:hAnsi="Times New Roman" w:cs="Times New Roman"/>
              </w:rPr>
            </w:pPr>
            <w:r w:rsidRPr="00F83ABC">
              <w:rPr>
                <w:rFonts w:ascii="Times New Roman" w:hAnsi="Times New Roman" w:cs="Times New Roman"/>
              </w:rPr>
              <w:t>10</w:t>
            </w:r>
          </w:p>
        </w:tc>
      </w:tr>
      <w:tr w:rsidR="00F83ABC" w:rsidRPr="00F83ABC" w14:paraId="3F7D981E" w14:textId="77777777" w:rsidTr="00CE7CFB">
        <w:tc>
          <w:tcPr>
            <w:tcW w:w="6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9474" w14:textId="77777777" w:rsidR="001F2936" w:rsidRPr="00F83ABC" w:rsidRDefault="001F2936" w:rsidP="00F52BE9">
            <w:pPr>
              <w:pStyle w:val="aff6"/>
              <w:suppressAutoHyphens/>
              <w:jc w:val="center"/>
              <w:rPr>
                <w:rFonts w:ascii="Times New Roman" w:hAnsi="Times New Roman" w:cs="Times New Roman"/>
              </w:rPr>
            </w:pPr>
            <w:r w:rsidRPr="00F83A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01A1" w14:textId="77777777" w:rsidR="001F2936" w:rsidRPr="00F83ABC" w:rsidRDefault="001F2936" w:rsidP="00F52BE9">
            <w:pPr>
              <w:pStyle w:val="afff"/>
              <w:suppressAutoHyphens/>
              <w:rPr>
                <w:rFonts w:ascii="Times New Roman" w:hAnsi="Times New Roman" w:cs="Times New Roman"/>
              </w:rPr>
            </w:pPr>
            <w:r w:rsidRPr="00F83ABC">
              <w:rPr>
                <w:rFonts w:ascii="Times New Roman" w:hAnsi="Times New Roman" w:cs="Times New Roman"/>
              </w:rPr>
              <w:t>Основные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4F04" w14:textId="77777777" w:rsidR="001F2936" w:rsidRPr="00F83ABC" w:rsidRDefault="001F2936" w:rsidP="00F52BE9">
            <w:pPr>
              <w:pStyle w:val="aff6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F18B" w14:textId="77777777" w:rsidR="001F2936" w:rsidRPr="00F83ABC" w:rsidRDefault="001F2936" w:rsidP="00F52BE9">
            <w:pPr>
              <w:pStyle w:val="aff6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37F6" w14:textId="77777777" w:rsidR="001F2936" w:rsidRPr="00F83ABC" w:rsidRDefault="001F2936" w:rsidP="00F52BE9">
            <w:pPr>
              <w:pStyle w:val="aff6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D532" w14:textId="77777777" w:rsidR="001F2936" w:rsidRPr="00F83ABC" w:rsidRDefault="001F2936" w:rsidP="00F52BE9">
            <w:pPr>
              <w:pStyle w:val="aff6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D0AF" w14:textId="77777777" w:rsidR="001F2936" w:rsidRPr="00F83ABC" w:rsidRDefault="001F2936" w:rsidP="00F52BE9">
            <w:pPr>
              <w:pStyle w:val="aff6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842C" w14:textId="77777777" w:rsidR="001F2936" w:rsidRPr="00F83ABC" w:rsidRDefault="001F2936" w:rsidP="00F52BE9">
            <w:pPr>
              <w:pStyle w:val="aff6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411C" w14:textId="77777777" w:rsidR="001F2936" w:rsidRPr="00F83ABC" w:rsidRDefault="001F2936" w:rsidP="00F52BE9">
            <w:pPr>
              <w:pStyle w:val="aff6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A0B2" w14:textId="77777777" w:rsidR="001F2936" w:rsidRPr="00F83ABC" w:rsidRDefault="001F2936" w:rsidP="00F52BE9">
            <w:pPr>
              <w:pStyle w:val="aff6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3ABC" w:rsidRPr="00F83ABC" w14:paraId="1962D3F9" w14:textId="77777777" w:rsidTr="00CE7CFB">
        <w:tc>
          <w:tcPr>
            <w:tcW w:w="6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8D5D" w14:textId="77777777" w:rsidR="001F2936" w:rsidRPr="00F83ABC" w:rsidRDefault="001F2936" w:rsidP="00F52BE9">
            <w:pPr>
              <w:pStyle w:val="aff6"/>
              <w:suppressAutoHyphens/>
              <w:jc w:val="center"/>
              <w:rPr>
                <w:rFonts w:ascii="Times New Roman" w:hAnsi="Times New Roman" w:cs="Times New Roman"/>
              </w:rPr>
            </w:pPr>
            <w:r w:rsidRPr="00F83ABC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1A26" w14:textId="77777777" w:rsidR="001F2936" w:rsidRPr="00F83ABC" w:rsidRDefault="001F2936" w:rsidP="00F52BE9">
            <w:pPr>
              <w:pStyle w:val="afff"/>
              <w:suppressAutoHyphens/>
              <w:rPr>
                <w:rFonts w:ascii="Times New Roman" w:hAnsi="Times New Roman" w:cs="Times New Roman"/>
              </w:rPr>
            </w:pPr>
            <w:r w:rsidRPr="00F83ABC">
              <w:rPr>
                <w:rFonts w:ascii="Times New Roman" w:hAnsi="Times New Roman" w:cs="Times New Roman"/>
              </w:rPr>
              <w:t>Основное мероприятие №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1D31" w14:textId="77777777" w:rsidR="001F2936" w:rsidRPr="00F83ABC" w:rsidRDefault="001F2936" w:rsidP="00F52BE9">
            <w:pPr>
              <w:pStyle w:val="aff6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9E2B" w14:textId="77777777" w:rsidR="001F2936" w:rsidRPr="00F83ABC" w:rsidRDefault="001F2936" w:rsidP="00F52BE9">
            <w:pPr>
              <w:pStyle w:val="aff6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A866" w14:textId="77777777" w:rsidR="001F2936" w:rsidRPr="00F83ABC" w:rsidRDefault="001F2936" w:rsidP="00F52BE9">
            <w:pPr>
              <w:pStyle w:val="aff6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FD2F" w14:textId="77777777" w:rsidR="001F2936" w:rsidRPr="00F83ABC" w:rsidRDefault="001F2936" w:rsidP="00F52BE9">
            <w:pPr>
              <w:pStyle w:val="aff6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F3C0" w14:textId="77777777" w:rsidR="001F2936" w:rsidRPr="00F83ABC" w:rsidRDefault="001F2936" w:rsidP="00F52BE9">
            <w:pPr>
              <w:pStyle w:val="aff6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FA5F" w14:textId="77777777" w:rsidR="001F2936" w:rsidRPr="00F83ABC" w:rsidRDefault="001F2936" w:rsidP="00F52BE9">
            <w:pPr>
              <w:pStyle w:val="aff6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DE76" w14:textId="77777777" w:rsidR="001F2936" w:rsidRPr="00F83ABC" w:rsidRDefault="001F2936" w:rsidP="00F52BE9">
            <w:pPr>
              <w:pStyle w:val="aff6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2770" w14:textId="77777777" w:rsidR="001F2936" w:rsidRPr="00F83ABC" w:rsidRDefault="001F2936" w:rsidP="00F52BE9">
            <w:pPr>
              <w:pStyle w:val="aff6"/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F83ABC" w:rsidRPr="00F83ABC" w14:paraId="1840D699" w14:textId="77777777" w:rsidTr="00CE7CFB">
        <w:tc>
          <w:tcPr>
            <w:tcW w:w="6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BA97" w14:textId="77777777" w:rsidR="001F2936" w:rsidRPr="00F83ABC" w:rsidRDefault="001F2936" w:rsidP="00F52BE9">
            <w:pPr>
              <w:pStyle w:val="aff6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2978" w14:textId="77777777" w:rsidR="001F2936" w:rsidRPr="00F83ABC" w:rsidRDefault="001F2936" w:rsidP="00F52BE9">
            <w:pPr>
              <w:pStyle w:val="afff"/>
              <w:suppressAutoHyphens/>
              <w:rPr>
                <w:rFonts w:ascii="Times New Roman" w:hAnsi="Times New Roman" w:cs="Times New Roman"/>
              </w:rPr>
            </w:pPr>
            <w:r w:rsidRPr="00F83ABC">
              <w:rPr>
                <w:rFonts w:ascii="Times New Roman" w:hAnsi="Times New Roman" w:cs="Times New Roman"/>
              </w:rPr>
              <w:t>Контрольное событие 1.1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A8C0" w14:textId="77777777" w:rsidR="001F2936" w:rsidRPr="00F83ABC" w:rsidRDefault="001F2936" w:rsidP="00F52BE9">
            <w:pPr>
              <w:pStyle w:val="aff6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A484" w14:textId="77777777" w:rsidR="001F2936" w:rsidRPr="00F83ABC" w:rsidRDefault="001F2936" w:rsidP="00F52BE9">
            <w:pPr>
              <w:pStyle w:val="aff6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42D5" w14:textId="77777777" w:rsidR="001F2936" w:rsidRPr="00F83ABC" w:rsidRDefault="001F2936" w:rsidP="00F52BE9">
            <w:pPr>
              <w:pStyle w:val="aff6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A7FE" w14:textId="77777777" w:rsidR="001F2936" w:rsidRPr="00F83ABC" w:rsidRDefault="001F2936" w:rsidP="00F52BE9">
            <w:pPr>
              <w:pStyle w:val="aff6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811C" w14:textId="77777777" w:rsidR="001F2936" w:rsidRPr="00F83ABC" w:rsidRDefault="001F2936" w:rsidP="00F52BE9">
            <w:pPr>
              <w:pStyle w:val="aff6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CDBC" w14:textId="77777777" w:rsidR="001F2936" w:rsidRPr="00F83ABC" w:rsidRDefault="001F2936" w:rsidP="00F52BE9">
            <w:pPr>
              <w:pStyle w:val="aff6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98D6" w14:textId="77777777" w:rsidR="001F2936" w:rsidRPr="00F83ABC" w:rsidRDefault="001F2936" w:rsidP="00F52BE9">
            <w:pPr>
              <w:pStyle w:val="aff6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272E" w14:textId="77777777" w:rsidR="001F2936" w:rsidRPr="00F83ABC" w:rsidRDefault="001F2936" w:rsidP="00F52BE9">
            <w:pPr>
              <w:pStyle w:val="aff6"/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F83ABC" w:rsidRPr="00F83ABC" w14:paraId="0EAA9E77" w14:textId="77777777" w:rsidTr="00CE7CFB">
        <w:tc>
          <w:tcPr>
            <w:tcW w:w="6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589E" w14:textId="77777777" w:rsidR="001F2936" w:rsidRPr="00F83ABC" w:rsidRDefault="001F2936" w:rsidP="00F52BE9">
            <w:pPr>
              <w:pStyle w:val="aff6"/>
              <w:suppressAutoHyphens/>
              <w:jc w:val="center"/>
              <w:rPr>
                <w:rFonts w:ascii="Times New Roman" w:hAnsi="Times New Roman" w:cs="Times New Roman"/>
              </w:rPr>
            </w:pPr>
            <w:r w:rsidRPr="00F83ABC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5F3E" w14:textId="77777777" w:rsidR="001F2936" w:rsidRPr="00F83ABC" w:rsidRDefault="001F2936" w:rsidP="00F52BE9">
            <w:pPr>
              <w:pStyle w:val="afff"/>
              <w:suppressAutoHyphens/>
              <w:rPr>
                <w:rFonts w:ascii="Times New Roman" w:hAnsi="Times New Roman" w:cs="Times New Roman"/>
              </w:rPr>
            </w:pPr>
            <w:r w:rsidRPr="00F83ABC">
              <w:rPr>
                <w:rFonts w:ascii="Times New Roman" w:hAnsi="Times New Roman" w:cs="Times New Roman"/>
              </w:rPr>
              <w:t>Основное мероприятие №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B00D" w14:textId="77777777" w:rsidR="001F2936" w:rsidRPr="00F83ABC" w:rsidRDefault="001F2936" w:rsidP="00F52BE9">
            <w:pPr>
              <w:pStyle w:val="aff6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DD75" w14:textId="77777777" w:rsidR="001F2936" w:rsidRPr="00F83ABC" w:rsidRDefault="001F2936" w:rsidP="00F52BE9">
            <w:pPr>
              <w:pStyle w:val="aff6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9935" w14:textId="77777777" w:rsidR="001F2936" w:rsidRPr="00F83ABC" w:rsidRDefault="001F2936" w:rsidP="00F52BE9">
            <w:pPr>
              <w:pStyle w:val="aff6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7FF0" w14:textId="77777777" w:rsidR="001F2936" w:rsidRPr="00F83ABC" w:rsidRDefault="001F2936" w:rsidP="00F52BE9">
            <w:pPr>
              <w:pStyle w:val="aff6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F36E" w14:textId="77777777" w:rsidR="001F2936" w:rsidRPr="00F83ABC" w:rsidRDefault="001F2936" w:rsidP="00F52BE9">
            <w:pPr>
              <w:pStyle w:val="aff6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8340" w14:textId="77777777" w:rsidR="001F2936" w:rsidRPr="00F83ABC" w:rsidRDefault="001F2936" w:rsidP="00F52BE9">
            <w:pPr>
              <w:pStyle w:val="aff6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023F" w14:textId="77777777" w:rsidR="001F2936" w:rsidRPr="00F83ABC" w:rsidRDefault="001F2936" w:rsidP="00F52BE9">
            <w:pPr>
              <w:pStyle w:val="aff6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F61E" w14:textId="77777777" w:rsidR="001F2936" w:rsidRPr="00F83ABC" w:rsidRDefault="001F2936" w:rsidP="00F52BE9">
            <w:pPr>
              <w:pStyle w:val="aff6"/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F83ABC" w:rsidRPr="00F83ABC" w14:paraId="734988DF" w14:textId="77777777" w:rsidTr="00CE7CFB">
        <w:tc>
          <w:tcPr>
            <w:tcW w:w="6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EC3C" w14:textId="77777777" w:rsidR="001F2936" w:rsidRPr="00F83ABC" w:rsidRDefault="001F2936" w:rsidP="00F52BE9">
            <w:pPr>
              <w:pStyle w:val="aff6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8BB1" w14:textId="77777777" w:rsidR="001F2936" w:rsidRPr="00F83ABC" w:rsidRDefault="001F2936" w:rsidP="00F52BE9">
            <w:pPr>
              <w:pStyle w:val="afff"/>
              <w:suppressAutoHyphens/>
              <w:rPr>
                <w:rFonts w:ascii="Times New Roman" w:hAnsi="Times New Roman" w:cs="Times New Roman"/>
              </w:rPr>
            </w:pPr>
            <w:r w:rsidRPr="00F83ABC">
              <w:rPr>
                <w:rFonts w:ascii="Times New Roman" w:hAnsi="Times New Roman" w:cs="Times New Roman"/>
              </w:rPr>
              <w:t>Контрольное событие 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F398" w14:textId="77777777" w:rsidR="001F2936" w:rsidRPr="00F83ABC" w:rsidRDefault="001F2936" w:rsidP="00F52BE9">
            <w:pPr>
              <w:pStyle w:val="aff6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F671" w14:textId="77777777" w:rsidR="001F2936" w:rsidRPr="00F83ABC" w:rsidRDefault="001F2936" w:rsidP="00F52BE9">
            <w:pPr>
              <w:pStyle w:val="aff6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404A" w14:textId="77777777" w:rsidR="001F2936" w:rsidRPr="00F83ABC" w:rsidRDefault="001F2936" w:rsidP="00F52BE9">
            <w:pPr>
              <w:pStyle w:val="aff6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3EA9" w14:textId="77777777" w:rsidR="001F2936" w:rsidRPr="00F83ABC" w:rsidRDefault="001F2936" w:rsidP="00F52BE9">
            <w:pPr>
              <w:pStyle w:val="aff6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A2D3" w14:textId="77777777" w:rsidR="001F2936" w:rsidRPr="00F83ABC" w:rsidRDefault="001F2936" w:rsidP="00F52BE9">
            <w:pPr>
              <w:pStyle w:val="aff6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52CA" w14:textId="77777777" w:rsidR="001F2936" w:rsidRPr="00F83ABC" w:rsidRDefault="001F2936" w:rsidP="00F52BE9">
            <w:pPr>
              <w:pStyle w:val="aff6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FCED" w14:textId="77777777" w:rsidR="001F2936" w:rsidRPr="00F83ABC" w:rsidRDefault="001F2936" w:rsidP="00F52BE9">
            <w:pPr>
              <w:pStyle w:val="aff6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FF5D" w14:textId="77777777" w:rsidR="001F2936" w:rsidRPr="00F83ABC" w:rsidRDefault="001F2936" w:rsidP="00F52BE9">
            <w:pPr>
              <w:pStyle w:val="aff6"/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F83ABC" w:rsidRPr="00F83ABC" w14:paraId="32C433A3" w14:textId="77777777" w:rsidTr="00CE7CFB">
        <w:tc>
          <w:tcPr>
            <w:tcW w:w="6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B70A" w14:textId="77777777" w:rsidR="001F2936" w:rsidRPr="00F83ABC" w:rsidRDefault="001F2936" w:rsidP="00F52BE9">
            <w:pPr>
              <w:pStyle w:val="aff6"/>
              <w:suppressAutoHyphens/>
              <w:rPr>
                <w:rFonts w:ascii="Times New Roman" w:hAnsi="Times New Roman" w:cs="Times New Roman"/>
              </w:rPr>
            </w:pPr>
            <w:r w:rsidRPr="00F83ABC">
              <w:rPr>
                <w:rFonts w:ascii="Times New Roman" w:hAnsi="Times New Roman" w:cs="Times New Roman"/>
              </w:rPr>
              <w:t>....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E75B" w14:textId="77777777" w:rsidR="001F2936" w:rsidRPr="00F83ABC" w:rsidRDefault="001F2936" w:rsidP="00F52BE9">
            <w:pPr>
              <w:pStyle w:val="afff"/>
              <w:suppressAutoHyphens/>
              <w:rPr>
                <w:rFonts w:ascii="Times New Roman" w:hAnsi="Times New Roman" w:cs="Times New Roman"/>
              </w:rPr>
            </w:pPr>
            <w:r w:rsidRPr="00F83ABC">
              <w:rPr>
                <w:rFonts w:ascii="Times New Roman" w:hAnsi="Times New Roman" w:cs="Times New Roman"/>
              </w:rPr>
              <w:t>…..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570A" w14:textId="77777777" w:rsidR="001F2936" w:rsidRPr="00F83ABC" w:rsidRDefault="001F2936" w:rsidP="00F52BE9">
            <w:pPr>
              <w:pStyle w:val="aff6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F153" w14:textId="77777777" w:rsidR="001F2936" w:rsidRPr="00F83ABC" w:rsidRDefault="001F2936" w:rsidP="00F52BE9">
            <w:pPr>
              <w:pStyle w:val="aff6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DD10" w14:textId="77777777" w:rsidR="001F2936" w:rsidRPr="00F83ABC" w:rsidRDefault="001F2936" w:rsidP="00F52BE9">
            <w:pPr>
              <w:pStyle w:val="aff6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7578" w14:textId="77777777" w:rsidR="001F2936" w:rsidRPr="00F83ABC" w:rsidRDefault="001F2936" w:rsidP="00F52BE9">
            <w:pPr>
              <w:pStyle w:val="aff6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6173" w14:textId="77777777" w:rsidR="001F2936" w:rsidRPr="00F83ABC" w:rsidRDefault="001F2936" w:rsidP="00F52BE9">
            <w:pPr>
              <w:pStyle w:val="aff6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3EFC" w14:textId="77777777" w:rsidR="001F2936" w:rsidRPr="00F83ABC" w:rsidRDefault="001F2936" w:rsidP="00F52BE9">
            <w:pPr>
              <w:pStyle w:val="aff6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2AF3" w14:textId="77777777" w:rsidR="001F2936" w:rsidRPr="00F83ABC" w:rsidRDefault="001F2936" w:rsidP="00F52BE9">
            <w:pPr>
              <w:pStyle w:val="aff6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B194" w14:textId="77777777" w:rsidR="001F2936" w:rsidRPr="00F83ABC" w:rsidRDefault="001F2936" w:rsidP="00F52BE9">
            <w:pPr>
              <w:pStyle w:val="aff6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3ABC" w:rsidRPr="00F83ABC" w14:paraId="1299F76D" w14:textId="77777777" w:rsidTr="00CE7CFB">
        <w:tc>
          <w:tcPr>
            <w:tcW w:w="944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C8E3" w14:textId="77777777" w:rsidR="001F2936" w:rsidRPr="00F83ABC" w:rsidRDefault="001F2936" w:rsidP="00F52BE9">
            <w:pPr>
              <w:pStyle w:val="aff6"/>
              <w:suppressAutoHyphens/>
              <w:rPr>
                <w:rFonts w:ascii="Times New Roman" w:hAnsi="Times New Roman" w:cs="Times New Roman"/>
              </w:rPr>
            </w:pPr>
            <w:r w:rsidRPr="00F83ABC">
              <w:rPr>
                <w:rFonts w:ascii="Times New Roman" w:hAnsi="Times New Roman" w:cs="Times New Roman"/>
              </w:rPr>
              <w:t>Итого по муниципальной программе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69AE" w14:textId="77777777" w:rsidR="001F2936" w:rsidRPr="00F83ABC" w:rsidRDefault="001F2936" w:rsidP="00F52BE9">
            <w:pPr>
              <w:pStyle w:val="aff6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216A" w14:textId="77777777" w:rsidR="001F2936" w:rsidRPr="00F83ABC" w:rsidRDefault="001F2936" w:rsidP="00F52BE9">
            <w:pPr>
              <w:pStyle w:val="aff6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93E3" w14:textId="77777777" w:rsidR="001F2936" w:rsidRPr="00F83ABC" w:rsidRDefault="001F2936" w:rsidP="00F52BE9">
            <w:pPr>
              <w:pStyle w:val="aff6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1DAA" w14:textId="77777777" w:rsidR="001F2936" w:rsidRPr="00F83ABC" w:rsidRDefault="001F2936" w:rsidP="00F52BE9">
            <w:pPr>
              <w:pStyle w:val="aff6"/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F83ABC" w:rsidRPr="00F83ABC" w14:paraId="378C74E9" w14:textId="77777777" w:rsidTr="00CE7CFB">
        <w:trPr>
          <w:gridAfter w:val="6"/>
          <w:wAfter w:w="8448" w:type="dxa"/>
        </w:trPr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B5BD08" w14:textId="77777777" w:rsidR="001F2936" w:rsidRPr="00F83ABC" w:rsidRDefault="001F2936" w:rsidP="00F52BE9">
            <w:pPr>
              <w:pStyle w:val="aff6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21AABB" w14:textId="77777777" w:rsidR="001F2936" w:rsidRPr="00F83ABC" w:rsidRDefault="001F2936" w:rsidP="00F52BE9">
            <w:pPr>
              <w:pStyle w:val="aff6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9FA511" w14:textId="77777777" w:rsidR="001F2936" w:rsidRPr="00F83ABC" w:rsidRDefault="001F2936" w:rsidP="00F52BE9">
            <w:pPr>
              <w:pStyle w:val="aff6"/>
              <w:suppressAutoHyphens/>
              <w:rPr>
                <w:rFonts w:ascii="Times New Roman" w:hAnsi="Times New Roman" w:cs="Times New Roman"/>
              </w:rPr>
            </w:pPr>
          </w:p>
        </w:tc>
      </w:tr>
    </w:tbl>
    <w:p w14:paraId="226DF2AD" w14:textId="77777777" w:rsidR="001F2936" w:rsidRPr="00F83ABC" w:rsidRDefault="001F2936" w:rsidP="00F52BE9">
      <w:pPr>
        <w:widowControl w:val="0"/>
        <w:suppressAutoHyphens/>
        <w:spacing w:after="0" w:line="240" w:lineRule="auto"/>
        <w:jc w:val="both"/>
        <w:rPr>
          <w:rFonts w:ascii="Times New Roman" w:hAnsi="Times New Roman"/>
        </w:rPr>
      </w:pPr>
      <w:r w:rsidRPr="00F83ABC">
        <w:rPr>
          <w:rFonts w:ascii="Times New Roman" w:hAnsi="Times New Roman"/>
          <w:vertAlign w:val="superscript"/>
        </w:rPr>
        <w:t>1)</w:t>
      </w:r>
      <w:r w:rsidRPr="00F83ABC">
        <w:rPr>
          <w:rFonts w:ascii="Times New Roman" w:hAnsi="Times New Roman"/>
        </w:rPr>
        <w:t xml:space="preserve"> Нумерация основного мероприятия должна соответствовать нумерации, указанной в муниципальной программе (подпрограмме).</w:t>
      </w:r>
    </w:p>
    <w:p w14:paraId="6F039D21" w14:textId="77777777" w:rsidR="001F2936" w:rsidRPr="00F83ABC" w:rsidRDefault="001F2936" w:rsidP="00F52BE9">
      <w:pPr>
        <w:widowControl w:val="0"/>
        <w:suppressAutoHyphens/>
        <w:spacing w:after="0" w:line="240" w:lineRule="auto"/>
        <w:jc w:val="both"/>
        <w:rPr>
          <w:rFonts w:ascii="Times New Roman" w:hAnsi="Times New Roman"/>
        </w:rPr>
      </w:pPr>
      <w:r w:rsidRPr="00F83ABC">
        <w:rPr>
          <w:rFonts w:ascii="Times New Roman" w:hAnsi="Times New Roman"/>
          <w:vertAlign w:val="superscript"/>
        </w:rPr>
        <w:t xml:space="preserve">2) </w:t>
      </w:r>
      <w:r w:rsidRPr="00F83ABC">
        <w:rPr>
          <w:rFonts w:ascii="Times New Roman" w:hAnsi="Times New Roman"/>
        </w:rPr>
        <w:t xml:space="preserve"> Контрольное событие отмечается в следующих случаях:</w:t>
      </w:r>
    </w:p>
    <w:p w14:paraId="78AFE35C" w14:textId="77777777" w:rsidR="001F2936" w:rsidRPr="00F83ABC" w:rsidRDefault="001F2936" w:rsidP="00F52BE9">
      <w:pPr>
        <w:widowControl w:val="0"/>
        <w:suppressAutoHyphens/>
        <w:spacing w:after="0" w:line="240" w:lineRule="auto"/>
        <w:jc w:val="both"/>
        <w:rPr>
          <w:rFonts w:ascii="Times New Roman" w:hAnsi="Times New Roman"/>
        </w:rPr>
      </w:pPr>
      <w:r w:rsidRPr="00F83ABC">
        <w:rPr>
          <w:rFonts w:ascii="Times New Roman" w:hAnsi="Times New Roman"/>
        </w:rPr>
        <w:t xml:space="preserve">            Если контрольное событие включено в поэтапный план выполнения мероприятий, содержащий ежегодные индикаторы, обеспечивающий достижение установленных указами Президента Российской Федерации от 7 мая 2012 года № 596-606 важнейших целевых показателей, присваивается статус «1»;</w:t>
      </w:r>
    </w:p>
    <w:p w14:paraId="0EB241AD" w14:textId="77777777" w:rsidR="001F2936" w:rsidRPr="00F83ABC" w:rsidRDefault="001F2936" w:rsidP="00F52BE9">
      <w:pPr>
        <w:widowControl w:val="0"/>
        <w:suppressAutoHyphens/>
        <w:spacing w:after="0" w:line="240" w:lineRule="auto"/>
        <w:jc w:val="both"/>
        <w:rPr>
          <w:rFonts w:ascii="Times New Roman" w:hAnsi="Times New Roman"/>
        </w:rPr>
      </w:pPr>
      <w:r w:rsidRPr="00F83ABC">
        <w:rPr>
          <w:rFonts w:ascii="Times New Roman" w:hAnsi="Times New Roman"/>
        </w:rPr>
        <w:t xml:space="preserve">            если контрольное событие отражает результат выполнения мероприятий приоритетных национальных проектов, присваивается статус "2";</w:t>
      </w:r>
    </w:p>
    <w:p w14:paraId="678E4A0F" w14:textId="77777777" w:rsidR="001F2936" w:rsidRPr="00F83ABC" w:rsidRDefault="001F2936" w:rsidP="00F52BE9">
      <w:pPr>
        <w:widowControl w:val="0"/>
        <w:suppressAutoHyphens/>
        <w:spacing w:after="0" w:line="240" w:lineRule="auto"/>
        <w:jc w:val="both"/>
        <w:rPr>
          <w:rFonts w:ascii="Times New Roman" w:hAnsi="Times New Roman"/>
        </w:rPr>
      </w:pPr>
      <w:r w:rsidRPr="00F83ABC">
        <w:rPr>
          <w:rFonts w:ascii="Times New Roman" w:hAnsi="Times New Roman"/>
        </w:rPr>
        <w:t>если контрольное событие включено в иной план, присваивается статус "3" с указанием в сноске наименования плана ("дорожной карты").</w:t>
      </w:r>
    </w:p>
    <w:p w14:paraId="58BC14D6" w14:textId="77777777" w:rsidR="001F2936" w:rsidRPr="00F83ABC" w:rsidRDefault="001F2936" w:rsidP="00F52BE9">
      <w:pPr>
        <w:widowControl w:val="0"/>
        <w:suppressAutoHyphens/>
        <w:spacing w:after="0" w:line="240" w:lineRule="auto"/>
        <w:jc w:val="both"/>
        <w:rPr>
          <w:rFonts w:ascii="Times New Roman" w:hAnsi="Times New Roman"/>
        </w:rPr>
      </w:pPr>
      <w:r w:rsidRPr="00F83ABC">
        <w:rPr>
          <w:rFonts w:ascii="Times New Roman" w:hAnsi="Times New Roman"/>
        </w:rPr>
        <w:t>Допускается присваивание нескольких статусов одному контрольному событию в соответствующей графе.</w:t>
      </w:r>
      <w:bookmarkStart w:id="21" w:name="_GoBack"/>
      <w:bookmarkEnd w:id="21"/>
    </w:p>
    <w:p w14:paraId="42784B74" w14:textId="77777777" w:rsidR="001F2936" w:rsidRPr="00F83ABC" w:rsidRDefault="001F2936" w:rsidP="00F52BE9">
      <w:pPr>
        <w:widowControl w:val="0"/>
        <w:suppressAutoHyphens/>
        <w:spacing w:after="0" w:line="240" w:lineRule="auto"/>
        <w:jc w:val="both"/>
        <w:rPr>
          <w:rFonts w:ascii="Times New Roman" w:hAnsi="Times New Roman"/>
        </w:rPr>
      </w:pPr>
      <w:r w:rsidRPr="00F83ABC">
        <w:rPr>
          <w:rFonts w:ascii="Times New Roman" w:hAnsi="Times New Roman"/>
          <w:vertAlign w:val="superscript"/>
        </w:rPr>
        <w:t xml:space="preserve">3) </w:t>
      </w:r>
      <w:r w:rsidRPr="00F83ABC">
        <w:rPr>
          <w:rFonts w:ascii="Times New Roman" w:hAnsi="Times New Roman"/>
        </w:rPr>
        <w:t xml:space="preserve">Ответственным за реализацию мероприятия и (или) выполнение контрольного события указывается должностное лицо не ниже руководителя структурного </w:t>
      </w:r>
      <w:r w:rsidRPr="00F83ABC">
        <w:rPr>
          <w:rFonts w:ascii="Times New Roman" w:hAnsi="Times New Roman"/>
        </w:rPr>
        <w:lastRenderedPageBreak/>
        <w:t xml:space="preserve">подразделения администрации муниципального образования Кавказский район. </w:t>
      </w:r>
    </w:p>
    <w:p w14:paraId="1BF388B2" w14:textId="77777777" w:rsidR="001F2936" w:rsidRPr="00F83ABC" w:rsidRDefault="001F2936" w:rsidP="00F52BE9">
      <w:pPr>
        <w:widowControl w:val="0"/>
        <w:suppressAutoHyphens/>
        <w:spacing w:after="0" w:line="240" w:lineRule="auto"/>
        <w:jc w:val="both"/>
        <w:rPr>
          <w:rFonts w:ascii="Times New Roman" w:hAnsi="Times New Roman"/>
        </w:rPr>
      </w:pPr>
      <w:r w:rsidRPr="00F83ABC">
        <w:rPr>
          <w:rFonts w:ascii="Times New Roman" w:hAnsi="Times New Roman"/>
          <w:vertAlign w:val="superscript"/>
        </w:rPr>
        <w:t xml:space="preserve">4) </w:t>
      </w:r>
      <w:r w:rsidRPr="00F83ABC">
        <w:rPr>
          <w:rFonts w:ascii="Times New Roman" w:hAnsi="Times New Roman"/>
        </w:rPr>
        <w:t>Указываются даты начала и окончания реализации мероприятия, по контрольному событию – точная дата или крайний срок его проведения.</w:t>
      </w:r>
    </w:p>
    <w:p w14:paraId="68CFC930" w14:textId="77777777" w:rsidR="001F2936" w:rsidRPr="00F83ABC" w:rsidRDefault="001F2936" w:rsidP="00F52BE9">
      <w:pPr>
        <w:widowControl w:val="0"/>
        <w:suppressAutoHyphens/>
        <w:spacing w:after="0" w:line="240" w:lineRule="auto"/>
        <w:jc w:val="both"/>
        <w:rPr>
          <w:rFonts w:ascii="Times New Roman" w:hAnsi="Times New Roman"/>
        </w:rPr>
      </w:pPr>
      <w:r w:rsidRPr="00F83ABC">
        <w:rPr>
          <w:rFonts w:ascii="Times New Roman" w:hAnsi="Times New Roman"/>
          <w:vertAlign w:val="superscript"/>
        </w:rPr>
        <w:t xml:space="preserve">5) </w:t>
      </w:r>
      <w:r w:rsidRPr="00F83ABC">
        <w:rPr>
          <w:rFonts w:ascii="Times New Roman" w:hAnsi="Times New Roman"/>
        </w:rPr>
        <w:t xml:space="preserve"> В части финансового обеспечения реализации муниципальной программы за счет средств местного бюджета  краевого и федерального бюджета всего и в том числе, с добавлением отдельных строк для каждого уровня бюджета.</w:t>
      </w:r>
    </w:p>
    <w:p w14:paraId="06661CF1" w14:textId="77777777" w:rsidR="001F2936" w:rsidRPr="00F83ABC" w:rsidRDefault="001F2936" w:rsidP="00F52BE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6710F9D" w14:textId="77777777" w:rsidR="001F2936" w:rsidRPr="00F52BE9" w:rsidRDefault="001F2936" w:rsidP="00F52BE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A70A725" w14:textId="77777777" w:rsidR="001F2936" w:rsidRPr="00F52BE9" w:rsidRDefault="001F2936" w:rsidP="00F52BE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1F2936" w:rsidRPr="00F52BE9" w:rsidSect="004E1DAA">
      <w:pgSz w:w="16837" w:h="11905" w:orient="landscape"/>
      <w:pgMar w:top="1440" w:right="799" w:bottom="144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FA0216" w14:textId="77777777" w:rsidR="00E67D0F" w:rsidRDefault="00E67D0F" w:rsidP="004E1DAA">
      <w:pPr>
        <w:spacing w:after="0" w:line="240" w:lineRule="auto"/>
      </w:pPr>
      <w:r>
        <w:separator/>
      </w:r>
    </w:p>
  </w:endnote>
  <w:endnote w:type="continuationSeparator" w:id="0">
    <w:p w14:paraId="3379B7A9" w14:textId="77777777" w:rsidR="00E67D0F" w:rsidRDefault="00E67D0F" w:rsidP="004E1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191433" w14:textId="77777777" w:rsidR="00E67D0F" w:rsidRDefault="00E67D0F" w:rsidP="004E1DAA">
      <w:pPr>
        <w:spacing w:after="0" w:line="240" w:lineRule="auto"/>
      </w:pPr>
      <w:r>
        <w:separator/>
      </w:r>
    </w:p>
  </w:footnote>
  <w:footnote w:type="continuationSeparator" w:id="0">
    <w:p w14:paraId="184D3884" w14:textId="77777777" w:rsidR="00E67D0F" w:rsidRDefault="00E67D0F" w:rsidP="004E1D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2EA0A" w14:textId="77777777" w:rsidR="001807A6" w:rsidRDefault="001807A6">
    <w:pPr>
      <w:pStyle w:val="afff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3ABC">
      <w:rPr>
        <w:noProof/>
      </w:rPr>
      <w:t>18</w:t>
    </w:r>
    <w:r>
      <w:fldChar w:fldCharType="end"/>
    </w:r>
  </w:p>
  <w:p w14:paraId="54097CD0" w14:textId="77777777" w:rsidR="001807A6" w:rsidRDefault="001807A6">
    <w:pPr>
      <w:pStyle w:val="afff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20" w:hanging="360"/>
      </w:pPr>
      <w:rPr>
        <w:rFonts w:ascii="Symbol" w:hAnsi="Symbol" w:hint="default"/>
        <w:sz w:val="2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  <w:i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/>
        <w:i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/>
        <w:i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/>
        <w:i/>
        <w:sz w:val="28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8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  <w:i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/>
        <w:i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/>
        <w:i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/>
        <w:i/>
        <w:sz w:val="28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8"/>
      </w:rPr>
    </w:lvl>
  </w:abstractNum>
  <w:abstractNum w:abstractNumId="8">
    <w:nsid w:val="0026555D"/>
    <w:multiLevelType w:val="hybridMultilevel"/>
    <w:tmpl w:val="465A39D6"/>
    <w:lvl w:ilvl="0" w:tplc="8E3AE052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3156374"/>
    <w:multiLevelType w:val="hybridMultilevel"/>
    <w:tmpl w:val="560450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05B46DFE"/>
    <w:multiLevelType w:val="hybridMultilevel"/>
    <w:tmpl w:val="FE7EAD10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D5C2672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15D551A1"/>
    <w:multiLevelType w:val="hybridMultilevel"/>
    <w:tmpl w:val="5C9E99AE"/>
    <w:lvl w:ilvl="0" w:tplc="ABE0246A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8EF4C8F"/>
    <w:multiLevelType w:val="hybridMultilevel"/>
    <w:tmpl w:val="6EB820E6"/>
    <w:lvl w:ilvl="0" w:tplc="81484598">
      <w:start w:val="2017"/>
      <w:numFmt w:val="decimal"/>
      <w:lvlText w:val="%1"/>
      <w:lvlJc w:val="left"/>
      <w:pPr>
        <w:ind w:left="960" w:hanging="60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9191660"/>
    <w:multiLevelType w:val="hybridMultilevel"/>
    <w:tmpl w:val="AB7A1450"/>
    <w:lvl w:ilvl="0" w:tplc="A112A3F0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B803097"/>
    <w:multiLevelType w:val="hybridMultilevel"/>
    <w:tmpl w:val="3E802366"/>
    <w:lvl w:ilvl="0" w:tplc="5F688E16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1C8C6A48"/>
    <w:multiLevelType w:val="hybridMultilevel"/>
    <w:tmpl w:val="34DA03A4"/>
    <w:lvl w:ilvl="0" w:tplc="CB3C5F22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FAB253A"/>
    <w:multiLevelType w:val="hybridMultilevel"/>
    <w:tmpl w:val="479A4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3006065"/>
    <w:multiLevelType w:val="hybridMultilevel"/>
    <w:tmpl w:val="FCB2F0E4"/>
    <w:lvl w:ilvl="0" w:tplc="7354FB1C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31E6C19"/>
    <w:multiLevelType w:val="hybridMultilevel"/>
    <w:tmpl w:val="32182E5E"/>
    <w:lvl w:ilvl="0" w:tplc="06066D58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6037DA6"/>
    <w:multiLevelType w:val="hybridMultilevel"/>
    <w:tmpl w:val="49500688"/>
    <w:lvl w:ilvl="0" w:tplc="D7683D8A">
      <w:start w:val="2017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7E6678C"/>
    <w:multiLevelType w:val="hybridMultilevel"/>
    <w:tmpl w:val="52A62200"/>
    <w:lvl w:ilvl="0" w:tplc="3946949A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9450541"/>
    <w:multiLevelType w:val="hybridMultilevel"/>
    <w:tmpl w:val="665441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A507C72"/>
    <w:multiLevelType w:val="hybridMultilevel"/>
    <w:tmpl w:val="CC067806"/>
    <w:lvl w:ilvl="0" w:tplc="765AEB3A">
      <w:start w:val="2017"/>
      <w:numFmt w:val="decimal"/>
      <w:lvlText w:val="%1"/>
      <w:lvlJc w:val="left"/>
      <w:pPr>
        <w:ind w:left="884" w:hanging="60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4">
    <w:nsid w:val="2DBE046A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5">
    <w:nsid w:val="33906034"/>
    <w:multiLevelType w:val="hybridMultilevel"/>
    <w:tmpl w:val="6B1A254A"/>
    <w:lvl w:ilvl="0" w:tplc="C23ABE48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7660643"/>
    <w:multiLevelType w:val="hybridMultilevel"/>
    <w:tmpl w:val="13924724"/>
    <w:lvl w:ilvl="0" w:tplc="B718B2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384F62BF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8">
    <w:nsid w:val="385F55F5"/>
    <w:multiLevelType w:val="hybridMultilevel"/>
    <w:tmpl w:val="4224BC28"/>
    <w:lvl w:ilvl="0" w:tplc="E58CD1FC">
      <w:start w:val="1"/>
      <w:numFmt w:val="decimal"/>
      <w:lvlText w:val="%1."/>
      <w:lvlJc w:val="left"/>
      <w:pPr>
        <w:ind w:left="29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6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3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1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8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2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9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700" w:hanging="180"/>
      </w:pPr>
      <w:rPr>
        <w:rFonts w:cs="Times New Roman"/>
      </w:rPr>
    </w:lvl>
  </w:abstractNum>
  <w:abstractNum w:abstractNumId="29">
    <w:nsid w:val="3880334D"/>
    <w:multiLevelType w:val="hybridMultilevel"/>
    <w:tmpl w:val="8ADA4F26"/>
    <w:lvl w:ilvl="0" w:tplc="AE22F584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393E484A"/>
    <w:multiLevelType w:val="hybridMultilevel"/>
    <w:tmpl w:val="79DC7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9553A81"/>
    <w:multiLevelType w:val="hybridMultilevel"/>
    <w:tmpl w:val="AC502294"/>
    <w:lvl w:ilvl="0" w:tplc="BD3E6B9C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3C165A78"/>
    <w:multiLevelType w:val="hybridMultilevel"/>
    <w:tmpl w:val="64E881C4"/>
    <w:lvl w:ilvl="0" w:tplc="EDB6FCA2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3F79565C"/>
    <w:multiLevelType w:val="hybridMultilevel"/>
    <w:tmpl w:val="926E207C"/>
    <w:lvl w:ilvl="0" w:tplc="BC605DD0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416D2FA0"/>
    <w:multiLevelType w:val="hybridMultilevel"/>
    <w:tmpl w:val="61EADD2E"/>
    <w:lvl w:ilvl="0" w:tplc="6CB00BA0">
      <w:start w:val="2017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42A03B53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6">
    <w:nsid w:val="4748621C"/>
    <w:multiLevelType w:val="hybridMultilevel"/>
    <w:tmpl w:val="D7402BFC"/>
    <w:lvl w:ilvl="0" w:tplc="B9EE5ED8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492C6599"/>
    <w:multiLevelType w:val="hybridMultilevel"/>
    <w:tmpl w:val="BFB8856C"/>
    <w:lvl w:ilvl="0" w:tplc="37F079A8">
      <w:start w:val="2017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53757667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9">
    <w:nsid w:val="5A070567"/>
    <w:multiLevelType w:val="hybridMultilevel"/>
    <w:tmpl w:val="8F7AE83C"/>
    <w:lvl w:ilvl="0" w:tplc="A11E80A4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5B675A12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1">
    <w:nsid w:val="5D637515"/>
    <w:multiLevelType w:val="hybridMultilevel"/>
    <w:tmpl w:val="33DE2C0E"/>
    <w:lvl w:ilvl="0" w:tplc="62605BE0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66DC55CA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3">
    <w:nsid w:val="6B7529D4"/>
    <w:multiLevelType w:val="hybridMultilevel"/>
    <w:tmpl w:val="C5EA39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CD957EC"/>
    <w:multiLevelType w:val="hybridMultilevel"/>
    <w:tmpl w:val="BB8CA4DA"/>
    <w:lvl w:ilvl="0" w:tplc="A64E8A80">
      <w:start w:val="2017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43"/>
  </w:num>
  <w:num w:numId="3">
    <w:abstractNumId w:val="9"/>
  </w:num>
  <w:num w:numId="4">
    <w:abstractNumId w:val="30"/>
  </w:num>
  <w:num w:numId="5">
    <w:abstractNumId w:val="15"/>
  </w:num>
  <w:num w:numId="6">
    <w:abstractNumId w:val="10"/>
  </w:num>
  <w:num w:numId="7">
    <w:abstractNumId w:val="0"/>
  </w:num>
  <w:num w:numId="8">
    <w:abstractNumId w:val="22"/>
  </w:num>
  <w:num w:numId="9">
    <w:abstractNumId w:val="17"/>
  </w:num>
  <w:num w:numId="10">
    <w:abstractNumId w:val="38"/>
  </w:num>
  <w:num w:numId="11">
    <w:abstractNumId w:val="28"/>
  </w:num>
  <w:num w:numId="12">
    <w:abstractNumId w:val="40"/>
  </w:num>
  <w:num w:numId="13">
    <w:abstractNumId w:val="20"/>
  </w:num>
  <w:num w:numId="14">
    <w:abstractNumId w:val="35"/>
  </w:num>
  <w:num w:numId="15">
    <w:abstractNumId w:val="2"/>
  </w:num>
  <w:num w:numId="16">
    <w:abstractNumId w:val="24"/>
  </w:num>
  <w:num w:numId="17">
    <w:abstractNumId w:val="42"/>
  </w:num>
  <w:num w:numId="18">
    <w:abstractNumId w:val="1"/>
  </w:num>
  <w:num w:numId="19">
    <w:abstractNumId w:val="3"/>
  </w:num>
  <w:num w:numId="20">
    <w:abstractNumId w:val="4"/>
  </w:num>
  <w:num w:numId="21">
    <w:abstractNumId w:val="5"/>
  </w:num>
  <w:num w:numId="22">
    <w:abstractNumId w:val="6"/>
  </w:num>
  <w:num w:numId="23">
    <w:abstractNumId w:val="7"/>
  </w:num>
  <w:num w:numId="24">
    <w:abstractNumId w:val="11"/>
  </w:num>
  <w:num w:numId="25">
    <w:abstractNumId w:val="13"/>
  </w:num>
  <w:num w:numId="26">
    <w:abstractNumId w:val="41"/>
  </w:num>
  <w:num w:numId="27">
    <w:abstractNumId w:val="18"/>
  </w:num>
  <w:num w:numId="28">
    <w:abstractNumId w:val="27"/>
  </w:num>
  <w:num w:numId="29">
    <w:abstractNumId w:val="12"/>
  </w:num>
  <w:num w:numId="30">
    <w:abstractNumId w:val="25"/>
  </w:num>
  <w:num w:numId="31">
    <w:abstractNumId w:val="37"/>
  </w:num>
  <w:num w:numId="32">
    <w:abstractNumId w:val="44"/>
  </w:num>
  <w:num w:numId="33">
    <w:abstractNumId w:val="23"/>
  </w:num>
  <w:num w:numId="34">
    <w:abstractNumId w:val="21"/>
  </w:num>
  <w:num w:numId="35">
    <w:abstractNumId w:val="19"/>
  </w:num>
  <w:num w:numId="36">
    <w:abstractNumId w:val="8"/>
  </w:num>
  <w:num w:numId="37">
    <w:abstractNumId w:val="32"/>
  </w:num>
  <w:num w:numId="38">
    <w:abstractNumId w:val="14"/>
  </w:num>
  <w:num w:numId="39">
    <w:abstractNumId w:val="29"/>
  </w:num>
  <w:num w:numId="40">
    <w:abstractNumId w:val="31"/>
  </w:num>
  <w:num w:numId="41">
    <w:abstractNumId w:val="33"/>
  </w:num>
  <w:num w:numId="42">
    <w:abstractNumId w:val="34"/>
  </w:num>
  <w:num w:numId="43">
    <w:abstractNumId w:val="36"/>
  </w:num>
  <w:num w:numId="44">
    <w:abstractNumId w:val="16"/>
  </w:num>
  <w:num w:numId="45">
    <w:abstractNumId w:val="39"/>
  </w:num>
  <w:num w:numId="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C78"/>
    <w:rsid w:val="0000764B"/>
    <w:rsid w:val="0000791F"/>
    <w:rsid w:val="00007E6A"/>
    <w:rsid w:val="00010CA4"/>
    <w:rsid w:val="0001256C"/>
    <w:rsid w:val="00014B57"/>
    <w:rsid w:val="00033EB2"/>
    <w:rsid w:val="000420BD"/>
    <w:rsid w:val="000420D5"/>
    <w:rsid w:val="0004418A"/>
    <w:rsid w:val="00056C7A"/>
    <w:rsid w:val="0007423F"/>
    <w:rsid w:val="000A167D"/>
    <w:rsid w:val="000A685C"/>
    <w:rsid w:val="000C5FEF"/>
    <w:rsid w:val="000E2DFC"/>
    <w:rsid w:val="000F58C7"/>
    <w:rsid w:val="001234DB"/>
    <w:rsid w:val="001248FA"/>
    <w:rsid w:val="00130266"/>
    <w:rsid w:val="00145DC7"/>
    <w:rsid w:val="00156531"/>
    <w:rsid w:val="001807A6"/>
    <w:rsid w:val="0018552C"/>
    <w:rsid w:val="001A507F"/>
    <w:rsid w:val="001B352D"/>
    <w:rsid w:val="001F01A0"/>
    <w:rsid w:val="001F2936"/>
    <w:rsid w:val="001F35DE"/>
    <w:rsid w:val="0024086C"/>
    <w:rsid w:val="00255595"/>
    <w:rsid w:val="002714EC"/>
    <w:rsid w:val="002732A9"/>
    <w:rsid w:val="0028497F"/>
    <w:rsid w:val="002A124F"/>
    <w:rsid w:val="003009B7"/>
    <w:rsid w:val="003034C6"/>
    <w:rsid w:val="00304E9D"/>
    <w:rsid w:val="003229A5"/>
    <w:rsid w:val="00323542"/>
    <w:rsid w:val="00355DE2"/>
    <w:rsid w:val="003711C4"/>
    <w:rsid w:val="00385806"/>
    <w:rsid w:val="003D5C3B"/>
    <w:rsid w:val="003E1F53"/>
    <w:rsid w:val="0041455C"/>
    <w:rsid w:val="00415CBC"/>
    <w:rsid w:val="00420E31"/>
    <w:rsid w:val="00420EAB"/>
    <w:rsid w:val="004246A5"/>
    <w:rsid w:val="0042595F"/>
    <w:rsid w:val="00427F7D"/>
    <w:rsid w:val="00444AEB"/>
    <w:rsid w:val="00456E3D"/>
    <w:rsid w:val="00470C2D"/>
    <w:rsid w:val="00485145"/>
    <w:rsid w:val="00493C9B"/>
    <w:rsid w:val="004C19FF"/>
    <w:rsid w:val="004D339E"/>
    <w:rsid w:val="004E1DAA"/>
    <w:rsid w:val="004E3819"/>
    <w:rsid w:val="004E3CDF"/>
    <w:rsid w:val="004E4BFC"/>
    <w:rsid w:val="004F3D08"/>
    <w:rsid w:val="0054148A"/>
    <w:rsid w:val="00553D75"/>
    <w:rsid w:val="005801D8"/>
    <w:rsid w:val="00580FAF"/>
    <w:rsid w:val="005846AB"/>
    <w:rsid w:val="00585075"/>
    <w:rsid w:val="00596498"/>
    <w:rsid w:val="005A29ED"/>
    <w:rsid w:val="005A30BE"/>
    <w:rsid w:val="005C3AFC"/>
    <w:rsid w:val="005D372D"/>
    <w:rsid w:val="005F0CCF"/>
    <w:rsid w:val="0060084C"/>
    <w:rsid w:val="00617CF2"/>
    <w:rsid w:val="00642ECB"/>
    <w:rsid w:val="00694220"/>
    <w:rsid w:val="006B537C"/>
    <w:rsid w:val="006B771C"/>
    <w:rsid w:val="006C2C16"/>
    <w:rsid w:val="006C4C2C"/>
    <w:rsid w:val="006D6BFA"/>
    <w:rsid w:val="006E3287"/>
    <w:rsid w:val="00700EAB"/>
    <w:rsid w:val="007066E4"/>
    <w:rsid w:val="007436EC"/>
    <w:rsid w:val="00743B89"/>
    <w:rsid w:val="00775317"/>
    <w:rsid w:val="00777A32"/>
    <w:rsid w:val="00794AE7"/>
    <w:rsid w:val="007A1245"/>
    <w:rsid w:val="007B6919"/>
    <w:rsid w:val="007C0C9A"/>
    <w:rsid w:val="007C6C05"/>
    <w:rsid w:val="007D7CA2"/>
    <w:rsid w:val="007E1926"/>
    <w:rsid w:val="007E3D73"/>
    <w:rsid w:val="007E69D5"/>
    <w:rsid w:val="00804945"/>
    <w:rsid w:val="00804EED"/>
    <w:rsid w:val="008132A2"/>
    <w:rsid w:val="00814436"/>
    <w:rsid w:val="00824C78"/>
    <w:rsid w:val="0086370F"/>
    <w:rsid w:val="00880D75"/>
    <w:rsid w:val="008C3C7A"/>
    <w:rsid w:val="008C4E5C"/>
    <w:rsid w:val="008D424A"/>
    <w:rsid w:val="008E36C2"/>
    <w:rsid w:val="008F0606"/>
    <w:rsid w:val="00910D6D"/>
    <w:rsid w:val="00915802"/>
    <w:rsid w:val="00920E18"/>
    <w:rsid w:val="00954180"/>
    <w:rsid w:val="00962F4B"/>
    <w:rsid w:val="00963BC5"/>
    <w:rsid w:val="00983ED7"/>
    <w:rsid w:val="0098616C"/>
    <w:rsid w:val="009A65F1"/>
    <w:rsid w:val="009D0A64"/>
    <w:rsid w:val="009F31B2"/>
    <w:rsid w:val="00A0169A"/>
    <w:rsid w:val="00A16536"/>
    <w:rsid w:val="00A16DC6"/>
    <w:rsid w:val="00A2693A"/>
    <w:rsid w:val="00A33DDA"/>
    <w:rsid w:val="00A74CDA"/>
    <w:rsid w:val="00A96FDF"/>
    <w:rsid w:val="00AA1B90"/>
    <w:rsid w:val="00AB1C64"/>
    <w:rsid w:val="00AC33D7"/>
    <w:rsid w:val="00AE40F7"/>
    <w:rsid w:val="00AE50C5"/>
    <w:rsid w:val="00B20392"/>
    <w:rsid w:val="00B208DD"/>
    <w:rsid w:val="00B21AC2"/>
    <w:rsid w:val="00B344E4"/>
    <w:rsid w:val="00B354EA"/>
    <w:rsid w:val="00B37C66"/>
    <w:rsid w:val="00B41A95"/>
    <w:rsid w:val="00B622FE"/>
    <w:rsid w:val="00B7667E"/>
    <w:rsid w:val="00B9036C"/>
    <w:rsid w:val="00BB30C0"/>
    <w:rsid w:val="00BB75A7"/>
    <w:rsid w:val="00BC19C3"/>
    <w:rsid w:val="00BF03E6"/>
    <w:rsid w:val="00C05D24"/>
    <w:rsid w:val="00C44526"/>
    <w:rsid w:val="00C576A2"/>
    <w:rsid w:val="00C61C78"/>
    <w:rsid w:val="00C71FCC"/>
    <w:rsid w:val="00C72353"/>
    <w:rsid w:val="00C7362A"/>
    <w:rsid w:val="00C74608"/>
    <w:rsid w:val="00C85ECC"/>
    <w:rsid w:val="00C97A51"/>
    <w:rsid w:val="00CA0AAF"/>
    <w:rsid w:val="00CB3048"/>
    <w:rsid w:val="00CB338D"/>
    <w:rsid w:val="00CB796F"/>
    <w:rsid w:val="00CE7CFB"/>
    <w:rsid w:val="00D01027"/>
    <w:rsid w:val="00D016FC"/>
    <w:rsid w:val="00D01836"/>
    <w:rsid w:val="00D07F91"/>
    <w:rsid w:val="00D101A6"/>
    <w:rsid w:val="00D127E8"/>
    <w:rsid w:val="00D15519"/>
    <w:rsid w:val="00D27F27"/>
    <w:rsid w:val="00D52981"/>
    <w:rsid w:val="00D52A59"/>
    <w:rsid w:val="00D5555B"/>
    <w:rsid w:val="00DD111C"/>
    <w:rsid w:val="00DD193D"/>
    <w:rsid w:val="00DE5DB2"/>
    <w:rsid w:val="00E07F47"/>
    <w:rsid w:val="00E10F3A"/>
    <w:rsid w:val="00E25F49"/>
    <w:rsid w:val="00E4251C"/>
    <w:rsid w:val="00E50981"/>
    <w:rsid w:val="00E50FE9"/>
    <w:rsid w:val="00E663CA"/>
    <w:rsid w:val="00E67D0F"/>
    <w:rsid w:val="00E745B2"/>
    <w:rsid w:val="00E81C42"/>
    <w:rsid w:val="00E858C7"/>
    <w:rsid w:val="00EB7B18"/>
    <w:rsid w:val="00EC6B2E"/>
    <w:rsid w:val="00EC6F2D"/>
    <w:rsid w:val="00EC796E"/>
    <w:rsid w:val="00EF0493"/>
    <w:rsid w:val="00EF757F"/>
    <w:rsid w:val="00F00E53"/>
    <w:rsid w:val="00F15839"/>
    <w:rsid w:val="00F25941"/>
    <w:rsid w:val="00F2605C"/>
    <w:rsid w:val="00F37E0B"/>
    <w:rsid w:val="00F52BE9"/>
    <w:rsid w:val="00F74562"/>
    <w:rsid w:val="00F76BA4"/>
    <w:rsid w:val="00F83ABC"/>
    <w:rsid w:val="00F94C8F"/>
    <w:rsid w:val="00FA5948"/>
    <w:rsid w:val="00FB2EBF"/>
    <w:rsid w:val="00FB609B"/>
    <w:rsid w:val="00FB73B3"/>
    <w:rsid w:val="00FC3E32"/>
    <w:rsid w:val="00FD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C0A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35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15CB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uiPriority w:val="99"/>
    <w:qFormat/>
    <w:rsid w:val="00415CBC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415CBC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415CBC"/>
    <w:pPr>
      <w:outlineLvl w:val="3"/>
    </w:pPr>
    <w:rPr>
      <w:rFonts w:ascii="Calibri" w:hAnsi="Calibri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15CBC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link w:val="2"/>
    <w:uiPriority w:val="99"/>
    <w:rsid w:val="00415CBC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uiPriority w:val="99"/>
    <w:rsid w:val="00415CBC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uiPriority w:val="99"/>
    <w:rsid w:val="00415CBC"/>
    <w:rPr>
      <w:rFonts w:eastAsia="Times New Roman"/>
      <w:b/>
      <w:bCs/>
      <w:i/>
      <w:iCs/>
      <w:sz w:val="28"/>
      <w:szCs w:val="28"/>
      <w:lang w:val="x-none" w:eastAsia="x-none"/>
    </w:rPr>
  </w:style>
  <w:style w:type="paragraph" w:styleId="a3">
    <w:name w:val="List Paragraph"/>
    <w:basedOn w:val="a"/>
    <w:uiPriority w:val="34"/>
    <w:qFormat/>
    <w:rsid w:val="00F37E0B"/>
    <w:pPr>
      <w:ind w:left="720"/>
      <w:contextualSpacing/>
    </w:pPr>
  </w:style>
  <w:style w:type="character" w:customStyle="1" w:styleId="a4">
    <w:name w:val="Цветовое выделение"/>
    <w:rsid w:val="00415CBC"/>
    <w:rPr>
      <w:b/>
      <w:color w:val="26282F"/>
    </w:rPr>
  </w:style>
  <w:style w:type="character" w:customStyle="1" w:styleId="a5">
    <w:name w:val="Гипертекстовая ссылка"/>
    <w:rsid w:val="00415CBC"/>
    <w:rPr>
      <w:rFonts w:cs="Times New Roman"/>
      <w:b w:val="0"/>
      <w:color w:val="106BBE"/>
    </w:rPr>
  </w:style>
  <w:style w:type="character" w:customStyle="1" w:styleId="a6">
    <w:name w:val="Активная гипертекстовая ссылка"/>
    <w:uiPriority w:val="99"/>
    <w:rsid w:val="00415CBC"/>
    <w:rPr>
      <w:rFonts w:cs="Times New Roman"/>
      <w:b w:val="0"/>
      <w:color w:val="106BBE"/>
      <w:u w:val="single"/>
    </w:rPr>
  </w:style>
  <w:style w:type="paragraph" w:customStyle="1" w:styleId="a7">
    <w:name w:val="Внимание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8">
    <w:name w:val="Внимание: криминал!!"/>
    <w:basedOn w:val="a7"/>
    <w:next w:val="a"/>
    <w:uiPriority w:val="99"/>
    <w:rsid w:val="00415CBC"/>
  </w:style>
  <w:style w:type="paragraph" w:customStyle="1" w:styleId="a9">
    <w:name w:val="Внимание: недобросовестность!"/>
    <w:basedOn w:val="a7"/>
    <w:next w:val="a"/>
    <w:uiPriority w:val="99"/>
    <w:rsid w:val="00415CBC"/>
  </w:style>
  <w:style w:type="character" w:customStyle="1" w:styleId="aa">
    <w:name w:val="Выделение для Базового Поиска"/>
    <w:uiPriority w:val="99"/>
    <w:rsid w:val="00415CBC"/>
    <w:rPr>
      <w:rFonts w:cs="Times New Roman"/>
      <w:b/>
      <w:bCs/>
      <w:color w:val="0058A9"/>
    </w:rPr>
  </w:style>
  <w:style w:type="character" w:customStyle="1" w:styleId="ab">
    <w:name w:val="Выделение для Базового Поиска (курсив)"/>
    <w:uiPriority w:val="99"/>
    <w:rsid w:val="00415CBC"/>
    <w:rPr>
      <w:rFonts w:cs="Times New Roman"/>
      <w:b/>
      <w:bCs/>
      <w:i/>
      <w:iCs/>
      <w:color w:val="0058A9"/>
    </w:rPr>
  </w:style>
  <w:style w:type="paragraph" w:customStyle="1" w:styleId="ac">
    <w:name w:val="Дочерний элемент списка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d">
    <w:name w:val="Основное меню (преемственное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1">
    <w:name w:val="Заголовок1"/>
    <w:basedOn w:val="ad"/>
    <w:next w:val="a"/>
    <w:uiPriority w:val="99"/>
    <w:rsid w:val="00415CBC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415CBC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1">
    <w:name w:val="Заголовок своего сообщения"/>
    <w:uiPriority w:val="99"/>
    <w:rsid w:val="00415CBC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3">
    <w:name w:val="Заголовок чужого сообщения"/>
    <w:uiPriority w:val="99"/>
    <w:rsid w:val="00415CBC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5">
    <w:name w:val="Заголовок ЭР (правое окно)"/>
    <w:basedOn w:val="af4"/>
    <w:next w:val="a"/>
    <w:uiPriority w:val="99"/>
    <w:rsid w:val="00415CBC"/>
    <w:pPr>
      <w:spacing w:after="0"/>
      <w:jc w:val="left"/>
    </w:pPr>
  </w:style>
  <w:style w:type="paragraph" w:customStyle="1" w:styleId="af6">
    <w:name w:val="Интерактивный заголовок"/>
    <w:basedOn w:val="11"/>
    <w:next w:val="a"/>
    <w:uiPriority w:val="99"/>
    <w:rsid w:val="00415CBC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8">
    <w:name w:val="Информация об изменениях"/>
    <w:basedOn w:val="af7"/>
    <w:next w:val="a"/>
    <w:uiPriority w:val="99"/>
    <w:rsid w:val="00415CB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rsid w:val="00415CBC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Комментарий"/>
    <w:basedOn w:val="af9"/>
    <w:next w:val="a"/>
    <w:rsid w:val="00415CB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rsid w:val="00415CBC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d">
    <w:name w:val="Колонтитул (левый)"/>
    <w:basedOn w:val="afc"/>
    <w:next w:val="a"/>
    <w:uiPriority w:val="99"/>
    <w:rsid w:val="00415CBC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Колонтитул (правый)"/>
    <w:basedOn w:val="afe"/>
    <w:next w:val="a"/>
    <w:uiPriority w:val="99"/>
    <w:rsid w:val="00415CBC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415CBC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7"/>
    <w:next w:val="a"/>
    <w:uiPriority w:val="99"/>
    <w:rsid w:val="00415CBC"/>
  </w:style>
  <w:style w:type="paragraph" w:customStyle="1" w:styleId="aff2">
    <w:name w:val="Моноширинный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3">
    <w:name w:val="Найденные слова"/>
    <w:uiPriority w:val="99"/>
    <w:rsid w:val="00415CBC"/>
    <w:rPr>
      <w:rFonts w:cs="Times New Roman"/>
      <w:b w:val="0"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415CBC"/>
    <w:rPr>
      <w:rFonts w:cs="Times New Roman"/>
      <w:b w:val="0"/>
      <w:color w:val="000000"/>
      <w:shd w:val="clear" w:color="auto" w:fill="D8EDE8"/>
    </w:rPr>
  </w:style>
  <w:style w:type="paragraph" w:customStyle="1" w:styleId="aff5">
    <w:name w:val="Необходимые документы"/>
    <w:basedOn w:val="a7"/>
    <w:next w:val="a"/>
    <w:uiPriority w:val="99"/>
    <w:rsid w:val="00415CBC"/>
    <w:pPr>
      <w:ind w:firstLine="118"/>
    </w:pPr>
  </w:style>
  <w:style w:type="paragraph" w:customStyle="1" w:styleId="aff6">
    <w:name w:val="Нормальный (таблица)"/>
    <w:basedOn w:val="a"/>
    <w:next w:val="a"/>
    <w:rsid w:val="00415C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аблицы (моноширинный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8">
    <w:name w:val="Оглавление"/>
    <w:basedOn w:val="aff7"/>
    <w:next w:val="a"/>
    <w:uiPriority w:val="99"/>
    <w:rsid w:val="00415CBC"/>
    <w:pPr>
      <w:ind w:left="140"/>
    </w:pPr>
  </w:style>
  <w:style w:type="character" w:customStyle="1" w:styleId="aff9">
    <w:name w:val="Опечатки"/>
    <w:uiPriority w:val="99"/>
    <w:rsid w:val="00415CBC"/>
    <w:rPr>
      <w:color w:val="FF0000"/>
    </w:rPr>
  </w:style>
  <w:style w:type="paragraph" w:customStyle="1" w:styleId="affa">
    <w:name w:val="Переменная часть"/>
    <w:basedOn w:val="ad"/>
    <w:next w:val="a"/>
    <w:uiPriority w:val="99"/>
    <w:rsid w:val="00415CBC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415CBC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415CBC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e">
    <w:name w:val="Постоянная часть"/>
    <w:basedOn w:val="ad"/>
    <w:next w:val="a"/>
    <w:uiPriority w:val="99"/>
    <w:rsid w:val="00415CBC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0">
    <w:name w:val="Пример."/>
    <w:basedOn w:val="a7"/>
    <w:next w:val="a"/>
    <w:uiPriority w:val="99"/>
    <w:rsid w:val="00415CBC"/>
  </w:style>
  <w:style w:type="paragraph" w:customStyle="1" w:styleId="afff1">
    <w:name w:val="Примечание."/>
    <w:basedOn w:val="a7"/>
    <w:next w:val="a"/>
    <w:uiPriority w:val="99"/>
    <w:rsid w:val="00415CBC"/>
  </w:style>
  <w:style w:type="character" w:customStyle="1" w:styleId="afff2">
    <w:name w:val="Продолжение ссылки"/>
    <w:uiPriority w:val="99"/>
    <w:rsid w:val="00415CBC"/>
  </w:style>
  <w:style w:type="paragraph" w:customStyle="1" w:styleId="afff3">
    <w:name w:val="Словарная статья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4">
    <w:name w:val="Сравнение редакций"/>
    <w:uiPriority w:val="99"/>
    <w:rsid w:val="00415CBC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415CBC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415CBC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8">
    <w:name w:val="Текст в таблице"/>
    <w:basedOn w:val="aff6"/>
    <w:next w:val="a"/>
    <w:uiPriority w:val="99"/>
    <w:rsid w:val="00415CBC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a">
    <w:name w:val="Технический комментарий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b">
    <w:name w:val="Утратил силу"/>
    <w:uiPriority w:val="99"/>
    <w:rsid w:val="00415CBC"/>
    <w:rPr>
      <w:rFonts w:cs="Times New Roman"/>
      <w:b w:val="0"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d">
    <w:name w:val="Центрированный (таблица)"/>
    <w:basedOn w:val="aff6"/>
    <w:next w:val="a"/>
    <w:uiPriority w:val="99"/>
    <w:rsid w:val="00415CB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e">
    <w:name w:val="Normal (Web)"/>
    <w:basedOn w:val="a"/>
    <w:uiPriority w:val="99"/>
    <w:unhideWhenUsed/>
    <w:rsid w:val="00415C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f">
    <w:name w:val="Balloon Text"/>
    <w:basedOn w:val="a"/>
    <w:link w:val="affff0"/>
    <w:uiPriority w:val="99"/>
    <w:unhideWhenUsed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ffff0">
    <w:name w:val="Текст выноски Знак"/>
    <w:link w:val="affff"/>
    <w:rsid w:val="00415CBC"/>
    <w:rPr>
      <w:rFonts w:ascii="Tahoma" w:eastAsia="Times New Roman" w:hAnsi="Tahoma"/>
      <w:sz w:val="16"/>
      <w:szCs w:val="16"/>
      <w:lang w:val="x-none" w:eastAsia="x-none"/>
    </w:rPr>
  </w:style>
  <w:style w:type="paragraph" w:styleId="affff1">
    <w:name w:val="header"/>
    <w:basedOn w:val="a"/>
    <w:link w:val="affff2"/>
    <w:uiPriority w:val="99"/>
    <w:unhideWhenUsed/>
    <w:rsid w:val="004E1DAA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ff2">
    <w:name w:val="Верхний колонтитул Знак"/>
    <w:link w:val="affff1"/>
    <w:uiPriority w:val="99"/>
    <w:rsid w:val="004E1DAA"/>
    <w:rPr>
      <w:sz w:val="22"/>
      <w:szCs w:val="22"/>
      <w:lang w:eastAsia="en-US"/>
    </w:rPr>
  </w:style>
  <w:style w:type="paragraph" w:styleId="affff3">
    <w:name w:val="footer"/>
    <w:basedOn w:val="a"/>
    <w:link w:val="affff4"/>
    <w:uiPriority w:val="99"/>
    <w:unhideWhenUsed/>
    <w:rsid w:val="004E1DAA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ff4">
    <w:name w:val="Нижний колонтитул Знак"/>
    <w:link w:val="affff3"/>
    <w:uiPriority w:val="99"/>
    <w:rsid w:val="004E1DAA"/>
    <w:rPr>
      <w:sz w:val="22"/>
      <w:szCs w:val="22"/>
      <w:lang w:eastAsia="en-US"/>
    </w:rPr>
  </w:style>
  <w:style w:type="paragraph" w:customStyle="1" w:styleId="12">
    <w:name w:val="Заголовок1"/>
    <w:basedOn w:val="ad"/>
    <w:next w:val="a"/>
    <w:rsid w:val="00C576A2"/>
    <w:rPr>
      <w:rFonts w:eastAsiaTheme="minorEastAsia"/>
      <w:b/>
      <w:bCs/>
      <w:color w:val="0058A9"/>
      <w:shd w:val="clear" w:color="auto" w:fill="ECE9D8"/>
    </w:rPr>
  </w:style>
  <w:style w:type="paragraph" w:customStyle="1" w:styleId="affff5">
    <w:name w:val="Напишите нам"/>
    <w:basedOn w:val="a"/>
    <w:next w:val="a"/>
    <w:uiPriority w:val="99"/>
    <w:rsid w:val="00C576A2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Theme="minorEastAsia" w:hAnsi="Arial" w:cs="Arial"/>
      <w:sz w:val="20"/>
      <w:szCs w:val="20"/>
      <w:shd w:val="clear" w:color="auto" w:fill="EFFFAD"/>
      <w:lang w:eastAsia="ru-RU"/>
    </w:rPr>
  </w:style>
  <w:style w:type="paragraph" w:customStyle="1" w:styleId="affff6">
    <w:name w:val="Подчёркнутый текст"/>
    <w:basedOn w:val="a"/>
    <w:next w:val="a"/>
    <w:uiPriority w:val="99"/>
    <w:rsid w:val="00C576A2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ff7">
    <w:name w:val="Ссылка на утративший силу документ"/>
    <w:basedOn w:val="a5"/>
    <w:uiPriority w:val="99"/>
    <w:rsid w:val="00C576A2"/>
    <w:rPr>
      <w:rFonts w:cs="Times New Roman"/>
      <w:b/>
      <w:color w:val="749232"/>
    </w:rPr>
  </w:style>
  <w:style w:type="paragraph" w:styleId="affff8">
    <w:name w:val="No Spacing"/>
    <w:uiPriority w:val="99"/>
    <w:qFormat/>
    <w:rsid w:val="00C576A2"/>
    <w:rPr>
      <w:rFonts w:eastAsiaTheme="minorEastAsia"/>
    </w:rPr>
  </w:style>
  <w:style w:type="paragraph" w:customStyle="1" w:styleId="ConsPlusNonformat">
    <w:name w:val="ConsPlusNonformat"/>
    <w:rsid w:val="00C576A2"/>
    <w:pPr>
      <w:widowControl w:val="0"/>
      <w:suppressAutoHyphens/>
      <w:autoSpaceDE w:val="0"/>
    </w:pPr>
    <w:rPr>
      <w:rFonts w:ascii="Courier New" w:eastAsiaTheme="minorEastAsia" w:hAnsi="Courier New" w:cs="Courier New"/>
      <w:lang w:eastAsia="ar-SA"/>
    </w:rPr>
  </w:style>
  <w:style w:type="character" w:customStyle="1" w:styleId="WW8Num12z2">
    <w:name w:val="WW8Num12z2"/>
    <w:rsid w:val="00C576A2"/>
  </w:style>
  <w:style w:type="paragraph" w:customStyle="1" w:styleId="ConsPlusNormal">
    <w:name w:val="ConsPlusNormal"/>
    <w:rsid w:val="00C576A2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  <w:color w:val="000000"/>
    </w:rPr>
  </w:style>
  <w:style w:type="paragraph" w:customStyle="1" w:styleId="13">
    <w:name w:val="Знак Знак Знак1 Знак Знак Знак Знак Знак Знак Знак"/>
    <w:basedOn w:val="a"/>
    <w:rsid w:val="00C576A2"/>
    <w:pPr>
      <w:spacing w:before="100" w:beforeAutospacing="1" w:after="100" w:afterAutospacing="1" w:line="240" w:lineRule="auto"/>
      <w:jc w:val="both"/>
    </w:pPr>
    <w:rPr>
      <w:rFonts w:ascii="Times New Roman" w:eastAsiaTheme="minorEastAsia" w:hAnsi="Times New Roman"/>
      <w:sz w:val="28"/>
      <w:szCs w:val="28"/>
    </w:rPr>
  </w:style>
  <w:style w:type="character" w:customStyle="1" w:styleId="WW8Num1z0">
    <w:name w:val="WW8Num1z0"/>
    <w:rsid w:val="00C576A2"/>
  </w:style>
  <w:style w:type="character" w:customStyle="1" w:styleId="WW8Num1z1">
    <w:name w:val="WW8Num1z1"/>
    <w:rsid w:val="00C576A2"/>
  </w:style>
  <w:style w:type="character" w:customStyle="1" w:styleId="WW8Num1z2">
    <w:name w:val="WW8Num1z2"/>
    <w:rsid w:val="00C576A2"/>
  </w:style>
  <w:style w:type="character" w:customStyle="1" w:styleId="WW8Num1z3">
    <w:name w:val="WW8Num1z3"/>
    <w:rsid w:val="00C576A2"/>
  </w:style>
  <w:style w:type="character" w:customStyle="1" w:styleId="WW8Num1z4">
    <w:name w:val="WW8Num1z4"/>
    <w:rsid w:val="00C576A2"/>
  </w:style>
  <w:style w:type="character" w:customStyle="1" w:styleId="WW8Num1z5">
    <w:name w:val="WW8Num1z5"/>
    <w:rsid w:val="00C576A2"/>
  </w:style>
  <w:style w:type="character" w:customStyle="1" w:styleId="WW8Num1z6">
    <w:name w:val="WW8Num1z6"/>
    <w:rsid w:val="00C576A2"/>
  </w:style>
  <w:style w:type="character" w:customStyle="1" w:styleId="WW8Num1z7">
    <w:name w:val="WW8Num1z7"/>
    <w:rsid w:val="00C576A2"/>
  </w:style>
  <w:style w:type="character" w:customStyle="1" w:styleId="WW8Num1z8">
    <w:name w:val="WW8Num1z8"/>
    <w:rsid w:val="00C576A2"/>
  </w:style>
  <w:style w:type="character" w:customStyle="1" w:styleId="WW8Num2z0">
    <w:name w:val="WW8Num2z0"/>
    <w:rsid w:val="00C576A2"/>
  </w:style>
  <w:style w:type="character" w:customStyle="1" w:styleId="WW8Num2z1">
    <w:name w:val="WW8Num2z1"/>
    <w:rsid w:val="00C576A2"/>
  </w:style>
  <w:style w:type="character" w:customStyle="1" w:styleId="WW8Num2z2">
    <w:name w:val="WW8Num2z2"/>
    <w:rsid w:val="00C576A2"/>
  </w:style>
  <w:style w:type="character" w:customStyle="1" w:styleId="WW8Num2z3">
    <w:name w:val="WW8Num2z3"/>
    <w:rsid w:val="00C576A2"/>
  </w:style>
  <w:style w:type="character" w:customStyle="1" w:styleId="WW8Num2z4">
    <w:name w:val="WW8Num2z4"/>
    <w:rsid w:val="00C576A2"/>
  </w:style>
  <w:style w:type="character" w:customStyle="1" w:styleId="WW8Num2z5">
    <w:name w:val="WW8Num2z5"/>
    <w:rsid w:val="00C576A2"/>
  </w:style>
  <w:style w:type="character" w:customStyle="1" w:styleId="WW8Num2z6">
    <w:name w:val="WW8Num2z6"/>
    <w:rsid w:val="00C576A2"/>
  </w:style>
  <w:style w:type="character" w:customStyle="1" w:styleId="WW8Num2z7">
    <w:name w:val="WW8Num2z7"/>
    <w:rsid w:val="00C576A2"/>
  </w:style>
  <w:style w:type="character" w:customStyle="1" w:styleId="WW8Num2z8">
    <w:name w:val="WW8Num2z8"/>
    <w:rsid w:val="00C576A2"/>
  </w:style>
  <w:style w:type="character" w:customStyle="1" w:styleId="WW8Num3z0">
    <w:name w:val="WW8Num3z0"/>
    <w:rsid w:val="00C576A2"/>
    <w:rPr>
      <w:rFonts w:ascii="Symbol" w:hAnsi="Symbol"/>
      <w:sz w:val="28"/>
      <w:lang w:val="ru-RU"/>
    </w:rPr>
  </w:style>
  <w:style w:type="character" w:customStyle="1" w:styleId="WW8Num4z0">
    <w:name w:val="WW8Num4z0"/>
    <w:rsid w:val="00C576A2"/>
  </w:style>
  <w:style w:type="character" w:customStyle="1" w:styleId="WW8Num5z0">
    <w:name w:val="WW8Num5z0"/>
    <w:rsid w:val="00C576A2"/>
    <w:rPr>
      <w:b/>
      <w:i/>
      <w:sz w:val="28"/>
      <w:lang w:val="ru-RU"/>
    </w:rPr>
  </w:style>
  <w:style w:type="character" w:customStyle="1" w:styleId="WW8Num6z0">
    <w:name w:val="WW8Num6z0"/>
    <w:rsid w:val="00C576A2"/>
    <w:rPr>
      <w:sz w:val="28"/>
      <w:lang w:val="ru-RU"/>
    </w:rPr>
  </w:style>
  <w:style w:type="character" w:customStyle="1" w:styleId="WW8Num7z0">
    <w:name w:val="WW8Num7z0"/>
    <w:rsid w:val="00C576A2"/>
    <w:rPr>
      <w:b/>
      <w:i/>
      <w:sz w:val="28"/>
      <w:lang w:val="ru-RU"/>
    </w:rPr>
  </w:style>
  <w:style w:type="character" w:customStyle="1" w:styleId="WW8Num8z0">
    <w:name w:val="WW8Num8z0"/>
    <w:rsid w:val="00C576A2"/>
    <w:rPr>
      <w:rFonts w:ascii="Symbol" w:hAnsi="Symbol"/>
      <w:sz w:val="28"/>
      <w:lang w:val="ru-RU"/>
    </w:rPr>
  </w:style>
  <w:style w:type="character" w:customStyle="1" w:styleId="7">
    <w:name w:val="Основной шрифт абзаца7"/>
    <w:rsid w:val="00C576A2"/>
  </w:style>
  <w:style w:type="character" w:customStyle="1" w:styleId="WW8Num8z1">
    <w:name w:val="WW8Num8z1"/>
    <w:rsid w:val="00C576A2"/>
  </w:style>
  <w:style w:type="character" w:customStyle="1" w:styleId="WW8Num8z2">
    <w:name w:val="WW8Num8z2"/>
    <w:rsid w:val="00C576A2"/>
  </w:style>
  <w:style w:type="character" w:customStyle="1" w:styleId="WW8Num8z3">
    <w:name w:val="WW8Num8z3"/>
    <w:rsid w:val="00C576A2"/>
  </w:style>
  <w:style w:type="character" w:customStyle="1" w:styleId="WW8Num8z4">
    <w:name w:val="WW8Num8z4"/>
    <w:rsid w:val="00C576A2"/>
  </w:style>
  <w:style w:type="character" w:customStyle="1" w:styleId="WW8Num8z5">
    <w:name w:val="WW8Num8z5"/>
    <w:rsid w:val="00C576A2"/>
  </w:style>
  <w:style w:type="character" w:customStyle="1" w:styleId="WW8Num8z6">
    <w:name w:val="WW8Num8z6"/>
    <w:rsid w:val="00C576A2"/>
  </w:style>
  <w:style w:type="character" w:customStyle="1" w:styleId="WW8Num8z7">
    <w:name w:val="WW8Num8z7"/>
    <w:rsid w:val="00C576A2"/>
  </w:style>
  <w:style w:type="character" w:customStyle="1" w:styleId="WW8Num8z8">
    <w:name w:val="WW8Num8z8"/>
    <w:rsid w:val="00C576A2"/>
  </w:style>
  <w:style w:type="character" w:customStyle="1" w:styleId="WW8Num9z0">
    <w:name w:val="WW8Num9z0"/>
    <w:rsid w:val="00C576A2"/>
  </w:style>
  <w:style w:type="character" w:customStyle="1" w:styleId="WW8Num10z0">
    <w:name w:val="WW8Num10z0"/>
    <w:rsid w:val="00C576A2"/>
    <w:rPr>
      <w:rFonts w:ascii="Symbol" w:hAnsi="Symbol"/>
      <w:lang w:val="ru-RU"/>
    </w:rPr>
  </w:style>
  <w:style w:type="character" w:customStyle="1" w:styleId="6">
    <w:name w:val="Основной шрифт абзаца6"/>
    <w:rsid w:val="00C576A2"/>
  </w:style>
  <w:style w:type="character" w:customStyle="1" w:styleId="5">
    <w:name w:val="Основной шрифт абзаца5"/>
    <w:rsid w:val="00C576A2"/>
  </w:style>
  <w:style w:type="character" w:customStyle="1" w:styleId="WW8Num11z0">
    <w:name w:val="WW8Num11z0"/>
    <w:rsid w:val="00C576A2"/>
    <w:rPr>
      <w:rFonts w:ascii="Symbol" w:hAnsi="Symbol"/>
      <w:lang w:val="ru-RU"/>
    </w:rPr>
  </w:style>
  <w:style w:type="character" w:customStyle="1" w:styleId="WW8Num12z0">
    <w:name w:val="WW8Num12z0"/>
    <w:rsid w:val="00C576A2"/>
    <w:rPr>
      <w:rFonts w:ascii="Symbol" w:hAnsi="Symbol"/>
      <w:b/>
      <w:sz w:val="28"/>
      <w:lang w:val="ru-RU"/>
    </w:rPr>
  </w:style>
  <w:style w:type="character" w:customStyle="1" w:styleId="WW8Num12z1">
    <w:name w:val="WW8Num12z1"/>
    <w:rsid w:val="00C576A2"/>
  </w:style>
  <w:style w:type="character" w:customStyle="1" w:styleId="WW8Num12z3">
    <w:name w:val="WW8Num12z3"/>
    <w:rsid w:val="00C576A2"/>
  </w:style>
  <w:style w:type="character" w:customStyle="1" w:styleId="WW8Num12z4">
    <w:name w:val="WW8Num12z4"/>
    <w:rsid w:val="00C576A2"/>
  </w:style>
  <w:style w:type="character" w:customStyle="1" w:styleId="WW8Num12z5">
    <w:name w:val="WW8Num12z5"/>
    <w:rsid w:val="00C576A2"/>
  </w:style>
  <w:style w:type="character" w:customStyle="1" w:styleId="WW8Num12z6">
    <w:name w:val="WW8Num12z6"/>
    <w:rsid w:val="00C576A2"/>
  </w:style>
  <w:style w:type="character" w:customStyle="1" w:styleId="WW8Num12z7">
    <w:name w:val="WW8Num12z7"/>
    <w:rsid w:val="00C576A2"/>
  </w:style>
  <w:style w:type="character" w:customStyle="1" w:styleId="WW8Num12z8">
    <w:name w:val="WW8Num12z8"/>
    <w:rsid w:val="00C576A2"/>
  </w:style>
  <w:style w:type="character" w:customStyle="1" w:styleId="WW8Num13z0">
    <w:name w:val="WW8Num13z0"/>
    <w:rsid w:val="00C576A2"/>
    <w:rPr>
      <w:rFonts w:ascii="Symbol" w:hAnsi="Symbol"/>
      <w:lang w:val="ru-RU"/>
    </w:rPr>
  </w:style>
  <w:style w:type="character" w:customStyle="1" w:styleId="WW8Num14z0">
    <w:name w:val="WW8Num14z0"/>
    <w:rsid w:val="00C576A2"/>
    <w:rPr>
      <w:lang w:val="ru-RU"/>
    </w:rPr>
  </w:style>
  <w:style w:type="character" w:customStyle="1" w:styleId="WW8Num15z0">
    <w:name w:val="WW8Num15z0"/>
    <w:rsid w:val="00C576A2"/>
    <w:rPr>
      <w:b/>
      <w:sz w:val="28"/>
    </w:rPr>
  </w:style>
  <w:style w:type="character" w:customStyle="1" w:styleId="WW8Num15z1">
    <w:name w:val="WW8Num15z1"/>
    <w:rsid w:val="00C576A2"/>
  </w:style>
  <w:style w:type="character" w:customStyle="1" w:styleId="WW8Num15z2">
    <w:name w:val="WW8Num15z2"/>
    <w:rsid w:val="00C576A2"/>
  </w:style>
  <w:style w:type="character" w:customStyle="1" w:styleId="WW8Num15z3">
    <w:name w:val="WW8Num15z3"/>
    <w:rsid w:val="00C576A2"/>
  </w:style>
  <w:style w:type="character" w:customStyle="1" w:styleId="WW8Num15z4">
    <w:name w:val="WW8Num15z4"/>
    <w:rsid w:val="00C576A2"/>
  </w:style>
  <w:style w:type="character" w:customStyle="1" w:styleId="WW8Num15z5">
    <w:name w:val="WW8Num15z5"/>
    <w:rsid w:val="00C576A2"/>
  </w:style>
  <w:style w:type="character" w:customStyle="1" w:styleId="WW8Num15z6">
    <w:name w:val="WW8Num15z6"/>
    <w:rsid w:val="00C576A2"/>
  </w:style>
  <w:style w:type="character" w:customStyle="1" w:styleId="WW8Num15z7">
    <w:name w:val="WW8Num15z7"/>
    <w:rsid w:val="00C576A2"/>
  </w:style>
  <w:style w:type="character" w:customStyle="1" w:styleId="WW8Num15z8">
    <w:name w:val="WW8Num15z8"/>
    <w:rsid w:val="00C576A2"/>
  </w:style>
  <w:style w:type="character" w:customStyle="1" w:styleId="WW8Num16z0">
    <w:name w:val="WW8Num16z0"/>
    <w:rsid w:val="00C576A2"/>
    <w:rPr>
      <w:rFonts w:ascii="Symbol" w:hAnsi="Symbol"/>
      <w:sz w:val="28"/>
      <w:lang w:val="ru-RU"/>
    </w:rPr>
  </w:style>
  <w:style w:type="character" w:customStyle="1" w:styleId="WW8Num16z1">
    <w:name w:val="WW8Num16z1"/>
    <w:rsid w:val="00C576A2"/>
  </w:style>
  <w:style w:type="character" w:customStyle="1" w:styleId="WW8Num16z2">
    <w:name w:val="WW8Num16z2"/>
    <w:rsid w:val="00C576A2"/>
  </w:style>
  <w:style w:type="character" w:customStyle="1" w:styleId="WW8Num16z3">
    <w:name w:val="WW8Num16z3"/>
    <w:rsid w:val="00C576A2"/>
  </w:style>
  <w:style w:type="character" w:customStyle="1" w:styleId="WW8Num16z4">
    <w:name w:val="WW8Num16z4"/>
    <w:rsid w:val="00C576A2"/>
  </w:style>
  <w:style w:type="character" w:customStyle="1" w:styleId="WW8Num16z5">
    <w:name w:val="WW8Num16z5"/>
    <w:rsid w:val="00C576A2"/>
  </w:style>
  <w:style w:type="character" w:customStyle="1" w:styleId="WW8Num16z6">
    <w:name w:val="WW8Num16z6"/>
    <w:rsid w:val="00C576A2"/>
  </w:style>
  <w:style w:type="character" w:customStyle="1" w:styleId="WW8Num16z7">
    <w:name w:val="WW8Num16z7"/>
    <w:rsid w:val="00C576A2"/>
  </w:style>
  <w:style w:type="character" w:customStyle="1" w:styleId="WW8Num16z8">
    <w:name w:val="WW8Num16z8"/>
    <w:rsid w:val="00C576A2"/>
  </w:style>
  <w:style w:type="character" w:customStyle="1" w:styleId="41">
    <w:name w:val="Основной шрифт абзаца4"/>
    <w:rsid w:val="00C576A2"/>
  </w:style>
  <w:style w:type="character" w:customStyle="1" w:styleId="WW8Num9z1">
    <w:name w:val="WW8Num9z1"/>
    <w:rsid w:val="00C576A2"/>
  </w:style>
  <w:style w:type="character" w:customStyle="1" w:styleId="WW8Num9z2">
    <w:name w:val="WW8Num9z2"/>
    <w:rsid w:val="00C576A2"/>
  </w:style>
  <w:style w:type="character" w:customStyle="1" w:styleId="WW8Num9z3">
    <w:name w:val="WW8Num9z3"/>
    <w:rsid w:val="00C576A2"/>
  </w:style>
  <w:style w:type="character" w:customStyle="1" w:styleId="WW8Num9z4">
    <w:name w:val="WW8Num9z4"/>
    <w:rsid w:val="00C576A2"/>
  </w:style>
  <w:style w:type="character" w:customStyle="1" w:styleId="WW8Num9z5">
    <w:name w:val="WW8Num9z5"/>
    <w:rsid w:val="00C576A2"/>
  </w:style>
  <w:style w:type="character" w:customStyle="1" w:styleId="WW8Num9z6">
    <w:name w:val="WW8Num9z6"/>
    <w:rsid w:val="00C576A2"/>
  </w:style>
  <w:style w:type="character" w:customStyle="1" w:styleId="WW8Num9z7">
    <w:name w:val="WW8Num9z7"/>
    <w:rsid w:val="00C576A2"/>
  </w:style>
  <w:style w:type="character" w:customStyle="1" w:styleId="WW8Num9z8">
    <w:name w:val="WW8Num9z8"/>
    <w:rsid w:val="00C576A2"/>
  </w:style>
  <w:style w:type="character" w:customStyle="1" w:styleId="WW8Num14z1">
    <w:name w:val="WW8Num14z1"/>
    <w:rsid w:val="00C576A2"/>
  </w:style>
  <w:style w:type="character" w:customStyle="1" w:styleId="WW8Num14z2">
    <w:name w:val="WW8Num14z2"/>
    <w:rsid w:val="00C576A2"/>
  </w:style>
  <w:style w:type="character" w:customStyle="1" w:styleId="WW8Num14z3">
    <w:name w:val="WW8Num14z3"/>
    <w:rsid w:val="00C576A2"/>
  </w:style>
  <w:style w:type="character" w:customStyle="1" w:styleId="WW8Num14z4">
    <w:name w:val="WW8Num14z4"/>
    <w:rsid w:val="00C576A2"/>
  </w:style>
  <w:style w:type="character" w:customStyle="1" w:styleId="WW8Num14z5">
    <w:name w:val="WW8Num14z5"/>
    <w:rsid w:val="00C576A2"/>
  </w:style>
  <w:style w:type="character" w:customStyle="1" w:styleId="WW8Num14z6">
    <w:name w:val="WW8Num14z6"/>
    <w:rsid w:val="00C576A2"/>
  </w:style>
  <w:style w:type="character" w:customStyle="1" w:styleId="WW8Num14z7">
    <w:name w:val="WW8Num14z7"/>
    <w:rsid w:val="00C576A2"/>
  </w:style>
  <w:style w:type="character" w:customStyle="1" w:styleId="WW8Num14z8">
    <w:name w:val="WW8Num14z8"/>
    <w:rsid w:val="00C576A2"/>
  </w:style>
  <w:style w:type="character" w:customStyle="1" w:styleId="31">
    <w:name w:val="Основной шрифт абзаца3"/>
    <w:rsid w:val="00C576A2"/>
  </w:style>
  <w:style w:type="character" w:customStyle="1" w:styleId="WW8Num3z1">
    <w:name w:val="WW8Num3z1"/>
    <w:rsid w:val="00C576A2"/>
    <w:rPr>
      <w:rFonts w:ascii="Courier New" w:hAnsi="Courier New"/>
    </w:rPr>
  </w:style>
  <w:style w:type="character" w:customStyle="1" w:styleId="WW8Num3z2">
    <w:name w:val="WW8Num3z2"/>
    <w:rsid w:val="00C576A2"/>
    <w:rPr>
      <w:rFonts w:ascii="Wingdings" w:hAnsi="Wingdings"/>
    </w:rPr>
  </w:style>
  <w:style w:type="character" w:customStyle="1" w:styleId="21">
    <w:name w:val="Основной шрифт абзаца2"/>
    <w:rsid w:val="00C576A2"/>
  </w:style>
  <w:style w:type="character" w:customStyle="1" w:styleId="14">
    <w:name w:val="Основной шрифт абзаца1"/>
    <w:rsid w:val="00C576A2"/>
  </w:style>
  <w:style w:type="character" w:styleId="affff9">
    <w:name w:val="Hyperlink"/>
    <w:basedOn w:val="a0"/>
    <w:uiPriority w:val="99"/>
    <w:rsid w:val="00C576A2"/>
    <w:rPr>
      <w:rFonts w:cs="Times New Roman"/>
      <w:color w:val="000080"/>
      <w:u w:val="single"/>
    </w:rPr>
  </w:style>
  <w:style w:type="character" w:customStyle="1" w:styleId="affffa">
    <w:name w:val="Символ нумерации"/>
    <w:rsid w:val="00C576A2"/>
  </w:style>
  <w:style w:type="character" w:customStyle="1" w:styleId="affffb">
    <w:name w:val="Маркеры списка"/>
    <w:rsid w:val="00C576A2"/>
    <w:rPr>
      <w:rFonts w:ascii="OpenSymbol" w:hAnsi="OpenSymbol"/>
    </w:rPr>
  </w:style>
  <w:style w:type="paragraph" w:styleId="affffc">
    <w:name w:val="Body Text"/>
    <w:basedOn w:val="a"/>
    <w:link w:val="affffd"/>
    <w:uiPriority w:val="99"/>
    <w:rsid w:val="00C576A2"/>
    <w:pPr>
      <w:widowControl w:val="0"/>
      <w:suppressAutoHyphens/>
      <w:spacing w:after="120" w:line="240" w:lineRule="auto"/>
    </w:pPr>
    <w:rPr>
      <w:rFonts w:ascii="Times New Roman" w:eastAsiaTheme="minorEastAsia" w:hAnsi="Times New Roman"/>
      <w:kern w:val="1"/>
      <w:sz w:val="24"/>
      <w:szCs w:val="24"/>
      <w:lang w:eastAsia="ar-SA"/>
    </w:rPr>
  </w:style>
  <w:style w:type="character" w:customStyle="1" w:styleId="affffd">
    <w:name w:val="Основной текст Знак"/>
    <w:basedOn w:val="a0"/>
    <w:link w:val="affffc"/>
    <w:uiPriority w:val="99"/>
    <w:rsid w:val="00C576A2"/>
    <w:rPr>
      <w:rFonts w:ascii="Times New Roman" w:eastAsiaTheme="minorEastAsia" w:hAnsi="Times New Roman"/>
      <w:kern w:val="1"/>
      <w:sz w:val="24"/>
      <w:szCs w:val="24"/>
      <w:lang w:eastAsia="ar-SA"/>
    </w:rPr>
  </w:style>
  <w:style w:type="paragraph" w:styleId="affffe">
    <w:name w:val="List"/>
    <w:basedOn w:val="affffc"/>
    <w:uiPriority w:val="99"/>
    <w:rsid w:val="00C576A2"/>
    <w:rPr>
      <w:rFonts w:cs="Mangal"/>
    </w:rPr>
  </w:style>
  <w:style w:type="paragraph" w:customStyle="1" w:styleId="70">
    <w:name w:val="Название7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71">
    <w:name w:val="Указатель7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60">
    <w:name w:val="Название6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61">
    <w:name w:val="Указатель6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50">
    <w:name w:val="Название5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51">
    <w:name w:val="Указатель5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42">
    <w:name w:val="Название4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43">
    <w:name w:val="Указатель4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32">
    <w:name w:val="Название3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33">
    <w:name w:val="Указатель3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22">
    <w:name w:val="Название2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23">
    <w:name w:val="Указатель2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15">
    <w:name w:val="Название1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16">
    <w:name w:val="Указатель1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afffff">
    <w:name w:val="Знак"/>
    <w:basedOn w:val="a"/>
    <w:rsid w:val="00C576A2"/>
    <w:pPr>
      <w:spacing w:after="160" w:line="240" w:lineRule="exact"/>
    </w:pPr>
    <w:rPr>
      <w:rFonts w:ascii="Verdana" w:eastAsiaTheme="minorEastAsia" w:hAnsi="Verdana" w:cs="Verdana"/>
      <w:kern w:val="1"/>
      <w:sz w:val="20"/>
      <w:szCs w:val="20"/>
      <w:lang w:val="en-US" w:eastAsia="ar-SA"/>
    </w:rPr>
  </w:style>
  <w:style w:type="paragraph" w:customStyle="1" w:styleId="afffff0">
    <w:name w:val="Содержимое таблицы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/>
      <w:kern w:val="1"/>
      <w:sz w:val="24"/>
      <w:szCs w:val="24"/>
      <w:lang w:eastAsia="ar-SA"/>
    </w:rPr>
  </w:style>
  <w:style w:type="paragraph" w:customStyle="1" w:styleId="afffff1">
    <w:name w:val="Заголовок таблицы"/>
    <w:basedOn w:val="afffff0"/>
    <w:rsid w:val="00C576A2"/>
    <w:pPr>
      <w:jc w:val="center"/>
    </w:pPr>
    <w:rPr>
      <w:b/>
      <w:bCs/>
    </w:rPr>
  </w:style>
  <w:style w:type="paragraph" w:customStyle="1" w:styleId="310">
    <w:name w:val="Основной текст 31"/>
    <w:basedOn w:val="a"/>
    <w:rsid w:val="00C576A2"/>
    <w:pPr>
      <w:tabs>
        <w:tab w:val="left" w:pos="2660"/>
      </w:tabs>
      <w:suppressAutoHyphens/>
      <w:spacing w:after="0" w:line="240" w:lineRule="auto"/>
      <w:jc w:val="both"/>
    </w:pPr>
    <w:rPr>
      <w:rFonts w:ascii="Times New Roman" w:eastAsiaTheme="minorEastAsia" w:hAnsi="Times New Roman"/>
      <w:kern w:val="1"/>
      <w:sz w:val="28"/>
      <w:szCs w:val="20"/>
      <w:lang w:eastAsia="ar-SA"/>
    </w:rPr>
  </w:style>
  <w:style w:type="character" w:customStyle="1" w:styleId="17">
    <w:name w:val="Текст выноски Знак1"/>
    <w:basedOn w:val="a0"/>
    <w:uiPriority w:val="99"/>
    <w:rsid w:val="00C576A2"/>
    <w:rPr>
      <w:rFonts w:ascii="Tahoma" w:eastAsiaTheme="minorEastAsia" w:hAnsi="Tahoma" w:cs="Times New Roman"/>
      <w:kern w:val="1"/>
      <w:sz w:val="16"/>
      <w:szCs w:val="16"/>
      <w:lang w:eastAsia="ar-SA"/>
    </w:rPr>
  </w:style>
  <w:style w:type="paragraph" w:styleId="24">
    <w:name w:val="Body Text Indent 2"/>
    <w:basedOn w:val="a"/>
    <w:link w:val="25"/>
    <w:uiPriority w:val="99"/>
    <w:unhideWhenUsed/>
    <w:rsid w:val="00C576A2"/>
    <w:pPr>
      <w:spacing w:after="120" w:line="480" w:lineRule="auto"/>
      <w:ind w:left="283"/>
    </w:pPr>
    <w:rPr>
      <w:rFonts w:eastAsiaTheme="minorEastAsia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C576A2"/>
    <w:rPr>
      <w:rFonts w:eastAsiaTheme="minorEastAsia"/>
      <w:sz w:val="22"/>
      <w:szCs w:val="22"/>
      <w:lang w:eastAsia="en-US"/>
    </w:rPr>
  </w:style>
  <w:style w:type="character" w:customStyle="1" w:styleId="212">
    <w:name w:val="Заголовок №2 + 12"/>
    <w:aliases w:val="5 pt,Не полужирный,Интервал 0 pt"/>
    <w:uiPriority w:val="99"/>
    <w:rsid w:val="00C576A2"/>
    <w:rPr>
      <w:b/>
      <w:spacing w:val="0"/>
      <w:sz w:val="25"/>
      <w:shd w:val="clear" w:color="auto" w:fill="FFFFFF"/>
    </w:rPr>
  </w:style>
  <w:style w:type="paragraph" w:styleId="afffff2">
    <w:name w:val="Body Text Indent"/>
    <w:basedOn w:val="a"/>
    <w:link w:val="afffff3"/>
    <w:uiPriority w:val="99"/>
    <w:rsid w:val="00C576A2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Times New Roman" w:eastAsiaTheme="minorEastAsia" w:hAnsi="Times New Roman"/>
      <w:color w:val="000000"/>
      <w:sz w:val="28"/>
      <w:szCs w:val="28"/>
      <w:lang w:eastAsia="ru-RU"/>
    </w:rPr>
  </w:style>
  <w:style w:type="character" w:customStyle="1" w:styleId="afffff3">
    <w:name w:val="Основной текст с отступом Знак"/>
    <w:basedOn w:val="a0"/>
    <w:link w:val="afffff2"/>
    <w:uiPriority w:val="99"/>
    <w:rsid w:val="00C576A2"/>
    <w:rPr>
      <w:rFonts w:ascii="Times New Roman" w:eastAsiaTheme="minorEastAsia" w:hAnsi="Times New Roman"/>
      <w:color w:val="000000"/>
      <w:sz w:val="28"/>
      <w:szCs w:val="28"/>
    </w:rPr>
  </w:style>
  <w:style w:type="paragraph" w:customStyle="1" w:styleId="msonormalbullet2gif">
    <w:name w:val="msonormalbullet2.gif"/>
    <w:basedOn w:val="a"/>
    <w:rsid w:val="00C576A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C576A2"/>
    <w:pPr>
      <w:widowControl w:val="0"/>
      <w:autoSpaceDE w:val="0"/>
      <w:autoSpaceDN w:val="0"/>
      <w:adjustRightInd w:val="0"/>
      <w:spacing w:after="0" w:line="329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11z7">
    <w:name w:val="WW8Num11z7"/>
    <w:rsid w:val="00C576A2"/>
  </w:style>
  <w:style w:type="paragraph" w:customStyle="1" w:styleId="font0">
    <w:name w:val="font0"/>
    <w:basedOn w:val="a"/>
    <w:rsid w:val="00C576A2"/>
    <w:pPr>
      <w:spacing w:before="100" w:beforeAutospacing="1" w:after="100" w:afterAutospacing="1" w:line="240" w:lineRule="auto"/>
    </w:pPr>
    <w:rPr>
      <w:rFonts w:eastAsia="Times New Roman" w:cs="Calibri"/>
      <w:color w:val="000000"/>
      <w:lang w:eastAsia="ru-RU"/>
    </w:rPr>
  </w:style>
  <w:style w:type="paragraph" w:customStyle="1" w:styleId="font5">
    <w:name w:val="font5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6">
    <w:name w:val="font6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8"/>
      <w:szCs w:val="28"/>
      <w:u w:val="single"/>
      <w:lang w:eastAsia="ru-RU"/>
    </w:rPr>
  </w:style>
  <w:style w:type="paragraph" w:customStyle="1" w:styleId="font8">
    <w:name w:val="font8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8"/>
      <w:szCs w:val="28"/>
      <w:u w:val="single"/>
      <w:lang w:eastAsia="ru-RU"/>
    </w:rPr>
  </w:style>
  <w:style w:type="paragraph" w:customStyle="1" w:styleId="xl63">
    <w:name w:val="xl63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C576A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C576A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C576A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C576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99">
    <w:name w:val="xl9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C576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C576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C576A2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C576A2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C576A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C576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C576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table" w:styleId="afffff4">
    <w:name w:val="Table Grid"/>
    <w:basedOn w:val="a1"/>
    <w:uiPriority w:val="59"/>
    <w:rsid w:val="00C576A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5">
    <w:name w:val="FollowedHyperlink"/>
    <w:basedOn w:val="a0"/>
    <w:uiPriority w:val="99"/>
    <w:semiHidden/>
    <w:unhideWhenUsed/>
    <w:rsid w:val="0028497F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35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15CB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uiPriority w:val="99"/>
    <w:qFormat/>
    <w:rsid w:val="00415CBC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415CBC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415CBC"/>
    <w:pPr>
      <w:outlineLvl w:val="3"/>
    </w:pPr>
    <w:rPr>
      <w:rFonts w:ascii="Calibri" w:hAnsi="Calibri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15CBC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link w:val="2"/>
    <w:uiPriority w:val="99"/>
    <w:rsid w:val="00415CBC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uiPriority w:val="99"/>
    <w:rsid w:val="00415CBC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uiPriority w:val="99"/>
    <w:rsid w:val="00415CBC"/>
    <w:rPr>
      <w:rFonts w:eastAsia="Times New Roman"/>
      <w:b/>
      <w:bCs/>
      <w:i/>
      <w:iCs/>
      <w:sz w:val="28"/>
      <w:szCs w:val="28"/>
      <w:lang w:val="x-none" w:eastAsia="x-none"/>
    </w:rPr>
  </w:style>
  <w:style w:type="paragraph" w:styleId="a3">
    <w:name w:val="List Paragraph"/>
    <w:basedOn w:val="a"/>
    <w:uiPriority w:val="34"/>
    <w:qFormat/>
    <w:rsid w:val="00F37E0B"/>
    <w:pPr>
      <w:ind w:left="720"/>
      <w:contextualSpacing/>
    </w:pPr>
  </w:style>
  <w:style w:type="character" w:customStyle="1" w:styleId="a4">
    <w:name w:val="Цветовое выделение"/>
    <w:rsid w:val="00415CBC"/>
    <w:rPr>
      <w:b/>
      <w:color w:val="26282F"/>
    </w:rPr>
  </w:style>
  <w:style w:type="character" w:customStyle="1" w:styleId="a5">
    <w:name w:val="Гипертекстовая ссылка"/>
    <w:rsid w:val="00415CBC"/>
    <w:rPr>
      <w:rFonts w:cs="Times New Roman"/>
      <w:b w:val="0"/>
      <w:color w:val="106BBE"/>
    </w:rPr>
  </w:style>
  <w:style w:type="character" w:customStyle="1" w:styleId="a6">
    <w:name w:val="Активная гипертекстовая ссылка"/>
    <w:uiPriority w:val="99"/>
    <w:rsid w:val="00415CBC"/>
    <w:rPr>
      <w:rFonts w:cs="Times New Roman"/>
      <w:b w:val="0"/>
      <w:color w:val="106BBE"/>
      <w:u w:val="single"/>
    </w:rPr>
  </w:style>
  <w:style w:type="paragraph" w:customStyle="1" w:styleId="a7">
    <w:name w:val="Внимание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8">
    <w:name w:val="Внимание: криминал!!"/>
    <w:basedOn w:val="a7"/>
    <w:next w:val="a"/>
    <w:uiPriority w:val="99"/>
    <w:rsid w:val="00415CBC"/>
  </w:style>
  <w:style w:type="paragraph" w:customStyle="1" w:styleId="a9">
    <w:name w:val="Внимание: недобросовестность!"/>
    <w:basedOn w:val="a7"/>
    <w:next w:val="a"/>
    <w:uiPriority w:val="99"/>
    <w:rsid w:val="00415CBC"/>
  </w:style>
  <w:style w:type="character" w:customStyle="1" w:styleId="aa">
    <w:name w:val="Выделение для Базового Поиска"/>
    <w:uiPriority w:val="99"/>
    <w:rsid w:val="00415CBC"/>
    <w:rPr>
      <w:rFonts w:cs="Times New Roman"/>
      <w:b/>
      <w:bCs/>
      <w:color w:val="0058A9"/>
    </w:rPr>
  </w:style>
  <w:style w:type="character" w:customStyle="1" w:styleId="ab">
    <w:name w:val="Выделение для Базового Поиска (курсив)"/>
    <w:uiPriority w:val="99"/>
    <w:rsid w:val="00415CBC"/>
    <w:rPr>
      <w:rFonts w:cs="Times New Roman"/>
      <w:b/>
      <w:bCs/>
      <w:i/>
      <w:iCs/>
      <w:color w:val="0058A9"/>
    </w:rPr>
  </w:style>
  <w:style w:type="paragraph" w:customStyle="1" w:styleId="ac">
    <w:name w:val="Дочерний элемент списка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d">
    <w:name w:val="Основное меню (преемственное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1">
    <w:name w:val="Заголовок1"/>
    <w:basedOn w:val="ad"/>
    <w:next w:val="a"/>
    <w:uiPriority w:val="99"/>
    <w:rsid w:val="00415CBC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415CBC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1">
    <w:name w:val="Заголовок своего сообщения"/>
    <w:uiPriority w:val="99"/>
    <w:rsid w:val="00415CBC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3">
    <w:name w:val="Заголовок чужого сообщения"/>
    <w:uiPriority w:val="99"/>
    <w:rsid w:val="00415CBC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5">
    <w:name w:val="Заголовок ЭР (правое окно)"/>
    <w:basedOn w:val="af4"/>
    <w:next w:val="a"/>
    <w:uiPriority w:val="99"/>
    <w:rsid w:val="00415CBC"/>
    <w:pPr>
      <w:spacing w:after="0"/>
      <w:jc w:val="left"/>
    </w:pPr>
  </w:style>
  <w:style w:type="paragraph" w:customStyle="1" w:styleId="af6">
    <w:name w:val="Интерактивный заголовок"/>
    <w:basedOn w:val="11"/>
    <w:next w:val="a"/>
    <w:uiPriority w:val="99"/>
    <w:rsid w:val="00415CBC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8">
    <w:name w:val="Информация об изменениях"/>
    <w:basedOn w:val="af7"/>
    <w:next w:val="a"/>
    <w:uiPriority w:val="99"/>
    <w:rsid w:val="00415CB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rsid w:val="00415CBC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Комментарий"/>
    <w:basedOn w:val="af9"/>
    <w:next w:val="a"/>
    <w:rsid w:val="00415CB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rsid w:val="00415CBC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d">
    <w:name w:val="Колонтитул (левый)"/>
    <w:basedOn w:val="afc"/>
    <w:next w:val="a"/>
    <w:uiPriority w:val="99"/>
    <w:rsid w:val="00415CBC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Колонтитул (правый)"/>
    <w:basedOn w:val="afe"/>
    <w:next w:val="a"/>
    <w:uiPriority w:val="99"/>
    <w:rsid w:val="00415CBC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415CBC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7"/>
    <w:next w:val="a"/>
    <w:uiPriority w:val="99"/>
    <w:rsid w:val="00415CBC"/>
  </w:style>
  <w:style w:type="paragraph" w:customStyle="1" w:styleId="aff2">
    <w:name w:val="Моноширинный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3">
    <w:name w:val="Найденные слова"/>
    <w:uiPriority w:val="99"/>
    <w:rsid w:val="00415CBC"/>
    <w:rPr>
      <w:rFonts w:cs="Times New Roman"/>
      <w:b w:val="0"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415CBC"/>
    <w:rPr>
      <w:rFonts w:cs="Times New Roman"/>
      <w:b w:val="0"/>
      <w:color w:val="000000"/>
      <w:shd w:val="clear" w:color="auto" w:fill="D8EDE8"/>
    </w:rPr>
  </w:style>
  <w:style w:type="paragraph" w:customStyle="1" w:styleId="aff5">
    <w:name w:val="Необходимые документы"/>
    <w:basedOn w:val="a7"/>
    <w:next w:val="a"/>
    <w:uiPriority w:val="99"/>
    <w:rsid w:val="00415CBC"/>
    <w:pPr>
      <w:ind w:firstLine="118"/>
    </w:pPr>
  </w:style>
  <w:style w:type="paragraph" w:customStyle="1" w:styleId="aff6">
    <w:name w:val="Нормальный (таблица)"/>
    <w:basedOn w:val="a"/>
    <w:next w:val="a"/>
    <w:rsid w:val="00415C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аблицы (моноширинный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8">
    <w:name w:val="Оглавление"/>
    <w:basedOn w:val="aff7"/>
    <w:next w:val="a"/>
    <w:uiPriority w:val="99"/>
    <w:rsid w:val="00415CBC"/>
    <w:pPr>
      <w:ind w:left="140"/>
    </w:pPr>
  </w:style>
  <w:style w:type="character" w:customStyle="1" w:styleId="aff9">
    <w:name w:val="Опечатки"/>
    <w:uiPriority w:val="99"/>
    <w:rsid w:val="00415CBC"/>
    <w:rPr>
      <w:color w:val="FF0000"/>
    </w:rPr>
  </w:style>
  <w:style w:type="paragraph" w:customStyle="1" w:styleId="affa">
    <w:name w:val="Переменная часть"/>
    <w:basedOn w:val="ad"/>
    <w:next w:val="a"/>
    <w:uiPriority w:val="99"/>
    <w:rsid w:val="00415CBC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415CBC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415CBC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e">
    <w:name w:val="Постоянная часть"/>
    <w:basedOn w:val="ad"/>
    <w:next w:val="a"/>
    <w:uiPriority w:val="99"/>
    <w:rsid w:val="00415CBC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0">
    <w:name w:val="Пример."/>
    <w:basedOn w:val="a7"/>
    <w:next w:val="a"/>
    <w:uiPriority w:val="99"/>
    <w:rsid w:val="00415CBC"/>
  </w:style>
  <w:style w:type="paragraph" w:customStyle="1" w:styleId="afff1">
    <w:name w:val="Примечание."/>
    <w:basedOn w:val="a7"/>
    <w:next w:val="a"/>
    <w:uiPriority w:val="99"/>
    <w:rsid w:val="00415CBC"/>
  </w:style>
  <w:style w:type="character" w:customStyle="1" w:styleId="afff2">
    <w:name w:val="Продолжение ссылки"/>
    <w:uiPriority w:val="99"/>
    <w:rsid w:val="00415CBC"/>
  </w:style>
  <w:style w:type="paragraph" w:customStyle="1" w:styleId="afff3">
    <w:name w:val="Словарная статья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4">
    <w:name w:val="Сравнение редакций"/>
    <w:uiPriority w:val="99"/>
    <w:rsid w:val="00415CBC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415CBC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415CBC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8">
    <w:name w:val="Текст в таблице"/>
    <w:basedOn w:val="aff6"/>
    <w:next w:val="a"/>
    <w:uiPriority w:val="99"/>
    <w:rsid w:val="00415CBC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a">
    <w:name w:val="Технический комментарий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b">
    <w:name w:val="Утратил силу"/>
    <w:uiPriority w:val="99"/>
    <w:rsid w:val="00415CBC"/>
    <w:rPr>
      <w:rFonts w:cs="Times New Roman"/>
      <w:b w:val="0"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d">
    <w:name w:val="Центрированный (таблица)"/>
    <w:basedOn w:val="aff6"/>
    <w:next w:val="a"/>
    <w:uiPriority w:val="99"/>
    <w:rsid w:val="00415CB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e">
    <w:name w:val="Normal (Web)"/>
    <w:basedOn w:val="a"/>
    <w:uiPriority w:val="99"/>
    <w:unhideWhenUsed/>
    <w:rsid w:val="00415C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f">
    <w:name w:val="Balloon Text"/>
    <w:basedOn w:val="a"/>
    <w:link w:val="affff0"/>
    <w:uiPriority w:val="99"/>
    <w:unhideWhenUsed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ffff0">
    <w:name w:val="Текст выноски Знак"/>
    <w:link w:val="affff"/>
    <w:rsid w:val="00415CBC"/>
    <w:rPr>
      <w:rFonts w:ascii="Tahoma" w:eastAsia="Times New Roman" w:hAnsi="Tahoma"/>
      <w:sz w:val="16"/>
      <w:szCs w:val="16"/>
      <w:lang w:val="x-none" w:eastAsia="x-none"/>
    </w:rPr>
  </w:style>
  <w:style w:type="paragraph" w:styleId="affff1">
    <w:name w:val="header"/>
    <w:basedOn w:val="a"/>
    <w:link w:val="affff2"/>
    <w:uiPriority w:val="99"/>
    <w:unhideWhenUsed/>
    <w:rsid w:val="004E1DAA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ff2">
    <w:name w:val="Верхний колонтитул Знак"/>
    <w:link w:val="affff1"/>
    <w:uiPriority w:val="99"/>
    <w:rsid w:val="004E1DAA"/>
    <w:rPr>
      <w:sz w:val="22"/>
      <w:szCs w:val="22"/>
      <w:lang w:eastAsia="en-US"/>
    </w:rPr>
  </w:style>
  <w:style w:type="paragraph" w:styleId="affff3">
    <w:name w:val="footer"/>
    <w:basedOn w:val="a"/>
    <w:link w:val="affff4"/>
    <w:uiPriority w:val="99"/>
    <w:unhideWhenUsed/>
    <w:rsid w:val="004E1DAA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ff4">
    <w:name w:val="Нижний колонтитул Знак"/>
    <w:link w:val="affff3"/>
    <w:uiPriority w:val="99"/>
    <w:rsid w:val="004E1DAA"/>
    <w:rPr>
      <w:sz w:val="22"/>
      <w:szCs w:val="22"/>
      <w:lang w:eastAsia="en-US"/>
    </w:rPr>
  </w:style>
  <w:style w:type="paragraph" w:customStyle="1" w:styleId="12">
    <w:name w:val="Заголовок1"/>
    <w:basedOn w:val="ad"/>
    <w:next w:val="a"/>
    <w:rsid w:val="00C576A2"/>
    <w:rPr>
      <w:rFonts w:eastAsiaTheme="minorEastAsia"/>
      <w:b/>
      <w:bCs/>
      <w:color w:val="0058A9"/>
      <w:shd w:val="clear" w:color="auto" w:fill="ECE9D8"/>
    </w:rPr>
  </w:style>
  <w:style w:type="paragraph" w:customStyle="1" w:styleId="affff5">
    <w:name w:val="Напишите нам"/>
    <w:basedOn w:val="a"/>
    <w:next w:val="a"/>
    <w:uiPriority w:val="99"/>
    <w:rsid w:val="00C576A2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Theme="minorEastAsia" w:hAnsi="Arial" w:cs="Arial"/>
      <w:sz w:val="20"/>
      <w:szCs w:val="20"/>
      <w:shd w:val="clear" w:color="auto" w:fill="EFFFAD"/>
      <w:lang w:eastAsia="ru-RU"/>
    </w:rPr>
  </w:style>
  <w:style w:type="paragraph" w:customStyle="1" w:styleId="affff6">
    <w:name w:val="Подчёркнутый текст"/>
    <w:basedOn w:val="a"/>
    <w:next w:val="a"/>
    <w:uiPriority w:val="99"/>
    <w:rsid w:val="00C576A2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ff7">
    <w:name w:val="Ссылка на утративший силу документ"/>
    <w:basedOn w:val="a5"/>
    <w:uiPriority w:val="99"/>
    <w:rsid w:val="00C576A2"/>
    <w:rPr>
      <w:rFonts w:cs="Times New Roman"/>
      <w:b/>
      <w:color w:val="749232"/>
    </w:rPr>
  </w:style>
  <w:style w:type="paragraph" w:styleId="affff8">
    <w:name w:val="No Spacing"/>
    <w:uiPriority w:val="99"/>
    <w:qFormat/>
    <w:rsid w:val="00C576A2"/>
    <w:rPr>
      <w:rFonts w:eastAsiaTheme="minorEastAsia"/>
    </w:rPr>
  </w:style>
  <w:style w:type="paragraph" w:customStyle="1" w:styleId="ConsPlusNonformat">
    <w:name w:val="ConsPlusNonformat"/>
    <w:rsid w:val="00C576A2"/>
    <w:pPr>
      <w:widowControl w:val="0"/>
      <w:suppressAutoHyphens/>
      <w:autoSpaceDE w:val="0"/>
    </w:pPr>
    <w:rPr>
      <w:rFonts w:ascii="Courier New" w:eastAsiaTheme="minorEastAsia" w:hAnsi="Courier New" w:cs="Courier New"/>
      <w:lang w:eastAsia="ar-SA"/>
    </w:rPr>
  </w:style>
  <w:style w:type="character" w:customStyle="1" w:styleId="WW8Num12z2">
    <w:name w:val="WW8Num12z2"/>
    <w:rsid w:val="00C576A2"/>
  </w:style>
  <w:style w:type="paragraph" w:customStyle="1" w:styleId="ConsPlusNormal">
    <w:name w:val="ConsPlusNormal"/>
    <w:rsid w:val="00C576A2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  <w:color w:val="000000"/>
    </w:rPr>
  </w:style>
  <w:style w:type="paragraph" w:customStyle="1" w:styleId="13">
    <w:name w:val="Знак Знак Знак1 Знак Знак Знак Знак Знак Знак Знак"/>
    <w:basedOn w:val="a"/>
    <w:rsid w:val="00C576A2"/>
    <w:pPr>
      <w:spacing w:before="100" w:beforeAutospacing="1" w:after="100" w:afterAutospacing="1" w:line="240" w:lineRule="auto"/>
      <w:jc w:val="both"/>
    </w:pPr>
    <w:rPr>
      <w:rFonts w:ascii="Times New Roman" w:eastAsiaTheme="minorEastAsia" w:hAnsi="Times New Roman"/>
      <w:sz w:val="28"/>
      <w:szCs w:val="28"/>
    </w:rPr>
  </w:style>
  <w:style w:type="character" w:customStyle="1" w:styleId="WW8Num1z0">
    <w:name w:val="WW8Num1z0"/>
    <w:rsid w:val="00C576A2"/>
  </w:style>
  <w:style w:type="character" w:customStyle="1" w:styleId="WW8Num1z1">
    <w:name w:val="WW8Num1z1"/>
    <w:rsid w:val="00C576A2"/>
  </w:style>
  <w:style w:type="character" w:customStyle="1" w:styleId="WW8Num1z2">
    <w:name w:val="WW8Num1z2"/>
    <w:rsid w:val="00C576A2"/>
  </w:style>
  <w:style w:type="character" w:customStyle="1" w:styleId="WW8Num1z3">
    <w:name w:val="WW8Num1z3"/>
    <w:rsid w:val="00C576A2"/>
  </w:style>
  <w:style w:type="character" w:customStyle="1" w:styleId="WW8Num1z4">
    <w:name w:val="WW8Num1z4"/>
    <w:rsid w:val="00C576A2"/>
  </w:style>
  <w:style w:type="character" w:customStyle="1" w:styleId="WW8Num1z5">
    <w:name w:val="WW8Num1z5"/>
    <w:rsid w:val="00C576A2"/>
  </w:style>
  <w:style w:type="character" w:customStyle="1" w:styleId="WW8Num1z6">
    <w:name w:val="WW8Num1z6"/>
    <w:rsid w:val="00C576A2"/>
  </w:style>
  <w:style w:type="character" w:customStyle="1" w:styleId="WW8Num1z7">
    <w:name w:val="WW8Num1z7"/>
    <w:rsid w:val="00C576A2"/>
  </w:style>
  <w:style w:type="character" w:customStyle="1" w:styleId="WW8Num1z8">
    <w:name w:val="WW8Num1z8"/>
    <w:rsid w:val="00C576A2"/>
  </w:style>
  <w:style w:type="character" w:customStyle="1" w:styleId="WW8Num2z0">
    <w:name w:val="WW8Num2z0"/>
    <w:rsid w:val="00C576A2"/>
  </w:style>
  <w:style w:type="character" w:customStyle="1" w:styleId="WW8Num2z1">
    <w:name w:val="WW8Num2z1"/>
    <w:rsid w:val="00C576A2"/>
  </w:style>
  <w:style w:type="character" w:customStyle="1" w:styleId="WW8Num2z2">
    <w:name w:val="WW8Num2z2"/>
    <w:rsid w:val="00C576A2"/>
  </w:style>
  <w:style w:type="character" w:customStyle="1" w:styleId="WW8Num2z3">
    <w:name w:val="WW8Num2z3"/>
    <w:rsid w:val="00C576A2"/>
  </w:style>
  <w:style w:type="character" w:customStyle="1" w:styleId="WW8Num2z4">
    <w:name w:val="WW8Num2z4"/>
    <w:rsid w:val="00C576A2"/>
  </w:style>
  <w:style w:type="character" w:customStyle="1" w:styleId="WW8Num2z5">
    <w:name w:val="WW8Num2z5"/>
    <w:rsid w:val="00C576A2"/>
  </w:style>
  <w:style w:type="character" w:customStyle="1" w:styleId="WW8Num2z6">
    <w:name w:val="WW8Num2z6"/>
    <w:rsid w:val="00C576A2"/>
  </w:style>
  <w:style w:type="character" w:customStyle="1" w:styleId="WW8Num2z7">
    <w:name w:val="WW8Num2z7"/>
    <w:rsid w:val="00C576A2"/>
  </w:style>
  <w:style w:type="character" w:customStyle="1" w:styleId="WW8Num2z8">
    <w:name w:val="WW8Num2z8"/>
    <w:rsid w:val="00C576A2"/>
  </w:style>
  <w:style w:type="character" w:customStyle="1" w:styleId="WW8Num3z0">
    <w:name w:val="WW8Num3z0"/>
    <w:rsid w:val="00C576A2"/>
    <w:rPr>
      <w:rFonts w:ascii="Symbol" w:hAnsi="Symbol"/>
      <w:sz w:val="28"/>
      <w:lang w:val="ru-RU"/>
    </w:rPr>
  </w:style>
  <w:style w:type="character" w:customStyle="1" w:styleId="WW8Num4z0">
    <w:name w:val="WW8Num4z0"/>
    <w:rsid w:val="00C576A2"/>
  </w:style>
  <w:style w:type="character" w:customStyle="1" w:styleId="WW8Num5z0">
    <w:name w:val="WW8Num5z0"/>
    <w:rsid w:val="00C576A2"/>
    <w:rPr>
      <w:b/>
      <w:i/>
      <w:sz w:val="28"/>
      <w:lang w:val="ru-RU"/>
    </w:rPr>
  </w:style>
  <w:style w:type="character" w:customStyle="1" w:styleId="WW8Num6z0">
    <w:name w:val="WW8Num6z0"/>
    <w:rsid w:val="00C576A2"/>
    <w:rPr>
      <w:sz w:val="28"/>
      <w:lang w:val="ru-RU"/>
    </w:rPr>
  </w:style>
  <w:style w:type="character" w:customStyle="1" w:styleId="WW8Num7z0">
    <w:name w:val="WW8Num7z0"/>
    <w:rsid w:val="00C576A2"/>
    <w:rPr>
      <w:b/>
      <w:i/>
      <w:sz w:val="28"/>
      <w:lang w:val="ru-RU"/>
    </w:rPr>
  </w:style>
  <w:style w:type="character" w:customStyle="1" w:styleId="WW8Num8z0">
    <w:name w:val="WW8Num8z0"/>
    <w:rsid w:val="00C576A2"/>
    <w:rPr>
      <w:rFonts w:ascii="Symbol" w:hAnsi="Symbol"/>
      <w:sz w:val="28"/>
      <w:lang w:val="ru-RU"/>
    </w:rPr>
  </w:style>
  <w:style w:type="character" w:customStyle="1" w:styleId="7">
    <w:name w:val="Основной шрифт абзаца7"/>
    <w:rsid w:val="00C576A2"/>
  </w:style>
  <w:style w:type="character" w:customStyle="1" w:styleId="WW8Num8z1">
    <w:name w:val="WW8Num8z1"/>
    <w:rsid w:val="00C576A2"/>
  </w:style>
  <w:style w:type="character" w:customStyle="1" w:styleId="WW8Num8z2">
    <w:name w:val="WW8Num8z2"/>
    <w:rsid w:val="00C576A2"/>
  </w:style>
  <w:style w:type="character" w:customStyle="1" w:styleId="WW8Num8z3">
    <w:name w:val="WW8Num8z3"/>
    <w:rsid w:val="00C576A2"/>
  </w:style>
  <w:style w:type="character" w:customStyle="1" w:styleId="WW8Num8z4">
    <w:name w:val="WW8Num8z4"/>
    <w:rsid w:val="00C576A2"/>
  </w:style>
  <w:style w:type="character" w:customStyle="1" w:styleId="WW8Num8z5">
    <w:name w:val="WW8Num8z5"/>
    <w:rsid w:val="00C576A2"/>
  </w:style>
  <w:style w:type="character" w:customStyle="1" w:styleId="WW8Num8z6">
    <w:name w:val="WW8Num8z6"/>
    <w:rsid w:val="00C576A2"/>
  </w:style>
  <w:style w:type="character" w:customStyle="1" w:styleId="WW8Num8z7">
    <w:name w:val="WW8Num8z7"/>
    <w:rsid w:val="00C576A2"/>
  </w:style>
  <w:style w:type="character" w:customStyle="1" w:styleId="WW8Num8z8">
    <w:name w:val="WW8Num8z8"/>
    <w:rsid w:val="00C576A2"/>
  </w:style>
  <w:style w:type="character" w:customStyle="1" w:styleId="WW8Num9z0">
    <w:name w:val="WW8Num9z0"/>
    <w:rsid w:val="00C576A2"/>
  </w:style>
  <w:style w:type="character" w:customStyle="1" w:styleId="WW8Num10z0">
    <w:name w:val="WW8Num10z0"/>
    <w:rsid w:val="00C576A2"/>
    <w:rPr>
      <w:rFonts w:ascii="Symbol" w:hAnsi="Symbol"/>
      <w:lang w:val="ru-RU"/>
    </w:rPr>
  </w:style>
  <w:style w:type="character" w:customStyle="1" w:styleId="6">
    <w:name w:val="Основной шрифт абзаца6"/>
    <w:rsid w:val="00C576A2"/>
  </w:style>
  <w:style w:type="character" w:customStyle="1" w:styleId="5">
    <w:name w:val="Основной шрифт абзаца5"/>
    <w:rsid w:val="00C576A2"/>
  </w:style>
  <w:style w:type="character" w:customStyle="1" w:styleId="WW8Num11z0">
    <w:name w:val="WW8Num11z0"/>
    <w:rsid w:val="00C576A2"/>
    <w:rPr>
      <w:rFonts w:ascii="Symbol" w:hAnsi="Symbol"/>
      <w:lang w:val="ru-RU"/>
    </w:rPr>
  </w:style>
  <w:style w:type="character" w:customStyle="1" w:styleId="WW8Num12z0">
    <w:name w:val="WW8Num12z0"/>
    <w:rsid w:val="00C576A2"/>
    <w:rPr>
      <w:rFonts w:ascii="Symbol" w:hAnsi="Symbol"/>
      <w:b/>
      <w:sz w:val="28"/>
      <w:lang w:val="ru-RU"/>
    </w:rPr>
  </w:style>
  <w:style w:type="character" w:customStyle="1" w:styleId="WW8Num12z1">
    <w:name w:val="WW8Num12z1"/>
    <w:rsid w:val="00C576A2"/>
  </w:style>
  <w:style w:type="character" w:customStyle="1" w:styleId="WW8Num12z3">
    <w:name w:val="WW8Num12z3"/>
    <w:rsid w:val="00C576A2"/>
  </w:style>
  <w:style w:type="character" w:customStyle="1" w:styleId="WW8Num12z4">
    <w:name w:val="WW8Num12z4"/>
    <w:rsid w:val="00C576A2"/>
  </w:style>
  <w:style w:type="character" w:customStyle="1" w:styleId="WW8Num12z5">
    <w:name w:val="WW8Num12z5"/>
    <w:rsid w:val="00C576A2"/>
  </w:style>
  <w:style w:type="character" w:customStyle="1" w:styleId="WW8Num12z6">
    <w:name w:val="WW8Num12z6"/>
    <w:rsid w:val="00C576A2"/>
  </w:style>
  <w:style w:type="character" w:customStyle="1" w:styleId="WW8Num12z7">
    <w:name w:val="WW8Num12z7"/>
    <w:rsid w:val="00C576A2"/>
  </w:style>
  <w:style w:type="character" w:customStyle="1" w:styleId="WW8Num12z8">
    <w:name w:val="WW8Num12z8"/>
    <w:rsid w:val="00C576A2"/>
  </w:style>
  <w:style w:type="character" w:customStyle="1" w:styleId="WW8Num13z0">
    <w:name w:val="WW8Num13z0"/>
    <w:rsid w:val="00C576A2"/>
    <w:rPr>
      <w:rFonts w:ascii="Symbol" w:hAnsi="Symbol"/>
      <w:lang w:val="ru-RU"/>
    </w:rPr>
  </w:style>
  <w:style w:type="character" w:customStyle="1" w:styleId="WW8Num14z0">
    <w:name w:val="WW8Num14z0"/>
    <w:rsid w:val="00C576A2"/>
    <w:rPr>
      <w:lang w:val="ru-RU"/>
    </w:rPr>
  </w:style>
  <w:style w:type="character" w:customStyle="1" w:styleId="WW8Num15z0">
    <w:name w:val="WW8Num15z0"/>
    <w:rsid w:val="00C576A2"/>
    <w:rPr>
      <w:b/>
      <w:sz w:val="28"/>
    </w:rPr>
  </w:style>
  <w:style w:type="character" w:customStyle="1" w:styleId="WW8Num15z1">
    <w:name w:val="WW8Num15z1"/>
    <w:rsid w:val="00C576A2"/>
  </w:style>
  <w:style w:type="character" w:customStyle="1" w:styleId="WW8Num15z2">
    <w:name w:val="WW8Num15z2"/>
    <w:rsid w:val="00C576A2"/>
  </w:style>
  <w:style w:type="character" w:customStyle="1" w:styleId="WW8Num15z3">
    <w:name w:val="WW8Num15z3"/>
    <w:rsid w:val="00C576A2"/>
  </w:style>
  <w:style w:type="character" w:customStyle="1" w:styleId="WW8Num15z4">
    <w:name w:val="WW8Num15z4"/>
    <w:rsid w:val="00C576A2"/>
  </w:style>
  <w:style w:type="character" w:customStyle="1" w:styleId="WW8Num15z5">
    <w:name w:val="WW8Num15z5"/>
    <w:rsid w:val="00C576A2"/>
  </w:style>
  <w:style w:type="character" w:customStyle="1" w:styleId="WW8Num15z6">
    <w:name w:val="WW8Num15z6"/>
    <w:rsid w:val="00C576A2"/>
  </w:style>
  <w:style w:type="character" w:customStyle="1" w:styleId="WW8Num15z7">
    <w:name w:val="WW8Num15z7"/>
    <w:rsid w:val="00C576A2"/>
  </w:style>
  <w:style w:type="character" w:customStyle="1" w:styleId="WW8Num15z8">
    <w:name w:val="WW8Num15z8"/>
    <w:rsid w:val="00C576A2"/>
  </w:style>
  <w:style w:type="character" w:customStyle="1" w:styleId="WW8Num16z0">
    <w:name w:val="WW8Num16z0"/>
    <w:rsid w:val="00C576A2"/>
    <w:rPr>
      <w:rFonts w:ascii="Symbol" w:hAnsi="Symbol"/>
      <w:sz w:val="28"/>
      <w:lang w:val="ru-RU"/>
    </w:rPr>
  </w:style>
  <w:style w:type="character" w:customStyle="1" w:styleId="WW8Num16z1">
    <w:name w:val="WW8Num16z1"/>
    <w:rsid w:val="00C576A2"/>
  </w:style>
  <w:style w:type="character" w:customStyle="1" w:styleId="WW8Num16z2">
    <w:name w:val="WW8Num16z2"/>
    <w:rsid w:val="00C576A2"/>
  </w:style>
  <w:style w:type="character" w:customStyle="1" w:styleId="WW8Num16z3">
    <w:name w:val="WW8Num16z3"/>
    <w:rsid w:val="00C576A2"/>
  </w:style>
  <w:style w:type="character" w:customStyle="1" w:styleId="WW8Num16z4">
    <w:name w:val="WW8Num16z4"/>
    <w:rsid w:val="00C576A2"/>
  </w:style>
  <w:style w:type="character" w:customStyle="1" w:styleId="WW8Num16z5">
    <w:name w:val="WW8Num16z5"/>
    <w:rsid w:val="00C576A2"/>
  </w:style>
  <w:style w:type="character" w:customStyle="1" w:styleId="WW8Num16z6">
    <w:name w:val="WW8Num16z6"/>
    <w:rsid w:val="00C576A2"/>
  </w:style>
  <w:style w:type="character" w:customStyle="1" w:styleId="WW8Num16z7">
    <w:name w:val="WW8Num16z7"/>
    <w:rsid w:val="00C576A2"/>
  </w:style>
  <w:style w:type="character" w:customStyle="1" w:styleId="WW8Num16z8">
    <w:name w:val="WW8Num16z8"/>
    <w:rsid w:val="00C576A2"/>
  </w:style>
  <w:style w:type="character" w:customStyle="1" w:styleId="41">
    <w:name w:val="Основной шрифт абзаца4"/>
    <w:rsid w:val="00C576A2"/>
  </w:style>
  <w:style w:type="character" w:customStyle="1" w:styleId="WW8Num9z1">
    <w:name w:val="WW8Num9z1"/>
    <w:rsid w:val="00C576A2"/>
  </w:style>
  <w:style w:type="character" w:customStyle="1" w:styleId="WW8Num9z2">
    <w:name w:val="WW8Num9z2"/>
    <w:rsid w:val="00C576A2"/>
  </w:style>
  <w:style w:type="character" w:customStyle="1" w:styleId="WW8Num9z3">
    <w:name w:val="WW8Num9z3"/>
    <w:rsid w:val="00C576A2"/>
  </w:style>
  <w:style w:type="character" w:customStyle="1" w:styleId="WW8Num9z4">
    <w:name w:val="WW8Num9z4"/>
    <w:rsid w:val="00C576A2"/>
  </w:style>
  <w:style w:type="character" w:customStyle="1" w:styleId="WW8Num9z5">
    <w:name w:val="WW8Num9z5"/>
    <w:rsid w:val="00C576A2"/>
  </w:style>
  <w:style w:type="character" w:customStyle="1" w:styleId="WW8Num9z6">
    <w:name w:val="WW8Num9z6"/>
    <w:rsid w:val="00C576A2"/>
  </w:style>
  <w:style w:type="character" w:customStyle="1" w:styleId="WW8Num9z7">
    <w:name w:val="WW8Num9z7"/>
    <w:rsid w:val="00C576A2"/>
  </w:style>
  <w:style w:type="character" w:customStyle="1" w:styleId="WW8Num9z8">
    <w:name w:val="WW8Num9z8"/>
    <w:rsid w:val="00C576A2"/>
  </w:style>
  <w:style w:type="character" w:customStyle="1" w:styleId="WW8Num14z1">
    <w:name w:val="WW8Num14z1"/>
    <w:rsid w:val="00C576A2"/>
  </w:style>
  <w:style w:type="character" w:customStyle="1" w:styleId="WW8Num14z2">
    <w:name w:val="WW8Num14z2"/>
    <w:rsid w:val="00C576A2"/>
  </w:style>
  <w:style w:type="character" w:customStyle="1" w:styleId="WW8Num14z3">
    <w:name w:val="WW8Num14z3"/>
    <w:rsid w:val="00C576A2"/>
  </w:style>
  <w:style w:type="character" w:customStyle="1" w:styleId="WW8Num14z4">
    <w:name w:val="WW8Num14z4"/>
    <w:rsid w:val="00C576A2"/>
  </w:style>
  <w:style w:type="character" w:customStyle="1" w:styleId="WW8Num14z5">
    <w:name w:val="WW8Num14z5"/>
    <w:rsid w:val="00C576A2"/>
  </w:style>
  <w:style w:type="character" w:customStyle="1" w:styleId="WW8Num14z6">
    <w:name w:val="WW8Num14z6"/>
    <w:rsid w:val="00C576A2"/>
  </w:style>
  <w:style w:type="character" w:customStyle="1" w:styleId="WW8Num14z7">
    <w:name w:val="WW8Num14z7"/>
    <w:rsid w:val="00C576A2"/>
  </w:style>
  <w:style w:type="character" w:customStyle="1" w:styleId="WW8Num14z8">
    <w:name w:val="WW8Num14z8"/>
    <w:rsid w:val="00C576A2"/>
  </w:style>
  <w:style w:type="character" w:customStyle="1" w:styleId="31">
    <w:name w:val="Основной шрифт абзаца3"/>
    <w:rsid w:val="00C576A2"/>
  </w:style>
  <w:style w:type="character" w:customStyle="1" w:styleId="WW8Num3z1">
    <w:name w:val="WW8Num3z1"/>
    <w:rsid w:val="00C576A2"/>
    <w:rPr>
      <w:rFonts w:ascii="Courier New" w:hAnsi="Courier New"/>
    </w:rPr>
  </w:style>
  <w:style w:type="character" w:customStyle="1" w:styleId="WW8Num3z2">
    <w:name w:val="WW8Num3z2"/>
    <w:rsid w:val="00C576A2"/>
    <w:rPr>
      <w:rFonts w:ascii="Wingdings" w:hAnsi="Wingdings"/>
    </w:rPr>
  </w:style>
  <w:style w:type="character" w:customStyle="1" w:styleId="21">
    <w:name w:val="Основной шрифт абзаца2"/>
    <w:rsid w:val="00C576A2"/>
  </w:style>
  <w:style w:type="character" w:customStyle="1" w:styleId="14">
    <w:name w:val="Основной шрифт абзаца1"/>
    <w:rsid w:val="00C576A2"/>
  </w:style>
  <w:style w:type="character" w:styleId="affff9">
    <w:name w:val="Hyperlink"/>
    <w:basedOn w:val="a0"/>
    <w:uiPriority w:val="99"/>
    <w:rsid w:val="00C576A2"/>
    <w:rPr>
      <w:rFonts w:cs="Times New Roman"/>
      <w:color w:val="000080"/>
      <w:u w:val="single"/>
    </w:rPr>
  </w:style>
  <w:style w:type="character" w:customStyle="1" w:styleId="affffa">
    <w:name w:val="Символ нумерации"/>
    <w:rsid w:val="00C576A2"/>
  </w:style>
  <w:style w:type="character" w:customStyle="1" w:styleId="affffb">
    <w:name w:val="Маркеры списка"/>
    <w:rsid w:val="00C576A2"/>
    <w:rPr>
      <w:rFonts w:ascii="OpenSymbol" w:hAnsi="OpenSymbol"/>
    </w:rPr>
  </w:style>
  <w:style w:type="paragraph" w:styleId="affffc">
    <w:name w:val="Body Text"/>
    <w:basedOn w:val="a"/>
    <w:link w:val="affffd"/>
    <w:uiPriority w:val="99"/>
    <w:rsid w:val="00C576A2"/>
    <w:pPr>
      <w:widowControl w:val="0"/>
      <w:suppressAutoHyphens/>
      <w:spacing w:after="120" w:line="240" w:lineRule="auto"/>
    </w:pPr>
    <w:rPr>
      <w:rFonts w:ascii="Times New Roman" w:eastAsiaTheme="minorEastAsia" w:hAnsi="Times New Roman"/>
      <w:kern w:val="1"/>
      <w:sz w:val="24"/>
      <w:szCs w:val="24"/>
      <w:lang w:eastAsia="ar-SA"/>
    </w:rPr>
  </w:style>
  <w:style w:type="character" w:customStyle="1" w:styleId="affffd">
    <w:name w:val="Основной текст Знак"/>
    <w:basedOn w:val="a0"/>
    <w:link w:val="affffc"/>
    <w:uiPriority w:val="99"/>
    <w:rsid w:val="00C576A2"/>
    <w:rPr>
      <w:rFonts w:ascii="Times New Roman" w:eastAsiaTheme="minorEastAsia" w:hAnsi="Times New Roman"/>
      <w:kern w:val="1"/>
      <w:sz w:val="24"/>
      <w:szCs w:val="24"/>
      <w:lang w:eastAsia="ar-SA"/>
    </w:rPr>
  </w:style>
  <w:style w:type="paragraph" w:styleId="affffe">
    <w:name w:val="List"/>
    <w:basedOn w:val="affffc"/>
    <w:uiPriority w:val="99"/>
    <w:rsid w:val="00C576A2"/>
    <w:rPr>
      <w:rFonts w:cs="Mangal"/>
    </w:rPr>
  </w:style>
  <w:style w:type="paragraph" w:customStyle="1" w:styleId="70">
    <w:name w:val="Название7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71">
    <w:name w:val="Указатель7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60">
    <w:name w:val="Название6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61">
    <w:name w:val="Указатель6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50">
    <w:name w:val="Название5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51">
    <w:name w:val="Указатель5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42">
    <w:name w:val="Название4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43">
    <w:name w:val="Указатель4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32">
    <w:name w:val="Название3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33">
    <w:name w:val="Указатель3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22">
    <w:name w:val="Название2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23">
    <w:name w:val="Указатель2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15">
    <w:name w:val="Название1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16">
    <w:name w:val="Указатель1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afffff">
    <w:name w:val="Знак"/>
    <w:basedOn w:val="a"/>
    <w:rsid w:val="00C576A2"/>
    <w:pPr>
      <w:spacing w:after="160" w:line="240" w:lineRule="exact"/>
    </w:pPr>
    <w:rPr>
      <w:rFonts w:ascii="Verdana" w:eastAsiaTheme="minorEastAsia" w:hAnsi="Verdana" w:cs="Verdana"/>
      <w:kern w:val="1"/>
      <w:sz w:val="20"/>
      <w:szCs w:val="20"/>
      <w:lang w:val="en-US" w:eastAsia="ar-SA"/>
    </w:rPr>
  </w:style>
  <w:style w:type="paragraph" w:customStyle="1" w:styleId="afffff0">
    <w:name w:val="Содержимое таблицы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/>
      <w:kern w:val="1"/>
      <w:sz w:val="24"/>
      <w:szCs w:val="24"/>
      <w:lang w:eastAsia="ar-SA"/>
    </w:rPr>
  </w:style>
  <w:style w:type="paragraph" w:customStyle="1" w:styleId="afffff1">
    <w:name w:val="Заголовок таблицы"/>
    <w:basedOn w:val="afffff0"/>
    <w:rsid w:val="00C576A2"/>
    <w:pPr>
      <w:jc w:val="center"/>
    </w:pPr>
    <w:rPr>
      <w:b/>
      <w:bCs/>
    </w:rPr>
  </w:style>
  <w:style w:type="paragraph" w:customStyle="1" w:styleId="310">
    <w:name w:val="Основной текст 31"/>
    <w:basedOn w:val="a"/>
    <w:rsid w:val="00C576A2"/>
    <w:pPr>
      <w:tabs>
        <w:tab w:val="left" w:pos="2660"/>
      </w:tabs>
      <w:suppressAutoHyphens/>
      <w:spacing w:after="0" w:line="240" w:lineRule="auto"/>
      <w:jc w:val="both"/>
    </w:pPr>
    <w:rPr>
      <w:rFonts w:ascii="Times New Roman" w:eastAsiaTheme="minorEastAsia" w:hAnsi="Times New Roman"/>
      <w:kern w:val="1"/>
      <w:sz w:val="28"/>
      <w:szCs w:val="20"/>
      <w:lang w:eastAsia="ar-SA"/>
    </w:rPr>
  </w:style>
  <w:style w:type="character" w:customStyle="1" w:styleId="17">
    <w:name w:val="Текст выноски Знак1"/>
    <w:basedOn w:val="a0"/>
    <w:uiPriority w:val="99"/>
    <w:rsid w:val="00C576A2"/>
    <w:rPr>
      <w:rFonts w:ascii="Tahoma" w:eastAsiaTheme="minorEastAsia" w:hAnsi="Tahoma" w:cs="Times New Roman"/>
      <w:kern w:val="1"/>
      <w:sz w:val="16"/>
      <w:szCs w:val="16"/>
      <w:lang w:eastAsia="ar-SA"/>
    </w:rPr>
  </w:style>
  <w:style w:type="paragraph" w:styleId="24">
    <w:name w:val="Body Text Indent 2"/>
    <w:basedOn w:val="a"/>
    <w:link w:val="25"/>
    <w:uiPriority w:val="99"/>
    <w:unhideWhenUsed/>
    <w:rsid w:val="00C576A2"/>
    <w:pPr>
      <w:spacing w:after="120" w:line="480" w:lineRule="auto"/>
      <w:ind w:left="283"/>
    </w:pPr>
    <w:rPr>
      <w:rFonts w:eastAsiaTheme="minorEastAsia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C576A2"/>
    <w:rPr>
      <w:rFonts w:eastAsiaTheme="minorEastAsia"/>
      <w:sz w:val="22"/>
      <w:szCs w:val="22"/>
      <w:lang w:eastAsia="en-US"/>
    </w:rPr>
  </w:style>
  <w:style w:type="character" w:customStyle="1" w:styleId="212">
    <w:name w:val="Заголовок №2 + 12"/>
    <w:aliases w:val="5 pt,Не полужирный,Интервал 0 pt"/>
    <w:uiPriority w:val="99"/>
    <w:rsid w:val="00C576A2"/>
    <w:rPr>
      <w:b/>
      <w:spacing w:val="0"/>
      <w:sz w:val="25"/>
      <w:shd w:val="clear" w:color="auto" w:fill="FFFFFF"/>
    </w:rPr>
  </w:style>
  <w:style w:type="paragraph" w:styleId="afffff2">
    <w:name w:val="Body Text Indent"/>
    <w:basedOn w:val="a"/>
    <w:link w:val="afffff3"/>
    <w:uiPriority w:val="99"/>
    <w:rsid w:val="00C576A2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Times New Roman" w:eastAsiaTheme="minorEastAsia" w:hAnsi="Times New Roman"/>
      <w:color w:val="000000"/>
      <w:sz w:val="28"/>
      <w:szCs w:val="28"/>
      <w:lang w:eastAsia="ru-RU"/>
    </w:rPr>
  </w:style>
  <w:style w:type="character" w:customStyle="1" w:styleId="afffff3">
    <w:name w:val="Основной текст с отступом Знак"/>
    <w:basedOn w:val="a0"/>
    <w:link w:val="afffff2"/>
    <w:uiPriority w:val="99"/>
    <w:rsid w:val="00C576A2"/>
    <w:rPr>
      <w:rFonts w:ascii="Times New Roman" w:eastAsiaTheme="minorEastAsia" w:hAnsi="Times New Roman"/>
      <w:color w:val="000000"/>
      <w:sz w:val="28"/>
      <w:szCs w:val="28"/>
    </w:rPr>
  </w:style>
  <w:style w:type="paragraph" w:customStyle="1" w:styleId="msonormalbullet2gif">
    <w:name w:val="msonormalbullet2.gif"/>
    <w:basedOn w:val="a"/>
    <w:rsid w:val="00C576A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C576A2"/>
    <w:pPr>
      <w:widowControl w:val="0"/>
      <w:autoSpaceDE w:val="0"/>
      <w:autoSpaceDN w:val="0"/>
      <w:adjustRightInd w:val="0"/>
      <w:spacing w:after="0" w:line="329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11z7">
    <w:name w:val="WW8Num11z7"/>
    <w:rsid w:val="00C576A2"/>
  </w:style>
  <w:style w:type="paragraph" w:customStyle="1" w:styleId="font0">
    <w:name w:val="font0"/>
    <w:basedOn w:val="a"/>
    <w:rsid w:val="00C576A2"/>
    <w:pPr>
      <w:spacing w:before="100" w:beforeAutospacing="1" w:after="100" w:afterAutospacing="1" w:line="240" w:lineRule="auto"/>
    </w:pPr>
    <w:rPr>
      <w:rFonts w:eastAsia="Times New Roman" w:cs="Calibri"/>
      <w:color w:val="000000"/>
      <w:lang w:eastAsia="ru-RU"/>
    </w:rPr>
  </w:style>
  <w:style w:type="paragraph" w:customStyle="1" w:styleId="font5">
    <w:name w:val="font5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6">
    <w:name w:val="font6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8"/>
      <w:szCs w:val="28"/>
      <w:u w:val="single"/>
      <w:lang w:eastAsia="ru-RU"/>
    </w:rPr>
  </w:style>
  <w:style w:type="paragraph" w:customStyle="1" w:styleId="font8">
    <w:name w:val="font8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8"/>
      <w:szCs w:val="28"/>
      <w:u w:val="single"/>
      <w:lang w:eastAsia="ru-RU"/>
    </w:rPr>
  </w:style>
  <w:style w:type="paragraph" w:customStyle="1" w:styleId="xl63">
    <w:name w:val="xl63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C576A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C576A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C576A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C576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99">
    <w:name w:val="xl9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C576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C576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C576A2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C576A2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C576A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C576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C576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table" w:styleId="afffff4">
    <w:name w:val="Table Grid"/>
    <w:basedOn w:val="a1"/>
    <w:uiPriority w:val="59"/>
    <w:rsid w:val="00C576A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5">
    <w:name w:val="FollowedHyperlink"/>
    <w:basedOn w:val="a0"/>
    <w:uiPriority w:val="99"/>
    <w:semiHidden/>
    <w:unhideWhenUsed/>
    <w:rsid w:val="0028497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14623D-F58F-4685-B066-F2AF83243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45</Pages>
  <Words>9264</Words>
  <Characters>52808</Characters>
  <Application>Microsoft Office Word</Application>
  <DocSecurity>0</DocSecurity>
  <Lines>440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61949</CharactersWithSpaces>
  <SharedDoc>false</SharedDoc>
  <HLinks>
    <vt:vector size="42" baseType="variant">
      <vt:variant>
        <vt:i4>1703974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sub_70</vt:lpwstr>
      </vt:variant>
      <vt:variant>
        <vt:i4>5701638</vt:i4>
      </vt:variant>
      <vt:variant>
        <vt:i4>15</vt:i4>
      </vt:variant>
      <vt:variant>
        <vt:i4>0</vt:i4>
      </vt:variant>
      <vt:variant>
        <vt:i4>5</vt:i4>
      </vt:variant>
      <vt:variant>
        <vt:lpwstr>garantf1://23800500.169/</vt:lpwstr>
      </vt:variant>
      <vt:variant>
        <vt:lpwstr/>
      </vt:variant>
      <vt:variant>
        <vt:i4>2752528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sub_10000</vt:lpwstr>
      </vt:variant>
      <vt:variant>
        <vt:i4>2752529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6684707</vt:i4>
      </vt:variant>
      <vt:variant>
        <vt:i4>6</vt:i4>
      </vt:variant>
      <vt:variant>
        <vt:i4>0</vt:i4>
      </vt:variant>
      <vt:variant>
        <vt:i4>5</vt:i4>
      </vt:variant>
      <vt:variant>
        <vt:lpwstr>garantf1://90356.0/</vt:lpwstr>
      </vt:variant>
      <vt:variant>
        <vt:lpwstr/>
      </vt:variant>
      <vt:variant>
        <vt:i4>7864355</vt:i4>
      </vt:variant>
      <vt:variant>
        <vt:i4>3</vt:i4>
      </vt:variant>
      <vt:variant>
        <vt:i4>0</vt:i4>
      </vt:variant>
      <vt:variant>
        <vt:i4>5</vt:i4>
      </vt:variant>
      <vt:variant>
        <vt:lpwstr>garantf1://90356.1000/</vt:lpwstr>
      </vt:variant>
      <vt:variant>
        <vt:lpwstr/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Matyashova</cp:lastModifiedBy>
  <cp:revision>18</cp:revision>
  <cp:lastPrinted>2014-11-20T14:43:00Z</cp:lastPrinted>
  <dcterms:created xsi:type="dcterms:W3CDTF">2023-12-28T07:26:00Z</dcterms:created>
  <dcterms:modified xsi:type="dcterms:W3CDTF">2024-10-04T08:34:00Z</dcterms:modified>
</cp:coreProperties>
</file>