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w:t>
      </w:r>
      <w:r w:rsidR="0092774C">
        <w:rPr>
          <w:rStyle w:val="a4"/>
          <w:rFonts w:ascii="Times New Roman" w:hAnsi="Times New Roman"/>
          <w:bCs/>
          <w:color w:val="auto"/>
        </w:rPr>
        <w:t xml:space="preserve"> </w:t>
      </w:r>
      <w:r w:rsidR="00B864A1" w:rsidRPr="00047C64">
        <w:rPr>
          <w:rStyle w:val="a4"/>
          <w:rFonts w:ascii="Times New Roman" w:hAnsi="Times New Roman"/>
          <w:bCs/>
          <w:color w:val="auto"/>
        </w:rPr>
        <w:t>от 29 октября 2014 г</w:t>
      </w:r>
      <w:r w:rsidR="004D6935" w:rsidRPr="00047C64">
        <w:rPr>
          <w:rStyle w:val="a4"/>
          <w:rFonts w:ascii="Times New Roman" w:hAnsi="Times New Roman"/>
          <w:bCs/>
          <w:color w:val="auto"/>
        </w:rPr>
        <w:t>ода</w:t>
      </w:r>
      <w:r w:rsidR="0092774C">
        <w:rPr>
          <w:rStyle w:val="a4"/>
          <w:rFonts w:ascii="Times New Roman" w:hAnsi="Times New Roman"/>
          <w:bCs/>
          <w:color w:val="auto"/>
        </w:rPr>
        <w:t xml:space="preserve"> </w:t>
      </w:r>
      <w:r w:rsidR="004D6935" w:rsidRPr="00047C64">
        <w:rPr>
          <w:rStyle w:val="a4"/>
          <w:rFonts w:ascii="Times New Roman" w:hAnsi="Times New Roman"/>
          <w:bCs/>
          <w:color w:val="auto"/>
        </w:rPr>
        <w:t>№</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2 сентября, 24 ноября, 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660D70">
        <w:rPr>
          <w:rFonts w:ascii="Times New Roman" w:hAnsi="Times New Roman" w:cs="Times New Roman"/>
          <w:b/>
        </w:rPr>
        <w:t>, 24 мая</w:t>
      </w:r>
      <w:r w:rsidR="00FE090A">
        <w:rPr>
          <w:rFonts w:ascii="Times New Roman" w:hAnsi="Times New Roman" w:cs="Times New Roman"/>
          <w:b/>
        </w:rPr>
        <w:t>, 2</w:t>
      </w:r>
      <w:r w:rsidR="009B06BE">
        <w:rPr>
          <w:rFonts w:ascii="Times New Roman" w:hAnsi="Times New Roman" w:cs="Times New Roman"/>
          <w:b/>
        </w:rPr>
        <w:t>1</w:t>
      </w:r>
      <w:r w:rsidR="00FE090A">
        <w:rPr>
          <w:rFonts w:ascii="Times New Roman" w:hAnsi="Times New Roman" w:cs="Times New Roman"/>
          <w:b/>
        </w:rPr>
        <w:t xml:space="preserve"> июня</w:t>
      </w:r>
      <w:r w:rsidR="009B06BE">
        <w:rPr>
          <w:rFonts w:ascii="Times New Roman" w:hAnsi="Times New Roman" w:cs="Times New Roman"/>
          <w:b/>
        </w:rPr>
        <w:t>, 13 июля</w:t>
      </w:r>
      <w:r w:rsidR="00043D44">
        <w:rPr>
          <w:rFonts w:ascii="Times New Roman" w:hAnsi="Times New Roman" w:cs="Times New Roman"/>
          <w:b/>
        </w:rPr>
        <w:t>, 13 августа</w:t>
      </w:r>
      <w:r w:rsidR="0075029D">
        <w:rPr>
          <w:rFonts w:ascii="Times New Roman" w:hAnsi="Times New Roman" w:cs="Times New Roman"/>
          <w:b/>
        </w:rPr>
        <w:t>, 16 октября</w:t>
      </w:r>
      <w:r w:rsidR="00AD3BE6">
        <w:rPr>
          <w:rFonts w:ascii="Times New Roman" w:hAnsi="Times New Roman" w:cs="Times New Roman"/>
          <w:b/>
        </w:rPr>
        <w:t xml:space="preserve">, </w:t>
      </w:r>
      <w:r w:rsidR="00AD3BE6" w:rsidRPr="00E158D8">
        <w:rPr>
          <w:rFonts w:ascii="Times New Roman" w:hAnsi="Times New Roman" w:cs="Times New Roman"/>
          <w:b/>
        </w:rPr>
        <w:t>2</w:t>
      </w:r>
      <w:r w:rsidR="00E158D8" w:rsidRPr="00E158D8">
        <w:rPr>
          <w:rFonts w:ascii="Times New Roman" w:hAnsi="Times New Roman" w:cs="Times New Roman"/>
          <w:b/>
        </w:rPr>
        <w:t>1</w:t>
      </w:r>
      <w:r w:rsidR="00AD3BE6" w:rsidRPr="00E158D8">
        <w:rPr>
          <w:rFonts w:ascii="Times New Roman" w:hAnsi="Times New Roman" w:cs="Times New Roman"/>
          <w:b/>
        </w:rPr>
        <w:t xml:space="preserve"> ноября</w:t>
      </w:r>
      <w:r w:rsidR="00043D44" w:rsidRPr="00E158D8">
        <w:rPr>
          <w:rFonts w:ascii="Times New Roman" w:hAnsi="Times New Roman" w:cs="Times New Roman"/>
          <w:b/>
        </w:rPr>
        <w:t xml:space="preserve"> </w:t>
      </w:r>
      <w:r w:rsidR="009B06BE" w:rsidRPr="00E158D8">
        <w:rPr>
          <w:rFonts w:ascii="Times New Roman" w:hAnsi="Times New Roman" w:cs="Times New Roman"/>
          <w:b/>
        </w:rPr>
        <w:t>2018 года</w:t>
      </w:r>
      <w:r w:rsidR="00827E72">
        <w:rPr>
          <w:rFonts w:ascii="Times New Roman" w:hAnsi="Times New Roman" w:cs="Times New Roman"/>
          <w:b/>
        </w:rPr>
        <w:t>, 19 апреля</w:t>
      </w:r>
      <w:r w:rsidR="0040258D">
        <w:rPr>
          <w:rFonts w:ascii="Times New Roman" w:hAnsi="Times New Roman" w:cs="Times New Roman"/>
          <w:b/>
        </w:rPr>
        <w:t>, 21 июня</w:t>
      </w:r>
      <w:r w:rsidR="00126513">
        <w:rPr>
          <w:rFonts w:ascii="Times New Roman" w:hAnsi="Times New Roman" w:cs="Times New Roman"/>
          <w:b/>
        </w:rPr>
        <w:t>, 6 августа</w:t>
      </w:r>
      <w:r w:rsidR="0092774C">
        <w:rPr>
          <w:rFonts w:ascii="Times New Roman" w:hAnsi="Times New Roman" w:cs="Times New Roman"/>
          <w:b/>
        </w:rPr>
        <w:t>, 23 сентября</w:t>
      </w:r>
      <w:r w:rsidR="00C131E7">
        <w:rPr>
          <w:rFonts w:ascii="Times New Roman" w:hAnsi="Times New Roman" w:cs="Times New Roman"/>
          <w:b/>
        </w:rPr>
        <w:t xml:space="preserve">, </w:t>
      </w:r>
      <w:r w:rsidR="00C131E7" w:rsidRPr="009621BD">
        <w:rPr>
          <w:rFonts w:ascii="Times New Roman" w:hAnsi="Times New Roman" w:cs="Times New Roman"/>
          <w:b/>
        </w:rPr>
        <w:t>12 декабря</w:t>
      </w:r>
      <w:r w:rsidR="009621BD">
        <w:rPr>
          <w:rFonts w:ascii="Times New Roman" w:hAnsi="Times New Roman" w:cs="Times New Roman"/>
          <w:b/>
        </w:rPr>
        <w:t>,27 декабря</w:t>
      </w:r>
      <w:r w:rsidR="0092774C">
        <w:rPr>
          <w:rFonts w:ascii="Times New Roman" w:hAnsi="Times New Roman" w:cs="Times New Roman"/>
          <w:b/>
        </w:rPr>
        <w:t xml:space="preserve"> 2019 года</w:t>
      </w:r>
      <w:r w:rsidR="00B4431B">
        <w:rPr>
          <w:rFonts w:ascii="Times New Roman" w:hAnsi="Times New Roman" w:cs="Times New Roman"/>
          <w:b/>
        </w:rPr>
        <w:t>, 19 февраля,</w:t>
      </w:r>
      <w:r w:rsidR="00CE0F64" w:rsidRPr="00CE0F64">
        <w:rPr>
          <w:rFonts w:ascii="Times New Roman" w:hAnsi="Times New Roman" w:cs="Times New Roman"/>
          <w:b/>
        </w:rPr>
        <w:t xml:space="preserve"> </w:t>
      </w:r>
      <w:r w:rsidR="00CE0F64">
        <w:rPr>
          <w:rFonts w:ascii="Times New Roman" w:hAnsi="Times New Roman" w:cs="Times New Roman"/>
          <w:b/>
        </w:rPr>
        <w:t>7 апреля,</w:t>
      </w:r>
      <w:r w:rsidR="007325D8" w:rsidRPr="007325D8">
        <w:rPr>
          <w:rFonts w:ascii="Times New Roman" w:hAnsi="Times New Roman" w:cs="Times New Roman"/>
          <w:b/>
        </w:rPr>
        <w:t xml:space="preserve"> </w:t>
      </w:r>
      <w:r w:rsidR="007325D8">
        <w:rPr>
          <w:rFonts w:ascii="Times New Roman" w:hAnsi="Times New Roman" w:cs="Times New Roman"/>
          <w:b/>
        </w:rPr>
        <w:t>19 июня,</w:t>
      </w:r>
      <w:r w:rsidR="00B4431B">
        <w:rPr>
          <w:rFonts w:ascii="Times New Roman" w:hAnsi="Times New Roman" w:cs="Times New Roman"/>
          <w:b/>
        </w:rPr>
        <w:t xml:space="preserve"> </w:t>
      </w:r>
      <w:r w:rsidR="00CE0F64">
        <w:rPr>
          <w:rFonts w:ascii="Times New Roman" w:hAnsi="Times New Roman" w:cs="Times New Roman"/>
          <w:b/>
        </w:rPr>
        <w:t>30 июля</w:t>
      </w:r>
      <w:r w:rsidR="00B249C1">
        <w:rPr>
          <w:rFonts w:ascii="Times New Roman" w:hAnsi="Times New Roman" w:cs="Times New Roman"/>
          <w:b/>
        </w:rPr>
        <w:t>, 26 август</w:t>
      </w:r>
      <w:r w:rsidR="0013519B">
        <w:rPr>
          <w:rFonts w:ascii="Times New Roman" w:hAnsi="Times New Roman" w:cs="Times New Roman"/>
          <w:b/>
        </w:rPr>
        <w:t xml:space="preserve">а, </w:t>
      </w:r>
      <w:r w:rsidR="0049723D" w:rsidRPr="00CB3BFF">
        <w:rPr>
          <w:rFonts w:ascii="Times New Roman" w:hAnsi="Times New Roman" w:cs="Times New Roman"/>
          <w:b/>
        </w:rPr>
        <w:t xml:space="preserve">22 </w:t>
      </w:r>
      <w:r w:rsidR="0013519B" w:rsidRPr="00CB3BFF">
        <w:rPr>
          <w:rFonts w:ascii="Times New Roman" w:hAnsi="Times New Roman" w:cs="Times New Roman"/>
          <w:b/>
        </w:rPr>
        <w:t>сентября</w:t>
      </w:r>
      <w:r w:rsidR="00294132">
        <w:rPr>
          <w:rFonts w:ascii="Times New Roman" w:hAnsi="Times New Roman" w:cs="Times New Roman"/>
          <w:b/>
        </w:rPr>
        <w:t xml:space="preserve">, 19 </w:t>
      </w:r>
      <w:r w:rsidR="00CB3BFF">
        <w:rPr>
          <w:rFonts w:ascii="Times New Roman" w:hAnsi="Times New Roman" w:cs="Times New Roman"/>
          <w:b/>
        </w:rPr>
        <w:t>ноября, 21 декабря</w:t>
      </w:r>
      <w:r w:rsidR="00CE0F64">
        <w:rPr>
          <w:rFonts w:ascii="Times New Roman" w:hAnsi="Times New Roman" w:cs="Times New Roman"/>
          <w:b/>
        </w:rPr>
        <w:t xml:space="preserve"> </w:t>
      </w:r>
      <w:r w:rsidR="00B4431B">
        <w:rPr>
          <w:rFonts w:ascii="Times New Roman" w:hAnsi="Times New Roman" w:cs="Times New Roman"/>
          <w:b/>
        </w:rPr>
        <w:t>2020 года</w:t>
      </w:r>
      <w:r w:rsidR="007325D8">
        <w:rPr>
          <w:rFonts w:ascii="Times New Roman" w:hAnsi="Times New Roman" w:cs="Times New Roman"/>
          <w:b/>
        </w:rPr>
        <w:t>,</w:t>
      </w:r>
      <w:r w:rsidR="00101BC7">
        <w:rPr>
          <w:rFonts w:ascii="Times New Roman" w:hAnsi="Times New Roman" w:cs="Times New Roman"/>
          <w:b/>
        </w:rPr>
        <w:t xml:space="preserve"> 19 февраля</w:t>
      </w:r>
      <w:r w:rsidR="00AE0C76">
        <w:rPr>
          <w:rFonts w:ascii="Times New Roman" w:hAnsi="Times New Roman" w:cs="Times New Roman"/>
          <w:b/>
        </w:rPr>
        <w:t>, 2</w:t>
      </w:r>
      <w:r w:rsidR="00C3332A">
        <w:rPr>
          <w:rFonts w:ascii="Times New Roman" w:hAnsi="Times New Roman" w:cs="Times New Roman"/>
          <w:b/>
        </w:rPr>
        <w:t>9</w:t>
      </w:r>
      <w:r w:rsidR="00AE0C76">
        <w:rPr>
          <w:rFonts w:ascii="Times New Roman" w:hAnsi="Times New Roman" w:cs="Times New Roman"/>
          <w:b/>
        </w:rPr>
        <w:t xml:space="preserve"> апреля</w:t>
      </w:r>
      <w:r w:rsidR="00935345">
        <w:rPr>
          <w:rFonts w:ascii="Times New Roman" w:hAnsi="Times New Roman" w:cs="Times New Roman"/>
          <w:b/>
        </w:rPr>
        <w:t>, 2</w:t>
      </w:r>
      <w:r w:rsidR="00D65339">
        <w:rPr>
          <w:rFonts w:ascii="Times New Roman" w:hAnsi="Times New Roman" w:cs="Times New Roman"/>
          <w:b/>
        </w:rPr>
        <w:t>3</w:t>
      </w:r>
      <w:r w:rsidR="00935345">
        <w:rPr>
          <w:rFonts w:ascii="Times New Roman" w:hAnsi="Times New Roman" w:cs="Times New Roman"/>
          <w:b/>
        </w:rPr>
        <w:t xml:space="preserve"> июня</w:t>
      </w:r>
      <w:r w:rsidR="00D70C6D">
        <w:rPr>
          <w:rFonts w:ascii="Times New Roman" w:hAnsi="Times New Roman" w:cs="Times New Roman"/>
          <w:b/>
        </w:rPr>
        <w:t>, 26 августа</w:t>
      </w:r>
      <w:r w:rsidR="00935345">
        <w:rPr>
          <w:rFonts w:ascii="Times New Roman" w:hAnsi="Times New Roman" w:cs="Times New Roman"/>
          <w:b/>
        </w:rPr>
        <w:t xml:space="preserve"> </w:t>
      </w:r>
      <w:r w:rsidR="00101BC7">
        <w:rPr>
          <w:rFonts w:ascii="Times New Roman" w:hAnsi="Times New Roman" w:cs="Times New Roman"/>
          <w:b/>
        </w:rPr>
        <w:t xml:space="preserve"> 2021 года </w:t>
      </w:r>
      <w:r w:rsidR="00B864A1" w:rsidRPr="00E158D8">
        <w:rPr>
          <w:rFonts w:ascii="Times New Roman" w:hAnsi="Times New Roman" w:cs="Times New Roman"/>
          <w:b/>
        </w:rPr>
        <w:t>)</w:t>
      </w:r>
    </w:p>
    <w:p w:rsidR="001E5D4A" w:rsidRPr="00047C64" w:rsidRDefault="001E5D4A" w:rsidP="004D6935">
      <w:pPr>
        <w:rPr>
          <w:rFonts w:ascii="Times New Roman" w:hAnsi="Times New Roman" w:cs="Times New Roman"/>
        </w:rPr>
      </w:pP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Паспорт</w:t>
      </w:r>
    </w:p>
    <w:p w:rsidR="00A43355" w:rsidRPr="00CF26E2" w:rsidRDefault="00A43355" w:rsidP="00CF26E2">
      <w:pPr>
        <w:jc w:val="center"/>
        <w:rPr>
          <w:rFonts w:ascii="Times New Roman" w:hAnsi="Times New Roman"/>
          <w:b/>
          <w:sz w:val="28"/>
          <w:szCs w:val="28"/>
        </w:rPr>
      </w:pPr>
      <w:r w:rsidRPr="00CF26E2">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CF26E2"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организационный отдел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здравоохранения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по делам несовершеннолетних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МКУ "ПЭС МО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подведомственные учреждения управления образования администрации муниципального </w:t>
            </w:r>
            <w:r w:rsidRPr="00CE3466">
              <w:rPr>
                <w:rFonts w:ascii="Times New Roman" w:hAnsi="Times New Roman"/>
              </w:rPr>
              <w:lastRenderedPageBreak/>
              <w:t>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подведомственные учреждения отдела физической культуры и спорта;</w:t>
            </w:r>
          </w:p>
          <w:p w:rsidR="00A43355" w:rsidRPr="00CE3466" w:rsidRDefault="00A43355" w:rsidP="004F3240">
            <w:pPr>
              <w:ind w:firstLine="80"/>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муниципальное казенное учреждение "Ситуационный центр"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b/>
              </w:rPr>
              <w:t xml:space="preserve"> </w:t>
            </w:r>
            <w:r w:rsidRPr="00CE3466">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"Обеспечение пожарной безопасности";</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b/>
              </w:rPr>
              <w:t xml:space="preserve">- </w:t>
            </w:r>
            <w:r w:rsidRPr="00CE3466">
              <w:rPr>
                <w:rStyle w:val="a4"/>
                <w:rFonts w:ascii="Times New Roman" w:hAnsi="Times New Roman"/>
                <w:b w:val="0"/>
              </w:rPr>
              <w:t>подпрограмма</w:t>
            </w:r>
            <w:r w:rsidRPr="00CE3466">
              <w:rPr>
                <w:rFonts w:ascii="Times New Roman" w:hAnsi="Times New Roman"/>
              </w:rPr>
              <w:t xml:space="preserve"> "Противодействие коррупции в муниципальном образовании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r w:rsidRPr="00CE3466">
              <w:rPr>
                <w:rStyle w:val="a4"/>
                <w:rFonts w:ascii="Times New Roman" w:hAnsi="Times New Roman"/>
                <w:b w:val="0"/>
              </w:rPr>
              <w:t>подпрограмма</w:t>
            </w:r>
            <w:r w:rsidRPr="00CE3466">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p>
          <w:p w:rsidR="00A43355" w:rsidRPr="00CE3466" w:rsidRDefault="00A43355" w:rsidP="00CF26E2">
            <w:pPr>
              <w:ind w:firstLine="0"/>
              <w:rPr>
                <w:rFonts w:ascii="Times New Roman" w:hAnsi="Times New Roman"/>
              </w:rPr>
            </w:pPr>
            <w:r w:rsidRPr="00CE3466">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p>
          <w:p w:rsidR="00A43355" w:rsidRPr="00CE3466" w:rsidRDefault="00A43355" w:rsidP="004F3240">
            <w:pPr>
              <w:ind w:firstLine="80"/>
              <w:rPr>
                <w:rFonts w:ascii="Times New Roman" w:hAnsi="Times New Roman"/>
              </w:rPr>
            </w:pPr>
            <w:r w:rsidRPr="00CE3466">
              <w:rPr>
                <w:rFonts w:ascii="Times New Roman" w:hAnsi="Times New Roman"/>
              </w:rPr>
              <w:t>не предусмотрены</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r w:rsidRPr="00CE3466">
              <w:rPr>
                <w:rFonts w:ascii="Times New Roman" w:hAnsi="Times New Roman"/>
              </w:rPr>
              <w:t>Цели муниципальной программы</w:t>
            </w:r>
          </w:p>
        </w:tc>
        <w:tc>
          <w:tcPr>
            <w:tcW w:w="5880" w:type="dxa"/>
            <w:tcBorders>
              <w:top w:val="nil"/>
              <w:left w:val="nil"/>
              <w:bottom w:val="nil"/>
              <w:right w:val="nil"/>
            </w:tcBorders>
          </w:tcPr>
          <w:p w:rsidR="00A43355" w:rsidRPr="00CE3466" w:rsidRDefault="00A43355" w:rsidP="00CF26E2">
            <w:pPr>
              <w:ind w:firstLine="0"/>
              <w:rPr>
                <w:rFonts w:ascii="Times New Roman" w:hAnsi="Times New Roman"/>
              </w:rPr>
            </w:pPr>
            <w:r w:rsidRPr="00CE3466">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CE3466" w:rsidRDefault="00A43355" w:rsidP="004F3240">
            <w:pPr>
              <w:ind w:firstLine="80"/>
              <w:rPr>
                <w:rFonts w:ascii="Times New Roman" w:hAnsi="Times New Roman"/>
              </w:rPr>
            </w:pPr>
          </w:p>
        </w:tc>
      </w:tr>
      <w:tr w:rsidR="00A43355" w:rsidRPr="00CE3466" w:rsidTr="004F3240">
        <w:tc>
          <w:tcPr>
            <w:tcW w:w="3640" w:type="dxa"/>
            <w:tcBorders>
              <w:top w:val="nil"/>
              <w:left w:val="nil"/>
              <w:bottom w:val="nil"/>
              <w:right w:val="nil"/>
            </w:tcBorders>
          </w:tcPr>
          <w:p w:rsidR="00A43355" w:rsidRPr="00CE3466" w:rsidRDefault="00A43355" w:rsidP="00CF26E2">
            <w:pPr>
              <w:ind w:firstLine="34"/>
              <w:rPr>
                <w:rFonts w:ascii="Times New Roman" w:hAnsi="Times New Roman"/>
              </w:rPr>
            </w:pPr>
            <w:r w:rsidRPr="00CE3466">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CE3466" w:rsidRDefault="00A43355" w:rsidP="00CF26E2">
            <w:pPr>
              <w:ind w:hanging="62"/>
              <w:rPr>
                <w:rFonts w:ascii="Times New Roman" w:hAnsi="Times New Roman"/>
              </w:rPr>
            </w:pPr>
            <w:r w:rsidRPr="00CE3466">
              <w:rPr>
                <w:rFonts w:ascii="Times New Roman" w:hAnsi="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CE3466" w:rsidRDefault="00A43355" w:rsidP="004F3240">
            <w:pPr>
              <w:ind w:firstLine="80"/>
              <w:rPr>
                <w:rFonts w:ascii="Times New Roman" w:hAnsi="Times New Roman"/>
              </w:rPr>
            </w:pPr>
            <w:r w:rsidRPr="00CE3466">
              <w:rPr>
                <w:rFonts w:ascii="Times New Roman" w:hAnsi="Times New Roman"/>
              </w:rPr>
              <w:lastRenderedPageBreak/>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CE3466" w:rsidRDefault="00A43355" w:rsidP="004F3240">
            <w:pPr>
              <w:ind w:firstLine="80"/>
              <w:rPr>
                <w:rFonts w:ascii="Times New Roman" w:hAnsi="Times New Roman"/>
              </w:rPr>
            </w:pPr>
            <w:r w:rsidRPr="00CE3466">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CE3466">
              <w:rPr>
                <w:rFonts w:ascii="Times New Roman" w:hAnsi="Times New Roman"/>
              </w:rPr>
              <w:t>наркоситуации</w:t>
            </w:r>
            <w:proofErr w:type="spellEnd"/>
            <w:r w:rsidRPr="00CE3466">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CE3466" w:rsidRDefault="00A43355" w:rsidP="004F3240">
            <w:pPr>
              <w:ind w:firstLine="80"/>
              <w:rPr>
                <w:rFonts w:ascii="Times New Roman" w:hAnsi="Times New Roman"/>
              </w:rPr>
            </w:pPr>
            <w:r w:rsidRPr="00CE3466">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CE3466" w:rsidRDefault="00A43355" w:rsidP="004F3240">
            <w:pPr>
              <w:ind w:firstLine="80"/>
              <w:rPr>
                <w:rFonts w:ascii="Times New Roman" w:hAnsi="Times New Roman"/>
              </w:rPr>
            </w:pPr>
            <w:r w:rsidRPr="00CE3466">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CE3466" w:rsidRDefault="00A43355" w:rsidP="004F3240">
            <w:pPr>
              <w:ind w:firstLine="80"/>
              <w:rPr>
                <w:rFonts w:ascii="Times New Roman" w:hAnsi="Times New Roman"/>
              </w:rPr>
            </w:pPr>
            <w:r w:rsidRPr="00CE3466">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CE3466" w:rsidRDefault="00A43355" w:rsidP="004F3240">
            <w:pPr>
              <w:ind w:firstLine="80"/>
              <w:rPr>
                <w:rFonts w:ascii="Times New Roman" w:hAnsi="Times New Roman"/>
              </w:rPr>
            </w:pPr>
            <w:r w:rsidRPr="00CE3466">
              <w:rPr>
                <w:rFonts w:ascii="Times New Roman" w:hAnsi="Times New Roman"/>
              </w:rPr>
              <w:t xml:space="preserve">- повышение эффективности мониторинга общественной </w:t>
            </w:r>
            <w:proofErr w:type="gramStart"/>
            <w:r w:rsidRPr="00CE3466">
              <w:rPr>
                <w:rFonts w:ascii="Times New Roman" w:hAnsi="Times New Roman"/>
              </w:rPr>
              <w:t>безопасности  населения</w:t>
            </w:r>
            <w:proofErr w:type="gramEnd"/>
            <w:r w:rsidRPr="00CE3466">
              <w:rPr>
                <w:rFonts w:ascii="Times New Roman" w:hAnsi="Times New Roman"/>
              </w:rPr>
              <w:t xml:space="preserve"> на территории муниципального образования  Кавказский район</w:t>
            </w:r>
          </w:p>
          <w:p w:rsidR="00A43355" w:rsidRPr="00CE3466" w:rsidRDefault="00A43355" w:rsidP="004F3240">
            <w:pPr>
              <w:ind w:firstLine="80"/>
              <w:rPr>
                <w:rFonts w:ascii="Times New Roman" w:hAnsi="Times New Roman"/>
              </w:rPr>
            </w:pP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lastRenderedPageBreak/>
              <w:t>Перечень целевых показателей муниципальной программы</w:t>
            </w: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p>
          <w:p w:rsidR="00A43355" w:rsidRPr="00CE3466" w:rsidRDefault="00A43355" w:rsidP="004F3240">
            <w:pPr>
              <w:ind w:firstLine="34"/>
              <w:rPr>
                <w:rFonts w:ascii="Times New Roman" w:hAnsi="Times New Roman"/>
              </w:rPr>
            </w:pPr>
            <w:r w:rsidRPr="00CE3466">
              <w:rPr>
                <w:rFonts w:ascii="Times New Roman" w:hAnsi="Times New Roman"/>
              </w:rPr>
              <w:t>Проекты и (или) программы</w:t>
            </w:r>
          </w:p>
          <w:p w:rsidR="00A43355" w:rsidRPr="00CE3466"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lastRenderedPageBreak/>
              <w:t>- количество публикаций в СМИ по вопросам профилактики терроризма и экстремизма;</w:t>
            </w:r>
          </w:p>
          <w:p w:rsidR="00A43355" w:rsidRPr="00CE3466" w:rsidRDefault="00A43355" w:rsidP="004F3240">
            <w:pPr>
              <w:ind w:firstLine="80"/>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4F3240">
            <w:pPr>
              <w:ind w:firstLine="80"/>
              <w:rPr>
                <w:rFonts w:ascii="Times New Roman" w:hAnsi="Times New Roman"/>
              </w:rPr>
            </w:pPr>
            <w:r w:rsidRPr="00CE3466">
              <w:rPr>
                <w:rFonts w:ascii="Times New Roman" w:hAnsi="Times New Roman"/>
              </w:rPr>
              <w:t>- 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4F3240">
            <w:pPr>
              <w:ind w:firstLine="80"/>
              <w:rPr>
                <w:rFonts w:ascii="Times New Roman" w:hAnsi="Times New Roman"/>
              </w:rPr>
            </w:pPr>
            <w:r w:rsidRPr="00CE3466">
              <w:rPr>
                <w:rFonts w:ascii="Times New Roman" w:hAnsi="Times New Roman"/>
              </w:rPr>
              <w:t xml:space="preserve">- количество образовательных учреждений, </w:t>
            </w:r>
            <w:r w:rsidRPr="00CE3466">
              <w:rPr>
                <w:rFonts w:ascii="Times New Roman" w:hAnsi="Times New Roman"/>
              </w:rPr>
              <w:lastRenderedPageBreak/>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4F3240">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установку (монтаж) систем видеонаблюдения;</w:t>
            </w:r>
          </w:p>
          <w:p w:rsidR="00A43355" w:rsidRDefault="00A43355" w:rsidP="004F3240">
            <w:pPr>
              <w:ind w:firstLine="80"/>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790FF5" w:rsidRDefault="00790FF5" w:rsidP="004F3240">
            <w:pPr>
              <w:ind w:firstLine="80"/>
              <w:rPr>
                <w:rFonts w:ascii="Times New Roman" w:hAnsi="Times New Roman"/>
              </w:rPr>
            </w:pPr>
            <w:r w:rsidRPr="00DF46D6">
              <w:rPr>
                <w:rFonts w:ascii="Times New Roman" w:hAnsi="Times New Roman"/>
              </w:rPr>
              <w:t>- количество образовательных учреждений в которых выполнены работы по обеспечению современными системами тревожной и охранной сигнализации;</w:t>
            </w:r>
          </w:p>
          <w:p w:rsidR="00CB3BFF" w:rsidRDefault="00CB3BFF" w:rsidP="004F3240">
            <w:pPr>
              <w:ind w:firstLine="80"/>
              <w:rPr>
                <w:rFonts w:ascii="Times New Roman" w:hAnsi="Times New Roman"/>
              </w:rPr>
            </w:pPr>
            <w:r>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CB3BFF" w:rsidRDefault="00CB3BFF" w:rsidP="004F3240">
            <w:pPr>
              <w:ind w:firstLine="80"/>
              <w:rPr>
                <w:rFonts w:ascii="Times New Roman" w:hAnsi="Times New Roman"/>
              </w:rPr>
            </w:pPr>
            <w:r>
              <w:rPr>
                <w:rFonts w:ascii="Times New Roman" w:hAnsi="Times New Roman"/>
              </w:rPr>
              <w:t>- 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p w:rsidR="002800AD" w:rsidRPr="00DF46D6" w:rsidRDefault="002800AD" w:rsidP="004F3240">
            <w:pPr>
              <w:ind w:firstLine="80"/>
              <w:rPr>
                <w:rFonts w:ascii="Times New Roman" w:hAnsi="Times New Roman"/>
              </w:rPr>
            </w:pPr>
            <w:r>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p>
          <w:p w:rsidR="00A43355" w:rsidRPr="00CE3466" w:rsidRDefault="00A43355" w:rsidP="004F3240">
            <w:pPr>
              <w:ind w:firstLine="80"/>
              <w:rPr>
                <w:rFonts w:ascii="Times New Roman" w:hAnsi="Times New Roman"/>
              </w:rPr>
            </w:pPr>
            <w:r w:rsidRPr="00DF46D6">
              <w:rPr>
                <w:rFonts w:ascii="Times New Roman" w:hAnsi="Times New Roman"/>
              </w:rPr>
              <w:t>- число казаков дружинников</w:t>
            </w:r>
            <w:r w:rsidRPr="00CE3466">
              <w:rPr>
                <w:rFonts w:ascii="Times New Roman" w:hAnsi="Times New Roman"/>
              </w:rPr>
              <w:t xml:space="preserve"> казачьей </w:t>
            </w:r>
            <w:proofErr w:type="gramStart"/>
            <w:r w:rsidRPr="00CE3466">
              <w:rPr>
                <w:rFonts w:ascii="Times New Roman" w:hAnsi="Times New Roman"/>
              </w:rPr>
              <w:t>дружины  Кавказского</w:t>
            </w:r>
            <w:proofErr w:type="gramEnd"/>
            <w:r w:rsidRPr="00CE3466">
              <w:rPr>
                <w:rFonts w:ascii="Times New Roman" w:hAnsi="Times New Roman"/>
              </w:rPr>
              <w:t xml:space="preserve"> РКО, привлеченных к участию в охране общественного порядка;</w:t>
            </w:r>
          </w:p>
          <w:p w:rsidR="00A43355" w:rsidRPr="00CE3466" w:rsidRDefault="00A43355" w:rsidP="004F3240">
            <w:pPr>
              <w:ind w:firstLine="80"/>
              <w:rPr>
                <w:rFonts w:ascii="Times New Roman" w:hAnsi="Times New Roman"/>
              </w:rPr>
            </w:pPr>
            <w:r w:rsidRPr="00CE3466">
              <w:rPr>
                <w:rFonts w:ascii="Times New Roman" w:hAnsi="Times New Roman"/>
              </w:rPr>
              <w:t xml:space="preserve">- количество административных правонарушений, выявленных   с участием </w:t>
            </w:r>
            <w:proofErr w:type="gramStart"/>
            <w:r w:rsidRPr="00CE3466">
              <w:rPr>
                <w:rFonts w:ascii="Times New Roman" w:hAnsi="Times New Roman"/>
              </w:rPr>
              <w:t>членов  казачьей</w:t>
            </w:r>
            <w:proofErr w:type="gramEnd"/>
            <w:r w:rsidRPr="00CE3466">
              <w:rPr>
                <w:rFonts w:ascii="Times New Roman" w:hAnsi="Times New Roman"/>
              </w:rPr>
              <w:t xml:space="preserve"> дружины Кавказского РКО;</w:t>
            </w:r>
          </w:p>
          <w:p w:rsidR="00A43355" w:rsidRPr="00CE3466" w:rsidRDefault="00A43355" w:rsidP="004F3240">
            <w:pPr>
              <w:ind w:firstLine="80"/>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A43355" w:rsidRPr="00CE3466" w:rsidRDefault="00A43355" w:rsidP="004F3240">
            <w:pPr>
              <w:ind w:firstLine="80"/>
              <w:rPr>
                <w:rFonts w:ascii="Times New Roman" w:hAnsi="Times New Roman"/>
              </w:rPr>
            </w:pPr>
            <w:r w:rsidRPr="00CE3466">
              <w:rPr>
                <w:rFonts w:ascii="Times New Roman" w:hAnsi="Times New Roman"/>
              </w:rPr>
              <w:t xml:space="preserve">- снижение количества лиц, состоящих на диспансерном учете и профилактическом наблюдении в связи с употреблением наркотических веществ и </w:t>
            </w:r>
            <w:r w:rsidRPr="00CE3466">
              <w:rPr>
                <w:rFonts w:ascii="Times New Roman" w:hAnsi="Times New Roman"/>
              </w:rPr>
              <w:lastRenderedPageBreak/>
              <w:t>алкоголя;</w:t>
            </w:r>
          </w:p>
          <w:p w:rsidR="00A43355" w:rsidRPr="00CE3466" w:rsidRDefault="00A43355" w:rsidP="004F3240">
            <w:pPr>
              <w:ind w:firstLine="80"/>
              <w:rPr>
                <w:rFonts w:ascii="Times New Roman" w:hAnsi="Times New Roman"/>
              </w:rPr>
            </w:pPr>
            <w:r w:rsidRPr="00CE3466">
              <w:rPr>
                <w:rFonts w:ascii="Times New Roman" w:hAnsi="Times New Roman"/>
              </w:rPr>
              <w:t xml:space="preserve">- стабилизация общего количества преступлений, совершенных по линии НОН, выявление преступлений по линии </w:t>
            </w:r>
            <w:proofErr w:type="spellStart"/>
            <w:r w:rsidRPr="00CE3466">
              <w:rPr>
                <w:rFonts w:ascii="Times New Roman" w:hAnsi="Times New Roman"/>
              </w:rPr>
              <w:t>притоносодержательства</w:t>
            </w:r>
            <w:proofErr w:type="spellEnd"/>
            <w:r w:rsidRPr="00CE3466">
              <w:rPr>
                <w:rFonts w:ascii="Times New Roman" w:hAnsi="Times New Roman"/>
              </w:rPr>
              <w:t>, сбыт курительных смесей "Спайс" и др.;</w:t>
            </w:r>
          </w:p>
          <w:p w:rsidR="00A43355" w:rsidRPr="00CE3466" w:rsidRDefault="00A43355" w:rsidP="004F3240">
            <w:pPr>
              <w:ind w:firstLine="80"/>
              <w:rPr>
                <w:rFonts w:ascii="Times New Roman" w:hAnsi="Times New Roman"/>
              </w:rPr>
            </w:pPr>
            <w:r w:rsidRPr="00CE3466">
              <w:rPr>
                <w:rFonts w:ascii="Times New Roman" w:hAnsi="Times New Roman"/>
              </w:rPr>
              <w:t>- снижение количества преступлений, совершенных на территории района;</w:t>
            </w:r>
          </w:p>
          <w:p w:rsidR="00A43355" w:rsidRPr="00CE3466" w:rsidRDefault="00A43355" w:rsidP="004F3240">
            <w:pPr>
              <w:ind w:firstLine="80"/>
              <w:rPr>
                <w:rFonts w:ascii="Times New Roman" w:hAnsi="Times New Roman"/>
              </w:rPr>
            </w:pPr>
            <w:r w:rsidRPr="00CE3466">
              <w:rPr>
                <w:rFonts w:ascii="Times New Roman" w:hAnsi="Times New Roman"/>
              </w:rPr>
              <w:t>- снижение количество преступлений, совершенных несовершеннолетними;</w:t>
            </w:r>
          </w:p>
          <w:p w:rsidR="00A43355" w:rsidRPr="00CE3466" w:rsidRDefault="00A43355" w:rsidP="004F3240">
            <w:pPr>
              <w:ind w:firstLine="80"/>
              <w:rPr>
                <w:rFonts w:ascii="Times New Roman" w:hAnsi="Times New Roman"/>
              </w:rPr>
            </w:pPr>
            <w:r w:rsidRPr="00CE3466">
              <w:rPr>
                <w:rFonts w:ascii="Times New Roman" w:hAnsi="Times New Roman"/>
              </w:rPr>
              <w:t>- снижение количества преступлений, совершенных на улицах, площадях, в парках и других общественных местах;</w:t>
            </w:r>
          </w:p>
          <w:p w:rsidR="00A43355" w:rsidRPr="00CE3466" w:rsidRDefault="00A43355" w:rsidP="004F3240">
            <w:pPr>
              <w:ind w:firstLine="80"/>
              <w:rPr>
                <w:rFonts w:ascii="Times New Roman" w:hAnsi="Times New Roman"/>
              </w:rPr>
            </w:pPr>
            <w:r w:rsidRPr="00CE3466">
              <w:rPr>
                <w:rFonts w:ascii="Times New Roman" w:hAnsi="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публикаций в СМИ материалов по вопросам профилактики правонарушений;</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43355" w:rsidRPr="00CE3466" w:rsidRDefault="00A43355" w:rsidP="004F3240">
            <w:pPr>
              <w:ind w:firstLine="80"/>
              <w:rPr>
                <w:rFonts w:ascii="Times New Roman" w:hAnsi="Times New Roman"/>
              </w:rPr>
            </w:pPr>
            <w:r w:rsidRPr="00CE3466">
              <w:rPr>
                <w:rFonts w:ascii="Times New Roman" w:hAnsi="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A43355" w:rsidRPr="00CE3466" w:rsidRDefault="00A43355" w:rsidP="004F3240">
            <w:pPr>
              <w:ind w:firstLine="80"/>
              <w:rPr>
                <w:rFonts w:ascii="Times New Roman" w:hAnsi="Times New Roman"/>
              </w:rPr>
            </w:pPr>
            <w:r w:rsidRPr="00294132">
              <w:rPr>
                <w:rFonts w:ascii="Times New Roman" w:hAnsi="Times New Roman"/>
              </w:rPr>
              <w:t>- количество учреждений, обеспечивших в текущем периоде заключение договоров по техническому обслуживанию</w:t>
            </w:r>
            <w:r w:rsidR="004013A2" w:rsidRPr="00294132">
              <w:rPr>
                <w:rFonts w:ascii="Times New Roman" w:hAnsi="Times New Roman"/>
              </w:rPr>
              <w:t xml:space="preserve"> (ремонту)</w:t>
            </w:r>
            <w:r w:rsidRPr="00294132">
              <w:rPr>
                <w:rFonts w:ascii="Times New Roman" w:hAnsi="Times New Roman"/>
              </w:rPr>
              <w:t xml:space="preserve"> пожарной сигнализации, системы ПАК</w:t>
            </w:r>
            <w:r w:rsidRPr="00CE3466">
              <w:rPr>
                <w:rFonts w:ascii="Times New Roman" w:hAnsi="Times New Roman"/>
              </w:rPr>
              <w:t xml:space="preserve"> «Стрелец-мониторинг») кнопки тревожной сигнализации (тревожной кнопки), системы видеонаблюдения;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оснащению системой АПС, ремонту</w:t>
            </w:r>
            <w:r w:rsidR="004013A2" w:rsidRPr="00294132">
              <w:rPr>
                <w:rFonts w:ascii="Times New Roman" w:hAnsi="Times New Roman"/>
              </w:rPr>
              <w:t>, техническому обслуживанию</w:t>
            </w:r>
            <w:r w:rsidRPr="00294132">
              <w:rPr>
                <w:rFonts w:ascii="Times New Roman" w:hAnsi="Times New Roman"/>
              </w:rPr>
              <w:t xml:space="preserve"> и модернизации существующих систем АПС с выводом сигнала о срабатывании</w:t>
            </w:r>
            <w:r w:rsidRPr="00CE3466">
              <w:rPr>
                <w:rFonts w:ascii="Times New Roman" w:hAnsi="Times New Roman"/>
              </w:rPr>
              <w:t xml:space="preserve">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A43355" w:rsidRPr="00CE3466" w:rsidRDefault="00A43355" w:rsidP="004F3240">
            <w:pPr>
              <w:ind w:firstLine="80"/>
              <w:rPr>
                <w:rFonts w:ascii="Times New Roman" w:hAnsi="Times New Roman"/>
              </w:rPr>
            </w:pPr>
            <w:r w:rsidRPr="00CE3466">
              <w:rPr>
                <w:rFonts w:ascii="Times New Roman" w:hAnsi="Times New Roman"/>
              </w:rPr>
              <w:lastRenderedPageBreak/>
              <w:t>- количество учреждений, изготовивших в текущем периоде пожарную декларацию на здание;</w:t>
            </w:r>
          </w:p>
          <w:p w:rsidR="00A43355" w:rsidRPr="00CE3466" w:rsidRDefault="00A43355" w:rsidP="004F3240">
            <w:pPr>
              <w:ind w:firstLine="80"/>
              <w:rPr>
                <w:rFonts w:ascii="Times New Roman" w:hAnsi="Times New Roman"/>
              </w:rPr>
            </w:pPr>
            <w:r w:rsidRPr="00CE3466">
              <w:rPr>
                <w:rFonts w:ascii="Times New Roman" w:hAnsi="Times New Roman"/>
              </w:rPr>
              <w:t>- установка в текущем периоде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A43355" w:rsidRPr="00CE3466" w:rsidRDefault="00A43355" w:rsidP="004F3240">
            <w:pPr>
              <w:ind w:firstLine="80"/>
              <w:rPr>
                <w:rFonts w:ascii="Times New Roman" w:hAnsi="Times New Roman"/>
              </w:rPr>
            </w:pPr>
            <w:r w:rsidRPr="00CE3466">
              <w:rPr>
                <w:rFonts w:ascii="Times New Roman" w:hAnsi="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A43355" w:rsidRPr="00CE3466" w:rsidRDefault="00A43355" w:rsidP="004F3240">
            <w:pPr>
              <w:ind w:firstLine="80"/>
              <w:rPr>
                <w:rFonts w:ascii="Times New Roman" w:hAnsi="Times New Roman"/>
              </w:rPr>
            </w:pPr>
            <w:r w:rsidRPr="00CE3466">
              <w:rPr>
                <w:rFonts w:ascii="Times New Roman" w:hAnsi="Times New Roman"/>
              </w:rPr>
              <w:t xml:space="preserve">- количество учреждений, обеспечивших в текущем периоде оснащение первичными средствами пожаротушения (огнетушители, пожарные щиты…), наглядной агитацией, </w:t>
            </w:r>
            <w:proofErr w:type="gramStart"/>
            <w:r w:rsidRPr="00CE3466">
              <w:rPr>
                <w:rFonts w:ascii="Times New Roman" w:hAnsi="Times New Roman"/>
              </w:rPr>
              <w:t>оплата  изготовления</w:t>
            </w:r>
            <w:proofErr w:type="gramEnd"/>
            <w:r w:rsidRPr="00CE3466">
              <w:rPr>
                <w:rFonts w:ascii="Times New Roman" w:hAnsi="Times New Roman"/>
              </w:rPr>
              <w:t xml:space="preserve"> планов эвакуации, освидетельствование, перезарядка огнетушителей;</w:t>
            </w:r>
          </w:p>
          <w:p w:rsidR="00A43355" w:rsidRPr="00CE3466" w:rsidRDefault="00A43355" w:rsidP="004F3240">
            <w:pPr>
              <w:ind w:firstLine="80"/>
              <w:rPr>
                <w:rFonts w:ascii="Times New Roman" w:hAnsi="Times New Roman"/>
              </w:rPr>
            </w:pPr>
            <w:r w:rsidRPr="00CE3466">
              <w:rPr>
                <w:rFonts w:ascii="Times New Roman" w:hAnsi="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жителей, охваченных тематическими мероприятиями;</w:t>
            </w:r>
          </w:p>
          <w:p w:rsidR="00A43355" w:rsidRPr="00CE3466" w:rsidRDefault="00A43355" w:rsidP="004F3240">
            <w:pPr>
              <w:ind w:firstLine="8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A43355" w:rsidRPr="00CE3466" w:rsidRDefault="00A43355" w:rsidP="004F3240">
            <w:pPr>
              <w:ind w:firstLine="8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A43355" w:rsidRPr="00CE3466" w:rsidRDefault="00A43355" w:rsidP="004F3240">
            <w:pPr>
              <w:ind w:firstLine="80"/>
              <w:rPr>
                <w:rFonts w:ascii="Times New Roman" w:hAnsi="Times New Roman"/>
              </w:rPr>
            </w:pPr>
            <w:r w:rsidRPr="00CE3466">
              <w:rPr>
                <w:rFonts w:ascii="Times New Roman" w:hAnsi="Times New Roman"/>
              </w:rPr>
              <w:t>- оценка степени доверия к органам местного самоуправления муниципального образования Кавказский район со стороны населения;</w:t>
            </w:r>
          </w:p>
          <w:p w:rsidR="00A43355" w:rsidRPr="00CE3466" w:rsidRDefault="00A43355" w:rsidP="004F3240">
            <w:pPr>
              <w:ind w:firstLine="80"/>
              <w:rPr>
                <w:rFonts w:ascii="Times New Roman" w:hAnsi="Times New Roman"/>
              </w:rPr>
            </w:pPr>
            <w:r w:rsidRPr="00CE3466">
              <w:rPr>
                <w:rFonts w:ascii="Times New Roman" w:hAnsi="Times New Roman"/>
              </w:rPr>
              <w:t xml:space="preserve">- уровень выявленных </w:t>
            </w:r>
            <w:proofErr w:type="spellStart"/>
            <w:proofErr w:type="gramStart"/>
            <w:r w:rsidRPr="00CE3466">
              <w:rPr>
                <w:rFonts w:ascii="Times New Roman" w:hAnsi="Times New Roman"/>
              </w:rPr>
              <w:t>коррупциогенных</w:t>
            </w:r>
            <w:proofErr w:type="spellEnd"/>
            <w:r w:rsidRPr="00CE3466">
              <w:rPr>
                <w:rFonts w:ascii="Times New Roman" w:hAnsi="Times New Roman"/>
              </w:rPr>
              <w:t xml:space="preserve">  факторов</w:t>
            </w:r>
            <w:proofErr w:type="gramEnd"/>
            <w:r w:rsidRPr="00CE3466">
              <w:rPr>
                <w:rFonts w:ascii="Times New Roman" w:hAnsi="Times New Roman"/>
              </w:rPr>
              <w:t xml:space="preserve">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A43355" w:rsidRPr="00CE3466" w:rsidRDefault="00A43355" w:rsidP="004F3240">
            <w:pPr>
              <w:ind w:firstLine="80"/>
              <w:rPr>
                <w:rFonts w:ascii="Times New Roman" w:hAnsi="Times New Roman"/>
              </w:rPr>
            </w:pPr>
            <w:r w:rsidRPr="00CE3466">
              <w:rPr>
                <w:rFonts w:ascii="Times New Roman" w:hAnsi="Times New Roman"/>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A43355" w:rsidRPr="00CE3466" w:rsidRDefault="00A43355" w:rsidP="004F3240">
            <w:pPr>
              <w:ind w:firstLine="80"/>
              <w:rPr>
                <w:rFonts w:ascii="Times New Roman" w:hAnsi="Times New Roman"/>
              </w:rPr>
            </w:pPr>
            <w:r w:rsidRPr="00CE3466">
              <w:rPr>
                <w:rFonts w:ascii="Times New Roman" w:hAnsi="Times New Roman"/>
              </w:rPr>
              <w:t>- техническое обслуживание камер обзорного видеонаблюдения муниципального сегмента СКОБЖ;</w:t>
            </w:r>
          </w:p>
          <w:p w:rsidR="00A43355" w:rsidRPr="00CE3466" w:rsidRDefault="00A43355" w:rsidP="004F3240">
            <w:pPr>
              <w:ind w:firstLine="80"/>
              <w:rPr>
                <w:rFonts w:ascii="Times New Roman" w:hAnsi="Times New Roman"/>
              </w:rPr>
            </w:pPr>
            <w:r w:rsidRPr="00CE3466">
              <w:rPr>
                <w:rFonts w:ascii="Times New Roman" w:hAnsi="Times New Roman"/>
              </w:rPr>
              <w:t>- количество введенных в эксплуатацию аппаратно-программных комплексов видеонаблюдения;</w:t>
            </w:r>
          </w:p>
          <w:p w:rsidR="00A43355" w:rsidRPr="00CE3466" w:rsidRDefault="00A43355" w:rsidP="004F3240">
            <w:pPr>
              <w:ind w:firstLine="80"/>
              <w:rPr>
                <w:rFonts w:ascii="Times New Roman" w:hAnsi="Times New Roman"/>
              </w:rPr>
            </w:pPr>
            <w:r w:rsidRPr="00CE3466">
              <w:rPr>
                <w:rFonts w:ascii="Times New Roman" w:hAnsi="Times New Roman"/>
              </w:rPr>
              <w:t>- количество приобретенного оборудования;</w:t>
            </w:r>
          </w:p>
          <w:p w:rsidR="00A43355" w:rsidRPr="00CE3466" w:rsidRDefault="00A43355" w:rsidP="004F3240">
            <w:pPr>
              <w:ind w:firstLine="80"/>
              <w:rPr>
                <w:rFonts w:ascii="Times New Roman" w:hAnsi="Times New Roman"/>
              </w:rPr>
            </w:pPr>
          </w:p>
          <w:p w:rsidR="00A43355" w:rsidRPr="00CE3466" w:rsidRDefault="00A43355" w:rsidP="004F3240">
            <w:pPr>
              <w:ind w:firstLine="80"/>
              <w:rPr>
                <w:rFonts w:ascii="Times New Roman" w:hAnsi="Times New Roman"/>
              </w:rPr>
            </w:pPr>
            <w:r w:rsidRPr="00CE3466">
              <w:rPr>
                <w:rFonts w:ascii="Times New Roman" w:hAnsi="Times New Roman"/>
              </w:rPr>
              <w:t>не предусмотрены;</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A43355" w:rsidRPr="00CE3466" w:rsidRDefault="00A43355" w:rsidP="004F3240">
            <w:pPr>
              <w:ind w:firstLine="80"/>
              <w:rPr>
                <w:rFonts w:ascii="Times New Roman" w:hAnsi="Times New Roman"/>
                <w:bCs/>
              </w:rPr>
            </w:pPr>
            <w:r w:rsidRPr="00CE3466">
              <w:rPr>
                <w:rFonts w:ascii="Times New Roman" w:hAnsi="Times New Roman"/>
                <w:bCs/>
              </w:rPr>
              <w:t xml:space="preserve">срок реализации муниципальной программы - 2015-2024 годы, </w:t>
            </w:r>
          </w:p>
          <w:p w:rsidR="00A43355" w:rsidRPr="00CE3466" w:rsidRDefault="00A43355" w:rsidP="004F3240">
            <w:pPr>
              <w:ind w:firstLine="80"/>
              <w:rPr>
                <w:rFonts w:ascii="Times New Roman" w:hAnsi="Times New Roman"/>
                <w:bCs/>
              </w:rPr>
            </w:pPr>
            <w:r w:rsidRPr="00CE3466">
              <w:rPr>
                <w:rFonts w:ascii="Times New Roman" w:hAnsi="Times New Roman"/>
                <w:bCs/>
                <w:lang w:val="en-US"/>
              </w:rPr>
              <w:t>I</w:t>
            </w:r>
            <w:r w:rsidRPr="00CE3466">
              <w:rPr>
                <w:rFonts w:ascii="Times New Roman" w:hAnsi="Times New Roman"/>
                <w:bCs/>
              </w:rPr>
              <w:t xml:space="preserve">  этап    2015-2019 годы,</w:t>
            </w:r>
          </w:p>
          <w:p w:rsidR="00A43355" w:rsidRPr="00CE3466" w:rsidRDefault="00A43355" w:rsidP="004F3240">
            <w:pPr>
              <w:ind w:firstLine="80"/>
              <w:rPr>
                <w:rFonts w:ascii="Times New Roman" w:hAnsi="Times New Roman"/>
                <w:bCs/>
              </w:rPr>
            </w:pPr>
            <w:r w:rsidRPr="00CE3466">
              <w:rPr>
                <w:rFonts w:ascii="Times New Roman" w:hAnsi="Times New Roman"/>
                <w:bCs/>
                <w:lang w:val="en-US"/>
              </w:rPr>
              <w:t>II</w:t>
            </w:r>
            <w:r w:rsidRPr="00CE3466">
              <w:rPr>
                <w:rFonts w:ascii="Times New Roman" w:hAnsi="Times New Roman"/>
                <w:bCs/>
              </w:rPr>
              <w:t xml:space="preserve"> этап </w:t>
            </w:r>
            <w:r w:rsidR="00394D6A">
              <w:rPr>
                <w:rFonts w:ascii="Times New Roman" w:hAnsi="Times New Roman"/>
                <w:bCs/>
              </w:rPr>
              <w:t xml:space="preserve">  </w:t>
            </w:r>
            <w:r w:rsidRPr="00CE3466">
              <w:rPr>
                <w:rFonts w:ascii="Times New Roman" w:hAnsi="Times New Roman"/>
                <w:bCs/>
              </w:rPr>
              <w:t xml:space="preserve"> 2020-2024 годы       </w:t>
            </w:r>
          </w:p>
          <w:p w:rsidR="00A43355" w:rsidRPr="00CE3466" w:rsidRDefault="00A43355" w:rsidP="004F3240">
            <w:pPr>
              <w:ind w:firstLine="80"/>
              <w:rPr>
                <w:rFonts w:ascii="Times New Roman" w:hAnsi="Times New Roman"/>
              </w:rPr>
            </w:pPr>
          </w:p>
        </w:tc>
      </w:tr>
      <w:tr w:rsidR="00A43355" w:rsidRPr="00CE3466" w:rsidTr="004F3240">
        <w:tc>
          <w:tcPr>
            <w:tcW w:w="3640" w:type="dxa"/>
            <w:tcBorders>
              <w:top w:val="nil"/>
              <w:left w:val="nil"/>
              <w:bottom w:val="nil"/>
              <w:right w:val="nil"/>
            </w:tcBorders>
          </w:tcPr>
          <w:p w:rsidR="00A43355" w:rsidRDefault="00A43355" w:rsidP="004F3240">
            <w:pPr>
              <w:ind w:firstLine="34"/>
              <w:rPr>
                <w:rFonts w:ascii="Times New Roman" w:hAnsi="Times New Roman"/>
              </w:rPr>
            </w:pPr>
            <w:r w:rsidRPr="00DF46D6">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B249C1" w:rsidRPr="00CE3466" w:rsidRDefault="00B249C1" w:rsidP="004F3240">
            <w:pPr>
              <w:ind w:firstLine="34"/>
              <w:rPr>
                <w:rFonts w:ascii="Times New Roman" w:hAnsi="Times New Roman"/>
              </w:rPr>
            </w:pPr>
          </w:p>
        </w:tc>
        <w:tc>
          <w:tcPr>
            <w:tcW w:w="5880" w:type="dxa"/>
            <w:tcBorders>
              <w:top w:val="nil"/>
              <w:left w:val="nil"/>
              <w:bottom w:val="nil"/>
              <w:right w:val="nil"/>
            </w:tcBorders>
          </w:tcPr>
          <w:p w:rsidR="00A43355" w:rsidRPr="00653D41" w:rsidRDefault="00A43355" w:rsidP="004F3240">
            <w:pPr>
              <w:ind w:firstLine="80"/>
              <w:rPr>
                <w:rFonts w:ascii="Times New Roman" w:hAnsi="Times New Roman"/>
              </w:rPr>
            </w:pPr>
            <w:r w:rsidRPr="00CE3466">
              <w:rPr>
                <w:rFonts w:ascii="Times New Roman" w:hAnsi="Times New Roman"/>
              </w:rPr>
              <w:t xml:space="preserve">всего на 2015 - </w:t>
            </w:r>
            <w:r w:rsidRPr="00653D41">
              <w:rPr>
                <w:rFonts w:ascii="Times New Roman" w:hAnsi="Times New Roman"/>
              </w:rPr>
              <w:t>2024 годы -</w:t>
            </w:r>
            <w:r w:rsidR="00DB213B" w:rsidRPr="00653D41">
              <w:rPr>
                <w:rFonts w:ascii="Times New Roman" w:hAnsi="Times New Roman"/>
              </w:rPr>
              <w:t xml:space="preserve"> </w:t>
            </w:r>
            <w:r w:rsidR="00D65339" w:rsidRPr="00653D41">
              <w:rPr>
                <w:rFonts w:ascii="Times New Roman" w:hAnsi="Times New Roman"/>
              </w:rPr>
              <w:t>21</w:t>
            </w:r>
            <w:r w:rsidR="00DF6C4D" w:rsidRPr="00653D41">
              <w:rPr>
                <w:rFonts w:ascii="Times New Roman" w:hAnsi="Times New Roman"/>
              </w:rPr>
              <w:t>9</w:t>
            </w:r>
            <w:r w:rsidR="008B7F9E" w:rsidRPr="00653D41">
              <w:rPr>
                <w:rFonts w:ascii="Times New Roman" w:hAnsi="Times New Roman"/>
              </w:rPr>
              <w:t xml:space="preserve"> </w:t>
            </w:r>
            <w:r w:rsidR="00DF6C4D" w:rsidRPr="00653D41">
              <w:rPr>
                <w:rFonts w:ascii="Times New Roman" w:hAnsi="Times New Roman"/>
              </w:rPr>
              <w:t>221</w:t>
            </w:r>
            <w:r w:rsidRPr="00653D41">
              <w:rPr>
                <w:rFonts w:ascii="Times New Roman" w:hAnsi="Times New Roman"/>
              </w:rPr>
              <w:t>,</w:t>
            </w:r>
            <w:r w:rsidR="00DF6C4D" w:rsidRPr="00653D41">
              <w:rPr>
                <w:rFonts w:ascii="Times New Roman" w:hAnsi="Times New Roman"/>
              </w:rPr>
              <w:t>4</w:t>
            </w:r>
            <w:r w:rsidRPr="00653D41">
              <w:rPr>
                <w:rFonts w:ascii="Times New Roman" w:hAnsi="Times New Roman"/>
              </w:rPr>
              <w:t xml:space="preserve"> тыс.    </w:t>
            </w:r>
          </w:p>
          <w:p w:rsidR="00A43355" w:rsidRPr="00CE3466" w:rsidRDefault="00A43355" w:rsidP="004F3240">
            <w:pPr>
              <w:ind w:firstLine="80"/>
              <w:rPr>
                <w:rFonts w:ascii="Times New Roman" w:hAnsi="Times New Roman"/>
              </w:rPr>
            </w:pPr>
            <w:r w:rsidRPr="00653D41">
              <w:rPr>
                <w:rFonts w:ascii="Times New Roman" w:hAnsi="Times New Roman"/>
              </w:rPr>
              <w:t>рублей, в том числе из средств местного бюджета –</w:t>
            </w:r>
            <w:r w:rsidR="00653D41">
              <w:rPr>
                <w:rFonts w:ascii="Times New Roman" w:hAnsi="Times New Roman"/>
              </w:rPr>
              <w:t xml:space="preserve">   </w:t>
            </w:r>
            <w:r w:rsidR="008C1BB7" w:rsidRPr="00653D41">
              <w:rPr>
                <w:rFonts w:ascii="Times New Roman" w:hAnsi="Times New Roman"/>
              </w:rPr>
              <w:t>2</w:t>
            </w:r>
            <w:r w:rsidR="00DF6C4D" w:rsidRPr="00653D41">
              <w:rPr>
                <w:rFonts w:ascii="Times New Roman" w:hAnsi="Times New Roman"/>
              </w:rPr>
              <w:t>13624</w:t>
            </w:r>
            <w:r w:rsidRPr="00653D41">
              <w:rPr>
                <w:rFonts w:ascii="Times New Roman" w:hAnsi="Times New Roman"/>
              </w:rPr>
              <w:t>,</w:t>
            </w:r>
            <w:r w:rsidR="00DF6C4D" w:rsidRPr="00653D41">
              <w:rPr>
                <w:rFonts w:ascii="Times New Roman" w:hAnsi="Times New Roman"/>
              </w:rPr>
              <w:t>6</w:t>
            </w:r>
            <w:r w:rsidRPr="00653D41">
              <w:rPr>
                <w:rFonts w:ascii="Times New Roman" w:hAnsi="Times New Roman"/>
              </w:rPr>
              <w:t xml:space="preserve"> тыс. рублей</w:t>
            </w:r>
            <w:r w:rsidRPr="00CE3466">
              <w:rPr>
                <w:rFonts w:ascii="Times New Roman" w:hAnsi="Times New Roman"/>
              </w:rPr>
              <w:t xml:space="preserve">, </w:t>
            </w:r>
          </w:p>
          <w:p w:rsidR="00A43355" w:rsidRPr="00CE3466" w:rsidRDefault="00A43355" w:rsidP="004F3240">
            <w:pPr>
              <w:ind w:firstLine="80"/>
              <w:rPr>
                <w:rFonts w:ascii="Times New Roman" w:hAnsi="Times New Roman"/>
              </w:rPr>
            </w:pPr>
            <w:r w:rsidRPr="00CE3466">
              <w:rPr>
                <w:rFonts w:ascii="Times New Roman" w:hAnsi="Times New Roman"/>
              </w:rPr>
              <w:t xml:space="preserve">из средств краевого </w:t>
            </w:r>
            <w:r w:rsidRPr="00DB213B">
              <w:rPr>
                <w:rFonts w:ascii="Times New Roman" w:hAnsi="Times New Roman"/>
              </w:rPr>
              <w:t xml:space="preserve">бюджета – </w:t>
            </w:r>
            <w:r w:rsidR="008C1BB7" w:rsidRPr="00DB213B">
              <w:rPr>
                <w:rFonts w:ascii="Times New Roman" w:hAnsi="Times New Roman"/>
              </w:rPr>
              <w:t>5</w:t>
            </w:r>
            <w:r w:rsidR="008B7F9E" w:rsidRPr="00DB213B">
              <w:rPr>
                <w:rFonts w:ascii="Times New Roman" w:hAnsi="Times New Roman"/>
              </w:rPr>
              <w:t xml:space="preserve"> 5</w:t>
            </w:r>
            <w:r w:rsidR="008C1BB7" w:rsidRPr="00DB213B">
              <w:rPr>
                <w:rFonts w:ascii="Times New Roman" w:hAnsi="Times New Roman"/>
              </w:rPr>
              <w:t>96</w:t>
            </w:r>
            <w:r w:rsidRPr="00DB213B">
              <w:rPr>
                <w:rFonts w:ascii="Times New Roman" w:hAnsi="Times New Roman"/>
              </w:rPr>
              <w:t>,</w:t>
            </w:r>
            <w:r w:rsidR="008C1BB7" w:rsidRPr="00DB213B">
              <w:rPr>
                <w:rFonts w:ascii="Times New Roman" w:hAnsi="Times New Roman"/>
              </w:rPr>
              <w:t>8</w:t>
            </w:r>
            <w:r w:rsidRPr="00DB213B">
              <w:rPr>
                <w:rFonts w:ascii="Times New Roman" w:hAnsi="Times New Roman"/>
              </w:rPr>
              <w:t xml:space="preserve">   тыс. рублей</w:t>
            </w:r>
            <w:r w:rsidRPr="00CE3466">
              <w:rPr>
                <w:rFonts w:ascii="Times New Roman" w:hAnsi="Times New Roman"/>
              </w:rPr>
              <w:t xml:space="preserve">       </w:t>
            </w:r>
          </w:p>
          <w:p w:rsidR="00A43355" w:rsidRPr="00CE3466" w:rsidRDefault="00A43355" w:rsidP="004F3240">
            <w:pPr>
              <w:ind w:firstLine="80"/>
              <w:rPr>
                <w:rFonts w:ascii="Times New Roman" w:hAnsi="Times New Roman"/>
              </w:rPr>
            </w:pPr>
            <w:r w:rsidRPr="00CE3466">
              <w:rPr>
                <w:rFonts w:ascii="Times New Roman" w:hAnsi="Times New Roman"/>
              </w:rPr>
              <w:t xml:space="preserve">                                                                            </w:t>
            </w:r>
          </w:p>
          <w:p w:rsidR="00A43355" w:rsidRPr="00CE3466" w:rsidRDefault="00A43355" w:rsidP="004F3240">
            <w:pPr>
              <w:ind w:firstLine="80"/>
              <w:rPr>
                <w:rFonts w:ascii="Times New Roman" w:hAnsi="Times New Roman"/>
              </w:rPr>
            </w:pPr>
          </w:p>
        </w:tc>
      </w:tr>
    </w:tbl>
    <w:p w:rsidR="001E5D4A" w:rsidRDefault="001E5D4A" w:rsidP="004D6935">
      <w:pPr>
        <w:rPr>
          <w:rFonts w:ascii="Times New Roman" w:hAnsi="Times New Roman" w:cs="Times New Roman"/>
          <w:b/>
          <w:sz w:val="28"/>
          <w:szCs w:val="28"/>
        </w:rPr>
      </w:pPr>
      <w:bookmarkStart w:id="0" w:name="sub_100"/>
      <w:r w:rsidRPr="00CF26E2">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результате целенаправленной деятельности органов власти всех уровней и </w:t>
      </w:r>
      <w:r w:rsidRPr="00047C64">
        <w:rPr>
          <w:rFonts w:ascii="Times New Roman" w:hAnsi="Times New Roman" w:cs="Times New Roman"/>
        </w:rPr>
        <w:lastRenderedPageBreak/>
        <w:t>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proofErr w:type="gramStart"/>
      <w:r w:rsidRPr="00047C64">
        <w:rPr>
          <w:rFonts w:ascii="Times New Roman" w:hAnsi="Times New Roman" w:cs="Times New Roman"/>
        </w:rPr>
        <w:t>Детей</w:t>
      </w:r>
      <w:proofErr w:type="gramEnd"/>
      <w:r w:rsidRPr="00047C64">
        <w:rPr>
          <w:rFonts w:ascii="Times New Roman" w:hAnsi="Times New Roman" w:cs="Times New Roman"/>
        </w:rPr>
        <w:t xml:space="preserve">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w:t>
      </w:r>
      <w:r w:rsidRPr="00047C64">
        <w:rPr>
          <w:rFonts w:ascii="Times New Roman" w:hAnsi="Times New Roman" w:cs="Times New Roman"/>
        </w:rPr>
        <w:lastRenderedPageBreak/>
        <w:t xml:space="preserve">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w:t>
      </w:r>
      <w:proofErr w:type="spellEnd"/>
      <w:r w:rsidRPr="00047C64">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w:t>
      </w:r>
      <w:proofErr w:type="gramStart"/>
      <w:r w:rsidRPr="00047C64">
        <w:rPr>
          <w:rFonts w:ascii="Times New Roman" w:hAnsi="Times New Roman" w:cs="Times New Roman"/>
        </w:rPr>
        <w:t>Северо-Кавказском</w:t>
      </w:r>
      <w:proofErr w:type="gramEnd"/>
      <w:r w:rsidRPr="00047C64">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течение нескольких лет в районе остро стоит вопрос о приведении в соответствии с </w:t>
      </w:r>
      <w:r w:rsidRPr="00047C64">
        <w:rPr>
          <w:rFonts w:ascii="Times New Roman" w:hAnsi="Times New Roman" w:cs="Times New Roman"/>
        </w:rPr>
        <w:lastRenderedPageBreak/>
        <w:t>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w:t>
      </w:r>
      <w:r w:rsidRPr="00047C64">
        <w:rPr>
          <w:rFonts w:ascii="Times New Roman" w:hAnsi="Times New Roman" w:cs="Times New Roman"/>
        </w:rPr>
        <w:lastRenderedPageBreak/>
        <w:t>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Перед органами власти Кавказского района стоит ряд стратегических задач, решение </w:t>
      </w:r>
      <w:r w:rsidRPr="00047C64">
        <w:rPr>
          <w:rFonts w:ascii="Times New Roman" w:hAnsi="Times New Roman" w:cs="Times New Roman"/>
        </w:rPr>
        <w:lastRenderedPageBreak/>
        <w:t>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 w:name="sub_200"/>
      <w:r w:rsidRPr="00CF26E2">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w:t>
      </w:r>
      <w:r w:rsidR="00CF26E2">
        <w:rPr>
          <w:rFonts w:ascii="Times New Roman" w:hAnsi="Times New Roman" w:cs="Times New Roman"/>
        </w:rPr>
        <w:t>4</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2" w:name="sub_300"/>
      <w:r w:rsidRPr="00CF26E2">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3"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4"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4"/>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5"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5"/>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047C64">
        <w:rPr>
          <w:rFonts w:ascii="Times New Roman" w:hAnsi="Times New Roman" w:cs="Times New Roman"/>
        </w:rPr>
        <w:t>психоактивных</w:t>
      </w:r>
      <w:proofErr w:type="spellEnd"/>
      <w:r w:rsidRPr="00047C64">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6"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6"/>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7" w:name="sub_35"/>
      <w:r w:rsidRPr="00047C64">
        <w:rPr>
          <w:rFonts w:ascii="Times New Roman" w:hAnsi="Times New Roman" w:cs="Times New Roman"/>
        </w:rPr>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7"/>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8" w:name="sub_36"/>
      <w:r w:rsidRPr="00047C64">
        <w:rPr>
          <w:rFonts w:ascii="Times New Roman" w:hAnsi="Times New Roman" w:cs="Times New Roman"/>
        </w:rPr>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8"/>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9"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0" w:name="sub_38"/>
      <w:r w:rsidRPr="00047C64">
        <w:rPr>
          <w:rFonts w:ascii="Times New Roman" w:hAnsi="Times New Roman" w:cs="Times New Roman"/>
        </w:rPr>
        <w:t xml:space="preserve">8. </w:t>
      </w:r>
      <w:r w:rsidRPr="00047C64">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обеспечение </w:t>
      </w:r>
      <w:proofErr w:type="gramStart"/>
      <w:r w:rsidRPr="00047C64">
        <w:rPr>
          <w:rFonts w:ascii="Times New Roman" w:hAnsi="Times New Roman" w:cs="Times New Roman"/>
        </w:rPr>
        <w:t>функционирования</w:t>
      </w:r>
      <w:proofErr w:type="gramEnd"/>
      <w:r w:rsidRPr="00047C64">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047C64" w:rsidRDefault="00D53F4F"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bookmarkStart w:id="11" w:name="sub_500"/>
      <w:r w:rsidRPr="00CF26E2">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2"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proofErr w:type="gramStart"/>
      <w:r w:rsidRPr="00047C64">
        <w:rPr>
          <w:rFonts w:ascii="Times New Roman" w:hAnsi="Times New Roman" w:cs="Times New Roman"/>
        </w:rPr>
        <w:t>происшествий</w:t>
      </w:r>
      <w:proofErr w:type="gramEnd"/>
      <w:r w:rsidRPr="00047C64">
        <w:rPr>
          <w:rFonts w:ascii="Times New Roman" w:hAnsi="Times New Roman" w:cs="Times New Roman"/>
        </w:rPr>
        <w:t xml:space="preserve">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w:t>
      </w:r>
      <w:r w:rsidRPr="00047C64">
        <w:rPr>
          <w:rFonts w:ascii="Times New Roman" w:hAnsi="Times New Roman" w:cs="Times New Roman"/>
        </w:rPr>
        <w:lastRenderedPageBreak/>
        <w:t xml:space="preserve">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Default="00D53F4F" w:rsidP="004D6935">
      <w:pPr>
        <w:rPr>
          <w:rFonts w:ascii="Times New Roman" w:hAnsi="Times New Roman" w:cs="Times New Roman"/>
        </w:rPr>
      </w:pPr>
      <w:bookmarkStart w:id="13" w:name="sub_700"/>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7. Меры правового регулирования в сфере реализации муниципальной программы</w:t>
      </w:r>
    </w:p>
    <w:p w:rsidR="00E92D1A" w:rsidRPr="00CF26E2" w:rsidRDefault="00E92D1A" w:rsidP="00E92D1A">
      <w:pPr>
        <w:rPr>
          <w:rFonts w:ascii="Times New Roman" w:hAnsi="Times New Roman"/>
          <w:b/>
          <w:sz w:val="28"/>
          <w:szCs w:val="28"/>
        </w:rPr>
      </w:pPr>
      <w:bookmarkStart w:id="14" w:name="sub_800"/>
      <w:bookmarkEnd w:id="13"/>
    </w:p>
    <w:p w:rsidR="00E92D1A" w:rsidRPr="00064825" w:rsidRDefault="00E92D1A" w:rsidP="00E92D1A">
      <w:pPr>
        <w:rPr>
          <w:rFonts w:ascii="Times New Roman" w:eastAsia="Times New Roman" w:hAnsi="Times New Roman"/>
          <w:sz w:val="28"/>
          <w:szCs w:val="28"/>
        </w:rPr>
      </w:pPr>
      <w:r w:rsidRPr="00064825">
        <w:rPr>
          <w:rFonts w:ascii="Times New Roman" w:eastAsia="Times New Roman" w:hAnsi="Times New Roman"/>
          <w:sz w:val="28"/>
          <w:szCs w:val="28"/>
        </w:rPr>
        <w:t xml:space="preserve">Сведения об основных мерах правового регулирования </w:t>
      </w:r>
      <w:r w:rsidRPr="00064825">
        <w:rPr>
          <w:rFonts w:ascii="Times New Roman" w:eastAsia="Times New Roman" w:hAnsi="Times New Roman"/>
          <w:color w:val="000000"/>
          <w:sz w:val="28"/>
          <w:szCs w:val="28"/>
        </w:rPr>
        <w:t>в сфере реализации муниципальной программы «</w:t>
      </w:r>
      <w:r w:rsidR="006F54D5">
        <w:rPr>
          <w:rFonts w:ascii="Times New Roman" w:eastAsia="Times New Roman" w:hAnsi="Times New Roman"/>
          <w:color w:val="000000"/>
          <w:sz w:val="28"/>
          <w:szCs w:val="28"/>
        </w:rPr>
        <w:t>О</w:t>
      </w:r>
      <w:r w:rsidRPr="00064825">
        <w:rPr>
          <w:rFonts w:ascii="Times New Roman" w:eastAsia="Times New Roman" w:hAnsi="Times New Roman"/>
          <w:color w:val="000000"/>
          <w:sz w:val="28"/>
          <w:szCs w:val="28"/>
        </w:rPr>
        <w:t>беспечения безопасности населения»</w:t>
      </w:r>
      <w:r w:rsidRPr="00064825">
        <w:rPr>
          <w:rFonts w:ascii="Times New Roman" w:eastAsia="Times New Roman" w:hAnsi="Times New Roman"/>
          <w:sz w:val="28"/>
          <w:szCs w:val="28"/>
        </w:rPr>
        <w:t xml:space="preserve"> приведены в таблице:</w:t>
      </w:r>
    </w:p>
    <w:tbl>
      <w:tblPr>
        <w:tblW w:w="9513" w:type="dxa"/>
        <w:tblInd w:w="93" w:type="dxa"/>
        <w:tblLayout w:type="fixed"/>
        <w:tblLook w:val="04A0" w:firstRow="1" w:lastRow="0" w:firstColumn="1" w:lastColumn="0" w:noHBand="0" w:noVBand="1"/>
      </w:tblPr>
      <w:tblGrid>
        <w:gridCol w:w="724"/>
        <w:gridCol w:w="2268"/>
        <w:gridCol w:w="4820"/>
        <w:gridCol w:w="1701"/>
      </w:tblGrid>
      <w:tr w:rsidR="00E92D1A" w:rsidRPr="00064825" w:rsidTr="004F3240">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4F3240">
            <w:pPr>
              <w:jc w:val="center"/>
              <w:rPr>
                <w:rFonts w:ascii="Times New Roman" w:eastAsia="Times New Roman" w:hAnsi="Times New Roman"/>
                <w:color w:val="000000"/>
              </w:rPr>
            </w:pPr>
            <w:r w:rsidRPr="00064825">
              <w:rPr>
                <w:rFonts w:ascii="Times New Roman" w:eastAsia="Times New Roman" w:hAnsi="Times New Roman"/>
                <w:color w:val="000000"/>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 xml:space="preserve">Нормативно- правовой акт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4F3240">
            <w:pPr>
              <w:jc w:val="center"/>
              <w:rPr>
                <w:rFonts w:ascii="Times New Roman" w:eastAsia="Times New Roman" w:hAnsi="Times New Roman"/>
                <w:color w:val="000000"/>
              </w:rPr>
            </w:pPr>
            <w:r w:rsidRPr="00064825">
              <w:rPr>
                <w:rFonts w:ascii="Times New Roman" w:eastAsia="Times New Roman" w:hAnsi="Times New Roman"/>
                <w:color w:val="00000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Ответственный исполнитель</w:t>
            </w:r>
          </w:p>
        </w:tc>
      </w:tr>
      <w:tr w:rsidR="00E92D1A" w:rsidRPr="00064825" w:rsidTr="004F324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jc w:val="center"/>
              <w:rPr>
                <w:rFonts w:ascii="Times New Roman" w:eastAsia="Times New Roman" w:hAnsi="Times New Roman"/>
              </w:rPr>
            </w:pPr>
            <w:r w:rsidRPr="00064825">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92D1A" w:rsidRPr="00064825" w:rsidRDefault="00E92D1A" w:rsidP="004F3240">
            <w:pPr>
              <w:jc w:val="center"/>
              <w:rPr>
                <w:rFonts w:ascii="Times New Roman" w:eastAsia="Times New Roman" w:hAnsi="Times New Roman"/>
              </w:rPr>
            </w:pPr>
            <w:r w:rsidRPr="00064825">
              <w:rPr>
                <w:rFonts w:ascii="Times New Roman" w:eastAsia="Times New Roman" w:hAnsi="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jc w:val="center"/>
              <w:rPr>
                <w:rFonts w:ascii="Times New Roman" w:eastAsia="Times New Roman" w:hAnsi="Times New Roman"/>
              </w:rPr>
            </w:pPr>
            <w:r w:rsidRPr="00064825">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ind w:left="-108"/>
              <w:jc w:val="center"/>
              <w:rPr>
                <w:rFonts w:ascii="Times New Roman" w:eastAsia="Times New Roman" w:hAnsi="Times New Roman"/>
              </w:rPr>
            </w:pPr>
            <w:r w:rsidRPr="00064825">
              <w:rPr>
                <w:rFonts w:ascii="Times New Roman" w:eastAsia="Times New Roman" w:hAnsi="Times New Roman"/>
              </w:rPr>
              <w:t>4</w:t>
            </w:r>
          </w:p>
        </w:tc>
      </w:tr>
      <w:tr w:rsidR="00E92D1A" w:rsidRPr="00064825" w:rsidTr="004F3240">
        <w:trPr>
          <w:trHeight w:val="30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4F3240">
            <w:pPr>
              <w:ind w:left="-108"/>
              <w:rPr>
                <w:rFonts w:ascii="Times New Roman" w:eastAsia="Times New Roman" w:hAnsi="Times New Roman"/>
                <w:color w:val="FF0000"/>
              </w:rPr>
            </w:pPr>
            <w:r w:rsidRPr="00064825">
              <w:rPr>
                <w:rFonts w:ascii="Times New Roman" w:eastAsia="Times New Roman" w:hAnsi="Times New Roman"/>
                <w:color w:val="000000"/>
              </w:rPr>
              <w:t xml:space="preserve">Подпрограмма </w:t>
            </w:r>
            <w:r w:rsidRPr="00064825">
              <w:rPr>
                <w:rFonts w:ascii="Times New Roman" w:eastAsia="Times New Roman" w:hAnsi="Times New Roman"/>
              </w:rPr>
              <w:t>«Развитие и поддержка казачества на территории муниципального образования Кавказский район»</w:t>
            </w:r>
            <w:r w:rsidRPr="00064825">
              <w:rPr>
                <w:rFonts w:ascii="Times New Roman" w:eastAsia="Times New Roman" w:hAnsi="Times New Roman"/>
                <w:color w:val="000000"/>
              </w:rPr>
              <w:t xml:space="preserve"> </w:t>
            </w:r>
          </w:p>
        </w:tc>
      </w:tr>
      <w:tr w:rsidR="00E92D1A" w:rsidRPr="00D676F1" w:rsidTr="004F3240">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E92D1A" w:rsidRPr="00D676F1" w:rsidRDefault="00E92D1A" w:rsidP="004F3240">
            <w:pPr>
              <w:jc w:val="center"/>
              <w:rPr>
                <w:rFonts w:ascii="Times New Roman" w:eastAsia="Times New Roman" w:hAnsi="Times New Roman"/>
                <w:color w:val="000000"/>
              </w:rPr>
            </w:pPr>
            <w:r w:rsidRPr="00D676F1">
              <w:rPr>
                <w:rFonts w:ascii="Times New Roman" w:eastAsia="Times New Roman" w:hAnsi="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color w:val="000000"/>
              </w:rPr>
            </w:pPr>
            <w:r w:rsidRPr="00D676F1">
              <w:rPr>
                <w:rFonts w:ascii="Times New Roman" w:eastAsia="Times New Roman" w:hAnsi="Times New Roman"/>
                <w:color w:val="000000"/>
              </w:rPr>
              <w:t>постановление главы администрации муниципального        образования Кавказский район от1 июня 2018 года № 727</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jc w:val="center"/>
              <w:rPr>
                <w:rFonts w:ascii="Times New Roman" w:eastAsia="Times New Roman" w:hAnsi="Times New Roman"/>
              </w:rPr>
            </w:pPr>
            <w:r w:rsidRPr="00D676F1">
              <w:rPr>
                <w:rFonts w:ascii="Times New Roman" w:eastAsia="Times New Roman" w:hAnsi="Times New Roman"/>
              </w:rPr>
              <w:t>Об утверждении Порядка</w:t>
            </w:r>
            <w:r>
              <w:rPr>
                <w:rFonts w:ascii="Times New Roman" w:hAnsi="Times New Roman"/>
              </w:rPr>
              <w:t xml:space="preserve"> </w:t>
            </w:r>
            <w:r w:rsidR="006F54D5">
              <w:rPr>
                <w:rFonts w:ascii="Times New Roman" w:hAnsi="Times New Roman"/>
              </w:rPr>
              <w:t>о</w:t>
            </w:r>
            <w:r w:rsidRPr="00D676F1">
              <w:rPr>
                <w:rFonts w:ascii="Times New Roman" w:eastAsia="Times New Roman" w:hAnsi="Times New Roman"/>
              </w:rPr>
              <w:t>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rPr>
            </w:pPr>
            <w:r w:rsidRPr="00D676F1">
              <w:rPr>
                <w:rFonts w:ascii="Times New Roman" w:eastAsia="Times New Roman" w:hAnsi="Times New Roman"/>
              </w:rPr>
              <w:t>МКУ «Централизованная бухгалтерия администрации МО Кавказский район»</w:t>
            </w:r>
          </w:p>
        </w:tc>
      </w:tr>
    </w:tbl>
    <w:p w:rsidR="00E92D1A" w:rsidRPr="00D676F1"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D676F1">
        <w:rPr>
          <w:rFonts w:ascii="Times New Roman" w:eastAsia="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r w:rsidRPr="00CF26E2">
        <w:rPr>
          <w:rFonts w:ascii="Times New Roman" w:hAnsi="Times New Roman" w:cs="Times New Roman"/>
          <w:b/>
          <w:sz w:val="28"/>
          <w:szCs w:val="28"/>
        </w:rPr>
        <w:t>8. Методика оценки эффективности реализации</w:t>
      </w:r>
      <w:r w:rsidRPr="00047C64">
        <w:rPr>
          <w:rFonts w:ascii="Times New Roman" w:hAnsi="Times New Roman" w:cs="Times New Roman"/>
        </w:rPr>
        <w:t xml:space="preserve"> муниципальной программы</w:t>
      </w:r>
    </w:p>
    <w:p w:rsidR="004D6132" w:rsidRPr="00047C64" w:rsidRDefault="004D6132" w:rsidP="004D6935">
      <w:pPr>
        <w:rPr>
          <w:rFonts w:ascii="Times New Roman" w:hAnsi="Times New Roman" w:cs="Times New Roman"/>
        </w:rPr>
      </w:pPr>
      <w:bookmarkStart w:id="15" w:name="sub_900"/>
      <w:bookmarkEnd w:id="14"/>
    </w:p>
    <w:p w:rsidR="00FA31D7" w:rsidRPr="00047C64" w:rsidRDefault="00FA31D7" w:rsidP="00FA31D7">
      <w:pPr>
        <w:rPr>
          <w:rFonts w:ascii="Times New Roman" w:hAnsi="Times New Roman"/>
        </w:rPr>
      </w:pPr>
      <w:r w:rsidRPr="00047C64">
        <w:rPr>
          <w:rFonts w:ascii="Times New Roman" w:hAnsi="Times New Roman"/>
          <w:color w:val="4F81BD"/>
        </w:rPr>
        <w:lastRenderedPageBreak/>
        <w:t>Эффективность</w:t>
      </w:r>
      <w:r w:rsidRPr="00047C64">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CF26E2" w:rsidRDefault="001E5D4A" w:rsidP="004D6935">
      <w:pPr>
        <w:rPr>
          <w:rFonts w:ascii="Times New Roman" w:hAnsi="Times New Roman" w:cs="Times New Roman"/>
          <w:b/>
          <w:sz w:val="28"/>
          <w:szCs w:val="28"/>
        </w:rPr>
      </w:pPr>
      <w:r w:rsidRPr="00CF26E2">
        <w:rPr>
          <w:rFonts w:ascii="Times New Roman" w:hAnsi="Times New Roman" w:cs="Times New Roman"/>
          <w:b/>
          <w:sz w:val="28"/>
          <w:szCs w:val="28"/>
        </w:rPr>
        <w:t>9. Механизм реализации муниципальной программы и контроль за ее выполнением</w:t>
      </w:r>
    </w:p>
    <w:bookmarkEnd w:id="15"/>
    <w:p w:rsidR="001E5D4A" w:rsidRPr="00CF26E2" w:rsidRDefault="001E5D4A" w:rsidP="004D6935">
      <w:pPr>
        <w:rPr>
          <w:rFonts w:ascii="Times New Roman" w:hAnsi="Times New Roman" w:cs="Times New Roman"/>
          <w:b/>
          <w:sz w:val="28"/>
          <w:szCs w:val="28"/>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осуществляет иные полномочия, установленные муниципальной программой 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План реализации муниципальной программы составляется в </w:t>
      </w:r>
      <w:proofErr w:type="gramStart"/>
      <w:r w:rsidRPr="00047C64">
        <w:rPr>
          <w:rFonts w:ascii="Times New Roman" w:hAnsi="Times New Roman" w:cs="Times New Roman"/>
        </w:rPr>
        <w:t>разрезе  мероприятий</w:t>
      </w:r>
      <w:proofErr w:type="gramEnd"/>
      <w:r w:rsidRPr="00047C64">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Контрольные события определяются в зависимости от </w:t>
      </w:r>
      <w:proofErr w:type="gramStart"/>
      <w:r w:rsidRPr="00047C64">
        <w:rPr>
          <w:rFonts w:ascii="Times New Roman" w:hAnsi="Times New Roman" w:cs="Times New Roman"/>
        </w:rPr>
        <w:t>содержания  мероприятий</w:t>
      </w:r>
      <w:proofErr w:type="gramEnd"/>
      <w:r w:rsidRPr="00047C64">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047C64">
        <w:rPr>
          <w:rFonts w:ascii="Times New Roman" w:hAnsi="Times New Roman" w:cs="Times New Roman"/>
        </w:rPr>
        <w:t>программы».</w:t>
      </w:r>
      <w:r w:rsidR="001E5D4A" w:rsidRPr="00047C64">
        <w:rPr>
          <w:rFonts w:ascii="Times New Roman" w:hAnsi="Times New Roman" w:cs="Times New Roman"/>
        </w:rPr>
        <w:t>Координатор</w:t>
      </w:r>
      <w:proofErr w:type="spellEnd"/>
      <w:r w:rsidR="001E5D4A" w:rsidRPr="00047C64">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w:t>
      </w:r>
      <w:r w:rsidR="001E5D4A" w:rsidRPr="00047C64">
        <w:rPr>
          <w:rFonts w:ascii="Times New Roman" w:hAnsi="Times New Roman" w:cs="Times New Roman"/>
        </w:rPr>
        <w:lastRenderedPageBreak/>
        <w:t>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Заместитель главы муниципального</w:t>
      </w: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w:t>
      </w:r>
      <w:r w:rsidR="0051099A">
        <w:rPr>
          <w:rFonts w:ascii="Times New Roman" w:hAnsi="Times New Roman" w:cs="Times New Roman"/>
        </w:rPr>
        <w:t>А.Н. Пеньков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E1CCE" w:rsidRDefault="001E5D4A" w:rsidP="003E1CCE">
      <w:pPr>
        <w:jc w:val="center"/>
        <w:rPr>
          <w:rFonts w:ascii="Times New Roman" w:hAnsi="Times New Roman" w:cs="Times New Roman"/>
          <w:b/>
          <w:sz w:val="28"/>
          <w:szCs w:val="28"/>
        </w:rPr>
      </w:pPr>
      <w:r w:rsidRPr="003E1CCE">
        <w:rPr>
          <w:rFonts w:ascii="Times New Roman" w:hAnsi="Times New Roman" w:cs="Times New Roman"/>
          <w:b/>
          <w:sz w:val="28"/>
          <w:szCs w:val="28"/>
        </w:rPr>
        <w:t>Цели, задачи и характеризующие их целевые показатели</w:t>
      </w:r>
    </w:p>
    <w:p w:rsidR="003E1CCE" w:rsidRPr="003E1CCE" w:rsidRDefault="003E1CCE" w:rsidP="003E1CCE">
      <w:pPr>
        <w:jc w:val="center"/>
        <w:rPr>
          <w:rFonts w:ascii="Times New Roman" w:hAnsi="Times New Roman"/>
          <w:b/>
          <w:sz w:val="28"/>
          <w:szCs w:val="28"/>
        </w:rPr>
      </w:pPr>
      <w:r>
        <w:rPr>
          <w:rFonts w:ascii="Times New Roman" w:hAnsi="Times New Roman" w:cs="Times New Roman"/>
          <w:b/>
          <w:sz w:val="28"/>
          <w:szCs w:val="28"/>
        </w:rPr>
        <w:t>м</w:t>
      </w:r>
      <w:r w:rsidR="001E5D4A" w:rsidRPr="003E1CCE">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Default="003E1CCE" w:rsidP="003E1CCE">
      <w:pPr>
        <w:jc w:val="right"/>
        <w:rPr>
          <w:rFonts w:ascii="Times New Roman" w:hAnsi="Times New Roman"/>
        </w:rPr>
      </w:pPr>
    </w:p>
    <w:p w:rsidR="003E1CCE" w:rsidRPr="003E1CCE" w:rsidRDefault="003E1CCE" w:rsidP="003E1CCE">
      <w:pPr>
        <w:jc w:val="right"/>
        <w:rPr>
          <w:rFonts w:ascii="Times New Roman" w:hAnsi="Times New Roman"/>
          <w:b/>
        </w:rPr>
      </w:pPr>
      <w:r w:rsidRPr="003E1CCE">
        <w:rPr>
          <w:rFonts w:ascii="Times New Roman" w:hAnsi="Times New Roman"/>
          <w:b/>
        </w:rPr>
        <w:t xml:space="preserve">Таблица 1 </w:t>
      </w:r>
    </w:p>
    <w:p w:rsidR="00A32D30" w:rsidRPr="00047C64"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22A4A" w:rsidRPr="00822A4A"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w:t>
            </w:r>
            <w:r w:rsidRPr="00822A4A">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Наименование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roofErr w:type="spellStart"/>
            <w:r w:rsidRPr="00822A4A">
              <w:rPr>
                <w:rFonts w:ascii="Times New Roman" w:hAnsi="Times New Roman" w:cs="Times New Roman"/>
              </w:rPr>
              <w:t>Един.измер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Ста</w:t>
            </w:r>
          </w:p>
          <w:p w:rsidR="00822A4A" w:rsidRPr="00822A4A" w:rsidRDefault="00822A4A" w:rsidP="00822A4A">
            <w:pPr>
              <w:ind w:firstLine="0"/>
              <w:jc w:val="left"/>
              <w:rPr>
                <w:rFonts w:ascii="Times New Roman" w:hAnsi="Times New Roman" w:cs="Times New Roman"/>
              </w:rPr>
            </w:pPr>
            <w:proofErr w:type="spellStart"/>
            <w:r w:rsidRPr="00822A4A">
              <w:rPr>
                <w:rFonts w:ascii="Times New Roman" w:hAnsi="Times New Roman" w:cs="Times New Roman"/>
              </w:rPr>
              <w:t>тус</w:t>
            </w:r>
            <w:proofErr w:type="spellEnd"/>
            <w:r w:rsidRPr="00822A4A">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значение показателей</w:t>
            </w:r>
          </w:p>
        </w:tc>
      </w:tr>
      <w:tr w:rsidR="00822A4A" w:rsidRPr="00822A4A"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2018 год</w:t>
            </w:r>
          </w:p>
          <w:p w:rsidR="00822A4A" w:rsidRPr="00822A4A"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2019 год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w:t>
            </w:r>
          </w:p>
        </w:tc>
      </w:tr>
      <w:tr w:rsidR="00822A4A" w:rsidRPr="00822A4A" w:rsidTr="00822A4A">
        <w:trPr>
          <w:cantSplit/>
        </w:trPr>
        <w:tc>
          <w:tcPr>
            <w:tcW w:w="884" w:type="dxa"/>
            <w:vMerge w:val="restart"/>
            <w:tcBorders>
              <w:top w:val="single" w:sz="4" w:space="0" w:color="000000"/>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22A4A" w:rsidRPr="00822A4A" w:rsidTr="00822A4A">
        <w:trPr>
          <w:cantSplit/>
        </w:trPr>
        <w:tc>
          <w:tcPr>
            <w:tcW w:w="884" w:type="dxa"/>
            <w:vMerge/>
            <w:tcBorders>
              <w:left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22A4A" w:rsidRPr="00822A4A" w:rsidTr="00822A4A">
        <w:trPr>
          <w:cantSplit/>
        </w:trPr>
        <w:tc>
          <w:tcPr>
            <w:tcW w:w="884" w:type="dxa"/>
            <w:vMerge/>
            <w:tcBorders>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Цели подпрограмм являются задачами муниципальной программы</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16</w:t>
            </w: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22A4A">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 xml:space="preserve">не менее </w:t>
            </w:r>
            <w:r w:rsidRPr="00822A4A">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 xml:space="preserve">не менее </w:t>
            </w:r>
            <w:r w:rsidRPr="00822A4A">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не менее</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lastRenderedPageBreak/>
              <w:t>300</w:t>
            </w:r>
          </w:p>
          <w:p w:rsidR="00822A4A" w:rsidRPr="00822A4A" w:rsidRDefault="00822A4A" w:rsidP="00822A4A">
            <w:pPr>
              <w:ind w:firstLine="0"/>
              <w:jc w:val="left"/>
              <w:rPr>
                <w:rFonts w:ascii="Times New Roman" w:hAnsi="Times New Roman" w:cs="Times New Roman"/>
              </w:rPr>
            </w:pPr>
          </w:p>
        </w:tc>
      </w:tr>
      <w:tr w:rsidR="00822A4A" w:rsidRPr="00822A4A"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Целевые показатели:</w:t>
            </w: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98</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p>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61</w:t>
            </w:r>
          </w:p>
          <w:p w:rsidR="00822A4A" w:rsidRPr="00822A4A" w:rsidRDefault="00822A4A" w:rsidP="00822A4A">
            <w:pPr>
              <w:ind w:firstLine="0"/>
              <w:jc w:val="left"/>
              <w:rPr>
                <w:rFonts w:ascii="Times New Roman" w:hAnsi="Times New Roman" w:cs="Times New Roman"/>
              </w:rPr>
            </w:pP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proofErr w:type="spellStart"/>
            <w:r w:rsidRPr="00822A4A">
              <w:rPr>
                <w:rFonts w:ascii="Times New Roman" w:hAnsi="Times New Roman" w:cs="Times New Roman"/>
              </w:rPr>
              <w:t>ед</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5</w:t>
            </w:r>
          </w:p>
        </w:tc>
      </w:tr>
      <w:tr w:rsidR="00822A4A" w:rsidRPr="00822A4A"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sz w:val="16"/>
                <w:szCs w:val="16"/>
              </w:rPr>
            </w:pPr>
            <w:r w:rsidRPr="00822A4A">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22A4A" w:rsidRDefault="00822A4A" w:rsidP="00822A4A">
            <w:pPr>
              <w:ind w:firstLine="0"/>
              <w:jc w:val="left"/>
              <w:rPr>
                <w:rFonts w:ascii="Times New Roman" w:hAnsi="Times New Roman" w:cs="Times New Roman"/>
              </w:rPr>
            </w:pPr>
            <w:r w:rsidRPr="00822A4A">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1150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28</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A97511">
              <w:rPr>
                <w:rFonts w:ascii="Times New Roman" w:hAnsi="Times New Roman" w:cs="Times New Roman"/>
              </w:rPr>
              <w:t>наркоситуации</w:t>
            </w:r>
            <w:proofErr w:type="spellEnd"/>
            <w:r w:rsidRPr="00A97511">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A97511">
              <w:rPr>
                <w:rFonts w:ascii="Times New Roman" w:hAnsi="Times New Roman" w:cs="Times New Roman"/>
              </w:rPr>
              <w:t>табакокурения</w:t>
            </w:r>
            <w:proofErr w:type="spellEnd"/>
            <w:r w:rsidRPr="00A97511">
              <w:rPr>
                <w:rFonts w:ascii="Times New Roman" w:hAnsi="Times New Roman" w:cs="Times New Roman"/>
              </w:rPr>
              <w:t xml:space="preserve">   на территории муниципального образования Кавказский район</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A97511">
              <w:rPr>
                <w:rFonts w:ascii="Times New Roman" w:hAnsi="Times New Roman" w:cs="Times New Roman"/>
              </w:rPr>
              <w:t>притоносодержательства</w:t>
            </w:r>
            <w:proofErr w:type="spellEnd"/>
            <w:r w:rsidRPr="00A97511">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Default="00822A4A" w:rsidP="00822A4A">
            <w:pPr>
              <w:ind w:firstLine="0"/>
              <w:jc w:val="left"/>
              <w:rPr>
                <w:rFonts w:ascii="Times New Roman" w:hAnsi="Times New Roman" w:cs="Times New Roman"/>
              </w:rPr>
            </w:pPr>
            <w:r w:rsidRPr="00A97511">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A97511" w:rsidRDefault="00394D6A" w:rsidP="00822A4A">
            <w:pPr>
              <w:ind w:firstLine="0"/>
              <w:jc w:val="left"/>
              <w:rPr>
                <w:rFonts w:ascii="Times New Roman" w:hAnsi="Times New Roman" w:cs="Times New Roman"/>
              </w:rPr>
            </w:pP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х</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Подпрограмма "Обеспечение пожарной безопасности"</w:t>
            </w:r>
          </w:p>
        </w:tc>
      </w:tr>
      <w:tr w:rsidR="00822A4A" w:rsidRPr="00A97511"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p>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6</w:t>
            </w:r>
            <w:r w:rsidR="00907666" w:rsidRPr="00CE0F64">
              <w:rPr>
                <w:rFonts w:ascii="Times New Roman" w:hAnsi="Times New Roman" w:cs="Times New Roman"/>
                <w:b/>
                <w:sz w:val="28"/>
                <w:szCs w:val="28"/>
              </w:rPr>
              <w:t>1</w:t>
            </w:r>
          </w:p>
        </w:tc>
      </w:tr>
      <w:tr w:rsidR="00822A4A" w:rsidRPr="00A97511" w:rsidTr="00A97511">
        <w:trPr>
          <w:cantSplit/>
          <w:trHeight w:val="930"/>
        </w:trPr>
        <w:tc>
          <w:tcPr>
            <w:tcW w:w="884" w:type="dxa"/>
            <w:vMerge/>
            <w:tcBorders>
              <w:lef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p>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61</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907666"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76</w:t>
            </w:r>
          </w:p>
        </w:tc>
      </w:tr>
      <w:tr w:rsidR="00822A4A" w:rsidRPr="00A97511" w:rsidTr="00A97511">
        <w:trPr>
          <w:cantSplit/>
          <w:trHeight w:val="27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Height w:val="227"/>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r>
      <w:tr w:rsidR="00822A4A" w:rsidRPr="00A97511" w:rsidTr="00A97511">
        <w:trPr>
          <w:cantSplit/>
          <w:trHeight w:val="227"/>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66</w:t>
            </w:r>
          </w:p>
        </w:tc>
      </w:tr>
      <w:tr w:rsidR="00822A4A" w:rsidRPr="00A97511" w:rsidTr="00A97511">
        <w:trPr>
          <w:cantSplit/>
          <w:trHeight w:val="279"/>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c>
          <w:tcPr>
            <w:tcW w:w="884" w:type="dxa"/>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A97511"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left="-702"/>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8</w:t>
            </w:r>
          </w:p>
        </w:tc>
      </w:tr>
      <w:tr w:rsidR="00822A4A" w:rsidRPr="00A97511" w:rsidTr="00A97511">
        <w:trPr>
          <w:cantSplit/>
          <w:trHeight w:val="262"/>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426065" w:rsidRDefault="00822A4A" w:rsidP="00822A4A">
            <w:pPr>
              <w:ind w:firstLine="0"/>
              <w:jc w:val="left"/>
              <w:rPr>
                <w:rFonts w:ascii="Times New Roman" w:hAnsi="Times New Roman" w:cs="Times New Roman"/>
                <w:b/>
                <w:sz w:val="28"/>
                <w:szCs w:val="28"/>
              </w:rPr>
            </w:pPr>
            <w:r w:rsidRPr="00426065">
              <w:rPr>
                <w:rFonts w:ascii="Times New Roman" w:hAnsi="Times New Roman" w:cs="Times New Roman"/>
                <w:b/>
                <w:sz w:val="28"/>
                <w:szCs w:val="28"/>
              </w:rPr>
              <w:t>4</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907666"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1</w:t>
            </w:r>
          </w:p>
        </w:tc>
      </w:tr>
      <w:tr w:rsidR="00822A4A" w:rsidRPr="00A97511" w:rsidTr="00A97511">
        <w:trPr>
          <w:cantSplit/>
          <w:trHeight w:val="26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Height w:val="261"/>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0</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r>
      <w:tr w:rsidR="00822A4A" w:rsidRPr="00A97511" w:rsidTr="00A97511">
        <w:trPr>
          <w:cantSplit/>
        </w:trPr>
        <w:tc>
          <w:tcPr>
            <w:tcW w:w="884" w:type="dxa"/>
            <w:vMerge w:val="restart"/>
            <w:tcBorders>
              <w:top w:val="single" w:sz="4" w:space="0" w:color="000000"/>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b/>
                <w:sz w:val="28"/>
                <w:szCs w:val="28"/>
              </w:rPr>
            </w:pPr>
            <w:r w:rsidRPr="00CE0F64">
              <w:rPr>
                <w:rFonts w:ascii="Times New Roman" w:hAnsi="Times New Roman" w:cs="Times New Roman"/>
                <w:b/>
                <w:sz w:val="28"/>
                <w:szCs w:val="28"/>
              </w:rPr>
              <w:t>69</w:t>
            </w:r>
          </w:p>
        </w:tc>
      </w:tr>
      <w:tr w:rsidR="00822A4A" w:rsidRPr="00A97511" w:rsidTr="00A97511">
        <w:trPr>
          <w:cantSplit/>
          <w:trHeight w:val="251"/>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61</w:t>
            </w:r>
          </w:p>
        </w:tc>
      </w:tr>
      <w:tr w:rsidR="00822A4A" w:rsidRPr="00A97511" w:rsidTr="00A97511">
        <w:trPr>
          <w:cantSplit/>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r>
      <w:tr w:rsidR="00822A4A" w:rsidRPr="00A97511" w:rsidTr="00A97511">
        <w:trPr>
          <w:cantSplit/>
          <w:trHeight w:val="294"/>
        </w:trPr>
        <w:tc>
          <w:tcPr>
            <w:tcW w:w="884" w:type="dxa"/>
            <w:vMerge/>
            <w:tcBorders>
              <w:lef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r>
      <w:tr w:rsidR="00822A4A" w:rsidRPr="00A97511" w:rsidTr="00A97511">
        <w:trPr>
          <w:cantSplit/>
        </w:trPr>
        <w:tc>
          <w:tcPr>
            <w:tcW w:w="884" w:type="dxa"/>
            <w:vMerge/>
            <w:tcBorders>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CE0F64" w:rsidRDefault="00822A4A" w:rsidP="00822A4A">
            <w:pPr>
              <w:ind w:firstLine="0"/>
              <w:jc w:val="left"/>
              <w:rPr>
                <w:rFonts w:ascii="Times New Roman" w:hAnsi="Times New Roman" w:cs="Times New Roman"/>
              </w:rPr>
            </w:pPr>
            <w:r w:rsidRPr="00CE0F64">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3200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A97511">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140</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roofErr w:type="gramStart"/>
            <w:r w:rsidRPr="00A97511">
              <w:rPr>
                <w:rFonts w:ascii="Times New Roman" w:hAnsi="Times New Roman" w:cs="Times New Roman"/>
              </w:rPr>
              <w:t>Задача:  изучение</w:t>
            </w:r>
            <w:proofErr w:type="gramEnd"/>
            <w:r w:rsidRPr="00A97511">
              <w:rPr>
                <w:rFonts w:ascii="Times New Roman" w:hAnsi="Times New Roman" w:cs="Times New Roman"/>
              </w:rPr>
              <w:t xml:space="preserve"> общественного мнения в сфере межнациональных отношений</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85</w:t>
            </w:r>
          </w:p>
        </w:tc>
      </w:tr>
      <w:tr w:rsidR="00822A4A" w:rsidRPr="00A97511"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 Подпрограмма «Противодействие коррупции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Целевые показатели:</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Оценка степени доверия к органам местного самоуправления муниципального </w:t>
            </w:r>
            <w:r w:rsidRPr="00A97511">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79,5</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 xml:space="preserve">Уровень выявленных </w:t>
            </w:r>
            <w:proofErr w:type="spellStart"/>
            <w:r w:rsidRPr="00A97511">
              <w:rPr>
                <w:rFonts w:ascii="Times New Roman" w:hAnsi="Times New Roman" w:cs="Times New Roman"/>
              </w:rPr>
              <w:t>коррупциогенных</w:t>
            </w:r>
            <w:proofErr w:type="spellEnd"/>
            <w:r w:rsidRPr="00A97511">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5</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22A4A" w:rsidRPr="00A97511" w:rsidTr="00822A4A">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22</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0</w:t>
            </w:r>
          </w:p>
        </w:tc>
      </w:tr>
      <w:tr w:rsidR="00822A4A" w:rsidRPr="00A97511" w:rsidTr="003E1CCE">
        <w:tc>
          <w:tcPr>
            <w:tcW w:w="884"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A97511" w:rsidRDefault="00822A4A" w:rsidP="00822A4A">
            <w:pPr>
              <w:ind w:firstLine="0"/>
              <w:jc w:val="left"/>
              <w:rPr>
                <w:rFonts w:ascii="Times New Roman" w:hAnsi="Times New Roman" w:cs="Times New Roman"/>
              </w:rPr>
            </w:pPr>
            <w:r w:rsidRPr="00A97511">
              <w:rPr>
                <w:rFonts w:ascii="Times New Roman" w:hAnsi="Times New Roman" w:cs="Times New Roman"/>
              </w:rPr>
              <w:t>2</w:t>
            </w:r>
          </w:p>
        </w:tc>
      </w:tr>
    </w:tbl>
    <w:p w:rsidR="00822A4A" w:rsidRDefault="00822A4A" w:rsidP="00822A4A">
      <w:pPr>
        <w:ind w:firstLine="0"/>
        <w:jc w:val="left"/>
        <w:rPr>
          <w:rFonts w:ascii="Times New Roman" w:hAnsi="Times New Roman" w:cs="Times New Roman"/>
        </w:rPr>
      </w:pPr>
    </w:p>
    <w:p w:rsidR="003E1CCE" w:rsidRDefault="003E1CCE" w:rsidP="00822A4A">
      <w:pPr>
        <w:ind w:firstLine="0"/>
        <w:jc w:val="left"/>
        <w:rPr>
          <w:rFonts w:ascii="Times New Roman" w:hAnsi="Times New Roman" w:cs="Times New Roman"/>
        </w:rPr>
      </w:pPr>
    </w:p>
    <w:p w:rsidR="00D52A53" w:rsidRDefault="00D70440" w:rsidP="00D52A53">
      <w:pPr>
        <w:ind w:firstLine="0"/>
        <w:rPr>
          <w:rFonts w:ascii="Times New Roman" w:hAnsi="Times New Roman" w:cs="Times New Roman"/>
          <w:b/>
          <w:sz w:val="28"/>
          <w:szCs w:val="28"/>
        </w:rPr>
      </w:pPr>
      <w:r w:rsidRPr="00D70440">
        <w:rPr>
          <w:rFonts w:ascii="Times New Roman" w:hAnsi="Times New Roman" w:cs="Times New Roman"/>
        </w:rPr>
        <w:t xml:space="preserve">                                                                                                                                          </w:t>
      </w:r>
      <w:r w:rsidR="00D52A53" w:rsidRPr="00D70440">
        <w:rPr>
          <w:rFonts w:ascii="Times New Roman" w:hAnsi="Times New Roman" w:cs="Times New Roman"/>
          <w:b/>
          <w:sz w:val="28"/>
          <w:szCs w:val="28"/>
        </w:rPr>
        <w:t xml:space="preserve">Таблица 2 </w:t>
      </w:r>
    </w:p>
    <w:p w:rsidR="00005393" w:rsidRPr="00D70440" w:rsidRDefault="00005393" w:rsidP="00D52A53">
      <w:pPr>
        <w:ind w:firstLine="0"/>
        <w:rPr>
          <w:rFonts w:ascii="Times New Roman" w:hAnsi="Times New Roman" w:cs="Times New Roman"/>
          <w:b/>
          <w:sz w:val="28"/>
          <w:szCs w:val="28"/>
        </w:rPr>
      </w:pPr>
    </w:p>
    <w:p w:rsidR="00D52A53" w:rsidRPr="00D70440" w:rsidRDefault="00D52A53" w:rsidP="00D52A53">
      <w:pPr>
        <w:ind w:firstLine="0"/>
        <w:rPr>
          <w:rFonts w:ascii="Times New Roman" w:hAnsi="Times New Roman" w:cs="Times New Roman"/>
          <w:b/>
          <w:sz w:val="28"/>
          <w:szCs w:val="28"/>
        </w:rPr>
      </w:pPr>
    </w:p>
    <w:tbl>
      <w:tblPr>
        <w:tblW w:w="5214" w:type="pct"/>
        <w:tblLayout w:type="fixed"/>
        <w:tblLook w:val="0000" w:firstRow="0" w:lastRow="0" w:firstColumn="0" w:lastColumn="0" w:noHBand="0" w:noVBand="0"/>
      </w:tblPr>
      <w:tblGrid>
        <w:gridCol w:w="775"/>
        <w:gridCol w:w="8926"/>
        <w:gridCol w:w="613"/>
        <w:gridCol w:w="90"/>
        <w:gridCol w:w="12"/>
        <w:gridCol w:w="701"/>
        <w:gridCol w:w="12"/>
        <w:gridCol w:w="9"/>
        <w:gridCol w:w="834"/>
        <w:gridCol w:w="16"/>
        <w:gridCol w:w="16"/>
        <w:gridCol w:w="841"/>
        <w:gridCol w:w="19"/>
        <w:gridCol w:w="9"/>
        <w:gridCol w:w="831"/>
        <w:gridCol w:w="19"/>
        <w:gridCol w:w="16"/>
        <w:gridCol w:w="6"/>
        <w:gridCol w:w="816"/>
        <w:gridCol w:w="22"/>
        <w:gridCol w:w="22"/>
        <w:gridCol w:w="9"/>
        <w:gridCol w:w="953"/>
      </w:tblGrid>
      <w:tr w:rsidR="00D70440" w:rsidRPr="00D52A53" w:rsidTr="006F54D5">
        <w:trPr>
          <w:cantSplit/>
        </w:trPr>
        <w:tc>
          <w:tcPr>
            <w:tcW w:w="249" w:type="pct"/>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w:t>
            </w:r>
            <w:r w:rsidRPr="0021090A">
              <w:rPr>
                <w:rFonts w:ascii="Times New Roman" w:hAnsi="Times New Roman" w:cs="Times New Roman"/>
              </w:rPr>
              <w:br/>
              <w:t>п/п</w:t>
            </w:r>
          </w:p>
        </w:tc>
        <w:tc>
          <w:tcPr>
            <w:tcW w:w="2867" w:type="pct"/>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Наименование</w:t>
            </w:r>
          </w:p>
          <w:p w:rsidR="00D52A53" w:rsidRPr="0021090A" w:rsidRDefault="00D52A53" w:rsidP="00D52A53">
            <w:pPr>
              <w:ind w:firstLine="0"/>
              <w:jc w:val="center"/>
              <w:rPr>
                <w:rFonts w:ascii="Times New Roman" w:hAnsi="Times New Roman" w:cs="Times New Roman"/>
              </w:rPr>
            </w:pPr>
            <w:r w:rsidRPr="0021090A">
              <w:rPr>
                <w:rFonts w:ascii="Times New Roman" w:hAnsi="Times New Roman" w:cs="Times New Roman"/>
              </w:rPr>
              <w:t>целевого показателя</w:t>
            </w:r>
          </w:p>
        </w:tc>
        <w:tc>
          <w:tcPr>
            <w:tcW w:w="226" w:type="pct"/>
            <w:gridSpan w:val="2"/>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proofErr w:type="spellStart"/>
            <w:r w:rsidRPr="0021090A">
              <w:rPr>
                <w:rFonts w:ascii="Times New Roman" w:hAnsi="Times New Roman" w:cs="Times New Roman"/>
              </w:rPr>
              <w:t>Един.измер</w:t>
            </w:r>
            <w:proofErr w:type="spellEnd"/>
          </w:p>
        </w:tc>
        <w:tc>
          <w:tcPr>
            <w:tcW w:w="229" w:type="pct"/>
            <w:gridSpan w:val="2"/>
            <w:vMerge w:val="restar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Ста</w:t>
            </w:r>
          </w:p>
          <w:p w:rsidR="00D52A53" w:rsidRPr="0021090A" w:rsidRDefault="00D52A53" w:rsidP="00D52A53">
            <w:pPr>
              <w:pStyle w:val="aff6"/>
              <w:jc w:val="center"/>
              <w:rPr>
                <w:rFonts w:ascii="Times New Roman" w:hAnsi="Times New Roman" w:cs="Times New Roman"/>
              </w:rPr>
            </w:pPr>
            <w:proofErr w:type="spellStart"/>
            <w:r w:rsidRPr="0021090A">
              <w:rPr>
                <w:rFonts w:ascii="Times New Roman" w:hAnsi="Times New Roman" w:cs="Times New Roman"/>
              </w:rPr>
              <w:t>тус</w:t>
            </w:r>
            <w:proofErr w:type="spellEnd"/>
            <w:r w:rsidRPr="0021090A">
              <w:rPr>
                <w:rFonts w:ascii="Times New Roman" w:hAnsi="Times New Roman" w:cs="Times New Roman"/>
                <w:vertAlign w:val="superscript"/>
              </w:rPr>
              <w:t>*</w:t>
            </w:r>
          </w:p>
        </w:tc>
        <w:tc>
          <w:tcPr>
            <w:tcW w:w="1429" w:type="pct"/>
            <w:gridSpan w:val="17"/>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 xml:space="preserve">значение показателей </w:t>
            </w:r>
          </w:p>
        </w:tc>
      </w:tr>
      <w:tr w:rsidR="00D70440" w:rsidRPr="00D52A53" w:rsidTr="00DF6C4D">
        <w:trPr>
          <w:cantSplit/>
        </w:trPr>
        <w:tc>
          <w:tcPr>
            <w:tcW w:w="249" w:type="pct"/>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867" w:type="pct"/>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26" w:type="pct"/>
            <w:gridSpan w:val="2"/>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29" w:type="pct"/>
            <w:gridSpan w:val="2"/>
            <w:vMerge/>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snapToGrid w:val="0"/>
              <w:rPr>
                <w:rFonts w:ascii="Times New Roman" w:hAnsi="Times New Roman" w:cs="Times New Roman"/>
                <w:b/>
              </w:rPr>
            </w:pPr>
          </w:p>
        </w:tc>
        <w:tc>
          <w:tcPr>
            <w:tcW w:w="285" w:type="pct"/>
            <w:gridSpan w:val="5"/>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2020 год</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2021 год</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2022 год</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2023 год</w:t>
            </w:r>
          </w:p>
          <w:p w:rsidR="00D52A53" w:rsidRPr="0021090A" w:rsidRDefault="00D52A53" w:rsidP="00D52A53">
            <w:pPr>
              <w:pStyle w:val="aff6"/>
              <w:jc w:val="center"/>
              <w:rPr>
                <w:rFonts w:ascii="Times New Roman" w:hAnsi="Times New Roman" w:cs="Times New Roman"/>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2024 год</w:t>
            </w:r>
          </w:p>
          <w:p w:rsidR="00D52A53" w:rsidRPr="0021090A" w:rsidRDefault="00D52A53" w:rsidP="00D52A53">
            <w:pPr>
              <w:pStyle w:val="aff6"/>
              <w:jc w:val="center"/>
              <w:rPr>
                <w:rFonts w:ascii="Times New Roman" w:hAnsi="Times New Roman" w:cs="Times New Roman"/>
              </w:rPr>
            </w:pPr>
          </w:p>
        </w:tc>
      </w:tr>
      <w:tr w:rsidR="00D70440" w:rsidRPr="00D52A53" w:rsidTr="00DF6C4D">
        <w:tc>
          <w:tcPr>
            <w:tcW w:w="249"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1</w:t>
            </w:r>
          </w:p>
        </w:tc>
        <w:tc>
          <w:tcPr>
            <w:tcW w:w="2867"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2</w:t>
            </w:r>
          </w:p>
        </w:tc>
        <w:tc>
          <w:tcPr>
            <w:tcW w:w="226" w:type="pct"/>
            <w:gridSpan w:val="2"/>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3</w:t>
            </w:r>
          </w:p>
        </w:tc>
        <w:tc>
          <w:tcPr>
            <w:tcW w:w="229" w:type="pct"/>
            <w:gridSpan w:val="2"/>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4</w:t>
            </w:r>
          </w:p>
        </w:tc>
        <w:tc>
          <w:tcPr>
            <w:tcW w:w="285" w:type="pct"/>
            <w:gridSpan w:val="5"/>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6</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7</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8</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9</w:t>
            </w:r>
          </w:p>
        </w:tc>
      </w:tr>
      <w:tr w:rsidR="00D52A53" w:rsidRPr="00D52A53" w:rsidTr="006F54D5">
        <w:trPr>
          <w:cantSplit/>
        </w:trPr>
        <w:tc>
          <w:tcPr>
            <w:tcW w:w="249" w:type="pct"/>
            <w:vMerge w:val="restart"/>
            <w:tcBorders>
              <w:top w:val="single" w:sz="4" w:space="0" w:color="000000"/>
              <w:left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637419" w:rsidRPr="0021090A" w:rsidRDefault="00637419"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21090A">
              <w:rPr>
                <w:rFonts w:ascii="Times New Roman" w:hAnsi="Times New Roman" w:cs="Times New Roman"/>
                <w:sz w:val="28"/>
                <w:szCs w:val="28"/>
              </w:rPr>
              <w:t>1.</w:t>
            </w:r>
            <w:r w:rsidR="00D52A53" w:rsidRPr="0021090A">
              <w:rPr>
                <w:rFonts w:ascii="Times New Roman" w:hAnsi="Times New Roman" w:cs="Times New Roman"/>
                <w:sz w:val="28"/>
                <w:szCs w:val="28"/>
              </w:rPr>
              <w:t>Программа «Обеспечение безопасности населения» на</w:t>
            </w:r>
          </w:p>
          <w:p w:rsidR="00D52A53" w:rsidRPr="0021090A" w:rsidRDefault="00D52A53" w:rsidP="00637419">
            <w:pPr>
              <w:pStyle w:val="1"/>
              <w:tabs>
                <w:tab w:val="num" w:pos="432"/>
              </w:tabs>
              <w:suppressAutoHyphens/>
              <w:autoSpaceDE/>
              <w:autoSpaceDN/>
              <w:adjustRightInd/>
              <w:spacing w:before="0" w:after="0"/>
              <w:ind w:left="432"/>
              <w:rPr>
                <w:rFonts w:ascii="Times New Roman" w:hAnsi="Times New Roman" w:cs="Times New Roman"/>
                <w:sz w:val="28"/>
                <w:szCs w:val="28"/>
              </w:rPr>
            </w:pPr>
            <w:r w:rsidRPr="0021090A">
              <w:rPr>
                <w:rFonts w:ascii="Times New Roman" w:hAnsi="Times New Roman" w:cs="Times New Roman"/>
                <w:sz w:val="28"/>
                <w:szCs w:val="28"/>
              </w:rPr>
              <w:t>территории муниципального образования Кавказский район</w:t>
            </w:r>
          </w:p>
        </w:tc>
      </w:tr>
      <w:tr w:rsidR="00D52A53" w:rsidRPr="00D52A53" w:rsidTr="006F54D5">
        <w:trPr>
          <w:cantSplit/>
        </w:trPr>
        <w:tc>
          <w:tcPr>
            <w:tcW w:w="249" w:type="pct"/>
            <w:vMerge/>
            <w:tcBorders>
              <w:left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21090A">
              <w:rPr>
                <w:rFonts w:ascii="Times New Roman" w:hAnsi="Times New Roman" w:cs="Times New Roman"/>
                <w:i/>
              </w:rPr>
              <w:t>Цель: реализация комплекса мер, направленных на обеспечение безопасности населения на территории Кавказского района</w:t>
            </w:r>
          </w:p>
        </w:tc>
      </w:tr>
      <w:tr w:rsidR="00D52A53" w:rsidRPr="00D52A53" w:rsidTr="006F54D5">
        <w:trPr>
          <w:cantSplit/>
        </w:trPr>
        <w:tc>
          <w:tcPr>
            <w:tcW w:w="249" w:type="pct"/>
            <w:vMerge/>
            <w:tcBorders>
              <w:left w:val="single" w:sz="4" w:space="0" w:color="000000"/>
              <w:bottom w:val="single" w:sz="4" w:space="0" w:color="000000"/>
            </w:tcBorders>
            <w:shd w:val="clear" w:color="auto" w:fill="auto"/>
          </w:tcPr>
          <w:p w:rsidR="00D52A53" w:rsidRPr="0021090A"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D52A53" w:rsidP="00D52A53">
            <w:pPr>
              <w:pStyle w:val="1"/>
              <w:tabs>
                <w:tab w:val="num" w:pos="432"/>
              </w:tabs>
              <w:suppressAutoHyphens/>
              <w:autoSpaceDE/>
              <w:autoSpaceDN/>
              <w:adjustRightInd/>
              <w:spacing w:before="0" w:after="0"/>
              <w:ind w:left="432"/>
              <w:jc w:val="both"/>
              <w:rPr>
                <w:rFonts w:ascii="Times New Roman" w:hAnsi="Times New Roman" w:cs="Times New Roman"/>
                <w:i/>
              </w:rPr>
            </w:pPr>
            <w:r w:rsidRPr="0021090A">
              <w:rPr>
                <w:rFonts w:ascii="Times New Roman" w:hAnsi="Times New Roman" w:cs="Times New Roman"/>
                <w:i/>
              </w:rPr>
              <w:t>Цели подпрограмм являются задачами муниципальной программы</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tcPr>
          <w:p w:rsidR="00D52A53" w:rsidRPr="0021090A" w:rsidRDefault="00D52A53" w:rsidP="00D52A53">
            <w:pPr>
              <w:pStyle w:val="aff6"/>
              <w:jc w:val="center"/>
              <w:rPr>
                <w:rFonts w:ascii="Times New Roman" w:hAnsi="Times New Roman" w:cs="Times New Roman"/>
              </w:rPr>
            </w:pPr>
            <w:r w:rsidRPr="0021090A">
              <w:rPr>
                <w:rFonts w:ascii="Times New Roman" w:hAnsi="Times New Roman" w:cs="Times New Roman"/>
              </w:rPr>
              <w:t>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21090A" w:rsidRDefault="00637419" w:rsidP="00D52A53">
            <w:pPr>
              <w:pStyle w:val="1"/>
              <w:tabs>
                <w:tab w:val="num" w:pos="432"/>
              </w:tabs>
              <w:suppressAutoHyphens/>
              <w:autoSpaceDE/>
              <w:autoSpaceDN/>
              <w:adjustRightInd/>
              <w:spacing w:before="0" w:after="0"/>
              <w:ind w:left="432"/>
              <w:jc w:val="both"/>
              <w:rPr>
                <w:rFonts w:ascii="Times New Roman" w:hAnsi="Times New Roman" w:cs="Times New Roman"/>
                <w:b w:val="0"/>
                <w:sz w:val="28"/>
                <w:szCs w:val="28"/>
              </w:rPr>
            </w:pPr>
            <w:r w:rsidRPr="0021090A">
              <w:rPr>
                <w:rFonts w:ascii="Times New Roman" w:hAnsi="Times New Roman" w:cs="Times New Roman"/>
                <w:b w:val="0"/>
                <w:sz w:val="28"/>
                <w:szCs w:val="28"/>
              </w:rPr>
              <w:t xml:space="preserve">     </w:t>
            </w:r>
            <w:r w:rsidR="00D52A53" w:rsidRPr="0021090A">
              <w:rPr>
                <w:rFonts w:ascii="Times New Roman" w:hAnsi="Times New Roman" w:cs="Times New Roman"/>
                <w:b w:val="0"/>
                <w:sz w:val="28"/>
                <w:szCs w:val="28"/>
              </w:rPr>
              <w:t xml:space="preserve">1. </w:t>
            </w:r>
            <w:r w:rsidR="00D52A53" w:rsidRPr="0021090A">
              <w:rPr>
                <w:rStyle w:val="a4"/>
                <w:rFonts w:ascii="Times New Roman" w:hAnsi="Times New Roman"/>
                <w:b/>
                <w:color w:val="auto"/>
                <w:sz w:val="28"/>
                <w:szCs w:val="28"/>
              </w:rPr>
              <w:t>Подпрограмма</w:t>
            </w:r>
            <w:r w:rsidR="00D52A53" w:rsidRPr="0021090A">
              <w:rPr>
                <w:rFonts w:ascii="Times New Roman" w:hAnsi="Times New Roman" w:cs="Times New Roman"/>
                <w:b w:val="0"/>
                <w:sz w:val="28"/>
                <w:szCs w:val="28"/>
              </w:rPr>
              <w:t xml:space="preserve"> </w:t>
            </w:r>
            <w:r w:rsidR="00D52A53" w:rsidRPr="0021090A">
              <w:rPr>
                <w:rFonts w:ascii="Times New Roman" w:hAnsi="Times New Roman" w:cs="Times New Roman"/>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00D52A53" w:rsidRPr="0021090A">
              <w:rPr>
                <w:rFonts w:ascii="Times New Roman" w:hAnsi="Times New Roman" w:cs="Times New Roman"/>
                <w:bCs w:val="0"/>
                <w:sz w:val="28"/>
                <w:szCs w:val="28"/>
              </w:rPr>
              <w:t>Кавказский район»</w:t>
            </w:r>
            <w:r w:rsidR="00D52A53" w:rsidRPr="0021090A">
              <w:rPr>
                <w:rFonts w:ascii="Times New Roman" w:hAnsi="Times New Roman" w:cs="Times New Roman"/>
                <w:b w:val="0"/>
                <w:bCs w:val="0"/>
                <w:sz w:val="28"/>
                <w:szCs w:val="28"/>
              </w:rPr>
              <w:t xml:space="preserve">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F46D6" w:rsidRDefault="00D52A53" w:rsidP="00D52A53">
            <w:pPr>
              <w:ind w:firstLine="0"/>
              <w:rPr>
                <w:rFonts w:ascii="Times New Roman" w:hAnsi="Times New Roman" w:cs="Times New Roman"/>
                <w:i/>
              </w:rPr>
            </w:pPr>
            <w:r w:rsidRPr="00DF46D6">
              <w:rPr>
                <w:rFonts w:ascii="Times New Roman" w:hAnsi="Times New Roman" w:cs="Times New Roman"/>
                <w:i/>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 xml:space="preserve">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w:t>
            </w:r>
            <w:proofErr w:type="gramStart"/>
            <w:r w:rsidRPr="00D52A53">
              <w:rPr>
                <w:rFonts w:ascii="Times New Roman" w:hAnsi="Times New Roman" w:cs="Times New Roman"/>
                <w:i/>
              </w:rPr>
              <w:t xml:space="preserve">терроризму,   </w:t>
            </w:r>
            <w:proofErr w:type="gramEnd"/>
            <w:r w:rsidRPr="00D52A53">
              <w:rPr>
                <w:rFonts w:ascii="Times New Roman" w:hAnsi="Times New Roman" w:cs="Times New Roman"/>
                <w:i/>
              </w:rPr>
              <w:t>проявлениям политического, этнического и религиозного экстремизма</w:t>
            </w:r>
          </w:p>
          <w:p w:rsidR="00D52A53" w:rsidRPr="00D52A53" w:rsidRDefault="00D52A53" w:rsidP="00D52A53">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70440" w:rsidRPr="00D52A53" w:rsidTr="00DF6C4D">
        <w:tc>
          <w:tcPr>
            <w:tcW w:w="249"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1.1.1</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Количество публикаций в СМИ по вопросам профилактики терроризма и экстремизма</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18</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pStyle w:val="aff6"/>
              <w:jc w:val="center"/>
              <w:rPr>
                <w:rFonts w:ascii="Times New Roman" w:hAnsi="Times New Roman" w:cs="Times New Roman"/>
              </w:rPr>
            </w:pPr>
            <w:r w:rsidRPr="00045C9B">
              <w:rPr>
                <w:rFonts w:ascii="Times New Roman" w:hAnsi="Times New Roman" w:cs="Times New Roman"/>
              </w:rPr>
              <w:t>19</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21</w:t>
            </w:r>
          </w:p>
        </w:tc>
      </w:tr>
      <w:tr w:rsidR="00D70440"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1.1.2</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f"/>
              <w:jc w:val="both"/>
              <w:rPr>
                <w:rFonts w:ascii="Times New Roman" w:hAnsi="Times New Roman" w:cs="Times New Roman"/>
              </w:rPr>
            </w:pPr>
            <w:r w:rsidRPr="00D52A53">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c>
          <w:tcPr>
            <w:tcW w:w="279" w:type="pct"/>
            <w:gridSpan w:val="3"/>
            <w:tcBorders>
              <w:top w:val="single" w:sz="4" w:space="0" w:color="000000"/>
              <w:left w:val="single" w:sz="4" w:space="0" w:color="000000"/>
              <w:bottom w:val="single" w:sz="4" w:space="0" w:color="000000"/>
            </w:tcBorders>
            <w:shd w:val="clear" w:color="auto" w:fill="auto"/>
          </w:tcPr>
          <w:p w:rsidR="00D52A53" w:rsidRPr="00045C9B" w:rsidRDefault="00D52A53" w:rsidP="00D52A53">
            <w:pPr>
              <w:pStyle w:val="aff6"/>
              <w:jc w:val="center"/>
              <w:rPr>
                <w:rFonts w:ascii="Times New Roman" w:hAnsi="Times New Roman" w:cs="Times New Roman"/>
                <w:b/>
              </w:rPr>
            </w:pPr>
            <w:r w:rsidRPr="00045C9B">
              <w:rPr>
                <w:rFonts w:ascii="Times New Roman" w:hAnsi="Times New Roman" w:cs="Times New Roman"/>
                <w:b/>
              </w:rPr>
              <w:t>не менее</w:t>
            </w:r>
          </w:p>
          <w:p w:rsidR="00D52A53" w:rsidRPr="00045C9B" w:rsidRDefault="00D52A53" w:rsidP="00D52A53">
            <w:pPr>
              <w:ind w:firstLine="0"/>
              <w:jc w:val="center"/>
              <w:rPr>
                <w:rFonts w:ascii="Times New Roman" w:hAnsi="Times New Roman" w:cs="Times New Roman"/>
                <w:b/>
              </w:rPr>
            </w:pPr>
            <w:r w:rsidRPr="00045C9B">
              <w:rPr>
                <w:rFonts w:ascii="Times New Roman" w:hAnsi="Times New Roman" w:cs="Times New Roman"/>
                <w:b/>
              </w:rPr>
              <w:t>300</w:t>
            </w:r>
          </w:p>
        </w:tc>
        <w:tc>
          <w:tcPr>
            <w:tcW w:w="280" w:type="pct"/>
            <w:gridSpan w:val="4"/>
            <w:tcBorders>
              <w:top w:val="single" w:sz="4" w:space="0" w:color="000000"/>
              <w:left w:val="single" w:sz="4" w:space="0" w:color="000000"/>
              <w:bottom w:val="single" w:sz="4" w:space="0" w:color="000000"/>
            </w:tcBorders>
            <w:shd w:val="clear" w:color="auto" w:fill="auto"/>
          </w:tcPr>
          <w:p w:rsidR="00D52A53" w:rsidRPr="00045C9B" w:rsidRDefault="00D52A53" w:rsidP="00D52A53">
            <w:pPr>
              <w:pStyle w:val="aff6"/>
              <w:jc w:val="center"/>
              <w:rPr>
                <w:rFonts w:ascii="Times New Roman" w:hAnsi="Times New Roman" w:cs="Times New Roman"/>
              </w:rPr>
            </w:pPr>
            <w:r w:rsidRPr="00045C9B">
              <w:rPr>
                <w:rFonts w:ascii="Times New Roman" w:hAnsi="Times New Roman" w:cs="Times New Roman"/>
              </w:rPr>
              <w:t>не менее</w:t>
            </w:r>
          </w:p>
          <w:p w:rsidR="00D52A53" w:rsidRPr="00045C9B" w:rsidRDefault="00D52A53" w:rsidP="00D52A53">
            <w:pPr>
              <w:ind w:firstLine="0"/>
              <w:jc w:val="center"/>
              <w:rPr>
                <w:rFonts w:ascii="Times New Roman" w:hAnsi="Times New Roman" w:cs="Times New Roman"/>
              </w:rPr>
            </w:pPr>
            <w:r w:rsidRPr="00045C9B">
              <w:rPr>
                <w:rFonts w:ascii="Times New Roman" w:hAnsi="Times New Roman" w:cs="Times New Roman"/>
              </w:rPr>
              <w:t>300</w:t>
            </w:r>
          </w:p>
        </w:tc>
        <w:tc>
          <w:tcPr>
            <w:tcW w:w="279" w:type="pct"/>
            <w:gridSpan w:val="4"/>
            <w:tcBorders>
              <w:top w:val="single" w:sz="4" w:space="0" w:color="000000"/>
              <w:left w:val="single" w:sz="4" w:space="0" w:color="000000"/>
              <w:bottom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не менее</w:t>
            </w: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300</w:t>
            </w:r>
          </w:p>
          <w:p w:rsidR="00D52A53" w:rsidRPr="00D52A53" w:rsidRDefault="00D52A53" w:rsidP="00D52A53">
            <w:pPr>
              <w:ind w:firstLine="0"/>
              <w:jc w:val="center"/>
              <w:rPr>
                <w:rFonts w:ascii="Times New Roman" w:hAnsi="Times New Roman" w:cs="Times New Roman"/>
              </w:rPr>
            </w:pPr>
          </w:p>
        </w:tc>
      </w:tr>
      <w:tr w:rsidR="00D52A53"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52A53" w:rsidRPr="00D52A53" w:rsidRDefault="00D52A53" w:rsidP="00D52A53">
            <w:pPr>
              <w:pStyle w:val="aff6"/>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D70440"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1.2.3</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snapToGrid w:val="0"/>
              <w:ind w:firstLine="0"/>
              <w:jc w:val="center"/>
              <w:rPr>
                <w:rFonts w:ascii="Times New Roman" w:hAnsi="Times New Roman" w:cs="Times New Roman"/>
                <w:b/>
              </w:rPr>
            </w:pPr>
          </w:p>
          <w:p w:rsidR="00D52A53" w:rsidRPr="00045C9B" w:rsidRDefault="00D52A53" w:rsidP="00D52A53">
            <w:pPr>
              <w:snapToGrid w:val="0"/>
              <w:ind w:firstLine="0"/>
              <w:jc w:val="center"/>
              <w:rPr>
                <w:rFonts w:ascii="Times New Roman" w:hAnsi="Times New Roman" w:cs="Times New Roman"/>
                <w:b/>
              </w:rPr>
            </w:pPr>
            <w:r w:rsidRPr="00045C9B">
              <w:rPr>
                <w:rFonts w:ascii="Times New Roman" w:hAnsi="Times New Roman" w:cs="Times New Roman"/>
                <w:b/>
              </w:rPr>
              <w:t>61</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52A53">
            <w:pPr>
              <w:snapToGrid w:val="0"/>
              <w:ind w:firstLine="0"/>
              <w:jc w:val="center"/>
              <w:rPr>
                <w:rFonts w:ascii="Times New Roman" w:hAnsi="Times New Roman" w:cs="Times New Roman"/>
              </w:rPr>
            </w:pPr>
          </w:p>
          <w:p w:rsidR="00D52A53" w:rsidRPr="00045C9B" w:rsidRDefault="00D52A53" w:rsidP="00D52A53">
            <w:pPr>
              <w:snapToGrid w:val="0"/>
              <w:ind w:firstLine="0"/>
              <w:jc w:val="center"/>
              <w:rPr>
                <w:rFonts w:ascii="Times New Roman" w:hAnsi="Times New Roman" w:cs="Times New Roman"/>
              </w:rPr>
            </w:pPr>
            <w:r w:rsidRPr="00045C9B">
              <w:rPr>
                <w:rFonts w:ascii="Times New Roman" w:hAnsi="Times New Roman" w:cs="Times New Roman"/>
              </w:rPr>
              <w:t>61</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70440" w:rsidRDefault="00D70440" w:rsidP="00D52A53">
            <w:pPr>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61</w:t>
            </w:r>
          </w:p>
          <w:p w:rsidR="00D52A53" w:rsidRPr="00D52A53" w:rsidRDefault="00D52A53" w:rsidP="00D52A53">
            <w:pPr>
              <w:snapToGrid w:val="0"/>
              <w:ind w:firstLine="0"/>
              <w:jc w:val="center"/>
              <w:rPr>
                <w:rFonts w:ascii="Times New Roman" w:hAnsi="Times New Roman" w:cs="Times New Roman"/>
              </w:rPr>
            </w:pPr>
          </w:p>
        </w:tc>
      </w:tr>
      <w:tr w:rsidR="00D70440"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1.2.4</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p>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70440">
            <w:pPr>
              <w:snapToGrid w:val="0"/>
              <w:ind w:firstLine="0"/>
              <w:jc w:val="center"/>
              <w:rPr>
                <w:rFonts w:ascii="Times New Roman" w:hAnsi="Times New Roman" w:cs="Times New Roman"/>
                <w:b/>
              </w:rPr>
            </w:pPr>
          </w:p>
          <w:p w:rsidR="00D52A53" w:rsidRPr="00045C9B" w:rsidRDefault="00D52A53" w:rsidP="00D70440">
            <w:pPr>
              <w:ind w:firstLine="0"/>
              <w:jc w:val="center"/>
              <w:rPr>
                <w:rFonts w:ascii="Times New Roman" w:hAnsi="Times New Roman" w:cs="Times New Roman"/>
                <w:b/>
              </w:rPr>
            </w:pPr>
            <w:r w:rsidRPr="00045C9B">
              <w:rPr>
                <w:rFonts w:ascii="Times New Roman" w:hAnsi="Times New Roman" w:cs="Times New Roman"/>
                <w:b/>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52A53" w:rsidP="00D70440">
            <w:pPr>
              <w:snapToGrid w:val="0"/>
              <w:ind w:firstLine="0"/>
              <w:jc w:val="center"/>
              <w:rPr>
                <w:rFonts w:ascii="Times New Roman" w:hAnsi="Times New Roman" w:cs="Times New Roman"/>
              </w:rPr>
            </w:pPr>
          </w:p>
          <w:p w:rsidR="00D52A53" w:rsidRPr="00045C9B" w:rsidRDefault="00D52A53" w:rsidP="00D70440">
            <w:pPr>
              <w:ind w:firstLine="0"/>
              <w:jc w:val="center"/>
              <w:rPr>
                <w:rFonts w:ascii="Times New Roman" w:hAnsi="Times New Roman" w:cs="Times New Roman"/>
              </w:rPr>
            </w:pPr>
            <w:r w:rsidRPr="00045C9B">
              <w:rPr>
                <w:rFonts w:ascii="Times New Roman" w:hAnsi="Times New Roman" w:cs="Times New Roman"/>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70440">
            <w:pPr>
              <w:snapToGrid w:val="0"/>
              <w:ind w:firstLine="0"/>
              <w:jc w:val="center"/>
              <w:rPr>
                <w:rFonts w:ascii="Times New Roman" w:hAnsi="Times New Roman" w:cs="Times New Roman"/>
              </w:rPr>
            </w:pPr>
          </w:p>
          <w:p w:rsidR="00D52A53" w:rsidRPr="00D52A53" w:rsidRDefault="00D52A53" w:rsidP="00D70440">
            <w:pPr>
              <w:ind w:firstLine="0"/>
              <w:jc w:val="center"/>
              <w:rPr>
                <w:rFonts w:ascii="Times New Roman" w:hAnsi="Times New Roman" w:cs="Times New Roman"/>
              </w:rPr>
            </w:pPr>
            <w:r w:rsidRPr="00D52A53">
              <w:rPr>
                <w:rFonts w:ascii="Times New Roman" w:hAnsi="Times New Roman" w:cs="Times New Roman"/>
              </w:rPr>
              <w:t>5</w:t>
            </w:r>
          </w:p>
        </w:tc>
      </w:tr>
      <w:tr w:rsidR="00D70440"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pStyle w:val="aff6"/>
              <w:jc w:val="center"/>
              <w:rPr>
                <w:rFonts w:ascii="Times New Roman" w:hAnsi="Times New Roman" w:cs="Times New Roman"/>
              </w:rPr>
            </w:pPr>
            <w:r w:rsidRPr="00D52A53">
              <w:rPr>
                <w:rFonts w:ascii="Times New Roman" w:hAnsi="Times New Roman" w:cs="Times New Roman"/>
              </w:rPr>
              <w:t>1.2.7</w:t>
            </w:r>
          </w:p>
        </w:tc>
        <w:tc>
          <w:tcPr>
            <w:tcW w:w="2867" w:type="pct"/>
            <w:tcBorders>
              <w:top w:val="single" w:sz="4" w:space="0" w:color="000000"/>
              <w:left w:val="single" w:sz="4" w:space="0" w:color="000000"/>
              <w:bottom w:val="single" w:sz="4" w:space="0" w:color="000000"/>
            </w:tcBorders>
            <w:shd w:val="clear" w:color="auto" w:fill="auto"/>
          </w:tcPr>
          <w:p w:rsidR="00D52A53" w:rsidRPr="00D52A53" w:rsidRDefault="00D52A53" w:rsidP="00D52A53">
            <w:pPr>
              <w:ind w:firstLine="0"/>
              <w:rPr>
                <w:rFonts w:ascii="Times New Roman" w:hAnsi="Times New Roman" w:cs="Times New Roman"/>
              </w:rPr>
            </w:pPr>
            <w:r w:rsidRPr="00D52A53">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snapToGrid w:val="0"/>
              <w:ind w:firstLine="0"/>
              <w:jc w:val="center"/>
              <w:rPr>
                <w:rFonts w:ascii="Times New Roman" w:hAnsi="Times New Roman" w:cs="Times New Roman"/>
              </w:rPr>
            </w:pPr>
            <w:r w:rsidRPr="00D52A53">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52A53" w:rsidRPr="00045C9B" w:rsidRDefault="00DF6C4D" w:rsidP="00D52A53">
            <w:pPr>
              <w:snapToGrid w:val="0"/>
              <w:ind w:firstLine="0"/>
              <w:jc w:val="center"/>
              <w:rPr>
                <w:rFonts w:ascii="Times New Roman" w:hAnsi="Times New Roman" w:cs="Times New Roman"/>
                <w:b/>
              </w:rPr>
            </w:pPr>
            <w:r>
              <w:rPr>
                <w:rFonts w:ascii="Times New Roman" w:hAnsi="Times New Roman" w:cs="Times New Roman"/>
                <w:b/>
              </w:rPr>
              <w:t>3</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52A53" w:rsidRPr="00045C9B" w:rsidRDefault="00DF6C4D" w:rsidP="00D52A53">
            <w:pPr>
              <w:ind w:firstLine="0"/>
              <w:jc w:val="center"/>
              <w:rPr>
                <w:rFonts w:ascii="Times New Roman" w:hAnsi="Times New Roman" w:cs="Times New Roman"/>
              </w:rPr>
            </w:pPr>
            <w:r>
              <w:rPr>
                <w:rFonts w:ascii="Times New Roman" w:hAnsi="Times New Roman" w:cs="Times New Roman"/>
              </w:rPr>
              <w:t>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2A53" w:rsidRPr="00D52A53" w:rsidRDefault="00D52A53" w:rsidP="00D52A53">
            <w:pPr>
              <w:ind w:firstLine="0"/>
              <w:jc w:val="center"/>
              <w:rPr>
                <w:rFonts w:ascii="Times New Roman" w:hAnsi="Times New Roman" w:cs="Times New Roman"/>
              </w:rPr>
            </w:pPr>
            <w:r w:rsidRPr="00D52A53">
              <w:rPr>
                <w:rFonts w:ascii="Times New Roman" w:hAnsi="Times New Roman" w:cs="Times New Roman"/>
              </w:rPr>
              <w:t>0</w:t>
            </w:r>
          </w:p>
        </w:tc>
      </w:tr>
      <w:tr w:rsidR="003F5EBD"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3F5EBD" w:rsidRPr="00D52A53" w:rsidRDefault="003F5EBD" w:rsidP="00D52A53">
            <w:pPr>
              <w:pStyle w:val="aff6"/>
              <w:jc w:val="center"/>
              <w:rPr>
                <w:rFonts w:ascii="Times New Roman" w:hAnsi="Times New Roman" w:cs="Times New Roman"/>
              </w:rPr>
            </w:pPr>
            <w:r>
              <w:rPr>
                <w:rFonts w:ascii="Times New Roman" w:hAnsi="Times New Roman" w:cs="Times New Roman"/>
              </w:rPr>
              <w:t>1.2.8</w:t>
            </w:r>
          </w:p>
        </w:tc>
        <w:tc>
          <w:tcPr>
            <w:tcW w:w="2867" w:type="pct"/>
            <w:tcBorders>
              <w:top w:val="single" w:sz="4" w:space="0" w:color="000000"/>
              <w:left w:val="single" w:sz="4" w:space="0" w:color="000000"/>
              <w:bottom w:val="single" w:sz="4" w:space="0" w:color="000000"/>
            </w:tcBorders>
            <w:shd w:val="clear" w:color="auto" w:fill="auto"/>
          </w:tcPr>
          <w:p w:rsidR="003F5EBD" w:rsidRPr="00271ADB" w:rsidRDefault="003F5EBD" w:rsidP="00485E20">
            <w:pPr>
              <w:ind w:firstLine="0"/>
              <w:jc w:val="left"/>
              <w:rPr>
                <w:rFonts w:ascii="Times New Roman" w:eastAsia="Times New Roman" w:hAnsi="Times New Roman"/>
                <w:highlight w:val="yellow"/>
              </w:rPr>
            </w:pPr>
            <w:r w:rsidRPr="00DF46D6">
              <w:rPr>
                <w:rFonts w:ascii="Times New Roman" w:eastAsia="Times New Roman" w:hAnsi="Times New Roman"/>
              </w:rPr>
              <w:t xml:space="preserve">Количество образовательных учреждений в которых выполнены работы по </w:t>
            </w:r>
            <w:r w:rsidRPr="00DF46D6">
              <w:rPr>
                <w:rFonts w:ascii="Times New Roman" w:eastAsia="Times New Roman" w:hAnsi="Times New Roman"/>
              </w:rPr>
              <w:lastRenderedPageBreak/>
              <w:t>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3F5EBD" w:rsidRPr="00D52A53" w:rsidRDefault="003F5EBD" w:rsidP="004F3240">
            <w:pPr>
              <w:ind w:firstLine="0"/>
              <w:jc w:val="center"/>
              <w:rPr>
                <w:rFonts w:ascii="Times New Roman" w:hAnsi="Times New Roman" w:cs="Times New Roman"/>
              </w:rPr>
            </w:pPr>
            <w:r w:rsidRPr="00D52A53">
              <w:rPr>
                <w:rFonts w:ascii="Times New Roman" w:hAnsi="Times New Roman" w:cs="Times New Roman"/>
              </w:rPr>
              <w:lastRenderedPageBreak/>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3F5EBD" w:rsidRPr="00D52A53" w:rsidRDefault="003F5EBD" w:rsidP="004F3240">
            <w:pPr>
              <w:snapToGrid w:val="0"/>
              <w:ind w:firstLine="0"/>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3F5EBD" w:rsidRPr="00D52A53" w:rsidRDefault="003F5EBD" w:rsidP="004F3240">
            <w:pPr>
              <w:snapToGrid w:val="0"/>
              <w:ind w:firstLine="0"/>
              <w:jc w:val="center"/>
              <w:rPr>
                <w:rFonts w:ascii="Times New Roman" w:hAnsi="Times New Roman" w:cs="Times New Roman"/>
              </w:rPr>
            </w:pPr>
            <w:r>
              <w:rPr>
                <w:rFonts w:ascii="Times New Roman" w:hAnsi="Times New Roman" w:cs="Times New Roman"/>
              </w:rPr>
              <w:t>4</w:t>
            </w:r>
            <w:r w:rsidRPr="00D52A53">
              <w:rPr>
                <w:rFonts w:ascii="Times New Roman" w:hAnsi="Times New Roman" w:cs="Times New Roman"/>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3F5EBD" w:rsidRPr="00045C9B" w:rsidRDefault="00935345" w:rsidP="00935345">
            <w:pPr>
              <w:snapToGrid w:val="0"/>
              <w:ind w:firstLine="0"/>
              <w:jc w:val="center"/>
              <w:rPr>
                <w:rFonts w:ascii="Times New Roman" w:hAnsi="Times New Roman" w:cs="Times New Roman"/>
                <w:b/>
              </w:rPr>
            </w:pPr>
            <w:r>
              <w:rPr>
                <w:rFonts w:ascii="Times New Roman" w:hAnsi="Times New Roman" w:cs="Times New Roman"/>
                <w:b/>
              </w:rPr>
              <w:t>68</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3F5EBD" w:rsidRPr="00045C9B" w:rsidRDefault="00935345" w:rsidP="004F3240">
            <w:pPr>
              <w:ind w:firstLine="0"/>
              <w:jc w:val="center"/>
              <w:rPr>
                <w:rFonts w:ascii="Times New Roman" w:hAnsi="Times New Roman" w:cs="Times New Roman"/>
              </w:rPr>
            </w:pPr>
            <w:r>
              <w:rPr>
                <w:rFonts w:ascii="Times New Roman" w:hAnsi="Times New Roman" w:cs="Times New Roman"/>
              </w:rPr>
              <w:t>68</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3F5EBD" w:rsidRPr="00D52A53" w:rsidRDefault="00935345" w:rsidP="004F3240">
            <w:pPr>
              <w:ind w:firstLine="0"/>
              <w:jc w:val="center"/>
              <w:rPr>
                <w:rFonts w:ascii="Times New Roman" w:hAnsi="Times New Roman" w:cs="Times New Roman"/>
              </w:rPr>
            </w:pPr>
            <w:r>
              <w:rPr>
                <w:rFonts w:ascii="Times New Roman" w:hAnsi="Times New Roman" w:cs="Times New Roman"/>
              </w:rPr>
              <w:t>68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EBD" w:rsidRPr="00D52A53" w:rsidRDefault="00935345" w:rsidP="004F3240">
            <w:pPr>
              <w:ind w:firstLine="0"/>
              <w:jc w:val="center"/>
              <w:rPr>
                <w:rFonts w:ascii="Times New Roman" w:hAnsi="Times New Roman" w:cs="Times New Roman"/>
              </w:rPr>
            </w:pPr>
            <w:r>
              <w:rPr>
                <w:rFonts w:ascii="Times New Roman" w:hAnsi="Times New Roman" w:cs="Times New Roman"/>
              </w:rPr>
              <w:t>68</w:t>
            </w:r>
          </w:p>
        </w:tc>
      </w:tr>
      <w:tr w:rsidR="00CB3BFF"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CB3BFF" w:rsidRDefault="00CB3BFF" w:rsidP="00D52A53">
            <w:pPr>
              <w:pStyle w:val="aff6"/>
              <w:jc w:val="center"/>
              <w:rPr>
                <w:rFonts w:ascii="Times New Roman" w:hAnsi="Times New Roman" w:cs="Times New Roman"/>
              </w:rPr>
            </w:pPr>
            <w:r>
              <w:rPr>
                <w:rFonts w:ascii="Times New Roman" w:hAnsi="Times New Roman" w:cs="Times New Roman"/>
              </w:rPr>
              <w:t>1.2.9</w:t>
            </w:r>
          </w:p>
        </w:tc>
        <w:tc>
          <w:tcPr>
            <w:tcW w:w="2867" w:type="pct"/>
            <w:tcBorders>
              <w:top w:val="single" w:sz="4" w:space="0" w:color="000000"/>
              <w:left w:val="single" w:sz="4" w:space="0" w:color="000000"/>
              <w:bottom w:val="single" w:sz="4" w:space="0" w:color="000000"/>
            </w:tcBorders>
            <w:shd w:val="clear" w:color="auto" w:fill="auto"/>
          </w:tcPr>
          <w:p w:rsidR="00CB3BFF" w:rsidRPr="00CE4374" w:rsidRDefault="00CB3BFF" w:rsidP="00CB3BFF">
            <w:pPr>
              <w:ind w:firstLine="0"/>
              <w:rPr>
                <w:rFonts w:ascii="Times New Roman" w:eastAsia="Times New Roman" w:hAnsi="Times New Roman"/>
              </w:rPr>
            </w:pPr>
            <w:r w:rsidRPr="00CE4374">
              <w:rPr>
                <w:rFonts w:ascii="Times New Roman" w:eastAsia="Times New Roman" w:hAnsi="Times New Roma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CB3BFF" w:rsidP="004F3240">
            <w:pPr>
              <w:ind w:firstLine="0"/>
              <w:jc w:val="center"/>
              <w:rPr>
                <w:rFonts w:ascii="Times New Roman" w:hAnsi="Times New Roman" w:cs="Times New Roman"/>
              </w:rPr>
            </w:pPr>
            <w:proofErr w:type="spellStart"/>
            <w:r w:rsidRPr="00CE4374">
              <w:rPr>
                <w:rFonts w:ascii="Times New Roman" w:hAnsi="Times New Roman" w:cs="Times New Roman"/>
              </w:rPr>
              <w:t>ед</w:t>
            </w:r>
            <w:proofErr w:type="spellEnd"/>
          </w:p>
        </w:tc>
        <w:tc>
          <w:tcPr>
            <w:tcW w:w="229"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CB3BFF" w:rsidRPr="00045C9B" w:rsidRDefault="00005393" w:rsidP="004F3240">
            <w:pPr>
              <w:snapToGrid w:val="0"/>
              <w:ind w:firstLine="0"/>
              <w:jc w:val="center"/>
              <w:rPr>
                <w:rFonts w:ascii="Times New Roman" w:hAnsi="Times New Roman" w:cs="Times New Roman"/>
                <w:b/>
              </w:rPr>
            </w:pPr>
            <w:r w:rsidRPr="00045C9B">
              <w:rPr>
                <w:rFonts w:ascii="Times New Roman" w:hAnsi="Times New Roman" w:cs="Times New Roman"/>
                <w:b/>
              </w:rPr>
              <w:t>5</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CB3BFF" w:rsidRPr="00045C9B" w:rsidRDefault="00005393" w:rsidP="004F3240">
            <w:pPr>
              <w:ind w:firstLine="0"/>
              <w:jc w:val="center"/>
              <w:rPr>
                <w:rFonts w:ascii="Times New Roman" w:hAnsi="Times New Roman" w:cs="Times New Roman"/>
              </w:rPr>
            </w:pPr>
            <w:r w:rsidRPr="00045C9B">
              <w:rPr>
                <w:rFonts w:ascii="Times New Roman" w:hAnsi="Times New Roman" w:cs="Times New Roman"/>
              </w:rPr>
              <w:t>5</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5</w:t>
            </w:r>
          </w:p>
        </w:tc>
      </w:tr>
      <w:tr w:rsidR="00CB3BFF"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CB3BFF" w:rsidRPr="00DF6C4D" w:rsidRDefault="00CB3BFF" w:rsidP="00D52A53">
            <w:pPr>
              <w:pStyle w:val="aff6"/>
              <w:jc w:val="center"/>
              <w:rPr>
                <w:rFonts w:ascii="Times New Roman" w:hAnsi="Times New Roman" w:cs="Times New Roman"/>
                <w:sz w:val="22"/>
                <w:szCs w:val="22"/>
              </w:rPr>
            </w:pPr>
            <w:r w:rsidRPr="00DF6C4D">
              <w:rPr>
                <w:rFonts w:ascii="Times New Roman" w:hAnsi="Times New Roman" w:cs="Times New Roman"/>
                <w:sz w:val="22"/>
                <w:szCs w:val="22"/>
              </w:rPr>
              <w:t>1.2.10</w:t>
            </w:r>
          </w:p>
        </w:tc>
        <w:tc>
          <w:tcPr>
            <w:tcW w:w="2867" w:type="pct"/>
            <w:tcBorders>
              <w:top w:val="single" w:sz="4" w:space="0" w:color="000000"/>
              <w:left w:val="single" w:sz="4" w:space="0" w:color="000000"/>
              <w:bottom w:val="single" w:sz="4" w:space="0" w:color="000000"/>
            </w:tcBorders>
            <w:shd w:val="clear" w:color="auto" w:fill="auto"/>
          </w:tcPr>
          <w:p w:rsidR="00CB3BFF" w:rsidRPr="00CE4374" w:rsidRDefault="00CB3BFF" w:rsidP="00CB3BFF">
            <w:pPr>
              <w:ind w:firstLine="0"/>
              <w:rPr>
                <w:rFonts w:ascii="Times New Roman" w:eastAsia="Times New Roman" w:hAnsi="Times New Roman"/>
              </w:rPr>
            </w:pPr>
            <w:r w:rsidRPr="00CE4374">
              <w:rPr>
                <w:rFonts w:ascii="Times New Roman" w:eastAsia="Times New Roman" w:hAnsi="Times New Roma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CB3BFF" w:rsidP="004F3240">
            <w:pPr>
              <w:ind w:firstLine="0"/>
              <w:jc w:val="center"/>
              <w:rPr>
                <w:rFonts w:ascii="Times New Roman" w:hAnsi="Times New Roman" w:cs="Times New Roman"/>
              </w:rPr>
            </w:pPr>
            <w:proofErr w:type="spellStart"/>
            <w:r w:rsidRPr="00CE4374">
              <w:rPr>
                <w:rFonts w:ascii="Times New Roman" w:hAnsi="Times New Roman" w:cs="Times New Roman"/>
              </w:rPr>
              <w:t>ед</w:t>
            </w:r>
            <w:proofErr w:type="spellEnd"/>
          </w:p>
        </w:tc>
        <w:tc>
          <w:tcPr>
            <w:tcW w:w="229" w:type="pct"/>
            <w:gridSpan w:val="2"/>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snapToGrid w:val="0"/>
              <w:ind w:firstLine="0"/>
              <w:jc w:val="center"/>
              <w:rPr>
                <w:rFonts w:ascii="Times New Roman" w:hAnsi="Times New Roman" w:cs="Times New Roman"/>
              </w:rPr>
            </w:pPr>
            <w:r w:rsidRPr="00CE4374">
              <w:rPr>
                <w:rFonts w:ascii="Times New Roman" w:hAnsi="Times New Roman" w:cs="Times New Roman"/>
              </w:rPr>
              <w:t>-</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CB3BFF" w:rsidRPr="00045C9B" w:rsidRDefault="00005393" w:rsidP="004F3240">
            <w:pPr>
              <w:snapToGrid w:val="0"/>
              <w:ind w:firstLine="0"/>
              <w:jc w:val="center"/>
              <w:rPr>
                <w:rFonts w:ascii="Times New Roman" w:hAnsi="Times New Roman" w:cs="Times New Roman"/>
                <w:b/>
              </w:rPr>
            </w:pPr>
            <w:r w:rsidRPr="00045C9B">
              <w:rPr>
                <w:rFonts w:ascii="Times New Roman" w:hAnsi="Times New Roman" w:cs="Times New Roman"/>
                <w:b/>
              </w:rPr>
              <w:t>7</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b/>
              </w:rPr>
            </w:pPr>
            <w:r w:rsidRPr="00CE4374">
              <w:rPr>
                <w:rFonts w:ascii="Times New Roman" w:hAnsi="Times New Roman" w:cs="Times New Roman"/>
                <w:b/>
              </w:rPr>
              <w:t>7</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3BFF" w:rsidRPr="00CE4374" w:rsidRDefault="00005393" w:rsidP="004F3240">
            <w:pPr>
              <w:ind w:firstLine="0"/>
              <w:jc w:val="center"/>
              <w:rPr>
                <w:rFonts w:ascii="Times New Roman" w:hAnsi="Times New Roman" w:cs="Times New Roman"/>
              </w:rPr>
            </w:pPr>
            <w:r w:rsidRPr="00CE4374">
              <w:rPr>
                <w:rFonts w:ascii="Times New Roman" w:hAnsi="Times New Roman" w:cs="Times New Roman"/>
              </w:rPr>
              <w:t>7</w:t>
            </w:r>
          </w:p>
        </w:tc>
      </w:tr>
      <w:tr w:rsidR="00DF6C4D" w:rsidRPr="00D52A53" w:rsidTr="00DF6C4D">
        <w:tc>
          <w:tcPr>
            <w:tcW w:w="249" w:type="pct"/>
            <w:tcBorders>
              <w:top w:val="single" w:sz="4" w:space="0" w:color="000000"/>
              <w:left w:val="single" w:sz="4" w:space="0" w:color="000000"/>
              <w:bottom w:val="single" w:sz="4" w:space="0" w:color="000000"/>
            </w:tcBorders>
            <w:shd w:val="clear" w:color="auto" w:fill="auto"/>
            <w:vAlign w:val="center"/>
          </w:tcPr>
          <w:p w:rsidR="00DF6C4D" w:rsidRPr="00DF6C4D" w:rsidRDefault="00DF6C4D" w:rsidP="00DF6C4D">
            <w:pPr>
              <w:pStyle w:val="aff6"/>
              <w:jc w:val="center"/>
              <w:rPr>
                <w:rFonts w:ascii="Times New Roman" w:hAnsi="Times New Roman" w:cs="Times New Roman"/>
                <w:sz w:val="22"/>
                <w:szCs w:val="22"/>
              </w:rPr>
            </w:pPr>
            <w:r w:rsidRPr="00DF6C4D">
              <w:rPr>
                <w:rFonts w:ascii="Times New Roman" w:hAnsi="Times New Roman" w:cs="Times New Roman"/>
                <w:sz w:val="22"/>
                <w:szCs w:val="22"/>
              </w:rPr>
              <w:t>1.2.11</w:t>
            </w:r>
          </w:p>
        </w:tc>
        <w:tc>
          <w:tcPr>
            <w:tcW w:w="2867" w:type="pct"/>
            <w:tcBorders>
              <w:top w:val="single" w:sz="4" w:space="0" w:color="000000"/>
              <w:left w:val="single" w:sz="4" w:space="0" w:color="000000"/>
              <w:bottom w:val="single" w:sz="4" w:space="0" w:color="000000"/>
            </w:tcBorders>
            <w:shd w:val="clear" w:color="auto" w:fill="auto"/>
          </w:tcPr>
          <w:p w:rsidR="00DF6C4D" w:rsidRPr="00CE4374" w:rsidRDefault="00DF6C4D" w:rsidP="0043235B">
            <w:pPr>
              <w:ind w:firstLine="0"/>
              <w:rPr>
                <w:rFonts w:ascii="Times New Roman" w:eastAsia="Times New Roman" w:hAnsi="Times New Roman"/>
              </w:rPr>
            </w:pPr>
            <w:r w:rsidRPr="00CE4374">
              <w:rPr>
                <w:rFonts w:ascii="Times New Roman" w:eastAsia="Times New Roman" w:hAnsi="Times New Roman"/>
              </w:rPr>
              <w:t>Количество</w:t>
            </w:r>
            <w:r>
              <w:rPr>
                <w:rFonts w:ascii="Times New Roman" w:eastAsia="Times New Roman" w:hAnsi="Times New Roman"/>
              </w:rPr>
              <w:t xml:space="preserve"> административных учреждений, являющихся</w:t>
            </w:r>
            <w:r w:rsidRPr="00CE4374">
              <w:rPr>
                <w:rFonts w:ascii="Times New Roman" w:eastAsia="Times New Roman" w:hAnsi="Times New Roman"/>
              </w:rPr>
              <w:t xml:space="preserve"> </w:t>
            </w:r>
            <w:r w:rsidR="0043235B">
              <w:rPr>
                <w:rFonts w:ascii="Times New Roman" w:eastAsia="Times New Roman" w:hAnsi="Times New Roman"/>
              </w:rPr>
              <w:t xml:space="preserve"> местами массового пребывания людей, обеспечивших установку (монтаж) систем видеонаблюдения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F6C4D" w:rsidRPr="00CE4374" w:rsidRDefault="0043235B" w:rsidP="00DF6C4D">
            <w:pPr>
              <w:ind w:firstLine="0"/>
              <w:jc w:val="center"/>
              <w:rPr>
                <w:rFonts w:ascii="Times New Roman" w:hAnsi="Times New Roman" w:cs="Times New Roman"/>
              </w:rPr>
            </w:pPr>
            <w:proofErr w:type="spellStart"/>
            <w:r>
              <w:rPr>
                <w:rFonts w:ascii="Times New Roman" w:hAnsi="Times New Roman" w:cs="Times New Roman"/>
              </w:rPr>
              <w:t>ед</w:t>
            </w:r>
            <w:proofErr w:type="spellEnd"/>
          </w:p>
        </w:tc>
        <w:tc>
          <w:tcPr>
            <w:tcW w:w="229" w:type="pct"/>
            <w:gridSpan w:val="2"/>
            <w:tcBorders>
              <w:top w:val="single" w:sz="4" w:space="0" w:color="000000"/>
              <w:left w:val="single" w:sz="4" w:space="0" w:color="000000"/>
              <w:bottom w:val="single" w:sz="4" w:space="0" w:color="000000"/>
            </w:tcBorders>
            <w:shd w:val="clear" w:color="auto" w:fill="auto"/>
            <w:vAlign w:val="center"/>
          </w:tcPr>
          <w:p w:rsidR="00DF6C4D" w:rsidRPr="00CE4374" w:rsidRDefault="0043235B" w:rsidP="00DF6C4D">
            <w:pPr>
              <w:snapToGrid w:val="0"/>
              <w:ind w:firstLine="0"/>
              <w:jc w:val="center"/>
              <w:rPr>
                <w:rFonts w:ascii="Times New Roman" w:hAnsi="Times New Roman" w:cs="Times New Roman"/>
              </w:rPr>
            </w:pPr>
            <w:r>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F6C4D" w:rsidRPr="00CE4374" w:rsidRDefault="0043235B" w:rsidP="00DF6C4D">
            <w:pPr>
              <w:snapToGrid w:val="0"/>
              <w:ind w:firstLine="0"/>
              <w:jc w:val="center"/>
              <w:rPr>
                <w:rFonts w:ascii="Times New Roman" w:hAnsi="Times New Roman" w:cs="Times New Roman"/>
              </w:rPr>
            </w:pPr>
            <w:r>
              <w:rPr>
                <w:rFonts w:ascii="Times New Roman" w:hAnsi="Times New Roman" w:cs="Times New Roman"/>
              </w:rPr>
              <w:t>-</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43235B" w:rsidP="00DF6C4D">
            <w:pPr>
              <w:snapToGrid w:val="0"/>
              <w:ind w:firstLine="0"/>
              <w:jc w:val="center"/>
              <w:rPr>
                <w:rFonts w:ascii="Times New Roman" w:hAnsi="Times New Roman" w:cs="Times New Roman"/>
                <w:b/>
              </w:rPr>
            </w:pPr>
            <w:r>
              <w:rPr>
                <w:rFonts w:ascii="Times New Roman" w:hAnsi="Times New Roman" w:cs="Times New Roman"/>
                <w:b/>
              </w:rPr>
              <w:t>1</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F6C4D" w:rsidRPr="00CE4374" w:rsidRDefault="0043235B" w:rsidP="00DF6C4D">
            <w:pPr>
              <w:ind w:firstLine="0"/>
              <w:jc w:val="center"/>
              <w:rPr>
                <w:rFonts w:ascii="Times New Roman" w:hAnsi="Times New Roman" w:cs="Times New Roman"/>
                <w:b/>
              </w:rPr>
            </w:pPr>
            <w:r>
              <w:rPr>
                <w:rFonts w:ascii="Times New Roman" w:hAnsi="Times New Roman" w:cs="Times New Roman"/>
                <w:b/>
              </w:rPr>
              <w:t>-</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F6C4D" w:rsidRPr="00CE4374" w:rsidRDefault="0043235B" w:rsidP="00DF6C4D">
            <w:pPr>
              <w:ind w:firstLine="0"/>
              <w:jc w:val="center"/>
              <w:rPr>
                <w:rFonts w:ascii="Times New Roman" w:hAnsi="Times New Roman" w:cs="Times New Roman"/>
              </w:rPr>
            </w:pPr>
            <w:r>
              <w:rPr>
                <w:rFonts w:ascii="Times New Roman" w:hAnsi="Times New Roman" w:cs="Times New Roman"/>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E4374" w:rsidRDefault="0043235B" w:rsidP="00DF6C4D">
            <w:pPr>
              <w:ind w:firstLine="0"/>
              <w:jc w:val="center"/>
              <w:rPr>
                <w:rFonts w:ascii="Times New Roman" w:hAnsi="Times New Roman" w:cs="Times New Roman"/>
              </w:rPr>
            </w:pPr>
            <w:r>
              <w:rPr>
                <w:rFonts w:ascii="Times New Roman" w:hAnsi="Times New Roman" w:cs="Times New Roman"/>
              </w:rPr>
              <w:t>-</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CE4374" w:rsidRDefault="00DF6C4D" w:rsidP="00DF6C4D">
            <w:pPr>
              <w:pStyle w:val="aff6"/>
              <w:jc w:val="center"/>
              <w:rPr>
                <w:rFonts w:ascii="Times New Roman" w:hAnsi="Times New Roman" w:cs="Times New Roman"/>
                <w:b/>
                <w:sz w:val="28"/>
                <w:szCs w:val="28"/>
              </w:rPr>
            </w:pPr>
            <w:r w:rsidRPr="00CE4374">
              <w:rPr>
                <w:rFonts w:ascii="Times New Roman" w:hAnsi="Times New Roman" w:cs="Times New Roman"/>
                <w:b/>
                <w:sz w:val="28"/>
                <w:szCs w:val="28"/>
              </w:rPr>
              <w:t xml:space="preserve">2. </w:t>
            </w:r>
            <w:r w:rsidRPr="00CE4374">
              <w:rPr>
                <w:rStyle w:val="a4"/>
                <w:rFonts w:ascii="Times New Roman" w:hAnsi="Times New Roman"/>
                <w:sz w:val="28"/>
                <w:szCs w:val="28"/>
              </w:rPr>
              <w:t>Подпрограмма</w:t>
            </w:r>
            <w:r w:rsidRPr="00CE4374">
              <w:rPr>
                <w:rFonts w:ascii="Times New Roman" w:hAnsi="Times New Roman" w:cs="Times New Roman"/>
                <w:sz w:val="28"/>
                <w:szCs w:val="28"/>
              </w:rPr>
              <w:t xml:space="preserve"> </w:t>
            </w:r>
            <w:r w:rsidRPr="00CE4374">
              <w:rPr>
                <w:rFonts w:ascii="Times New Roman" w:hAnsi="Times New Roman" w:cs="Times New Roman"/>
                <w:b/>
                <w:sz w:val="28"/>
                <w:szCs w:val="28"/>
              </w:rPr>
              <w:t xml:space="preserve">«Развитие и поддержка казачества на территории муниципального </w:t>
            </w:r>
          </w:p>
          <w:p w:rsidR="00DF6C4D" w:rsidRPr="00CE4374" w:rsidRDefault="00DF6C4D" w:rsidP="00DF6C4D">
            <w:pPr>
              <w:pStyle w:val="aff6"/>
              <w:jc w:val="center"/>
              <w:rPr>
                <w:rFonts w:ascii="Times New Roman" w:hAnsi="Times New Roman" w:cs="Times New Roman"/>
                <w:sz w:val="28"/>
                <w:szCs w:val="28"/>
              </w:rPr>
            </w:pPr>
            <w:r w:rsidRPr="00CE4374">
              <w:rPr>
                <w:rFonts w:ascii="Times New Roman" w:hAnsi="Times New Roman" w:cs="Times New Roman"/>
                <w:b/>
                <w:sz w:val="28"/>
                <w:szCs w:val="28"/>
              </w:rPr>
              <w:t>образования Кавказский район»</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b/>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CE4374" w:rsidRDefault="00DF6C4D" w:rsidP="00DF6C4D">
            <w:pPr>
              <w:ind w:right="189" w:firstLine="0"/>
              <w:rPr>
                <w:rFonts w:ascii="Times New Roman" w:hAnsi="Times New Roman" w:cs="Times New Roman"/>
                <w:i/>
              </w:rPr>
            </w:pPr>
            <w:r w:rsidRPr="00CE4374">
              <w:rPr>
                <w:rFonts w:ascii="Times New Roman" w:hAnsi="Times New Roman" w:cs="Times New Roman"/>
                <w:i/>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Задача - привлечение членов казачьего общества к охране общественного порядка в МО Кавказский район</w:t>
            </w:r>
          </w:p>
        </w:tc>
      </w:tr>
      <w:tr w:rsidR="00DF6C4D" w:rsidRPr="00D52A53" w:rsidTr="00DF6C4D">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2.1.1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F6C4D" w:rsidRPr="00D52A53" w:rsidRDefault="00DF6C4D" w:rsidP="00DF6C4D">
            <w:pPr>
              <w:pStyle w:val="afff"/>
              <w:jc w:val="both"/>
              <w:rPr>
                <w:rFonts w:ascii="Times New Roman" w:hAnsi="Times New Roman" w:cs="Times New Roman"/>
                <w:i/>
              </w:rPr>
            </w:pPr>
            <w:r w:rsidRPr="00D52A53">
              <w:rPr>
                <w:rFonts w:ascii="Times New Roman" w:hAnsi="Times New Roman" w:cs="Times New Roman"/>
              </w:rPr>
              <w:t xml:space="preserve">Число казаков дружинников казачьей дружины Кавказского РКО, привлеченных к участию в </w:t>
            </w:r>
            <w:r w:rsidRPr="00D52A53">
              <w:rPr>
                <w:rFonts w:ascii="Times New Roman" w:hAnsi="Times New Roman" w:cs="Times New Roman"/>
                <w:bCs/>
              </w:rPr>
              <w:t xml:space="preserve"> охране</w:t>
            </w:r>
            <w:r w:rsidRPr="00D52A53">
              <w:rPr>
                <w:rFonts w:ascii="Times New Roman" w:hAnsi="Times New Roman" w:cs="Times New Roman"/>
              </w:rPr>
              <w:t xml:space="preserve"> общественного порядка</w:t>
            </w:r>
            <w:r w:rsidRPr="00D52A53">
              <w:rPr>
                <w:rFonts w:ascii="Times New Roman" w:hAnsi="Times New Roman" w:cs="Times New Roman"/>
                <w:i/>
              </w:rPr>
              <w:t xml:space="preserve"> </w:t>
            </w:r>
          </w:p>
        </w:tc>
        <w:tc>
          <w:tcPr>
            <w:tcW w:w="197"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чел.</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pStyle w:val="aff6"/>
              <w:jc w:val="center"/>
              <w:rPr>
                <w:rFonts w:ascii="Times New Roman" w:hAnsi="Times New Roman" w:cs="Times New Roman"/>
                <w:b/>
              </w:rPr>
            </w:pPr>
            <w:r w:rsidRPr="00045C9B">
              <w:rPr>
                <w:rFonts w:ascii="Times New Roman" w:hAnsi="Times New Roman" w:cs="Times New Roman"/>
                <w:b/>
              </w:rPr>
              <w:t>23</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pStyle w:val="aff6"/>
              <w:jc w:val="center"/>
              <w:rPr>
                <w:rFonts w:ascii="Times New Roman" w:hAnsi="Times New Roman" w:cs="Times New Roman"/>
              </w:rPr>
            </w:pPr>
            <w:r w:rsidRPr="00045C9B">
              <w:rPr>
                <w:rFonts w:ascii="Times New Roman" w:hAnsi="Times New Roman" w:cs="Times New Roman"/>
              </w:rPr>
              <w:t>23</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23</w:t>
            </w:r>
          </w:p>
        </w:tc>
      </w:tr>
      <w:tr w:rsidR="00DF6C4D" w:rsidRPr="00D52A53" w:rsidTr="00DF6C4D">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2.1.2</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197"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ед.</w:t>
            </w:r>
          </w:p>
        </w:tc>
        <w:tc>
          <w:tcPr>
            <w:tcW w:w="25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1160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pStyle w:val="aff6"/>
              <w:jc w:val="center"/>
              <w:rPr>
                <w:rFonts w:ascii="Times New Roman" w:hAnsi="Times New Roman" w:cs="Times New Roman"/>
                <w:b/>
              </w:rPr>
            </w:pPr>
            <w:r w:rsidRPr="00045C9B">
              <w:rPr>
                <w:rFonts w:ascii="Times New Roman" w:hAnsi="Times New Roman" w:cs="Times New Roman"/>
                <w:b/>
              </w:rPr>
              <w:t>1170</w:t>
            </w:r>
          </w:p>
        </w:tc>
        <w:tc>
          <w:tcPr>
            <w:tcW w:w="280" w:type="pct"/>
            <w:gridSpan w:val="4"/>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ind w:firstLine="0"/>
              <w:jc w:val="center"/>
              <w:rPr>
                <w:rFonts w:ascii="Times New Roman" w:hAnsi="Times New Roman" w:cs="Times New Roman"/>
              </w:rPr>
            </w:pPr>
            <w:r w:rsidRPr="00045C9B">
              <w:rPr>
                <w:rFonts w:ascii="Times New Roman" w:hAnsi="Times New Roman" w:cs="Times New Roman"/>
              </w:rPr>
              <w:t>1180</w:t>
            </w:r>
          </w:p>
        </w:tc>
        <w:tc>
          <w:tcPr>
            <w:tcW w:w="279" w:type="pct"/>
            <w:gridSpan w:val="4"/>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1190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1200</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right="189" w:firstLine="0"/>
              <w:rPr>
                <w:rFonts w:ascii="Times New Roman" w:hAnsi="Times New Roman" w:cs="Times New Roman"/>
                <w:i/>
              </w:rPr>
            </w:pPr>
            <w:r w:rsidRPr="00D52A53">
              <w:rPr>
                <w:rFonts w:ascii="Times New Roman" w:hAnsi="Times New Roman" w:cs="Times New Roman"/>
                <w:i/>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DF6C4D" w:rsidRPr="00D52A53" w:rsidTr="00DF6C4D">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2.2.1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rPr>
                <w:rFonts w:ascii="Times New Roman" w:hAnsi="Times New Roman" w:cs="Times New Roman"/>
              </w:rPr>
            </w:pPr>
            <w:r w:rsidRPr="00D52A53">
              <w:rPr>
                <w:rFonts w:ascii="Times New Roman" w:hAnsi="Times New Roman" w:cs="Times New Roman"/>
              </w:rPr>
              <w:t>Целевые показатели:</w:t>
            </w:r>
          </w:p>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мин.</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95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pStyle w:val="aff6"/>
              <w:jc w:val="center"/>
              <w:rPr>
                <w:rFonts w:ascii="Times New Roman" w:hAnsi="Times New Roman" w:cs="Times New Roman"/>
                <w:b/>
              </w:rPr>
            </w:pPr>
            <w:r w:rsidRPr="00045C9B">
              <w:rPr>
                <w:rFonts w:ascii="Times New Roman" w:hAnsi="Times New Roman" w:cs="Times New Roman"/>
                <w:b/>
              </w:rPr>
              <w:t>100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pStyle w:val="aff6"/>
              <w:jc w:val="center"/>
              <w:rPr>
                <w:rFonts w:ascii="Times New Roman" w:hAnsi="Times New Roman" w:cs="Times New Roman"/>
              </w:rPr>
            </w:pPr>
            <w:r w:rsidRPr="00045C9B">
              <w:rPr>
                <w:rFonts w:ascii="Times New Roman" w:hAnsi="Times New Roman" w:cs="Times New Roman"/>
              </w:rPr>
              <w:t>105</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110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115</w:t>
            </w:r>
          </w:p>
        </w:tc>
      </w:tr>
      <w:tr w:rsidR="00DF6C4D" w:rsidRPr="00D52A53" w:rsidTr="00DF6C4D">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2.2.2</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rPr>
                <w:rFonts w:ascii="Times New Roman" w:hAnsi="Times New Roman" w:cs="Times New Roman"/>
              </w:rPr>
            </w:pPr>
            <w:r w:rsidRPr="00D52A53">
              <w:rPr>
                <w:rFonts w:ascii="Times New Roman" w:hAnsi="Times New Roman" w:cs="Times New Roman"/>
              </w:rPr>
              <w:t>Количество проведенных  мероприятий патриотической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3</w:t>
            </w:r>
          </w:p>
        </w:tc>
        <w:tc>
          <w:tcPr>
            <w:tcW w:w="285"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pStyle w:val="aff6"/>
              <w:jc w:val="center"/>
              <w:rPr>
                <w:rFonts w:ascii="Times New Roman" w:hAnsi="Times New Roman" w:cs="Times New Roman"/>
                <w:b/>
              </w:rPr>
            </w:pPr>
            <w:r w:rsidRPr="00045C9B">
              <w:rPr>
                <w:rFonts w:ascii="Times New Roman" w:hAnsi="Times New Roman" w:cs="Times New Roman"/>
                <w:b/>
              </w:rPr>
              <w:t>30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ind w:firstLine="0"/>
              <w:jc w:val="center"/>
              <w:rPr>
                <w:rFonts w:ascii="Times New Roman" w:hAnsi="Times New Roman" w:cs="Times New Roman"/>
              </w:rPr>
            </w:pPr>
            <w:r w:rsidRPr="00045C9B">
              <w:rPr>
                <w:rFonts w:ascii="Times New Roman" w:hAnsi="Times New Roman" w:cs="Times New Roman"/>
              </w:rPr>
              <w:t>32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34</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2.3.1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Целевые показатели:</w:t>
            </w:r>
          </w:p>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226" w:type="pct"/>
            <w:gridSpan w:val="2"/>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3</w:t>
            </w:r>
          </w:p>
        </w:tc>
        <w:tc>
          <w:tcPr>
            <w:tcW w:w="275"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1140</w:t>
            </w:r>
          </w:p>
        </w:tc>
        <w:tc>
          <w:tcPr>
            <w:tcW w:w="289" w:type="pct"/>
            <w:gridSpan w:val="5"/>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pStyle w:val="aff6"/>
              <w:jc w:val="center"/>
              <w:rPr>
                <w:rFonts w:ascii="Times New Roman" w:hAnsi="Times New Roman" w:cs="Times New Roman"/>
                <w:b/>
              </w:rPr>
            </w:pPr>
            <w:r w:rsidRPr="00045C9B">
              <w:rPr>
                <w:rFonts w:ascii="Times New Roman" w:hAnsi="Times New Roman" w:cs="Times New Roman"/>
                <w:b/>
              </w:rPr>
              <w:t>1140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ind w:firstLine="0"/>
              <w:jc w:val="center"/>
              <w:rPr>
                <w:rFonts w:ascii="Times New Roman" w:hAnsi="Times New Roman" w:cs="Times New Roman"/>
              </w:rPr>
            </w:pPr>
            <w:r w:rsidRPr="00045C9B">
              <w:rPr>
                <w:rFonts w:ascii="Times New Roman" w:hAnsi="Times New Roman" w:cs="Times New Roman"/>
              </w:rPr>
              <w:t>1140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1140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1140</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1"/>
              <w:numPr>
                <w:ilvl w:val="0"/>
                <w:numId w:val="42"/>
              </w:numPr>
              <w:suppressAutoHyphens/>
              <w:autoSpaceDE/>
              <w:autoSpaceDN/>
              <w:adjustRightInd/>
              <w:spacing w:before="0" w:after="0"/>
              <w:rPr>
                <w:rFonts w:ascii="Times New Roman" w:hAnsi="Times New Roman" w:cs="Times New Roman"/>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"Обеспечение пожарной безопасности</w:t>
            </w:r>
            <w:r w:rsidRPr="00D52A53">
              <w:rPr>
                <w:rFonts w:ascii="Times New Roman" w:hAnsi="Times New Roman" w:cs="Times New Roman"/>
                <w:b w:val="0"/>
              </w:rPr>
              <w:t>"</w:t>
            </w:r>
          </w:p>
        </w:tc>
      </w:tr>
      <w:tr w:rsidR="00DF6C4D" w:rsidRPr="00D52A53" w:rsidTr="006F54D5">
        <w:trPr>
          <w:trHeight w:val="637"/>
        </w:trPr>
        <w:tc>
          <w:tcPr>
            <w:tcW w:w="249"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DF6C4D" w:rsidRPr="00D52A53"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045C9B" w:rsidRDefault="00DF6C4D" w:rsidP="00DF6C4D">
            <w:pPr>
              <w:snapToGrid w:val="0"/>
              <w:ind w:firstLine="0"/>
              <w:jc w:val="center"/>
              <w:rPr>
                <w:rFonts w:ascii="Times New Roman" w:hAnsi="Times New Roman" w:cs="Times New Roman"/>
                <w:bCs/>
                <w:sz w:val="28"/>
                <w:szCs w:val="28"/>
              </w:rPr>
            </w:pPr>
          </w:p>
          <w:p w:rsidR="00DF6C4D" w:rsidRPr="00045C9B" w:rsidRDefault="00DF6C4D" w:rsidP="00DF6C4D">
            <w:pPr>
              <w:snapToGrid w:val="0"/>
              <w:ind w:firstLine="0"/>
              <w:jc w:val="center"/>
              <w:rPr>
                <w:rFonts w:ascii="Times New Roman" w:hAnsi="Times New Roman" w:cs="Times New Roman"/>
                <w:b/>
                <w:sz w:val="28"/>
                <w:szCs w:val="28"/>
              </w:rPr>
            </w:pPr>
            <w:r w:rsidRPr="00045C9B">
              <w:rPr>
                <w:rFonts w:ascii="Times New Roman" w:hAnsi="Times New Roman" w:cs="Times New Roman"/>
                <w:b/>
                <w:sz w:val="28"/>
                <w:szCs w:val="28"/>
              </w:rPr>
              <w:t>62</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C004E9" w:rsidRDefault="00DF6C4D" w:rsidP="00DF6C4D">
            <w:pPr>
              <w:snapToGrid w:val="0"/>
              <w:ind w:firstLine="0"/>
              <w:jc w:val="center"/>
              <w:rPr>
                <w:rFonts w:ascii="Times New Roman" w:hAnsi="Times New Roman" w:cs="Times New Roman"/>
                <w:b/>
                <w:bCs/>
                <w:sz w:val="28"/>
                <w:szCs w:val="28"/>
              </w:rPr>
            </w:pPr>
          </w:p>
          <w:p w:rsidR="00DF6C4D" w:rsidRPr="00045C9B" w:rsidRDefault="00DF6C4D" w:rsidP="00DF6C4D">
            <w:pPr>
              <w:snapToGrid w:val="0"/>
              <w:ind w:firstLine="0"/>
              <w:jc w:val="center"/>
              <w:rPr>
                <w:rFonts w:ascii="Times New Roman" w:hAnsi="Times New Roman" w:cs="Times New Roman"/>
                <w:b/>
                <w:color w:val="FF0000"/>
                <w:sz w:val="28"/>
                <w:szCs w:val="28"/>
              </w:rPr>
            </w:pPr>
            <w:r w:rsidRPr="00935345">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C004E9" w:rsidRDefault="00DF6C4D" w:rsidP="00DF6C4D">
            <w:pPr>
              <w:snapToGrid w:val="0"/>
              <w:ind w:firstLine="0"/>
              <w:jc w:val="center"/>
              <w:rPr>
                <w:rFonts w:ascii="Times New Roman" w:hAnsi="Times New Roman" w:cs="Times New Roman"/>
                <w:b/>
                <w:sz w:val="28"/>
                <w:szCs w:val="28"/>
              </w:rPr>
            </w:pPr>
          </w:p>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C004E9" w:rsidRDefault="00DF6C4D" w:rsidP="00DF6C4D">
            <w:pPr>
              <w:snapToGrid w:val="0"/>
              <w:ind w:firstLine="0"/>
              <w:jc w:val="center"/>
              <w:rPr>
                <w:rFonts w:ascii="Times New Roman" w:hAnsi="Times New Roman" w:cs="Times New Roman"/>
                <w:b/>
                <w:sz w:val="28"/>
                <w:szCs w:val="28"/>
              </w:rPr>
            </w:pPr>
          </w:p>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C004E9" w:rsidRDefault="00DF6C4D" w:rsidP="00DF6C4D">
            <w:pPr>
              <w:snapToGrid w:val="0"/>
              <w:ind w:firstLine="0"/>
              <w:jc w:val="center"/>
              <w:rPr>
                <w:rFonts w:ascii="Times New Roman" w:hAnsi="Times New Roman" w:cs="Times New Roman"/>
                <w:b/>
                <w:sz w:val="28"/>
                <w:szCs w:val="28"/>
              </w:rPr>
            </w:pPr>
          </w:p>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r>
      <w:tr w:rsidR="00DF6C4D" w:rsidRPr="00D52A53" w:rsidTr="00C41070">
        <w:trPr>
          <w:cantSplit/>
        </w:trPr>
        <w:tc>
          <w:tcPr>
            <w:tcW w:w="249" w:type="pct"/>
            <w:vMerge/>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eastAsia="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045C9B" w:rsidRDefault="00DF6C4D" w:rsidP="00DF6C4D">
            <w:pPr>
              <w:snapToGrid w:val="0"/>
              <w:ind w:firstLine="0"/>
              <w:jc w:val="center"/>
              <w:rPr>
                <w:rFonts w:ascii="Times New Roman" w:hAnsi="Times New Roman" w:cs="Times New Roman"/>
                <w:bCs/>
                <w:i/>
              </w:rPr>
            </w:pPr>
            <w:r w:rsidRPr="00045C9B">
              <w:rPr>
                <w:rFonts w:ascii="Times New Roman" w:hAnsi="Times New Roman" w:cs="Times New Roman"/>
                <w:bCs/>
                <w:i/>
              </w:rPr>
              <w:t>61</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045C9B" w:rsidRDefault="00DF6C4D" w:rsidP="00DF6C4D">
            <w:pPr>
              <w:snapToGrid w:val="0"/>
              <w:ind w:firstLine="0"/>
              <w:jc w:val="center"/>
              <w:rPr>
                <w:rFonts w:ascii="Times New Roman" w:hAnsi="Times New Roman" w:cs="Times New Roman"/>
                <w:bCs/>
                <w:i/>
              </w:rPr>
            </w:pPr>
            <w:r w:rsidRPr="00045C9B">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eastAsia="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045C9B" w:rsidRDefault="00DF6C4D" w:rsidP="00DF6C4D">
            <w:pPr>
              <w:snapToGrid w:val="0"/>
              <w:ind w:firstLine="0"/>
              <w:jc w:val="center"/>
              <w:rPr>
                <w:rFonts w:ascii="Times New Roman" w:hAnsi="Times New Roman" w:cs="Times New Roman"/>
                <w:bCs/>
                <w:i/>
              </w:rPr>
            </w:pPr>
            <w:r w:rsidRPr="00045C9B">
              <w:rPr>
                <w:rFonts w:ascii="Times New Roman" w:hAnsi="Times New Roman" w:cs="Times New Roman"/>
                <w:bCs/>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bCs/>
                <w:i/>
              </w:rPr>
            </w:pPr>
            <w:r w:rsidRPr="00D52A53">
              <w:rPr>
                <w:rFonts w:ascii="Times New Roman" w:hAnsi="Times New Roman" w:cs="Times New Roman"/>
                <w:bCs/>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eastAsia="Times New Roman" w:hAnsi="Times New Roman" w:cs="Times New Roman"/>
                <w:i/>
              </w:rPr>
            </w:pPr>
            <w:r w:rsidRPr="00D52A53">
              <w:rPr>
                <w:rFonts w:ascii="Times New Roman" w:eastAsia="Times New Roman" w:hAnsi="Times New Roman" w:cs="Times New Roman"/>
                <w:i/>
                <w:kern w:val="1"/>
              </w:rPr>
              <w:t xml:space="preserve">-  </w:t>
            </w:r>
            <w:r w:rsidRPr="00D52A53">
              <w:rPr>
                <w:rFonts w:ascii="Times New Roman" w:hAnsi="Times New Roman" w:cs="Times New Roman"/>
                <w:i/>
                <w:kern w:val="1"/>
              </w:rPr>
              <w:t>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чел.</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045C9B" w:rsidRDefault="00DF6C4D" w:rsidP="00DF6C4D">
            <w:pPr>
              <w:snapToGrid w:val="0"/>
              <w:ind w:firstLine="0"/>
              <w:jc w:val="center"/>
              <w:rPr>
                <w:rFonts w:ascii="Times New Roman" w:hAnsi="Times New Roman" w:cs="Times New Roman"/>
                <w:bCs/>
                <w:i/>
              </w:rPr>
            </w:pPr>
            <w:r w:rsidRPr="00045C9B">
              <w:rPr>
                <w:rFonts w:ascii="Times New Roman" w:hAnsi="Times New Roman" w:cs="Times New Roman"/>
                <w:bCs/>
                <w:i/>
              </w:rPr>
              <w:t>1</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bCs/>
                <w:i/>
              </w:rPr>
            </w:pPr>
            <w:r w:rsidRPr="00D52A53">
              <w:rPr>
                <w:rFonts w:ascii="Times New Roman" w:hAnsi="Times New Roman" w:cs="Times New Roman"/>
                <w:bCs/>
                <w:i/>
              </w:rPr>
              <w:t>1</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F6C4D" w:rsidRPr="00D52A53"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5.1.2</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заключение договоров по техническому обслуживанию</w:t>
            </w:r>
            <w:r w:rsidRPr="00653D41">
              <w:rPr>
                <w:rFonts w:ascii="Times New Roman" w:hAnsi="Times New Roman" w:cs="Times New Roman"/>
              </w:rPr>
              <w:t>(ремонту)</w:t>
            </w:r>
            <w:r w:rsidRPr="00D52A53">
              <w:rPr>
                <w:rFonts w:ascii="Times New Roman" w:hAnsi="Times New Roman" w:cs="Times New Roman"/>
              </w:rPr>
              <w:t xml:space="preserve">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045C9B" w:rsidRDefault="00DF6C4D" w:rsidP="00DF6C4D">
            <w:pPr>
              <w:snapToGrid w:val="0"/>
              <w:ind w:firstLine="0"/>
              <w:jc w:val="center"/>
              <w:rPr>
                <w:rFonts w:ascii="Times New Roman" w:hAnsi="Times New Roman" w:cs="Times New Roman"/>
                <w:sz w:val="28"/>
                <w:szCs w:val="28"/>
              </w:rPr>
            </w:pPr>
            <w:r w:rsidRPr="00045C9B">
              <w:rPr>
                <w:rFonts w:ascii="Times New Roman" w:hAnsi="Times New Roman" w:cs="Times New Roman"/>
                <w:sz w:val="28"/>
                <w:szCs w:val="28"/>
              </w:rPr>
              <w:t>76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firstLine="0"/>
              <w:jc w:val="center"/>
              <w:rPr>
                <w:rFonts w:ascii="Times New Roman" w:hAnsi="Times New Roman" w:cs="Times New Roman"/>
                <w:b/>
                <w:sz w:val="28"/>
                <w:szCs w:val="28"/>
              </w:rPr>
            </w:pPr>
            <w:r w:rsidRPr="00935345">
              <w:rPr>
                <w:rFonts w:ascii="Times New Roman" w:hAnsi="Times New Roman" w:cs="Times New Roman"/>
                <w:b/>
                <w:bCs/>
                <w:sz w:val="28"/>
                <w:szCs w:val="28"/>
              </w:rPr>
              <w:t>76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004E9" w:rsidRDefault="00DF6C4D" w:rsidP="00DF6C4D">
            <w:pPr>
              <w:ind w:firstLine="0"/>
              <w:jc w:val="center"/>
              <w:rPr>
                <w:rFonts w:ascii="Times New Roman" w:hAnsi="Times New Roman" w:cs="Times New Roman"/>
                <w:b/>
                <w:sz w:val="28"/>
                <w:szCs w:val="28"/>
              </w:rPr>
            </w:pPr>
            <w:r w:rsidRPr="00C004E9">
              <w:rPr>
                <w:rFonts w:ascii="Times New Roman" w:hAnsi="Times New Roman" w:cs="Times New Roman"/>
                <w:b/>
                <w:sz w:val="28"/>
                <w:szCs w:val="28"/>
              </w:rPr>
              <w:t>76</w:t>
            </w:r>
          </w:p>
        </w:tc>
      </w:tr>
      <w:tr w:rsidR="00DF6C4D" w:rsidRPr="00D52A53" w:rsidTr="00C41070">
        <w:trPr>
          <w:cantSplit/>
          <w:trHeight w:val="277"/>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right="-326" w:firstLine="0"/>
              <w:jc w:val="center"/>
              <w:rPr>
                <w:rFonts w:ascii="Times New Roman" w:hAnsi="Times New Roman" w:cs="Times New Roman"/>
                <w:i/>
              </w:rPr>
            </w:pPr>
            <w:r w:rsidRPr="00D52A53">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left="-384" w:firstLine="0"/>
              <w:jc w:val="center"/>
              <w:rPr>
                <w:rFonts w:ascii="Times New Roman" w:hAnsi="Times New Roman" w:cs="Times New Roman"/>
                <w:i/>
              </w:rPr>
            </w:pPr>
            <w:r w:rsidRPr="00935345">
              <w:rPr>
                <w:rFonts w:ascii="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61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61</w:t>
            </w:r>
          </w:p>
        </w:tc>
      </w:tr>
      <w:tr w:rsidR="00DF6C4D" w:rsidRPr="00D52A53" w:rsidTr="00C41070">
        <w:trPr>
          <w:cantSplit/>
          <w:trHeight w:val="227"/>
        </w:trPr>
        <w:tc>
          <w:tcPr>
            <w:tcW w:w="249" w:type="pct"/>
            <w:vMerge/>
            <w:tcBorders>
              <w:left w:val="single" w:sz="4" w:space="0" w:color="000000"/>
            </w:tcBorders>
            <w:shd w:val="clear" w:color="auto" w:fill="auto"/>
          </w:tcPr>
          <w:p w:rsidR="00DF6C4D" w:rsidRPr="00D52A53" w:rsidRDefault="00DF6C4D" w:rsidP="00DF6C4D">
            <w:pPr>
              <w:pStyle w:val="aff6"/>
              <w:snapToGrid w:val="0"/>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right="-326" w:firstLine="0"/>
              <w:jc w:val="center"/>
              <w:rPr>
                <w:rFonts w:ascii="Times New Roman" w:hAnsi="Times New Roman" w:cs="Times New Roman"/>
                <w:i/>
              </w:rPr>
            </w:pPr>
            <w:r w:rsidRPr="00D52A53">
              <w:rPr>
                <w:rFonts w:ascii="Times New Roman" w:hAnsi="Times New Roman" w:cs="Times New Roman"/>
                <w:i/>
              </w:rPr>
              <w:t>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left="-384" w:firstLine="0"/>
              <w:jc w:val="center"/>
              <w:rPr>
                <w:rFonts w:ascii="Times New Roman" w:hAnsi="Times New Roman" w:cs="Times New Roman"/>
                <w:i/>
              </w:rPr>
            </w:pPr>
            <w:r w:rsidRPr="00935345">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6</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right="-326" w:firstLine="0"/>
              <w:jc w:val="center"/>
              <w:rPr>
                <w:rFonts w:ascii="Times New Roman" w:hAnsi="Times New Roman" w:cs="Times New Roman"/>
                <w:i/>
              </w:rPr>
            </w:pPr>
            <w:r w:rsidRPr="00D52A53">
              <w:rPr>
                <w:rFonts w:ascii="Times New Roman" w:hAnsi="Times New Roman" w:cs="Times New Roman"/>
                <w:i/>
              </w:rPr>
              <w:t>7</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left="-384" w:firstLine="0"/>
              <w:jc w:val="center"/>
              <w:rPr>
                <w:rFonts w:ascii="Times New Roman" w:hAnsi="Times New Roman" w:cs="Times New Roman"/>
                <w:i/>
              </w:rPr>
            </w:pPr>
            <w:r w:rsidRPr="00935345">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7</w:t>
            </w:r>
          </w:p>
        </w:tc>
      </w:tr>
      <w:tr w:rsidR="00DF6C4D" w:rsidRPr="00D52A53" w:rsidTr="00C41070">
        <w:trPr>
          <w:cantSplit/>
          <w:trHeight w:val="227"/>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ед.</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right="-326" w:firstLine="0"/>
              <w:jc w:val="center"/>
              <w:rPr>
                <w:rFonts w:ascii="Times New Roman" w:hAnsi="Times New Roman" w:cs="Times New Roman"/>
                <w:i/>
              </w:rPr>
            </w:pPr>
            <w:r w:rsidRPr="00D52A53">
              <w:rPr>
                <w:rFonts w:ascii="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left="-384" w:firstLine="0"/>
              <w:jc w:val="center"/>
              <w:rPr>
                <w:rFonts w:ascii="Times New Roman" w:hAnsi="Times New Roman" w:cs="Times New Roman"/>
                <w:i/>
              </w:rPr>
            </w:pPr>
            <w:r w:rsidRPr="00935345">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2</w:t>
            </w:r>
          </w:p>
        </w:tc>
      </w:tr>
      <w:tr w:rsidR="00DF6C4D" w:rsidRPr="00D52A53"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5.1.3</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63</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firstLine="0"/>
              <w:jc w:val="center"/>
              <w:rPr>
                <w:rFonts w:ascii="Times New Roman" w:hAnsi="Times New Roman" w:cs="Times New Roman"/>
                <w:b/>
                <w:sz w:val="28"/>
                <w:szCs w:val="28"/>
              </w:rPr>
            </w:pPr>
            <w:r w:rsidRPr="00935345">
              <w:rPr>
                <w:rFonts w:ascii="Times New Roman" w:hAnsi="Times New Roman" w:cs="Times New Roman"/>
                <w:b/>
                <w:sz w:val="28"/>
                <w:szCs w:val="28"/>
              </w:rPr>
              <w:t>71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F6C4D" w:rsidRPr="00D52A53" w:rsidTr="00C41070">
        <w:trPr>
          <w:cantSplit/>
          <w:trHeight w:val="279"/>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bCs/>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Pr>
                <w:rFonts w:ascii="Times New Roman" w:eastAsia="Times New Roman" w:hAnsi="Times New Roman" w:cs="Times New Roman"/>
                <w:i/>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left="-775" w:firstLine="0"/>
              <w:jc w:val="center"/>
              <w:rPr>
                <w:rFonts w:ascii="Times New Roman" w:hAnsi="Times New Roman" w:cs="Times New Roman"/>
                <w:i/>
              </w:rPr>
            </w:pPr>
            <w:r w:rsidRPr="00935345">
              <w:rPr>
                <w:rFonts w:ascii="Times New Roman" w:eastAsia="Times New Roman" w:hAnsi="Times New Roman" w:cs="Times New Roman"/>
                <w:i/>
              </w:rPr>
              <w:t xml:space="preserve">       5</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F6C4D" w:rsidRPr="00D52A53" w:rsidTr="00C41070">
        <w:trPr>
          <w:cantSplit/>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left="-775" w:firstLine="0"/>
              <w:jc w:val="center"/>
              <w:rPr>
                <w:rFonts w:ascii="Times New Roman" w:hAnsi="Times New Roman" w:cs="Times New Roman"/>
                <w:i/>
              </w:rPr>
            </w:pPr>
            <w:r w:rsidRPr="00935345">
              <w:rPr>
                <w:rFonts w:ascii="Times New Roman" w:eastAsia="Times New Roman" w:hAnsi="Times New Roman" w:cs="Times New Roman"/>
                <w:i/>
              </w:rPr>
              <w:t xml:space="preserve">        5</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F6C4D" w:rsidRPr="00D52A53" w:rsidTr="00C41070">
        <w:tc>
          <w:tcPr>
            <w:tcW w:w="249" w:type="pct"/>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w:t>
            </w:r>
            <w:r>
              <w:rPr>
                <w:rFonts w:ascii="Times New Roman" w:eastAsia="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left="-775" w:firstLine="0"/>
              <w:jc w:val="center"/>
              <w:rPr>
                <w:rFonts w:ascii="Times New Roman" w:hAnsi="Times New Roman" w:cs="Times New Roman"/>
                <w:i/>
              </w:rPr>
            </w:pPr>
            <w:r w:rsidRPr="00935345">
              <w:rPr>
                <w:rFonts w:ascii="Times New Roman" w:eastAsia="Times New Roman" w:hAnsi="Times New Roman" w:cs="Times New Roman"/>
                <w:i/>
              </w:rPr>
              <w:t xml:space="preserve">        61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left="-775" w:firstLine="0"/>
              <w:jc w:val="center"/>
              <w:rPr>
                <w:rFonts w:ascii="Times New Roman" w:hAnsi="Times New Roman" w:cs="Times New Roman"/>
                <w:i/>
              </w:rPr>
            </w:pPr>
            <w:r w:rsidRPr="00D52A53">
              <w:rPr>
                <w:rFonts w:ascii="Times New Roman" w:eastAsia="Times New Roman" w:hAnsi="Times New Roman" w:cs="Times New Roman"/>
                <w:i/>
              </w:rPr>
              <w:t xml:space="preserve">            0</w:t>
            </w:r>
          </w:p>
        </w:tc>
      </w:tr>
      <w:tr w:rsidR="00DF6C4D" w:rsidRPr="00D52A53" w:rsidTr="00C41070">
        <w:trPr>
          <w:cantSplit/>
          <w:trHeight w:val="898"/>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lastRenderedPageBreak/>
              <w:t>5.1.4</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 xml:space="preserve">Количество учреждений, обеспечивших в текущем периоде </w:t>
            </w:r>
            <w:proofErr w:type="gramStart"/>
            <w:r w:rsidRPr="00D52A53">
              <w:rPr>
                <w:rFonts w:ascii="Times New Roman" w:hAnsi="Times New Roman" w:cs="Times New Roman"/>
              </w:rPr>
              <w:t>проведение  огнезащитной</w:t>
            </w:r>
            <w:proofErr w:type="gramEnd"/>
            <w:r w:rsidRPr="00D52A53">
              <w:rPr>
                <w:rFonts w:ascii="Times New Roman" w:hAnsi="Times New Roman" w:cs="Times New Roman"/>
              </w:rPr>
              <w:t xml:space="preserve">  обработки (пропитки) деревянных конструкций, лабораторные испытания контроля качества обработки, всего, из них: </w:t>
            </w:r>
          </w:p>
          <w:p w:rsidR="00DF6C4D" w:rsidRPr="00D52A53" w:rsidRDefault="00DF6C4D" w:rsidP="00DF6C4D">
            <w:pPr>
              <w:ind w:firstLine="0"/>
              <w:rPr>
                <w:rFonts w:ascii="Times New Roman" w:hAnsi="Times New Roman" w:cs="Times New Roman"/>
              </w:rPr>
            </w:pP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штук</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F46D6" w:rsidRDefault="00DF6C4D" w:rsidP="00DF6C4D">
            <w:pPr>
              <w:snapToGrid w:val="0"/>
              <w:ind w:firstLine="0"/>
              <w:jc w:val="center"/>
              <w:rPr>
                <w:rFonts w:ascii="Times New Roman" w:hAnsi="Times New Roman" w:cs="Times New Roman"/>
                <w:b/>
                <w:sz w:val="28"/>
                <w:szCs w:val="28"/>
              </w:rPr>
            </w:pPr>
            <w:r w:rsidRPr="00DF46D6">
              <w:rPr>
                <w:rFonts w:ascii="Times New Roman" w:hAnsi="Times New Roman" w:cs="Times New Roman"/>
                <w:b/>
                <w:sz w:val="28"/>
                <w:szCs w:val="28"/>
              </w:rPr>
              <w:t>15</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193DD9" w:rsidRDefault="00F3510F" w:rsidP="00DF6C4D">
            <w:pPr>
              <w:snapToGrid w:val="0"/>
              <w:ind w:firstLine="0"/>
              <w:jc w:val="center"/>
              <w:rPr>
                <w:rFonts w:ascii="Times New Roman" w:hAnsi="Times New Roman" w:cs="Times New Roman"/>
                <w:b/>
                <w:color w:val="FF0000"/>
                <w:sz w:val="28"/>
                <w:szCs w:val="28"/>
              </w:rPr>
            </w:pPr>
            <w:r w:rsidRPr="00193DD9">
              <w:rPr>
                <w:rFonts w:ascii="Times New Roman" w:hAnsi="Times New Roman" w:cs="Times New Roman"/>
                <w:b/>
                <w:color w:val="FF0000"/>
                <w:sz w:val="28"/>
                <w:szCs w:val="28"/>
              </w:rPr>
              <w:t>65</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F6C4D" w:rsidRPr="00D52A53" w:rsidTr="00C41070">
        <w:trPr>
          <w:cantSplit/>
          <w:trHeight w:val="262"/>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F46D6" w:rsidRDefault="00DF6C4D" w:rsidP="00DF6C4D">
            <w:pPr>
              <w:snapToGrid w:val="0"/>
              <w:ind w:firstLine="0"/>
              <w:jc w:val="center"/>
              <w:rPr>
                <w:rFonts w:ascii="Times New Roman" w:hAnsi="Times New Roman" w:cs="Times New Roman"/>
                <w:i/>
              </w:rPr>
            </w:pPr>
            <w:r w:rsidRPr="00DF46D6">
              <w:rPr>
                <w:rFonts w:ascii="Times New Roman" w:hAnsi="Times New Roman" w:cs="Times New Roman"/>
                <w:i/>
              </w:rPr>
              <w:t>14</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193DD9" w:rsidRDefault="00F3510F" w:rsidP="00DF6C4D">
            <w:pPr>
              <w:snapToGrid w:val="0"/>
              <w:ind w:firstLine="0"/>
              <w:jc w:val="center"/>
              <w:rPr>
                <w:rFonts w:ascii="Times New Roman" w:hAnsi="Times New Roman" w:cs="Times New Roman"/>
                <w:i/>
                <w:color w:val="FF0000"/>
              </w:rPr>
            </w:pPr>
            <w:r w:rsidRPr="00193DD9">
              <w:rPr>
                <w:rFonts w:ascii="Times New Roman" w:hAnsi="Times New Roman" w:cs="Times New Roman"/>
                <w:i/>
                <w:color w:val="FF0000"/>
              </w:rPr>
              <w:t>61</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F46D6" w:rsidRDefault="00DF6C4D" w:rsidP="00DF6C4D">
            <w:pPr>
              <w:snapToGrid w:val="0"/>
              <w:ind w:firstLine="0"/>
              <w:jc w:val="center"/>
              <w:rPr>
                <w:rFonts w:ascii="Times New Roman" w:hAnsi="Times New Roman" w:cs="Times New Roman"/>
                <w:i/>
              </w:rPr>
            </w:pPr>
            <w:r w:rsidRPr="00DF46D6">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4</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C004E9"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5.1.5</w:t>
            </w:r>
          </w:p>
        </w:tc>
        <w:tc>
          <w:tcPr>
            <w:tcW w:w="2867" w:type="pct"/>
            <w:tcBorders>
              <w:top w:val="single" w:sz="4" w:space="0" w:color="000000"/>
              <w:left w:val="single" w:sz="4" w:space="0" w:color="000000"/>
              <w:bottom w:val="single" w:sz="4" w:space="0" w:color="000000"/>
            </w:tcBorders>
            <w:shd w:val="clear" w:color="auto" w:fill="auto"/>
            <w:vAlign w:val="center"/>
          </w:tcPr>
          <w:p w:rsidR="00DF6C4D" w:rsidRPr="00CE4374" w:rsidRDefault="00DF6C4D" w:rsidP="00DF6C4D">
            <w:pPr>
              <w:ind w:firstLine="0"/>
              <w:rPr>
                <w:rFonts w:ascii="Times New Roman" w:hAnsi="Times New Roman" w:cs="Times New Roman"/>
              </w:rPr>
            </w:pPr>
            <w:r w:rsidRPr="00CE4374">
              <w:rPr>
                <w:rFonts w:ascii="Times New Roman" w:hAnsi="Times New Roman" w:cs="Times New Roma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CE4374" w:rsidRDefault="00DF6C4D" w:rsidP="00DF6C4D">
            <w:pPr>
              <w:ind w:firstLine="0"/>
              <w:jc w:val="center"/>
              <w:rPr>
                <w:rFonts w:ascii="Times New Roman" w:hAnsi="Times New Roman" w:cs="Times New Roman"/>
              </w:rPr>
            </w:pPr>
            <w:r w:rsidRPr="00CE4374">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CE4374" w:rsidRDefault="00DF6C4D" w:rsidP="00DF6C4D">
            <w:pPr>
              <w:snapToGrid w:val="0"/>
              <w:ind w:firstLine="0"/>
              <w:jc w:val="center"/>
              <w:rPr>
                <w:rFonts w:ascii="Times New Roman" w:hAnsi="Times New Roman" w:cs="Times New Roman"/>
              </w:rPr>
            </w:pPr>
            <w:r w:rsidRPr="00CE4374">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E4374" w:rsidRDefault="00DF6C4D" w:rsidP="00DF6C4D">
            <w:pPr>
              <w:snapToGrid w:val="0"/>
              <w:ind w:firstLine="0"/>
              <w:jc w:val="center"/>
              <w:rPr>
                <w:rFonts w:ascii="Times New Roman" w:hAnsi="Times New Roman" w:cs="Times New Roman"/>
                <w:b/>
                <w:sz w:val="28"/>
                <w:szCs w:val="28"/>
              </w:rPr>
            </w:pPr>
            <w:r w:rsidRPr="00CE4374">
              <w:rPr>
                <w:rFonts w:ascii="Times New Roman" w:hAnsi="Times New Roman" w:cs="Times New Roman"/>
                <w:b/>
                <w:sz w:val="28"/>
                <w:szCs w:val="28"/>
              </w:rPr>
              <w:t>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193DD9" w:rsidRDefault="00193DD9" w:rsidP="00DF6C4D">
            <w:pPr>
              <w:snapToGrid w:val="0"/>
              <w:ind w:firstLine="0"/>
              <w:jc w:val="center"/>
              <w:rPr>
                <w:rFonts w:ascii="Times New Roman" w:hAnsi="Times New Roman" w:cs="Times New Roman"/>
                <w:b/>
                <w:color w:val="FF0000"/>
                <w:sz w:val="28"/>
                <w:szCs w:val="28"/>
              </w:rPr>
            </w:pPr>
            <w:r w:rsidRPr="00193DD9">
              <w:rPr>
                <w:rFonts w:ascii="Times New Roman" w:hAnsi="Times New Roman" w:cs="Times New Roman"/>
                <w:b/>
                <w:color w:val="FF0000"/>
                <w:sz w:val="28"/>
                <w:szCs w:val="28"/>
              </w:rPr>
              <w:t>9</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193DD9" w:rsidRDefault="00DF6C4D" w:rsidP="00DF6C4D">
            <w:pPr>
              <w:snapToGrid w:val="0"/>
              <w:ind w:firstLine="0"/>
              <w:jc w:val="center"/>
              <w:rPr>
                <w:rFonts w:ascii="Times New Roman" w:hAnsi="Times New Roman" w:cs="Times New Roman"/>
                <w:i/>
              </w:rPr>
            </w:pPr>
            <w:r w:rsidRPr="00193DD9">
              <w:rPr>
                <w:rFonts w:ascii="Times New Roman" w:hAnsi="Times New Roman" w:cs="Times New Roman"/>
                <w:i/>
              </w:rPr>
              <w:t>2</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193DD9" w:rsidRDefault="00DF6C4D" w:rsidP="00DF6C4D">
            <w:pPr>
              <w:snapToGrid w:val="0"/>
              <w:ind w:firstLine="0"/>
              <w:jc w:val="center"/>
              <w:rPr>
                <w:rFonts w:ascii="Times New Roman" w:hAnsi="Times New Roman" w:cs="Times New Roman"/>
                <w:i/>
              </w:rPr>
            </w:pPr>
            <w:r w:rsidRPr="00193DD9">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CE4374">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193DD9" w:rsidRDefault="00193DD9" w:rsidP="00DF6C4D">
            <w:pPr>
              <w:snapToGrid w:val="0"/>
              <w:ind w:firstLine="0"/>
              <w:jc w:val="center"/>
              <w:rPr>
                <w:rFonts w:ascii="Times New Roman" w:hAnsi="Times New Roman" w:cs="Times New Roman"/>
                <w:i/>
              </w:rPr>
            </w:pPr>
            <w:r w:rsidRPr="00193DD9">
              <w:rPr>
                <w:rFonts w:ascii="Times New Roman" w:hAnsi="Times New Roman" w:cs="Times New Roman"/>
                <w:i/>
                <w:color w:val="FF0000"/>
              </w:rPr>
              <w:t>7</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району</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935345" w:rsidRDefault="00DF6C4D" w:rsidP="00DF6C4D">
            <w:pPr>
              <w:snapToGrid w:val="0"/>
              <w:ind w:firstLine="0"/>
              <w:jc w:val="center"/>
              <w:rPr>
                <w:rFonts w:ascii="Times New Roman" w:hAnsi="Times New Roman" w:cs="Times New Roman"/>
                <w:i/>
              </w:rPr>
            </w:pPr>
            <w:r w:rsidRPr="00935345">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auto"/>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5.1.6</w:t>
            </w:r>
          </w:p>
        </w:tc>
        <w:tc>
          <w:tcPr>
            <w:tcW w:w="2867"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0</w:t>
            </w:r>
          </w:p>
        </w:tc>
      </w:tr>
      <w:tr w:rsidR="00DF6C4D" w:rsidRPr="00D52A53" w:rsidTr="00C41070">
        <w:trPr>
          <w:cantSplit/>
          <w:trHeight w:val="261"/>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 xml:space="preserve">- администрация МО Кавказский район </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Height w:val="261"/>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5.1.7</w:t>
            </w:r>
          </w:p>
        </w:tc>
        <w:tc>
          <w:tcPr>
            <w:tcW w:w="2867"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 xml:space="preserve">Установка в текущем периоде  противопожарных преград (межэтажные двери, противопожарные двери, люки),  устройство противопожарных лестниц и </w:t>
            </w:r>
            <w:r w:rsidRPr="00D52A53">
              <w:rPr>
                <w:rFonts w:ascii="Times New Roman" w:eastAsia="Times New Roman" w:hAnsi="Times New Roman" w:cs="Times New Roman"/>
                <w:bCs/>
              </w:rPr>
              <w:t>эвакуационных выходов,</w:t>
            </w:r>
            <w:r w:rsidRPr="00D52A53">
              <w:rPr>
                <w:rFonts w:ascii="Times New Roman" w:hAnsi="Times New Roman" w:cs="Times New Roman"/>
              </w:rPr>
              <w:t xml:space="preserve"> отделка негорючими материалами пола (стен, потолка)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5F07BC" w:rsidRDefault="00DF6C4D" w:rsidP="00DF6C4D">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5F07BC" w:rsidRDefault="00DF6C4D" w:rsidP="00DF6C4D">
            <w:pPr>
              <w:snapToGrid w:val="0"/>
              <w:ind w:firstLine="0"/>
              <w:jc w:val="center"/>
              <w:rPr>
                <w:rFonts w:ascii="Times New Roman" w:hAnsi="Times New Roman" w:cs="Times New Roman"/>
                <w:b/>
              </w:rPr>
            </w:pPr>
            <w:r>
              <w:rPr>
                <w:rFonts w:ascii="Times New Roman" w:hAnsi="Times New Roman" w:cs="Times New Roman"/>
                <w:b/>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5F07BC" w:rsidRDefault="00DF6C4D" w:rsidP="00DF6C4D">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5F07BC" w:rsidRDefault="00DF6C4D" w:rsidP="00DF6C4D">
            <w:pPr>
              <w:snapToGrid w:val="0"/>
              <w:ind w:firstLine="0"/>
              <w:jc w:val="center"/>
              <w:rPr>
                <w:rFonts w:ascii="Times New Roman" w:hAnsi="Times New Roman" w:cs="Times New Roman"/>
                <w:b/>
              </w:rPr>
            </w:pPr>
            <w:r w:rsidRPr="005F07BC">
              <w:rPr>
                <w:rFonts w:ascii="Times New Roman" w:hAnsi="Times New Roman" w:cs="Times New Roman"/>
                <w:b/>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5F07BC" w:rsidRDefault="00DF6C4D" w:rsidP="00DF6C4D">
            <w:pPr>
              <w:snapToGrid w:val="0"/>
              <w:ind w:firstLine="0"/>
              <w:jc w:val="center"/>
              <w:rPr>
                <w:rFonts w:ascii="Times New Roman" w:hAnsi="Times New Roman" w:cs="Times New Roman"/>
                <w:b/>
              </w:rPr>
            </w:pPr>
            <w:r w:rsidRPr="005F07BC">
              <w:rPr>
                <w:rFonts w:ascii="Times New Roman" w:hAnsi="Times New Roman" w:cs="Times New Roman"/>
                <w:b/>
              </w:rPr>
              <w:t>0</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kern w:val="1"/>
              </w:rPr>
              <w:t>-  учреждений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5.1.8</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bCs/>
                <w:sz w:val="28"/>
                <w:szCs w:val="28"/>
              </w:rPr>
              <w:t>1</w:t>
            </w:r>
          </w:p>
        </w:tc>
      </w:tr>
      <w:tr w:rsidR="00DF6C4D" w:rsidRPr="00D52A53" w:rsidTr="00C41070">
        <w:trPr>
          <w:cantSplit/>
        </w:trPr>
        <w:tc>
          <w:tcPr>
            <w:tcW w:w="249" w:type="pct"/>
            <w:tcBorders>
              <w:top w:val="single" w:sz="4" w:space="0" w:color="000000"/>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proofErr w:type="spellStart"/>
            <w:r w:rsidRPr="00D52A53">
              <w:rPr>
                <w:rFonts w:ascii="Times New Roman" w:hAnsi="Times New Roman" w:cs="Times New Roman"/>
                <w:i/>
              </w:rPr>
              <w:t>шт</w:t>
            </w:r>
            <w:proofErr w:type="spellEnd"/>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r>
      <w:tr w:rsidR="00DF6C4D" w:rsidRPr="00D52A53"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1</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1</w:t>
            </w:r>
          </w:p>
        </w:tc>
      </w:tr>
      <w:tr w:rsidR="00DF6C4D" w:rsidRPr="00D52A53" w:rsidTr="00C41070">
        <w:trPr>
          <w:cantSplit/>
        </w:trPr>
        <w:tc>
          <w:tcPr>
            <w:tcW w:w="249" w:type="pct"/>
            <w:vMerge w:val="restart"/>
            <w:tcBorders>
              <w:top w:val="single" w:sz="4" w:space="0" w:color="000000"/>
              <w:lef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5.1.9</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rPr>
            </w:pPr>
            <w:r w:rsidRPr="00D52A53">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шт.</w:t>
            </w:r>
          </w:p>
        </w:tc>
        <w:tc>
          <w:tcPr>
            <w:tcW w:w="232" w:type="pct"/>
            <w:gridSpan w:val="3"/>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snapToGrid w:val="0"/>
              <w:ind w:firstLine="0"/>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Pr>
                <w:rFonts w:ascii="Times New Roman" w:hAnsi="Times New Roman" w:cs="Times New Roman"/>
                <w:b/>
                <w:sz w:val="28"/>
                <w:szCs w:val="28"/>
              </w:rPr>
              <w:t>66</w:t>
            </w:r>
          </w:p>
        </w:tc>
        <w:tc>
          <w:tcPr>
            <w:tcW w:w="279" w:type="pct"/>
            <w:gridSpan w:val="3"/>
            <w:tcBorders>
              <w:top w:val="single" w:sz="4" w:space="0" w:color="000000"/>
              <w:left w:val="single" w:sz="4" w:space="0" w:color="000000"/>
              <w:bottom w:val="single" w:sz="4" w:space="0" w:color="000000"/>
            </w:tcBorders>
            <w:shd w:val="clear" w:color="auto" w:fill="auto"/>
            <w:vAlign w:val="center"/>
          </w:tcPr>
          <w:p w:rsidR="00DF6C4D" w:rsidRPr="00A6273E" w:rsidRDefault="00DF6C4D" w:rsidP="00DF6C4D">
            <w:pPr>
              <w:snapToGrid w:val="0"/>
              <w:ind w:firstLine="0"/>
              <w:jc w:val="center"/>
              <w:rPr>
                <w:rFonts w:ascii="Times New Roman" w:hAnsi="Times New Roman" w:cs="Times New Roman"/>
                <w:b/>
                <w:sz w:val="28"/>
                <w:szCs w:val="28"/>
              </w:rPr>
            </w:pPr>
            <w:r w:rsidRPr="00A6273E">
              <w:rPr>
                <w:rFonts w:ascii="Times New Roman" w:hAnsi="Times New Roman" w:cs="Times New Roman"/>
                <w:b/>
                <w:sz w:val="28"/>
                <w:szCs w:val="28"/>
              </w:rPr>
              <w:t>79</w:t>
            </w:r>
          </w:p>
        </w:tc>
        <w:tc>
          <w:tcPr>
            <w:tcW w:w="278" w:type="pct"/>
            <w:gridSpan w:val="3"/>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281" w:type="pct"/>
            <w:gridSpan w:val="5"/>
            <w:tcBorders>
              <w:top w:val="single" w:sz="4" w:space="0" w:color="000000"/>
              <w:left w:val="single" w:sz="4" w:space="0" w:color="000000"/>
              <w:bottom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C004E9" w:rsidRDefault="00DF6C4D" w:rsidP="00DF6C4D">
            <w:pPr>
              <w:snapToGrid w:val="0"/>
              <w:ind w:firstLine="0"/>
              <w:jc w:val="center"/>
              <w:rPr>
                <w:rFonts w:ascii="Times New Roman" w:hAnsi="Times New Roman" w:cs="Times New Roman"/>
                <w:b/>
                <w:sz w:val="28"/>
                <w:szCs w:val="28"/>
              </w:rPr>
            </w:pPr>
            <w:r w:rsidRPr="00C004E9">
              <w:rPr>
                <w:rFonts w:ascii="Times New Roman" w:hAnsi="Times New Roman" w:cs="Times New Roman"/>
                <w:b/>
                <w:sz w:val="28"/>
                <w:szCs w:val="28"/>
              </w:rPr>
              <w:t>6</w:t>
            </w:r>
          </w:p>
        </w:tc>
      </w:tr>
      <w:tr w:rsidR="00DF6C4D" w:rsidRPr="00D52A53" w:rsidTr="00C41070">
        <w:trPr>
          <w:cantSplit/>
          <w:trHeight w:val="251"/>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управлению  образования</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61</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A6273E" w:rsidRDefault="00DF6C4D" w:rsidP="00DF6C4D">
            <w:pPr>
              <w:snapToGrid w:val="0"/>
              <w:ind w:firstLine="0"/>
              <w:jc w:val="center"/>
              <w:rPr>
                <w:rFonts w:ascii="Times New Roman" w:hAnsi="Times New Roman" w:cs="Times New Roman"/>
                <w:i/>
              </w:rPr>
            </w:pPr>
            <w:r w:rsidRPr="00A6273E">
              <w:rPr>
                <w:rFonts w:ascii="Times New Roman" w:hAnsi="Times New Roman" w:cs="Times New Roman"/>
                <w:i/>
              </w:rPr>
              <w:t>61</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r>
      <w:tr w:rsidR="00DF6C4D" w:rsidRPr="00D52A53" w:rsidTr="00C41070">
        <w:trPr>
          <w:cantSplit/>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культуры</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7</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1</w:t>
            </w:r>
          </w:p>
        </w:tc>
      </w:tr>
      <w:tr w:rsidR="00DF6C4D" w:rsidRPr="00D52A53" w:rsidTr="00C41070">
        <w:trPr>
          <w:cantSplit/>
          <w:trHeight w:val="294"/>
        </w:trPr>
        <w:tc>
          <w:tcPr>
            <w:tcW w:w="249" w:type="pct"/>
            <w:vMerge/>
            <w:tcBorders>
              <w:left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rPr>
                <w:rFonts w:ascii="Times New Roman" w:hAnsi="Times New Roman" w:cs="Times New Roman"/>
                <w:i/>
              </w:rPr>
            </w:pPr>
            <w:r w:rsidRPr="00D52A53">
              <w:rPr>
                <w:rFonts w:ascii="Times New Roman" w:hAnsi="Times New Roman" w:cs="Times New Roman"/>
                <w:i/>
              </w:rPr>
              <w:t>- учреждений, подведомственных отделу   по физической культуре  и спорту</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6</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Pr>
                <w:rFonts w:ascii="Times New Roman" w:hAnsi="Times New Roman" w:cs="Times New Roman"/>
                <w:i/>
              </w:rPr>
              <w:t>0</w:t>
            </w:r>
          </w:p>
        </w:tc>
      </w:tr>
      <w:tr w:rsidR="00DF6C4D" w:rsidRPr="00D52A53" w:rsidTr="00C41070">
        <w:trPr>
          <w:cantSplit/>
        </w:trPr>
        <w:tc>
          <w:tcPr>
            <w:tcW w:w="249" w:type="pct"/>
            <w:vMerge/>
            <w:tcBorders>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kern w:val="1"/>
              </w:rPr>
              <w:t>- учреждений, подведомственных администрации МО Кавказский район</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i/>
              </w:rPr>
            </w:pPr>
            <w:r w:rsidRPr="00D52A53">
              <w:rPr>
                <w:rFonts w:ascii="Times New Roman" w:hAnsi="Times New Roman" w:cs="Times New Roman"/>
                <w:i/>
              </w:rPr>
              <w:t>шт.</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rPr>
            </w:pPr>
            <w:r>
              <w:rPr>
                <w:rFonts w:ascii="Times New Roman" w:hAnsi="Times New Roman" w:cs="Times New Roman"/>
              </w:rPr>
              <w:t>5</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281" w:type="pct"/>
            <w:gridSpan w:val="5"/>
            <w:tcBorders>
              <w:top w:val="single" w:sz="4" w:space="0" w:color="000000"/>
              <w:left w:val="single" w:sz="4" w:space="0" w:color="000000"/>
              <w:bottom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5</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snapToGrid w:val="0"/>
              <w:ind w:firstLine="0"/>
              <w:jc w:val="center"/>
              <w:rPr>
                <w:rFonts w:ascii="Times New Roman" w:hAnsi="Times New Roman" w:cs="Times New Roman"/>
                <w:i/>
              </w:rPr>
            </w:pPr>
            <w:r w:rsidRPr="00D52A53">
              <w:rPr>
                <w:rFonts w:ascii="Times New Roman" w:hAnsi="Times New Roman" w:cs="Times New Roman"/>
                <w:i/>
              </w:rPr>
              <w:t>5</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rPr>
                <w:rFonts w:ascii="Times New Roman" w:hAnsi="Times New Roman" w:cs="Times New Roman"/>
              </w:rPr>
            </w:pPr>
          </w:p>
        </w:tc>
        <w:tc>
          <w:tcPr>
            <w:tcW w:w="4751" w:type="pct"/>
            <w:gridSpan w:val="22"/>
            <w:tcBorders>
              <w:left w:val="single" w:sz="4" w:space="0" w:color="000000"/>
              <w:bottom w:val="single" w:sz="4" w:space="0" w:color="000000"/>
              <w:right w:val="single" w:sz="4" w:space="0" w:color="000000"/>
            </w:tcBorders>
            <w:shd w:val="clear" w:color="auto" w:fill="auto"/>
          </w:tcPr>
          <w:p w:rsidR="00DF6C4D" w:rsidRPr="00637419" w:rsidRDefault="00DF6C4D" w:rsidP="00DF6C4D">
            <w:pPr>
              <w:pStyle w:val="1"/>
              <w:numPr>
                <w:ilvl w:val="0"/>
                <w:numId w:val="42"/>
              </w:numPr>
              <w:suppressAutoHyphens/>
              <w:autoSpaceDE/>
              <w:autoSpaceDN/>
              <w:adjustRightInd/>
              <w:spacing w:before="0" w:after="0"/>
              <w:jc w:val="both"/>
              <w:rPr>
                <w:rFonts w:ascii="Times New Roman" w:hAnsi="Times New Roman" w:cs="Times New Roman"/>
                <w:b w:val="0"/>
              </w:rPr>
            </w:pPr>
            <w:r w:rsidRPr="00637419">
              <w:rPr>
                <w:rStyle w:val="a4"/>
                <w:rFonts w:ascii="Times New Roman" w:hAnsi="Times New Roman"/>
                <w:b/>
                <w:color w:val="auto"/>
                <w:sz w:val="28"/>
                <w:szCs w:val="28"/>
              </w:rPr>
              <w:t>Подпрограмма</w:t>
            </w:r>
            <w:r w:rsidRPr="00637419">
              <w:rPr>
                <w:rFonts w:ascii="Times New Roman" w:hAnsi="Times New Roman" w:cs="Times New Roman"/>
                <w:b w:val="0"/>
                <w:sz w:val="28"/>
                <w:szCs w:val="28"/>
              </w:rPr>
              <w:t xml:space="preserve"> </w:t>
            </w:r>
            <w:r w:rsidRPr="00637419">
              <w:rPr>
                <w:rFonts w:ascii="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sidRPr="00637419">
              <w:rPr>
                <w:rFonts w:ascii="Times New Roman" w:hAnsi="Times New Roman" w:cs="Times New Roman"/>
                <w:b w:val="0"/>
              </w:rPr>
              <w:t>»</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eastAsia="Times New Roman" w:hAnsi="Times New Roman" w:cs="Times New Roman"/>
                <w:i/>
              </w:rPr>
              <w:t xml:space="preserve"> </w:t>
            </w:r>
            <w:r w:rsidRPr="00D52A53">
              <w:rPr>
                <w:rFonts w:ascii="Times New Roman" w:hAnsi="Times New Roman" w:cs="Times New Roman"/>
                <w:i/>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vAlign w:val="center"/>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6.1.1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eastAsia="Times New Roman" w:hAnsi="Times New Roman" w:cs="Times New Roman"/>
              </w:rPr>
              <w:t xml:space="preserve"> </w:t>
            </w:r>
            <w:r w:rsidRPr="00D52A53">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ед.</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rPr>
            </w:pPr>
            <w:r w:rsidRPr="008A54B9">
              <w:rPr>
                <w:rFonts w:ascii="Times New Roman" w:hAnsi="Times New Roman" w:cs="Times New Roman"/>
              </w:rPr>
              <w:t>1</w:t>
            </w:r>
          </w:p>
        </w:tc>
        <w:tc>
          <w:tcPr>
            <w:tcW w:w="278"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6.1.2</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Количество жителей, охваченных тематическими мероприятиями</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3250</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b/>
              </w:rPr>
            </w:pPr>
            <w:r w:rsidRPr="008A54B9">
              <w:rPr>
                <w:rFonts w:ascii="Times New Roman" w:hAnsi="Times New Roman" w:cs="Times New Roman"/>
                <w:b/>
              </w:rPr>
              <w:t>3300</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rPr>
                <w:rFonts w:ascii="Times New Roman" w:hAnsi="Times New Roman" w:cs="Times New Roman"/>
              </w:rPr>
            </w:pPr>
            <w:r w:rsidRPr="008A54B9">
              <w:rPr>
                <w:rFonts w:ascii="Times New Roman" w:hAnsi="Times New Roman" w:cs="Times New Roman"/>
              </w:rPr>
              <w:t>3300</w:t>
            </w:r>
          </w:p>
        </w:tc>
        <w:tc>
          <w:tcPr>
            <w:tcW w:w="278"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3350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3350</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6.2</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DF6C4D" w:rsidRPr="00D52A53" w:rsidRDefault="00DF6C4D" w:rsidP="00DF6C4D">
            <w:pPr>
              <w:pStyle w:val="aff6"/>
              <w:rPr>
                <w:rFonts w:ascii="Times New Roman" w:hAnsi="Times New Roman" w:cs="Times New Roman"/>
              </w:rPr>
            </w:pPr>
            <w:r w:rsidRPr="00D52A53">
              <w:rPr>
                <w:rFonts w:ascii="Times New Roman" w:hAnsi="Times New Roman" w:cs="Times New Roman"/>
              </w:rPr>
              <w:t>Целевые показатели:</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6.2.1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rPr>
                <w:rFonts w:ascii="Times New Roman" w:hAnsi="Times New Roman" w:cs="Times New Roman"/>
              </w:rPr>
            </w:pPr>
            <w:r w:rsidRPr="00D52A53">
              <w:rPr>
                <w:rFonts w:ascii="Times New Roman" w:hAnsi="Times New Roman" w:cs="Times New Roman"/>
              </w:rPr>
              <w:t xml:space="preserve">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w:t>
            </w:r>
            <w:r w:rsidRPr="00D52A53">
              <w:rPr>
                <w:rFonts w:ascii="Times New Roman" w:hAnsi="Times New Roman" w:cs="Times New Roman"/>
              </w:rPr>
              <w:lastRenderedPageBreak/>
              <w:t>Кавказского района</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lastRenderedPageBreak/>
              <w:t>ед.</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145</w:t>
            </w:r>
          </w:p>
        </w:tc>
        <w:tc>
          <w:tcPr>
            <w:tcW w:w="279"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b/>
              </w:rPr>
            </w:pPr>
            <w:r w:rsidRPr="008A54B9">
              <w:rPr>
                <w:rFonts w:ascii="Times New Roman" w:hAnsi="Times New Roman" w:cs="Times New Roman"/>
                <w:b/>
              </w:rPr>
              <w:t>145</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rPr>
            </w:pPr>
            <w:r w:rsidRPr="008A54B9">
              <w:rPr>
                <w:rFonts w:ascii="Times New Roman" w:hAnsi="Times New Roman" w:cs="Times New Roman"/>
              </w:rPr>
              <w:t>150</w:t>
            </w:r>
          </w:p>
        </w:tc>
        <w:tc>
          <w:tcPr>
            <w:tcW w:w="278"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150</w:t>
            </w:r>
          </w:p>
        </w:tc>
        <w:tc>
          <w:tcPr>
            <w:tcW w:w="309" w:type="pct"/>
            <w:gridSpan w:val="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150</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6.3</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rPr>
                <w:rFonts w:ascii="Times New Roman" w:hAnsi="Times New Roman" w:cs="Times New Roman"/>
                <w:i/>
              </w:rPr>
            </w:pPr>
            <w:proofErr w:type="gramStart"/>
            <w:r w:rsidRPr="00D52A53">
              <w:rPr>
                <w:rFonts w:ascii="Times New Roman" w:hAnsi="Times New Roman" w:cs="Times New Roman"/>
                <w:i/>
              </w:rPr>
              <w:t>Задача:  изучение</w:t>
            </w:r>
            <w:proofErr w:type="gramEnd"/>
            <w:r w:rsidRPr="00D52A53">
              <w:rPr>
                <w:rFonts w:ascii="Times New Roman" w:hAnsi="Times New Roman" w:cs="Times New Roman"/>
                <w:i/>
              </w:rPr>
              <w:t xml:space="preserve"> общественного мнения в сфере межнациональных отношений </w:t>
            </w:r>
          </w:p>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Целевые показатели:</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6.3.1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85</w:t>
            </w:r>
          </w:p>
        </w:tc>
        <w:tc>
          <w:tcPr>
            <w:tcW w:w="276" w:type="pct"/>
            <w:gridSpan w:val="2"/>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b/>
              </w:rPr>
            </w:pPr>
            <w:r w:rsidRPr="008A54B9">
              <w:rPr>
                <w:rFonts w:ascii="Times New Roman" w:hAnsi="Times New Roman" w:cs="Times New Roman"/>
                <w:b/>
              </w:rPr>
              <w:t>85</w:t>
            </w:r>
          </w:p>
        </w:tc>
        <w:tc>
          <w:tcPr>
            <w:tcW w:w="276"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rPr>
            </w:pPr>
            <w:r w:rsidRPr="008A54B9">
              <w:rPr>
                <w:rFonts w:ascii="Times New Roman" w:hAnsi="Times New Roman" w:cs="Times New Roman"/>
              </w:rPr>
              <w:t>85</w:t>
            </w:r>
          </w:p>
        </w:tc>
        <w:tc>
          <w:tcPr>
            <w:tcW w:w="276"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85</w:t>
            </w:r>
          </w:p>
        </w:tc>
      </w:tr>
      <w:tr w:rsidR="00DF6C4D" w:rsidRPr="00D52A53" w:rsidTr="006F54D5">
        <w:trPr>
          <w:trHeight w:val="284"/>
        </w:trPr>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637419" w:rsidRDefault="00DF6C4D" w:rsidP="00DF6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sidRPr="00637419">
              <w:rPr>
                <w:rFonts w:ascii="Times New Roman" w:hAnsi="Times New Roman" w:cs="Times New Roman"/>
                <w:b/>
                <w:sz w:val="28"/>
                <w:szCs w:val="28"/>
              </w:rPr>
              <w:t xml:space="preserve">7. </w:t>
            </w:r>
            <w:r w:rsidRPr="00637419">
              <w:rPr>
                <w:rStyle w:val="a4"/>
                <w:rFonts w:ascii="Times New Roman" w:hAnsi="Times New Roman"/>
                <w:sz w:val="28"/>
                <w:szCs w:val="28"/>
              </w:rPr>
              <w:t>Подпрограмма</w:t>
            </w:r>
            <w:r w:rsidRPr="00637419">
              <w:rPr>
                <w:rFonts w:ascii="Times New Roman" w:hAnsi="Times New Roman" w:cs="Times New Roman"/>
                <w:sz w:val="28"/>
                <w:szCs w:val="28"/>
              </w:rPr>
              <w:t xml:space="preserve"> «</w:t>
            </w:r>
            <w:r w:rsidRPr="00637419">
              <w:rPr>
                <w:rFonts w:ascii="Times New Roman" w:hAnsi="Times New Roman" w:cs="Times New Roman"/>
                <w:b/>
                <w:sz w:val="28"/>
                <w:szCs w:val="28"/>
              </w:rPr>
              <w:t>Противодействие коррупции в муниципальном образовании Кавказский район»</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7</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ff"/>
              <w:widowControl w:val="0"/>
              <w:jc w:val="both"/>
              <w:rPr>
                <w:rFonts w:ascii="Times New Roman" w:hAnsi="Times New Roman"/>
                <w:i/>
                <w:sz w:val="24"/>
                <w:szCs w:val="24"/>
              </w:rPr>
            </w:pPr>
            <w:r w:rsidRPr="00D52A53">
              <w:rPr>
                <w:rFonts w:ascii="Times New Roman" w:hAnsi="Times New Roman"/>
                <w:i/>
                <w:sz w:val="24"/>
                <w:szCs w:val="24"/>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7.1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Задача</w:t>
            </w:r>
            <w:r w:rsidRPr="00D52A53">
              <w:rPr>
                <w:rFonts w:ascii="Times New Roman" w:hAnsi="Times New Roman" w:cs="Times New Roman"/>
                <w:b/>
                <w:i/>
              </w:rPr>
              <w:t xml:space="preserve"> -</w:t>
            </w:r>
            <w:r w:rsidRPr="00D52A53">
              <w:rPr>
                <w:rFonts w:ascii="Times New Roman" w:hAnsi="Times New Roman" w:cs="Times New Roman"/>
                <w:i/>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DF6C4D" w:rsidRPr="00D52A53" w:rsidRDefault="00DF6C4D" w:rsidP="00DF6C4D">
            <w:pPr>
              <w:pStyle w:val="affff"/>
              <w:widowControl w:val="0"/>
              <w:jc w:val="both"/>
              <w:rPr>
                <w:rFonts w:ascii="Times New Roman" w:hAnsi="Times New Roman"/>
                <w:i/>
                <w:sz w:val="24"/>
                <w:szCs w:val="24"/>
              </w:rPr>
            </w:pPr>
            <w:r w:rsidRPr="00D52A53">
              <w:rPr>
                <w:rFonts w:ascii="Times New Roman" w:hAnsi="Times New Roman"/>
                <w:i/>
                <w:sz w:val="24"/>
                <w:szCs w:val="24"/>
              </w:rPr>
              <w:t>Целевые показатели:</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7.1.1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80,0</w:t>
            </w:r>
          </w:p>
        </w:tc>
        <w:tc>
          <w:tcPr>
            <w:tcW w:w="276" w:type="pct"/>
            <w:gridSpan w:val="2"/>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b/>
              </w:rPr>
            </w:pPr>
            <w:r w:rsidRPr="008A54B9">
              <w:rPr>
                <w:rFonts w:ascii="Times New Roman" w:hAnsi="Times New Roman" w:cs="Times New Roman"/>
                <w:b/>
              </w:rPr>
              <w:t>80,0</w:t>
            </w:r>
          </w:p>
        </w:tc>
        <w:tc>
          <w:tcPr>
            <w:tcW w:w="276"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rPr>
            </w:pPr>
            <w:r w:rsidRPr="008A54B9">
              <w:rPr>
                <w:rFonts w:ascii="Times New Roman" w:hAnsi="Times New Roman" w:cs="Times New Roman"/>
              </w:rPr>
              <w:t>80,0</w:t>
            </w:r>
          </w:p>
        </w:tc>
        <w:tc>
          <w:tcPr>
            <w:tcW w:w="276"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80,5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80,5</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7.1.2</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 xml:space="preserve">Уровень выявленных </w:t>
            </w:r>
            <w:proofErr w:type="spellStart"/>
            <w:r w:rsidRPr="00D52A53">
              <w:rPr>
                <w:rFonts w:ascii="Times New Roman" w:hAnsi="Times New Roman" w:cs="Times New Roman"/>
              </w:rPr>
              <w:t>коррупциогенных</w:t>
            </w:r>
            <w:proofErr w:type="spellEnd"/>
            <w:r w:rsidRPr="00D52A53">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1,5</w:t>
            </w:r>
          </w:p>
        </w:tc>
        <w:tc>
          <w:tcPr>
            <w:tcW w:w="276" w:type="pct"/>
            <w:gridSpan w:val="2"/>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b/>
              </w:rPr>
            </w:pPr>
            <w:r w:rsidRPr="008A54B9">
              <w:rPr>
                <w:rFonts w:ascii="Times New Roman" w:hAnsi="Times New Roman" w:cs="Times New Roman"/>
                <w:b/>
              </w:rPr>
              <w:t>1,5</w:t>
            </w:r>
          </w:p>
        </w:tc>
        <w:tc>
          <w:tcPr>
            <w:tcW w:w="276"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rPr>
            </w:pPr>
            <w:r w:rsidRPr="008A54B9">
              <w:rPr>
                <w:rFonts w:ascii="Times New Roman" w:hAnsi="Times New Roman" w:cs="Times New Roman"/>
              </w:rPr>
              <w:t>1,5</w:t>
            </w:r>
          </w:p>
        </w:tc>
        <w:tc>
          <w:tcPr>
            <w:tcW w:w="276"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1,5</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1,5</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7.1.3</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чел.</w:t>
            </w:r>
          </w:p>
        </w:tc>
        <w:tc>
          <w:tcPr>
            <w:tcW w:w="232"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8"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AF7106">
              <w:rPr>
                <w:rFonts w:ascii="Times New Roman" w:hAnsi="Times New Roman" w:cs="Times New Roman"/>
              </w:rPr>
              <w:t>5</w:t>
            </w:r>
          </w:p>
        </w:tc>
        <w:tc>
          <w:tcPr>
            <w:tcW w:w="276" w:type="pct"/>
            <w:gridSpan w:val="2"/>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b/>
              </w:rPr>
            </w:pPr>
            <w:r w:rsidRPr="008A54B9">
              <w:rPr>
                <w:rFonts w:ascii="Times New Roman" w:hAnsi="Times New Roman" w:cs="Times New Roman"/>
                <w:b/>
              </w:rPr>
              <w:t>3</w:t>
            </w:r>
          </w:p>
        </w:tc>
        <w:tc>
          <w:tcPr>
            <w:tcW w:w="276"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rPr>
            </w:pPr>
            <w:r w:rsidRPr="008A54B9">
              <w:rPr>
                <w:rFonts w:ascii="Times New Roman" w:hAnsi="Times New Roman" w:cs="Times New Roman"/>
              </w:rPr>
              <w:t>4</w:t>
            </w:r>
          </w:p>
        </w:tc>
        <w:tc>
          <w:tcPr>
            <w:tcW w:w="276"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4</w:t>
            </w:r>
          </w:p>
        </w:tc>
        <w:tc>
          <w:tcPr>
            <w:tcW w:w="316" w:type="pct"/>
            <w:gridSpan w:val="3"/>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4</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snapToGrid w:val="0"/>
              <w:jc w:val="center"/>
              <w:rPr>
                <w:rFonts w:ascii="Times New Roman" w:hAnsi="Times New Roman" w:cs="Times New Roman"/>
              </w:rPr>
            </w:pP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tcPr>
          <w:p w:rsidR="00DF6C4D" w:rsidRPr="00637419" w:rsidRDefault="00DF6C4D" w:rsidP="00DF6C4D">
            <w:pPr>
              <w:pStyle w:val="aff6"/>
              <w:jc w:val="center"/>
              <w:rPr>
                <w:rFonts w:ascii="Times New Roman" w:hAnsi="Times New Roman" w:cs="Times New Roman"/>
                <w:sz w:val="28"/>
                <w:szCs w:val="28"/>
              </w:rPr>
            </w:pPr>
            <w:r w:rsidRPr="00637419">
              <w:rPr>
                <w:rFonts w:ascii="Times New Roman" w:hAnsi="Times New Roman" w:cs="Times New Roman"/>
                <w:b/>
                <w:sz w:val="28"/>
                <w:szCs w:val="28"/>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shd w:val="clear" w:color="auto" w:fill="FFFFFF"/>
              <w:ind w:firstLine="0"/>
              <w:rPr>
                <w:rFonts w:ascii="Times New Roman" w:hAnsi="Times New Roman" w:cs="Times New Roman"/>
                <w:i/>
              </w:rPr>
            </w:pPr>
            <w:r w:rsidRPr="00D52A53">
              <w:rPr>
                <w:rFonts w:ascii="Times New Roman" w:hAnsi="Times New Roman" w:cs="Times New Roman"/>
                <w:i/>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DF6C4D" w:rsidRPr="00D52A53" w:rsidTr="006F54D5">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8.1</w:t>
            </w:r>
          </w:p>
        </w:tc>
        <w:tc>
          <w:tcPr>
            <w:tcW w:w="475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F6C4D" w:rsidRPr="00D52A53" w:rsidRDefault="00DF6C4D" w:rsidP="00DF6C4D">
            <w:pPr>
              <w:ind w:firstLine="0"/>
              <w:rPr>
                <w:rFonts w:ascii="Times New Roman" w:hAnsi="Times New Roman" w:cs="Times New Roman"/>
                <w:i/>
              </w:rPr>
            </w:pPr>
            <w:r w:rsidRPr="00D52A53">
              <w:rPr>
                <w:rFonts w:ascii="Times New Roman" w:hAnsi="Times New Roman" w:cs="Times New Roman"/>
                <w:i/>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DF6C4D" w:rsidRPr="00D52A53" w:rsidTr="00C41070">
        <w:tc>
          <w:tcPr>
            <w:tcW w:w="249"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8.1.1</w:t>
            </w:r>
          </w:p>
        </w:tc>
        <w:tc>
          <w:tcPr>
            <w:tcW w:w="2867" w:type="pct"/>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f"/>
              <w:jc w:val="both"/>
              <w:rPr>
                <w:rFonts w:ascii="Times New Roman" w:hAnsi="Times New Roman" w:cs="Times New Roman"/>
              </w:rPr>
            </w:pPr>
            <w:r w:rsidRPr="00D52A53">
              <w:rPr>
                <w:rFonts w:ascii="Times New Roman" w:hAnsi="Times New Roman" w:cs="Times New Roman"/>
              </w:rPr>
              <w:t>Техническое обслуживание камер обзорного видеонаблюдения  муниципального сегмента  СКОБЖ</w:t>
            </w:r>
          </w:p>
        </w:tc>
        <w:tc>
          <w:tcPr>
            <w:tcW w:w="230"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ind w:firstLine="0"/>
              <w:jc w:val="center"/>
              <w:rPr>
                <w:rFonts w:ascii="Times New Roman" w:hAnsi="Times New Roman" w:cs="Times New Roman"/>
              </w:rPr>
            </w:pPr>
            <w:r w:rsidRPr="00D52A53">
              <w:rPr>
                <w:rFonts w:ascii="Times New Roman" w:hAnsi="Times New Roman" w:cs="Times New Roman"/>
              </w:rPr>
              <w:t>ед.</w:t>
            </w:r>
          </w:p>
        </w:tc>
        <w:tc>
          <w:tcPr>
            <w:tcW w:w="229" w:type="pct"/>
            <w:gridSpan w:val="2"/>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3</w:t>
            </w:r>
          </w:p>
        </w:tc>
        <w:tc>
          <w:tcPr>
            <w:tcW w:w="276" w:type="pct"/>
            <w:gridSpan w:val="3"/>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sidRPr="00D52A53">
              <w:rPr>
                <w:rFonts w:ascii="Times New Roman" w:hAnsi="Times New Roman" w:cs="Times New Roman"/>
              </w:rPr>
              <w:t>22</w:t>
            </w:r>
          </w:p>
        </w:tc>
        <w:tc>
          <w:tcPr>
            <w:tcW w:w="275" w:type="pct"/>
            <w:gridSpan w:val="2"/>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b/>
              </w:rPr>
            </w:pPr>
            <w:r w:rsidRPr="008A54B9">
              <w:rPr>
                <w:rFonts w:ascii="Times New Roman" w:hAnsi="Times New Roman" w:cs="Times New Roman"/>
                <w:b/>
              </w:rPr>
              <w:t>22</w:t>
            </w:r>
          </w:p>
        </w:tc>
        <w:tc>
          <w:tcPr>
            <w:tcW w:w="276" w:type="pct"/>
            <w:gridSpan w:val="3"/>
            <w:tcBorders>
              <w:top w:val="single" w:sz="4" w:space="0" w:color="000000"/>
              <w:left w:val="single" w:sz="4" w:space="0" w:color="000000"/>
              <w:bottom w:val="single" w:sz="4" w:space="0" w:color="000000"/>
            </w:tcBorders>
            <w:shd w:val="clear" w:color="auto" w:fill="auto"/>
          </w:tcPr>
          <w:p w:rsidR="00DF6C4D" w:rsidRPr="008A54B9" w:rsidRDefault="00DF6C4D" w:rsidP="00DF6C4D">
            <w:pPr>
              <w:pStyle w:val="aff6"/>
              <w:jc w:val="center"/>
              <w:rPr>
                <w:rFonts w:ascii="Times New Roman" w:hAnsi="Times New Roman" w:cs="Times New Roman"/>
              </w:rPr>
            </w:pPr>
            <w:r>
              <w:rPr>
                <w:rFonts w:ascii="Times New Roman" w:hAnsi="Times New Roman" w:cs="Times New Roman"/>
              </w:rPr>
              <w:t>-</w:t>
            </w:r>
          </w:p>
        </w:tc>
        <w:tc>
          <w:tcPr>
            <w:tcW w:w="275" w:type="pct"/>
            <w:gridSpan w:val="4"/>
            <w:tcBorders>
              <w:top w:val="single" w:sz="4" w:space="0" w:color="000000"/>
              <w:left w:val="single" w:sz="4" w:space="0" w:color="000000"/>
              <w:bottom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Pr>
                <w:rFonts w:ascii="Times New Roman" w:hAnsi="Times New Roman" w:cs="Times New Roman"/>
              </w:rPr>
              <w:t>-</w:t>
            </w:r>
          </w:p>
        </w:tc>
        <w:tc>
          <w:tcPr>
            <w:tcW w:w="323" w:type="pct"/>
            <w:gridSpan w:val="4"/>
            <w:tcBorders>
              <w:top w:val="single" w:sz="4" w:space="0" w:color="000000"/>
              <w:left w:val="single" w:sz="4" w:space="0" w:color="000000"/>
              <w:bottom w:val="single" w:sz="4" w:space="0" w:color="000000"/>
              <w:right w:val="single" w:sz="4" w:space="0" w:color="000000"/>
            </w:tcBorders>
            <w:shd w:val="clear" w:color="auto" w:fill="auto"/>
          </w:tcPr>
          <w:p w:rsidR="00DF6C4D" w:rsidRPr="00D52A53" w:rsidRDefault="00DF6C4D" w:rsidP="00DF6C4D">
            <w:pPr>
              <w:pStyle w:val="aff6"/>
              <w:jc w:val="center"/>
              <w:rPr>
                <w:rFonts w:ascii="Times New Roman" w:hAnsi="Times New Roman" w:cs="Times New Roman"/>
              </w:rPr>
            </w:pPr>
            <w:r>
              <w:rPr>
                <w:rFonts w:ascii="Times New Roman" w:hAnsi="Times New Roman" w:cs="Times New Roman"/>
              </w:rPr>
              <w:t>-</w:t>
            </w:r>
          </w:p>
        </w:tc>
      </w:tr>
    </w:tbl>
    <w:p w:rsidR="00D52A53" w:rsidRPr="00D52A53" w:rsidRDefault="00D52A53" w:rsidP="00D52A53">
      <w:pPr>
        <w:shd w:val="clear" w:color="auto" w:fill="FFFFFF"/>
        <w:ind w:firstLine="0"/>
        <w:jc w:val="right"/>
        <w:rPr>
          <w:rFonts w:ascii="Times New Roman" w:hAnsi="Times New Roman" w:cs="Times New Roman"/>
        </w:rPr>
      </w:pPr>
    </w:p>
    <w:p w:rsidR="00A32D30" w:rsidRPr="00047C64" w:rsidRDefault="00A32D30" w:rsidP="00A32D30">
      <w:pPr>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Заместитель главы муниципального</w:t>
      </w:r>
    </w:p>
    <w:p w:rsidR="00AF7106" w:rsidRDefault="00A32D30" w:rsidP="00806DD9">
      <w:pPr>
        <w:shd w:val="clear" w:color="auto" w:fill="FFFFFF"/>
        <w:ind w:hanging="142"/>
        <w:rPr>
          <w:rStyle w:val="a3"/>
          <w:rFonts w:ascii="Times New Roman" w:hAnsi="Times New Roman" w:cs="Times New Roman"/>
          <w:b w:val="0"/>
          <w:bCs/>
          <w:color w:val="auto"/>
        </w:rPr>
      </w:pPr>
      <w:r w:rsidRPr="00047C64">
        <w:rPr>
          <w:rFonts w:ascii="Times New Roman" w:hAnsi="Times New Roman" w:cs="Times New Roman"/>
        </w:rPr>
        <w:t xml:space="preserve">образования Кавказский район                                                                             </w:t>
      </w:r>
      <w:r w:rsidR="0051099A">
        <w:rPr>
          <w:rFonts w:ascii="Times New Roman" w:hAnsi="Times New Roman" w:cs="Times New Roman"/>
        </w:rPr>
        <w:t>А</w:t>
      </w:r>
      <w:r w:rsidRPr="00047C64">
        <w:rPr>
          <w:rFonts w:ascii="Times New Roman" w:hAnsi="Times New Roman" w:cs="Times New Roman"/>
        </w:rPr>
        <w:t>.</w:t>
      </w:r>
      <w:r w:rsidR="0051099A">
        <w:rPr>
          <w:rFonts w:ascii="Times New Roman" w:hAnsi="Times New Roman" w:cs="Times New Roman"/>
        </w:rPr>
        <w:t>Н</w:t>
      </w:r>
      <w:r w:rsidRPr="00047C64">
        <w:rPr>
          <w:rFonts w:ascii="Times New Roman" w:hAnsi="Times New Roman" w:cs="Times New Roman"/>
        </w:rPr>
        <w:t>.</w:t>
      </w:r>
      <w:r w:rsidR="0051099A">
        <w:rPr>
          <w:rFonts w:ascii="Times New Roman" w:hAnsi="Times New Roman" w:cs="Times New Roman"/>
        </w:rPr>
        <w:t xml:space="preserve"> Пеньков</w:t>
      </w:r>
      <w:r w:rsidRPr="00047C64">
        <w:rPr>
          <w:rFonts w:ascii="Times New Roman" w:hAnsi="Times New Roman" w:cs="Times New Roman"/>
        </w:rPr>
        <w:t xml:space="preserve">  </w:t>
      </w:r>
      <w:bookmarkStart w:id="16" w:name="sub_1200"/>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16"/>
    <w:p w:rsidR="00E826BC" w:rsidRDefault="00E826BC" w:rsidP="004D6935">
      <w:pPr>
        <w:rPr>
          <w:rFonts w:ascii="Times New Roman" w:hAnsi="Times New Roman" w:cs="Times New Roman"/>
        </w:rPr>
      </w:pPr>
    </w:p>
    <w:tbl>
      <w:tblPr>
        <w:tblW w:w="14936" w:type="dxa"/>
        <w:tblInd w:w="91" w:type="dxa"/>
        <w:tblLook w:val="04A0" w:firstRow="1" w:lastRow="0" w:firstColumn="1" w:lastColumn="0" w:noHBand="0" w:noVBand="1"/>
      </w:tblPr>
      <w:tblGrid>
        <w:gridCol w:w="6526"/>
        <w:gridCol w:w="1766"/>
        <w:gridCol w:w="1551"/>
        <w:gridCol w:w="5093"/>
      </w:tblGrid>
      <w:tr w:rsidR="008E113B" w:rsidRPr="008E113B" w:rsidTr="00A30153">
        <w:trPr>
          <w:trHeight w:val="1140"/>
        </w:trPr>
        <w:tc>
          <w:tcPr>
            <w:tcW w:w="14936" w:type="dxa"/>
            <w:gridSpan w:val="4"/>
            <w:tcBorders>
              <w:top w:val="nil"/>
              <w:left w:val="nil"/>
              <w:bottom w:val="nil"/>
              <w:right w:val="nil"/>
            </w:tcBorders>
            <w:shd w:val="clear" w:color="auto" w:fill="auto"/>
            <w:vAlign w:val="center"/>
            <w:hideMark/>
          </w:tcPr>
          <w:p w:rsidR="00B52BFC" w:rsidRDefault="00B52BFC" w:rsidP="008E113B">
            <w:pPr>
              <w:widowControl/>
              <w:autoSpaceDE/>
              <w:autoSpaceDN/>
              <w:adjustRightInd/>
              <w:ind w:firstLine="0"/>
              <w:jc w:val="center"/>
              <w:rPr>
                <w:rFonts w:ascii="Times New Roman" w:eastAsia="Times New Roman" w:hAnsi="Times New Roman" w:cs="Times New Roman"/>
                <w:sz w:val="28"/>
                <w:szCs w:val="28"/>
              </w:rPr>
            </w:pPr>
          </w:p>
          <w:tbl>
            <w:tblPr>
              <w:tblW w:w="14700" w:type="dxa"/>
              <w:tblLook w:val="04A0" w:firstRow="1" w:lastRow="0" w:firstColumn="1" w:lastColumn="0" w:noHBand="0" w:noVBand="1"/>
            </w:tblPr>
            <w:tblGrid>
              <w:gridCol w:w="5922"/>
              <w:gridCol w:w="1162"/>
              <w:gridCol w:w="1533"/>
              <w:gridCol w:w="1395"/>
              <w:gridCol w:w="1452"/>
              <w:gridCol w:w="1474"/>
              <w:gridCol w:w="1762"/>
            </w:tblGrid>
            <w:tr w:rsidR="008712D9" w:rsidRPr="008712D9" w:rsidTr="008712D9">
              <w:trPr>
                <w:trHeight w:val="1140"/>
              </w:trPr>
              <w:tc>
                <w:tcPr>
                  <w:tcW w:w="14700" w:type="dxa"/>
                  <w:gridSpan w:val="7"/>
                  <w:tcBorders>
                    <w:top w:val="nil"/>
                    <w:left w:val="nil"/>
                    <w:bottom w:val="nil"/>
                    <w:right w:val="nil"/>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sz w:val="28"/>
                      <w:szCs w:val="28"/>
                    </w:rPr>
                  </w:pPr>
                  <w:r w:rsidRPr="008712D9">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8712D9" w:rsidRPr="008712D9" w:rsidTr="008712D9">
              <w:trPr>
                <w:trHeight w:val="288"/>
              </w:trPr>
              <w:tc>
                <w:tcPr>
                  <w:tcW w:w="7236" w:type="dxa"/>
                  <w:gridSpan w:val="2"/>
                  <w:tcBorders>
                    <w:top w:val="nil"/>
                    <w:left w:val="nil"/>
                    <w:bottom w:val="nil"/>
                    <w:right w:val="nil"/>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sz w:val="28"/>
                      <w:szCs w:val="28"/>
                    </w:rPr>
                  </w:pPr>
                </w:p>
              </w:tc>
              <w:tc>
                <w:tcPr>
                  <w:tcW w:w="1533" w:type="dxa"/>
                  <w:tcBorders>
                    <w:top w:val="nil"/>
                    <w:left w:val="nil"/>
                    <w:bottom w:val="nil"/>
                    <w:right w:val="nil"/>
                  </w:tcBorders>
                  <w:shd w:val="clear" w:color="auto" w:fill="auto"/>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sz w:val="20"/>
                      <w:szCs w:val="20"/>
                    </w:rPr>
                  </w:pPr>
                </w:p>
              </w:tc>
              <w:tc>
                <w:tcPr>
                  <w:tcW w:w="1411" w:type="dxa"/>
                  <w:tcBorders>
                    <w:top w:val="nil"/>
                    <w:left w:val="nil"/>
                    <w:bottom w:val="nil"/>
                    <w:right w:val="nil"/>
                  </w:tcBorders>
                  <w:shd w:val="clear" w:color="auto" w:fill="auto"/>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sz w:val="20"/>
                      <w:szCs w:val="20"/>
                    </w:rPr>
                  </w:pPr>
                </w:p>
              </w:tc>
              <w:tc>
                <w:tcPr>
                  <w:tcW w:w="4520" w:type="dxa"/>
                  <w:gridSpan w:val="3"/>
                  <w:tcBorders>
                    <w:top w:val="nil"/>
                    <w:left w:val="nil"/>
                    <w:bottom w:val="nil"/>
                    <w:right w:val="nil"/>
                  </w:tcBorders>
                  <w:shd w:val="clear" w:color="auto" w:fill="auto"/>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sz w:val="20"/>
                      <w:szCs w:val="20"/>
                    </w:rPr>
                  </w:pPr>
                </w:p>
              </w:tc>
            </w:tr>
            <w:tr w:rsidR="008712D9" w:rsidRPr="008712D9" w:rsidTr="008712D9">
              <w:trPr>
                <w:trHeight w:val="690"/>
              </w:trPr>
              <w:tc>
                <w:tcPr>
                  <w:tcW w:w="6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Наименование подпрограммы</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 xml:space="preserve">Год </w:t>
                  </w:r>
                  <w:proofErr w:type="spellStart"/>
                  <w:r w:rsidRPr="008712D9">
                    <w:rPr>
                      <w:rFonts w:ascii="Times New Roman" w:eastAsia="Times New Roman" w:hAnsi="Times New Roman" w:cs="Times New Roman"/>
                    </w:rPr>
                    <w:t>реали-зации</w:t>
                  </w:r>
                  <w:proofErr w:type="spellEnd"/>
                  <w:r w:rsidRPr="008712D9">
                    <w:rPr>
                      <w:rFonts w:ascii="Times New Roman" w:eastAsia="Times New Roman" w:hAnsi="Times New Roman" w:cs="Times New Roman"/>
                    </w:rPr>
                    <w:t xml:space="preserve"> </w:t>
                  </w:r>
                  <w:proofErr w:type="spellStart"/>
                  <w:r w:rsidRPr="008712D9">
                    <w:rPr>
                      <w:rFonts w:ascii="Times New Roman" w:eastAsia="Times New Roman" w:hAnsi="Times New Roman" w:cs="Times New Roman"/>
                    </w:rPr>
                    <w:t>прог-раммы</w:t>
                  </w:r>
                  <w:proofErr w:type="spellEnd"/>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 xml:space="preserve">всего </w:t>
                  </w:r>
                </w:p>
              </w:tc>
              <w:tc>
                <w:tcPr>
                  <w:tcW w:w="5931" w:type="dxa"/>
                  <w:gridSpan w:val="4"/>
                  <w:tcBorders>
                    <w:top w:val="single" w:sz="4" w:space="0" w:color="auto"/>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объем финансирования всего    тыс. рублей</w:t>
                  </w:r>
                </w:p>
              </w:tc>
            </w:tr>
            <w:tr w:rsidR="008712D9" w:rsidRPr="008712D9" w:rsidTr="008712D9">
              <w:trPr>
                <w:trHeight w:val="495"/>
              </w:trPr>
              <w:tc>
                <w:tcPr>
                  <w:tcW w:w="6063" w:type="dxa"/>
                  <w:vMerge/>
                  <w:tcBorders>
                    <w:top w:val="single" w:sz="4" w:space="0" w:color="auto"/>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5931" w:type="dxa"/>
                  <w:gridSpan w:val="4"/>
                  <w:tcBorders>
                    <w:top w:val="single" w:sz="4" w:space="0" w:color="auto"/>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в разрезе источников финансирования</w:t>
                  </w:r>
                </w:p>
              </w:tc>
            </w:tr>
            <w:tr w:rsidR="008712D9" w:rsidRPr="008712D9" w:rsidTr="008712D9">
              <w:trPr>
                <w:trHeight w:val="990"/>
              </w:trPr>
              <w:tc>
                <w:tcPr>
                  <w:tcW w:w="6063" w:type="dxa"/>
                  <w:vMerge/>
                  <w:tcBorders>
                    <w:top w:val="single" w:sz="4" w:space="0" w:color="auto"/>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proofErr w:type="spellStart"/>
                  <w:r w:rsidRPr="008712D9">
                    <w:rPr>
                      <w:rFonts w:ascii="Times New Roman" w:eastAsia="Times New Roman" w:hAnsi="Times New Roman" w:cs="Times New Roman"/>
                    </w:rPr>
                    <w:t>федер</w:t>
                  </w:r>
                  <w:proofErr w:type="spellEnd"/>
                  <w:r w:rsidRPr="008712D9">
                    <w:rPr>
                      <w:rFonts w:ascii="Times New Roman" w:eastAsia="Times New Roman" w:hAnsi="Times New Roman" w:cs="Times New Roman"/>
                    </w:rPr>
                    <w:t>. бюджет</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краевой бюджет</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внебюджетные источники</w:t>
                  </w:r>
                </w:p>
              </w:tc>
            </w:tr>
            <w:tr w:rsidR="008712D9" w:rsidRPr="008712D9" w:rsidTr="008712D9">
              <w:trPr>
                <w:trHeight w:val="312"/>
              </w:trPr>
              <w:tc>
                <w:tcPr>
                  <w:tcW w:w="6063" w:type="dxa"/>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3</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5</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6</w:t>
                  </w:r>
                </w:p>
              </w:tc>
              <w:tc>
                <w:tcPr>
                  <w:tcW w:w="1576"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7</w:t>
                  </w:r>
                </w:p>
              </w:tc>
            </w:tr>
            <w:tr w:rsidR="008712D9" w:rsidRPr="008712D9" w:rsidTr="008712D9">
              <w:trPr>
                <w:trHeight w:val="348"/>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Общий объем финансирования  по муниципальной программе «Обеспечение безопасности населения»</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sz w:val="28"/>
                      <w:szCs w:val="28"/>
                    </w:rPr>
                  </w:pPr>
                  <w:r w:rsidRPr="008712D9">
                    <w:rPr>
                      <w:rFonts w:ascii="Times New Roman" w:eastAsia="Times New Roman" w:hAnsi="Times New Roman" w:cs="Times New Roman"/>
                      <w:b/>
                      <w:bCs/>
                      <w:sz w:val="28"/>
                      <w:szCs w:val="28"/>
                    </w:rPr>
                    <w:t xml:space="preserve">всего </w:t>
                  </w:r>
                </w:p>
              </w:tc>
              <w:tc>
                <w:tcPr>
                  <w:tcW w:w="1533"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sz w:val="28"/>
                      <w:szCs w:val="28"/>
                    </w:rPr>
                  </w:pPr>
                  <w:r w:rsidRPr="008712D9">
                    <w:rPr>
                      <w:rFonts w:ascii="Times New Roman" w:eastAsia="Times New Roman" w:hAnsi="Times New Roman" w:cs="Times New Roman"/>
                      <w:b/>
                      <w:bCs/>
                      <w:sz w:val="28"/>
                      <w:szCs w:val="28"/>
                    </w:rPr>
                    <w:t>219221,4</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sz w:val="28"/>
                      <w:szCs w:val="28"/>
                    </w:rPr>
                  </w:pPr>
                  <w:r w:rsidRPr="008712D9">
                    <w:rPr>
                      <w:rFonts w:ascii="Times New Roman" w:eastAsia="Times New Roman" w:hAnsi="Times New Roman" w:cs="Times New Roman"/>
                      <w:b/>
                      <w:bCs/>
                      <w:sz w:val="28"/>
                      <w:szCs w:val="28"/>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sz w:val="28"/>
                      <w:szCs w:val="28"/>
                    </w:rPr>
                  </w:pPr>
                  <w:r w:rsidRPr="008712D9">
                    <w:rPr>
                      <w:rFonts w:ascii="Times New Roman" w:eastAsia="Times New Roman" w:hAnsi="Times New Roman" w:cs="Times New Roman"/>
                      <w:b/>
                      <w:bCs/>
                      <w:sz w:val="28"/>
                      <w:szCs w:val="28"/>
                    </w:rPr>
                    <w:t>5596,8</w:t>
                  </w:r>
                </w:p>
              </w:tc>
              <w:tc>
                <w:tcPr>
                  <w:tcW w:w="1474"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sz w:val="28"/>
                      <w:szCs w:val="28"/>
                    </w:rPr>
                  </w:pPr>
                  <w:r w:rsidRPr="008712D9">
                    <w:rPr>
                      <w:rFonts w:ascii="Times New Roman" w:eastAsia="Times New Roman" w:hAnsi="Times New Roman" w:cs="Times New Roman"/>
                      <w:b/>
                      <w:bCs/>
                      <w:sz w:val="28"/>
                      <w:szCs w:val="28"/>
                    </w:rPr>
                    <w:t>213624,6</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sz w:val="28"/>
                      <w:szCs w:val="28"/>
                    </w:rPr>
                  </w:pPr>
                  <w:r w:rsidRPr="008712D9">
                    <w:rPr>
                      <w:rFonts w:ascii="Times New Roman" w:eastAsia="Times New Roman" w:hAnsi="Times New Roman" w:cs="Times New Roman"/>
                      <w:b/>
                      <w:bCs/>
                      <w:sz w:val="28"/>
                      <w:szCs w:val="28"/>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17493,4</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16671,5</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30317,7</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29323,2</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24819,9</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22456,0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r>
            <w:tr w:rsidR="008712D9" w:rsidRPr="008712D9" w:rsidTr="008712D9">
              <w:trPr>
                <w:trHeight w:val="34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25084,2</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24584,2</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30"/>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25090,0</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25090,0</w:t>
                  </w:r>
                </w:p>
              </w:tc>
              <w:tc>
                <w:tcPr>
                  <w:tcW w:w="1576"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40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27541,3</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27541,3</w:t>
                  </w:r>
                </w:p>
              </w:tc>
              <w:tc>
                <w:tcPr>
                  <w:tcW w:w="1576"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40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36656,8</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36656,8</w:t>
                  </w:r>
                </w:p>
              </w:tc>
              <w:tc>
                <w:tcPr>
                  <w:tcW w:w="1576"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40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10399,9</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10399,9</w:t>
                  </w:r>
                </w:p>
              </w:tc>
              <w:tc>
                <w:tcPr>
                  <w:tcW w:w="1576"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40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11418,3</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916,5</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10501,8</w:t>
                  </w:r>
                </w:p>
              </w:tc>
              <w:tc>
                <w:tcPr>
                  <w:tcW w:w="1576"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10399,9</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10399,9</w:t>
                  </w:r>
                </w:p>
              </w:tc>
              <w:tc>
                <w:tcPr>
                  <w:tcW w:w="1576" w:type="dxa"/>
                  <w:tcBorders>
                    <w:top w:val="nil"/>
                    <w:left w:val="nil"/>
                    <w:bottom w:val="single" w:sz="4" w:space="0" w:color="auto"/>
                    <w:right w:val="single" w:sz="4" w:space="0" w:color="auto"/>
                  </w:tcBorders>
                  <w:shd w:val="clear" w:color="auto" w:fill="auto"/>
                  <w:noWrap/>
                  <w:vAlign w:val="bottom"/>
                  <w:hideMark/>
                </w:tcPr>
                <w:p w:rsidR="008712D9" w:rsidRPr="008712D9" w:rsidRDefault="008712D9" w:rsidP="008712D9">
                  <w:pPr>
                    <w:widowControl/>
                    <w:autoSpaceDE/>
                    <w:autoSpaceDN/>
                    <w:adjustRightInd/>
                    <w:ind w:firstLine="0"/>
                    <w:jc w:val="center"/>
                    <w:rPr>
                      <w:rFonts w:ascii="Calibri" w:eastAsia="Times New Roman" w:hAnsi="Calibri" w:cs="Calibri"/>
                      <w:color w:val="000000"/>
                      <w:sz w:val="22"/>
                      <w:szCs w:val="22"/>
                    </w:rPr>
                  </w:pPr>
                  <w:r w:rsidRPr="008712D9">
                    <w:rPr>
                      <w:rFonts w:ascii="Calibri" w:eastAsia="Times New Roman" w:hAnsi="Calibri" w:cs="Calibri"/>
                      <w:color w:val="000000"/>
                      <w:sz w:val="22"/>
                      <w:szCs w:val="22"/>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Подпрограмма № 1</w:t>
                  </w:r>
                  <w:r w:rsidRPr="008712D9">
                    <w:rPr>
                      <w:rFonts w:ascii="Times New Roman" w:eastAsia="Times New Roman" w:hAnsi="Times New Roman" w:cs="Times New Roman"/>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140065,3</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5596,8</w:t>
                  </w:r>
                </w:p>
              </w:tc>
              <w:tc>
                <w:tcPr>
                  <w:tcW w:w="1474"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134468,5</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8689,4</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821,9</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7867,5</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17251,9</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994,5</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16257,4</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15737,9</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2363,9</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13374,0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14517,3</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500,0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14017,3</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14537,8</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14537,8</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17646,1</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17646,1</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26966,8</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26966,8</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7899,9</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7899,9</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8918,3</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916,5</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8001,8</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7899,9</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7899,9</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Подпрограмма № 2 «Развитие и поддержка казачества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3700,0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3700,0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250,0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noWrap/>
                  <w:vAlign w:val="bottom"/>
                  <w:hideMark/>
                </w:tcPr>
                <w:p w:rsidR="008712D9" w:rsidRPr="008712D9" w:rsidRDefault="008712D9" w:rsidP="008712D9">
                  <w:pPr>
                    <w:widowControl/>
                    <w:autoSpaceDE/>
                    <w:autoSpaceDN/>
                    <w:adjustRightInd/>
                    <w:ind w:firstLine="0"/>
                    <w:jc w:val="center"/>
                    <w:rPr>
                      <w:rFonts w:ascii="Calibri" w:eastAsia="Times New Roman" w:hAnsi="Calibri" w:cs="Calibri"/>
                      <w:b/>
                      <w:bCs/>
                      <w:color w:val="000000"/>
                      <w:sz w:val="22"/>
                      <w:szCs w:val="22"/>
                    </w:rPr>
                  </w:pPr>
                  <w:r w:rsidRPr="008712D9">
                    <w:rPr>
                      <w:rFonts w:ascii="Calibri" w:eastAsia="Times New Roman" w:hAnsi="Calibri" w:cs="Calibri"/>
                      <w:b/>
                      <w:bCs/>
                      <w:color w:val="000000"/>
                      <w:sz w:val="22"/>
                      <w:szCs w:val="22"/>
                    </w:rPr>
                    <w:t>400,0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8712D9" w:rsidRPr="008712D9" w:rsidRDefault="008712D9" w:rsidP="008712D9">
                  <w:pPr>
                    <w:widowControl/>
                    <w:autoSpaceDE/>
                    <w:autoSpaceDN/>
                    <w:adjustRightInd/>
                    <w:ind w:firstLine="0"/>
                    <w:jc w:val="center"/>
                    <w:rPr>
                      <w:rFonts w:ascii="Calibri" w:eastAsia="Times New Roman" w:hAnsi="Calibri" w:cs="Calibri"/>
                      <w:color w:val="000000"/>
                      <w:sz w:val="22"/>
                      <w:szCs w:val="22"/>
                    </w:rPr>
                  </w:pPr>
                  <w:r w:rsidRPr="008712D9">
                    <w:rPr>
                      <w:rFonts w:ascii="Calibri" w:eastAsia="Times New Roman" w:hAnsi="Calibri" w:cs="Calibri"/>
                      <w:color w:val="000000"/>
                      <w:sz w:val="22"/>
                      <w:szCs w:val="22"/>
                    </w:rPr>
                    <w:t>400,0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Подпрограмма № 3</w:t>
                  </w:r>
                  <w:r w:rsidRPr="008712D9">
                    <w:rPr>
                      <w:rFonts w:ascii="Times New Roman" w:eastAsia="Times New Roman" w:hAnsi="Times New Roman" w:cs="Times New Roman"/>
                      <w:color w:val="000000"/>
                    </w:rPr>
                    <w:br/>
                    <w:t xml:space="preserve">«Комплексные меры противодействия незаконному </w:t>
                  </w:r>
                  <w:r w:rsidRPr="008712D9">
                    <w:rPr>
                      <w:rFonts w:ascii="Times New Roman" w:eastAsia="Times New Roman" w:hAnsi="Times New Roman" w:cs="Times New Roman"/>
                      <w:color w:val="000000"/>
                    </w:rPr>
                    <w:lastRenderedPageBreak/>
                    <w:t xml:space="preserve">употреблению и обороту наркотических средств на территории муниципального  образования Кавказский район» </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lastRenderedPageBreak/>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600,0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600,0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Подпрограмма № 4</w:t>
                  </w:r>
                  <w:r w:rsidRPr="008712D9">
                    <w:rPr>
                      <w:rFonts w:ascii="Times New Roman" w:eastAsia="Times New Roman" w:hAnsi="Times New Roman" w:cs="Times New Roman"/>
                      <w:color w:val="000000"/>
                    </w:rPr>
                    <w:br/>
                    <w:t>«Профилактика правонарушений и охрана общественного порядка на территории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300,0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Подпрограмма № 5 «Обеспечение пожарной безопасности»</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50322,6</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50322,6</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4740,0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4740,0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9101,8</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9101,8</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4730,0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4730,0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6301,9</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6301,9</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6478,9</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6478,9</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5690,0</w:t>
                  </w:r>
                </w:p>
              </w:tc>
              <w:tc>
                <w:tcPr>
                  <w:tcW w:w="1411"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5690,0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7580,0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00"/>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7580,0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1900,0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1900,0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1900,0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8712D9" w:rsidRPr="008712D9" w:rsidRDefault="008712D9" w:rsidP="008712D9">
                  <w:pPr>
                    <w:widowControl/>
                    <w:autoSpaceDE/>
                    <w:autoSpaceDN/>
                    <w:adjustRightInd/>
                    <w:ind w:firstLine="0"/>
                    <w:jc w:val="center"/>
                    <w:rPr>
                      <w:rFonts w:ascii="Calibri" w:eastAsia="Times New Roman" w:hAnsi="Calibri" w:cs="Calibri"/>
                      <w:color w:val="000000"/>
                      <w:sz w:val="22"/>
                      <w:szCs w:val="22"/>
                    </w:rPr>
                  </w:pPr>
                  <w:r w:rsidRPr="008712D9">
                    <w:rPr>
                      <w:rFonts w:ascii="Calibri" w:eastAsia="Times New Roman" w:hAnsi="Calibri" w:cs="Calibri"/>
                      <w:color w:val="000000"/>
                      <w:sz w:val="22"/>
                      <w:szCs w:val="22"/>
                    </w:rPr>
                    <w:t>1900,0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rPr>
                    <w:t xml:space="preserve">Подпрограмма № 6 </w:t>
                  </w:r>
                  <w:r w:rsidRPr="008712D9">
                    <w:rPr>
                      <w:rFonts w:ascii="Times New Roman" w:eastAsia="Times New Roman" w:hAnsi="Times New Roman" w:cs="Times New Roman"/>
                      <w:b/>
                      <w:bCs/>
                    </w:rPr>
                    <w:t>«</w:t>
                  </w:r>
                  <w:r w:rsidRPr="008712D9">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b/>
                      <w:bCs/>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8712D9" w:rsidRPr="008712D9" w:rsidRDefault="008712D9" w:rsidP="008712D9">
                  <w:pPr>
                    <w:widowControl/>
                    <w:autoSpaceDE/>
                    <w:autoSpaceDN/>
                    <w:adjustRightInd/>
                    <w:ind w:firstLine="0"/>
                    <w:jc w:val="center"/>
                    <w:rPr>
                      <w:rFonts w:ascii="Calibri" w:eastAsia="Times New Roman" w:hAnsi="Calibri" w:cs="Calibri"/>
                      <w:color w:val="000000"/>
                      <w:sz w:val="22"/>
                      <w:szCs w:val="22"/>
                    </w:rPr>
                  </w:pPr>
                  <w:r w:rsidRPr="008712D9">
                    <w:rPr>
                      <w:rFonts w:ascii="Calibri" w:eastAsia="Times New Roman" w:hAnsi="Calibri" w:cs="Calibri"/>
                      <w:color w:val="000000"/>
                      <w:sz w:val="22"/>
                      <w:szCs w:val="22"/>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Подпрограмма № 7  «Противодействие коррупции в муниципальном образовании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1000,0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100,0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8712D9" w:rsidRPr="008712D9" w:rsidRDefault="008712D9" w:rsidP="008712D9">
                  <w:pPr>
                    <w:widowControl/>
                    <w:autoSpaceDE/>
                    <w:autoSpaceDN/>
                    <w:adjustRightInd/>
                    <w:ind w:firstLine="0"/>
                    <w:jc w:val="center"/>
                    <w:rPr>
                      <w:rFonts w:ascii="Calibri" w:eastAsia="Times New Roman" w:hAnsi="Calibri" w:cs="Calibri"/>
                      <w:color w:val="000000"/>
                      <w:sz w:val="22"/>
                      <w:szCs w:val="22"/>
                    </w:rPr>
                  </w:pPr>
                  <w:r w:rsidRPr="008712D9">
                    <w:rPr>
                      <w:rFonts w:ascii="Calibri" w:eastAsia="Times New Roman" w:hAnsi="Calibri" w:cs="Calibri"/>
                      <w:color w:val="000000"/>
                      <w:sz w:val="22"/>
                      <w:szCs w:val="22"/>
                    </w:rPr>
                    <w:t>100,0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val="restart"/>
                  <w:tcBorders>
                    <w:top w:val="nil"/>
                    <w:left w:val="single" w:sz="4" w:space="0" w:color="auto"/>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 xml:space="preserve">всего </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21533,5</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21533,5</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rPr>
                  </w:pPr>
                  <w:r w:rsidRPr="008712D9">
                    <w:rPr>
                      <w:rFonts w:ascii="Times New Roman" w:eastAsia="Times New Roman" w:hAnsi="Times New Roman" w:cs="Times New Roman"/>
                      <w:b/>
                      <w:bCs/>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2015</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3214,0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3214,0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2016</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3114,0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3114,0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rPr>
                  </w:pPr>
                  <w:r w:rsidRPr="008712D9">
                    <w:rPr>
                      <w:rFonts w:ascii="Times New Roman" w:eastAsia="Times New Roman" w:hAnsi="Times New Roman" w:cs="Times New Roman"/>
                    </w:rPr>
                    <w:t>2017</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3252,0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3252,0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2018</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3365,0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3365,0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5"/>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2019</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3473,3</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3473,3</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2020</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3605,2</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3605,2</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2021</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1510,0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1510,0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2022</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2023</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r w:rsidR="008712D9" w:rsidRPr="008712D9" w:rsidTr="008712D9">
              <w:trPr>
                <w:trHeight w:val="312"/>
              </w:trPr>
              <w:tc>
                <w:tcPr>
                  <w:tcW w:w="6063" w:type="dxa"/>
                  <w:vMerge/>
                  <w:tcBorders>
                    <w:top w:val="nil"/>
                    <w:left w:val="single" w:sz="4" w:space="0" w:color="auto"/>
                    <w:bottom w:val="single" w:sz="4" w:space="0" w:color="auto"/>
                    <w:right w:val="single" w:sz="4" w:space="0" w:color="auto"/>
                  </w:tcBorders>
                  <w:vAlign w:val="center"/>
                  <w:hideMark/>
                </w:tcPr>
                <w:p w:rsidR="008712D9" w:rsidRPr="008712D9" w:rsidRDefault="008712D9" w:rsidP="008712D9">
                  <w:pPr>
                    <w:widowControl/>
                    <w:autoSpaceDE/>
                    <w:autoSpaceDN/>
                    <w:adjustRightInd/>
                    <w:ind w:firstLine="0"/>
                    <w:jc w:val="left"/>
                    <w:rPr>
                      <w:rFonts w:ascii="Times New Roman" w:eastAsia="Times New Roman" w:hAnsi="Times New Roman" w:cs="Times New Roman"/>
                      <w:color w:val="000000"/>
                    </w:rPr>
                  </w:pPr>
                </w:p>
              </w:tc>
              <w:tc>
                <w:tcPr>
                  <w:tcW w:w="1173" w:type="dxa"/>
                  <w:tcBorders>
                    <w:top w:val="nil"/>
                    <w:left w:val="nil"/>
                    <w:bottom w:val="single" w:sz="4" w:space="0" w:color="auto"/>
                    <w:right w:val="single" w:sz="4" w:space="0" w:color="auto"/>
                  </w:tcBorders>
                  <w:shd w:val="clear" w:color="auto" w:fill="auto"/>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2024</w:t>
                  </w:r>
                </w:p>
              </w:tc>
              <w:tc>
                <w:tcPr>
                  <w:tcW w:w="1533"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b/>
                      <w:bCs/>
                      <w:color w:val="000000"/>
                    </w:rPr>
                  </w:pPr>
                  <w:r w:rsidRPr="008712D9">
                    <w:rPr>
                      <w:rFonts w:ascii="Times New Roman" w:eastAsia="Times New Roman" w:hAnsi="Times New Roman" w:cs="Times New Roman"/>
                      <w:b/>
                      <w:bCs/>
                      <w:color w:val="000000"/>
                    </w:rPr>
                    <w:t>0,0</w:t>
                  </w:r>
                </w:p>
              </w:tc>
              <w:tc>
                <w:tcPr>
                  <w:tcW w:w="1411"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0"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c>
                <w:tcPr>
                  <w:tcW w:w="1474" w:type="dxa"/>
                  <w:tcBorders>
                    <w:top w:val="nil"/>
                    <w:left w:val="nil"/>
                    <w:bottom w:val="single" w:sz="4" w:space="0" w:color="auto"/>
                    <w:right w:val="single" w:sz="4" w:space="0" w:color="auto"/>
                  </w:tcBorders>
                  <w:shd w:val="clear" w:color="000000" w:fill="FFFFFF"/>
                  <w:noWrap/>
                  <w:vAlign w:val="bottom"/>
                  <w:hideMark/>
                </w:tcPr>
                <w:p w:rsidR="008712D9" w:rsidRPr="008712D9" w:rsidRDefault="008712D9" w:rsidP="008712D9">
                  <w:pPr>
                    <w:widowControl/>
                    <w:autoSpaceDE/>
                    <w:autoSpaceDN/>
                    <w:adjustRightInd/>
                    <w:ind w:firstLine="0"/>
                    <w:jc w:val="center"/>
                    <w:rPr>
                      <w:rFonts w:ascii="Calibri" w:eastAsia="Times New Roman" w:hAnsi="Calibri" w:cs="Calibri"/>
                      <w:color w:val="000000"/>
                      <w:sz w:val="22"/>
                      <w:szCs w:val="22"/>
                    </w:rPr>
                  </w:pPr>
                  <w:r w:rsidRPr="008712D9">
                    <w:rPr>
                      <w:rFonts w:ascii="Calibri" w:eastAsia="Times New Roman" w:hAnsi="Calibri" w:cs="Calibri"/>
                      <w:color w:val="000000"/>
                      <w:sz w:val="22"/>
                      <w:szCs w:val="22"/>
                    </w:rPr>
                    <w:t>0,0</w:t>
                  </w:r>
                </w:p>
              </w:tc>
              <w:tc>
                <w:tcPr>
                  <w:tcW w:w="1576" w:type="dxa"/>
                  <w:tcBorders>
                    <w:top w:val="nil"/>
                    <w:left w:val="nil"/>
                    <w:bottom w:val="single" w:sz="4" w:space="0" w:color="auto"/>
                    <w:right w:val="single" w:sz="4" w:space="0" w:color="auto"/>
                  </w:tcBorders>
                  <w:shd w:val="clear" w:color="000000" w:fill="FFFFFF"/>
                  <w:vAlign w:val="center"/>
                  <w:hideMark/>
                </w:tcPr>
                <w:p w:rsidR="008712D9" w:rsidRPr="008712D9" w:rsidRDefault="008712D9" w:rsidP="008712D9">
                  <w:pPr>
                    <w:widowControl/>
                    <w:autoSpaceDE/>
                    <w:autoSpaceDN/>
                    <w:adjustRightInd/>
                    <w:ind w:firstLine="0"/>
                    <w:jc w:val="center"/>
                    <w:rPr>
                      <w:rFonts w:ascii="Times New Roman" w:eastAsia="Times New Roman" w:hAnsi="Times New Roman" w:cs="Times New Roman"/>
                      <w:color w:val="000000"/>
                    </w:rPr>
                  </w:pPr>
                  <w:r w:rsidRPr="008712D9">
                    <w:rPr>
                      <w:rFonts w:ascii="Times New Roman" w:eastAsia="Times New Roman" w:hAnsi="Times New Roman" w:cs="Times New Roman"/>
                      <w:color w:val="000000"/>
                    </w:rPr>
                    <w:t>0,0</w:t>
                  </w:r>
                </w:p>
              </w:tc>
            </w:tr>
          </w:tbl>
          <w:p w:rsidR="004B45FB" w:rsidRPr="008E113B" w:rsidRDefault="004B45FB" w:rsidP="008E113B">
            <w:pPr>
              <w:widowControl/>
              <w:autoSpaceDE/>
              <w:autoSpaceDN/>
              <w:adjustRightInd/>
              <w:ind w:firstLine="0"/>
              <w:jc w:val="center"/>
              <w:rPr>
                <w:rFonts w:ascii="Times New Roman" w:eastAsia="Times New Roman" w:hAnsi="Times New Roman" w:cs="Times New Roman"/>
                <w:sz w:val="28"/>
                <w:szCs w:val="28"/>
              </w:rPr>
            </w:pPr>
          </w:p>
        </w:tc>
      </w:tr>
      <w:tr w:rsidR="008E113B" w:rsidRPr="008E113B" w:rsidTr="00A30153">
        <w:trPr>
          <w:trHeight w:val="288"/>
        </w:trPr>
        <w:tc>
          <w:tcPr>
            <w:tcW w:w="652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766"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1551"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c>
          <w:tcPr>
            <w:tcW w:w="5093" w:type="dxa"/>
            <w:tcBorders>
              <w:top w:val="nil"/>
              <w:left w:val="nil"/>
              <w:bottom w:val="nil"/>
              <w:right w:val="nil"/>
            </w:tcBorders>
            <w:shd w:val="clear" w:color="auto" w:fill="auto"/>
            <w:vAlign w:val="center"/>
            <w:hideMark/>
          </w:tcPr>
          <w:p w:rsidR="008E113B" w:rsidRPr="008E113B" w:rsidRDefault="008E113B" w:rsidP="008E113B">
            <w:pPr>
              <w:widowControl/>
              <w:autoSpaceDE/>
              <w:autoSpaceDN/>
              <w:adjustRightInd/>
              <w:ind w:firstLine="0"/>
              <w:jc w:val="left"/>
              <w:rPr>
                <w:rFonts w:ascii="Times New Roman" w:eastAsia="Times New Roman" w:hAnsi="Times New Roman" w:cs="Times New Roman"/>
                <w:color w:val="948A54"/>
                <w:sz w:val="20"/>
                <w:szCs w:val="20"/>
              </w:rPr>
            </w:pPr>
          </w:p>
        </w:tc>
      </w:tr>
    </w:tbl>
    <w:p w:rsidR="001E5D4A" w:rsidRPr="00047C64" w:rsidRDefault="00DF46D6"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r>
        <w:rPr>
          <w:rFonts w:ascii="Times New Roman" w:hAnsi="Times New Roman" w:cs="Times New Roman"/>
        </w:rPr>
        <w:t>Заместитель главы муниципального образования                                                      А.Н. Пеньков</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A43355" w:rsidRPr="00CE3466" w:rsidRDefault="00A43355" w:rsidP="00A43355">
      <w:pPr>
        <w:jc w:val="center"/>
        <w:rPr>
          <w:rFonts w:ascii="Times New Roman" w:hAnsi="Times New Roman"/>
          <w:b/>
        </w:rPr>
      </w:pPr>
      <w:r w:rsidRPr="00CE3466">
        <w:rPr>
          <w:rFonts w:ascii="Times New Roman" w:hAnsi="Times New Roman"/>
          <w:b/>
        </w:rPr>
        <w:t>Паспорт</w:t>
      </w:r>
    </w:p>
    <w:p w:rsidR="00A43355" w:rsidRPr="00CE3466" w:rsidRDefault="00A43355" w:rsidP="00A43355">
      <w:pPr>
        <w:jc w:val="center"/>
        <w:rPr>
          <w:rFonts w:ascii="Times New Roman" w:hAnsi="Times New Roman"/>
          <w:b/>
        </w:rPr>
      </w:pPr>
      <w:r w:rsidRPr="00CE3466">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CE3466"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 отдел молодежной политики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управление образования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отдел физической культуры и спорта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управление образования;</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отдела культуры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CE3466" w:rsidRDefault="00A43355" w:rsidP="004F3240">
            <w:pPr>
              <w:ind w:firstLine="34"/>
              <w:rPr>
                <w:rFonts w:ascii="Times New Roman" w:hAnsi="Times New Roman"/>
              </w:rPr>
            </w:pPr>
            <w:r w:rsidRPr="00CE3466">
              <w:rPr>
                <w:rFonts w:ascii="Times New Roman" w:hAnsi="Times New Roman"/>
              </w:rPr>
              <w:t>- подведомственные учреждения отдела здравоохранения муниципального образования Кавказский район</w:t>
            </w:r>
          </w:p>
        </w:tc>
      </w:tr>
      <w:tr w:rsidR="00A43355" w:rsidRPr="00CE3466" w:rsidTr="004F3240">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Цели подпрограммы</w:t>
            </w:r>
          </w:p>
        </w:tc>
        <w:tc>
          <w:tcPr>
            <w:tcW w:w="6300" w:type="dxa"/>
            <w:gridSpan w:val="2"/>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t>Задачи подпрограммы</w:t>
            </w:r>
          </w:p>
        </w:tc>
        <w:tc>
          <w:tcPr>
            <w:tcW w:w="6300" w:type="dxa"/>
            <w:gridSpan w:val="2"/>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CE3466">
              <w:rPr>
                <w:rFonts w:ascii="Times New Roman" w:hAnsi="Times New Roman"/>
              </w:rPr>
              <w:lastRenderedPageBreak/>
              <w:t>этнического и религиозного экстремизма;</w:t>
            </w:r>
          </w:p>
          <w:p w:rsidR="00A43355" w:rsidRPr="00CE3466" w:rsidRDefault="00A43355" w:rsidP="004F3240">
            <w:pPr>
              <w:rPr>
                <w:rFonts w:ascii="Times New Roman" w:hAnsi="Times New Roman"/>
              </w:rPr>
            </w:pPr>
            <w:r w:rsidRPr="00CE3466">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 количество публикаций в СМИ по вопросам профилактики терроризма и экстремизма;</w:t>
            </w:r>
          </w:p>
          <w:p w:rsidR="00A43355" w:rsidRPr="00CE3466" w:rsidRDefault="00A43355" w:rsidP="004F3240">
            <w:pPr>
              <w:rPr>
                <w:rFonts w:ascii="Times New Roman" w:hAnsi="Times New Roman"/>
              </w:rPr>
            </w:pPr>
            <w:r w:rsidRPr="00CE3466">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CE3466" w:rsidRDefault="00A43355" w:rsidP="004F3240">
            <w:pPr>
              <w:rPr>
                <w:rFonts w:ascii="Times New Roman" w:hAnsi="Times New Roman"/>
              </w:rPr>
            </w:pPr>
            <w:r w:rsidRPr="00CE3466">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CE3466" w:rsidRDefault="00A43355" w:rsidP="004F3240">
            <w:pPr>
              <w:rPr>
                <w:rFonts w:ascii="Times New Roman" w:hAnsi="Times New Roman"/>
              </w:rPr>
            </w:pPr>
            <w:r w:rsidRPr="00CE3466">
              <w:rPr>
                <w:rFonts w:ascii="Times New Roman" w:hAnsi="Times New Roman"/>
              </w:rPr>
              <w:t>-</w:t>
            </w:r>
            <w:proofErr w:type="gramStart"/>
            <w:r w:rsidRPr="00CE3466">
              <w:rPr>
                <w:rFonts w:ascii="Times New Roman" w:hAnsi="Times New Roman"/>
              </w:rPr>
              <w:t>количество  образовательных</w:t>
            </w:r>
            <w:proofErr w:type="gramEnd"/>
            <w:r w:rsidRPr="00CE3466">
              <w:rPr>
                <w:rFonts w:ascii="Times New Roman" w:hAnsi="Times New Roman"/>
              </w:rPr>
              <w:t xml:space="preserve">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CE3466" w:rsidRDefault="00A43355" w:rsidP="004F3240">
            <w:pPr>
              <w:rPr>
                <w:rFonts w:ascii="Times New Roman" w:hAnsi="Times New Roman"/>
              </w:rPr>
            </w:pPr>
            <w:r w:rsidRPr="00CE3466">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p>
          <w:p w:rsidR="00A43355" w:rsidRPr="00CE3466" w:rsidRDefault="00A43355" w:rsidP="004F3240">
            <w:pPr>
              <w:ind w:firstLine="80"/>
              <w:rPr>
                <w:rFonts w:ascii="Times New Roman" w:eastAsia="Times New Roman" w:hAnsi="Times New Roman"/>
              </w:rPr>
            </w:pPr>
            <w:r w:rsidRPr="00CE3466">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спортивной направленности, обеспечивших установку(монтаж) систем видеонаблюдения;</w:t>
            </w:r>
          </w:p>
          <w:p w:rsidR="00A43355" w:rsidRPr="00CE3466" w:rsidRDefault="00A43355" w:rsidP="004F3240">
            <w:pPr>
              <w:rPr>
                <w:rFonts w:ascii="Times New Roman" w:hAnsi="Times New Roman"/>
              </w:rPr>
            </w:pPr>
            <w:r w:rsidRPr="00CE3466">
              <w:rPr>
                <w:rFonts w:ascii="Times New Roman" w:hAnsi="Times New Roman"/>
              </w:rPr>
              <w:t>- количество учреждений здравоохранения, в которых проведены антитеррористические мероприятия;</w:t>
            </w:r>
          </w:p>
          <w:p w:rsidR="00A43355" w:rsidRDefault="00631C43" w:rsidP="004F3240">
            <w:pPr>
              <w:rPr>
                <w:rFonts w:ascii="Times New Roman" w:hAnsi="Times New Roman"/>
              </w:rPr>
            </w:pPr>
            <w:r w:rsidRPr="00DF46D6">
              <w:rPr>
                <w:rFonts w:ascii="Times New Roman" w:hAnsi="Times New Roman"/>
              </w:rPr>
              <w:t>- количество образовательных учреждений в которых выполнены работы по обеспечению современными системами тревожной и охранной сигнализации</w:t>
            </w:r>
            <w:r w:rsidR="00342004">
              <w:rPr>
                <w:rFonts w:ascii="Times New Roman" w:hAnsi="Times New Roman"/>
              </w:rPr>
              <w:t>»</w:t>
            </w:r>
          </w:p>
          <w:p w:rsidR="00342004" w:rsidRPr="0086527C" w:rsidRDefault="00342004" w:rsidP="004F3240">
            <w:pPr>
              <w:rPr>
                <w:rFonts w:ascii="Times New Roman" w:hAnsi="Times New Roman"/>
              </w:rPr>
            </w:pPr>
            <w:r>
              <w:rPr>
                <w:rFonts w:ascii="Times New Roman" w:hAnsi="Times New Roman"/>
              </w:rPr>
              <w:t xml:space="preserve">- </w:t>
            </w:r>
            <w:r w:rsidRPr="0086527C">
              <w:rPr>
                <w:rFonts w:ascii="Times New Roman" w:hAnsi="Times New Roman"/>
              </w:rPr>
              <w:t xml:space="preserve">количество учреждений культуры и </w:t>
            </w:r>
            <w:r w:rsidRPr="0086527C">
              <w:rPr>
                <w:rFonts w:ascii="Times New Roman" w:hAnsi="Times New Roman"/>
              </w:rPr>
              <w:lastRenderedPageBreak/>
              <w:t>дополнительного образования в которых выполнены работы по обеспечению современными системами тревожной и охранной сигнализации;</w:t>
            </w:r>
          </w:p>
          <w:p w:rsidR="00342004" w:rsidRDefault="00342004" w:rsidP="004F3240">
            <w:pPr>
              <w:rPr>
                <w:rFonts w:ascii="Times New Roman" w:hAnsi="Times New Roman"/>
              </w:rPr>
            </w:pPr>
            <w:r w:rsidRPr="0086527C">
              <w:rPr>
                <w:rFonts w:ascii="Times New Roman" w:hAnsi="Times New Roman"/>
              </w:rPr>
              <w:t>- количества объектов</w:t>
            </w:r>
            <w:r w:rsidR="009B4030" w:rsidRPr="0086527C">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Pr>
                <w:rFonts w:ascii="Times New Roman" w:hAnsi="Times New Roman"/>
              </w:rPr>
              <w:t>;</w:t>
            </w:r>
          </w:p>
          <w:p w:rsidR="00632771" w:rsidRPr="00DF46D6" w:rsidRDefault="00632771" w:rsidP="004F3240">
            <w:pPr>
              <w:rPr>
                <w:rFonts w:ascii="Times New Roman" w:hAnsi="Times New Roman"/>
              </w:rPr>
            </w:pPr>
            <w:r>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p>
        </w:tc>
      </w:tr>
      <w:tr w:rsidR="00A43355" w:rsidRPr="00CE3466" w:rsidTr="004F3240">
        <w:tc>
          <w:tcPr>
            <w:tcW w:w="3640" w:type="dxa"/>
            <w:tcBorders>
              <w:top w:val="nil"/>
              <w:left w:val="nil"/>
              <w:bottom w:val="nil"/>
              <w:right w:val="nil"/>
            </w:tcBorders>
          </w:tcPr>
          <w:p w:rsidR="00A43355" w:rsidRPr="00CE3466" w:rsidRDefault="00A43355" w:rsidP="00A43355">
            <w:pPr>
              <w:ind w:firstLine="0"/>
              <w:rPr>
                <w:rFonts w:ascii="Times New Roman" w:hAnsi="Times New Roman"/>
              </w:rPr>
            </w:pPr>
            <w:r w:rsidRPr="00CE3466">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CE3466" w:rsidRDefault="00A43355" w:rsidP="00A43355">
            <w:pPr>
              <w:ind w:firstLine="0"/>
              <w:rPr>
                <w:rFonts w:ascii="Times New Roman" w:hAnsi="Times New Roman"/>
                <w:bCs/>
              </w:rPr>
            </w:pPr>
            <w:r w:rsidRPr="00CE3466">
              <w:rPr>
                <w:rFonts w:ascii="Times New Roman" w:hAnsi="Times New Roman"/>
                <w:bCs/>
              </w:rPr>
              <w:t>срок реализации подпрограммы: 2015-2024 годы,</w:t>
            </w:r>
          </w:p>
          <w:p w:rsidR="00A43355" w:rsidRPr="00CE3466" w:rsidRDefault="00A43355" w:rsidP="004F3240">
            <w:pPr>
              <w:ind w:firstLine="80"/>
              <w:rPr>
                <w:rFonts w:ascii="Times New Roman" w:hAnsi="Times New Roman"/>
                <w:bCs/>
              </w:rPr>
            </w:pPr>
            <w:r w:rsidRPr="00CE3466">
              <w:rPr>
                <w:rFonts w:ascii="Times New Roman" w:hAnsi="Times New Roman"/>
                <w:bCs/>
                <w:lang w:val="en-US"/>
              </w:rPr>
              <w:t>I</w:t>
            </w:r>
            <w:r w:rsidRPr="00CE3466">
              <w:rPr>
                <w:rFonts w:ascii="Times New Roman" w:hAnsi="Times New Roman"/>
                <w:bCs/>
              </w:rPr>
              <w:t xml:space="preserve"> этап    2015-2019 годы, </w:t>
            </w:r>
          </w:p>
          <w:p w:rsidR="00A43355" w:rsidRPr="00CE3466" w:rsidRDefault="00A43355" w:rsidP="004F3240">
            <w:pPr>
              <w:ind w:firstLine="80"/>
              <w:rPr>
                <w:rFonts w:ascii="Times New Roman" w:hAnsi="Times New Roman"/>
              </w:rPr>
            </w:pPr>
            <w:r w:rsidRPr="00CE3466">
              <w:rPr>
                <w:rFonts w:ascii="Times New Roman" w:hAnsi="Times New Roman"/>
                <w:bCs/>
                <w:lang w:val="en-US"/>
              </w:rPr>
              <w:t>II</w:t>
            </w:r>
            <w:r w:rsidRPr="00CE3466">
              <w:rPr>
                <w:rFonts w:ascii="Times New Roman" w:hAnsi="Times New Roman"/>
                <w:bCs/>
              </w:rPr>
              <w:t xml:space="preserve"> этап   2020-2024 годы    </w:t>
            </w:r>
          </w:p>
        </w:tc>
      </w:tr>
      <w:tr w:rsidR="00A43355" w:rsidRPr="00CE3466" w:rsidTr="004F3240">
        <w:trPr>
          <w:gridAfter w:val="1"/>
          <w:wAfter w:w="420" w:type="dxa"/>
        </w:trPr>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p>
        </w:tc>
      </w:tr>
      <w:tr w:rsidR="00A43355" w:rsidRPr="00CE3466" w:rsidTr="004F3240">
        <w:trPr>
          <w:gridAfter w:val="1"/>
          <w:wAfter w:w="420" w:type="dxa"/>
        </w:trPr>
        <w:tc>
          <w:tcPr>
            <w:tcW w:w="3640" w:type="dxa"/>
            <w:tcBorders>
              <w:top w:val="nil"/>
              <w:left w:val="nil"/>
              <w:bottom w:val="nil"/>
              <w:right w:val="nil"/>
            </w:tcBorders>
          </w:tcPr>
          <w:p w:rsidR="00A43355" w:rsidRPr="00CE3466" w:rsidRDefault="00A43355" w:rsidP="004F3240">
            <w:pPr>
              <w:ind w:firstLine="34"/>
              <w:rPr>
                <w:rFonts w:ascii="Times New Roman" w:hAnsi="Times New Roman"/>
              </w:rPr>
            </w:pPr>
            <w:r w:rsidRPr="00CE3466">
              <w:rPr>
                <w:rFonts w:ascii="Times New Roman" w:hAnsi="Times New Roman"/>
              </w:rPr>
              <w:t>Проекты и (или) подпрограммы</w:t>
            </w:r>
          </w:p>
          <w:p w:rsidR="00A43355" w:rsidRPr="00CE3466"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CE3466" w:rsidRDefault="00A43355" w:rsidP="004F3240">
            <w:pPr>
              <w:ind w:firstLine="80"/>
              <w:rPr>
                <w:rFonts w:ascii="Times New Roman" w:hAnsi="Times New Roman"/>
              </w:rPr>
            </w:pPr>
            <w:r w:rsidRPr="00CE3466">
              <w:rPr>
                <w:rFonts w:ascii="Times New Roman" w:hAnsi="Times New Roman"/>
              </w:rPr>
              <w:t>не предусмотрены</w:t>
            </w:r>
          </w:p>
        </w:tc>
      </w:tr>
      <w:tr w:rsidR="00A43355" w:rsidRPr="00CE3466" w:rsidTr="004F3240">
        <w:trPr>
          <w:gridAfter w:val="1"/>
          <w:wAfter w:w="420" w:type="dxa"/>
        </w:trPr>
        <w:tc>
          <w:tcPr>
            <w:tcW w:w="3640" w:type="dxa"/>
            <w:tcBorders>
              <w:top w:val="nil"/>
              <w:left w:val="nil"/>
              <w:bottom w:val="nil"/>
              <w:right w:val="nil"/>
            </w:tcBorders>
          </w:tcPr>
          <w:p w:rsidR="00A43355" w:rsidRPr="00CE3466" w:rsidRDefault="00A43355" w:rsidP="004F3240">
            <w:pPr>
              <w:rPr>
                <w:rFonts w:ascii="Times New Roman" w:hAnsi="Times New Roman"/>
              </w:rPr>
            </w:pPr>
            <w:r w:rsidRPr="00CE3466">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6527C" w:rsidRDefault="00A43355" w:rsidP="004F3240">
            <w:pPr>
              <w:rPr>
                <w:rFonts w:ascii="Times New Roman" w:hAnsi="Times New Roman"/>
                <w:bCs/>
              </w:rPr>
            </w:pPr>
            <w:r w:rsidRPr="0086527C">
              <w:rPr>
                <w:rFonts w:ascii="Times New Roman" w:hAnsi="Times New Roman"/>
                <w:bCs/>
              </w:rPr>
              <w:t>всего на 2015-2024 годы предусмотрено 1</w:t>
            </w:r>
            <w:r w:rsidR="00632771">
              <w:rPr>
                <w:rFonts w:ascii="Times New Roman" w:hAnsi="Times New Roman"/>
                <w:bCs/>
              </w:rPr>
              <w:t>40065</w:t>
            </w:r>
            <w:r w:rsidRPr="0086527C">
              <w:rPr>
                <w:rFonts w:ascii="Times New Roman" w:hAnsi="Times New Roman"/>
                <w:bCs/>
              </w:rPr>
              <w:t>,</w:t>
            </w:r>
            <w:r w:rsidR="00632771">
              <w:rPr>
                <w:rFonts w:ascii="Times New Roman" w:hAnsi="Times New Roman"/>
                <w:bCs/>
              </w:rPr>
              <w:t>3</w:t>
            </w:r>
            <w:r w:rsidRPr="0086527C">
              <w:rPr>
                <w:rFonts w:ascii="Times New Roman" w:hAnsi="Times New Roman"/>
                <w:bCs/>
              </w:rPr>
              <w:t xml:space="preserve">    тыс. руб., в том числе за счет средств местного бюджета –  </w:t>
            </w:r>
            <w:r w:rsidR="0084067D" w:rsidRPr="0086527C">
              <w:rPr>
                <w:rFonts w:ascii="Times New Roman" w:hAnsi="Times New Roman"/>
                <w:bCs/>
              </w:rPr>
              <w:t>1</w:t>
            </w:r>
            <w:r w:rsidR="009B4030" w:rsidRPr="0086527C">
              <w:rPr>
                <w:rFonts w:ascii="Times New Roman" w:hAnsi="Times New Roman"/>
                <w:bCs/>
              </w:rPr>
              <w:t>3</w:t>
            </w:r>
            <w:r w:rsidR="00632771">
              <w:rPr>
                <w:rFonts w:ascii="Times New Roman" w:hAnsi="Times New Roman"/>
                <w:bCs/>
              </w:rPr>
              <w:t>4468</w:t>
            </w:r>
            <w:r w:rsidR="00BD1641" w:rsidRPr="0086527C">
              <w:rPr>
                <w:rFonts w:ascii="Times New Roman" w:hAnsi="Times New Roman"/>
                <w:bCs/>
              </w:rPr>
              <w:t>,</w:t>
            </w:r>
            <w:r w:rsidR="00632771">
              <w:rPr>
                <w:rFonts w:ascii="Times New Roman" w:hAnsi="Times New Roman"/>
                <w:bCs/>
              </w:rPr>
              <w:t>5</w:t>
            </w:r>
            <w:r w:rsidRPr="0086527C">
              <w:rPr>
                <w:rFonts w:ascii="Times New Roman" w:hAnsi="Times New Roman"/>
                <w:bCs/>
              </w:rPr>
              <w:t xml:space="preserve"> тыс. рублей, за счет средств краевого бюджета -   </w:t>
            </w:r>
            <w:r w:rsidR="009B4030" w:rsidRPr="0086527C">
              <w:rPr>
                <w:rFonts w:ascii="Times New Roman" w:hAnsi="Times New Roman"/>
                <w:bCs/>
              </w:rPr>
              <w:t>5</w:t>
            </w:r>
            <w:r w:rsidR="009615F8">
              <w:rPr>
                <w:rFonts w:ascii="Times New Roman" w:hAnsi="Times New Roman"/>
                <w:bCs/>
              </w:rPr>
              <w:t xml:space="preserve"> </w:t>
            </w:r>
            <w:r w:rsidR="009B4030" w:rsidRPr="0086527C">
              <w:rPr>
                <w:rFonts w:ascii="Times New Roman" w:hAnsi="Times New Roman"/>
                <w:bCs/>
              </w:rPr>
              <w:t>596</w:t>
            </w:r>
            <w:r w:rsidRPr="0086527C">
              <w:rPr>
                <w:rFonts w:ascii="Times New Roman" w:hAnsi="Times New Roman"/>
                <w:bCs/>
              </w:rPr>
              <w:t>,</w:t>
            </w:r>
            <w:r w:rsidR="009B4030" w:rsidRPr="0086527C">
              <w:rPr>
                <w:rFonts w:ascii="Times New Roman" w:hAnsi="Times New Roman"/>
                <w:bCs/>
              </w:rPr>
              <w:t>8</w:t>
            </w:r>
            <w:r w:rsidRPr="0086527C">
              <w:rPr>
                <w:rFonts w:ascii="Times New Roman" w:hAnsi="Times New Roman"/>
                <w:bCs/>
              </w:rPr>
              <w:t xml:space="preserve"> тыс. рублей</w:t>
            </w:r>
          </w:p>
          <w:p w:rsidR="00A43355" w:rsidRPr="0086527C" w:rsidRDefault="00A43355" w:rsidP="00A43355">
            <w:pPr>
              <w:ind w:firstLine="80"/>
              <w:rPr>
                <w:rFonts w:ascii="Times New Roman" w:hAnsi="Times New Roman"/>
              </w:rPr>
            </w:pPr>
            <w:r w:rsidRPr="0086527C">
              <w:rPr>
                <w:rFonts w:ascii="Times New Roman" w:hAnsi="Times New Roman"/>
                <w:bCs/>
              </w:rPr>
              <w:t xml:space="preserve">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w:t>
      </w:r>
      <w:r w:rsidRPr="00047C64">
        <w:rPr>
          <w:rFonts w:ascii="Times New Roman" w:hAnsi="Times New Roman" w:cs="Times New Roman"/>
        </w:rPr>
        <w:lastRenderedPageBreak/>
        <w:t>трубопроводный консорциум - Р"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9"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результате активизации деятельности по недопущению преступлений террористической направленности на территории Краснодарского края к 2015 году </w:t>
      </w:r>
      <w:r w:rsidRPr="00047C64">
        <w:rPr>
          <w:rFonts w:ascii="Times New Roman" w:hAnsi="Times New Roman" w:cs="Times New Roman"/>
        </w:rPr>
        <w:lastRenderedPageBreak/>
        <w:t>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CE3466"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Pr>
          <w:rFonts w:ascii="Times New Roman" w:hAnsi="Times New Roman"/>
          <w:b/>
        </w:rPr>
        <w:t xml:space="preserve">       </w:t>
      </w:r>
      <w:r w:rsidRPr="00CE3466">
        <w:rPr>
          <w:rFonts w:ascii="Times New Roman" w:hAnsi="Times New Roman"/>
          <w:b/>
        </w:rPr>
        <w:t>2. Цели, задачи и целевые показатели достижения целей и решения задач, сроки и этапы реализации подпрограммы</w:t>
      </w:r>
    </w:p>
    <w:p w:rsidR="00A43355" w:rsidRPr="00CE3466"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CE3466" w:rsidRDefault="00A43355" w:rsidP="00A43355">
      <w:pPr>
        <w:ind w:firstLine="80"/>
        <w:rPr>
          <w:rFonts w:ascii="Times New Roman" w:hAnsi="Times New Roman"/>
        </w:rPr>
      </w:pPr>
      <w:r w:rsidRPr="00CE3466">
        <w:rPr>
          <w:rFonts w:ascii="Times New Roman" w:hAnsi="Times New Roman"/>
        </w:rPr>
        <w:t xml:space="preserve">          Реализацию подпрограммы предполагается осуществить в период с 2015 год по 2024 год, </w:t>
      </w:r>
      <w:r w:rsidRPr="00CE3466">
        <w:rPr>
          <w:rFonts w:ascii="Times New Roman" w:hAnsi="Times New Roman"/>
          <w:bCs/>
          <w:lang w:val="en-US"/>
        </w:rPr>
        <w:t>I</w:t>
      </w:r>
      <w:r w:rsidRPr="00CE3466">
        <w:rPr>
          <w:rFonts w:ascii="Times New Roman" w:hAnsi="Times New Roman"/>
          <w:bCs/>
        </w:rPr>
        <w:t xml:space="preserve"> этап    2015-2019 годы, </w:t>
      </w:r>
      <w:r w:rsidRPr="00CE3466">
        <w:rPr>
          <w:rFonts w:ascii="Times New Roman" w:hAnsi="Times New Roman"/>
          <w:bCs/>
          <w:lang w:val="en-US"/>
        </w:rPr>
        <w:t>II</w:t>
      </w:r>
      <w:r w:rsidRPr="00CE3466">
        <w:rPr>
          <w:rFonts w:ascii="Times New Roman" w:hAnsi="Times New Roman"/>
          <w:bCs/>
        </w:rPr>
        <w:t xml:space="preserve"> этап   2020-2024 годы.    </w:t>
      </w:r>
    </w:p>
    <w:p w:rsidR="00A43355" w:rsidRDefault="00A43355" w:rsidP="00A43355">
      <w:pPr>
        <w:rPr>
          <w:rFonts w:ascii="Times New Roman" w:hAnsi="Times New Roman"/>
        </w:rPr>
      </w:pPr>
      <w:r w:rsidRPr="00CE3466">
        <w:rPr>
          <w:rFonts w:ascii="Times New Roman" w:hAnsi="Times New Roman"/>
        </w:rPr>
        <w:t xml:space="preserve">  Цели, задачи и целевые показатели подпрограммы приведены в </w:t>
      </w:r>
      <w:r w:rsidRPr="00CE3466">
        <w:rPr>
          <w:rStyle w:val="a4"/>
          <w:rFonts w:ascii="Times New Roman" w:hAnsi="Times New Roman"/>
          <w:b w:val="0"/>
        </w:rPr>
        <w:t>Приложении № 1</w:t>
      </w:r>
      <w:r w:rsidRPr="00CE3466">
        <w:rPr>
          <w:rFonts w:ascii="Times New Roman" w:hAnsi="Times New Roman"/>
          <w:b/>
        </w:rPr>
        <w:t xml:space="preserve"> </w:t>
      </w:r>
      <w:r w:rsidRPr="00CE3466">
        <w:rPr>
          <w:rFonts w:ascii="Times New Roman" w:hAnsi="Times New Roman"/>
        </w:rPr>
        <w:t>к подпрограмме.</w:t>
      </w:r>
    </w:p>
    <w:p w:rsidR="00B426AC" w:rsidRPr="00CE3466" w:rsidRDefault="00B426AC" w:rsidP="00A43355">
      <w:pPr>
        <w:rPr>
          <w:rFonts w:ascii="Times New Roman" w:hAnsi="Times New Roman"/>
        </w:rPr>
      </w:pPr>
    </w:p>
    <w:p w:rsidR="001E5D4A" w:rsidRPr="00A43355" w:rsidRDefault="001E5D4A" w:rsidP="004D6935">
      <w:pPr>
        <w:rPr>
          <w:rFonts w:ascii="Times New Roman" w:hAnsi="Times New Roman" w:cs="Times New Roman"/>
          <w:b/>
        </w:rPr>
      </w:pPr>
      <w:bookmarkStart w:id="18" w:name="sub_330"/>
      <w:r w:rsidRPr="00A43355">
        <w:rPr>
          <w:rFonts w:ascii="Times New Roman" w:hAnsi="Times New Roman" w:cs="Times New Roman"/>
          <w:b/>
        </w:rPr>
        <w:t>3. Перечень мероприятий подпрограммы</w:t>
      </w:r>
    </w:p>
    <w:bookmarkEnd w:id="18"/>
    <w:p w:rsidR="001E5D4A"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B426AC" w:rsidRPr="00047C64" w:rsidRDefault="00B426AC" w:rsidP="004D6935">
      <w:pPr>
        <w:rPr>
          <w:rFonts w:ascii="Times New Roman" w:hAnsi="Times New Roman" w:cs="Times New Roman"/>
        </w:rPr>
      </w:pPr>
    </w:p>
    <w:p w:rsidR="001E5D4A" w:rsidRDefault="001E5D4A" w:rsidP="004D6935">
      <w:pPr>
        <w:rPr>
          <w:rFonts w:ascii="Times New Roman" w:hAnsi="Times New Roman" w:cs="Times New Roman"/>
          <w:b/>
        </w:rPr>
      </w:pPr>
      <w:r w:rsidRPr="005E1314">
        <w:rPr>
          <w:rFonts w:ascii="Times New Roman" w:hAnsi="Times New Roman" w:cs="Times New Roman"/>
          <w:b/>
        </w:rPr>
        <w:t>4. Обоснование ресурсного обеспечения подпрограммы</w:t>
      </w:r>
    </w:p>
    <w:p w:rsidR="005E1314" w:rsidRPr="005E1314"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A43355" w:rsidRPr="00367EA1" w:rsidTr="004F3240">
        <w:trPr>
          <w:cantSplit/>
          <w:trHeight w:val="365"/>
        </w:trPr>
        <w:tc>
          <w:tcPr>
            <w:tcW w:w="2563" w:type="dxa"/>
            <w:vMerge w:val="restart"/>
            <w:tcBorders>
              <w:top w:val="single" w:sz="4" w:space="0" w:color="000000"/>
              <w:left w:val="single" w:sz="4" w:space="0" w:color="000000"/>
            </w:tcBorders>
          </w:tcPr>
          <w:p w:rsidR="00A43355" w:rsidRPr="008D786E" w:rsidRDefault="00A43355" w:rsidP="004F3240">
            <w:pPr>
              <w:jc w:val="center"/>
              <w:rPr>
                <w:rFonts w:ascii="Times New Roman" w:hAnsi="Times New Roman"/>
              </w:rPr>
            </w:pPr>
            <w:r w:rsidRPr="008D786E">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 xml:space="preserve">Год реализации </w:t>
            </w:r>
            <w:proofErr w:type="spellStart"/>
            <w:r w:rsidRPr="008D786E">
              <w:rPr>
                <w:rFonts w:ascii="Times New Roman" w:hAnsi="Times New Roman"/>
              </w:rPr>
              <w:t>подпро</w:t>
            </w:r>
            <w:proofErr w:type="spellEnd"/>
            <w:r w:rsidRPr="008D786E">
              <w:rPr>
                <w:rFonts w:ascii="Times New Roman" w:hAnsi="Times New Roman"/>
              </w:rPr>
              <w:t>-граммы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 xml:space="preserve">Объем </w:t>
            </w:r>
            <w:proofErr w:type="spellStart"/>
            <w:proofErr w:type="gramStart"/>
            <w:r w:rsidRPr="008D786E">
              <w:rPr>
                <w:rFonts w:ascii="Times New Roman" w:hAnsi="Times New Roman"/>
              </w:rPr>
              <w:t>финанси-рования</w:t>
            </w:r>
            <w:proofErr w:type="spellEnd"/>
            <w:proofErr w:type="gramEnd"/>
            <w:r w:rsidRPr="008D786E">
              <w:rPr>
                <w:rFonts w:ascii="Times New Roman" w:hAnsi="Times New Roman"/>
              </w:rPr>
              <w:t>, тыс. руб.</w:t>
            </w:r>
          </w:p>
          <w:p w:rsidR="00A43355" w:rsidRPr="008D786E" w:rsidRDefault="00A43355" w:rsidP="005E1314">
            <w:pPr>
              <w:ind w:firstLine="0"/>
              <w:jc w:val="center"/>
              <w:rPr>
                <w:rFonts w:ascii="Times New Roman" w:hAnsi="Times New Roman"/>
              </w:rPr>
            </w:pPr>
            <w:r w:rsidRPr="008D786E">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в том числе по источникам, тыс. руб.</w:t>
            </w:r>
          </w:p>
        </w:tc>
      </w:tr>
      <w:tr w:rsidR="00A43355" w:rsidRPr="00367EA1" w:rsidTr="004F3240">
        <w:trPr>
          <w:cantSplit/>
          <w:trHeight w:val="856"/>
        </w:trPr>
        <w:tc>
          <w:tcPr>
            <w:tcW w:w="2563" w:type="dxa"/>
            <w:vMerge/>
            <w:tcBorders>
              <w:left w:val="single" w:sz="4" w:space="0" w:color="000000"/>
              <w:bottom w:val="single" w:sz="4" w:space="0" w:color="000000"/>
            </w:tcBorders>
          </w:tcPr>
          <w:p w:rsidR="00A43355" w:rsidRPr="008D786E"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proofErr w:type="spellStart"/>
            <w:r w:rsidRPr="008D786E">
              <w:rPr>
                <w:rFonts w:ascii="Times New Roman" w:hAnsi="Times New Roman"/>
              </w:rPr>
              <w:t>федераль-ный</w:t>
            </w:r>
            <w:proofErr w:type="spellEnd"/>
            <w:r w:rsidRPr="008D786E">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tabs>
                <w:tab w:val="left" w:pos="3840"/>
              </w:tabs>
              <w:ind w:firstLine="0"/>
              <w:jc w:val="center"/>
              <w:rPr>
                <w:rFonts w:ascii="Times New Roman" w:hAnsi="Times New Roman"/>
              </w:rPr>
            </w:pPr>
            <w:r w:rsidRPr="008D786E">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местный</w:t>
            </w:r>
          </w:p>
          <w:p w:rsidR="00A43355" w:rsidRPr="008D786E" w:rsidRDefault="00A43355" w:rsidP="005E1314">
            <w:pPr>
              <w:ind w:firstLine="0"/>
              <w:jc w:val="center"/>
              <w:rPr>
                <w:rFonts w:ascii="Times New Roman" w:hAnsi="Times New Roman"/>
              </w:rPr>
            </w:pPr>
            <w:r w:rsidRPr="008D786E">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hanging="108"/>
              <w:jc w:val="center"/>
              <w:rPr>
                <w:rFonts w:ascii="Times New Roman" w:hAnsi="Times New Roman"/>
              </w:rPr>
            </w:pPr>
            <w:proofErr w:type="spellStart"/>
            <w:proofErr w:type="gramStart"/>
            <w:r w:rsidRPr="008D786E">
              <w:rPr>
                <w:rFonts w:ascii="Times New Roman" w:hAnsi="Times New Roman"/>
              </w:rPr>
              <w:t>внебюд-жетные</w:t>
            </w:r>
            <w:proofErr w:type="spellEnd"/>
            <w:proofErr w:type="gramEnd"/>
          </w:p>
          <w:p w:rsidR="00A43355" w:rsidRPr="008D786E" w:rsidRDefault="00A43355" w:rsidP="005E1314">
            <w:pPr>
              <w:ind w:firstLine="176"/>
              <w:jc w:val="center"/>
              <w:rPr>
                <w:rFonts w:ascii="Times New Roman" w:hAnsi="Times New Roman"/>
              </w:rPr>
            </w:pPr>
            <w:r w:rsidRPr="008D786E">
              <w:rPr>
                <w:rFonts w:ascii="Times New Roman" w:hAnsi="Times New Roman"/>
              </w:rPr>
              <w:t>источники</w:t>
            </w:r>
          </w:p>
        </w:tc>
      </w:tr>
      <w:tr w:rsidR="00A43355" w:rsidRPr="00367EA1" w:rsidTr="004F3240">
        <w:tc>
          <w:tcPr>
            <w:tcW w:w="2563" w:type="dxa"/>
            <w:tcBorders>
              <w:top w:val="single" w:sz="4" w:space="0" w:color="000000"/>
              <w:left w:val="single" w:sz="4" w:space="0" w:color="000000"/>
              <w:bottom w:val="single" w:sz="4" w:space="0" w:color="000000"/>
            </w:tcBorders>
          </w:tcPr>
          <w:p w:rsidR="00A43355" w:rsidRPr="008D786E" w:rsidRDefault="00A43355" w:rsidP="004F3240">
            <w:pPr>
              <w:jc w:val="center"/>
              <w:rPr>
                <w:rFonts w:ascii="Times New Roman" w:hAnsi="Times New Roman"/>
              </w:rPr>
            </w:pPr>
            <w:r w:rsidRPr="008D786E">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rPr>
            </w:pPr>
            <w:r w:rsidRPr="008D786E">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7</w:t>
            </w:r>
          </w:p>
        </w:tc>
      </w:tr>
      <w:tr w:rsidR="00A43355" w:rsidRPr="00367EA1" w:rsidTr="004F3240">
        <w:trPr>
          <w:trHeight w:val="708"/>
        </w:trPr>
        <w:tc>
          <w:tcPr>
            <w:tcW w:w="2563" w:type="dxa"/>
            <w:vMerge w:val="restart"/>
            <w:tcBorders>
              <w:top w:val="single" w:sz="4" w:space="0" w:color="000000"/>
              <w:left w:val="single" w:sz="4" w:space="0" w:color="000000"/>
            </w:tcBorders>
          </w:tcPr>
          <w:p w:rsidR="00A43355" w:rsidRPr="008D786E" w:rsidRDefault="00A43355" w:rsidP="004F3240">
            <w:pPr>
              <w:ind w:right="-108"/>
              <w:jc w:val="center"/>
              <w:rPr>
                <w:rFonts w:ascii="Times New Roman" w:hAnsi="Times New Roman"/>
                <w:bCs/>
              </w:rPr>
            </w:pPr>
            <w:r w:rsidRPr="008D786E">
              <w:rPr>
                <w:rFonts w:ascii="Times New Roman" w:hAnsi="Times New Roman"/>
                <w:bCs/>
              </w:rPr>
              <w:lastRenderedPageBreak/>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9A6A3C">
            <w:pPr>
              <w:ind w:firstLine="0"/>
              <w:jc w:val="center"/>
              <w:rPr>
                <w:rFonts w:ascii="Times New Roman" w:hAnsi="Times New Roman"/>
                <w:bCs/>
                <w:spacing w:val="2"/>
              </w:rPr>
            </w:pPr>
            <w:r w:rsidRPr="0086527C">
              <w:rPr>
                <w:rFonts w:ascii="Times New Roman" w:hAnsi="Times New Roman"/>
                <w:bCs/>
                <w:spacing w:val="2"/>
              </w:rPr>
              <w:t>1</w:t>
            </w:r>
            <w:r w:rsidR="009A6A3C">
              <w:rPr>
                <w:rFonts w:ascii="Times New Roman" w:hAnsi="Times New Roman"/>
                <w:bCs/>
                <w:spacing w:val="2"/>
              </w:rPr>
              <w:t>40065</w:t>
            </w:r>
            <w:r w:rsidRPr="0086527C">
              <w:rPr>
                <w:rFonts w:ascii="Times New Roman" w:hAnsi="Times New Roman"/>
                <w:bCs/>
                <w:spacing w:val="2"/>
              </w:rPr>
              <w:t>,</w:t>
            </w:r>
            <w:r w:rsidR="009A6A3C">
              <w:rPr>
                <w:rFonts w:ascii="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right="-108" w:firstLine="0"/>
              <w:jc w:val="center"/>
              <w:rPr>
                <w:rFonts w:ascii="Times New Roman" w:hAnsi="Times New Roman"/>
                <w:bCs/>
                <w:spacing w:val="2"/>
              </w:rPr>
            </w:pPr>
            <w:r w:rsidRPr="0086527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9B4030" w:rsidP="009B4030">
            <w:pPr>
              <w:ind w:right="-108" w:firstLine="0"/>
              <w:jc w:val="center"/>
              <w:rPr>
                <w:rFonts w:ascii="Times New Roman" w:hAnsi="Times New Roman"/>
                <w:bCs/>
                <w:spacing w:val="2"/>
              </w:rPr>
            </w:pPr>
            <w:r w:rsidRPr="0086527C">
              <w:rPr>
                <w:rFonts w:ascii="Times New Roman" w:hAnsi="Times New Roman"/>
                <w:bCs/>
                <w:spacing w:val="2"/>
              </w:rPr>
              <w:t>5596</w:t>
            </w:r>
            <w:r w:rsidR="00A43355" w:rsidRPr="0086527C">
              <w:rPr>
                <w:rFonts w:ascii="Times New Roman" w:hAnsi="Times New Roman"/>
                <w:bCs/>
                <w:spacing w:val="2"/>
              </w:rPr>
              <w:t>,</w:t>
            </w:r>
            <w:r w:rsidRPr="0086527C">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7B3545" w:rsidP="009A6A3C">
            <w:pPr>
              <w:ind w:right="-108" w:firstLine="0"/>
              <w:jc w:val="center"/>
              <w:rPr>
                <w:rFonts w:ascii="Times New Roman" w:hAnsi="Times New Roman"/>
                <w:bCs/>
                <w:spacing w:val="2"/>
              </w:rPr>
            </w:pPr>
            <w:r w:rsidRPr="0086527C">
              <w:rPr>
                <w:rFonts w:ascii="Times New Roman" w:hAnsi="Times New Roman"/>
                <w:bCs/>
                <w:spacing w:val="2"/>
              </w:rPr>
              <w:t>1</w:t>
            </w:r>
            <w:r w:rsidR="009A6A3C">
              <w:rPr>
                <w:rFonts w:ascii="Times New Roman" w:hAnsi="Times New Roman"/>
                <w:bCs/>
                <w:spacing w:val="2"/>
              </w:rPr>
              <w:t>34468</w:t>
            </w:r>
            <w:r w:rsidR="00A43355" w:rsidRPr="0086527C">
              <w:rPr>
                <w:rFonts w:ascii="Times New Roman" w:hAnsi="Times New Roman"/>
                <w:bCs/>
                <w:spacing w:val="2"/>
              </w:rPr>
              <w:t>,</w:t>
            </w:r>
            <w:r w:rsidR="009A6A3C">
              <w:rPr>
                <w:rFonts w:ascii="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right="-108" w:firstLine="176"/>
              <w:jc w:val="center"/>
              <w:rPr>
                <w:rFonts w:ascii="Times New Roman" w:hAnsi="Times New Roman"/>
              </w:rPr>
            </w:pPr>
            <w:r w:rsidRPr="008C0620">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4F3240">
        <w:trPr>
          <w:trHeight w:val="305"/>
        </w:trPr>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hAnsi="Times New Roman"/>
                <w:bCs/>
                <w:spacing w:val="2"/>
              </w:rPr>
            </w:pPr>
            <w:r w:rsidRPr="008D786E">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C0620" w:rsidRDefault="00A43355" w:rsidP="005E1314">
            <w:pPr>
              <w:ind w:firstLine="176"/>
              <w:jc w:val="center"/>
              <w:rPr>
                <w:rFonts w:ascii="Times New Roman" w:hAnsi="Times New Roman"/>
              </w:rPr>
            </w:pPr>
            <w:r w:rsidRPr="008C0620">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A43355" w:rsidRPr="00367EA1" w:rsidTr="004F3240">
        <w:tc>
          <w:tcPr>
            <w:tcW w:w="2563" w:type="dxa"/>
            <w:vMerge/>
            <w:tcBorders>
              <w:left w:val="single" w:sz="4" w:space="0" w:color="000000"/>
            </w:tcBorders>
          </w:tcPr>
          <w:p w:rsidR="00A43355" w:rsidRPr="008D786E"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D786E" w:rsidRDefault="00A43355" w:rsidP="005E1314">
            <w:pPr>
              <w:ind w:firstLine="0"/>
              <w:jc w:val="center"/>
              <w:rPr>
                <w:rFonts w:ascii="Times New Roman" w:eastAsia="Times New Roman" w:hAnsi="Times New Roman"/>
                <w:bCs/>
                <w:spacing w:val="2"/>
              </w:rPr>
            </w:pPr>
            <w:r w:rsidRPr="008D786E">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6527C" w:rsidRDefault="00D15FD7" w:rsidP="00D16B46">
            <w:pPr>
              <w:ind w:firstLine="0"/>
              <w:jc w:val="center"/>
              <w:rPr>
                <w:rFonts w:ascii="Times New Roman" w:eastAsia="Times New Roman" w:hAnsi="Times New Roman"/>
                <w:bCs/>
                <w:spacing w:val="2"/>
              </w:rPr>
            </w:pPr>
            <w:r w:rsidRPr="0086527C">
              <w:rPr>
                <w:rFonts w:ascii="Times New Roman" w:eastAsia="Times New Roman" w:hAnsi="Times New Roman"/>
                <w:bCs/>
                <w:spacing w:val="2"/>
              </w:rPr>
              <w:t>1</w:t>
            </w:r>
            <w:r w:rsidR="00D67F5D" w:rsidRPr="0086527C">
              <w:rPr>
                <w:rFonts w:ascii="Times New Roman" w:eastAsia="Times New Roman" w:hAnsi="Times New Roman"/>
                <w:bCs/>
                <w:spacing w:val="2"/>
              </w:rPr>
              <w:t>7</w:t>
            </w:r>
            <w:r w:rsidR="00D16B46" w:rsidRPr="0086527C">
              <w:rPr>
                <w:rFonts w:ascii="Times New Roman" w:eastAsia="Times New Roman" w:hAnsi="Times New Roman"/>
                <w:bCs/>
                <w:spacing w:val="2"/>
              </w:rPr>
              <w:t>646</w:t>
            </w:r>
            <w:r w:rsidR="00A43355" w:rsidRPr="0086527C">
              <w:rPr>
                <w:rFonts w:ascii="Times New Roman" w:eastAsia="Times New Roman" w:hAnsi="Times New Roman"/>
                <w:bCs/>
                <w:spacing w:val="2"/>
              </w:rPr>
              <w:t>,</w:t>
            </w:r>
            <w:r w:rsidR="00D16B46" w:rsidRPr="0086527C">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A43355"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6527C" w:rsidRDefault="007B3545" w:rsidP="00D16B46">
            <w:pPr>
              <w:ind w:firstLine="0"/>
              <w:jc w:val="center"/>
              <w:rPr>
                <w:rFonts w:ascii="Times New Roman" w:hAnsi="Times New Roman"/>
              </w:rPr>
            </w:pPr>
            <w:r w:rsidRPr="0086527C">
              <w:rPr>
                <w:rFonts w:ascii="Times New Roman" w:hAnsi="Times New Roman"/>
              </w:rPr>
              <w:t>1</w:t>
            </w:r>
            <w:r w:rsidR="00D16B46" w:rsidRPr="0086527C">
              <w:rPr>
                <w:rFonts w:ascii="Times New Roman" w:hAnsi="Times New Roman"/>
              </w:rPr>
              <w:t>7646</w:t>
            </w:r>
            <w:r w:rsidR="008C0620" w:rsidRPr="0086527C">
              <w:rPr>
                <w:rFonts w:ascii="Times New Roman" w:hAnsi="Times New Roman"/>
              </w:rPr>
              <w:t>,</w:t>
            </w:r>
            <w:r w:rsidR="00D16B46" w:rsidRPr="0086527C">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D786E" w:rsidRDefault="00A43355" w:rsidP="005E1314">
            <w:pPr>
              <w:ind w:firstLine="176"/>
              <w:jc w:val="center"/>
              <w:rPr>
                <w:rFonts w:ascii="Times New Roman" w:hAnsi="Times New Roman"/>
              </w:rPr>
            </w:pPr>
            <w:r w:rsidRPr="008D786E">
              <w:rPr>
                <w:rFonts w:ascii="Times New Roman" w:hAnsi="Times New Roman"/>
              </w:rPr>
              <w:t>0,0</w:t>
            </w:r>
          </w:p>
        </w:tc>
      </w:tr>
      <w:tr w:rsidR="005E1314" w:rsidRPr="00367EA1" w:rsidTr="004F3240">
        <w:tc>
          <w:tcPr>
            <w:tcW w:w="2563" w:type="dxa"/>
            <w:vMerge/>
            <w:tcBorders>
              <w:left w:val="single" w:sz="4" w:space="0" w:color="000000"/>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D786E" w:rsidRDefault="005E1314" w:rsidP="004F3240">
            <w:pPr>
              <w:ind w:firstLine="0"/>
              <w:jc w:val="center"/>
              <w:rPr>
                <w:rFonts w:ascii="Times New Roman" w:eastAsia="Times New Roman" w:hAnsi="Times New Roman"/>
                <w:bCs/>
                <w:spacing w:val="2"/>
              </w:rPr>
            </w:pPr>
            <w:r w:rsidRPr="008D786E">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E65972">
            <w:pPr>
              <w:ind w:firstLine="0"/>
              <w:jc w:val="center"/>
              <w:rPr>
                <w:rFonts w:ascii="Times New Roman" w:eastAsia="Times New Roman" w:hAnsi="Times New Roman"/>
                <w:bCs/>
                <w:spacing w:val="2"/>
              </w:rPr>
            </w:pPr>
            <w:r w:rsidRPr="0086527C">
              <w:rPr>
                <w:rFonts w:ascii="Times New Roman" w:eastAsia="Times New Roman" w:hAnsi="Times New Roman"/>
                <w:bCs/>
                <w:spacing w:val="2"/>
              </w:rPr>
              <w:t>2</w:t>
            </w:r>
            <w:r w:rsidR="00E65972">
              <w:rPr>
                <w:rFonts w:ascii="Times New Roman" w:eastAsia="Times New Roman" w:hAnsi="Times New Roman"/>
                <w:bCs/>
                <w:spacing w:val="2"/>
              </w:rPr>
              <w:t>6966</w:t>
            </w:r>
            <w:r w:rsidR="005E1314" w:rsidRPr="0086527C">
              <w:rPr>
                <w:rFonts w:ascii="Times New Roman" w:eastAsia="Times New Roman" w:hAnsi="Times New Roman"/>
                <w:bCs/>
                <w:spacing w:val="2"/>
              </w:rPr>
              <w:t>,</w:t>
            </w:r>
            <w:r w:rsidR="00E65972">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E65972">
            <w:pPr>
              <w:ind w:firstLine="0"/>
              <w:jc w:val="center"/>
              <w:rPr>
                <w:rFonts w:ascii="Times New Roman" w:hAnsi="Times New Roman"/>
              </w:rPr>
            </w:pPr>
            <w:r w:rsidRPr="0086527C">
              <w:rPr>
                <w:rFonts w:ascii="Times New Roman" w:hAnsi="Times New Roman"/>
              </w:rPr>
              <w:t>2</w:t>
            </w:r>
            <w:r w:rsidR="00E65972">
              <w:rPr>
                <w:rFonts w:ascii="Times New Roman" w:hAnsi="Times New Roman"/>
              </w:rPr>
              <w:t>6966</w:t>
            </w:r>
            <w:r w:rsidR="005E1314" w:rsidRPr="0086527C">
              <w:rPr>
                <w:rFonts w:ascii="Times New Roman" w:hAnsi="Times New Roman"/>
              </w:rPr>
              <w:t>,</w:t>
            </w:r>
            <w:r w:rsidR="00E65972">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r w:rsidR="005E1314" w:rsidRPr="00367EA1" w:rsidTr="004F3240">
        <w:tc>
          <w:tcPr>
            <w:tcW w:w="2563" w:type="dxa"/>
            <w:vMerge/>
            <w:tcBorders>
              <w:left w:val="single" w:sz="4" w:space="0" w:color="000000"/>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eastAsia="Times New Roman" w:hAnsi="Times New Roman"/>
                <w:bCs/>
                <w:spacing w:val="2"/>
              </w:rPr>
            </w:pPr>
            <w:r w:rsidRPr="0086527C">
              <w:rPr>
                <w:rFonts w:ascii="Times New Roman" w:eastAsia="Times New Roman" w:hAnsi="Times New Roman"/>
                <w:bCs/>
                <w:spacing w:val="2"/>
              </w:rPr>
              <w:t>7899</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4F3240">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7899</w:t>
            </w:r>
            <w:r w:rsidR="005E1314" w:rsidRPr="0086527C">
              <w:rPr>
                <w:rFonts w:ascii="Times New Roman" w:hAnsi="Times New Roman"/>
              </w:rPr>
              <w:t>,</w:t>
            </w:r>
            <w:r w:rsidRPr="0086527C">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r w:rsidR="005E1314" w:rsidRPr="00367EA1" w:rsidTr="004F3240">
        <w:tc>
          <w:tcPr>
            <w:tcW w:w="2563" w:type="dxa"/>
            <w:vMerge/>
            <w:tcBorders>
              <w:left w:val="single" w:sz="4" w:space="0" w:color="000000"/>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eastAsia="Times New Roman" w:hAnsi="Times New Roman"/>
                <w:bCs/>
                <w:spacing w:val="2"/>
              </w:rPr>
            </w:pPr>
            <w:r w:rsidRPr="0086527C">
              <w:rPr>
                <w:rFonts w:ascii="Times New Roman" w:eastAsia="Times New Roman" w:hAnsi="Times New Roman"/>
                <w:bCs/>
                <w:spacing w:val="2"/>
              </w:rPr>
              <w:t>8918</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5E1314">
            <w:pPr>
              <w:ind w:firstLine="0"/>
              <w:jc w:val="center"/>
              <w:rPr>
                <w:rFonts w:ascii="Times New Roman" w:hAnsi="Times New Roman"/>
              </w:rPr>
            </w:pPr>
            <w:r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0971D8">
            <w:pPr>
              <w:ind w:firstLine="0"/>
              <w:jc w:val="center"/>
              <w:rPr>
                <w:rFonts w:ascii="Times New Roman" w:hAnsi="Times New Roman"/>
              </w:rPr>
            </w:pPr>
            <w:r w:rsidRPr="0086527C">
              <w:rPr>
                <w:rFonts w:ascii="Times New Roman" w:hAnsi="Times New Roman"/>
              </w:rPr>
              <w:t>8001</w:t>
            </w:r>
            <w:r w:rsidR="005E1314" w:rsidRPr="0086527C">
              <w:rPr>
                <w:rFonts w:ascii="Times New Roman" w:hAnsi="Times New Roman"/>
              </w:rPr>
              <w:t>,</w:t>
            </w:r>
            <w:r w:rsidRPr="0086527C">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r w:rsidR="005E1314" w:rsidRPr="00367EA1" w:rsidTr="005E1314">
        <w:tc>
          <w:tcPr>
            <w:tcW w:w="2563" w:type="dxa"/>
            <w:vMerge/>
            <w:tcBorders>
              <w:left w:val="single" w:sz="4" w:space="0" w:color="000000"/>
              <w:bottom w:val="single" w:sz="4" w:space="0" w:color="auto"/>
            </w:tcBorders>
          </w:tcPr>
          <w:p w:rsidR="005E1314" w:rsidRPr="008D786E"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D786E" w:rsidRDefault="005E1314" w:rsidP="005E1314">
            <w:pPr>
              <w:ind w:firstLine="0"/>
              <w:jc w:val="center"/>
            </w:pPr>
            <w:r w:rsidRPr="008D786E">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6527C" w:rsidRDefault="000971D8" w:rsidP="00E65972">
            <w:pPr>
              <w:ind w:firstLine="176"/>
              <w:rPr>
                <w:rFonts w:ascii="Times New Roman" w:eastAsia="Times New Roman" w:hAnsi="Times New Roman"/>
                <w:bCs/>
                <w:spacing w:val="2"/>
              </w:rPr>
            </w:pPr>
            <w:r w:rsidRPr="0086527C">
              <w:rPr>
                <w:rFonts w:ascii="Times New Roman" w:eastAsia="Times New Roman" w:hAnsi="Times New Roman"/>
                <w:bCs/>
                <w:spacing w:val="2"/>
              </w:rPr>
              <w:t>7899</w:t>
            </w:r>
            <w:r w:rsidR="005E1314" w:rsidRPr="0086527C">
              <w:rPr>
                <w:rFonts w:ascii="Times New Roman" w:eastAsia="Times New Roman" w:hAnsi="Times New Roman"/>
                <w:bCs/>
                <w:spacing w:val="2"/>
              </w:rPr>
              <w:t>,</w:t>
            </w:r>
            <w:r w:rsidRPr="0086527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6527C" w:rsidRDefault="005E1314" w:rsidP="005E1314">
            <w:pPr>
              <w:ind w:firstLine="176"/>
              <w:rPr>
                <w:rFonts w:ascii="Times New Roman" w:hAnsi="Times New Roman"/>
              </w:rPr>
            </w:pPr>
            <w:r w:rsidRPr="0086527C">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85429B" w:rsidP="005E1314">
            <w:pPr>
              <w:ind w:firstLine="176"/>
              <w:rPr>
                <w:rFonts w:ascii="Times New Roman" w:hAnsi="Times New Roman"/>
              </w:rPr>
            </w:pPr>
            <w:r w:rsidRPr="0086527C">
              <w:rPr>
                <w:rFonts w:ascii="Times New Roman" w:hAnsi="Times New Roman"/>
              </w:rPr>
              <w:t xml:space="preserve"> </w:t>
            </w:r>
            <w:r w:rsidR="005E1314" w:rsidRPr="0086527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6527C" w:rsidRDefault="0085429B" w:rsidP="000971D8">
            <w:pPr>
              <w:ind w:firstLine="0"/>
              <w:rPr>
                <w:rFonts w:ascii="Times New Roman" w:hAnsi="Times New Roman"/>
              </w:rPr>
            </w:pPr>
            <w:r w:rsidRPr="0086527C">
              <w:rPr>
                <w:rFonts w:ascii="Times New Roman" w:hAnsi="Times New Roman"/>
              </w:rPr>
              <w:t xml:space="preserve"> </w:t>
            </w:r>
            <w:r w:rsidR="000971D8" w:rsidRPr="0086527C">
              <w:rPr>
                <w:rFonts w:ascii="Times New Roman" w:hAnsi="Times New Roman"/>
              </w:rPr>
              <w:t>7899</w:t>
            </w:r>
            <w:r w:rsidR="005E1314" w:rsidRPr="0086527C">
              <w:rPr>
                <w:rFonts w:ascii="Times New Roman" w:hAnsi="Times New Roman"/>
              </w:rPr>
              <w:t>,</w:t>
            </w:r>
            <w:r w:rsidR="000971D8" w:rsidRPr="0086527C">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D786E" w:rsidRDefault="005E1314" w:rsidP="004F3240">
            <w:pPr>
              <w:ind w:firstLine="176"/>
              <w:jc w:val="center"/>
              <w:rPr>
                <w:rFonts w:ascii="Times New Roman" w:hAnsi="Times New Roman"/>
              </w:rPr>
            </w:pPr>
            <w:r w:rsidRPr="008D786E">
              <w:rPr>
                <w:rFonts w:ascii="Times New Roman" w:hAnsi="Times New Roman"/>
              </w:rPr>
              <w:t>0,0</w:t>
            </w:r>
          </w:p>
        </w:tc>
      </w:tr>
    </w:tbl>
    <w:p w:rsidR="00A4335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48586F"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48586F">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Default="00A43355" w:rsidP="00A43355">
      <w:pPr>
        <w:rPr>
          <w:rFonts w:ascii="Times New Roman" w:hAnsi="Times New Roman" w:cs="Times New Roman"/>
        </w:rPr>
      </w:pPr>
      <w:r>
        <w:rPr>
          <w:rFonts w:ascii="Times New Roman" w:hAnsi="Times New Roman"/>
          <w:sz w:val="28"/>
          <w:szCs w:val="28"/>
        </w:rPr>
        <w:t xml:space="preserve">                                                                                                                                     </w:t>
      </w:r>
    </w:p>
    <w:p w:rsidR="001E5D4A" w:rsidRPr="00B21E91" w:rsidRDefault="001E5D4A" w:rsidP="004D6935">
      <w:pPr>
        <w:rPr>
          <w:rFonts w:ascii="Times New Roman" w:hAnsi="Times New Roman" w:cs="Times New Roman"/>
        </w:rPr>
      </w:pPr>
    </w:p>
    <w:p w:rsidR="001E5D4A" w:rsidRPr="00A43355" w:rsidRDefault="001E5D4A" w:rsidP="004D6935">
      <w:pPr>
        <w:rPr>
          <w:rFonts w:ascii="Times New Roman" w:hAnsi="Times New Roman" w:cs="Times New Roman"/>
          <w:b/>
        </w:rPr>
      </w:pPr>
      <w:bookmarkStart w:id="19" w:name="sub_350"/>
      <w:r w:rsidRPr="00A43355">
        <w:rPr>
          <w:rFonts w:ascii="Times New Roman" w:hAnsi="Times New Roman" w:cs="Times New Roman"/>
          <w:b/>
        </w:rPr>
        <w:t>5. Механизм реализации подпрограммы</w:t>
      </w:r>
    </w:p>
    <w:bookmarkEnd w:id="1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 xml:space="preserve">И.А. </w:t>
      </w:r>
      <w:proofErr w:type="spellStart"/>
      <w:r w:rsidR="00C65E31" w:rsidRPr="00047C64">
        <w:rPr>
          <w:rFonts w:ascii="Times New Roman" w:hAnsi="Times New Roman" w:cs="Times New Roman"/>
        </w:rPr>
        <w:t>Сытников</w:t>
      </w:r>
      <w:proofErr w:type="spellEnd"/>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Default="00EE23EC" w:rsidP="004D6935">
      <w:pPr>
        <w:rPr>
          <w:rFonts w:ascii="Times New Roman" w:hAnsi="Times New Roman" w:cs="Times New Roman"/>
          <w:lang w:eastAsia="en-US"/>
        </w:rPr>
      </w:pPr>
    </w:p>
    <w:p w:rsidR="00663928" w:rsidRDefault="00663928" w:rsidP="00663928">
      <w:pPr>
        <w:jc w:val="center"/>
        <w:rPr>
          <w:rStyle w:val="a3"/>
          <w:rFonts w:eastAsia="Times New Roman"/>
          <w:sz w:val="28"/>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t xml:space="preserve">                                                                                                                                                                                 </w:t>
      </w:r>
    </w:p>
    <w:p w:rsidR="00663928" w:rsidRPr="00663928" w:rsidRDefault="00663928" w:rsidP="00663928">
      <w:pPr>
        <w:ind w:firstLine="0"/>
        <w:jc w:val="center"/>
        <w:rPr>
          <w:rStyle w:val="a3"/>
          <w:rFonts w:ascii="Times New Roman" w:eastAsia="Times New Roman" w:hAnsi="Times New Roman" w:cs="Times New Roman"/>
        </w:rPr>
      </w:pPr>
      <w:r>
        <w:rPr>
          <w:rStyle w:val="a3"/>
          <w:rFonts w:ascii="Times New Roman" w:hAnsi="Times New Roman" w:cs="Times New Roman"/>
        </w:rPr>
        <w:t xml:space="preserve">                                                                                                                               </w:t>
      </w:r>
      <w:r w:rsidRPr="00663928">
        <w:rPr>
          <w:rStyle w:val="a3"/>
          <w:rFonts w:ascii="Times New Roman" w:eastAsia="Times New Roman" w:hAnsi="Times New Roman" w:cs="Times New Roman"/>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663928" w:rsidRPr="00663928"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единица </w:t>
            </w:r>
            <w:proofErr w:type="spellStart"/>
            <w:r w:rsidRPr="00663928">
              <w:rPr>
                <w:rFonts w:ascii="Times New Roman" w:eastAsia="Times New Roman" w:hAnsi="Times New Roman" w:cs="Times New Roman"/>
              </w:rPr>
              <w:t>изме</w:t>
            </w:r>
            <w:proofErr w:type="spellEnd"/>
            <w:r w:rsidRPr="00663928">
              <w:rPr>
                <w:rFonts w:ascii="Times New Roman" w:eastAsia="Times New Roman" w:hAnsi="Times New Roman" w:cs="Times New Roman"/>
              </w:rPr>
              <w:t>-рения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Ста-</w:t>
            </w:r>
            <w:proofErr w:type="spellStart"/>
            <w:r w:rsidRPr="00663928">
              <w:rPr>
                <w:rFonts w:ascii="Times New Roman" w:eastAsia="Times New Roman" w:hAnsi="Times New Roman" w:cs="Times New Roman"/>
              </w:rPr>
              <w:t>тус</w:t>
            </w:r>
            <w:proofErr w:type="spellEnd"/>
            <w:r w:rsidRPr="00663928">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2019 год</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rPr>
            </w:pPr>
            <w:r w:rsidRPr="00663928">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16</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lastRenderedPageBreak/>
              <w:t>2</w:t>
            </w:r>
          </w:p>
        </w:tc>
        <w:tc>
          <w:tcPr>
            <w:tcW w:w="15172" w:type="dxa"/>
            <w:gridSpan w:val="13"/>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proofErr w:type="gramStart"/>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w:t>
            </w:r>
            <w:proofErr w:type="gramEnd"/>
            <w:r w:rsidRPr="00663928">
              <w:rPr>
                <w:rFonts w:ascii="Times New Roman" w:eastAsia="Times New Roman" w:hAnsi="Times New Roman" w:cs="Times New Roman"/>
                <w:i/>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4F3240">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proofErr w:type="gramStart"/>
            <w:r w:rsidRPr="00663928">
              <w:rPr>
                <w:rFonts w:ascii="Times New Roman" w:eastAsia="Times New Roman" w:hAnsi="Times New Roman" w:cs="Times New Roman"/>
              </w:rPr>
              <w:t>Доля  образовательных</w:t>
            </w:r>
            <w:proofErr w:type="gramEnd"/>
            <w:r w:rsidRPr="00663928">
              <w:rPr>
                <w:rFonts w:ascii="Times New Roman" w:eastAsia="Times New Roman" w:hAnsi="Times New Roman" w:cs="Times New Roman"/>
              </w:rPr>
              <w:t xml:space="preserve">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98</w:t>
            </w:r>
          </w:p>
        </w:tc>
      </w:tr>
      <w:tr w:rsidR="00663928" w:rsidRPr="00663928"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4F3240">
        <w:tc>
          <w:tcPr>
            <w:tcW w:w="560"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proofErr w:type="gramStart"/>
            <w:r w:rsidRPr="00663928">
              <w:rPr>
                <w:rFonts w:ascii="Times New Roman" w:eastAsia="Times New Roman" w:hAnsi="Times New Roman" w:cs="Times New Roman"/>
              </w:rPr>
              <w:t>Количество  образовательных</w:t>
            </w:r>
            <w:proofErr w:type="gramEnd"/>
            <w:r w:rsidRPr="00663928">
              <w:rPr>
                <w:rFonts w:ascii="Times New Roman" w:eastAsia="Times New Roman" w:hAnsi="Times New Roman" w:cs="Times New Roman"/>
              </w:rPr>
              <w:t xml:space="preserve">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852F9C">
              <w:rPr>
                <w:rFonts w:ascii="Times New Roman" w:eastAsia="Times New Roman" w:hAnsi="Times New Roman" w:cs="Times New Roman"/>
                <w:shd w:val="clear" w:color="auto" w:fill="FFFF00"/>
              </w:rPr>
              <w:t>61</w:t>
            </w:r>
          </w:p>
        </w:tc>
      </w:tr>
      <w:tr w:rsidR="00663928" w:rsidRPr="00663928"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proofErr w:type="spellStart"/>
            <w:r w:rsidRPr="00663928">
              <w:rPr>
                <w:rFonts w:ascii="Times New Roman" w:eastAsia="Times New Roman" w:hAnsi="Times New Roman" w:cs="Times New Roman"/>
              </w:rPr>
              <w:t>ед</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r w:rsidR="00663928" w:rsidRPr="00663928" w:rsidTr="004F3240">
        <w:tc>
          <w:tcPr>
            <w:tcW w:w="560"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r>
    </w:tbl>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Default="00663928" w:rsidP="00663928">
      <w:pPr>
        <w:pStyle w:val="ConsPlusNormal"/>
        <w:ind w:firstLine="0"/>
        <w:jc w:val="both"/>
        <w:rPr>
          <w:rFonts w:ascii="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Default="00663928" w:rsidP="00663928">
      <w:pPr>
        <w:ind w:firstLine="0"/>
        <w:jc w:val="center"/>
        <w:rPr>
          <w:rStyle w:val="a3"/>
          <w:rFonts w:ascii="Times New Roman" w:hAnsi="Times New Roman" w:cs="Times New Roman"/>
        </w:rPr>
      </w:pPr>
      <w:r w:rsidRPr="00663928">
        <w:rPr>
          <w:rStyle w:val="a3"/>
          <w:rFonts w:ascii="Times New Roman" w:eastAsia="Times New Roman" w:hAnsi="Times New Roman" w:cs="Times New Roman"/>
        </w:rPr>
        <w:lastRenderedPageBreak/>
        <w:t xml:space="preserve">                                                                                                                                                                                 </w:t>
      </w:r>
      <w:r>
        <w:rPr>
          <w:rStyle w:val="a3"/>
          <w:rFonts w:ascii="Times New Roman" w:hAnsi="Times New Roman" w:cs="Times New Roman"/>
        </w:rPr>
        <w:t xml:space="preserve">                              </w:t>
      </w:r>
    </w:p>
    <w:p w:rsidR="008B2547" w:rsidRDefault="00663928" w:rsidP="00663928">
      <w:pPr>
        <w:ind w:firstLine="0"/>
        <w:jc w:val="center"/>
        <w:rPr>
          <w:rStyle w:val="a3"/>
          <w:rFonts w:ascii="Times New Roman" w:hAnsi="Times New Roman" w:cs="Times New Roman"/>
        </w:rPr>
      </w:pPr>
      <w:r>
        <w:rPr>
          <w:rStyle w:val="a3"/>
          <w:rFonts w:ascii="Times New Roman" w:hAnsi="Times New Roman" w:cs="Times New Roman"/>
        </w:rPr>
        <w:t xml:space="preserve">                                                                                                                                   </w:t>
      </w:r>
      <w:r w:rsidR="008B2547">
        <w:rPr>
          <w:rStyle w:val="a3"/>
          <w:rFonts w:ascii="Times New Roman" w:hAnsi="Times New Roman" w:cs="Times New Roman"/>
        </w:rPr>
        <w:t xml:space="preserve">                           </w:t>
      </w:r>
    </w:p>
    <w:p w:rsidR="00663928" w:rsidRDefault="008B2547" w:rsidP="00663928">
      <w:pPr>
        <w:ind w:firstLine="0"/>
        <w:jc w:val="center"/>
        <w:rPr>
          <w:rStyle w:val="a3"/>
          <w:rFonts w:ascii="Times New Roman" w:hAnsi="Times New Roman" w:cs="Times New Roman"/>
        </w:rPr>
      </w:pPr>
      <w:r>
        <w:rPr>
          <w:rStyle w:val="a3"/>
          <w:rFonts w:ascii="Times New Roman" w:hAnsi="Times New Roman" w:cs="Times New Roman"/>
        </w:rPr>
        <w:t xml:space="preserve">                                                                                            </w:t>
      </w:r>
      <w:r w:rsidR="00663928" w:rsidRPr="00663928">
        <w:rPr>
          <w:rStyle w:val="a3"/>
          <w:rFonts w:ascii="Times New Roman" w:eastAsia="Times New Roman" w:hAnsi="Times New Roman" w:cs="Times New Roman"/>
        </w:rPr>
        <w:t>Таблица 2</w:t>
      </w:r>
    </w:p>
    <w:p w:rsidR="00663928" w:rsidRPr="00663928" w:rsidRDefault="00663928" w:rsidP="00663928">
      <w:pPr>
        <w:ind w:firstLine="0"/>
        <w:jc w:val="center"/>
        <w:rPr>
          <w:rStyle w:val="a3"/>
          <w:rFonts w:ascii="Times New Roman" w:eastAsia="Times New Roman" w:hAnsi="Times New Roman" w:cs="Times New Roman"/>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
        <w:gridCol w:w="8923"/>
        <w:gridCol w:w="14"/>
        <w:gridCol w:w="836"/>
        <w:gridCol w:w="9"/>
        <w:gridCol w:w="703"/>
        <w:gridCol w:w="852"/>
        <w:gridCol w:w="853"/>
        <w:gridCol w:w="993"/>
        <w:gridCol w:w="996"/>
        <w:gridCol w:w="992"/>
      </w:tblGrid>
      <w:tr w:rsidR="00663928" w:rsidRPr="00663928" w:rsidTr="004F3240">
        <w:tc>
          <w:tcPr>
            <w:tcW w:w="561"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N</w:t>
            </w:r>
            <w:r w:rsidRPr="00663928">
              <w:rPr>
                <w:rFonts w:ascii="Times New Roman" w:eastAsia="Times New Roman" w:hAnsi="Times New Roman" w:cs="Times New Roman"/>
              </w:rPr>
              <w:br/>
              <w:t>п/п</w:t>
            </w:r>
          </w:p>
        </w:tc>
        <w:tc>
          <w:tcPr>
            <w:tcW w:w="8923" w:type="dxa"/>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единица </w:t>
            </w:r>
            <w:proofErr w:type="spellStart"/>
            <w:r w:rsidRPr="00663928">
              <w:rPr>
                <w:rFonts w:ascii="Times New Roman" w:eastAsia="Times New Roman" w:hAnsi="Times New Roman" w:cs="Times New Roman"/>
              </w:rPr>
              <w:t>изме</w:t>
            </w:r>
            <w:proofErr w:type="spellEnd"/>
            <w:r w:rsidRPr="00663928">
              <w:rPr>
                <w:rFonts w:ascii="Times New Roman" w:eastAsia="Times New Roman" w:hAnsi="Times New Roman" w:cs="Times New Roman"/>
              </w:rPr>
              <w:t>-рения</w:t>
            </w:r>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Ста-</w:t>
            </w:r>
            <w:proofErr w:type="spellStart"/>
            <w:r w:rsidRPr="00663928">
              <w:rPr>
                <w:rFonts w:ascii="Times New Roman" w:eastAsia="Times New Roman" w:hAnsi="Times New Roman" w:cs="Times New Roman"/>
              </w:rPr>
              <w:t>тус</w:t>
            </w:r>
            <w:proofErr w:type="spellEnd"/>
            <w:r w:rsidRPr="00663928">
              <w:rPr>
                <w:rFonts w:ascii="Times New Roman" w:eastAsia="Times New Roman" w:hAnsi="Times New Roman" w:cs="Times New Roman"/>
                <w:vertAlign w:val="superscript"/>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 xml:space="preserve">значение показателей </w:t>
            </w:r>
          </w:p>
        </w:tc>
      </w:tr>
      <w:tr w:rsidR="00663928" w:rsidRPr="00663928" w:rsidTr="004F3240">
        <w:tc>
          <w:tcPr>
            <w:tcW w:w="561"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923" w:type="dxa"/>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2020 год</w:t>
            </w: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2021 год</w:t>
            </w: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2022 год</w:t>
            </w: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2023 год</w:t>
            </w: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ind w:firstLine="0"/>
              <w:rPr>
                <w:rFonts w:ascii="Times New Roman" w:eastAsia="Times New Roman" w:hAnsi="Times New Roman" w:cs="Times New Roman"/>
                <w:highlight w:val="yellow"/>
              </w:rPr>
            </w:pPr>
          </w:p>
          <w:p w:rsidR="00663928" w:rsidRPr="00663928" w:rsidRDefault="00663928" w:rsidP="00663928">
            <w:pPr>
              <w:pStyle w:val="aff6"/>
              <w:jc w:val="center"/>
              <w:rPr>
                <w:rFonts w:ascii="Times New Roman" w:eastAsia="Times New Roman" w:hAnsi="Times New Roman" w:cs="Times New Roman"/>
                <w:highlight w:val="yellow"/>
              </w:rPr>
            </w:pPr>
            <w:r w:rsidRPr="00663928">
              <w:rPr>
                <w:rFonts w:ascii="Times New Roman" w:eastAsia="Times New Roman" w:hAnsi="Times New Roman" w:cs="Times New Roman"/>
                <w:highlight w:val="yellow"/>
              </w:rPr>
              <w:t>2024 год</w:t>
            </w:r>
          </w:p>
          <w:p w:rsidR="00663928" w:rsidRPr="00663928" w:rsidRDefault="00663928" w:rsidP="00663928">
            <w:pPr>
              <w:ind w:firstLine="0"/>
              <w:rPr>
                <w:rFonts w:ascii="Times New Roman" w:eastAsia="Times New Roman" w:hAnsi="Times New Roman" w:cs="Times New Roman"/>
                <w:b/>
                <w:highlight w:val="yellow"/>
              </w:rPr>
            </w:pPr>
          </w:p>
          <w:p w:rsidR="00663928" w:rsidRPr="00663928" w:rsidRDefault="00663928" w:rsidP="00663928">
            <w:pPr>
              <w:pStyle w:val="aff6"/>
              <w:jc w:val="center"/>
              <w:rPr>
                <w:rFonts w:ascii="Times New Roman" w:eastAsia="Times New Roman" w:hAnsi="Times New Roman" w:cs="Times New Roman"/>
                <w:highlight w:val="yellow"/>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6</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9</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rPr>
                <w:rFonts w:ascii="Times New Roman" w:eastAsia="Times New Roman" w:hAnsi="Times New Roman" w:cs="Times New Roman"/>
              </w:rPr>
            </w:pP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 xml:space="preserve">Цель </w:t>
            </w:r>
            <w:r w:rsidRPr="00663928">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rPr>
                <w:rFonts w:ascii="Times New Roman" w:eastAsia="Times New Roman" w:hAnsi="Times New Roman" w:cs="Times New Roman"/>
              </w:rPr>
            </w:pPr>
            <w:r w:rsidRPr="00663928">
              <w:rPr>
                <w:rFonts w:ascii="Times New Roman" w:eastAsia="Times New Roman" w:hAnsi="Times New Roman" w:cs="Times New Roman"/>
              </w:rPr>
              <w:t>1</w:t>
            </w:r>
          </w:p>
        </w:tc>
        <w:tc>
          <w:tcPr>
            <w:tcW w:w="15171" w:type="dxa"/>
            <w:gridSpan w:val="10"/>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i/>
              </w:rPr>
            </w:pPr>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b/>
                <w:i/>
              </w:rPr>
            </w:pPr>
            <w:r w:rsidRPr="00663928">
              <w:rPr>
                <w:rFonts w:ascii="Times New Roman" w:eastAsia="Times New Roman" w:hAnsi="Times New Roman" w:cs="Times New Roman"/>
                <w:b/>
                <w:i/>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712" w:type="dxa"/>
            <w:gridSpan w:val="2"/>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tcPr>
          <w:p w:rsidR="00663928" w:rsidRPr="00663928" w:rsidRDefault="00663928" w:rsidP="00663928">
            <w:pPr>
              <w:pStyle w:val="aff6"/>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1.1</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18</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8C2E77" w:rsidP="00663928">
            <w:pPr>
              <w:pStyle w:val="aff6"/>
              <w:jc w:val="center"/>
              <w:rPr>
                <w:rFonts w:ascii="Times New Roman" w:eastAsia="Times New Roman" w:hAnsi="Times New Roman" w:cs="Times New Roman"/>
              </w:rPr>
            </w:pPr>
            <w:r>
              <w:rPr>
                <w:rFonts w:ascii="Times New Roman" w:eastAsia="Times New Roman" w:hAnsi="Times New Roman" w:cs="Times New Roman"/>
              </w:rPr>
              <w:t>19</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8C2E77" w:rsidP="00663928">
            <w:pPr>
              <w:pStyle w:val="aff6"/>
              <w:jc w:val="center"/>
              <w:rPr>
                <w:rFonts w:ascii="Times New Roman" w:eastAsia="Times New Roman" w:hAnsi="Times New Roman" w:cs="Times New Roman"/>
              </w:rPr>
            </w:pPr>
            <w:r>
              <w:rPr>
                <w:rFonts w:ascii="Times New Roman" w:eastAsia="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8C2E77" w:rsidP="00663928">
            <w:pPr>
              <w:pStyle w:val="aff6"/>
              <w:jc w:val="center"/>
              <w:rPr>
                <w:rFonts w:ascii="Times New Roman" w:eastAsia="Times New Roman" w:hAnsi="Times New Roman" w:cs="Times New Roman"/>
              </w:rPr>
            </w:pPr>
            <w:r>
              <w:rPr>
                <w:rFonts w:ascii="Times New Roman" w:eastAsia="Times New Roman" w:hAnsi="Times New Roman" w:cs="Times New Roman"/>
              </w:rPr>
              <w:t>21</w:t>
            </w:r>
          </w:p>
          <w:p w:rsidR="00663928" w:rsidRPr="00663928" w:rsidRDefault="00663928" w:rsidP="00663928">
            <w:pPr>
              <w:pStyle w:val="aff6"/>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1.2</w:t>
            </w:r>
          </w:p>
        </w:tc>
        <w:tc>
          <w:tcPr>
            <w:tcW w:w="8923"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f"/>
              <w:rPr>
                <w:rFonts w:ascii="Times New Roman" w:eastAsia="Times New Roman" w:hAnsi="Times New Roman" w:cs="Times New Roman"/>
              </w:rPr>
            </w:pPr>
            <w:r w:rsidRPr="00663928">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не менее</w:t>
            </w: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300</w:t>
            </w:r>
          </w:p>
          <w:p w:rsidR="00663928" w:rsidRPr="00663928" w:rsidRDefault="00663928" w:rsidP="00663928">
            <w:pPr>
              <w:pStyle w:val="aff6"/>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15171" w:type="dxa"/>
            <w:gridSpan w:val="10"/>
            <w:tcBorders>
              <w:top w:val="single" w:sz="4" w:space="0" w:color="auto"/>
              <w:left w:val="single" w:sz="4" w:space="0" w:color="auto"/>
              <w:bottom w:val="nil"/>
              <w:right w:val="single" w:sz="4" w:space="0" w:color="auto"/>
            </w:tcBorders>
            <w:hideMark/>
          </w:tcPr>
          <w:p w:rsidR="00663928" w:rsidRPr="00663928" w:rsidRDefault="00663928" w:rsidP="00663928">
            <w:pPr>
              <w:ind w:firstLine="0"/>
              <w:rPr>
                <w:rFonts w:ascii="Times New Roman" w:eastAsia="Times New Roman" w:hAnsi="Times New Roman" w:cs="Times New Roman"/>
                <w:i/>
              </w:rPr>
            </w:pPr>
            <w:proofErr w:type="gramStart"/>
            <w:r w:rsidRPr="00663928">
              <w:rPr>
                <w:rFonts w:ascii="Times New Roman" w:eastAsia="Times New Roman" w:hAnsi="Times New Roman" w:cs="Times New Roman"/>
                <w:b/>
                <w:i/>
              </w:rPr>
              <w:t>Задача</w:t>
            </w:r>
            <w:r w:rsidRPr="00663928">
              <w:rPr>
                <w:rFonts w:ascii="Times New Roman" w:eastAsia="Times New Roman" w:hAnsi="Times New Roman" w:cs="Times New Roman"/>
                <w:i/>
              </w:rPr>
              <w:t xml:space="preserve">:   </w:t>
            </w:r>
            <w:proofErr w:type="gramEnd"/>
            <w:r w:rsidRPr="00663928">
              <w:rPr>
                <w:rFonts w:ascii="Times New Roman" w:eastAsia="Times New Roman" w:hAnsi="Times New Roman" w:cs="Times New Roman"/>
                <w:i/>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663928" w:rsidRDefault="00663928" w:rsidP="00663928">
            <w:pPr>
              <w:ind w:firstLine="0"/>
              <w:rPr>
                <w:rFonts w:ascii="Times New Roman" w:eastAsia="Times New Roman" w:hAnsi="Times New Roman" w:cs="Times New Roman"/>
                <w:b/>
              </w:rPr>
            </w:pPr>
            <w:r w:rsidRPr="00663928">
              <w:rPr>
                <w:rFonts w:ascii="Times New Roman" w:eastAsia="Times New Roman" w:hAnsi="Times New Roman" w:cs="Times New Roman"/>
                <w:b/>
                <w:i/>
              </w:rPr>
              <w:t>Целевые показатели:</w:t>
            </w:r>
          </w:p>
        </w:tc>
      </w:tr>
      <w:tr w:rsidR="00663928" w:rsidRPr="00663928" w:rsidTr="004F3240">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2.1</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proofErr w:type="gramStart"/>
            <w:r w:rsidRPr="00663928">
              <w:rPr>
                <w:rFonts w:ascii="Times New Roman" w:eastAsia="Times New Roman" w:hAnsi="Times New Roman" w:cs="Times New Roman"/>
              </w:rPr>
              <w:t>Доля  образовательных</w:t>
            </w:r>
            <w:proofErr w:type="gramEnd"/>
            <w:r w:rsidRPr="00663928">
              <w:rPr>
                <w:rFonts w:ascii="Times New Roman" w:eastAsia="Times New Roman" w:hAnsi="Times New Roman" w:cs="Times New Roman"/>
              </w:rPr>
              <w:t xml:space="preserve">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45"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 оснащенности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4F3240">
        <w:tc>
          <w:tcPr>
            <w:tcW w:w="561" w:type="dxa"/>
            <w:tcBorders>
              <w:top w:val="nil"/>
              <w:left w:val="single" w:sz="4" w:space="0" w:color="auto"/>
              <w:bottom w:val="single" w:sz="4" w:space="0" w:color="auto"/>
              <w:right w:val="single" w:sz="4" w:space="0" w:color="auto"/>
            </w:tcBorders>
            <w:shd w:val="clear" w:color="auto" w:fill="FFFFFF"/>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2.2</w:t>
            </w:r>
          </w:p>
        </w:tc>
        <w:tc>
          <w:tcPr>
            <w:tcW w:w="89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63928" w:rsidP="00605D83">
            <w:pPr>
              <w:snapToGrid w:val="0"/>
              <w:ind w:left="-725" w:firstLine="0"/>
              <w:jc w:val="center"/>
              <w:rPr>
                <w:rFonts w:ascii="Times New Roman" w:eastAsia="Times New Roman" w:hAnsi="Times New Roman" w:cs="Times New Roman"/>
              </w:rPr>
            </w:pPr>
            <w:r w:rsidRPr="00663928">
              <w:rPr>
                <w:rFonts w:ascii="Times New Roman" w:eastAsia="Times New Roman" w:hAnsi="Times New Roman" w:cs="Times New Roman"/>
              </w:rPr>
              <w:t xml:space="preserve">       </w:t>
            </w:r>
            <w:r w:rsidR="00605D83">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05D83" w:rsidP="00663928">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4F3240">
        <w:tc>
          <w:tcPr>
            <w:tcW w:w="561" w:type="dxa"/>
            <w:tcBorders>
              <w:top w:val="nil"/>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2.3</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proofErr w:type="gramStart"/>
            <w:r w:rsidRPr="00663928">
              <w:rPr>
                <w:rFonts w:ascii="Times New Roman" w:eastAsia="Times New Roman" w:hAnsi="Times New Roman" w:cs="Times New Roman"/>
              </w:rPr>
              <w:t>Количество  образовательных</w:t>
            </w:r>
            <w:proofErr w:type="gramEnd"/>
            <w:r w:rsidRPr="00663928">
              <w:rPr>
                <w:rFonts w:ascii="Times New Roman" w:eastAsia="Times New Roman" w:hAnsi="Times New Roman" w:cs="Times New Roman"/>
              </w:rPr>
              <w:t xml:space="preserve"> учреждений</w:t>
            </w:r>
          </w:p>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shd w:val="clear" w:color="auto" w:fill="FFFF0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61</w:t>
            </w:r>
          </w:p>
        </w:tc>
      </w:tr>
      <w:tr w:rsidR="00663928" w:rsidRPr="00663928" w:rsidTr="004F3240">
        <w:trPr>
          <w:trHeight w:val="525"/>
        </w:trPr>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2.4</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tcPr>
          <w:p w:rsidR="00663928" w:rsidRPr="00663928" w:rsidRDefault="00663928" w:rsidP="00663928">
            <w:pPr>
              <w:snapToGrid w:val="0"/>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5</w:t>
            </w:r>
          </w:p>
          <w:p w:rsidR="00663928" w:rsidRPr="00663928" w:rsidRDefault="00663928" w:rsidP="00663928">
            <w:pPr>
              <w:ind w:firstLine="0"/>
              <w:jc w:val="center"/>
              <w:rPr>
                <w:rFonts w:ascii="Times New Roman" w:eastAsia="Times New Roman" w:hAnsi="Times New Roman" w:cs="Times New Roman"/>
              </w:rPr>
            </w:pPr>
          </w:p>
          <w:p w:rsidR="00663928" w:rsidRPr="00663928" w:rsidRDefault="00663928" w:rsidP="00663928">
            <w:pPr>
              <w:ind w:firstLine="0"/>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2.5</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snapToGrid w:val="0"/>
              <w:ind w:firstLine="0"/>
              <w:jc w:val="center"/>
              <w:rPr>
                <w:rFonts w:ascii="Times New Roman" w:eastAsia="Times New Roman" w:hAnsi="Times New Roman" w:cs="Times New Roman"/>
              </w:rPr>
            </w:pPr>
          </w:p>
        </w:tc>
      </w:tr>
      <w:tr w:rsidR="0066392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2.6</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63928" w:rsidRDefault="00663928" w:rsidP="00663928">
            <w:pPr>
              <w:ind w:firstLine="0"/>
              <w:rPr>
                <w:rFonts w:ascii="Times New Roman" w:eastAsia="Times New Roman" w:hAnsi="Times New Roman" w:cs="Times New Roman"/>
              </w:rPr>
            </w:pPr>
            <w:r w:rsidRPr="00663928">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proofErr w:type="spellStart"/>
            <w:r w:rsidRPr="00663928">
              <w:rPr>
                <w:rFonts w:ascii="Times New Roman" w:eastAsia="Times New Roman" w:hAnsi="Times New Roman" w:cs="Times New Roman"/>
              </w:rPr>
              <w:t>ед</w:t>
            </w:r>
            <w:proofErr w:type="spellEnd"/>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663928" w:rsidRDefault="00663928" w:rsidP="00663928">
            <w:pPr>
              <w:ind w:firstLine="0"/>
              <w:jc w:val="center"/>
              <w:rPr>
                <w:rFonts w:ascii="Times New Roman" w:eastAsia="Times New Roman" w:hAnsi="Times New Roman" w:cs="Times New Roman"/>
              </w:rPr>
            </w:pPr>
            <w:r w:rsidRPr="00663928">
              <w:rPr>
                <w:rFonts w:ascii="Times New Roman" w:eastAsia="Times New Roman" w:hAnsi="Times New Roman" w:cs="Times New Roman"/>
              </w:rPr>
              <w:t>-</w:t>
            </w:r>
          </w:p>
          <w:p w:rsidR="00663928" w:rsidRPr="00663928" w:rsidRDefault="00663928" w:rsidP="00663928">
            <w:pPr>
              <w:ind w:firstLine="0"/>
              <w:jc w:val="center"/>
              <w:rPr>
                <w:rFonts w:ascii="Times New Roman" w:eastAsia="Times New Roman" w:hAnsi="Times New Roman" w:cs="Times New Roman"/>
              </w:rPr>
            </w:pPr>
          </w:p>
        </w:tc>
      </w:tr>
      <w:tr w:rsidR="00D04540" w:rsidRPr="00663928" w:rsidTr="0086527C">
        <w:trPr>
          <w:trHeight w:val="741"/>
        </w:trPr>
        <w:tc>
          <w:tcPr>
            <w:tcW w:w="561" w:type="dxa"/>
            <w:tcBorders>
              <w:top w:val="single" w:sz="4" w:space="0" w:color="auto"/>
              <w:left w:val="single" w:sz="4" w:space="0" w:color="auto"/>
              <w:bottom w:val="single" w:sz="4" w:space="0" w:color="auto"/>
              <w:right w:val="single" w:sz="4" w:space="0" w:color="auto"/>
            </w:tcBorders>
            <w:hideMark/>
          </w:tcPr>
          <w:p w:rsidR="00D04540" w:rsidRPr="00663928" w:rsidRDefault="00D04540" w:rsidP="004F3240">
            <w:pPr>
              <w:ind w:firstLine="0"/>
              <w:jc w:val="center"/>
              <w:rPr>
                <w:rFonts w:ascii="Times New Roman" w:eastAsia="Times New Roman" w:hAnsi="Times New Roman" w:cs="Times New Roman"/>
              </w:rPr>
            </w:pPr>
            <w:r w:rsidRPr="00663928">
              <w:rPr>
                <w:rFonts w:ascii="Times New Roman" w:eastAsia="Times New Roman" w:hAnsi="Times New Roman" w:cs="Times New Roman"/>
              </w:rPr>
              <w:t>2.7</w:t>
            </w: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663928" w:rsidRDefault="00D04540" w:rsidP="004F3240">
            <w:pPr>
              <w:ind w:firstLine="0"/>
              <w:rPr>
                <w:rFonts w:ascii="Times New Roman" w:eastAsia="Times New Roman" w:hAnsi="Times New Roman" w:cs="Times New Roman"/>
              </w:rPr>
            </w:pPr>
            <w:r w:rsidRPr="00663928">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pStyle w:val="aff6"/>
              <w:jc w:val="center"/>
              <w:rPr>
                <w:rFonts w:ascii="Times New Roman" w:eastAsia="Times New Roman" w:hAnsi="Times New Roman" w:cs="Times New Roman"/>
              </w:rPr>
            </w:pPr>
            <w:r w:rsidRPr="00663928">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ind w:firstLine="0"/>
              <w:jc w:val="center"/>
              <w:rPr>
                <w:rFonts w:ascii="Times New Roman" w:eastAsia="Times New Roman" w:hAnsi="Times New Roman" w:cs="Times New Roman"/>
              </w:rPr>
            </w:pPr>
            <w:r w:rsidRPr="00663928">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156CB8" w:rsidRDefault="00E53B70" w:rsidP="004F3240">
            <w:pPr>
              <w:snapToGrid w:val="0"/>
              <w:ind w:firstLine="0"/>
              <w:jc w:val="center"/>
              <w:rPr>
                <w:rFonts w:ascii="Times New Roman" w:eastAsia="Times New Roman" w:hAnsi="Times New Roman" w:cs="Times New Roman"/>
              </w:rPr>
            </w:pPr>
            <w:r w:rsidRPr="00156CB8">
              <w:rPr>
                <w:rFonts w:ascii="Times New Roman" w:eastAsia="Times New Roman" w:hAnsi="Times New Roman" w:cs="Times New Roman"/>
              </w:rPr>
              <w:t>3</w:t>
            </w:r>
          </w:p>
        </w:tc>
        <w:tc>
          <w:tcPr>
            <w:tcW w:w="993" w:type="dxa"/>
            <w:tcBorders>
              <w:top w:val="single" w:sz="4" w:space="0" w:color="auto"/>
              <w:left w:val="single" w:sz="4" w:space="0" w:color="auto"/>
              <w:bottom w:val="single" w:sz="4" w:space="0" w:color="auto"/>
              <w:right w:val="nil"/>
            </w:tcBorders>
            <w:vAlign w:val="center"/>
            <w:hideMark/>
          </w:tcPr>
          <w:p w:rsidR="00D04540" w:rsidRPr="00156CB8" w:rsidRDefault="00D04540" w:rsidP="004F3240">
            <w:pPr>
              <w:snapToGrid w:val="0"/>
              <w:ind w:firstLine="0"/>
              <w:jc w:val="center"/>
              <w:rPr>
                <w:rFonts w:ascii="Times New Roman" w:eastAsia="Times New Roman" w:hAnsi="Times New Roman" w:cs="Times New Roman"/>
              </w:rPr>
            </w:pPr>
            <w:r w:rsidRPr="00156CB8">
              <w:rPr>
                <w:rFonts w:ascii="Times New Roman" w:eastAsia="Times New Roman" w:hAnsi="Times New Roman" w:cs="Times New Roman"/>
              </w:rPr>
              <w:t>0</w:t>
            </w:r>
          </w:p>
        </w:tc>
        <w:tc>
          <w:tcPr>
            <w:tcW w:w="996" w:type="dxa"/>
            <w:tcBorders>
              <w:top w:val="single" w:sz="4" w:space="0" w:color="auto"/>
              <w:left w:val="single" w:sz="4" w:space="0" w:color="auto"/>
              <w:bottom w:val="single" w:sz="4" w:space="0" w:color="auto"/>
              <w:right w:val="nil"/>
            </w:tcBorders>
            <w:vAlign w:val="center"/>
            <w:hideMark/>
          </w:tcPr>
          <w:p w:rsidR="00D04540" w:rsidRPr="00663928" w:rsidRDefault="00D04540" w:rsidP="004F3240">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663928" w:rsidRDefault="00D04540" w:rsidP="004F3240">
            <w:pPr>
              <w:snapToGrid w:val="0"/>
              <w:ind w:firstLine="0"/>
              <w:jc w:val="center"/>
              <w:rPr>
                <w:rFonts w:ascii="Times New Roman" w:eastAsia="Times New Roman" w:hAnsi="Times New Roman" w:cs="Times New Roman"/>
              </w:rPr>
            </w:pPr>
            <w:r w:rsidRPr="00663928">
              <w:rPr>
                <w:rFonts w:ascii="Times New Roman" w:eastAsia="Times New Roman" w:hAnsi="Times New Roman" w:cs="Times New Roman"/>
              </w:rPr>
              <w:t>0</w:t>
            </w:r>
          </w:p>
          <w:p w:rsidR="00D04540" w:rsidRPr="00663928" w:rsidRDefault="00D04540" w:rsidP="004F3240">
            <w:pPr>
              <w:snapToGrid w:val="0"/>
              <w:ind w:firstLine="0"/>
              <w:jc w:val="center"/>
              <w:rPr>
                <w:rFonts w:ascii="Times New Roman" w:eastAsia="Times New Roman" w:hAnsi="Times New Roman" w:cs="Times New Roman"/>
              </w:rPr>
            </w:pPr>
          </w:p>
        </w:tc>
      </w:tr>
      <w:tr w:rsidR="006106C8" w:rsidRPr="00663928" w:rsidTr="004F3240">
        <w:tc>
          <w:tcPr>
            <w:tcW w:w="561" w:type="dxa"/>
            <w:tcBorders>
              <w:top w:val="single" w:sz="4" w:space="0" w:color="auto"/>
              <w:left w:val="single" w:sz="4" w:space="0" w:color="auto"/>
              <w:bottom w:val="single" w:sz="4" w:space="0" w:color="auto"/>
              <w:right w:val="single" w:sz="4" w:space="0" w:color="auto"/>
            </w:tcBorders>
            <w:hideMark/>
          </w:tcPr>
          <w:p w:rsidR="006106C8" w:rsidRPr="00663928" w:rsidRDefault="006106C8" w:rsidP="004F32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6106C8" w:rsidRPr="00663928" w:rsidRDefault="006106C8" w:rsidP="004F3240">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106C8" w:rsidRPr="00663928" w:rsidRDefault="006106C8" w:rsidP="004F3240">
            <w:pPr>
              <w:snapToGrid w:val="0"/>
              <w:ind w:firstLine="0"/>
              <w:jc w:val="center"/>
              <w:rPr>
                <w:rFonts w:ascii="Times New Roman" w:eastAsia="Times New Roman" w:hAnsi="Times New Roman" w:cs="Times New Roman"/>
              </w:rPr>
            </w:pPr>
          </w:p>
        </w:tc>
      </w:tr>
      <w:tr w:rsidR="00F5419B" w:rsidRPr="00663928" w:rsidTr="004F3240">
        <w:tc>
          <w:tcPr>
            <w:tcW w:w="561" w:type="dxa"/>
            <w:tcBorders>
              <w:top w:val="single" w:sz="4" w:space="0" w:color="auto"/>
              <w:left w:val="single" w:sz="4" w:space="0" w:color="auto"/>
              <w:bottom w:val="single" w:sz="4" w:space="0" w:color="auto"/>
              <w:right w:val="single" w:sz="4" w:space="0" w:color="auto"/>
            </w:tcBorders>
            <w:hideMark/>
          </w:tcPr>
          <w:p w:rsidR="00F5419B" w:rsidRPr="00663928" w:rsidRDefault="00F5419B" w:rsidP="004F32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F5419B" w:rsidRPr="00663928" w:rsidRDefault="00F5419B" w:rsidP="004F3240">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5419B" w:rsidRPr="00663928" w:rsidRDefault="00F5419B" w:rsidP="004F3240">
            <w:pPr>
              <w:snapToGrid w:val="0"/>
              <w:ind w:firstLine="0"/>
              <w:jc w:val="center"/>
              <w:rPr>
                <w:rFonts w:ascii="Times New Roman" w:eastAsia="Times New Roman" w:hAnsi="Times New Roman" w:cs="Times New Roman"/>
              </w:rPr>
            </w:pPr>
          </w:p>
        </w:tc>
      </w:tr>
      <w:tr w:rsidR="00663928" w:rsidRPr="00605D83" w:rsidTr="0086527C">
        <w:trPr>
          <w:trHeight w:val="681"/>
        </w:trPr>
        <w:tc>
          <w:tcPr>
            <w:tcW w:w="561" w:type="dxa"/>
            <w:tcBorders>
              <w:top w:val="single" w:sz="4" w:space="0" w:color="auto"/>
              <w:left w:val="single" w:sz="4" w:space="0" w:color="auto"/>
              <w:bottom w:val="single" w:sz="4" w:space="0" w:color="auto"/>
              <w:right w:val="single" w:sz="4" w:space="0" w:color="auto"/>
            </w:tcBorders>
            <w:hideMark/>
          </w:tcPr>
          <w:p w:rsidR="00663928" w:rsidRPr="00605D83" w:rsidRDefault="00663928" w:rsidP="00D04540">
            <w:pPr>
              <w:ind w:firstLine="0"/>
              <w:jc w:val="center"/>
              <w:rPr>
                <w:rFonts w:ascii="Times New Roman" w:eastAsia="Times New Roman" w:hAnsi="Times New Roman" w:cs="Times New Roman"/>
              </w:rPr>
            </w:pPr>
            <w:r w:rsidRPr="00605D83">
              <w:rPr>
                <w:rFonts w:ascii="Times New Roman" w:eastAsia="Times New Roman" w:hAnsi="Times New Roman" w:cs="Times New Roman"/>
              </w:rPr>
              <w:t>2.</w:t>
            </w:r>
            <w:r w:rsidR="00D04540" w:rsidRPr="00605D83">
              <w:rPr>
                <w:rFonts w:ascii="Times New Roman" w:eastAsia="Times New Roman" w:hAnsi="Times New Roman" w:cs="Times New Roman"/>
              </w:rPr>
              <w:t>8</w:t>
            </w:r>
          </w:p>
        </w:tc>
        <w:tc>
          <w:tcPr>
            <w:tcW w:w="8937" w:type="dxa"/>
            <w:gridSpan w:val="2"/>
            <w:tcBorders>
              <w:top w:val="single" w:sz="4" w:space="0" w:color="auto"/>
              <w:left w:val="single" w:sz="4" w:space="0" w:color="auto"/>
              <w:bottom w:val="single" w:sz="4" w:space="0" w:color="auto"/>
              <w:right w:val="single" w:sz="4" w:space="0" w:color="auto"/>
            </w:tcBorders>
            <w:hideMark/>
          </w:tcPr>
          <w:p w:rsidR="00663928" w:rsidRPr="00605D83" w:rsidRDefault="00663928" w:rsidP="00605D83">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sidR="00D04540" w:rsidRPr="00605D83">
              <w:rPr>
                <w:rFonts w:ascii="Times New Roman" w:hAnsi="Times New Roman"/>
              </w:rPr>
              <w:t>образовательных учреждений</w:t>
            </w:r>
            <w:r w:rsidR="00605D83" w:rsidRPr="00605D83">
              <w:rPr>
                <w:rFonts w:ascii="Times New Roman" w:hAnsi="Times New Roman"/>
              </w:rPr>
              <w:t xml:space="preserve">, </w:t>
            </w:r>
            <w:r w:rsidR="00D04540" w:rsidRPr="00605D83">
              <w:rPr>
                <w:rFonts w:ascii="Times New Roman" w:hAnsi="Times New Roman"/>
              </w:rPr>
              <w:t>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663928" w:rsidRPr="00605D83" w:rsidRDefault="00663928" w:rsidP="00663928">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663928" w:rsidP="00663928">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663928" w:rsidRPr="00605D83" w:rsidRDefault="00D04540" w:rsidP="00663928">
            <w:pPr>
              <w:snapToGrid w:val="0"/>
              <w:ind w:firstLine="0"/>
              <w:jc w:val="center"/>
              <w:rPr>
                <w:rFonts w:ascii="Times New Roman" w:eastAsia="Times New Roman" w:hAnsi="Times New Roman" w:cs="Times New Roman"/>
              </w:rPr>
            </w:pPr>
            <w:r w:rsidRPr="00605D83">
              <w:rPr>
                <w:rFonts w:ascii="Times New Roman" w:eastAsia="Times New Roman" w:hAnsi="Times New Roman" w:cs="Times New Roman"/>
              </w:rPr>
              <w:t>4</w:t>
            </w:r>
            <w:r w:rsidR="00663928" w:rsidRPr="00605D83">
              <w:rPr>
                <w:rFonts w:ascii="Times New Roman" w:eastAsia="Times New Roman" w:hAnsi="Times New Roman" w:cs="Times New Roma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663928" w:rsidRPr="00156CB8" w:rsidRDefault="0016123A" w:rsidP="00663928">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tc>
        <w:tc>
          <w:tcPr>
            <w:tcW w:w="993" w:type="dxa"/>
            <w:tcBorders>
              <w:top w:val="single" w:sz="4" w:space="0" w:color="auto"/>
              <w:left w:val="single" w:sz="4" w:space="0" w:color="auto"/>
              <w:bottom w:val="single" w:sz="4" w:space="0" w:color="auto"/>
              <w:right w:val="nil"/>
            </w:tcBorders>
            <w:vAlign w:val="center"/>
            <w:hideMark/>
          </w:tcPr>
          <w:p w:rsidR="00663928" w:rsidRPr="00156CB8" w:rsidRDefault="0016123A" w:rsidP="00663928">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tc>
        <w:tc>
          <w:tcPr>
            <w:tcW w:w="996" w:type="dxa"/>
            <w:tcBorders>
              <w:top w:val="single" w:sz="4" w:space="0" w:color="auto"/>
              <w:left w:val="single" w:sz="4" w:space="0" w:color="auto"/>
              <w:bottom w:val="single" w:sz="4" w:space="0" w:color="auto"/>
              <w:right w:val="nil"/>
            </w:tcBorders>
            <w:vAlign w:val="center"/>
            <w:hideMark/>
          </w:tcPr>
          <w:p w:rsidR="00663928" w:rsidRPr="00156CB8" w:rsidRDefault="0016123A" w:rsidP="00663928">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63928" w:rsidRPr="00156CB8" w:rsidRDefault="0016123A" w:rsidP="00D04540">
            <w:pPr>
              <w:snapToGrid w:val="0"/>
              <w:ind w:firstLine="0"/>
              <w:jc w:val="center"/>
              <w:rPr>
                <w:rFonts w:ascii="Times New Roman" w:eastAsia="Times New Roman" w:hAnsi="Times New Roman" w:cs="Times New Roman"/>
                <w:highlight w:val="green"/>
              </w:rPr>
            </w:pPr>
            <w:r w:rsidRPr="00156CB8">
              <w:rPr>
                <w:rFonts w:ascii="Times New Roman" w:eastAsia="Times New Roman" w:hAnsi="Times New Roman" w:cs="Times New Roman"/>
                <w:highlight w:val="green"/>
              </w:rPr>
              <w:t>68</w:t>
            </w:r>
          </w:p>
          <w:p w:rsidR="00663928" w:rsidRPr="00156CB8" w:rsidRDefault="00663928" w:rsidP="00D04540">
            <w:pPr>
              <w:snapToGrid w:val="0"/>
              <w:ind w:firstLine="0"/>
              <w:jc w:val="center"/>
              <w:rPr>
                <w:rFonts w:ascii="Times New Roman" w:eastAsia="Times New Roman" w:hAnsi="Times New Roman" w:cs="Times New Roman"/>
                <w:highlight w:val="green"/>
              </w:rPr>
            </w:pPr>
          </w:p>
        </w:tc>
      </w:tr>
      <w:tr w:rsidR="0086527C" w:rsidRPr="00605D83" w:rsidTr="000C36CE">
        <w:trPr>
          <w:trHeight w:val="681"/>
        </w:trPr>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r>
              <w:rPr>
                <w:rFonts w:ascii="Times New Roman" w:eastAsia="Times New Roman" w:hAnsi="Times New Roman" w:cs="Times New Roman"/>
              </w:rPr>
              <w:t>2.9</w:t>
            </w: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86527C">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sidRPr="00605D83">
              <w:rPr>
                <w:rFonts w:ascii="Times New Roman" w:hAnsi="Times New Roman"/>
              </w:rPr>
              <w:t>учреждений</w:t>
            </w:r>
            <w:r>
              <w:rPr>
                <w:rFonts w:ascii="Times New Roman" w:hAnsi="Times New Roman"/>
              </w:rPr>
              <w:t xml:space="preserve"> культуры и дополнительного образования</w:t>
            </w:r>
            <w:r w:rsidRPr="00605D83">
              <w:rPr>
                <w:rFonts w:ascii="Times New Roman" w:hAnsi="Times New Roman"/>
              </w:rPr>
              <w:t>, 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2E1601"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0C36CE">
            <w:pPr>
              <w:snapToGrid w:val="0"/>
              <w:ind w:firstLine="0"/>
              <w:jc w:val="center"/>
              <w:rPr>
                <w:rFonts w:ascii="Times New Roman" w:eastAsia="Times New Roman" w:hAnsi="Times New Roman" w:cs="Times New Roman"/>
              </w:rPr>
            </w:pPr>
            <w:r>
              <w:rPr>
                <w:rFonts w:ascii="Times New Roman" w:eastAsia="Times New Roman" w:hAnsi="Times New Roman" w:cs="Times New Roman"/>
              </w:rPr>
              <w:t>5</w:t>
            </w:r>
          </w:p>
          <w:p w:rsidR="0086527C" w:rsidRPr="00605D83" w:rsidRDefault="0086527C" w:rsidP="000C36CE">
            <w:pPr>
              <w:snapToGrid w:val="0"/>
              <w:ind w:firstLine="0"/>
              <w:jc w:val="center"/>
              <w:rPr>
                <w:rFonts w:ascii="Times New Roman" w:eastAsia="Times New Roman" w:hAnsi="Times New Roman" w:cs="Times New Roman"/>
              </w:rPr>
            </w:pPr>
          </w:p>
        </w:tc>
      </w:tr>
      <w:tr w:rsidR="0086527C" w:rsidRPr="00605D83" w:rsidTr="000C36CE">
        <w:trPr>
          <w:trHeight w:val="681"/>
        </w:trPr>
        <w:tc>
          <w:tcPr>
            <w:tcW w:w="561" w:type="dxa"/>
            <w:tcBorders>
              <w:top w:val="single" w:sz="4" w:space="0" w:color="auto"/>
              <w:left w:val="single" w:sz="4" w:space="0" w:color="auto"/>
              <w:bottom w:val="single" w:sz="4" w:space="0" w:color="auto"/>
              <w:right w:val="single" w:sz="4" w:space="0" w:color="auto"/>
            </w:tcBorders>
            <w:hideMark/>
          </w:tcPr>
          <w:p w:rsidR="0086527C" w:rsidRPr="008C2E77" w:rsidRDefault="0086527C" w:rsidP="00D04540">
            <w:pPr>
              <w:ind w:firstLine="0"/>
              <w:jc w:val="center"/>
              <w:rPr>
                <w:rFonts w:ascii="Times New Roman" w:eastAsia="Times New Roman" w:hAnsi="Times New Roman" w:cs="Times New Roman"/>
                <w:sz w:val="18"/>
                <w:szCs w:val="18"/>
              </w:rPr>
            </w:pPr>
            <w:r w:rsidRPr="008C2E77">
              <w:rPr>
                <w:rFonts w:ascii="Times New Roman" w:eastAsia="Times New Roman" w:hAnsi="Times New Roman" w:cs="Times New Roman"/>
                <w:sz w:val="18"/>
                <w:szCs w:val="18"/>
              </w:rPr>
              <w:t>2.10</w:t>
            </w: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86527C">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Pr>
                <w:rFonts w:ascii="Times New Roman" w:eastAsia="Times New Roman" w:hAnsi="Times New Roman" w:cs="Times New Roman"/>
              </w:rPr>
              <w:t>учреждений спортивной направленности</w:t>
            </w:r>
            <w:r w:rsidRPr="00605D83">
              <w:rPr>
                <w:rFonts w:ascii="Times New Roman" w:hAnsi="Times New Roman"/>
              </w:rPr>
              <w:t>, в которых выполнены работы по обеспечению современными системами тревожной и охранной сигнализации</w:t>
            </w:r>
            <w:r w:rsidRPr="00605D83">
              <w:rPr>
                <w:rFonts w:ascii="Times New Roman" w:eastAsia="Times New Roman" w:hAnsi="Times New Roman" w:cs="Times New Roman"/>
              </w:rPr>
              <w:t xml:space="preserve"> </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pStyle w:val="aff6"/>
              <w:jc w:val="center"/>
              <w:rPr>
                <w:rFonts w:ascii="Times New Roman" w:eastAsia="Times New Roman" w:hAnsi="Times New Roman" w:cs="Times New Roman"/>
              </w:rPr>
            </w:pPr>
            <w:r w:rsidRPr="00605D83">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4F3240">
            <w:pPr>
              <w:ind w:firstLine="0"/>
              <w:jc w:val="center"/>
              <w:rPr>
                <w:rFonts w:ascii="Times New Roman" w:eastAsia="Times New Roman" w:hAnsi="Times New Roman" w:cs="Times New Roman"/>
              </w:rPr>
            </w:pPr>
            <w:r w:rsidRPr="00605D83">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2E1601"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0C36CE"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0C36CE" w:rsidP="000C36CE">
            <w:pPr>
              <w:snapToGrid w:val="0"/>
              <w:ind w:firstLine="0"/>
              <w:jc w:val="center"/>
              <w:rPr>
                <w:rFonts w:ascii="Times New Roman" w:eastAsia="Times New Roman" w:hAnsi="Times New Roman" w:cs="Times New Roman"/>
              </w:rPr>
            </w:pPr>
            <w:r>
              <w:rPr>
                <w:rFonts w:ascii="Times New Roman" w:eastAsia="Times New Roman" w:hAnsi="Times New Roman" w:cs="Times New Roman"/>
              </w:rPr>
              <w:t>7</w:t>
            </w:r>
          </w:p>
          <w:p w:rsidR="0086527C" w:rsidRPr="00605D83" w:rsidRDefault="0086527C" w:rsidP="000C36CE">
            <w:pPr>
              <w:snapToGrid w:val="0"/>
              <w:ind w:firstLine="0"/>
              <w:jc w:val="center"/>
              <w:rPr>
                <w:rFonts w:ascii="Times New Roman" w:eastAsia="Times New Roman" w:hAnsi="Times New Roman" w:cs="Times New Roman"/>
              </w:rPr>
            </w:pPr>
          </w:p>
        </w:tc>
      </w:tr>
      <w:tr w:rsidR="008C2E77" w:rsidRPr="00605D83" w:rsidTr="000C36CE">
        <w:trPr>
          <w:trHeight w:val="681"/>
        </w:trPr>
        <w:tc>
          <w:tcPr>
            <w:tcW w:w="561" w:type="dxa"/>
            <w:tcBorders>
              <w:top w:val="single" w:sz="4" w:space="0" w:color="auto"/>
              <w:left w:val="single" w:sz="4" w:space="0" w:color="auto"/>
              <w:bottom w:val="single" w:sz="4" w:space="0" w:color="auto"/>
              <w:right w:val="single" w:sz="4" w:space="0" w:color="auto"/>
            </w:tcBorders>
          </w:tcPr>
          <w:p w:rsidR="008C2E77" w:rsidRPr="008C2E77" w:rsidRDefault="008C2E77" w:rsidP="00D04540">
            <w:pPr>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w:t>
            </w:r>
          </w:p>
        </w:tc>
        <w:tc>
          <w:tcPr>
            <w:tcW w:w="8937" w:type="dxa"/>
            <w:gridSpan w:val="2"/>
            <w:tcBorders>
              <w:top w:val="single" w:sz="4" w:space="0" w:color="auto"/>
              <w:left w:val="single" w:sz="4" w:space="0" w:color="auto"/>
              <w:bottom w:val="single" w:sz="4" w:space="0" w:color="auto"/>
              <w:right w:val="single" w:sz="4" w:space="0" w:color="auto"/>
            </w:tcBorders>
          </w:tcPr>
          <w:p w:rsidR="008C2E77" w:rsidRPr="00605D83" w:rsidRDefault="008C2E77" w:rsidP="00A12093">
            <w:pPr>
              <w:ind w:firstLine="0"/>
              <w:rPr>
                <w:rFonts w:ascii="Times New Roman" w:eastAsia="Times New Roman" w:hAnsi="Times New Roman" w:cs="Times New Roman"/>
              </w:rPr>
            </w:pPr>
            <w:r w:rsidRPr="00605D83">
              <w:rPr>
                <w:rFonts w:ascii="Times New Roman" w:eastAsia="Times New Roman" w:hAnsi="Times New Roman" w:cs="Times New Roman"/>
              </w:rPr>
              <w:t xml:space="preserve">Количество </w:t>
            </w:r>
            <w:r>
              <w:rPr>
                <w:rFonts w:ascii="Times New Roman" w:eastAsia="Times New Roman" w:hAnsi="Times New Roman" w:cs="Times New Roman"/>
              </w:rPr>
              <w:t>административных учреждений, являющихся местами массового пребывания людей,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C2E77" w:rsidRPr="00605D83" w:rsidRDefault="008C2E77" w:rsidP="004F3240">
            <w:pPr>
              <w:pStyle w:val="aff6"/>
              <w:jc w:val="center"/>
              <w:rPr>
                <w:rFonts w:ascii="Times New Roman" w:eastAsia="Times New Roman" w:hAnsi="Times New Roman" w:cs="Times New Roman"/>
              </w:rPr>
            </w:pPr>
            <w:r>
              <w:rPr>
                <w:rFonts w:ascii="Times New Roman" w:eastAsia="Times New Roman" w:hAnsi="Times New Roman" w:cs="Times New Roma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8C2E77" w:rsidRPr="00605D83" w:rsidRDefault="008C2E77" w:rsidP="004F3240">
            <w:pPr>
              <w:ind w:firstLine="0"/>
              <w:jc w:val="center"/>
              <w:rPr>
                <w:rFonts w:ascii="Times New Roman" w:eastAsia="Times New Roman" w:hAnsi="Times New Roman" w:cs="Times New Roman"/>
              </w:rPr>
            </w:pPr>
            <w:r>
              <w:rPr>
                <w:rFonts w:ascii="Times New Roman" w:eastAsia="Times New Roman" w:hAnsi="Times New Roman" w:cs="Times New Roman"/>
              </w:rPr>
              <w:t>3</w:t>
            </w:r>
          </w:p>
        </w:tc>
        <w:tc>
          <w:tcPr>
            <w:tcW w:w="852" w:type="dxa"/>
            <w:tcBorders>
              <w:top w:val="single" w:sz="4" w:space="0" w:color="auto"/>
              <w:left w:val="single" w:sz="4" w:space="0" w:color="auto"/>
              <w:bottom w:val="single" w:sz="4" w:space="0" w:color="auto"/>
              <w:right w:val="single" w:sz="4" w:space="0" w:color="auto"/>
            </w:tcBorders>
            <w:vAlign w:val="center"/>
          </w:tcPr>
          <w:p w:rsidR="008C2E77" w:rsidRDefault="008C2E77"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vAlign w:val="center"/>
          </w:tcPr>
          <w:p w:rsidR="008C2E77" w:rsidRDefault="008C2E77"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nil"/>
            </w:tcBorders>
            <w:vAlign w:val="center"/>
          </w:tcPr>
          <w:p w:rsidR="008C2E77" w:rsidRDefault="008C2E77"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6" w:type="dxa"/>
            <w:tcBorders>
              <w:top w:val="single" w:sz="4" w:space="0" w:color="auto"/>
              <w:left w:val="single" w:sz="4" w:space="0" w:color="auto"/>
              <w:bottom w:val="single" w:sz="4" w:space="0" w:color="auto"/>
              <w:right w:val="nil"/>
            </w:tcBorders>
            <w:vAlign w:val="center"/>
          </w:tcPr>
          <w:p w:rsidR="008C2E77" w:rsidRDefault="008C2E77" w:rsidP="004F3240">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8C2E77" w:rsidRDefault="008C2E77" w:rsidP="000C36CE">
            <w:pPr>
              <w:snapToGrid w:val="0"/>
              <w:ind w:firstLine="0"/>
              <w:jc w:val="center"/>
              <w:rPr>
                <w:rFonts w:ascii="Times New Roman" w:eastAsia="Times New Roman" w:hAnsi="Times New Roman" w:cs="Times New Roman"/>
              </w:rPr>
            </w:pPr>
            <w:r>
              <w:rPr>
                <w:rFonts w:ascii="Times New Roman" w:eastAsia="Times New Roman" w:hAnsi="Times New Roman" w:cs="Times New Roman"/>
              </w:rPr>
              <w:t>-</w:t>
            </w:r>
          </w:p>
        </w:tc>
      </w:tr>
      <w:tr w:rsidR="0086527C" w:rsidRPr="00605D83" w:rsidTr="00D04540">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605D83">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D04540">
            <w:pPr>
              <w:snapToGrid w:val="0"/>
              <w:ind w:firstLine="0"/>
              <w:jc w:val="center"/>
              <w:rPr>
                <w:rFonts w:ascii="Times New Roman" w:eastAsia="Times New Roman" w:hAnsi="Times New Roman" w:cs="Times New Roman"/>
              </w:rPr>
            </w:pPr>
          </w:p>
        </w:tc>
      </w:tr>
      <w:tr w:rsidR="0086527C" w:rsidRPr="00605D83" w:rsidTr="00D04540">
        <w:tc>
          <w:tcPr>
            <w:tcW w:w="561" w:type="dxa"/>
            <w:tcBorders>
              <w:top w:val="single" w:sz="4" w:space="0" w:color="auto"/>
              <w:left w:val="single" w:sz="4" w:space="0" w:color="auto"/>
              <w:bottom w:val="single" w:sz="4" w:space="0" w:color="auto"/>
              <w:right w:val="single" w:sz="4" w:space="0" w:color="auto"/>
            </w:tcBorders>
            <w:hideMark/>
          </w:tcPr>
          <w:p w:rsidR="0086527C" w:rsidRPr="00605D83" w:rsidRDefault="0086527C" w:rsidP="00D04540">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86527C" w:rsidRPr="00605D83" w:rsidRDefault="0086527C" w:rsidP="00605D83">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86527C" w:rsidRPr="00605D83" w:rsidRDefault="0086527C"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527C" w:rsidRPr="00605D83" w:rsidRDefault="0086527C" w:rsidP="00D04540">
            <w:pPr>
              <w:snapToGrid w:val="0"/>
              <w:ind w:firstLine="0"/>
              <w:jc w:val="center"/>
              <w:rPr>
                <w:rFonts w:ascii="Times New Roman" w:eastAsia="Times New Roman" w:hAnsi="Times New Roman" w:cs="Times New Roman"/>
              </w:rPr>
            </w:pPr>
          </w:p>
        </w:tc>
      </w:tr>
      <w:tr w:rsidR="00D04540" w:rsidRPr="00605D83" w:rsidTr="004F3240">
        <w:tc>
          <w:tcPr>
            <w:tcW w:w="561" w:type="dxa"/>
            <w:tcBorders>
              <w:top w:val="single" w:sz="4" w:space="0" w:color="auto"/>
              <w:left w:val="single" w:sz="4" w:space="0" w:color="auto"/>
              <w:bottom w:val="single" w:sz="4" w:space="0" w:color="auto"/>
              <w:right w:val="single" w:sz="4" w:space="0" w:color="auto"/>
            </w:tcBorders>
            <w:hideMark/>
          </w:tcPr>
          <w:p w:rsidR="00D04540" w:rsidRPr="00605D83" w:rsidRDefault="00D04540" w:rsidP="00663928">
            <w:pPr>
              <w:ind w:firstLine="0"/>
              <w:jc w:val="center"/>
              <w:rPr>
                <w:rFonts w:ascii="Times New Roman" w:eastAsia="Times New Roman" w:hAnsi="Times New Roman" w:cs="Times New Roman"/>
              </w:rPr>
            </w:pPr>
          </w:p>
        </w:tc>
        <w:tc>
          <w:tcPr>
            <w:tcW w:w="8937" w:type="dxa"/>
            <w:gridSpan w:val="2"/>
            <w:tcBorders>
              <w:top w:val="single" w:sz="4" w:space="0" w:color="auto"/>
              <w:left w:val="single" w:sz="4" w:space="0" w:color="auto"/>
              <w:bottom w:val="single" w:sz="4" w:space="0" w:color="auto"/>
              <w:right w:val="single" w:sz="4" w:space="0" w:color="auto"/>
            </w:tcBorders>
            <w:hideMark/>
          </w:tcPr>
          <w:p w:rsidR="00D04540" w:rsidRPr="00605D83" w:rsidRDefault="00D04540" w:rsidP="00663928">
            <w:pPr>
              <w:ind w:firstLine="0"/>
              <w:rPr>
                <w:rFonts w:ascii="Times New Roman" w:eastAsia="Times New Roman" w:hAnsi="Times New Roman" w:cs="Times New Roma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pStyle w:val="aff6"/>
              <w:jc w:val="center"/>
              <w:rPr>
                <w:rFonts w:ascii="Times New Roman" w:eastAsia="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ind w:firstLine="0"/>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nil"/>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nil"/>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4540" w:rsidRPr="00605D83" w:rsidRDefault="00D04540" w:rsidP="00663928">
            <w:pPr>
              <w:snapToGrid w:val="0"/>
              <w:ind w:firstLine="0"/>
              <w:jc w:val="center"/>
              <w:rPr>
                <w:rFonts w:ascii="Times New Roman" w:eastAsia="Times New Roman" w:hAnsi="Times New Roman" w:cs="Times New Roman"/>
              </w:rPr>
            </w:pPr>
          </w:p>
        </w:tc>
      </w:tr>
    </w:tbl>
    <w:p w:rsidR="00663928" w:rsidRPr="00605D83" w:rsidRDefault="00663928" w:rsidP="00663928">
      <w:pPr>
        <w:pStyle w:val="ConsPlusNormal"/>
        <w:ind w:firstLine="0"/>
        <w:jc w:val="both"/>
        <w:rPr>
          <w:rFonts w:ascii="Times New Roman" w:eastAsia="Times New Roman" w:hAnsi="Times New Roman" w:cs="Times New Roman"/>
          <w:color w:val="auto"/>
          <w:sz w:val="24"/>
          <w:szCs w:val="24"/>
          <w:highlight w:val="yellow"/>
          <w:vertAlign w:val="superscript"/>
        </w:rPr>
      </w:pPr>
    </w:p>
    <w:p w:rsidR="00663928" w:rsidRPr="00663928" w:rsidRDefault="00663928" w:rsidP="00663928">
      <w:pPr>
        <w:pStyle w:val="ConsPlusNormal"/>
        <w:ind w:firstLine="0"/>
        <w:jc w:val="both"/>
        <w:rPr>
          <w:rFonts w:ascii="Times New Roman" w:eastAsia="Times New Roman" w:hAnsi="Times New Roman" w:cs="Times New Roman"/>
          <w:color w:val="auto"/>
          <w:sz w:val="24"/>
          <w:szCs w:val="24"/>
        </w:rPr>
      </w:pPr>
      <w:r w:rsidRPr="00663928">
        <w:rPr>
          <w:rFonts w:ascii="Times New Roman" w:eastAsia="Times New Roman" w:hAnsi="Times New Roman" w:cs="Times New Roman"/>
          <w:color w:val="auto"/>
          <w:sz w:val="24"/>
          <w:szCs w:val="24"/>
          <w:vertAlign w:val="superscript"/>
        </w:rPr>
        <w:t>*</w:t>
      </w:r>
      <w:r w:rsidRPr="00663928">
        <w:rPr>
          <w:rFonts w:ascii="Times New Roman" w:eastAsia="Times New Roman" w:hAnsi="Times New Roman" w:cs="Times New Roman"/>
          <w:color w:val="auto"/>
          <w:sz w:val="24"/>
          <w:szCs w:val="24"/>
        </w:rPr>
        <w:t xml:space="preserve"> целевой </w:t>
      </w:r>
      <w:proofErr w:type="gramStart"/>
      <w:r w:rsidRPr="00663928">
        <w:rPr>
          <w:rFonts w:ascii="Times New Roman" w:eastAsia="Times New Roman" w:hAnsi="Times New Roman" w:cs="Times New Roman"/>
          <w:color w:val="auto"/>
          <w:sz w:val="24"/>
          <w:szCs w:val="24"/>
        </w:rPr>
        <w:t>показатель  рассчитывается</w:t>
      </w:r>
      <w:proofErr w:type="gramEnd"/>
      <w:r w:rsidRPr="00663928">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663928" w:rsidRPr="00663928" w:rsidRDefault="00663928" w:rsidP="00663928">
      <w:pPr>
        <w:ind w:firstLine="0"/>
        <w:rPr>
          <w:rFonts w:ascii="Times New Roman" w:hAnsi="Times New Roman" w:cs="Times New Roman"/>
          <w:lang w:eastAsia="en-US"/>
        </w:rPr>
      </w:pP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2E1601" w:rsidRDefault="00C36C16" w:rsidP="008C2E77">
      <w:pPr>
        <w:rPr>
          <w:rStyle w:val="a3"/>
          <w:rFonts w:ascii="Times New Roman" w:hAnsi="Times New Roman" w:cs="Times New Roman"/>
          <w:b w:val="0"/>
          <w:bCs/>
          <w:color w:val="auto"/>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8E113B">
        <w:rPr>
          <w:rFonts w:ascii="Times New Roman" w:hAnsi="Times New Roman" w:cs="Times New Roman"/>
        </w:rPr>
        <w:t xml:space="preserve">                                                         </w:t>
      </w:r>
      <w:r w:rsidR="001F1C27" w:rsidRPr="00047C64">
        <w:rPr>
          <w:rFonts w:ascii="Times New Roman" w:hAnsi="Times New Roman" w:cs="Times New Roman"/>
        </w:rPr>
        <w:t xml:space="preserve">  </w:t>
      </w:r>
      <w:r w:rsidR="002463CF" w:rsidRPr="00047C64">
        <w:rPr>
          <w:rFonts w:ascii="Times New Roman" w:hAnsi="Times New Roman" w:cs="Times New Roman"/>
        </w:rPr>
        <w:t xml:space="preserve">И.А. </w:t>
      </w:r>
      <w:proofErr w:type="spellStart"/>
      <w:r w:rsidR="002463CF" w:rsidRPr="00047C64">
        <w:rPr>
          <w:rFonts w:ascii="Times New Roman" w:hAnsi="Times New Roman" w:cs="Times New Roman"/>
        </w:rPr>
        <w:t>Сытников</w:t>
      </w:r>
      <w:proofErr w:type="spellEnd"/>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на территории муниципального</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806DD9"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 Кавказский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tbl>
      <w:tblPr>
        <w:tblW w:w="16740" w:type="dxa"/>
        <w:tblLook w:val="04A0" w:firstRow="1" w:lastRow="0" w:firstColumn="1" w:lastColumn="0" w:noHBand="0" w:noVBand="1"/>
      </w:tblPr>
      <w:tblGrid>
        <w:gridCol w:w="2765"/>
        <w:gridCol w:w="919"/>
        <w:gridCol w:w="1384"/>
        <w:gridCol w:w="1986"/>
        <w:gridCol w:w="1581"/>
        <w:gridCol w:w="1096"/>
        <w:gridCol w:w="1416"/>
        <w:gridCol w:w="1762"/>
        <w:gridCol w:w="2543"/>
        <w:gridCol w:w="2022"/>
      </w:tblGrid>
      <w:tr w:rsidR="00E44F46" w:rsidRPr="00E44F46" w:rsidTr="00E44F46">
        <w:trPr>
          <w:trHeight w:val="1260"/>
        </w:trPr>
        <w:tc>
          <w:tcPr>
            <w:tcW w:w="16740" w:type="dxa"/>
            <w:gridSpan w:val="10"/>
            <w:tcBorders>
              <w:top w:val="nil"/>
              <w:left w:val="nil"/>
              <w:bottom w:val="nil"/>
              <w:right w:val="nil"/>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color w:val="000000"/>
              </w:rPr>
            </w:pPr>
            <w:r w:rsidRPr="00E44F46">
              <w:rPr>
                <w:rFonts w:ascii="Times New Roman" w:eastAsia="Times New Roman" w:hAnsi="Times New Roman" w:cs="Times New Roman"/>
                <w:b/>
                <w:bCs/>
                <w:color w:val="000000"/>
              </w:rPr>
              <w:t xml:space="preserve">Перечень мероприятий подпрограммы </w:t>
            </w:r>
            <w:r w:rsidRPr="00E44F46">
              <w:rPr>
                <w:rFonts w:ascii="Times New Roman" w:eastAsia="Times New Roman" w:hAnsi="Times New Roman" w:cs="Times New Roman"/>
                <w:b/>
                <w:bCs/>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E44F46" w:rsidRPr="00E44F46" w:rsidTr="00E44F46">
        <w:trPr>
          <w:trHeight w:val="555"/>
        </w:trPr>
        <w:tc>
          <w:tcPr>
            <w:tcW w:w="3282" w:type="dxa"/>
            <w:vMerge w:val="restart"/>
            <w:tcBorders>
              <w:top w:val="single" w:sz="4" w:space="0" w:color="auto"/>
              <w:left w:val="single" w:sz="4" w:space="0" w:color="auto"/>
              <w:bottom w:val="nil"/>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Наименование мероприятия</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Объем финансирования, всего (тыс. руб.)</w:t>
            </w:r>
          </w:p>
        </w:tc>
        <w:tc>
          <w:tcPr>
            <w:tcW w:w="5503" w:type="dxa"/>
            <w:gridSpan w:val="4"/>
            <w:tcBorders>
              <w:top w:val="single" w:sz="4" w:space="0" w:color="auto"/>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в том числе по источникам финансирования</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Непосредственный результат реализации мероприятия</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E44F46" w:rsidRPr="00E44F46" w:rsidTr="00E44F46">
        <w:trPr>
          <w:trHeight w:val="2244"/>
        </w:trPr>
        <w:tc>
          <w:tcPr>
            <w:tcW w:w="3282"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федеральный бюджет</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краевой бюджет</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внебюджетные источник</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2</w:t>
            </w:r>
          </w:p>
        </w:tc>
        <w:tc>
          <w:tcPr>
            <w:tcW w:w="76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3</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5</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6</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7</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8</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9</w:t>
            </w:r>
          </w:p>
        </w:tc>
        <w:tc>
          <w:tcPr>
            <w:tcW w:w="235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10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color w:val="000000"/>
              </w:rPr>
            </w:pPr>
            <w:r w:rsidRPr="00E44F46">
              <w:rPr>
                <w:rFonts w:ascii="Times New Roman" w:eastAsia="Times New Roman" w:hAnsi="Times New Roman" w:cs="Times New Roman"/>
                <w:color w:val="000000"/>
              </w:rPr>
              <w:t>11</w:t>
            </w:r>
          </w:p>
        </w:tc>
      </w:tr>
      <w:tr w:rsidR="00E44F46" w:rsidRPr="00E44F46" w:rsidTr="00E44F46">
        <w:trPr>
          <w:trHeight w:val="1110"/>
        </w:trPr>
        <w:tc>
          <w:tcPr>
            <w:tcW w:w="16740" w:type="dxa"/>
            <w:gridSpan w:val="10"/>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lastRenderedPageBreak/>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E44F46" w:rsidRPr="00E44F46" w:rsidTr="00E44F46">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44F46" w:rsidRPr="00E44F46" w:rsidTr="00E44F46">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№1.1</w:t>
            </w:r>
            <w:r w:rsidRPr="00E44F46">
              <w:rPr>
                <w:rFonts w:ascii="Times New Roman" w:eastAsia="Times New Roman" w:hAnsi="Times New Roman" w:cs="Times New Roman"/>
              </w:rPr>
              <w:br/>
              <w:t>Изготовление агитационного материала по профилактике терроризма и экстремизма</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45,0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45,0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E44F46">
              <w:rPr>
                <w:rFonts w:ascii="Times New Roman" w:eastAsia="Times New Roman" w:hAnsi="Times New Roman" w:cs="Times New Roman"/>
              </w:rPr>
              <w:br/>
              <w:t>деятельности</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xml:space="preserve">отдел </w:t>
            </w:r>
            <w:proofErr w:type="spellStart"/>
            <w:r w:rsidRPr="00E44F46">
              <w:rPr>
                <w:rFonts w:ascii="Times New Roman" w:eastAsia="Times New Roman" w:hAnsi="Times New Roman" w:cs="Times New Roman"/>
              </w:rPr>
              <w:t>моло-дежной</w:t>
            </w:r>
            <w:proofErr w:type="spellEnd"/>
            <w:r w:rsidRPr="00E44F46">
              <w:rPr>
                <w:rFonts w:ascii="Times New Roman" w:eastAsia="Times New Roman" w:hAnsi="Times New Roman" w:cs="Times New Roman"/>
              </w:rPr>
              <w:t xml:space="preserve"> поли-тики</w:t>
            </w: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4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30"/>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20"/>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spacing w:after="240"/>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№1.2</w:t>
            </w:r>
            <w:r w:rsidRPr="00E44F46">
              <w:rPr>
                <w:rFonts w:ascii="Times New Roman" w:eastAsia="Times New Roman" w:hAnsi="Times New Roman" w:cs="Times New Roman"/>
              </w:rPr>
              <w:br/>
              <w:t>Проведение студенческой конференции «Профилактика терроризма и экстремизма в молодежной среде»</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135,0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135,0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32"/>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1.3</w:t>
            </w:r>
            <w:r w:rsidRPr="00E44F46">
              <w:rPr>
                <w:rFonts w:ascii="Times New Roman" w:eastAsia="Times New Roman" w:hAnsi="Times New Roman" w:cs="Times New Roman"/>
              </w:rPr>
              <w:b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8"/>
        </w:trPr>
        <w:tc>
          <w:tcPr>
            <w:tcW w:w="3282" w:type="dxa"/>
            <w:vMerge w:val="restart"/>
            <w:tcBorders>
              <w:top w:val="nil"/>
              <w:left w:val="single" w:sz="4" w:space="0" w:color="auto"/>
              <w:bottom w:val="single" w:sz="4" w:space="0" w:color="auto"/>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1.4</w:t>
            </w:r>
            <w:r w:rsidRPr="00E44F46">
              <w:rPr>
                <w:rFonts w:ascii="Times New Roman" w:eastAsia="Times New Roman" w:hAnsi="Times New Roman" w:cs="Times New Roman"/>
              </w:rPr>
              <w:br/>
              <w:t>Проведение районного конкурса на создание видеороликов и плакатов в рамках профилактики экстремистской и террористической деятельности</w:t>
            </w:r>
            <w:r w:rsidRPr="00E44F46">
              <w:rPr>
                <w:rFonts w:ascii="Times New Roman" w:eastAsia="Times New Roman" w:hAnsi="Times New Roman" w:cs="Times New Roman"/>
              </w:rPr>
              <w:br/>
              <w:t xml:space="preserve">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200,0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200,0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84"/>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spacing w:after="240"/>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1.5</w:t>
            </w:r>
            <w:r w:rsidRPr="00E44F46">
              <w:rPr>
                <w:rFonts w:ascii="Times New Roman" w:eastAsia="Times New Roman" w:hAnsi="Times New Roman" w:cs="Times New Roman"/>
              </w:rPr>
              <w:br/>
              <w:t xml:space="preserve">Проведение конкурса уголков антитеррористической направленности и </w:t>
            </w:r>
            <w:r w:rsidRPr="00E44F46">
              <w:rPr>
                <w:rFonts w:ascii="Times New Roman" w:eastAsia="Times New Roman" w:hAnsi="Times New Roman" w:cs="Times New Roman"/>
              </w:rPr>
              <w:lastRenderedPageBreak/>
              <w:t>конкурса уголков по выявлению запрещенного интернет-контента в целях профилактики террористической и экстремистской деятельности</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45,0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45,0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504"/>
        </w:trPr>
        <w:tc>
          <w:tcPr>
            <w:tcW w:w="3282" w:type="dxa"/>
            <w:vMerge w:val="restart"/>
            <w:tcBorders>
              <w:top w:val="nil"/>
              <w:left w:val="single" w:sz="4" w:space="0" w:color="auto"/>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Итого по отделу молодежной политики</w:t>
            </w:r>
          </w:p>
        </w:tc>
        <w:tc>
          <w:tcPr>
            <w:tcW w:w="764" w:type="dxa"/>
            <w:vMerge w:val="restart"/>
            <w:tcBorders>
              <w:top w:val="nil"/>
              <w:left w:val="single" w:sz="4" w:space="0" w:color="auto"/>
              <w:bottom w:val="single" w:sz="4" w:space="0" w:color="000000"/>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450,0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450,0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1140"/>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E44F46" w:rsidRPr="00E44F46" w:rsidTr="00E44F46">
        <w:trPr>
          <w:trHeight w:val="420"/>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2.1</w:t>
            </w:r>
            <w:r w:rsidRPr="00E44F46">
              <w:rPr>
                <w:rFonts w:ascii="Times New Roman" w:eastAsia="Times New Roman" w:hAnsi="Times New Roman" w:cs="Times New Roman"/>
              </w:rPr>
              <w:br/>
              <w:t xml:space="preserve">Участие в профилактике терроризма в части обеспечения </w:t>
            </w:r>
            <w:r w:rsidRPr="00E44F46">
              <w:rPr>
                <w:rFonts w:ascii="Times New Roman" w:eastAsia="Times New Roman" w:hAnsi="Times New Roman" w:cs="Times New Roman"/>
              </w:rPr>
              <w:lastRenderedPageBreak/>
              <w:t>инженерно-технической защищенности в муниципальных образовательных организациях</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5050,1</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4339,2</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710,9</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auto" w:fill="auto"/>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r w:rsidRPr="00E44F46">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управление образования,</w:t>
            </w:r>
            <w:r w:rsidRPr="00E44F46">
              <w:rPr>
                <w:rFonts w:ascii="Times New Roman" w:eastAsia="Times New Roman" w:hAnsi="Times New Roman" w:cs="Times New Roman"/>
              </w:rPr>
              <w:br/>
              <w:t>учреждения образования</w:t>
            </w:r>
          </w:p>
        </w:tc>
      </w:tr>
      <w:tr w:rsidR="00E44F46" w:rsidRPr="00E44F46" w:rsidTr="00E44F46">
        <w:trPr>
          <w:trHeight w:val="115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599,3</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564,3</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sz w:val="22"/>
                <w:szCs w:val="22"/>
              </w:rPr>
            </w:pPr>
            <w:r w:rsidRPr="00E44F46">
              <w:rPr>
                <w:rFonts w:ascii="Times New Roman" w:eastAsia="Times New Roman" w:hAnsi="Times New Roman" w:cs="Times New Roman"/>
                <w:sz w:val="22"/>
                <w:szCs w:val="22"/>
              </w:rPr>
              <w:t>Ремонт ограждения в СОШ №8, д/с №5</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1200"/>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1047,5</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994,5</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53,0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sz w:val="22"/>
                <w:szCs w:val="22"/>
              </w:rPr>
            </w:pPr>
            <w:r w:rsidRPr="00E44F46">
              <w:rPr>
                <w:rFonts w:ascii="Times New Roman" w:eastAsia="Times New Roman" w:hAnsi="Times New Roman" w:cs="Times New Roman"/>
                <w:sz w:val="22"/>
                <w:szCs w:val="22"/>
              </w:rPr>
              <w:t>Ремонт ограждения в СОШ № 5,19, д/с № 28</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1056"/>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2112,9</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1863,9</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249,0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sz w:val="20"/>
                <w:szCs w:val="20"/>
              </w:rPr>
            </w:pPr>
            <w:r w:rsidRPr="00E44F46">
              <w:rPr>
                <w:rFonts w:ascii="Times New Roman" w:eastAsia="Times New Roman" w:hAnsi="Times New Roman" w:cs="Times New Roman"/>
                <w:sz w:val="20"/>
                <w:szCs w:val="20"/>
              </w:rPr>
              <w:t>Ремонт ограждения в СОШ № 2,12,20,21</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9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272,0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sz w:val="22"/>
                <w:szCs w:val="22"/>
              </w:rPr>
            </w:pPr>
            <w:r w:rsidRPr="00E44F46">
              <w:rPr>
                <w:rFonts w:ascii="Times New Roman" w:eastAsia="Times New Roman" w:hAnsi="Times New Roman" w:cs="Times New Roman"/>
                <w:sz w:val="22"/>
                <w:szCs w:val="22"/>
              </w:rPr>
              <w:t>Ремонт ограждения в  д/с № 5,7,28</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xml:space="preserve">- </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9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1018,4</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101,9</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sz w:val="22"/>
                <w:szCs w:val="22"/>
              </w:rPr>
            </w:pPr>
            <w:r w:rsidRPr="00E44F46">
              <w:rPr>
                <w:rFonts w:ascii="Times New Roman" w:eastAsia="Times New Roman" w:hAnsi="Times New Roman" w:cs="Times New Roman"/>
                <w:sz w:val="22"/>
                <w:szCs w:val="22"/>
              </w:rPr>
              <w:t>Ремонт ограждения в  д/с № 30</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bottom"/>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44"/>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2.2</w:t>
            </w:r>
            <w:r w:rsidRPr="00E44F46">
              <w:rPr>
                <w:rFonts w:ascii="Times New Roman" w:eastAsia="Times New Roman" w:hAnsi="Times New Roman" w:cs="Times New Roman"/>
              </w:rPr>
              <w:br/>
              <w:t>Услуги по охране образовательных учреждений охранными предприятиями</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112982,8</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112982,8</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уровня антитеррористической защищен-</w:t>
            </w:r>
            <w:proofErr w:type="spellStart"/>
            <w:r w:rsidRPr="00E44F46">
              <w:rPr>
                <w:rFonts w:ascii="Times New Roman" w:eastAsia="Times New Roman" w:hAnsi="Times New Roman" w:cs="Times New Roman"/>
              </w:rPr>
              <w:t>ности</w:t>
            </w:r>
            <w:proofErr w:type="spellEnd"/>
            <w:r w:rsidRPr="00E44F46">
              <w:rPr>
                <w:rFonts w:ascii="Times New Roman" w:eastAsia="Times New Roman" w:hAnsi="Times New Roman" w:cs="Times New Roman"/>
              </w:rPr>
              <w:t xml:space="preserve">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6774,5</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6774,5</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14620,8</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14620,8</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12320,0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12320,0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13032,3</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13032,3</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13464,0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13464,0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16190,6</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16190,6</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21580,6</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21580,6</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96"/>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lastRenderedPageBreak/>
              <w:t>Мероприятие № 2.3</w:t>
            </w:r>
            <w:r w:rsidRPr="00E44F46">
              <w:rPr>
                <w:rFonts w:ascii="Times New Roman" w:eastAsia="Times New Roman" w:hAnsi="Times New Roman" w:cs="Times New Roman"/>
              </w:rPr>
              <w:br/>
              <w:t xml:space="preserve">Обеспечение образовательных учреждений современными системами тревожной и охранной сигнализации и системами видеонаблюдения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1297,1</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1297,1</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393,8</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393,8</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475,3</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475,3</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56"/>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2.4</w:t>
            </w:r>
            <w:r w:rsidRPr="00E44F46">
              <w:rPr>
                <w:rFonts w:ascii="Times New Roman" w:eastAsia="Times New Roman" w:hAnsi="Times New Roman" w:cs="Times New Roman"/>
              </w:rPr>
              <w:br/>
              <w:t>Техническое обслуживание кнопок тревожной сигнализации</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6918,4</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6918,4</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1770,7</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1770,7</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1715,9</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1715,9</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1715,9</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1715,9</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1715,9</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1715,9</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48"/>
        </w:trPr>
        <w:tc>
          <w:tcPr>
            <w:tcW w:w="3282"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2.5</w:t>
            </w:r>
            <w:r w:rsidRPr="00E44F46">
              <w:rPr>
                <w:rFonts w:ascii="Times New Roman" w:eastAsia="Times New Roman" w:hAnsi="Times New Roman" w:cs="Times New Roman"/>
              </w:rPr>
              <w:br/>
              <w:t>Техническое обслуживание систем видеонаблюдения</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1594,6</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1594,6</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479,2</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479,2</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371,8</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371,8</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371,8</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371,8</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288"/>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371,8</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371,8</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660"/>
        </w:trPr>
        <w:tc>
          <w:tcPr>
            <w:tcW w:w="3282" w:type="dxa"/>
            <w:vMerge w:val="restart"/>
            <w:tcBorders>
              <w:top w:val="nil"/>
              <w:left w:val="single" w:sz="4" w:space="0" w:color="auto"/>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Итого по управлению образования</w:t>
            </w:r>
          </w:p>
        </w:tc>
        <w:tc>
          <w:tcPr>
            <w:tcW w:w="764" w:type="dxa"/>
            <w:vMerge w:val="restart"/>
            <w:tcBorders>
              <w:top w:val="nil"/>
              <w:left w:val="single" w:sz="4" w:space="0" w:color="auto"/>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b/>
                <w:bCs/>
                <w:sz w:val="22"/>
                <w:szCs w:val="22"/>
              </w:rPr>
            </w:pPr>
            <w:r w:rsidRPr="00E44F46">
              <w:rPr>
                <w:rFonts w:ascii="Calibri" w:eastAsia="Times New Roman" w:hAnsi="Calibri" w:cs="Calibri"/>
                <w:b/>
                <w:bCs/>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127843,0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4339,2</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123503,8</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7373,8</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564,3</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6809,5</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15668,3</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994,5</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14673,8</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14432,9</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1863,9</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12569,0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13354,3</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13354,3</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13857,8</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13857,8</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16568,6</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16568,6</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24305,8</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24305,8</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7087,7</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7087,7</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8106,1</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7189,6</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7087,7</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7087,7</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80"/>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3.1</w:t>
            </w:r>
            <w:r w:rsidRPr="00E44F46">
              <w:rPr>
                <w:rFonts w:ascii="Times New Roman" w:eastAsia="Times New Roman" w:hAnsi="Times New Roman" w:cs="Times New Roman"/>
              </w:rPr>
              <w:br/>
              <w:t>Установка (монтаж) систем видеонаблюдения</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334,3</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334,3</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антитеррористической защищен-</w:t>
            </w:r>
            <w:proofErr w:type="spellStart"/>
            <w:r w:rsidRPr="00E44F46">
              <w:rPr>
                <w:rFonts w:ascii="Times New Roman" w:eastAsia="Times New Roman" w:hAnsi="Times New Roman" w:cs="Times New Roman"/>
              </w:rPr>
              <w:t>ности</w:t>
            </w:r>
            <w:proofErr w:type="spellEnd"/>
            <w:r w:rsidRPr="00E44F46">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xml:space="preserve">отдел куль-туры, </w:t>
            </w:r>
            <w:proofErr w:type="spellStart"/>
            <w:r w:rsidRPr="00E44F46">
              <w:rPr>
                <w:rFonts w:ascii="Times New Roman" w:eastAsia="Times New Roman" w:hAnsi="Times New Roman" w:cs="Times New Roman"/>
              </w:rPr>
              <w:t>учреж-дения</w:t>
            </w:r>
            <w:proofErr w:type="spellEnd"/>
            <w:r w:rsidRPr="00E44F46">
              <w:rPr>
                <w:rFonts w:ascii="Times New Roman" w:eastAsia="Times New Roman" w:hAnsi="Times New Roman" w:cs="Times New Roman"/>
              </w:rPr>
              <w:br/>
              <w:t>отдела куль-туры</w:t>
            </w: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300,0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34,3</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34,3</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56"/>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3.2</w:t>
            </w:r>
            <w:r w:rsidRPr="00E44F46">
              <w:rPr>
                <w:rFonts w:ascii="Times New Roman" w:eastAsia="Times New Roman" w:hAnsi="Times New Roman" w:cs="Times New Roman"/>
              </w:rPr>
              <w:br/>
            </w:r>
            <w:r w:rsidRPr="00E44F46">
              <w:rPr>
                <w:rFonts w:ascii="Times New Roman" w:eastAsia="Times New Roman" w:hAnsi="Times New Roman" w:cs="Times New Roman"/>
              </w:rPr>
              <w:lastRenderedPageBreak/>
              <w:t>Обслуживание лицензированной физической охраной</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6356,4</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6356,4</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428,0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428,0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864,3</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864,3</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755,0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755,0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613,0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613,0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542,0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542,0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754,1</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754,1</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900,0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900,0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32"/>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3.3</w:t>
            </w:r>
            <w:r w:rsidRPr="00E44F46">
              <w:rPr>
                <w:rFonts w:ascii="Times New Roman" w:eastAsia="Times New Roman" w:hAnsi="Times New Roman" w:cs="Times New Roman"/>
              </w:rPr>
              <w:br/>
              <w:t xml:space="preserve">Установка оборудования для постановки под охрану в МБУ ДО «Детская музыкальная школа № 1 </w:t>
            </w:r>
            <w:proofErr w:type="spellStart"/>
            <w:r w:rsidRPr="00E44F46">
              <w:rPr>
                <w:rFonts w:ascii="Times New Roman" w:eastAsia="Times New Roman" w:hAnsi="Times New Roman" w:cs="Times New Roman"/>
              </w:rPr>
              <w:t>им.Г.В.Свиридова</w:t>
            </w:r>
            <w:proofErr w:type="spellEnd"/>
            <w:r w:rsidRPr="00E44F46">
              <w:rPr>
                <w:rFonts w:ascii="Times New Roman" w:eastAsia="Times New Roman" w:hAnsi="Times New Roman" w:cs="Times New Roman"/>
              </w:rPr>
              <w:t xml:space="preserve">» </w:t>
            </w:r>
          </w:p>
        </w:tc>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305,0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305,0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18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305,0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305,0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Установка оборудования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FF"/>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3.4</w:t>
            </w:r>
            <w:r w:rsidRPr="00E44F46">
              <w:rPr>
                <w:rFonts w:ascii="Times New Roman" w:eastAsia="Times New Roman" w:hAnsi="Times New Roman" w:cs="Times New Roman"/>
              </w:rPr>
              <w:br/>
              <w:t xml:space="preserve">Техническое обслуживание кнопок </w:t>
            </w:r>
            <w:r w:rsidRPr="00E44F46">
              <w:rPr>
                <w:rFonts w:ascii="Times New Roman" w:eastAsia="Times New Roman" w:hAnsi="Times New Roman" w:cs="Times New Roman"/>
              </w:rPr>
              <w:lastRenderedPageBreak/>
              <w:t>тревожной сигнализации</w:t>
            </w:r>
          </w:p>
        </w:tc>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197,5</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197,5</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49,0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49,5</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49,5</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49,5</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49,5</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49,5</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49,5</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8"/>
        </w:trPr>
        <w:tc>
          <w:tcPr>
            <w:tcW w:w="3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3.5</w:t>
            </w:r>
            <w:r w:rsidRPr="00E44F46">
              <w:rPr>
                <w:rFonts w:ascii="Times New Roman" w:eastAsia="Times New Roman" w:hAnsi="Times New Roman" w:cs="Times New Roman"/>
              </w:rPr>
              <w:br/>
              <w:t>Техническое обслуживание систем видеонаблюдения</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80,1</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80,1</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48"/>
        </w:trPr>
        <w:tc>
          <w:tcPr>
            <w:tcW w:w="3282" w:type="dxa"/>
            <w:vMerge w:val="restart"/>
            <w:tcBorders>
              <w:top w:val="nil"/>
              <w:left w:val="single" w:sz="4" w:space="0" w:color="auto"/>
              <w:bottom w:val="single" w:sz="4" w:space="0" w:color="000000"/>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3.6</w:t>
            </w:r>
            <w:r w:rsidRPr="00E44F46">
              <w:rPr>
                <w:rFonts w:ascii="Times New Roman" w:eastAsia="Times New Roman" w:hAnsi="Times New Roman" w:cs="Times New Roman"/>
              </w:rPr>
              <w:br/>
              <w:t>Установка (монтаж) приборов системы тревожной и охранной  сигнализации с выводом на пульт централизованной охраны отдела вневедомственной охраны</w:t>
            </w:r>
          </w:p>
        </w:tc>
        <w:tc>
          <w:tcPr>
            <w:tcW w:w="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93,0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93,0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000000" w:fill="FFFFFF"/>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антитеррористической защищен-</w:t>
            </w:r>
            <w:proofErr w:type="spellStart"/>
            <w:r w:rsidRPr="00E44F46">
              <w:rPr>
                <w:rFonts w:ascii="Times New Roman" w:eastAsia="Times New Roman" w:hAnsi="Times New Roman" w:cs="Times New Roman"/>
              </w:rPr>
              <w:t>ности</w:t>
            </w:r>
            <w:proofErr w:type="spellEnd"/>
            <w:r w:rsidRPr="00E44F46">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93,0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93,0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540"/>
        </w:trPr>
        <w:tc>
          <w:tcPr>
            <w:tcW w:w="3282" w:type="dxa"/>
            <w:vMerge w:val="restart"/>
            <w:tcBorders>
              <w:top w:val="nil"/>
              <w:left w:val="single" w:sz="4" w:space="0" w:color="auto"/>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lastRenderedPageBreak/>
              <w:t>Итого по отделу культуры</w:t>
            </w:r>
          </w:p>
        </w:tc>
        <w:tc>
          <w:tcPr>
            <w:tcW w:w="764" w:type="dxa"/>
            <w:vMerge w:val="restart"/>
            <w:tcBorders>
              <w:top w:val="nil"/>
              <w:left w:val="single" w:sz="4" w:space="0" w:color="auto"/>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7366,3</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7366,3</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728,0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728,0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1203,6</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1203,6</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755,0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755,0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613,0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613,0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5"/>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542,0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542,0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754,1</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754,1</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1062,1</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1062,1</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569,5</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569,5</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569,5</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569,5</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569,5</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569,5</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504"/>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4.1</w:t>
            </w:r>
            <w:r w:rsidRPr="00E44F46">
              <w:rPr>
                <w:rFonts w:ascii="Times New Roman" w:eastAsia="Times New Roman" w:hAnsi="Times New Roman" w:cs="Times New Roman"/>
              </w:rPr>
              <w:br/>
              <w:t xml:space="preserve"> Установка (монтаж), ремонт  и обслуживание систем видеонаблюдения, (приобретение оборудования для систем видеонаблюдения)</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1128,4</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1128,4</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антитеррористической защищен-</w:t>
            </w:r>
            <w:proofErr w:type="spellStart"/>
            <w:r w:rsidRPr="00E44F46">
              <w:rPr>
                <w:rFonts w:ascii="Times New Roman" w:eastAsia="Times New Roman" w:hAnsi="Times New Roman" w:cs="Times New Roman"/>
              </w:rPr>
              <w:t>ности</w:t>
            </w:r>
            <w:proofErr w:type="spellEnd"/>
            <w:r w:rsidRPr="00E44F46">
              <w:rPr>
                <w:rFonts w:ascii="Times New Roman" w:eastAsia="Times New Roman" w:hAnsi="Times New Roman" w:cs="Times New Roman"/>
              </w:rPr>
              <w:t xml:space="preserve"> зданий, сооружений учреждений физической культуры и спорта</w:t>
            </w:r>
          </w:p>
        </w:tc>
        <w:tc>
          <w:tcPr>
            <w:tcW w:w="1836" w:type="dxa"/>
            <w:vMerge w:val="restart"/>
            <w:tcBorders>
              <w:top w:val="nil"/>
              <w:left w:val="single" w:sz="4" w:space="0" w:color="auto"/>
              <w:bottom w:val="single" w:sz="4" w:space="0" w:color="000000"/>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отдел по физической культуре и спорту,                                                                           учреждения</w:t>
            </w:r>
            <w:r w:rsidRPr="00E44F46">
              <w:rPr>
                <w:rFonts w:ascii="Times New Roman" w:eastAsia="Times New Roman" w:hAnsi="Times New Roman" w:cs="Times New Roman"/>
              </w:rPr>
              <w:br/>
            </w:r>
            <w:proofErr w:type="spellStart"/>
            <w:r w:rsidRPr="00E44F46">
              <w:rPr>
                <w:rFonts w:ascii="Times New Roman" w:eastAsia="Times New Roman" w:hAnsi="Times New Roman" w:cs="Times New Roman"/>
              </w:rPr>
              <w:t>ОФКиС</w:t>
            </w:r>
            <w:proofErr w:type="spellEnd"/>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280,0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330,0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235,4</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283,0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283,0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20"/>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4.2</w:t>
            </w:r>
            <w:r w:rsidRPr="00E44F46">
              <w:rPr>
                <w:rFonts w:ascii="Times New Roman" w:eastAsia="Times New Roman" w:hAnsi="Times New Roman" w:cs="Times New Roman"/>
              </w:rPr>
              <w:br/>
              <w:t>Техническое обслуживание кнопок тревожной сигнализации</w:t>
            </w: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472,8</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472,8</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158,7</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158,7</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u w:val="single"/>
              </w:rPr>
              <w:t>Мероприятие № 4.3</w:t>
            </w:r>
            <w:r w:rsidRPr="00E44F46">
              <w:rPr>
                <w:rFonts w:ascii="Times New Roman" w:eastAsia="Times New Roman" w:hAnsi="Times New Roman" w:cs="Times New Roman"/>
                <w:b/>
                <w:bCs/>
                <w:sz w:val="32"/>
                <w:szCs w:val="32"/>
              </w:rPr>
              <w:t xml:space="preserve"> </w:t>
            </w:r>
            <w:r w:rsidRPr="00E44F46">
              <w:rPr>
                <w:rFonts w:ascii="Times New Roman" w:eastAsia="Times New Roman" w:hAnsi="Times New Roman" w:cs="Times New Roman"/>
              </w:rPr>
              <w:t xml:space="preserve">Приобретение и установка стационарных  </w:t>
            </w:r>
            <w:proofErr w:type="spellStart"/>
            <w:r w:rsidRPr="00E44F46">
              <w:rPr>
                <w:rFonts w:ascii="Times New Roman" w:eastAsia="Times New Roman" w:hAnsi="Times New Roman" w:cs="Times New Roman"/>
              </w:rPr>
              <w:t>металлодетекторов</w:t>
            </w:r>
            <w:proofErr w:type="spellEnd"/>
            <w:r w:rsidRPr="00E44F46">
              <w:rPr>
                <w:rFonts w:ascii="Times New Roman" w:eastAsia="Times New Roman" w:hAnsi="Times New Roman" w:cs="Times New Roman"/>
              </w:rPr>
              <w:t xml:space="preserve"> и оборудование </w:t>
            </w:r>
            <w:proofErr w:type="spellStart"/>
            <w:r w:rsidRPr="00E44F46">
              <w:rPr>
                <w:rFonts w:ascii="Times New Roman" w:eastAsia="Times New Roman" w:hAnsi="Times New Roman" w:cs="Times New Roman"/>
              </w:rPr>
              <w:t>контрольно</w:t>
            </w:r>
            <w:proofErr w:type="spellEnd"/>
            <w:r w:rsidRPr="00E44F46">
              <w:rPr>
                <w:rFonts w:ascii="Times New Roman" w:eastAsia="Times New Roman" w:hAnsi="Times New Roman" w:cs="Times New Roman"/>
              </w:rPr>
              <w:t xml:space="preserve"> пропускных пунктов</w:t>
            </w: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335,9</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335,9</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335,9</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335,9</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val="restart"/>
            <w:tcBorders>
              <w:top w:val="nil"/>
              <w:left w:val="single" w:sz="4" w:space="0" w:color="auto"/>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u w:val="single"/>
              </w:rPr>
              <w:t>Мероприятие № 4.4</w:t>
            </w:r>
            <w:r w:rsidRPr="00E44F46">
              <w:rPr>
                <w:rFonts w:ascii="Times New Roman" w:eastAsia="Times New Roman" w:hAnsi="Times New Roman" w:cs="Times New Roman"/>
                <w:b/>
                <w:bCs/>
                <w:sz w:val="32"/>
                <w:szCs w:val="32"/>
              </w:rPr>
              <w:t xml:space="preserve"> </w:t>
            </w:r>
            <w:r w:rsidRPr="00E44F46">
              <w:rPr>
                <w:rFonts w:ascii="Times New Roman" w:eastAsia="Times New Roman" w:hAnsi="Times New Roman" w:cs="Times New Roman"/>
              </w:rPr>
              <w:t>Обеспечение  учреждений спортивной направленности современными системами тревожной и охранной сигнализации</w:t>
            </w:r>
            <w:r w:rsidRPr="00E44F46">
              <w:rPr>
                <w:rFonts w:ascii="Times New Roman" w:eastAsia="Times New Roman" w:hAnsi="Times New Roman" w:cs="Times New Roman"/>
                <w:color w:val="00B050"/>
              </w:rPr>
              <w:t xml:space="preserve"> </w:t>
            </w:r>
            <w:r w:rsidRPr="00814737">
              <w:rPr>
                <w:rFonts w:ascii="Times New Roman" w:eastAsia="Times New Roman" w:hAnsi="Times New Roman" w:cs="Times New Roman"/>
              </w:rPr>
              <w:t>с выводом на пульт централизованной охраны отдела вневедомственной охраны</w:t>
            </w: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95,0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28"/>
                <w:szCs w:val="28"/>
              </w:rPr>
            </w:pPr>
            <w:r w:rsidRPr="00E44F46">
              <w:rPr>
                <w:rFonts w:ascii="Times New Roman" w:eastAsia="Times New Roman" w:hAnsi="Times New Roman" w:cs="Times New Roman"/>
                <w:b/>
                <w:bCs/>
                <w:sz w:val="28"/>
                <w:szCs w:val="28"/>
              </w:rPr>
              <w:t>95,0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95,0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95,0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24"/>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684"/>
        </w:trPr>
        <w:tc>
          <w:tcPr>
            <w:tcW w:w="3282" w:type="dxa"/>
            <w:vMerge w:val="restart"/>
            <w:tcBorders>
              <w:top w:val="nil"/>
              <w:left w:val="single" w:sz="4" w:space="0" w:color="auto"/>
              <w:bottom w:val="single" w:sz="4" w:space="0" w:color="000000"/>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lastRenderedPageBreak/>
              <w:t>Итого по отделу по физической культуре и спорту</w:t>
            </w: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2032,1</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2032,1</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280,0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330,0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235,4</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872,6</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872,6</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104,7</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588"/>
        </w:trPr>
        <w:tc>
          <w:tcPr>
            <w:tcW w:w="3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5.1</w:t>
            </w:r>
            <w:r w:rsidRPr="00E44F46">
              <w:rPr>
                <w:rFonts w:ascii="Times New Roman" w:eastAsia="Times New Roman" w:hAnsi="Times New Roman" w:cs="Times New Roman"/>
              </w:rPr>
              <w:b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1257,6</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1257,6</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отдел здравоохранения, учреждения здравоохранения</w:t>
            </w: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257,6</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257,6</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val="restart"/>
            <w:tcBorders>
              <w:top w:val="nil"/>
              <w:left w:val="single" w:sz="4" w:space="0" w:color="auto"/>
              <w:bottom w:val="single" w:sz="4" w:space="0" w:color="000000"/>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Итого по отделу здравоохранения </w:t>
            </w: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1257,6</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1257,6</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0,0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nil"/>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257,6</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257,6</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500,0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7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720"/>
        </w:trPr>
        <w:tc>
          <w:tcPr>
            <w:tcW w:w="3282"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6.1</w:t>
            </w:r>
            <w:r w:rsidRPr="00E44F46">
              <w:rPr>
                <w:rFonts w:ascii="Times New Roman" w:eastAsia="Times New Roman" w:hAnsi="Times New Roman" w:cs="Times New Roman"/>
              </w:rPr>
              <w:br/>
              <w:t>Приобретение передвижных, мобильных металлических ограждений, применяемых при проведении массовых мероприятий</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528,0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528,0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nil"/>
              <w:left w:val="single" w:sz="4" w:space="0" w:color="auto"/>
              <w:bottom w:val="nil"/>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антитеррористической защищен-</w:t>
            </w:r>
            <w:proofErr w:type="spellStart"/>
            <w:r w:rsidRPr="00E44F46">
              <w:rPr>
                <w:rFonts w:ascii="Times New Roman" w:eastAsia="Times New Roman" w:hAnsi="Times New Roman" w:cs="Times New Roman"/>
              </w:rPr>
              <w:t>ности</w:t>
            </w:r>
            <w:proofErr w:type="spellEnd"/>
            <w:r w:rsidRPr="00E44F46">
              <w:rPr>
                <w:rFonts w:ascii="Times New Roman" w:eastAsia="Times New Roman" w:hAnsi="Times New Roman" w:cs="Times New Roman"/>
              </w:rPr>
              <w:t xml:space="preserve"> мест массового пребывания людей</w:t>
            </w:r>
          </w:p>
        </w:tc>
        <w:tc>
          <w:tcPr>
            <w:tcW w:w="1836" w:type="dxa"/>
            <w:vMerge w:val="restart"/>
            <w:tcBorders>
              <w:top w:val="nil"/>
              <w:left w:val="single" w:sz="4" w:space="0" w:color="auto"/>
              <w:bottom w:val="nil"/>
              <w:right w:val="nil"/>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Администрация МО Кавказский район</w:t>
            </w: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FF"/>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Мероприятие № 6.2</w:t>
            </w:r>
            <w:r w:rsidRPr="00E44F46">
              <w:rPr>
                <w:rFonts w:ascii="Times New Roman" w:eastAsia="Times New Roman" w:hAnsi="Times New Roman" w:cs="Times New Roman"/>
              </w:rPr>
              <w:br/>
              <w:t xml:space="preserve">Приобретение и установка стационарного </w:t>
            </w:r>
            <w:proofErr w:type="spellStart"/>
            <w:r w:rsidRPr="00E44F46">
              <w:rPr>
                <w:rFonts w:ascii="Times New Roman" w:eastAsia="Times New Roman" w:hAnsi="Times New Roman" w:cs="Times New Roman"/>
              </w:rPr>
              <w:t>металлодетектора</w:t>
            </w:r>
            <w:proofErr w:type="spellEnd"/>
            <w:r w:rsidRPr="00E44F46">
              <w:rPr>
                <w:rFonts w:ascii="Times New Roman" w:eastAsia="Times New Roman" w:hAnsi="Times New Roman" w:cs="Times New Roman"/>
              </w:rPr>
              <w:t xml:space="preserve">, турникета, </w:t>
            </w:r>
            <w:r w:rsidRPr="00E44F46">
              <w:rPr>
                <w:rFonts w:ascii="Times New Roman" w:eastAsia="Times New Roman" w:hAnsi="Times New Roman" w:cs="Times New Roman"/>
              </w:rPr>
              <w:lastRenderedPageBreak/>
              <w:t>автоматического шлагбаума в месте массового пребывания людей</w:t>
            </w:r>
            <w:r w:rsidRPr="00E44F46">
              <w:rPr>
                <w:rFonts w:ascii="Times New Roman" w:eastAsia="Times New Roman" w:hAnsi="Times New Roman" w:cs="Times New Roman"/>
                <w:strike/>
                <w:color w:val="FF0000"/>
              </w:rPr>
              <w:t xml:space="preserve">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285,3</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285,3</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nil"/>
              <w:right w:val="single" w:sz="4" w:space="0" w:color="auto"/>
            </w:tcBorders>
            <w:shd w:val="clear" w:color="000000" w:fill="FFFFFF"/>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285,3</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285,3</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8"/>
        </w:trPr>
        <w:tc>
          <w:tcPr>
            <w:tcW w:w="3282" w:type="dxa"/>
            <w:vMerge w:val="restart"/>
            <w:tcBorders>
              <w:top w:val="nil"/>
              <w:left w:val="single" w:sz="4" w:space="0" w:color="auto"/>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b/>
                <w:bCs/>
                <w:sz w:val="32"/>
                <w:szCs w:val="32"/>
                <w:u w:val="single"/>
              </w:rPr>
              <w:t xml:space="preserve">Мероприятие № 6.3 </w:t>
            </w:r>
            <w:r w:rsidRPr="00E44F46">
              <w:rPr>
                <w:rFonts w:ascii="Times New Roman" w:eastAsia="Times New Roman" w:hAnsi="Times New Roman" w:cs="Times New Roman"/>
              </w:rPr>
              <w:br/>
            </w:r>
            <w:proofErr w:type="spellStart"/>
            <w:r w:rsidRPr="00E44F46">
              <w:rPr>
                <w:rFonts w:ascii="Times New Roman" w:eastAsia="Times New Roman" w:hAnsi="Times New Roman" w:cs="Times New Roman"/>
              </w:rPr>
              <w:t>Приобретение,установка</w:t>
            </w:r>
            <w:proofErr w:type="spellEnd"/>
            <w:r w:rsidRPr="00E44F46">
              <w:rPr>
                <w:rFonts w:ascii="Times New Roman" w:eastAsia="Times New Roman" w:hAnsi="Times New Roman" w:cs="Times New Roman"/>
              </w:rPr>
              <w:t xml:space="preserve">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E44F46">
              <w:rPr>
                <w:rFonts w:ascii="Times New Roman" w:eastAsia="Times New Roman" w:hAnsi="Times New Roman" w:cs="Times New Roman"/>
                <w:strike/>
                <w:color w:val="FF0000"/>
              </w:rPr>
              <w:t xml:space="preserve">  </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303,0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303,0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nil"/>
              <w:right w:val="single" w:sz="4" w:space="0" w:color="auto"/>
            </w:tcBorders>
            <w:shd w:val="clear" w:color="000000" w:fill="FFFFFF"/>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303,0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303,0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764" w:type="dxa"/>
            <w:vMerge/>
            <w:tcBorders>
              <w:top w:val="nil"/>
              <w:left w:val="single" w:sz="4" w:space="0" w:color="auto"/>
              <w:bottom w:val="single" w:sz="4" w:space="0" w:color="auto"/>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nil"/>
              <w:right w:val="nil"/>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408"/>
        </w:trPr>
        <w:tc>
          <w:tcPr>
            <w:tcW w:w="3282" w:type="dxa"/>
            <w:vMerge w:val="restart"/>
            <w:tcBorders>
              <w:top w:val="nil"/>
              <w:left w:val="single" w:sz="4" w:space="0" w:color="auto"/>
              <w:bottom w:val="single" w:sz="4" w:space="0" w:color="000000"/>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Итого по администрации МО Кавказский район</w:t>
            </w: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1116,3</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1116,3</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676,3</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676,3</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2"/>
                <w:szCs w:val="32"/>
              </w:rPr>
            </w:pPr>
          </w:p>
        </w:tc>
        <w:tc>
          <w:tcPr>
            <w:tcW w:w="76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88,0</w:t>
            </w:r>
          </w:p>
        </w:tc>
        <w:tc>
          <w:tcPr>
            <w:tcW w:w="1407"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174"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0,0</w:t>
            </w:r>
          </w:p>
        </w:tc>
        <w:tc>
          <w:tcPr>
            <w:tcW w:w="1346" w:type="dxa"/>
            <w:tcBorders>
              <w:top w:val="nil"/>
              <w:left w:val="nil"/>
              <w:bottom w:val="single" w:sz="4" w:space="0" w:color="auto"/>
              <w:right w:val="single" w:sz="4" w:space="0" w:color="auto"/>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000000" w:fill="D8E4BC"/>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696"/>
        </w:trPr>
        <w:tc>
          <w:tcPr>
            <w:tcW w:w="3282" w:type="dxa"/>
            <w:vMerge w:val="restart"/>
            <w:tcBorders>
              <w:top w:val="nil"/>
              <w:left w:val="single" w:sz="4" w:space="0" w:color="auto"/>
              <w:bottom w:val="single" w:sz="4" w:space="0" w:color="000000"/>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6"/>
                <w:szCs w:val="36"/>
              </w:rPr>
            </w:pPr>
            <w:r w:rsidRPr="00E44F46">
              <w:rPr>
                <w:rFonts w:ascii="Times New Roman" w:eastAsia="Times New Roman" w:hAnsi="Times New Roman" w:cs="Times New Roman"/>
                <w:b/>
                <w:bCs/>
                <w:sz w:val="36"/>
                <w:szCs w:val="36"/>
              </w:rPr>
              <w:lastRenderedPageBreak/>
              <w:t>Всего по подпрограмме</w:t>
            </w:r>
          </w:p>
        </w:tc>
        <w:tc>
          <w:tcPr>
            <w:tcW w:w="764" w:type="dxa"/>
            <w:vMerge w:val="restart"/>
            <w:tcBorders>
              <w:top w:val="nil"/>
              <w:left w:val="single" w:sz="4" w:space="0" w:color="auto"/>
              <w:bottom w:val="single" w:sz="4" w:space="0" w:color="000000"/>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Calibri" w:eastAsia="Times New Roman" w:hAnsi="Calibri" w:cs="Calibri"/>
                <w:sz w:val="22"/>
                <w:szCs w:val="22"/>
              </w:rPr>
            </w:pPr>
            <w:r w:rsidRPr="00E44F46">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140065,3</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5596,8</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134468,5</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sz w:val="32"/>
                <w:szCs w:val="32"/>
              </w:rPr>
            </w:pPr>
            <w:r w:rsidRPr="00E44F46">
              <w:rPr>
                <w:rFonts w:ascii="Times New Roman" w:eastAsia="Times New Roman" w:hAnsi="Times New Roman" w:cs="Times New Roman"/>
                <w:b/>
                <w:bCs/>
                <w:sz w:val="32"/>
                <w:szCs w:val="32"/>
              </w:rPr>
              <w:t>0,0</w:t>
            </w:r>
          </w:p>
        </w:tc>
        <w:tc>
          <w:tcPr>
            <w:tcW w:w="2357"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c>
          <w:tcPr>
            <w:tcW w:w="1836" w:type="dxa"/>
            <w:vMerge w:val="restart"/>
            <w:tcBorders>
              <w:top w:val="nil"/>
              <w:left w:val="single" w:sz="4" w:space="0" w:color="auto"/>
              <w:bottom w:val="single" w:sz="4" w:space="0" w:color="000000"/>
              <w:right w:val="single" w:sz="4" w:space="0" w:color="auto"/>
            </w:tcBorders>
            <w:shd w:val="clear" w:color="auto" w:fill="auto"/>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rPr>
            </w:pPr>
            <w:r w:rsidRPr="00E44F46">
              <w:rPr>
                <w:rFonts w:ascii="Times New Roman" w:eastAsia="Times New Roman" w:hAnsi="Times New Roman" w:cs="Times New Roman"/>
              </w:rPr>
              <w:t> </w:t>
            </w: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8689,4</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821,9</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7867,5</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17251,9</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994,5</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16257,4</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15737,9</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2363,9</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13374,0</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14517,3</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500,0</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14017,3</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14537,8</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14537,8</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17646,1</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17646,1</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26966,8</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FFFF00"/>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26966,8</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7899,9</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7899,9</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8918,3</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916,5</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8001,8</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r w:rsidR="00E44F46" w:rsidRPr="00E44F46" w:rsidTr="00E44F46">
        <w:trPr>
          <w:trHeight w:val="312"/>
        </w:trPr>
        <w:tc>
          <w:tcPr>
            <w:tcW w:w="3282"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b/>
                <w:bCs/>
                <w:sz w:val="36"/>
                <w:szCs w:val="36"/>
              </w:rPr>
            </w:pPr>
          </w:p>
        </w:tc>
        <w:tc>
          <w:tcPr>
            <w:tcW w:w="764"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7899,9</w:t>
            </w:r>
          </w:p>
        </w:tc>
        <w:tc>
          <w:tcPr>
            <w:tcW w:w="1407"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174"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134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7899,9</w:t>
            </w:r>
          </w:p>
        </w:tc>
        <w:tc>
          <w:tcPr>
            <w:tcW w:w="1576" w:type="dxa"/>
            <w:tcBorders>
              <w:top w:val="nil"/>
              <w:left w:val="nil"/>
              <w:bottom w:val="single" w:sz="4" w:space="0" w:color="auto"/>
              <w:right w:val="single" w:sz="4" w:space="0" w:color="auto"/>
            </w:tcBorders>
            <w:shd w:val="clear" w:color="000000" w:fill="E6B8B7"/>
            <w:vAlign w:val="center"/>
            <w:hideMark/>
          </w:tcPr>
          <w:p w:rsidR="00E44F46" w:rsidRPr="00E44F46" w:rsidRDefault="00E44F46" w:rsidP="00E44F46">
            <w:pPr>
              <w:widowControl/>
              <w:autoSpaceDE/>
              <w:autoSpaceDN/>
              <w:adjustRightInd/>
              <w:ind w:firstLine="0"/>
              <w:jc w:val="center"/>
              <w:rPr>
                <w:rFonts w:ascii="Times New Roman" w:eastAsia="Times New Roman" w:hAnsi="Times New Roman" w:cs="Times New Roman"/>
                <w:b/>
                <w:bCs/>
              </w:rPr>
            </w:pPr>
            <w:r w:rsidRPr="00E44F46">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000000"/>
              <w:right w:val="single" w:sz="4" w:space="0" w:color="auto"/>
            </w:tcBorders>
            <w:vAlign w:val="center"/>
            <w:hideMark/>
          </w:tcPr>
          <w:p w:rsidR="00E44F46" w:rsidRPr="00E44F46" w:rsidRDefault="00E44F46" w:rsidP="00E44F46">
            <w:pPr>
              <w:widowControl/>
              <w:autoSpaceDE/>
              <w:autoSpaceDN/>
              <w:adjustRightInd/>
              <w:ind w:firstLine="0"/>
              <w:jc w:val="left"/>
              <w:rPr>
                <w:rFonts w:ascii="Times New Roman" w:eastAsia="Times New Roman" w:hAnsi="Times New Roman" w:cs="Times New Roman"/>
              </w:rPr>
            </w:pPr>
          </w:p>
        </w:tc>
      </w:tr>
    </w:tbl>
    <w:p w:rsidR="003D474D" w:rsidRPr="00047C64" w:rsidRDefault="003D474D" w:rsidP="004D6935">
      <w:pPr>
        <w:rPr>
          <w:rFonts w:ascii="Times New Roman" w:hAnsi="Times New Roman" w:cs="Times New Roman"/>
          <w:b/>
        </w:rPr>
      </w:pPr>
    </w:p>
    <w:tbl>
      <w:tblPr>
        <w:tblW w:w="6715" w:type="pct"/>
        <w:tblLook w:val="0000" w:firstRow="0" w:lastRow="0" w:firstColumn="0" w:lastColumn="0" w:noHBand="0" w:noVBand="0"/>
      </w:tblPr>
      <w:tblGrid>
        <w:gridCol w:w="105"/>
        <w:gridCol w:w="14526"/>
        <w:gridCol w:w="4935"/>
      </w:tblGrid>
      <w:tr w:rsidR="00087055" w:rsidRPr="004278B9" w:rsidTr="00B643F9">
        <w:trPr>
          <w:gridAfter w:val="1"/>
          <w:wAfter w:w="1277" w:type="pct"/>
        </w:trPr>
        <w:tc>
          <w:tcPr>
            <w:tcW w:w="3723" w:type="pct"/>
            <w:gridSpan w:val="2"/>
            <w:tcBorders>
              <w:top w:val="nil"/>
              <w:left w:val="nil"/>
              <w:bottom w:val="nil"/>
              <w:right w:val="nil"/>
            </w:tcBorders>
          </w:tcPr>
          <w:p w:rsidR="00087055" w:rsidRPr="004278B9" w:rsidRDefault="00087055" w:rsidP="00A451B5">
            <w:pPr>
              <w:pStyle w:val="afff"/>
              <w:rPr>
                <w:rFonts w:ascii="Times New Roman" w:hAnsi="Times New Roman" w:cs="Times New Roman"/>
              </w:rPr>
            </w:pPr>
          </w:p>
        </w:tc>
      </w:tr>
      <w:tr w:rsidR="001E5D4A" w:rsidRPr="007A269A" w:rsidTr="00B643F9">
        <w:trPr>
          <w:gridBefore w:val="1"/>
          <w:wBefore w:w="27" w:type="pct"/>
          <w:trHeight w:val="1516"/>
        </w:trPr>
        <w:tc>
          <w:tcPr>
            <w:tcW w:w="3712" w:type="pct"/>
            <w:tcBorders>
              <w:top w:val="nil"/>
              <w:left w:val="nil"/>
              <w:bottom w:val="nil"/>
              <w:right w:val="nil"/>
            </w:tcBorders>
          </w:tcPr>
          <w:p w:rsidR="00A93E9B" w:rsidRPr="007A269A" w:rsidRDefault="00B643F9" w:rsidP="00E96399">
            <w:pPr>
              <w:ind w:firstLine="318"/>
              <w:rPr>
                <w:rFonts w:ascii="Times New Roman" w:hAnsi="Times New Roman" w:cs="Times New Roman"/>
              </w:rPr>
            </w:pPr>
            <w:r>
              <w:rPr>
                <w:rFonts w:ascii="Times New Roman" w:hAnsi="Times New Roman" w:cs="Times New Roman"/>
              </w:rPr>
              <w:t>Началь</w:t>
            </w:r>
            <w:r w:rsidR="006424CC">
              <w:rPr>
                <w:rFonts w:ascii="Times New Roman" w:hAnsi="Times New Roman" w:cs="Times New Roman"/>
              </w:rPr>
              <w:t>ник отдела по делам</w:t>
            </w:r>
          </w:p>
          <w:p w:rsidR="001E5D4A" w:rsidRPr="007A269A" w:rsidRDefault="006424CC" w:rsidP="005E1A71">
            <w:pPr>
              <w:ind w:firstLine="318"/>
              <w:rPr>
                <w:rFonts w:ascii="Times New Roman" w:hAnsi="Times New Roman" w:cs="Times New Roman"/>
              </w:rPr>
            </w:pPr>
            <w:r>
              <w:rPr>
                <w:rFonts w:ascii="Times New Roman" w:hAnsi="Times New Roman" w:cs="Times New Roman"/>
              </w:rPr>
              <w:t>казачества и военным вопросам</w:t>
            </w:r>
            <w:r w:rsidR="008C58E2">
              <w:rPr>
                <w:rFonts w:ascii="Times New Roman" w:hAnsi="Times New Roman" w:cs="Times New Roman"/>
              </w:rPr>
              <w:t xml:space="preserve">         </w:t>
            </w:r>
            <w:r w:rsidR="000B2E7F">
              <w:rPr>
                <w:rFonts w:ascii="Times New Roman" w:hAnsi="Times New Roman" w:cs="Times New Roman"/>
              </w:rPr>
              <w:t xml:space="preserve">                                      </w:t>
            </w:r>
            <w:r>
              <w:rPr>
                <w:rFonts w:ascii="Times New Roman" w:hAnsi="Times New Roman" w:cs="Times New Roman"/>
              </w:rPr>
              <w:t xml:space="preserve">И.А. </w:t>
            </w:r>
            <w:proofErr w:type="spellStart"/>
            <w:r>
              <w:rPr>
                <w:rFonts w:ascii="Times New Roman" w:hAnsi="Times New Roman" w:cs="Times New Roman"/>
              </w:rPr>
              <w:t>Сытников</w:t>
            </w:r>
            <w:proofErr w:type="spellEnd"/>
            <w:r w:rsidR="00F70967">
              <w:rPr>
                <w:rFonts w:ascii="Times New Roman" w:hAnsi="Times New Roman" w:cs="Times New Roman"/>
              </w:rPr>
              <w:t xml:space="preserve"> </w:t>
            </w:r>
          </w:p>
        </w:tc>
        <w:tc>
          <w:tcPr>
            <w:tcW w:w="1261" w:type="pct"/>
            <w:tcBorders>
              <w:top w:val="nil"/>
              <w:left w:val="nil"/>
              <w:bottom w:val="nil"/>
              <w:right w:val="nil"/>
            </w:tcBorders>
          </w:tcPr>
          <w:p w:rsidR="001E5D4A" w:rsidRPr="007A269A" w:rsidRDefault="001E5D4A" w:rsidP="004D6935">
            <w:pPr>
              <w:rPr>
                <w:rFonts w:ascii="Times New Roman" w:hAnsi="Times New Roman" w:cs="Times New Roman"/>
              </w:rPr>
            </w:pPr>
          </w:p>
        </w:tc>
      </w:tr>
    </w:tbl>
    <w:p w:rsidR="0056075B" w:rsidRPr="00437336" w:rsidRDefault="0056075B" w:rsidP="004D6935">
      <w:pPr>
        <w:rPr>
          <w:rFonts w:ascii="Times New Roman" w:hAnsi="Times New Roman" w:cs="Times New Roman"/>
        </w:rPr>
        <w:sectPr w:rsidR="0056075B"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0"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0"/>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6935">
      <w:pPr>
        <w:rPr>
          <w:rFonts w:ascii="Times New Roman" w:hAnsi="Times New Roman" w:cs="Times New Roman"/>
        </w:rPr>
      </w:pPr>
    </w:p>
    <w:p w:rsidR="00B426AC" w:rsidRPr="00CE3466" w:rsidRDefault="00B426AC" w:rsidP="00B426AC">
      <w:pPr>
        <w:jc w:val="center"/>
        <w:rPr>
          <w:rFonts w:ascii="Times New Roman" w:hAnsi="Times New Roman"/>
          <w:b/>
        </w:rPr>
      </w:pPr>
      <w:r w:rsidRPr="00CE3466">
        <w:rPr>
          <w:rFonts w:ascii="Times New Roman" w:hAnsi="Times New Roman"/>
          <w:b/>
        </w:rPr>
        <w:t>Паспорт</w:t>
      </w:r>
    </w:p>
    <w:p w:rsidR="00B426AC" w:rsidRPr="00CE3466" w:rsidRDefault="00B426AC" w:rsidP="00B426AC">
      <w:pPr>
        <w:jc w:val="center"/>
        <w:rPr>
          <w:rFonts w:ascii="Times New Roman" w:hAnsi="Times New Roman"/>
          <w:b/>
        </w:rPr>
      </w:pPr>
      <w:r w:rsidRPr="00CE3466">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CE3466"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Координатор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Участники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CE3466" w:rsidRDefault="00B426AC" w:rsidP="004F3240">
            <w:pPr>
              <w:ind w:firstLine="34"/>
              <w:rPr>
                <w:rFonts w:ascii="Times New Roman" w:hAnsi="Times New Roman"/>
              </w:rPr>
            </w:pPr>
            <w:r w:rsidRPr="00CE3466">
              <w:rPr>
                <w:rFonts w:ascii="Times New Roman" w:hAnsi="Times New Roman"/>
              </w:rPr>
              <w:t>- управление образования администрации муниципального образования Кавказский район</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Цели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Задачи подпрограммы</w:t>
            </w: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 привлечение членов казачьего общества к охране общественного порядка в МО Кавказский район;</w:t>
            </w:r>
          </w:p>
          <w:p w:rsidR="00B426AC" w:rsidRPr="00CE3466" w:rsidRDefault="00B426AC" w:rsidP="004F3240">
            <w:pPr>
              <w:ind w:firstLine="34"/>
              <w:rPr>
                <w:rFonts w:ascii="Times New Roman" w:hAnsi="Times New Roman"/>
              </w:rPr>
            </w:pPr>
            <w:r w:rsidRPr="00CE3466">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CE3466" w:rsidRDefault="00B426AC" w:rsidP="004F3240">
            <w:pPr>
              <w:ind w:firstLine="34"/>
              <w:rPr>
                <w:rFonts w:ascii="Times New Roman" w:hAnsi="Times New Roman"/>
              </w:rPr>
            </w:pPr>
            <w:r w:rsidRPr="00CE3466">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B426AC" w:rsidRPr="00CE3466" w:rsidTr="004F3240">
        <w:tc>
          <w:tcPr>
            <w:tcW w:w="4068"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t>Перечень целевых показателей подпрограммы</w:t>
            </w: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r w:rsidRPr="00CE3466">
              <w:rPr>
                <w:rFonts w:ascii="Times New Roman" w:hAnsi="Times New Roman"/>
              </w:rPr>
              <w:t>Проекты и (или) программы</w:t>
            </w:r>
          </w:p>
          <w:p w:rsidR="00B426AC" w:rsidRPr="00CE3466"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CE3466" w:rsidRDefault="00B426AC" w:rsidP="004F3240">
            <w:pPr>
              <w:ind w:firstLine="34"/>
              <w:rPr>
                <w:rFonts w:ascii="Times New Roman" w:hAnsi="Times New Roman"/>
              </w:rPr>
            </w:pPr>
            <w:r w:rsidRPr="00CE3466">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CE3466" w:rsidRDefault="00B426AC" w:rsidP="004F3240">
            <w:pPr>
              <w:ind w:firstLine="34"/>
              <w:rPr>
                <w:rFonts w:ascii="Times New Roman" w:hAnsi="Times New Roman"/>
              </w:rPr>
            </w:pPr>
            <w:r w:rsidRPr="00CE3466">
              <w:rPr>
                <w:rFonts w:ascii="Times New Roman" w:hAnsi="Times New Roman"/>
              </w:rPr>
              <w:t xml:space="preserve">- количество административных правонарушений, выявленных   с участием </w:t>
            </w:r>
            <w:proofErr w:type="gramStart"/>
            <w:r w:rsidRPr="00CE3466">
              <w:rPr>
                <w:rFonts w:ascii="Times New Roman" w:hAnsi="Times New Roman"/>
              </w:rPr>
              <w:t>членов  казачьей</w:t>
            </w:r>
            <w:proofErr w:type="gramEnd"/>
            <w:r w:rsidRPr="00CE3466">
              <w:rPr>
                <w:rFonts w:ascii="Times New Roman" w:hAnsi="Times New Roman"/>
              </w:rPr>
              <w:t xml:space="preserve"> </w:t>
            </w:r>
            <w:r w:rsidRPr="00CE3466">
              <w:rPr>
                <w:rFonts w:ascii="Times New Roman" w:hAnsi="Times New Roman"/>
              </w:rPr>
              <w:lastRenderedPageBreak/>
              <w:t>дружины Кавказского РКО;</w:t>
            </w:r>
          </w:p>
          <w:p w:rsidR="00B426AC" w:rsidRPr="00CE3466" w:rsidRDefault="00B426AC" w:rsidP="004F3240">
            <w:pPr>
              <w:ind w:firstLine="34"/>
              <w:rPr>
                <w:rFonts w:ascii="Times New Roman" w:hAnsi="Times New Roman"/>
              </w:rPr>
            </w:pPr>
            <w:r w:rsidRPr="00CE3466">
              <w:rPr>
                <w:rFonts w:ascii="Times New Roman" w:hAnsi="Times New Roman"/>
              </w:rPr>
              <w:t>- количество времени на освещение деятельности Кавказского РКО в средствах телерадиовещания;</w:t>
            </w:r>
          </w:p>
          <w:p w:rsidR="00B426AC" w:rsidRPr="00CE3466" w:rsidRDefault="00B426AC" w:rsidP="004F3240">
            <w:pPr>
              <w:ind w:firstLine="34"/>
              <w:rPr>
                <w:rFonts w:ascii="Times New Roman" w:hAnsi="Times New Roman"/>
              </w:rPr>
            </w:pPr>
            <w:r w:rsidRPr="00CE3466">
              <w:rPr>
                <w:rFonts w:ascii="Times New Roman" w:hAnsi="Times New Roman"/>
              </w:rPr>
              <w:t>- количество проведенных мероприятий патриотической направленности;</w:t>
            </w:r>
          </w:p>
          <w:p w:rsidR="00B426AC" w:rsidRPr="00CE3466" w:rsidRDefault="00B426AC" w:rsidP="004F3240">
            <w:pPr>
              <w:ind w:firstLine="34"/>
              <w:rPr>
                <w:rFonts w:ascii="Times New Roman" w:hAnsi="Times New Roman"/>
              </w:rPr>
            </w:pPr>
            <w:r w:rsidRPr="00CE3466">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CE3466" w:rsidRDefault="00B426AC" w:rsidP="004F3240">
            <w:pPr>
              <w:ind w:firstLine="34"/>
              <w:rPr>
                <w:rFonts w:ascii="Times New Roman" w:hAnsi="Times New Roman"/>
              </w:rPr>
            </w:pPr>
          </w:p>
          <w:p w:rsidR="00B426AC" w:rsidRPr="00CE3466" w:rsidRDefault="00B426AC" w:rsidP="004F3240">
            <w:pPr>
              <w:ind w:firstLine="34"/>
              <w:rPr>
                <w:rFonts w:ascii="Times New Roman" w:hAnsi="Times New Roman"/>
              </w:rPr>
            </w:pPr>
            <w:r w:rsidRPr="00CE3466">
              <w:rPr>
                <w:rFonts w:ascii="Times New Roman" w:hAnsi="Times New Roman"/>
              </w:rPr>
              <w:t>не предусмотрены</w:t>
            </w:r>
          </w:p>
        </w:tc>
      </w:tr>
      <w:tr w:rsidR="00B426AC" w:rsidRPr="00CE3466" w:rsidTr="004F3240">
        <w:tc>
          <w:tcPr>
            <w:tcW w:w="4068" w:type="dxa"/>
            <w:tcBorders>
              <w:top w:val="nil"/>
              <w:left w:val="nil"/>
              <w:bottom w:val="nil"/>
              <w:right w:val="nil"/>
            </w:tcBorders>
          </w:tcPr>
          <w:p w:rsidR="00B426AC" w:rsidRPr="00CE3466" w:rsidRDefault="00B426AC" w:rsidP="004F3240">
            <w:pPr>
              <w:rPr>
                <w:rFonts w:ascii="Times New Roman" w:hAnsi="Times New Roman"/>
              </w:rPr>
            </w:pPr>
            <w:r w:rsidRPr="00CE3466">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CE3466" w:rsidRDefault="00B426AC" w:rsidP="00B426AC">
            <w:pPr>
              <w:ind w:firstLine="0"/>
              <w:rPr>
                <w:rFonts w:ascii="Times New Roman" w:hAnsi="Times New Roman"/>
              </w:rPr>
            </w:pPr>
            <w:proofErr w:type="gramStart"/>
            <w:r w:rsidRPr="00CE3466">
              <w:rPr>
                <w:rFonts w:ascii="Times New Roman" w:hAnsi="Times New Roman"/>
                <w:bCs/>
                <w:lang w:eastAsia="en-US"/>
              </w:rPr>
              <w:t>срок  реализации</w:t>
            </w:r>
            <w:proofErr w:type="gramEnd"/>
            <w:r w:rsidRPr="00CE3466">
              <w:rPr>
                <w:rFonts w:ascii="Times New Roman" w:hAnsi="Times New Roman"/>
                <w:bCs/>
                <w:lang w:eastAsia="en-US"/>
              </w:rPr>
              <w:t>: 2015-2024 годы,</w:t>
            </w:r>
          </w:p>
          <w:p w:rsidR="00B426AC" w:rsidRPr="00CE3466" w:rsidRDefault="00B426AC" w:rsidP="00B426AC">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2015-2019годы,</w:t>
            </w:r>
          </w:p>
          <w:p w:rsidR="00B426AC" w:rsidRPr="00CE3466" w:rsidRDefault="00B426AC" w:rsidP="00E85FC6">
            <w:pPr>
              <w:ind w:firstLine="0"/>
              <w:rPr>
                <w:rFonts w:ascii="Times New Roman" w:hAnsi="Times New Roman"/>
              </w:rPr>
            </w:pPr>
            <w:r w:rsidRPr="00CE3466">
              <w:rPr>
                <w:rFonts w:ascii="Times New Roman" w:hAnsi="Times New Roman"/>
                <w:lang w:val="en-US"/>
              </w:rPr>
              <w:t>II</w:t>
            </w:r>
            <w:r w:rsidRPr="00CE3466">
              <w:rPr>
                <w:rFonts w:ascii="Times New Roman" w:hAnsi="Times New Roman"/>
              </w:rPr>
              <w:t xml:space="preserve"> этап 2020-2024 годы</w:t>
            </w:r>
          </w:p>
          <w:p w:rsidR="00B426AC" w:rsidRPr="00CE3466" w:rsidRDefault="00B426AC" w:rsidP="004F3240">
            <w:pPr>
              <w:rPr>
                <w:rFonts w:ascii="Times New Roman" w:hAnsi="Times New Roman"/>
              </w:rPr>
            </w:pPr>
          </w:p>
        </w:tc>
      </w:tr>
      <w:tr w:rsidR="00B426AC" w:rsidRPr="00CE3466" w:rsidTr="004F3240">
        <w:tc>
          <w:tcPr>
            <w:tcW w:w="4068" w:type="dxa"/>
            <w:tcBorders>
              <w:top w:val="nil"/>
              <w:left w:val="nil"/>
              <w:bottom w:val="nil"/>
              <w:right w:val="nil"/>
            </w:tcBorders>
          </w:tcPr>
          <w:p w:rsidR="00B426AC" w:rsidRPr="00CE3466" w:rsidRDefault="00B426AC" w:rsidP="00B426AC">
            <w:pPr>
              <w:ind w:firstLine="34"/>
              <w:rPr>
                <w:rFonts w:ascii="Times New Roman" w:hAnsi="Times New Roman"/>
              </w:rPr>
            </w:pPr>
            <w:r w:rsidRPr="00CE3466">
              <w:rPr>
                <w:rFonts w:ascii="Times New Roman" w:hAnsi="Times New Roman"/>
              </w:rPr>
              <w:t>Объемы и источники финансирования подпрограммы, в том числе на финансовое обеспечение проектов и (</w:t>
            </w:r>
            <w:proofErr w:type="gramStart"/>
            <w:r w:rsidRPr="00CE3466">
              <w:rPr>
                <w:rFonts w:ascii="Times New Roman" w:hAnsi="Times New Roman"/>
              </w:rPr>
              <w:t>или)  программ</w:t>
            </w:r>
            <w:proofErr w:type="gramEnd"/>
            <w:r w:rsidRPr="00CE3466">
              <w:rPr>
                <w:rFonts w:ascii="Times New Roman" w:hAnsi="Times New Roman"/>
              </w:rPr>
              <w:t xml:space="preserve">                     </w:t>
            </w:r>
          </w:p>
          <w:p w:rsidR="00B426AC" w:rsidRPr="00CE3466" w:rsidRDefault="00B426AC" w:rsidP="004F3240">
            <w:pPr>
              <w:rPr>
                <w:rFonts w:ascii="Times New Roman" w:hAnsi="Times New Roman"/>
              </w:rPr>
            </w:pPr>
            <w:r w:rsidRPr="00CE3466">
              <w:rPr>
                <w:rFonts w:ascii="Times New Roman" w:hAnsi="Times New Roman"/>
              </w:rPr>
              <w:t xml:space="preserve">                                                                                                                                 </w:t>
            </w:r>
          </w:p>
        </w:tc>
        <w:tc>
          <w:tcPr>
            <w:tcW w:w="5760" w:type="dxa"/>
            <w:tcBorders>
              <w:top w:val="nil"/>
              <w:left w:val="nil"/>
              <w:bottom w:val="nil"/>
              <w:right w:val="nil"/>
            </w:tcBorders>
          </w:tcPr>
          <w:p w:rsidR="00B426AC" w:rsidRPr="00CE3466" w:rsidRDefault="00B426AC" w:rsidP="00B426AC">
            <w:pPr>
              <w:ind w:firstLine="77"/>
              <w:rPr>
                <w:rFonts w:ascii="Times New Roman" w:hAnsi="Times New Roman"/>
              </w:rPr>
            </w:pPr>
            <w:r w:rsidRPr="00CE3466">
              <w:rPr>
                <w:rFonts w:ascii="Times New Roman" w:hAnsi="Times New Roman"/>
                <w:bCs/>
                <w:lang w:eastAsia="en-US"/>
              </w:rPr>
              <w:t xml:space="preserve">всего на 2015-2024 годы предусмотрено                                  3700,0 тыс. руб., в том </w:t>
            </w:r>
            <w:proofErr w:type="gramStart"/>
            <w:r w:rsidRPr="00CE3466">
              <w:rPr>
                <w:rFonts w:ascii="Times New Roman" w:hAnsi="Times New Roman"/>
                <w:bCs/>
                <w:lang w:eastAsia="en-US"/>
              </w:rPr>
              <w:t>числе  средств</w:t>
            </w:r>
            <w:proofErr w:type="gramEnd"/>
            <w:r w:rsidRPr="00CE3466">
              <w:rPr>
                <w:rFonts w:ascii="Times New Roman" w:hAnsi="Times New Roman"/>
                <w:bCs/>
                <w:lang w:eastAsia="en-US"/>
              </w:rPr>
              <w:t xml:space="preserve"> местного бюджета –  3700,0 тыс. рублей</w:t>
            </w:r>
          </w:p>
          <w:p w:rsidR="00B426AC" w:rsidRPr="00CE3466" w:rsidRDefault="00B426AC" w:rsidP="004F3240">
            <w:pPr>
              <w:rPr>
                <w:rFonts w:ascii="Times New Roman" w:hAnsi="Times New Roman"/>
              </w:rPr>
            </w:pPr>
          </w:p>
          <w:p w:rsidR="00B426AC" w:rsidRPr="00CE3466" w:rsidRDefault="00B426AC" w:rsidP="004F3240">
            <w:pPr>
              <w:rPr>
                <w:rFonts w:ascii="Times New Roman" w:hAnsi="Times New Roman"/>
              </w:rPr>
            </w:pPr>
          </w:p>
          <w:p w:rsidR="00B426AC" w:rsidRPr="00CE3466" w:rsidRDefault="00B426AC" w:rsidP="00B426AC">
            <w:pPr>
              <w:rPr>
                <w:rFonts w:ascii="Times New Roman" w:hAnsi="Times New Roman"/>
              </w:rPr>
            </w:pPr>
            <w:r w:rsidRPr="00CE3466">
              <w:rPr>
                <w:rFonts w:ascii="Times New Roman" w:hAnsi="Times New Roman"/>
              </w:rPr>
              <w:t xml:space="preserve">                                                                      </w:t>
            </w:r>
          </w:p>
        </w:tc>
      </w:tr>
    </w:tbl>
    <w:p w:rsidR="00B426AC" w:rsidRDefault="00B426AC" w:rsidP="004D6935">
      <w:pPr>
        <w:rPr>
          <w:rFonts w:ascii="Times New Roman" w:hAnsi="Times New Roman" w:cs="Times New Roman"/>
        </w:rPr>
      </w:pPr>
    </w:p>
    <w:p w:rsidR="00B426AC" w:rsidRPr="00437336" w:rsidRDefault="00B426AC" w:rsidP="004D6935">
      <w:pPr>
        <w:rPr>
          <w:rFonts w:ascii="Times New Roman" w:hAnsi="Times New Roman" w:cs="Times New Roman"/>
        </w:rPr>
      </w:pPr>
    </w:p>
    <w:p w:rsidR="001E5D4A" w:rsidRPr="006F1A64" w:rsidRDefault="006F1A64" w:rsidP="00827750">
      <w:pPr>
        <w:ind w:firstLine="0"/>
        <w:jc w:val="center"/>
        <w:rPr>
          <w:rFonts w:ascii="Times New Roman" w:hAnsi="Times New Roman" w:cs="Times New Roman"/>
          <w:b/>
        </w:rPr>
      </w:pPr>
      <w:bookmarkStart w:id="21" w:name="sub_410"/>
      <w:r w:rsidRPr="006F1A64">
        <w:rPr>
          <w:rFonts w:ascii="Times New Roman" w:hAnsi="Times New Roman" w:cs="Times New Roman"/>
          <w:b/>
        </w:rPr>
        <w:t>1</w:t>
      </w:r>
      <w:r w:rsidR="001E5D4A" w:rsidRPr="006F1A64">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0"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w:t>
      </w:r>
      <w:r w:rsidRPr="00047C64">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proofErr w:type="gramStart"/>
      <w:r w:rsidRPr="00047C64">
        <w:rPr>
          <w:rFonts w:ascii="Times New Roman" w:hAnsi="Times New Roman" w:cs="Times New Roman"/>
        </w:rPr>
        <w:t>Детей</w:t>
      </w:r>
      <w:proofErr w:type="gramEnd"/>
      <w:r w:rsidRPr="00047C64">
        <w:rPr>
          <w:rFonts w:ascii="Times New Roman" w:hAnsi="Times New Roman" w:cs="Times New Roman"/>
        </w:rPr>
        <w:t xml:space="preserve">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2" w:name="sub_420"/>
      <w:r w:rsidRPr="006F1A6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2"/>
    <w:p w:rsidR="001E5D4A" w:rsidRPr="00047C64" w:rsidRDefault="001E5D4A" w:rsidP="004D6935">
      <w:pPr>
        <w:rPr>
          <w:rFonts w:ascii="Times New Roman" w:hAnsi="Times New Roman" w:cs="Times New Roman"/>
        </w:rPr>
      </w:pPr>
    </w:p>
    <w:p w:rsidR="006F1A64" w:rsidRPr="006F1A64" w:rsidRDefault="006F1A64" w:rsidP="006F1A64">
      <w:pPr>
        <w:rPr>
          <w:rFonts w:ascii="Times New Roman" w:hAnsi="Times New Roman"/>
        </w:rPr>
      </w:pPr>
      <w:r w:rsidRPr="006F1A64">
        <w:rPr>
          <w:rFonts w:ascii="Times New Roman" w:hAnsi="Times New Roman"/>
        </w:rPr>
        <w:t xml:space="preserve">Реализацию подпрограммы предполагается осуществить в период с </w:t>
      </w:r>
      <w:proofErr w:type="gramStart"/>
      <w:r w:rsidRPr="006F1A64">
        <w:rPr>
          <w:rFonts w:ascii="Times New Roman" w:hAnsi="Times New Roman"/>
        </w:rPr>
        <w:t>2015  по</w:t>
      </w:r>
      <w:proofErr w:type="gramEnd"/>
      <w:r w:rsidRPr="006F1A64">
        <w:rPr>
          <w:rFonts w:ascii="Times New Roman" w:hAnsi="Times New Roman"/>
        </w:rPr>
        <w:t xml:space="preserve"> 2024 годы, </w:t>
      </w:r>
      <w:r w:rsidRPr="006F1A64">
        <w:rPr>
          <w:rFonts w:ascii="Times New Roman" w:hAnsi="Times New Roman"/>
          <w:bCs/>
          <w:lang w:val="en-US"/>
        </w:rPr>
        <w:t>I</w:t>
      </w:r>
      <w:r w:rsidRPr="006F1A64">
        <w:rPr>
          <w:rFonts w:ascii="Times New Roman" w:hAnsi="Times New Roman"/>
          <w:bCs/>
        </w:rPr>
        <w:t xml:space="preserve"> этап    2015-2019 годы, </w:t>
      </w:r>
      <w:r w:rsidRPr="006F1A64">
        <w:rPr>
          <w:rFonts w:ascii="Times New Roman" w:hAnsi="Times New Roman"/>
          <w:bCs/>
          <w:lang w:val="en-US"/>
        </w:rPr>
        <w:t>II</w:t>
      </w:r>
      <w:r w:rsidRPr="006F1A64">
        <w:rPr>
          <w:rFonts w:ascii="Times New Roman" w:hAnsi="Times New Roman"/>
          <w:bCs/>
        </w:rPr>
        <w:t xml:space="preserve"> этап   2020-2024 годы.    </w:t>
      </w:r>
    </w:p>
    <w:p w:rsidR="006F1A64" w:rsidRDefault="006F1A64" w:rsidP="006F1A64">
      <w:pPr>
        <w:ind w:firstLine="851"/>
        <w:rPr>
          <w:rFonts w:ascii="Times New Roman" w:hAnsi="Times New Roman"/>
          <w:sz w:val="28"/>
          <w:szCs w:val="28"/>
        </w:rPr>
      </w:pPr>
      <w:r w:rsidRPr="006F1A64">
        <w:rPr>
          <w:rFonts w:ascii="Times New Roman" w:hAnsi="Times New Roman"/>
        </w:rPr>
        <w:t xml:space="preserve">Цели, задачи и целевые показатели подпрограммы приведены в </w:t>
      </w:r>
      <w:r w:rsidRPr="006F1A64">
        <w:rPr>
          <w:rStyle w:val="a4"/>
          <w:rFonts w:ascii="Times New Roman" w:hAnsi="Times New Roman"/>
          <w:b w:val="0"/>
        </w:rPr>
        <w:t>Приложении № 1</w:t>
      </w:r>
      <w:r w:rsidRPr="006F1A64">
        <w:rPr>
          <w:rFonts w:ascii="Times New Roman" w:hAnsi="Times New Roman"/>
        </w:rPr>
        <w:t xml:space="preserve"> к подпрограмме</w:t>
      </w:r>
      <w:r w:rsidRPr="00AB20CE">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3" w:name="sub_430"/>
      <w:r w:rsidRPr="006F1A64">
        <w:rPr>
          <w:rFonts w:ascii="Times New Roman" w:hAnsi="Times New Roman" w:cs="Times New Roman"/>
          <w:b/>
        </w:rPr>
        <w:t>3. Перечень мероприятий подпрограммы</w:t>
      </w:r>
    </w:p>
    <w:bookmarkEnd w:id="2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6F1A64" w:rsidRDefault="006F1A64" w:rsidP="004D6935">
      <w:pPr>
        <w:rPr>
          <w:rFonts w:ascii="Times New Roman" w:hAnsi="Times New Roman" w:cs="Times New Roman"/>
          <w:b/>
        </w:rPr>
      </w:pPr>
      <w:bookmarkStart w:id="24" w:name="sub_440"/>
    </w:p>
    <w:p w:rsidR="001E5D4A" w:rsidRDefault="001E5D4A" w:rsidP="004D6935">
      <w:pPr>
        <w:rPr>
          <w:rFonts w:ascii="Times New Roman" w:hAnsi="Times New Roman" w:cs="Times New Roman"/>
          <w:b/>
        </w:rPr>
      </w:pPr>
      <w:r w:rsidRPr="006F1A64">
        <w:rPr>
          <w:rFonts w:ascii="Times New Roman" w:hAnsi="Times New Roman" w:cs="Times New Roman"/>
          <w:b/>
        </w:rPr>
        <w:t>4. Обоснование ресурсного обеспечения подпрограммы</w:t>
      </w:r>
    </w:p>
    <w:p w:rsidR="006F1A64"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0"/>
        <w:gridCol w:w="1286"/>
        <w:gridCol w:w="1028"/>
        <w:gridCol w:w="1090"/>
        <w:gridCol w:w="1104"/>
        <w:gridCol w:w="1709"/>
      </w:tblGrid>
      <w:tr w:rsidR="006F1A64" w:rsidRPr="006F1A64"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 xml:space="preserve">Объем </w:t>
            </w:r>
            <w:proofErr w:type="spellStart"/>
            <w:proofErr w:type="gramStart"/>
            <w:r w:rsidRPr="006F1A64">
              <w:rPr>
                <w:rFonts w:ascii="Times New Roman" w:hAnsi="Times New Roman" w:cs="Times New Roman"/>
              </w:rPr>
              <w:t>финанси-рования</w:t>
            </w:r>
            <w:proofErr w:type="spellEnd"/>
            <w:proofErr w:type="gramEnd"/>
            <w:r w:rsidRPr="006F1A64">
              <w:rPr>
                <w:rFonts w:ascii="Times New Roman" w:hAnsi="Times New Roman" w:cs="Times New Roman"/>
              </w:rPr>
              <w:t>, тыс. руб.,</w:t>
            </w:r>
          </w:p>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rPr>
                <w:rFonts w:ascii="Times New Roman" w:hAnsi="Times New Roman" w:cs="Times New Roman"/>
              </w:rPr>
            </w:pPr>
            <w:r w:rsidRPr="006F1A64">
              <w:rPr>
                <w:rFonts w:ascii="Times New Roman" w:hAnsi="Times New Roman" w:cs="Times New Roman"/>
              </w:rPr>
              <w:t xml:space="preserve"> в том числе по источникам, тыс. руб.</w:t>
            </w:r>
          </w:p>
        </w:tc>
      </w:tr>
      <w:tr w:rsidR="006F1A64" w:rsidRPr="006F1A64"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proofErr w:type="spellStart"/>
            <w:r w:rsidRPr="006F1A64">
              <w:rPr>
                <w:rFonts w:ascii="Times New Roman" w:hAnsi="Times New Roman" w:cs="Times New Roman"/>
              </w:rPr>
              <w:t>феде-ральный</w:t>
            </w:r>
            <w:proofErr w:type="spellEnd"/>
            <w:r w:rsidRPr="006F1A64">
              <w:rPr>
                <w:rFonts w:ascii="Times New Roman" w:hAnsi="Times New Roman" w:cs="Times New Roman"/>
              </w:rPr>
              <w:t xml:space="preserve">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местный</w:t>
            </w:r>
          </w:p>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proofErr w:type="spellStart"/>
            <w:r w:rsidRPr="006F1A64">
              <w:rPr>
                <w:rFonts w:ascii="Times New Roman" w:hAnsi="Times New Roman" w:cs="Times New Roman"/>
              </w:rPr>
              <w:t>внебюд.источ-ники</w:t>
            </w:r>
            <w:proofErr w:type="spellEnd"/>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pStyle w:val="aff6"/>
              <w:jc w:val="center"/>
              <w:rPr>
                <w:rFonts w:ascii="Times New Roman" w:hAnsi="Times New Roman" w:cs="Times New Roman"/>
              </w:rPr>
            </w:pPr>
            <w:r w:rsidRPr="006F1A64">
              <w:rPr>
                <w:rFonts w:ascii="Times New Roman" w:hAnsi="Times New Roman" w:cs="Times New Roman"/>
              </w:rPr>
              <w:t>6</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806DD9" w:rsidP="004F3240">
            <w:pPr>
              <w:pStyle w:val="1"/>
              <w:tabs>
                <w:tab w:val="num" w:pos="34"/>
              </w:tabs>
              <w:ind w:left="34"/>
              <w:rPr>
                <w:rFonts w:ascii="Times New Roman" w:hAnsi="Times New Roman" w:cs="Times New Roman"/>
              </w:rPr>
            </w:pPr>
            <w:hyperlink w:anchor="sub_1000" w:history="1">
              <w:r w:rsidR="006F1A64" w:rsidRPr="006F1A64">
                <w:rPr>
                  <w:rStyle w:val="a4"/>
                  <w:rFonts w:ascii="Times New Roman" w:hAnsi="Times New Roman"/>
                  <w:b/>
                  <w:color w:val="auto"/>
                </w:rPr>
                <w:t>Подпрограмма</w:t>
              </w:r>
            </w:hyperlink>
            <w:r w:rsidR="006F1A64" w:rsidRPr="006F1A64">
              <w:rPr>
                <w:rFonts w:ascii="Times New Roman" w:hAnsi="Times New Roman" w:cs="Times New Roman"/>
                <w:b w:val="0"/>
              </w:rPr>
              <w:t xml:space="preserve"> </w:t>
            </w:r>
            <w:r w:rsidR="006F1A64" w:rsidRPr="006F1A64">
              <w:rPr>
                <w:rFonts w:ascii="Times New Roman" w:hAnsi="Times New Roman" w:cs="Times New Roman"/>
              </w:rPr>
              <w:t>«Развитие и поддержка казачества на территории муниципального образования Кавказский 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bCs/>
                <w:spacing w:val="2"/>
              </w:rPr>
            </w:pPr>
            <w:r w:rsidRPr="006F1A64">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ind w:right="-108"/>
              <w:jc w:val="center"/>
              <w:rPr>
                <w:rFonts w:ascii="Times New Roman" w:hAnsi="Times New Roman" w:cs="Times New Roman"/>
              </w:rPr>
            </w:pPr>
            <w:r w:rsidRPr="006F1A64">
              <w:rPr>
                <w:rFonts w:ascii="Times New Roman" w:hAnsi="Times New Roman" w:cs="Times New Roman"/>
              </w:rPr>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ind w:right="-108"/>
              <w:jc w:val="center"/>
              <w:rPr>
                <w:rFonts w:ascii="Times New Roman" w:hAnsi="Times New Roman" w:cs="Times New Roman"/>
              </w:rPr>
            </w:pPr>
            <w:r w:rsidRPr="006F1A64">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lastRenderedPageBreak/>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tr w:rsidR="006F1A64" w:rsidRPr="006F1A64"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6F1A64" w:rsidRDefault="006F1A64" w:rsidP="004F3240">
            <w:pPr>
              <w:jc w:val="center"/>
              <w:rPr>
                <w:rFonts w:ascii="Times New Roman" w:hAnsi="Times New Roman" w:cs="Times New Roman"/>
              </w:rPr>
            </w:pPr>
            <w:r w:rsidRPr="006F1A64">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firstLine="0"/>
              <w:jc w:val="center"/>
              <w:rPr>
                <w:rFonts w:ascii="Times New Roman" w:hAnsi="Times New Roman" w:cs="Times New Roman"/>
              </w:rPr>
            </w:pPr>
            <w:r w:rsidRPr="006F1A64">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6F1A64" w:rsidRDefault="006F1A64" w:rsidP="006F1A64">
            <w:pPr>
              <w:ind w:right="-108" w:firstLine="0"/>
              <w:jc w:val="center"/>
              <w:rPr>
                <w:rFonts w:ascii="Times New Roman" w:hAnsi="Times New Roman" w:cs="Times New Roman"/>
                <w:bCs/>
                <w:spacing w:val="2"/>
              </w:rPr>
            </w:pPr>
            <w:r w:rsidRPr="006F1A64">
              <w:rPr>
                <w:rFonts w:ascii="Times New Roman" w:hAnsi="Times New Roman" w:cs="Times New Roman"/>
                <w:bCs/>
                <w:spacing w:val="2"/>
              </w:rPr>
              <w:t>0,0</w:t>
            </w:r>
          </w:p>
        </w:tc>
      </w:tr>
      <w:bookmarkEnd w:id="24"/>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E47865" w:rsidRDefault="0032296C" w:rsidP="0032296C">
      <w:pPr>
        <w:shd w:val="clear" w:color="auto" w:fill="FFFFFF"/>
        <w:rPr>
          <w:rFonts w:ascii="Times New Roman" w:eastAsia="Times New Roman" w:hAnsi="Times New Roman"/>
        </w:rPr>
      </w:pPr>
      <w:r w:rsidRPr="00E4786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692039" w:rsidRDefault="001E5D4A" w:rsidP="004D6935">
      <w:pPr>
        <w:rPr>
          <w:rFonts w:ascii="Times New Roman" w:hAnsi="Times New Roman" w:cs="Times New Roman"/>
        </w:rPr>
      </w:pPr>
    </w:p>
    <w:p w:rsidR="001E5D4A" w:rsidRPr="006F1A64" w:rsidRDefault="001E5D4A" w:rsidP="004D6935">
      <w:pPr>
        <w:rPr>
          <w:rFonts w:ascii="Times New Roman" w:hAnsi="Times New Roman" w:cs="Times New Roman"/>
          <w:b/>
        </w:rPr>
      </w:pPr>
      <w:bookmarkStart w:id="25" w:name="sub_450"/>
      <w:r w:rsidRPr="006F1A64">
        <w:rPr>
          <w:rFonts w:ascii="Times New Roman" w:hAnsi="Times New Roman" w:cs="Times New Roman"/>
          <w:b/>
        </w:rPr>
        <w:t>5. Механизм реализации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proofErr w:type="spellStart"/>
      <w:r w:rsidR="00A54927" w:rsidRPr="00047C64">
        <w:rPr>
          <w:rFonts w:ascii="Times New Roman" w:hAnsi="Times New Roman" w:cs="Times New Roman"/>
        </w:rPr>
        <w:t>Сытников</w:t>
      </w:r>
      <w:proofErr w:type="spellEnd"/>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 xml:space="preserve">«Развитие и </w:t>
      </w:r>
      <w:proofErr w:type="gramStart"/>
      <w:r w:rsidRPr="00047C64">
        <w:rPr>
          <w:rFonts w:ascii="Times New Roman" w:hAnsi="Times New Roman" w:cs="Times New Roman"/>
          <w:lang w:eastAsia="en-US"/>
        </w:rPr>
        <w:t>поддержка  казачества</w:t>
      </w:r>
      <w:proofErr w:type="gramEnd"/>
      <w:r w:rsidRPr="00047C64">
        <w:rPr>
          <w:rFonts w:ascii="Times New Roman" w:hAnsi="Times New Roman" w:cs="Times New Roman"/>
          <w:lang w:eastAsia="en-US"/>
        </w:rPr>
        <w:t xml:space="preserve"> на территории муниципального  образования Кавказский район»</w:t>
      </w:r>
    </w:p>
    <w:p w:rsidR="006F0A9D" w:rsidRDefault="006F0A9D" w:rsidP="00E122FE">
      <w:pPr>
        <w:ind w:firstLine="0"/>
        <w:jc w:val="center"/>
        <w:rPr>
          <w:rFonts w:ascii="Times New Roman" w:hAnsi="Times New Roman" w:cs="Times New Roman"/>
          <w:lang w:eastAsia="en-US"/>
        </w:rPr>
      </w:pPr>
    </w:p>
    <w:p w:rsidR="006F0A9D"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317171" w:rsidRPr="00351FC4" w:rsidTr="004F3240">
        <w:trPr>
          <w:jc w:val="center"/>
        </w:trPr>
        <w:tc>
          <w:tcPr>
            <w:tcW w:w="817" w:type="dxa"/>
            <w:vMerge w:val="restart"/>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N</w:t>
            </w:r>
          </w:p>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Наименование</w:t>
            </w:r>
          </w:p>
          <w:p w:rsidR="00317171" w:rsidRPr="00351FC4" w:rsidRDefault="00317171" w:rsidP="00317171">
            <w:pPr>
              <w:ind w:firstLine="0"/>
              <w:jc w:val="center"/>
              <w:rPr>
                <w:rFonts w:ascii="Times New Roman" w:eastAsia="Times New Roman" w:hAnsi="Times New Roman"/>
                <w:lang w:eastAsia="en-US"/>
              </w:rPr>
            </w:pPr>
            <w:r w:rsidRPr="00351FC4">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Статус</w:t>
            </w:r>
            <w:r w:rsidRPr="00351FC4">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значение показателей</w:t>
            </w:r>
          </w:p>
        </w:tc>
      </w:tr>
      <w:tr w:rsidR="00317171" w:rsidRPr="00351FC4" w:rsidTr="004F3240">
        <w:trPr>
          <w:jc w:val="center"/>
        </w:trPr>
        <w:tc>
          <w:tcPr>
            <w:tcW w:w="817" w:type="dxa"/>
            <w:vMerge/>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2024 год</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317171" w:rsidRPr="00351FC4" w:rsidRDefault="00317171" w:rsidP="00317171">
            <w:pPr>
              <w:ind w:firstLine="0"/>
              <w:jc w:val="center"/>
              <w:rPr>
                <w:rFonts w:ascii="Times New Roman" w:eastAsia="Times New Roman" w:hAnsi="Times New Roman"/>
              </w:rPr>
            </w:pPr>
            <w:r w:rsidRPr="00351FC4">
              <w:rPr>
                <w:rFonts w:ascii="Times New Roman" w:eastAsia="Times New Roman" w:hAnsi="Times New Roman"/>
              </w:rPr>
              <w:t>14</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Цель:</w:t>
            </w:r>
            <w:r w:rsidRPr="00AA6F63">
              <w:rPr>
                <w:rFonts w:ascii="Times New Roman" w:eastAsia="Times New Roman" w:hAnsi="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317171" w:rsidRPr="00351FC4" w:rsidTr="004F3240">
        <w:trPr>
          <w:trHeight w:val="524"/>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w:t>
            </w:r>
          </w:p>
        </w:tc>
        <w:tc>
          <w:tcPr>
            <w:tcW w:w="14460" w:type="dxa"/>
            <w:gridSpan w:val="14"/>
            <w:tcBorders>
              <w:top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proofErr w:type="gramStart"/>
            <w:r w:rsidRPr="00AA6F63">
              <w:rPr>
                <w:rFonts w:ascii="Times New Roman" w:eastAsia="Times New Roman" w:hAnsi="Times New Roman"/>
                <w:b/>
                <w:i/>
              </w:rPr>
              <w:t>Задача</w:t>
            </w:r>
            <w:r w:rsidRPr="00AA6F63">
              <w:rPr>
                <w:rFonts w:ascii="Times New Roman" w:eastAsia="Times New Roman" w:hAnsi="Times New Roman"/>
                <w:i/>
              </w:rPr>
              <w:t>:  привлечение</w:t>
            </w:r>
            <w:proofErr w:type="gramEnd"/>
            <w:r w:rsidRPr="00AA6F63">
              <w:rPr>
                <w:rFonts w:ascii="Times New Roman" w:eastAsia="Times New Roman" w:hAnsi="Times New Roman"/>
                <w:i/>
              </w:rPr>
              <w:t xml:space="preserve"> членов казачьего общества к охране общественного порядка в МО Кавказский район</w:t>
            </w:r>
          </w:p>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Целевые показатели</w:t>
            </w:r>
            <w:r w:rsidRPr="00AA6F63">
              <w:rPr>
                <w:rFonts w:ascii="Times New Roman" w:eastAsia="Times New Roman" w:hAnsi="Times New Roman"/>
                <w:i/>
                <w:lang w:eastAsia="en-US"/>
              </w:rPr>
              <w:t>:</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Число казаков дружинников казачьей дружины Кавказского РКО, привлеченных к</w:t>
            </w:r>
            <w:r w:rsidRPr="00AA6F63">
              <w:rPr>
                <w:rFonts w:ascii="Times New Roman" w:eastAsia="Times New Roman" w:hAnsi="Times New Roman"/>
                <w:bCs/>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40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23</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23</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rPr>
                <w:rFonts w:ascii="Times New Roman" w:eastAsia="Times New Roman" w:hAnsi="Times New Roman"/>
              </w:rPr>
            </w:pPr>
            <w:r w:rsidRPr="00971E80">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rPr>
            </w:pPr>
            <w:r w:rsidRPr="00971E80">
              <w:rPr>
                <w:rFonts w:ascii="Times New Roman" w:eastAsia="Times New Roman" w:hAnsi="Times New Roman"/>
              </w:rPr>
              <w:t>1160</w:t>
            </w:r>
          </w:p>
        </w:tc>
        <w:tc>
          <w:tcPr>
            <w:tcW w:w="994"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1150</w:t>
            </w:r>
          </w:p>
        </w:tc>
        <w:tc>
          <w:tcPr>
            <w:tcW w:w="851"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6</w:t>
            </w:r>
            <w:r w:rsidRPr="00971E80">
              <w:rPr>
                <w:rFonts w:ascii="Times New Roman" w:eastAsia="Times New Roman" w:hAnsi="Times New Roman"/>
                <w:lang w:eastAsia="en-US"/>
              </w:rPr>
              <w:t>0</w:t>
            </w:r>
          </w:p>
        </w:tc>
        <w:tc>
          <w:tcPr>
            <w:tcW w:w="850" w:type="dxa"/>
            <w:tcBorders>
              <w:top w:val="single" w:sz="4" w:space="0" w:color="auto"/>
              <w:left w:val="single" w:sz="4" w:space="0" w:color="auto"/>
              <w:bottom w:val="single" w:sz="4" w:space="0" w:color="auto"/>
            </w:tcBorders>
            <w:vAlign w:val="center"/>
          </w:tcPr>
          <w:p w:rsidR="00317171" w:rsidRPr="00971E80" w:rsidRDefault="00317171" w:rsidP="00317171">
            <w:pPr>
              <w:ind w:firstLine="0"/>
              <w:jc w:val="center"/>
              <w:rPr>
                <w:rFonts w:ascii="Times New Roman" w:eastAsia="Times New Roman" w:hAnsi="Times New Roman"/>
                <w:lang w:eastAsia="en-US"/>
              </w:rPr>
            </w:pPr>
            <w:r w:rsidRPr="00971E80">
              <w:rPr>
                <w:rFonts w:ascii="Times New Roman" w:eastAsia="Times New Roman" w:hAnsi="Times New Roman"/>
                <w:lang w:eastAsia="en-US"/>
              </w:rPr>
              <w:t>11</w:t>
            </w:r>
            <w:r>
              <w:rPr>
                <w:rFonts w:ascii="Times New Roman" w:eastAsia="Times New Roman" w:hAnsi="Times New Roman"/>
                <w:lang w:eastAsia="en-US"/>
              </w:rPr>
              <w:t>7</w:t>
            </w:r>
            <w:r w:rsidRPr="00971E80">
              <w:rPr>
                <w:rFonts w:ascii="Times New Roman" w:eastAsia="Times New Roman" w:hAnsi="Times New Roman"/>
                <w:lang w:eastAsia="en-US"/>
              </w:rPr>
              <w:t>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1180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1190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1200</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lang w:eastAsia="en-US"/>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совершенствование системы патриотического воспитания, образования традиционной культуры </w:t>
            </w:r>
            <w:proofErr w:type="gramStart"/>
            <w:r w:rsidRPr="00AA6F63">
              <w:rPr>
                <w:rFonts w:ascii="Times New Roman" w:eastAsia="Times New Roman" w:hAnsi="Times New Roman"/>
                <w:i/>
                <w:lang w:eastAsia="en-US"/>
              </w:rPr>
              <w:t xml:space="preserve">казачества,   </w:t>
            </w:r>
            <w:proofErr w:type="gramEnd"/>
            <w:r w:rsidRPr="00AA6F63">
              <w:rPr>
                <w:rFonts w:ascii="Times New Roman" w:eastAsia="Times New Roman" w:hAnsi="Times New Roman"/>
                <w:i/>
                <w:lang w:eastAsia="en-US"/>
              </w:rPr>
              <w:t xml:space="preserve">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317171" w:rsidRPr="00351FC4" w:rsidRDefault="00317171" w:rsidP="00317171">
            <w:pPr>
              <w:ind w:firstLine="0"/>
              <w:rPr>
                <w:rFonts w:ascii="Times New Roman" w:eastAsia="Times New Roman" w:hAnsi="Times New Roman"/>
              </w:rPr>
            </w:pPr>
            <w:r w:rsidRPr="00AA6F63">
              <w:rPr>
                <w:rFonts w:ascii="Times New Roman" w:eastAsia="Times New Roman" w:hAnsi="Times New Roman"/>
                <w:b/>
                <w:i/>
                <w:lang w:eastAsia="en-US"/>
              </w:rPr>
              <w:t>Целевые показатели</w:t>
            </w:r>
            <w:r w:rsidRPr="00351FC4">
              <w:rPr>
                <w:rFonts w:ascii="Times New Roman" w:eastAsia="Times New Roman" w:hAnsi="Times New Roman"/>
                <w:lang w:eastAsia="en-US"/>
              </w:rPr>
              <w:t>:</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2.1</w:t>
            </w: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60</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70</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95</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100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105</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115</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rPr>
            </w:pPr>
            <w:r w:rsidRPr="00AA6F63">
              <w:rPr>
                <w:rFonts w:ascii="Times New Roman" w:eastAsia="Times New Roman" w:hAnsi="Times New Roman"/>
              </w:rPr>
              <w:t xml:space="preserve">Количество проведенных  </w:t>
            </w:r>
            <w:r w:rsidRPr="00AA6F63">
              <w:rPr>
                <w:rFonts w:ascii="Times New Roman" w:eastAsia="Times New Roman" w:hAnsi="Times New Roman"/>
              </w:rPr>
              <w:lastRenderedPageBreak/>
              <w:t>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24</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26</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28</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Pr>
                <w:rFonts w:ascii="Times New Roman" w:eastAsia="Times New Roman" w:hAnsi="Times New Roman"/>
                <w:lang w:eastAsia="en-US"/>
              </w:rPr>
              <w:t>30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32</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34</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14460" w:type="dxa"/>
            <w:gridSpan w:val="14"/>
            <w:tcBorders>
              <w:top w:val="single" w:sz="4" w:space="0" w:color="auto"/>
              <w:left w:val="single" w:sz="4" w:space="0" w:color="auto"/>
              <w:bottom w:val="single" w:sz="4" w:space="0" w:color="auto"/>
            </w:tcBorders>
          </w:tcPr>
          <w:p w:rsidR="00317171" w:rsidRPr="00AA6F63" w:rsidRDefault="00317171" w:rsidP="00317171">
            <w:pPr>
              <w:ind w:firstLine="0"/>
              <w:rPr>
                <w:rFonts w:ascii="Times New Roman" w:eastAsia="Times New Roman" w:hAnsi="Times New Roman"/>
                <w:i/>
              </w:rPr>
            </w:pPr>
            <w:r w:rsidRPr="00AA6F63">
              <w:rPr>
                <w:rFonts w:ascii="Times New Roman" w:eastAsia="Times New Roman" w:hAnsi="Times New Roman"/>
                <w:b/>
                <w:i/>
                <w:lang w:eastAsia="en-US"/>
              </w:rPr>
              <w:t>Задача:</w:t>
            </w:r>
            <w:r w:rsidRPr="00AA6F63">
              <w:rPr>
                <w:rFonts w:ascii="Times New Roman" w:eastAsia="Times New Roman" w:hAnsi="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317171" w:rsidRPr="00351FC4" w:rsidTr="004F3240">
        <w:trPr>
          <w:jc w:val="center"/>
        </w:trPr>
        <w:tc>
          <w:tcPr>
            <w:tcW w:w="817" w:type="dxa"/>
            <w:tcBorders>
              <w:top w:val="single" w:sz="4" w:space="0" w:color="auto"/>
              <w:bottom w:val="single" w:sz="4" w:space="0" w:color="auto"/>
              <w:right w:val="single" w:sz="4" w:space="0" w:color="auto"/>
            </w:tcBorders>
          </w:tcPr>
          <w:p w:rsidR="00317171" w:rsidRPr="00351FC4" w:rsidRDefault="00317171" w:rsidP="00317171">
            <w:pPr>
              <w:ind w:firstLine="0"/>
              <w:rPr>
                <w:rFonts w:ascii="Times New Roman" w:eastAsia="Times New Roman" w:hAnsi="Times New Roman"/>
              </w:rPr>
            </w:pPr>
          </w:p>
        </w:tc>
        <w:tc>
          <w:tcPr>
            <w:tcW w:w="3969" w:type="dxa"/>
            <w:gridSpan w:val="2"/>
            <w:tcBorders>
              <w:top w:val="single" w:sz="4" w:space="0" w:color="auto"/>
              <w:left w:val="single" w:sz="4" w:space="0" w:color="auto"/>
              <w:bottom w:val="single" w:sz="4" w:space="0" w:color="auto"/>
              <w:right w:val="single" w:sz="4" w:space="0" w:color="auto"/>
            </w:tcBorders>
          </w:tcPr>
          <w:p w:rsidR="00317171" w:rsidRPr="00AA6F63" w:rsidRDefault="00317171" w:rsidP="00317171">
            <w:pPr>
              <w:ind w:firstLine="0"/>
              <w:rPr>
                <w:rFonts w:ascii="Times New Roman" w:eastAsia="Times New Roman" w:hAnsi="Times New Roman"/>
                <w:lang w:eastAsia="en-US"/>
              </w:rPr>
            </w:pPr>
            <w:r w:rsidRPr="00AA6F63">
              <w:rPr>
                <w:rFonts w:ascii="Times New Roman" w:eastAsia="Times New Roman" w:hAnsi="Times New Roman"/>
                <w:b/>
                <w:lang w:eastAsia="en-US"/>
              </w:rPr>
              <w:t>Целевой показатель</w:t>
            </w:r>
            <w:r w:rsidRPr="00AA6F63">
              <w:rPr>
                <w:rFonts w:ascii="Times New Roman" w:eastAsia="Times New Roman" w:hAnsi="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853"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rPr>
            </w:pPr>
            <w:r w:rsidRPr="00351FC4">
              <w:rPr>
                <w:rFonts w:ascii="Times New Roman" w:eastAsia="Times New Roman" w:hAnsi="Times New Roman"/>
              </w:rPr>
              <w:t>628</w:t>
            </w:r>
          </w:p>
        </w:tc>
        <w:tc>
          <w:tcPr>
            <w:tcW w:w="994"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0" w:type="dxa"/>
            <w:tcBorders>
              <w:top w:val="single" w:sz="4" w:space="0" w:color="auto"/>
              <w:left w:val="single" w:sz="4" w:space="0" w:color="auto"/>
              <w:bottom w:val="single" w:sz="4" w:space="0" w:color="auto"/>
            </w:tcBorders>
            <w:vAlign w:val="center"/>
          </w:tcPr>
          <w:p w:rsidR="00317171" w:rsidRPr="00351FC4" w:rsidRDefault="00317171" w:rsidP="00317171">
            <w:pPr>
              <w:ind w:firstLine="0"/>
              <w:rPr>
                <w:rFonts w:ascii="Times New Roman" w:eastAsia="Times New Roman" w:hAnsi="Times New Roman"/>
                <w:lang w:eastAsia="en-US"/>
              </w:rPr>
            </w:pPr>
            <w:r w:rsidRPr="00351FC4">
              <w:rPr>
                <w:rFonts w:ascii="Times New Roman" w:eastAsia="Times New Roman" w:hAnsi="Times New Roman"/>
                <w:lang w:eastAsia="en-US"/>
              </w:rPr>
              <w:t>1140</w:t>
            </w:r>
          </w:p>
        </w:tc>
        <w:tc>
          <w:tcPr>
            <w:tcW w:w="851"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0" w:type="dxa"/>
            <w:tcBorders>
              <w:top w:val="single" w:sz="4" w:space="0" w:color="auto"/>
              <w:left w:val="single" w:sz="4" w:space="0" w:color="auto"/>
              <w:bottom w:val="single" w:sz="4" w:space="0" w:color="auto"/>
              <w:right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c>
          <w:tcPr>
            <w:tcW w:w="852" w:type="dxa"/>
            <w:tcBorders>
              <w:top w:val="single" w:sz="4" w:space="0" w:color="auto"/>
              <w:left w:val="single" w:sz="4" w:space="0" w:color="auto"/>
              <w:bottom w:val="single" w:sz="4" w:space="0" w:color="auto"/>
            </w:tcBorders>
            <w:vAlign w:val="center"/>
          </w:tcPr>
          <w:p w:rsidR="00317171" w:rsidRPr="00351FC4" w:rsidRDefault="00317171" w:rsidP="00317171">
            <w:pPr>
              <w:ind w:firstLine="0"/>
              <w:jc w:val="center"/>
              <w:rPr>
                <w:rFonts w:ascii="Times New Roman" w:eastAsia="Times New Roman" w:hAnsi="Times New Roman"/>
              </w:rPr>
            </w:pPr>
            <w:r>
              <w:rPr>
                <w:rFonts w:ascii="Times New Roman" w:eastAsia="Times New Roman" w:hAnsi="Times New Roman"/>
              </w:rPr>
              <w:t>1140</w:t>
            </w:r>
          </w:p>
        </w:tc>
      </w:tr>
    </w:tbl>
    <w:p w:rsidR="006F0A9D" w:rsidRDefault="006F0A9D" w:rsidP="00E122FE">
      <w:pPr>
        <w:ind w:firstLine="0"/>
        <w:jc w:val="center"/>
        <w:rPr>
          <w:rFonts w:ascii="Times New Roman" w:hAnsi="Times New Roman" w:cs="Times New Roman"/>
          <w:lang w:eastAsia="en-US"/>
        </w:rPr>
      </w:pPr>
    </w:p>
    <w:p w:rsidR="006F0A9D" w:rsidRPr="00047C64" w:rsidRDefault="006F0A9D" w:rsidP="00E122FE">
      <w:pPr>
        <w:ind w:firstLine="0"/>
        <w:jc w:val="center"/>
        <w:rPr>
          <w:rFonts w:ascii="Times New Roman" w:hAnsi="Times New Roman" w:cs="Times New Roman"/>
          <w:lang w:eastAsia="en-US"/>
        </w:rPr>
      </w:pPr>
    </w:p>
    <w:p w:rsidR="00E43522" w:rsidRPr="00047C64" w:rsidRDefault="00E43522" w:rsidP="00E122FE">
      <w:pPr>
        <w:ind w:firstLine="0"/>
        <w:rPr>
          <w:rFonts w:ascii="Times New Roman" w:hAnsi="Times New Roman" w:cs="Times New Roman"/>
          <w:lang w:eastAsia="en-US"/>
        </w:rPr>
      </w:pPr>
    </w:p>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t>*</w:t>
      </w:r>
      <w:r w:rsidRPr="00047C64">
        <w:rPr>
          <w:rFonts w:ascii="Times New Roman" w:hAnsi="Times New Roman" w:cs="Times New Roman"/>
        </w:rPr>
        <w:t xml:space="preserve"> целевой </w:t>
      </w:r>
      <w:proofErr w:type="gramStart"/>
      <w:r w:rsidRPr="00047C64">
        <w:rPr>
          <w:rFonts w:ascii="Times New Roman" w:hAnsi="Times New Roman" w:cs="Times New Roman"/>
        </w:rPr>
        <w:t>показатель  рассчитывается</w:t>
      </w:r>
      <w:proofErr w:type="gramEnd"/>
      <w:r w:rsidRPr="00047C64">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w:t>
      </w:r>
      <w:proofErr w:type="spellStart"/>
      <w:r w:rsidR="000865B5" w:rsidRPr="00047C64">
        <w:rPr>
          <w:rFonts w:ascii="Times New Roman" w:hAnsi="Times New Roman" w:cs="Times New Roman"/>
          <w:lang w:eastAsia="en-US"/>
        </w:rPr>
        <w:t>Сытников</w:t>
      </w:r>
      <w:proofErr w:type="spellEnd"/>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A0673F" w:rsidRDefault="00A0673F" w:rsidP="009B1730">
      <w:pPr>
        <w:ind w:firstLine="0"/>
        <w:jc w:val="center"/>
        <w:rPr>
          <w:rFonts w:ascii="Times New Roman" w:hAnsi="Times New Roman" w:cs="Times New Roman"/>
          <w:b/>
          <w:lang w:eastAsia="en-US"/>
        </w:rPr>
      </w:pPr>
    </w:p>
    <w:p w:rsidR="00761A5E"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 xml:space="preserve">Перечень мероприятий подпрограммы </w:t>
      </w:r>
    </w:p>
    <w:p w:rsidR="00186B3A" w:rsidRPr="00DA19C1" w:rsidRDefault="00186B3A" w:rsidP="009B1730">
      <w:pPr>
        <w:ind w:firstLine="0"/>
        <w:jc w:val="center"/>
        <w:rPr>
          <w:rFonts w:ascii="Times New Roman" w:hAnsi="Times New Roman" w:cs="Times New Roman"/>
          <w:lang w:eastAsia="en-US"/>
        </w:rPr>
      </w:pPr>
      <w:r w:rsidRPr="00761A5E">
        <w:rPr>
          <w:rFonts w:ascii="Times New Roman" w:hAnsi="Times New Roman" w:cs="Times New Roman"/>
          <w:lang w:eastAsia="en-US"/>
        </w:rPr>
        <w:t>«Развитие и поддержка казачества</w:t>
      </w:r>
      <w:r w:rsidR="00761A5E" w:rsidRPr="00761A5E">
        <w:rPr>
          <w:rFonts w:ascii="Times New Roman" w:hAnsi="Times New Roman" w:cs="Times New Roman"/>
          <w:lang w:eastAsia="en-US"/>
        </w:rPr>
        <w:t xml:space="preserve"> </w:t>
      </w:r>
      <w:r w:rsidRPr="00761A5E">
        <w:rPr>
          <w:rFonts w:ascii="Times New Roman" w:hAnsi="Times New Roman" w:cs="Times New Roman"/>
          <w:lang w:eastAsia="en-US"/>
        </w:rPr>
        <w:t xml:space="preserve">на территории муниципального образования </w:t>
      </w:r>
      <w:r w:rsidRPr="00DA19C1">
        <w:rPr>
          <w:rFonts w:ascii="Times New Roman" w:hAnsi="Times New Roman" w:cs="Times New Roman"/>
          <w:lang w:eastAsia="en-US"/>
        </w:rPr>
        <w:t>Кавказский район»</w:t>
      </w:r>
    </w:p>
    <w:p w:rsidR="00DA19C1" w:rsidRDefault="00DA19C1" w:rsidP="009B1730">
      <w:pPr>
        <w:ind w:firstLine="0"/>
        <w:jc w:val="center"/>
        <w:rPr>
          <w:rFonts w:ascii="Times New Roman" w:hAnsi="Times New Roman" w:cs="Times New Roman"/>
          <w:highlight w:val="green"/>
          <w:lang w:eastAsia="en-US"/>
        </w:rPr>
      </w:pPr>
    </w:p>
    <w:tbl>
      <w:tblPr>
        <w:tblW w:w="16740" w:type="dxa"/>
        <w:tblLook w:val="04A0" w:firstRow="1" w:lastRow="0" w:firstColumn="1" w:lastColumn="0" w:noHBand="0" w:noVBand="1"/>
      </w:tblPr>
      <w:tblGrid>
        <w:gridCol w:w="2641"/>
        <w:gridCol w:w="919"/>
        <w:gridCol w:w="1384"/>
        <w:gridCol w:w="1986"/>
        <w:gridCol w:w="1581"/>
        <w:gridCol w:w="1145"/>
        <w:gridCol w:w="1198"/>
        <w:gridCol w:w="1762"/>
        <w:gridCol w:w="2178"/>
        <w:gridCol w:w="1946"/>
      </w:tblGrid>
      <w:tr w:rsidR="00035616" w:rsidRPr="00035616" w:rsidTr="00035616">
        <w:trPr>
          <w:trHeight w:val="1140"/>
        </w:trPr>
        <w:tc>
          <w:tcPr>
            <w:tcW w:w="16740" w:type="dxa"/>
            <w:gridSpan w:val="10"/>
            <w:tcBorders>
              <w:top w:val="nil"/>
              <w:left w:val="nil"/>
              <w:bottom w:val="nil"/>
              <w:right w:val="nil"/>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rPr>
              <w:t xml:space="preserve">Перечень мероприятий подпрограммы </w:t>
            </w:r>
            <w:r w:rsidRPr="00035616">
              <w:rPr>
                <w:rFonts w:ascii="Times New Roman" w:eastAsia="Times New Roman" w:hAnsi="Times New Roman" w:cs="Times New Roman"/>
                <w:b/>
                <w:bCs/>
                <w:color w:val="000000"/>
              </w:rPr>
              <w:br/>
              <w:t xml:space="preserve">"Развитие и поддержка казачества на территории муниципального образования Кавказский район» </w:t>
            </w:r>
          </w:p>
        </w:tc>
      </w:tr>
      <w:tr w:rsidR="00035616" w:rsidRPr="00035616" w:rsidTr="00035616">
        <w:trPr>
          <w:trHeight w:val="555"/>
        </w:trPr>
        <w:tc>
          <w:tcPr>
            <w:tcW w:w="3550" w:type="dxa"/>
            <w:vMerge w:val="restart"/>
            <w:tcBorders>
              <w:top w:val="single" w:sz="4" w:space="0" w:color="auto"/>
              <w:left w:val="single" w:sz="4" w:space="0" w:color="auto"/>
              <w:bottom w:val="nil"/>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Наименование мероприятия</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Объем финансирования, всего (тыс. руб.)</w:t>
            </w:r>
          </w:p>
        </w:tc>
        <w:tc>
          <w:tcPr>
            <w:tcW w:w="5656" w:type="dxa"/>
            <w:gridSpan w:val="4"/>
            <w:tcBorders>
              <w:top w:val="single" w:sz="4" w:space="0" w:color="auto"/>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Непосредственный результат реализации мероприятия</w:t>
            </w:r>
          </w:p>
        </w:tc>
        <w:tc>
          <w:tcPr>
            <w:tcW w:w="1760" w:type="dxa"/>
            <w:vMerge w:val="restart"/>
            <w:tcBorders>
              <w:top w:val="single" w:sz="4" w:space="0" w:color="auto"/>
              <w:left w:val="single" w:sz="4" w:space="0" w:color="auto"/>
              <w:bottom w:val="nil"/>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035616" w:rsidRPr="00035616" w:rsidTr="00035616">
        <w:trPr>
          <w:trHeight w:val="2196"/>
        </w:trPr>
        <w:tc>
          <w:tcPr>
            <w:tcW w:w="3550" w:type="dxa"/>
            <w:vMerge/>
            <w:tcBorders>
              <w:top w:val="single" w:sz="4" w:space="0" w:color="auto"/>
              <w:left w:val="single" w:sz="4" w:space="0" w:color="auto"/>
              <w:bottom w:val="nil"/>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федеральный бюджет</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краевой бюджет</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внебюджетные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1760" w:type="dxa"/>
            <w:vMerge/>
            <w:tcBorders>
              <w:top w:val="single" w:sz="4" w:space="0" w:color="auto"/>
              <w:left w:val="single" w:sz="4" w:space="0" w:color="auto"/>
              <w:bottom w:val="nil"/>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r>
      <w:tr w:rsidR="00035616" w:rsidRPr="00035616" w:rsidTr="00035616">
        <w:trPr>
          <w:trHeight w:val="288"/>
        </w:trPr>
        <w:tc>
          <w:tcPr>
            <w:tcW w:w="3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w:t>
            </w: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8</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9</w:t>
            </w:r>
          </w:p>
        </w:tc>
        <w:tc>
          <w:tcPr>
            <w:tcW w:w="199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11</w:t>
            </w:r>
          </w:p>
        </w:tc>
      </w:tr>
      <w:tr w:rsidR="00035616" w:rsidRPr="00035616" w:rsidTr="00035616">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lastRenderedPageBreak/>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035616" w:rsidRPr="00035616" w:rsidTr="00035616">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b/>
                <w:bCs/>
                <w:sz w:val="28"/>
                <w:szCs w:val="28"/>
              </w:rPr>
              <w:t>Мероприятие №1</w:t>
            </w:r>
            <w:r w:rsidRPr="00035616">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r w:rsidRPr="0003561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val="restart"/>
            <w:tcBorders>
              <w:top w:val="nil"/>
              <w:left w:val="single" w:sz="4" w:space="0" w:color="auto"/>
              <w:bottom w:val="single" w:sz="4" w:space="0" w:color="auto"/>
              <w:right w:val="single" w:sz="4" w:space="0" w:color="auto"/>
            </w:tcBorders>
            <w:shd w:val="clear" w:color="auto" w:fill="auto"/>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Развитие казачества на территории района</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 xml:space="preserve">отдел по делам казачества и военным вопросам </w:t>
            </w: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4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30"/>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40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40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40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40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spacing w:after="240"/>
              <w:ind w:firstLine="0"/>
              <w:jc w:val="center"/>
              <w:rPr>
                <w:rFonts w:ascii="Times New Roman" w:eastAsia="Times New Roman" w:hAnsi="Times New Roman" w:cs="Times New Roman"/>
              </w:rPr>
            </w:pPr>
            <w:r w:rsidRPr="00035616">
              <w:rPr>
                <w:rFonts w:ascii="Times New Roman" w:eastAsia="Times New Roman" w:hAnsi="Times New Roman" w:cs="Times New Roman"/>
                <w:b/>
                <w:bCs/>
                <w:sz w:val="28"/>
                <w:szCs w:val="28"/>
              </w:rPr>
              <w:t>Мероприятие №1</w:t>
            </w:r>
            <w:r w:rsidRPr="00035616">
              <w:rPr>
                <w:rFonts w:ascii="Times New Roman" w:eastAsia="Times New Roman" w:hAnsi="Times New Roman" w:cs="Times New Roman"/>
              </w:rPr>
              <w:br/>
              <w:t xml:space="preserve">Предоставление субсидий Кавказскому районному казачьему обществу на проведение мероприятий по развитию казачества на территории муниципального </w:t>
            </w:r>
            <w:r w:rsidRPr="00035616">
              <w:rPr>
                <w:rFonts w:ascii="Times New Roman" w:eastAsia="Times New Roman" w:hAnsi="Times New Roman" w:cs="Times New Roman"/>
              </w:rPr>
              <w:lastRenderedPageBreak/>
              <w:t>образования Кавказский район</w:t>
            </w: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3200,0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3200,0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b/>
                <w:bCs/>
                <w:sz w:val="28"/>
                <w:szCs w:val="28"/>
              </w:rPr>
              <w:t>Мероприятие № 1.1</w:t>
            </w:r>
            <w:r w:rsidRPr="00035616">
              <w:rPr>
                <w:rFonts w:ascii="Times New Roman" w:eastAsia="Times New Roman" w:hAnsi="Times New Roman" w:cs="Times New Roman"/>
              </w:rPr>
              <w:br/>
              <w:t>Поощрение казаков дружинников казачьей дружины, казаков мобильных групп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275,0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275,0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val="restart"/>
            <w:tcBorders>
              <w:top w:val="nil"/>
              <w:left w:val="single" w:sz="4" w:space="0" w:color="auto"/>
              <w:bottom w:val="single" w:sz="4" w:space="0" w:color="auto"/>
              <w:right w:val="single" w:sz="4" w:space="0" w:color="auto"/>
            </w:tcBorders>
            <w:shd w:val="clear" w:color="000000" w:fill="FFFFFF"/>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Улучшение качества несения службы членов казачьей дружины</w:t>
            </w:r>
          </w:p>
        </w:tc>
        <w:tc>
          <w:tcPr>
            <w:tcW w:w="1760" w:type="dxa"/>
            <w:vMerge w:val="restart"/>
            <w:tcBorders>
              <w:top w:val="nil"/>
              <w:left w:val="single" w:sz="4" w:space="0" w:color="auto"/>
              <w:bottom w:val="single" w:sz="4" w:space="0" w:color="auto"/>
              <w:right w:val="single" w:sz="4" w:space="0" w:color="auto"/>
            </w:tcBorders>
            <w:shd w:val="clear" w:color="000000" w:fill="FFFFFF"/>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 xml:space="preserve">отдел по делам казачества и военным вопросам </w:t>
            </w: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t>Мероприятие № 1.2</w:t>
            </w:r>
            <w:r w:rsidRPr="00035616">
              <w:rPr>
                <w:rFonts w:ascii="Times New Roman" w:eastAsia="Times New Roman" w:hAnsi="Times New Roman" w:cs="Times New Roman"/>
                <w:color w:val="000000"/>
              </w:rPr>
              <w:br/>
              <w:t>Выделение ГСМ для доставки казаков дружинников на постоянной основе на дежурство и домой после дежурства согласно трехстороннего соглашения, для проверки дежурства казаков дружинников</w:t>
            </w:r>
            <w:r w:rsidRPr="00035616">
              <w:rPr>
                <w:rFonts w:ascii="Times New Roman" w:eastAsia="Times New Roman" w:hAnsi="Times New Roman" w:cs="Times New Roman"/>
                <w:color w:val="000000"/>
              </w:rPr>
              <w:br/>
              <w:t xml:space="preserve"> </w:t>
            </w: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234,0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234,0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val="restart"/>
            <w:tcBorders>
              <w:top w:val="nil"/>
              <w:left w:val="single" w:sz="4" w:space="0" w:color="auto"/>
              <w:bottom w:val="single" w:sz="4" w:space="0" w:color="auto"/>
              <w:right w:val="single" w:sz="4" w:space="0" w:color="auto"/>
            </w:tcBorders>
            <w:shd w:val="clear" w:color="000000" w:fill="FFFFFF"/>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Организация помощи полиции по охране общественного порядка</w:t>
            </w:r>
          </w:p>
        </w:tc>
        <w:tc>
          <w:tcPr>
            <w:tcW w:w="1760" w:type="dxa"/>
            <w:vMerge w:val="restart"/>
            <w:tcBorders>
              <w:top w:val="nil"/>
              <w:left w:val="single" w:sz="4" w:space="0" w:color="auto"/>
              <w:bottom w:val="single" w:sz="4" w:space="0" w:color="auto"/>
              <w:right w:val="single" w:sz="4" w:space="0" w:color="auto"/>
            </w:tcBorders>
            <w:shd w:val="clear" w:color="000000" w:fill="FFFFFF"/>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 xml:space="preserve">отдел по делам казачества и военным вопросам </w:t>
            </w: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27,0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00"/>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27,0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765"/>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lastRenderedPageBreak/>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035616">
              <w:rPr>
                <w:rFonts w:ascii="Times New Roman" w:eastAsia="Times New Roman" w:hAnsi="Times New Roman" w:cs="Times New Roman"/>
                <w:color w:val="000000"/>
              </w:rPr>
              <w:t>молодеди</w:t>
            </w:r>
            <w:proofErr w:type="spellEnd"/>
            <w:r w:rsidRPr="00035616">
              <w:rPr>
                <w:rFonts w:ascii="Times New Roman" w:eastAsia="Times New Roman" w:hAnsi="Times New Roman" w:cs="Times New Roman"/>
                <w:color w:val="00000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b/>
                <w:bCs/>
                <w:sz w:val="28"/>
                <w:szCs w:val="28"/>
              </w:rPr>
              <w:t xml:space="preserve">Мероприятие № 1.3                                                                                                                                                                                                                                                                                                                                                         </w:t>
            </w:r>
            <w:r w:rsidRPr="00035616">
              <w:rPr>
                <w:rFonts w:ascii="Times New Roman" w:eastAsia="Times New Roman" w:hAnsi="Times New Roman" w:cs="Times New Roman"/>
              </w:rPr>
              <w:t xml:space="preserve">Подготовка и проведение сбора исторического полка по плану ККВ (ГСМ, аренда автотранспорта, приобретение </w:t>
            </w:r>
            <w:proofErr w:type="spellStart"/>
            <w:r w:rsidRPr="00035616">
              <w:rPr>
                <w:rFonts w:ascii="Times New Roman" w:eastAsia="Times New Roman" w:hAnsi="Times New Roman" w:cs="Times New Roman"/>
              </w:rPr>
              <w:t>военно</w:t>
            </w:r>
            <w:proofErr w:type="spellEnd"/>
            <w:r w:rsidRPr="00035616">
              <w:rPr>
                <w:rFonts w:ascii="Times New Roman" w:eastAsia="Times New Roman" w:hAnsi="Times New Roman" w:cs="Times New Roman"/>
              </w:rPr>
              <w:t xml:space="preserve"> полевой формы, казачьей форменной одежды, армейской палатки, оборудования, снаряжения и инвентаря для размещения личного состава, обеспечение питанием участников мероприятия)</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725,0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725,0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val="restart"/>
            <w:tcBorders>
              <w:top w:val="nil"/>
              <w:left w:val="single" w:sz="4" w:space="0" w:color="auto"/>
              <w:bottom w:val="single" w:sz="4" w:space="0" w:color="auto"/>
              <w:right w:val="single" w:sz="4" w:space="0" w:color="auto"/>
            </w:tcBorders>
            <w:shd w:val="clear" w:color="000000" w:fill="FFFFFF"/>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Развитие казачества на территории района, повышение уровня патриотического воспитания</w:t>
            </w:r>
          </w:p>
        </w:tc>
        <w:tc>
          <w:tcPr>
            <w:tcW w:w="1760" w:type="dxa"/>
            <w:vMerge w:val="restart"/>
            <w:tcBorders>
              <w:top w:val="nil"/>
              <w:left w:val="single" w:sz="4" w:space="0" w:color="auto"/>
              <w:bottom w:val="single" w:sz="4" w:space="0" w:color="auto"/>
              <w:right w:val="single" w:sz="4" w:space="0" w:color="auto"/>
            </w:tcBorders>
            <w:shd w:val="clear" w:color="000000" w:fill="FFFFFF"/>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 xml:space="preserve">отдел по делам казачества и военным вопросам </w:t>
            </w: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180,0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180,0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5"/>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456"/>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5"/>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t xml:space="preserve">Мероприятие № 1.4 </w:t>
            </w:r>
            <w:r w:rsidRPr="00035616">
              <w:rPr>
                <w:rFonts w:ascii="Times New Roman" w:eastAsia="Times New Roman" w:hAnsi="Times New Roman" w:cs="Times New Roman"/>
                <w:color w:val="000000"/>
              </w:rPr>
              <w:br/>
            </w:r>
            <w:proofErr w:type="spellStart"/>
            <w:r w:rsidRPr="00035616">
              <w:rPr>
                <w:rFonts w:ascii="Times New Roman" w:eastAsia="Times New Roman" w:hAnsi="Times New Roman" w:cs="Times New Roman"/>
                <w:color w:val="000000"/>
              </w:rPr>
              <w:t>Участиев</w:t>
            </w:r>
            <w:proofErr w:type="spellEnd"/>
            <w:r w:rsidRPr="00035616">
              <w:rPr>
                <w:rFonts w:ascii="Times New Roman" w:eastAsia="Times New Roman" w:hAnsi="Times New Roman" w:cs="Times New Roman"/>
                <w:color w:val="000000"/>
              </w:rPr>
              <w:t xml:space="preserve"> торжественных мероприятиях, посвященных Дню реабилитации кубанского казачества в </w:t>
            </w:r>
            <w:proofErr w:type="spellStart"/>
            <w:r w:rsidRPr="00035616">
              <w:rPr>
                <w:rFonts w:ascii="Times New Roman" w:eastAsia="Times New Roman" w:hAnsi="Times New Roman" w:cs="Times New Roman"/>
                <w:color w:val="000000"/>
              </w:rPr>
              <w:t>г.Краснодаре</w:t>
            </w:r>
            <w:proofErr w:type="spellEnd"/>
            <w:r w:rsidRPr="00035616">
              <w:rPr>
                <w:rFonts w:ascii="Times New Roman" w:eastAsia="Times New Roman" w:hAnsi="Times New Roman" w:cs="Times New Roman"/>
                <w:color w:val="000000"/>
              </w:rPr>
              <w:t xml:space="preserve"> (ГСМ, аренда автотранспорта)</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352,2</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352,2</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35,0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40,0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31,3</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31,3</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33,9</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33,9</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27,0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00"/>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27,0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t>Мероприятие № 1.5</w:t>
            </w:r>
            <w:r w:rsidRPr="00035616">
              <w:rPr>
                <w:rFonts w:ascii="Times New Roman" w:eastAsia="Times New Roman" w:hAnsi="Times New Roman" w:cs="Times New Roman"/>
                <w:color w:val="000000"/>
              </w:rPr>
              <w:br/>
              <w:t xml:space="preserve">Участие делегации казаков в торжественных мероприятиях на Тамани (ГСМ, </w:t>
            </w:r>
            <w:proofErr w:type="spellStart"/>
            <w:r w:rsidRPr="00035616">
              <w:rPr>
                <w:rFonts w:ascii="Times New Roman" w:eastAsia="Times New Roman" w:hAnsi="Times New Roman" w:cs="Times New Roman"/>
                <w:color w:val="000000"/>
              </w:rPr>
              <w:t>ареда</w:t>
            </w:r>
            <w:proofErr w:type="spellEnd"/>
            <w:r w:rsidRPr="00035616">
              <w:rPr>
                <w:rFonts w:ascii="Times New Roman" w:eastAsia="Times New Roman" w:hAnsi="Times New Roman" w:cs="Times New Roman"/>
                <w:color w:val="000000"/>
              </w:rPr>
              <w:t xml:space="preserve"> автотранспорта, проживание)</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152,5</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152,5</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7,5</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7,5</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t>Мероприятие № 1.6</w:t>
            </w:r>
            <w:r w:rsidRPr="00035616">
              <w:rPr>
                <w:rFonts w:ascii="Times New Roman" w:eastAsia="Times New Roman" w:hAnsi="Times New Roman" w:cs="Times New Roman"/>
                <w:color w:val="000000"/>
              </w:rPr>
              <w:br/>
              <w:t>Участие в торжественных мероприятиях, посвященных Дню образования Кубанского Казачьего войска (ГСМ, аренда автотранспорта)</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373,0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373,0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43,0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43,0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t>Мероприятие № 1.7</w:t>
            </w:r>
            <w:r w:rsidRPr="00035616">
              <w:rPr>
                <w:rFonts w:ascii="Times New Roman" w:eastAsia="Times New Roman" w:hAnsi="Times New Roman" w:cs="Times New Roman"/>
                <w:color w:val="000000"/>
              </w:rPr>
              <w:br/>
              <w:t xml:space="preserve">Проведение дня поминовения </w:t>
            </w:r>
            <w:r w:rsidRPr="00035616">
              <w:rPr>
                <w:rFonts w:ascii="Times New Roman" w:eastAsia="Times New Roman" w:hAnsi="Times New Roman" w:cs="Times New Roman"/>
                <w:color w:val="000000"/>
              </w:rPr>
              <w:lastRenderedPageBreak/>
              <w:t xml:space="preserve">героически павших казаков под командованием сотника А.Л. </w:t>
            </w:r>
            <w:proofErr w:type="spellStart"/>
            <w:r w:rsidRPr="00035616">
              <w:rPr>
                <w:rFonts w:ascii="Times New Roman" w:eastAsia="Times New Roman" w:hAnsi="Times New Roman" w:cs="Times New Roman"/>
                <w:color w:val="000000"/>
              </w:rPr>
              <w:t>Гречишкина</w:t>
            </w:r>
            <w:proofErr w:type="spellEnd"/>
            <w:r w:rsidRPr="00035616">
              <w:rPr>
                <w:rFonts w:ascii="Times New Roman" w:eastAsia="Times New Roman" w:hAnsi="Times New Roman" w:cs="Times New Roman"/>
                <w:color w:val="000000"/>
              </w:rPr>
              <w:t xml:space="preserve"> ( ГСМ, аренда автотранспорта) </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69,0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69,0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8,0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8,0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1,0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49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t>Мероприятие № 1.8</w:t>
            </w:r>
            <w:r w:rsidRPr="00035616">
              <w:rPr>
                <w:rFonts w:ascii="Times New Roman" w:eastAsia="Times New Roman" w:hAnsi="Times New Roman" w:cs="Times New Roman"/>
                <w:color w:val="000000"/>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w:t>
            </w:r>
            <w:proofErr w:type="spellStart"/>
            <w:r w:rsidRPr="00035616">
              <w:rPr>
                <w:rFonts w:ascii="Times New Roman" w:eastAsia="Times New Roman" w:hAnsi="Times New Roman" w:cs="Times New Roman"/>
                <w:color w:val="000000"/>
              </w:rPr>
              <w:t>спортинвенторя</w:t>
            </w:r>
            <w:proofErr w:type="spellEnd"/>
            <w:r w:rsidRPr="00035616">
              <w:rPr>
                <w:rFonts w:ascii="Times New Roman" w:eastAsia="Times New Roman" w:hAnsi="Times New Roman" w:cs="Times New Roman"/>
                <w:color w:val="000000"/>
              </w:rPr>
              <w:t xml:space="preserve">, поездки на соревнования организуемые районным, </w:t>
            </w:r>
            <w:proofErr w:type="spellStart"/>
            <w:r w:rsidRPr="00035616">
              <w:rPr>
                <w:rFonts w:ascii="Times New Roman" w:eastAsia="Times New Roman" w:hAnsi="Times New Roman" w:cs="Times New Roman"/>
                <w:color w:val="000000"/>
              </w:rPr>
              <w:t>отдельским</w:t>
            </w:r>
            <w:proofErr w:type="spellEnd"/>
            <w:r w:rsidRPr="00035616">
              <w:rPr>
                <w:rFonts w:ascii="Times New Roman" w:eastAsia="Times New Roman" w:hAnsi="Times New Roman" w:cs="Times New Roman"/>
                <w:color w:val="000000"/>
              </w:rPr>
              <w:t>, войсковым казачьими обществами, ГСМ, аренда и содержание спортивного зала)</w:t>
            </w: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657,0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657,0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72,0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72,0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624"/>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lastRenderedPageBreak/>
              <w:t>Мероприятие № 1.9</w:t>
            </w:r>
            <w:r w:rsidRPr="00035616">
              <w:rPr>
                <w:rFonts w:ascii="Times New Roman" w:eastAsia="Times New Roman" w:hAnsi="Times New Roman" w:cs="Times New Roman"/>
                <w:color w:val="000000"/>
              </w:rPr>
              <w:br/>
              <w:t xml:space="preserve">Проведение выставок, изготовление каталога, закупка поделочных материалов (ГСМ, грамоты, призы, кубки, ценные подарки) </w:t>
            </w: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95,0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95,0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b/>
                <w:bCs/>
                <w:color w:val="000000"/>
                <w:sz w:val="28"/>
                <w:szCs w:val="28"/>
              </w:rPr>
              <w:t>Мероприятие № 1.10</w:t>
            </w:r>
            <w:r w:rsidRPr="00035616">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w:t>
            </w:r>
            <w:proofErr w:type="spellStart"/>
            <w:r w:rsidRPr="00035616">
              <w:rPr>
                <w:rFonts w:ascii="Times New Roman" w:eastAsia="Times New Roman" w:hAnsi="Times New Roman" w:cs="Times New Roman"/>
              </w:rPr>
              <w:t>отдельского</w:t>
            </w:r>
            <w:proofErr w:type="spellEnd"/>
            <w:r w:rsidRPr="00035616">
              <w:rPr>
                <w:rFonts w:ascii="Times New Roman" w:eastAsia="Times New Roman" w:hAnsi="Times New Roman" w:cs="Times New Roman"/>
              </w:rPr>
              <w:t xml:space="preserve"> казачьего общества, Кавказского районного казачьего общества (ГСМ, аренда автотранспорта, ценные подарки), </w:t>
            </w:r>
            <w:r w:rsidRPr="00035616">
              <w:rPr>
                <w:rFonts w:ascii="Times New Roman" w:eastAsia="Times New Roman" w:hAnsi="Times New Roman" w:cs="Times New Roman"/>
                <w:color w:val="FF0000"/>
              </w:rPr>
              <w:t>приобретение казачьей форменной одежды</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450,3</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450,3</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33,0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33,0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41,2</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41,2</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55,1</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55,1</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155,0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155,0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46,0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00"/>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46,0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40,0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Times New Roman" w:eastAsia="Times New Roman" w:hAnsi="Times New Roman" w:cs="Times New Roman"/>
                <w:b/>
                <w:bCs/>
                <w:color w:val="000000"/>
                <w:sz w:val="28"/>
                <w:szCs w:val="28"/>
              </w:rPr>
              <w:t>Мероприятие № 1.11</w:t>
            </w:r>
            <w:r w:rsidRPr="00035616">
              <w:rPr>
                <w:rFonts w:ascii="Times New Roman" w:eastAsia="Times New Roman" w:hAnsi="Times New Roman" w:cs="Times New Roman"/>
                <w:color w:val="000000"/>
              </w:rPr>
              <w:br/>
              <w:t xml:space="preserve">Организация и </w:t>
            </w:r>
            <w:r w:rsidRPr="00035616">
              <w:rPr>
                <w:rFonts w:ascii="Times New Roman" w:eastAsia="Times New Roman" w:hAnsi="Times New Roman" w:cs="Times New Roman"/>
                <w:color w:val="000000"/>
              </w:rPr>
              <w:lastRenderedPageBreak/>
              <w:t>обеспечение уставной деятельности штаба Кавказского РКО</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lastRenderedPageBreak/>
              <w:t> </w:t>
            </w: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317,0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317,0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rPr>
            </w:pPr>
            <w:r w:rsidRPr="00035616">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77,0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77,0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2019</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2020</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2021</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60,0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60,0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2022</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2023</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7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2024</w:t>
            </w:r>
          </w:p>
        </w:tc>
        <w:tc>
          <w:tcPr>
            <w:tcW w:w="1800"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30,0</w:t>
            </w:r>
          </w:p>
        </w:tc>
        <w:tc>
          <w:tcPr>
            <w:tcW w:w="141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24"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30,0</w:t>
            </w:r>
          </w:p>
        </w:tc>
        <w:tc>
          <w:tcPr>
            <w:tcW w:w="1576"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val="restart"/>
            <w:tcBorders>
              <w:top w:val="nil"/>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sz w:val="28"/>
                <w:szCs w:val="28"/>
              </w:rPr>
            </w:pPr>
            <w:r w:rsidRPr="00035616">
              <w:rPr>
                <w:rFonts w:ascii="Times New Roman" w:eastAsia="Times New Roman" w:hAnsi="Times New Roman" w:cs="Times New Roman"/>
                <w:b/>
                <w:bCs/>
                <w:color w:val="000000"/>
                <w:sz w:val="28"/>
                <w:szCs w:val="28"/>
              </w:rPr>
              <w:t>всего по подпрограмме</w:t>
            </w:r>
          </w:p>
        </w:tc>
        <w:tc>
          <w:tcPr>
            <w:tcW w:w="784" w:type="dxa"/>
            <w:vMerge w:val="restart"/>
            <w:tcBorders>
              <w:top w:val="nil"/>
              <w:left w:val="single" w:sz="4" w:space="0" w:color="auto"/>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Calibri" w:eastAsia="Times New Roman" w:hAnsi="Calibri" w:cs="Calibri"/>
                <w:color w:val="000000"/>
                <w:sz w:val="22"/>
                <w:szCs w:val="22"/>
              </w:rPr>
            </w:pPr>
            <w:r w:rsidRPr="00035616">
              <w:rPr>
                <w:rFonts w:ascii="Calibri" w:eastAsia="Times New Roman"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3700,0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3700,0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val="restart"/>
            <w:tcBorders>
              <w:top w:val="nil"/>
              <w:left w:val="single" w:sz="4" w:space="0" w:color="auto"/>
              <w:bottom w:val="single" w:sz="4" w:space="0" w:color="auto"/>
              <w:right w:val="single" w:sz="4" w:space="0" w:color="auto"/>
            </w:tcBorders>
            <w:shd w:val="clear" w:color="auto" w:fill="auto"/>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 </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color w:val="000000"/>
              </w:rPr>
            </w:pPr>
            <w:r w:rsidRPr="00035616">
              <w:rPr>
                <w:rFonts w:ascii="Times New Roman" w:eastAsia="Times New Roman" w:hAnsi="Times New Roman" w:cs="Times New Roman"/>
                <w:color w:val="000000"/>
              </w:rPr>
              <w:t> </w:t>
            </w: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250,0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rPr>
            </w:pPr>
            <w:r w:rsidRPr="00035616">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2018</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2019</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2020</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2021</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2022</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2023</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000000" w:fill="FFFFFF"/>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r w:rsidR="00035616" w:rsidRPr="00035616" w:rsidTr="00035616">
        <w:trPr>
          <w:trHeight w:val="312"/>
        </w:trPr>
        <w:tc>
          <w:tcPr>
            <w:tcW w:w="355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b/>
                <w:bCs/>
                <w:color w:val="000000"/>
                <w:sz w:val="28"/>
                <w:szCs w:val="28"/>
              </w:rPr>
            </w:pPr>
          </w:p>
        </w:tc>
        <w:tc>
          <w:tcPr>
            <w:tcW w:w="784"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Calibri" w:eastAsia="Times New Roman" w:hAnsi="Calibri" w:cs="Calibri"/>
                <w:color w:val="000000"/>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2024</w:t>
            </w:r>
          </w:p>
        </w:tc>
        <w:tc>
          <w:tcPr>
            <w:tcW w:w="1800"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41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24"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342"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400,0</w:t>
            </w:r>
          </w:p>
        </w:tc>
        <w:tc>
          <w:tcPr>
            <w:tcW w:w="1576" w:type="dxa"/>
            <w:tcBorders>
              <w:top w:val="nil"/>
              <w:left w:val="nil"/>
              <w:bottom w:val="single" w:sz="4" w:space="0" w:color="auto"/>
              <w:right w:val="single" w:sz="4" w:space="0" w:color="auto"/>
            </w:tcBorders>
            <w:shd w:val="clear" w:color="auto" w:fill="auto"/>
            <w:vAlign w:val="center"/>
            <w:hideMark/>
          </w:tcPr>
          <w:p w:rsidR="00035616" w:rsidRPr="00035616" w:rsidRDefault="00035616" w:rsidP="00035616">
            <w:pPr>
              <w:widowControl/>
              <w:autoSpaceDE/>
              <w:autoSpaceDN/>
              <w:adjustRightInd/>
              <w:ind w:firstLine="0"/>
              <w:jc w:val="center"/>
              <w:rPr>
                <w:rFonts w:ascii="Times New Roman" w:eastAsia="Times New Roman" w:hAnsi="Times New Roman" w:cs="Times New Roman"/>
                <w:b/>
                <w:bCs/>
                <w:color w:val="000000"/>
              </w:rPr>
            </w:pPr>
            <w:r w:rsidRPr="00035616">
              <w:rPr>
                <w:rFonts w:ascii="Times New Roman" w:eastAsia="Times New Roman" w:hAnsi="Times New Roman" w:cs="Times New Roman"/>
                <w:b/>
                <w:bCs/>
                <w:color w:val="000000"/>
              </w:rPr>
              <w:t>0,0</w:t>
            </w:r>
          </w:p>
        </w:tc>
        <w:tc>
          <w:tcPr>
            <w:tcW w:w="1992"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35616" w:rsidRPr="00035616" w:rsidRDefault="00035616" w:rsidP="00035616">
            <w:pPr>
              <w:widowControl/>
              <w:autoSpaceDE/>
              <w:autoSpaceDN/>
              <w:adjustRightInd/>
              <w:ind w:firstLine="0"/>
              <w:jc w:val="left"/>
              <w:rPr>
                <w:rFonts w:ascii="Times New Roman" w:eastAsia="Times New Roman" w:hAnsi="Times New Roman" w:cs="Times New Roman"/>
                <w:color w:val="000000"/>
              </w:rPr>
            </w:pPr>
          </w:p>
        </w:tc>
      </w:tr>
    </w:tbl>
    <w:p w:rsidR="00DA19C1" w:rsidRDefault="00DA19C1" w:rsidP="009B1730">
      <w:pPr>
        <w:ind w:firstLine="0"/>
        <w:jc w:val="center"/>
        <w:rPr>
          <w:rFonts w:ascii="Times New Roman" w:hAnsi="Times New Roman" w:cs="Times New Roman"/>
          <w:highlight w:val="green"/>
          <w:lang w:eastAsia="en-US"/>
        </w:rPr>
      </w:pPr>
    </w:p>
    <w:p w:rsidR="00E31AE8" w:rsidRPr="00047C64" w:rsidRDefault="00E31AE8" w:rsidP="00E31AE8">
      <w:pPr>
        <w:ind w:firstLine="0"/>
        <w:jc w:val="left"/>
        <w:rPr>
          <w:rFonts w:ascii="Times New Roman" w:hAnsi="Times New Roman" w:cs="Times New Roman"/>
        </w:rPr>
      </w:pPr>
    </w:p>
    <w:p w:rsidR="00BE459E" w:rsidRPr="00FA41AF" w:rsidRDefault="00BE459E" w:rsidP="00BE459E">
      <w:pPr>
        <w:rPr>
          <w:rFonts w:ascii="Times New Roman" w:hAnsi="Times New Roman"/>
          <w:sz w:val="28"/>
          <w:szCs w:val="28"/>
        </w:rPr>
      </w:pPr>
      <w:r w:rsidRPr="00FA41AF">
        <w:rPr>
          <w:rFonts w:ascii="Times New Roman" w:hAnsi="Times New Roman"/>
          <w:sz w:val="28"/>
          <w:szCs w:val="28"/>
        </w:rPr>
        <w:t>Начальник отдела по делам</w:t>
      </w:r>
    </w:p>
    <w:p w:rsidR="00BE459E" w:rsidRDefault="00BE459E" w:rsidP="00BE459E">
      <w:pPr>
        <w:rPr>
          <w:rFonts w:ascii="Times New Roman" w:hAnsi="Times New Roman"/>
          <w:sz w:val="28"/>
          <w:szCs w:val="28"/>
        </w:rPr>
      </w:pPr>
      <w:r w:rsidRPr="00FA41AF">
        <w:rPr>
          <w:rFonts w:ascii="Times New Roman" w:hAnsi="Times New Roman"/>
          <w:sz w:val="28"/>
          <w:szCs w:val="28"/>
        </w:rPr>
        <w:t>казачества и военным вопросам</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 xml:space="preserve">                                    </w:t>
      </w:r>
      <w:r w:rsidRPr="00FA41AF">
        <w:rPr>
          <w:rFonts w:ascii="Times New Roman" w:hAnsi="Times New Roman"/>
          <w:sz w:val="28"/>
          <w:szCs w:val="28"/>
        </w:rPr>
        <w:t xml:space="preserve">  </w:t>
      </w:r>
      <w:r>
        <w:rPr>
          <w:rFonts w:ascii="Times New Roman" w:hAnsi="Times New Roman"/>
          <w:sz w:val="28"/>
          <w:szCs w:val="28"/>
        </w:rPr>
        <w:t>И</w:t>
      </w:r>
      <w:r w:rsidRPr="00FA41AF">
        <w:rPr>
          <w:rFonts w:ascii="Times New Roman" w:hAnsi="Times New Roman"/>
          <w:sz w:val="28"/>
          <w:szCs w:val="28"/>
        </w:rPr>
        <w:t>.</w:t>
      </w:r>
      <w:r>
        <w:rPr>
          <w:rFonts w:ascii="Times New Roman" w:hAnsi="Times New Roman"/>
          <w:sz w:val="28"/>
          <w:szCs w:val="28"/>
        </w:rPr>
        <w:t>А</w:t>
      </w:r>
      <w:r w:rsidRPr="00FA41AF">
        <w:rPr>
          <w:rFonts w:ascii="Times New Roman" w:hAnsi="Times New Roman"/>
          <w:sz w:val="28"/>
          <w:szCs w:val="28"/>
        </w:rPr>
        <w:t xml:space="preserve">. </w:t>
      </w:r>
      <w:proofErr w:type="spellStart"/>
      <w:r>
        <w:rPr>
          <w:rFonts w:ascii="Times New Roman" w:hAnsi="Times New Roman"/>
          <w:sz w:val="28"/>
          <w:szCs w:val="28"/>
        </w:rPr>
        <w:t>Сытников</w:t>
      </w:r>
      <w:proofErr w:type="spellEnd"/>
    </w:p>
    <w:p w:rsidR="001E5D4A" w:rsidRPr="00047C64" w:rsidRDefault="001E5D4A" w:rsidP="004D6935">
      <w:pPr>
        <w:rPr>
          <w:rFonts w:ascii="Times New Roman" w:hAnsi="Times New Roman" w:cs="Times New Roman"/>
        </w:rPr>
        <w:sectPr w:rsidR="001E5D4A" w:rsidRPr="00047C64" w:rsidSect="00D23F66">
          <w:pgSz w:w="16837" w:h="11905" w:orient="landscape"/>
          <w:pgMar w:top="1440" w:right="800" w:bottom="1440" w:left="142"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26"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6"/>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27"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7"/>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w:t>
            </w:r>
            <w:proofErr w:type="gramStart"/>
            <w:r w:rsidRPr="00047C64">
              <w:rPr>
                <w:rFonts w:ascii="Times New Roman" w:hAnsi="Times New Roman" w:cs="Times New Roman"/>
              </w:rPr>
              <w:t>,  из</w:t>
            </w:r>
            <w:proofErr w:type="gramEnd"/>
            <w:r w:rsidRPr="00047C64">
              <w:rPr>
                <w:rFonts w:ascii="Times New Roman" w:hAnsi="Times New Roman" w:cs="Times New Roman"/>
              </w:rPr>
              <w:t xml:space="preserve">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8"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разработана в соответствии с </w:t>
      </w:r>
      <w:hyperlink r:id="rId11"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2"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047C64">
        <w:rPr>
          <w:rFonts w:ascii="Times New Roman" w:hAnsi="Times New Roman" w:cs="Times New Roman"/>
        </w:rPr>
        <w:t>прекурсоров</w:t>
      </w:r>
      <w:proofErr w:type="spellEnd"/>
      <w:r w:rsidRPr="00047C64">
        <w:rPr>
          <w:rFonts w:ascii="Times New Roman" w:hAnsi="Times New Roman" w:cs="Times New Roman"/>
        </w:rPr>
        <w:t xml:space="preserve"> на территории Краснодарского края", </w:t>
      </w:r>
      <w:hyperlink r:id="rId14"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наркосодержащей</w:t>
      </w:r>
      <w:proofErr w:type="spellEnd"/>
      <w:r w:rsidRPr="00047C64">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Нужно увеличивать количество </w:t>
      </w:r>
      <w:r w:rsidRPr="00047C64">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047C64">
        <w:rPr>
          <w:rFonts w:ascii="Times New Roman" w:hAnsi="Times New Roman" w:cs="Times New Roman"/>
        </w:rPr>
        <w:t>табакокурению</w:t>
      </w:r>
      <w:proofErr w:type="spellEnd"/>
      <w:r w:rsidRPr="00047C64">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9"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CA164E">
        <w:rPr>
          <w:rFonts w:ascii="Times New Roman" w:hAnsi="Times New Roman" w:cs="Times New Roman"/>
        </w:rPr>
        <w:t>17</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0" w:name="sub_503"/>
      <w:r w:rsidRPr="00047C64">
        <w:rPr>
          <w:rFonts w:ascii="Times New Roman" w:hAnsi="Times New Roman" w:cs="Times New Roman"/>
        </w:rPr>
        <w:t>3. Перечень мероприятий подпрограммы</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1"/>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2" w:name="sub_505"/>
      <w:r w:rsidRPr="00047C64">
        <w:rPr>
          <w:rFonts w:ascii="Times New Roman" w:hAnsi="Times New Roman" w:cs="Times New Roman"/>
        </w:rPr>
        <w:t>5. Механизм реализации подпрограммы</w:t>
      </w:r>
    </w:p>
    <w:bookmarkEnd w:id="3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3"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3"/>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Едини-</w:t>
            </w:r>
            <w:proofErr w:type="spellStart"/>
            <w:r w:rsidRPr="00047C64">
              <w:rPr>
                <w:rFonts w:ascii="Times New Roman" w:hAnsi="Times New Roman" w:cs="Times New Roman"/>
              </w:rPr>
              <w:t>цаизме</w:t>
            </w:r>
            <w:proofErr w:type="spellEnd"/>
            <w:r w:rsidRPr="00047C64">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Ста-</w:t>
            </w:r>
            <w:proofErr w:type="spellStart"/>
            <w:r w:rsidRPr="00047C64">
              <w:rPr>
                <w:rFonts w:ascii="Times New Roman" w:hAnsi="Times New Roman" w:cs="Times New Roman"/>
              </w:rPr>
              <w:t>тус</w:t>
            </w:r>
            <w:proofErr w:type="spellEnd"/>
            <w:r w:rsidRPr="00047C64">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межведомственная   координация   деятельности государственных    </w:t>
            </w:r>
            <w:proofErr w:type="gramStart"/>
            <w:r w:rsidRPr="00047C64">
              <w:rPr>
                <w:rFonts w:ascii="Times New Roman" w:hAnsi="Times New Roman" w:cs="Times New Roman"/>
                <w:lang w:eastAsia="en-US"/>
              </w:rPr>
              <w:t xml:space="preserve">органов,   </w:t>
            </w:r>
            <w:proofErr w:type="gramEnd"/>
            <w:r w:rsidRPr="00047C64">
              <w:rPr>
                <w:rFonts w:ascii="Times New Roman" w:hAnsi="Times New Roman" w:cs="Times New Roman"/>
                <w:lang w:eastAsia="en-US"/>
              </w:rPr>
              <w:t xml:space="preserve">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lang w:eastAsia="ar-SA"/>
              </w:rPr>
              <w:t>притоносодержательства</w:t>
            </w:r>
            <w:proofErr w:type="spellEnd"/>
            <w:r w:rsidRPr="00047C64">
              <w:rPr>
                <w:rFonts w:ascii="Times New Roman" w:hAnsi="Times New Roman" w:cs="Times New Roman"/>
                <w:lang w:eastAsia="ar-SA"/>
              </w:rPr>
              <w:t xml:space="preserve">,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 xml:space="preserve">*статус «3» - целевой </w:t>
      </w:r>
      <w:proofErr w:type="gramStart"/>
      <w:r w:rsidRPr="00047C64">
        <w:rPr>
          <w:rFonts w:ascii="Times New Roman" w:hAnsi="Times New Roman" w:cs="Times New Roman"/>
        </w:rPr>
        <w:t>показатель  рассчитывается</w:t>
      </w:r>
      <w:proofErr w:type="gramEnd"/>
      <w:r w:rsidRPr="00047C64">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w:t>
      </w:r>
      <w:r w:rsidR="00C1201A">
        <w:rPr>
          <w:rFonts w:ascii="Times New Roman" w:hAnsi="Times New Roman" w:cs="Times New Roman"/>
        </w:rPr>
        <w:t xml:space="preserve">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34"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34"/>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финан</w:t>
            </w:r>
            <w:proofErr w:type="spellEnd"/>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вания</w:t>
            </w:r>
            <w:proofErr w:type="spellEnd"/>
            <w:r w:rsidRPr="00047C64">
              <w:rPr>
                <w:rFonts w:ascii="Times New Roman" w:hAnsi="Times New Roman" w:cs="Times New Roman"/>
                <w:shd w:val="clear" w:color="auto" w:fill="FFFFFF"/>
                <w:lang w:eastAsia="en-US"/>
              </w:rPr>
              <w:t>,</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изготовление тематической печатной продукции анти-</w:t>
            </w:r>
            <w:proofErr w:type="spellStart"/>
            <w:r w:rsidRPr="00047C64">
              <w:rPr>
                <w:rFonts w:ascii="Times New Roman" w:hAnsi="Times New Roman"/>
              </w:rPr>
              <w:t>наркотическойнаправлен</w:t>
            </w:r>
            <w:proofErr w:type="spellEnd"/>
            <w:r w:rsidRPr="00047C64">
              <w:rPr>
                <w:rFonts w:ascii="Times New Roman" w:hAnsi="Times New Roman"/>
              </w:rPr>
              <w:t>-</w:t>
            </w:r>
            <w:proofErr w:type="spellStart"/>
            <w:r w:rsidRPr="00047C64">
              <w:rPr>
                <w:rFonts w:ascii="Times New Roman" w:hAnsi="Times New Roman"/>
              </w:rPr>
              <w:t>ности</w:t>
            </w:r>
            <w:proofErr w:type="spellEnd"/>
            <w:r w:rsidRPr="00047C64">
              <w:rPr>
                <w:rFonts w:ascii="Times New Roman" w:hAnsi="Times New Roman"/>
              </w:rPr>
              <w:t xml:space="preserve">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Повышение уровня грамотности населения по </w:t>
            </w:r>
            <w:proofErr w:type="spellStart"/>
            <w:r w:rsidRPr="00047C64">
              <w:rPr>
                <w:rFonts w:ascii="Times New Roman" w:hAnsi="Times New Roman" w:cs="Times New Roman"/>
                <w:lang w:eastAsia="en-US"/>
              </w:rPr>
              <w:t>антинарко</w:t>
            </w:r>
            <w:proofErr w:type="spellEnd"/>
          </w:p>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тической</w:t>
            </w:r>
            <w:proofErr w:type="spellEnd"/>
            <w:r w:rsidRPr="00047C64">
              <w:rPr>
                <w:rFonts w:ascii="Times New Roman" w:hAnsi="Times New Roman" w:cs="Times New Roman"/>
                <w:lang w:eastAsia="en-US"/>
              </w:rPr>
              <w:t xml:space="preserve">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047C64">
              <w:rPr>
                <w:rFonts w:ascii="Times New Roman" w:hAnsi="Times New Roman" w:cs="Times New Roman"/>
                <w:lang w:eastAsia="en-US"/>
              </w:rPr>
              <w:t>Всекубанских</w:t>
            </w:r>
            <w:proofErr w:type="spellEnd"/>
            <w:r w:rsidRPr="00047C64">
              <w:rPr>
                <w:rFonts w:ascii="Times New Roman" w:hAnsi="Times New Roman" w:cs="Times New Roman"/>
                <w:lang w:eastAsia="en-US"/>
              </w:rPr>
              <w:t xml:space="preserve"> турниров по плаванию, легкой атлетики,  по </w:t>
            </w:r>
            <w:proofErr w:type="spellStart"/>
            <w:r w:rsidRPr="00047C64">
              <w:rPr>
                <w:rFonts w:ascii="Times New Roman" w:hAnsi="Times New Roman" w:cs="Times New Roman"/>
                <w:lang w:eastAsia="en-US"/>
              </w:rPr>
              <w:t>стритболу</w:t>
            </w:r>
            <w:proofErr w:type="spellEnd"/>
            <w:r w:rsidRPr="00047C64">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proofErr w:type="gramStart"/>
            <w:r w:rsidRPr="00047C64">
              <w:rPr>
                <w:rFonts w:ascii="Times New Roman" w:hAnsi="Times New Roman" w:cs="Times New Roman"/>
                <w:lang w:eastAsia="en-US"/>
              </w:rPr>
              <w:t>Приобщение  молодежи</w:t>
            </w:r>
            <w:proofErr w:type="gramEnd"/>
            <w:r w:rsidRPr="00047C64">
              <w:rPr>
                <w:rFonts w:ascii="Times New Roman" w:hAnsi="Times New Roman" w:cs="Times New Roman"/>
                <w:lang w:eastAsia="en-US"/>
              </w:rPr>
              <w:t xml:space="preserve">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xml:space="preserve">- спортивные соревнования в рамках </w:t>
            </w:r>
            <w:proofErr w:type="spellStart"/>
            <w:r w:rsidRPr="00047C64">
              <w:rPr>
                <w:rFonts w:ascii="Times New Roman" w:hAnsi="Times New Roman"/>
              </w:rPr>
              <w:t>Всекубанской</w:t>
            </w:r>
            <w:proofErr w:type="spellEnd"/>
            <w:r w:rsidRPr="00047C64">
              <w:rPr>
                <w:rFonts w:ascii="Times New Roman" w:hAnsi="Times New Roman"/>
              </w:rPr>
              <w:t xml:space="preserve">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w:t>
            </w:r>
            <w:proofErr w:type="spellEnd"/>
            <w:r w:rsidRPr="00047C64">
              <w:rPr>
                <w:rFonts w:ascii="Times New Roman" w:hAnsi="Times New Roman" w:cs="Times New Roman"/>
                <w:lang w:eastAsia="en-US"/>
              </w:rPr>
              <w:t xml:space="preserve">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Мероприятие4.</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антинаркотической, </w:t>
            </w:r>
            <w:r w:rsidR="00243CDD" w:rsidRPr="00047C64">
              <w:rPr>
                <w:rFonts w:ascii="Times New Roman" w:hAnsi="Times New Roman"/>
              </w:rPr>
              <w:lastRenderedPageBreak/>
              <w:t xml:space="preserve">антиалкогольной и </w:t>
            </w:r>
            <w:proofErr w:type="spellStart"/>
            <w:r w:rsidR="00243CDD" w:rsidRPr="00047C64">
              <w:rPr>
                <w:rFonts w:ascii="Times New Roman" w:hAnsi="Times New Roman"/>
              </w:rPr>
              <w:t>антитабачнойнаправленности</w:t>
            </w:r>
            <w:proofErr w:type="spellEnd"/>
            <w:r w:rsidR="00243CDD" w:rsidRPr="00047C64">
              <w:rPr>
                <w:rFonts w:ascii="Times New Roman" w:hAnsi="Times New Roman"/>
              </w:rPr>
              <w:t>:</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 xml:space="preserve">ятий антинаркотической </w:t>
            </w:r>
            <w:proofErr w:type="spellStart"/>
            <w:r w:rsidRPr="00047C64">
              <w:rPr>
                <w:rFonts w:ascii="Times New Roman" w:hAnsi="Times New Roman"/>
              </w:rPr>
              <w:t>нап-равленности</w:t>
            </w:r>
            <w:proofErr w:type="spellEnd"/>
            <w:r w:rsidRPr="00047C64">
              <w:rPr>
                <w:rFonts w:ascii="Times New Roman" w:hAnsi="Times New Roman"/>
              </w:rPr>
              <w:t xml:space="preserve"> (футболки, календари, буклеты, блокноты, ручки с символикой «</w:t>
            </w:r>
            <w:proofErr w:type="spellStart"/>
            <w:r w:rsidRPr="00047C64">
              <w:rPr>
                <w:rFonts w:ascii="Times New Roman" w:hAnsi="Times New Roman"/>
              </w:rPr>
              <w:t>Антинарко</w:t>
            </w:r>
            <w:proofErr w:type="spellEnd"/>
            <w:r w:rsidRPr="00047C64">
              <w:rPr>
                <w:rFonts w:ascii="Times New Roman" w:hAnsi="Times New Roman"/>
              </w:rPr>
              <w:t>»</w:t>
            </w:r>
            <w:proofErr w:type="gramStart"/>
            <w:r w:rsidRPr="00047C64">
              <w:rPr>
                <w:rFonts w:ascii="Times New Roman" w:hAnsi="Times New Roman"/>
              </w:rPr>
              <w:t xml:space="preserve">);   </w:t>
            </w:r>
            <w:proofErr w:type="gramEnd"/>
            <w:r w:rsidRPr="00047C64">
              <w:rPr>
                <w:rFonts w:ascii="Times New Roman" w:hAnsi="Times New Roman"/>
              </w:rPr>
              <w:t xml:space="preserve">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proofErr w:type="gramStart"/>
            <w:r w:rsidRPr="00047C64">
              <w:rPr>
                <w:rFonts w:ascii="Times New Roman" w:hAnsi="Times New Roman" w:cs="Times New Roman"/>
                <w:lang w:eastAsia="en-US"/>
              </w:rPr>
              <w:t>Приобщение  молодежи</w:t>
            </w:r>
            <w:proofErr w:type="gramEnd"/>
            <w:r w:rsidRPr="00047C64">
              <w:rPr>
                <w:rFonts w:ascii="Times New Roman" w:hAnsi="Times New Roman" w:cs="Times New Roman"/>
                <w:lang w:eastAsia="en-US"/>
              </w:rPr>
              <w:t xml:space="preserve">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35"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xml:space="preserve">. </w:t>
      </w:r>
      <w:proofErr w:type="spellStart"/>
      <w:r w:rsidR="00A053EC" w:rsidRPr="00047C64">
        <w:rPr>
          <w:rFonts w:ascii="Times New Roman" w:hAnsi="Times New Roman" w:cs="Times New Roman"/>
          <w:lang w:eastAsia="en-US"/>
        </w:rPr>
        <w:t>Сытников</w:t>
      </w:r>
      <w:proofErr w:type="spellEnd"/>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5"/>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36"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w:t>
            </w:r>
            <w:r w:rsidR="00CA164E">
              <w:rPr>
                <w:rFonts w:ascii="Times New Roman" w:hAnsi="Times New Roman" w:cs="Times New Roman"/>
                <w:bCs/>
                <w:lang w:eastAsia="en-US"/>
              </w:rPr>
              <w:t>18</w:t>
            </w:r>
            <w:r w:rsidRPr="00437336">
              <w:rPr>
                <w:rFonts w:ascii="Times New Roman" w:hAnsi="Times New Roman" w:cs="Times New Roman"/>
                <w:bCs/>
                <w:lang w:eastAsia="en-US"/>
              </w:rPr>
              <w:t xml:space="preserve">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w:t>
            </w:r>
            <w:r w:rsidR="00CA164E">
              <w:rPr>
                <w:rFonts w:ascii="Times New Roman" w:hAnsi="Times New Roman" w:cs="Times New Roman"/>
              </w:rPr>
              <w:t>18</w:t>
            </w:r>
            <w:r w:rsidRPr="00437336">
              <w:rPr>
                <w:rFonts w:ascii="Times New Roman" w:hAnsi="Times New Roman" w:cs="Times New Roman"/>
              </w:rPr>
              <w:t> годы – 1</w:t>
            </w:r>
            <w:r w:rsidR="00CA164E">
              <w:rPr>
                <w:rFonts w:ascii="Times New Roman" w:hAnsi="Times New Roman" w:cs="Times New Roman"/>
              </w:rPr>
              <w:t>0</w:t>
            </w:r>
            <w:r w:rsidRPr="00437336">
              <w:rPr>
                <w:rFonts w:ascii="Times New Roman" w:hAnsi="Times New Roman" w:cs="Times New Roman"/>
              </w:rPr>
              <w:t xml:space="preserve">00,0 тыс. рублей </w:t>
            </w:r>
            <w:proofErr w:type="gramStart"/>
            <w:r w:rsidRPr="00437336">
              <w:rPr>
                <w:rFonts w:ascii="Times New Roman" w:hAnsi="Times New Roman" w:cs="Times New Roman"/>
              </w:rPr>
              <w:t>средства  бюджета</w:t>
            </w:r>
            <w:proofErr w:type="gramEnd"/>
            <w:r w:rsidRPr="00437336">
              <w:rPr>
                <w:rFonts w:ascii="Times New Roman" w:hAnsi="Times New Roman" w:cs="Times New Roman"/>
              </w:rPr>
              <w:t xml:space="preserve"> муниципального образования за Кавказский район - 1</w:t>
            </w:r>
            <w:r w:rsidR="00CA164E">
              <w:rPr>
                <w:rFonts w:ascii="Times New Roman" w:hAnsi="Times New Roman" w:cs="Times New Roman"/>
              </w:rPr>
              <w:t>0</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1E5D4A" w:rsidP="00331A72">
            <w:pPr>
              <w:ind w:firstLine="34"/>
              <w:rPr>
                <w:rFonts w:ascii="Times New Roman" w:hAnsi="Times New Roman" w:cs="Times New Roman"/>
              </w:rPr>
            </w:pP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7"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437336" w:rsidRDefault="001E5D4A" w:rsidP="004D6935">
      <w:pPr>
        <w:rPr>
          <w:rFonts w:ascii="Times New Roman" w:hAnsi="Times New Roman" w:cs="Times New Roman"/>
        </w:rPr>
      </w:pPr>
      <w:r w:rsidRPr="00437336">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Несмотря на реализацию масштабных мер по профилактике правонарушений, </w:t>
      </w:r>
      <w:r w:rsidRPr="00437336">
        <w:rPr>
          <w:rFonts w:ascii="Times New Roman" w:hAnsi="Times New Roman" w:cs="Times New Roman"/>
        </w:rPr>
        <w:lastRenderedPageBreak/>
        <w:t>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8"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w:t>
      </w:r>
      <w:r w:rsidR="00CA164E">
        <w:rPr>
          <w:rFonts w:ascii="Times New Roman" w:hAnsi="Times New Roman" w:cs="Times New Roman"/>
        </w:rPr>
        <w:t>018</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39" w:name="sub_603"/>
      <w:r w:rsidRPr="00437336">
        <w:rPr>
          <w:rFonts w:ascii="Times New Roman" w:hAnsi="Times New Roman" w:cs="Times New Roman"/>
        </w:rPr>
        <w:t>3. Перечень мероприятий подпрограммы</w:t>
      </w:r>
    </w:p>
    <w:bookmarkEnd w:id="39"/>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0" w:name="sub_604"/>
      <w:r w:rsidRPr="00437336">
        <w:rPr>
          <w:rFonts w:ascii="Times New Roman" w:hAnsi="Times New Roman" w:cs="Times New Roman"/>
        </w:rPr>
        <w:t>4. Обоснование ресурсного обеспечения подпрограммы</w:t>
      </w:r>
    </w:p>
    <w:bookmarkEnd w:id="40"/>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 xml:space="preserve">Объем </w:t>
            </w:r>
            <w:proofErr w:type="spellStart"/>
            <w:proofErr w:type="gramStart"/>
            <w:r w:rsidRPr="00437336">
              <w:rPr>
                <w:rFonts w:ascii="Times New Roman" w:hAnsi="Times New Roman" w:cs="Times New Roman"/>
              </w:rPr>
              <w:t>финанси-рования</w:t>
            </w:r>
            <w:proofErr w:type="spellEnd"/>
            <w:proofErr w:type="gramEnd"/>
            <w:r w:rsidRPr="00437336">
              <w:rPr>
                <w:rFonts w:ascii="Times New Roman" w:hAnsi="Times New Roman" w:cs="Times New Roman"/>
              </w:rPr>
              <w:t>,</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proofErr w:type="spellStart"/>
            <w:r w:rsidRPr="00437336">
              <w:rPr>
                <w:rFonts w:ascii="Times New Roman" w:hAnsi="Times New Roman" w:cs="Times New Roman"/>
              </w:rPr>
              <w:t>внебюд.источники</w:t>
            </w:r>
            <w:proofErr w:type="spellEnd"/>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806DD9"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CA164E">
            <w:pPr>
              <w:ind w:firstLine="34"/>
              <w:rPr>
                <w:rFonts w:ascii="Times New Roman" w:hAnsi="Times New Roman" w:cs="Times New Roman"/>
                <w:bCs/>
                <w:spacing w:val="2"/>
                <w:lang w:eastAsia="en-US"/>
              </w:rPr>
            </w:pPr>
            <w:r>
              <w:rPr>
                <w:rFonts w:ascii="Times New Roman" w:hAnsi="Times New Roman" w:cs="Times New Roman"/>
                <w:bCs/>
                <w:spacing w:val="2"/>
                <w:lang w:eastAsia="en-US"/>
              </w:rPr>
              <w:t>1</w:t>
            </w:r>
            <w:r w:rsidR="00CA164E">
              <w:rPr>
                <w:rFonts w:ascii="Times New Roman" w:hAnsi="Times New Roman" w:cs="Times New Roman"/>
                <w:bCs/>
                <w:spacing w:val="2"/>
                <w:lang w:eastAsia="en-US"/>
              </w:rPr>
              <w:t>0</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1" w:name="sub_605"/>
      <w:r w:rsidRPr="00437336">
        <w:rPr>
          <w:rFonts w:ascii="Times New Roman" w:hAnsi="Times New Roman" w:cs="Times New Roman"/>
        </w:rPr>
        <w:t>5. Механизм реализации подпрограммы</w:t>
      </w:r>
    </w:p>
    <w:bookmarkEnd w:id="41"/>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61A5E">
        <w:rPr>
          <w:rFonts w:ascii="Times New Roman" w:hAnsi="Times New Roman" w:cs="Times New Roman"/>
        </w:rPr>
        <w:t xml:space="preserve">                  </w:t>
      </w:r>
      <w:r w:rsidRPr="00437336">
        <w:rPr>
          <w:rFonts w:ascii="Times New Roman" w:hAnsi="Times New Roman" w:cs="Times New Roman"/>
        </w:rPr>
        <w:t xml:space="preserve">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xml:space="preserve">. </w:t>
      </w:r>
      <w:proofErr w:type="spellStart"/>
      <w:r w:rsidR="00752C18">
        <w:rPr>
          <w:rFonts w:ascii="Times New Roman" w:hAnsi="Times New Roman" w:cs="Times New Roman"/>
        </w:rPr>
        <w:t>Сытников</w:t>
      </w:r>
      <w:proofErr w:type="spellEnd"/>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42"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общественного порядка 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территории муниципального</w:t>
      </w:r>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42"/>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r w:rsidR="0023559B">
        <w:rPr>
          <w:rFonts w:ascii="Times New Roman" w:hAnsi="Times New Roman" w:cs="Times New Roman"/>
          <w:bCs/>
          <w:lang w:eastAsia="en-US"/>
        </w:rPr>
        <w:t xml:space="preserve"> </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CA164E" w:rsidP="00A451B5">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r>
      <w:tr w:rsidR="00CA164E" w:rsidRPr="00437336" w:rsidTr="00C03AA9">
        <w:trPr>
          <w:trHeight w:val="692"/>
        </w:trPr>
        <w:tc>
          <w:tcPr>
            <w:tcW w:w="1134" w:type="dxa"/>
            <w:tcBorders>
              <w:top w:val="single" w:sz="4" w:space="0" w:color="auto"/>
              <w:bottom w:val="single" w:sz="4" w:space="0" w:color="auto"/>
              <w:right w:val="single" w:sz="4" w:space="0" w:color="auto"/>
            </w:tcBorders>
          </w:tcPr>
          <w:p w:rsidR="00CA164E" w:rsidRPr="00437336" w:rsidRDefault="00CA164E"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0E5422" w:rsidRDefault="00CA164E"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0E5422" w:rsidRDefault="00CA164E"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0E5422" w:rsidRDefault="00CA164E" w:rsidP="004F3240">
            <w:pPr>
              <w:pStyle w:val="aff6"/>
              <w:jc w:val="center"/>
              <w:rPr>
                <w:rFonts w:ascii="Times New Roman" w:hAnsi="Times New Roman" w:cs="Times New Roman"/>
              </w:rPr>
            </w:pPr>
            <w:r>
              <w:rPr>
                <w:rFonts w:ascii="Times New Roman" w:hAnsi="Times New Roman" w:cs="Times New Roman"/>
              </w:rPr>
              <w:t>х</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proofErr w:type="spellStart"/>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roofErr w:type="spellEnd"/>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правонарушений и охрана общественного</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r w:rsidRPr="001E0A4D">
              <w:rPr>
                <w:rFonts w:ascii="Times New Roman" w:hAnsi="Times New Roman"/>
              </w:rPr>
              <w:t>п/п</w:t>
            </w:r>
          </w:p>
        </w:tc>
        <w:tc>
          <w:tcPr>
            <w:tcW w:w="3543"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финан</w:t>
            </w:r>
            <w:proofErr w:type="spellEnd"/>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вания</w:t>
            </w:r>
            <w:proofErr w:type="spellEnd"/>
            <w:r w:rsidRPr="001E0A4D">
              <w:rPr>
                <w:rFonts w:ascii="Times New Roman" w:hAnsi="Times New Roman"/>
                <w:shd w:val="clear" w:color="auto" w:fill="FFFFFF"/>
              </w:rPr>
              <w:t>,</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7"/>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roofErr w:type="spellEnd"/>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1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1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1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281E1E">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543" w:type="dxa"/>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 xml:space="preserve">Проведение разъяснительной работы среди населения по добровольной сдаче оружия и </w:t>
            </w:r>
            <w:proofErr w:type="spellStart"/>
            <w:r w:rsidRPr="001E0A4D">
              <w:rPr>
                <w:rFonts w:ascii="Times New Roman" w:hAnsi="Times New Roman"/>
              </w:rPr>
              <w:t>боеприпасов</w:t>
            </w:r>
            <w:r w:rsidR="004278B9" w:rsidRPr="004278B9">
              <w:rPr>
                <w:rFonts w:ascii="Times New Roman" w:hAnsi="Times New Roman"/>
              </w:rPr>
              <w:t>в</w:t>
            </w:r>
            <w:proofErr w:type="spellEnd"/>
            <w:r w:rsidR="004278B9" w:rsidRPr="004278B9">
              <w:rPr>
                <w:rFonts w:ascii="Times New Roman" w:hAnsi="Times New Roman"/>
              </w:rPr>
              <w:t xml:space="preserve"> средствах массовой информации</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shd w:val="clear" w:color="auto" w:fill="auto"/>
            <w:vAlign w:val="center"/>
          </w:tcPr>
          <w:p w:rsidR="00331A72" w:rsidRPr="00761A5E" w:rsidRDefault="00CA164E" w:rsidP="00331A72">
            <w:pPr>
              <w:ind w:firstLine="0"/>
              <w:jc w:val="center"/>
              <w:rPr>
                <w:rFonts w:ascii="Times New Roman" w:hAnsi="Times New Roman"/>
              </w:rPr>
            </w:pPr>
            <w:r w:rsidRPr="00761A5E">
              <w:rPr>
                <w:rFonts w:ascii="Times New Roman" w:hAnsi="Times New Roman"/>
              </w:rPr>
              <w:t>2</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Недопущение совершения противоправных деяний лиц, страдающих </w:t>
            </w:r>
            <w:r w:rsidRPr="0078735C">
              <w:rPr>
                <w:rFonts w:ascii="Times New Roman" w:hAnsi="Times New Roman"/>
              </w:rPr>
              <w:lastRenderedPageBreak/>
              <w:t>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lastRenderedPageBreak/>
              <w:t>Отдел здравоохранения</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3.3</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150</w:t>
            </w:r>
            <w:r w:rsidR="00331A72" w:rsidRPr="00761A5E">
              <w:rPr>
                <w:rFonts w:ascii="Times New Roman" w:hAnsi="Times New Roman"/>
              </w:rPr>
              <w:t>,</w:t>
            </w:r>
            <w:r w:rsidR="00EA0715" w:rsidRPr="00761A5E">
              <w:rPr>
                <w:rFonts w:ascii="Times New Roman" w:hAnsi="Times New Roman"/>
              </w:rPr>
              <w:t>6</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7</w:t>
            </w:r>
            <w:r w:rsidR="00331A72" w:rsidRPr="00761A5E">
              <w:rPr>
                <w:rFonts w:ascii="Times New Roman" w:hAnsi="Times New Roman"/>
              </w:rPr>
              <w:t>6,</w:t>
            </w:r>
            <w:r w:rsidRPr="00761A5E">
              <w:rPr>
                <w:rFonts w:ascii="Times New Roman" w:hAnsi="Times New Roman"/>
              </w:rPr>
              <w:t>6</w:t>
            </w:r>
          </w:p>
        </w:tc>
        <w:tc>
          <w:tcPr>
            <w:tcW w:w="851" w:type="dxa"/>
            <w:shd w:val="clear" w:color="auto" w:fill="auto"/>
            <w:vAlign w:val="center"/>
          </w:tcPr>
          <w:p w:rsidR="00331A72" w:rsidRPr="00761A5E" w:rsidRDefault="0096727E" w:rsidP="00331A72">
            <w:pPr>
              <w:ind w:firstLine="0"/>
              <w:jc w:val="center"/>
              <w:rPr>
                <w:rFonts w:ascii="Times New Roman" w:hAnsi="Times New Roman"/>
              </w:rPr>
            </w:pPr>
            <w:r w:rsidRPr="00761A5E">
              <w:rPr>
                <w:rFonts w:ascii="Times New Roman" w:hAnsi="Times New Roman"/>
              </w:rPr>
              <w:t>74</w:t>
            </w:r>
            <w:r w:rsidR="00331A72" w:rsidRPr="00761A5E">
              <w:rPr>
                <w:rFonts w:ascii="Times New Roman" w:hAnsi="Times New Roman"/>
              </w:rPr>
              <w:t>,0</w:t>
            </w:r>
          </w:p>
        </w:tc>
        <w:tc>
          <w:tcPr>
            <w:tcW w:w="850"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654B69"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w:t>
            </w:r>
            <w:r w:rsidRPr="0078735C">
              <w:rPr>
                <w:rFonts w:ascii="Times New Roman" w:hAnsi="Times New Roman"/>
              </w:rPr>
              <w:lastRenderedPageBreak/>
              <w:t>и спортивных 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3.5</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96727E">
            <w:pPr>
              <w:ind w:firstLine="0"/>
              <w:rPr>
                <w:rFonts w:ascii="Times New Roman" w:hAnsi="Times New Roman"/>
                <w:b/>
                <w:u w:val="single"/>
              </w:rPr>
            </w:pPr>
            <w:r w:rsidRPr="0032214D">
              <w:rPr>
                <w:rFonts w:ascii="Times New Roman" w:hAnsi="Times New Roman"/>
              </w:rPr>
              <w:t>Приобретение комплектов компьютерной техники, оргтехники,</w:t>
            </w:r>
            <w:r w:rsidR="0096727E">
              <w:rPr>
                <w:rFonts w:ascii="Times New Roman" w:hAnsi="Times New Roman"/>
              </w:rPr>
              <w:t xml:space="preserve"> видеокамеры с встраиваемой картой памяти, фотоаппарата с встраиваемой картой памяти </w:t>
            </w:r>
            <w:r w:rsidRPr="0032214D">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654B69" w:rsidP="0096727E">
            <w:pPr>
              <w:ind w:firstLine="0"/>
              <w:jc w:val="center"/>
              <w:rPr>
                <w:rFonts w:ascii="Times New Roman" w:hAnsi="Times New Roman"/>
              </w:rPr>
            </w:pPr>
            <w:r w:rsidRPr="00761A5E">
              <w:rPr>
                <w:rFonts w:ascii="Times New Roman" w:hAnsi="Times New Roman"/>
              </w:rPr>
              <w:t>196</w:t>
            </w:r>
            <w:r w:rsidR="00EA0715" w:rsidRPr="00761A5E">
              <w:rPr>
                <w:rFonts w:ascii="Times New Roman" w:hAnsi="Times New Roman"/>
              </w:rPr>
              <w:t>,4</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w:t>
            </w:r>
          </w:p>
        </w:tc>
        <w:tc>
          <w:tcPr>
            <w:tcW w:w="850" w:type="dxa"/>
            <w:shd w:val="clear" w:color="auto" w:fill="auto"/>
            <w:vAlign w:val="center"/>
          </w:tcPr>
          <w:p w:rsidR="00331A72" w:rsidRPr="00761A5E" w:rsidRDefault="00EA0715" w:rsidP="00EA0715">
            <w:pPr>
              <w:ind w:firstLine="0"/>
              <w:jc w:val="center"/>
              <w:rPr>
                <w:rFonts w:ascii="Times New Roman" w:hAnsi="Times New Roman"/>
              </w:rPr>
            </w:pPr>
            <w:r w:rsidRPr="00761A5E">
              <w:rPr>
                <w:rFonts w:ascii="Times New Roman" w:hAnsi="Times New Roman"/>
              </w:rPr>
              <w:t>100</w:t>
            </w:r>
            <w:r w:rsidR="00331A72" w:rsidRPr="00761A5E">
              <w:rPr>
                <w:rFonts w:ascii="Times New Roman" w:hAnsi="Times New Roman"/>
              </w:rPr>
              <w:t>,</w:t>
            </w:r>
            <w:r w:rsidRPr="00761A5E">
              <w:rPr>
                <w:rFonts w:ascii="Times New Roman" w:hAnsi="Times New Roman"/>
              </w:rPr>
              <w:t>4</w:t>
            </w:r>
          </w:p>
        </w:tc>
        <w:tc>
          <w:tcPr>
            <w:tcW w:w="851" w:type="dxa"/>
            <w:shd w:val="clear" w:color="auto" w:fill="auto"/>
            <w:vAlign w:val="center"/>
          </w:tcPr>
          <w:p w:rsidR="00331A72" w:rsidRPr="00761A5E" w:rsidRDefault="0048470A" w:rsidP="0048470A">
            <w:pPr>
              <w:ind w:firstLine="0"/>
              <w:jc w:val="center"/>
              <w:rPr>
                <w:rFonts w:ascii="Times New Roman" w:hAnsi="Times New Roman"/>
              </w:rPr>
            </w:pPr>
            <w:r w:rsidRPr="00761A5E">
              <w:rPr>
                <w:rFonts w:ascii="Times New Roman" w:hAnsi="Times New Roman"/>
              </w:rPr>
              <w:t>96</w:t>
            </w:r>
            <w:r w:rsidR="00331A72" w:rsidRPr="00761A5E">
              <w:rPr>
                <w:rFonts w:ascii="Times New Roman" w:hAnsi="Times New Roman"/>
              </w:rPr>
              <w:t>,0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3.6</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48470A" w:rsidP="00456CE6">
            <w:pPr>
              <w:ind w:firstLine="0"/>
              <w:jc w:val="center"/>
              <w:rPr>
                <w:rFonts w:ascii="Times New Roman" w:hAnsi="Times New Roman"/>
              </w:rPr>
            </w:pPr>
            <w:r w:rsidRPr="00761A5E">
              <w:rPr>
                <w:rFonts w:ascii="Times New Roman" w:hAnsi="Times New Roman"/>
              </w:rPr>
              <w:t>141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35,0</w:t>
            </w:r>
          </w:p>
        </w:tc>
        <w:tc>
          <w:tcPr>
            <w:tcW w:w="850" w:type="dxa"/>
            <w:shd w:val="clear" w:color="auto" w:fill="auto"/>
            <w:vAlign w:val="center"/>
          </w:tcPr>
          <w:p w:rsidR="00331A72" w:rsidRPr="00761A5E" w:rsidRDefault="007F736D" w:rsidP="00331A72">
            <w:pPr>
              <w:ind w:firstLine="0"/>
              <w:jc w:val="center"/>
              <w:rPr>
                <w:rFonts w:ascii="Times New Roman" w:hAnsi="Times New Roman"/>
              </w:rPr>
            </w:pPr>
            <w:r w:rsidRPr="00761A5E">
              <w:rPr>
                <w:rFonts w:ascii="Times New Roman" w:hAnsi="Times New Roman"/>
              </w:rPr>
              <w:t>35</w:t>
            </w:r>
            <w:r w:rsidR="00331A72" w:rsidRPr="00761A5E">
              <w:rPr>
                <w:rFonts w:ascii="Times New Roman" w:hAnsi="Times New Roman"/>
              </w:rPr>
              <w:t>,0</w:t>
            </w:r>
          </w:p>
        </w:tc>
        <w:tc>
          <w:tcPr>
            <w:tcW w:w="851"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41</w:t>
            </w:r>
            <w:r w:rsidR="00331A72"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 xml:space="preserve">преступлений, совершенных  на улицах, площадях, в </w:t>
            </w:r>
            <w:r w:rsidRPr="00686DF4">
              <w:rPr>
                <w:rFonts w:ascii="Times New Roman" w:hAnsi="Times New Roman"/>
              </w:rPr>
              <w:lastRenderedPageBreak/>
              <w:t>парках и других 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3.7</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456CE6">
            <w:pPr>
              <w:ind w:firstLine="0"/>
              <w:jc w:val="center"/>
              <w:rPr>
                <w:rFonts w:ascii="Times New Roman" w:hAnsi="Times New Roman"/>
              </w:rPr>
            </w:pPr>
            <w:r w:rsidRPr="00761A5E">
              <w:rPr>
                <w:rFonts w:ascii="Times New Roman" w:hAnsi="Times New Roman"/>
              </w:rPr>
              <w:t>73</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1" w:type="dxa"/>
            <w:shd w:val="clear" w:color="auto" w:fill="auto"/>
            <w:vAlign w:val="center"/>
          </w:tcPr>
          <w:p w:rsidR="00331A72" w:rsidRPr="00761A5E" w:rsidRDefault="00331A72" w:rsidP="00456CE6">
            <w:pPr>
              <w:ind w:firstLine="0"/>
              <w:jc w:val="center"/>
              <w:rPr>
                <w:rFonts w:ascii="Times New Roman" w:hAnsi="Times New Roman"/>
              </w:rPr>
            </w:pPr>
            <w:r w:rsidRPr="00761A5E">
              <w:rPr>
                <w:rFonts w:ascii="Times New Roman" w:hAnsi="Times New Roman"/>
              </w:rPr>
              <w:t>1</w:t>
            </w:r>
            <w:r w:rsidR="00456CE6" w:rsidRPr="00761A5E">
              <w:rPr>
                <w:rFonts w:ascii="Times New Roman" w:hAnsi="Times New Roman"/>
              </w:rPr>
              <w:t>9</w:t>
            </w:r>
            <w:r w:rsidRPr="00761A5E">
              <w:rPr>
                <w:rFonts w:ascii="Times New Roman" w:hAnsi="Times New Roman"/>
              </w:rPr>
              <w:t>,0</w:t>
            </w:r>
          </w:p>
        </w:tc>
        <w:tc>
          <w:tcPr>
            <w:tcW w:w="850"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0</w:t>
            </w:r>
            <w:r w:rsidR="00331A72" w:rsidRPr="00761A5E">
              <w:rPr>
                <w:rFonts w:ascii="Times New Roman" w:hAnsi="Times New Roman"/>
              </w:rPr>
              <w:t>,0</w:t>
            </w:r>
          </w:p>
        </w:tc>
        <w:tc>
          <w:tcPr>
            <w:tcW w:w="1559" w:type="dxa"/>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Приобщение 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t>Отдел по делам несовершеннолетних</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p>
        </w:tc>
        <w:tc>
          <w:tcPr>
            <w:tcW w:w="3543" w:type="dxa"/>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48470A" w:rsidP="00331A72">
            <w:pPr>
              <w:ind w:firstLine="0"/>
              <w:jc w:val="center"/>
              <w:rPr>
                <w:rFonts w:ascii="Times New Roman" w:hAnsi="Times New Roman"/>
              </w:rPr>
            </w:pPr>
            <w:r w:rsidRPr="00761A5E">
              <w:rPr>
                <w:rFonts w:ascii="Times New Roman" w:hAnsi="Times New Roman"/>
              </w:rPr>
              <w:t>581</w:t>
            </w:r>
            <w:r w:rsidR="00331A72" w:rsidRPr="00761A5E">
              <w:rPr>
                <w:rFonts w:ascii="Times New Roman" w:hAnsi="Times New Roman"/>
              </w:rPr>
              <w:t>,0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48,0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53,0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240,0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12"/>
            <w:shd w:val="clear" w:color="auto" w:fill="auto"/>
          </w:tcPr>
          <w:p w:rsidR="00331A72" w:rsidRPr="00761A5E" w:rsidRDefault="00331A72" w:rsidP="00331A72">
            <w:pPr>
              <w:ind w:firstLine="0"/>
              <w:jc w:val="center"/>
              <w:rPr>
                <w:rFonts w:ascii="Times New Roman" w:hAnsi="Times New Roman"/>
              </w:rPr>
            </w:pPr>
            <w:r w:rsidRPr="00761A5E">
              <w:rPr>
                <w:rFonts w:ascii="Times New Roman" w:hAnsi="Times New Roman"/>
                <w:b/>
              </w:rPr>
              <w:t>Мероприятия в области молодежной политики</w:t>
            </w:r>
          </w:p>
        </w:tc>
      </w:tr>
      <w:tr w:rsidR="00331A72" w:rsidRPr="00B659F7" w:rsidTr="00281E1E">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0096727E">
              <w:rPr>
                <w:rFonts w:ascii="Times New Roman" w:hAnsi="Times New Roman"/>
              </w:rPr>
              <w:t xml:space="preserve"> </w:t>
            </w:r>
            <w:r w:rsidRPr="00D17177">
              <w:rPr>
                <w:rFonts w:ascii="Times New Roman" w:hAnsi="Times New Roman"/>
              </w:rPr>
              <w:t>правонарушений (баннеры, листовки, календари…)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28,0</w:t>
            </w:r>
          </w:p>
        </w:tc>
        <w:tc>
          <w:tcPr>
            <w:tcW w:w="993"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18,0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0"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851"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992" w:type="dxa"/>
            <w:shd w:val="clear" w:color="auto" w:fill="auto"/>
            <w:vAlign w:val="center"/>
          </w:tcPr>
          <w:p w:rsidR="00331A72" w:rsidRPr="00761A5E" w:rsidRDefault="00331A72" w:rsidP="00331A72">
            <w:pPr>
              <w:ind w:firstLine="0"/>
              <w:jc w:val="center"/>
              <w:rPr>
                <w:rFonts w:ascii="Times New Roman" w:hAnsi="Times New Roman"/>
              </w:rPr>
            </w:pPr>
            <w:r w:rsidRPr="00761A5E">
              <w:rPr>
                <w:rFonts w:ascii="Times New Roman" w:hAnsi="Times New Roman"/>
              </w:rPr>
              <w:t>0,0</w:t>
            </w:r>
          </w:p>
        </w:tc>
        <w:tc>
          <w:tcPr>
            <w:tcW w:w="1559" w:type="dxa"/>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w:t>
            </w:r>
            <w:r w:rsidRPr="004A0C46">
              <w:rPr>
                <w:rFonts w:ascii="Times New Roman" w:hAnsi="Times New Roman"/>
              </w:rPr>
              <w:lastRenderedPageBreak/>
              <w:t>ной политики</w:t>
            </w:r>
          </w:p>
          <w:p w:rsidR="00331A72" w:rsidRPr="00CF4CEE" w:rsidRDefault="00331A72" w:rsidP="00331A72">
            <w:pPr>
              <w:ind w:firstLine="0"/>
              <w:jc w:val="center"/>
              <w:rPr>
                <w:rFonts w:ascii="Times New Roman" w:hAnsi="Times New Roman"/>
                <w:highlight w:val="yellow"/>
              </w:rPr>
            </w:pPr>
          </w:p>
        </w:tc>
      </w:tr>
      <w:tr w:rsidR="00331A72" w:rsidRPr="00B659F7" w:rsidTr="00281E1E">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.2</w:t>
            </w:r>
          </w:p>
        </w:tc>
        <w:tc>
          <w:tcPr>
            <w:tcW w:w="3543"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w:t>
            </w:r>
            <w:r w:rsidRPr="006976D2">
              <w:rPr>
                <w:rFonts w:ascii="Times New Roman" w:hAnsi="Times New Roman"/>
              </w:rPr>
              <w:lastRenderedPageBreak/>
              <w:t>правонарушений несовершеннолетних в Краснодарском крае»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t>4.3</w:t>
            </w:r>
          </w:p>
        </w:tc>
        <w:tc>
          <w:tcPr>
            <w:tcW w:w="3543"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40,0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Приобщение  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281E1E">
        <w:trPr>
          <w:trHeight w:val="229"/>
        </w:trPr>
        <w:tc>
          <w:tcPr>
            <w:tcW w:w="534" w:type="dxa"/>
            <w:shd w:val="clear" w:color="auto" w:fill="auto"/>
          </w:tcPr>
          <w:p w:rsidR="004A5495" w:rsidRDefault="00E37D33" w:rsidP="00331A72">
            <w:pPr>
              <w:ind w:firstLine="0"/>
              <w:rPr>
                <w:rFonts w:ascii="Times New Roman" w:hAnsi="Times New Roman"/>
              </w:rPr>
            </w:pPr>
            <w:r>
              <w:rPr>
                <w:rFonts w:ascii="Times New Roman" w:hAnsi="Times New Roman"/>
              </w:rPr>
              <w:t>4.4</w:t>
            </w:r>
          </w:p>
        </w:tc>
        <w:tc>
          <w:tcPr>
            <w:tcW w:w="3543"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w:t>
            </w:r>
          </w:p>
          <w:p w:rsidR="004A5495" w:rsidRPr="004A5495" w:rsidRDefault="004A5495" w:rsidP="0096727E">
            <w:pPr>
              <w:ind w:firstLine="0"/>
              <w:rPr>
                <w:rFonts w:ascii="Times New Roman" w:hAnsi="Times New Roman"/>
                <w:b/>
                <w:u w:val="single"/>
              </w:rPr>
            </w:pPr>
            <w:r w:rsidRPr="004A549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Pr>
                <w:rFonts w:ascii="Times New Roman" w:hAnsi="Times New Roman"/>
              </w:rPr>
              <w:t>, п</w:t>
            </w:r>
            <w:r w:rsidR="0096727E" w:rsidRPr="004A5495">
              <w:rPr>
                <w:rFonts w:ascii="Times New Roman" w:hAnsi="Times New Roman"/>
              </w:rPr>
              <w:t xml:space="preserve">роведение районного конкурса </w:t>
            </w:r>
            <w:r w:rsidR="0096727E">
              <w:rPr>
                <w:rFonts w:ascii="Times New Roman" w:hAnsi="Times New Roman"/>
              </w:rPr>
              <w:t xml:space="preserve">проектов по профилактике преступности среди несовершеннолетних и </w:t>
            </w:r>
            <w:r w:rsidR="006323D9">
              <w:rPr>
                <w:rFonts w:ascii="Times New Roman" w:hAnsi="Times New Roman"/>
              </w:rPr>
              <w:t xml:space="preserve">преступлений, совершаемых в отношении </w:t>
            </w:r>
            <w:r w:rsidR="0096727E">
              <w:rPr>
                <w:rFonts w:ascii="Times New Roman" w:hAnsi="Times New Roman"/>
              </w:rPr>
              <w:t>них</w:t>
            </w:r>
          </w:p>
        </w:tc>
        <w:tc>
          <w:tcPr>
            <w:tcW w:w="1276" w:type="dxa"/>
            <w:shd w:val="clear" w:color="auto" w:fill="auto"/>
          </w:tcPr>
          <w:p w:rsidR="004A5495" w:rsidRDefault="00683B33" w:rsidP="00683B33">
            <w:pPr>
              <w:ind w:hanging="108"/>
            </w:pPr>
            <w:r w:rsidRPr="002C265B">
              <w:rPr>
                <w:rFonts w:ascii="Times New Roman" w:hAnsi="Times New Roman"/>
              </w:rPr>
              <w:t>местный бюджет</w:t>
            </w:r>
          </w:p>
        </w:tc>
        <w:tc>
          <w:tcPr>
            <w:tcW w:w="992" w:type="dxa"/>
            <w:shd w:val="clear" w:color="auto" w:fill="auto"/>
            <w:vAlign w:val="center"/>
          </w:tcPr>
          <w:p w:rsidR="004A5495" w:rsidRPr="00B83665" w:rsidRDefault="0096727E" w:rsidP="00A451B5">
            <w:pPr>
              <w:ind w:firstLine="0"/>
              <w:jc w:val="center"/>
              <w:rPr>
                <w:rFonts w:ascii="Times New Roman" w:hAnsi="Times New Roman"/>
              </w:rPr>
            </w:pPr>
            <w:r>
              <w:rPr>
                <w:rFonts w:ascii="Times New Roman" w:hAnsi="Times New Roman"/>
              </w:rPr>
              <w:t>5</w:t>
            </w:r>
            <w:r w:rsidR="004A5495" w:rsidRPr="00B83665">
              <w:rPr>
                <w:rFonts w:ascii="Times New Roman" w:hAnsi="Times New Roman"/>
              </w:rPr>
              <w:t>0,0</w:t>
            </w:r>
          </w:p>
        </w:tc>
        <w:tc>
          <w:tcPr>
            <w:tcW w:w="993" w:type="dxa"/>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992" w:type="dxa"/>
            <w:shd w:val="clear" w:color="auto" w:fill="auto"/>
            <w:vAlign w:val="center"/>
          </w:tcPr>
          <w:p w:rsidR="004A5495" w:rsidRPr="00B83665" w:rsidRDefault="00E37D33" w:rsidP="00A451B5">
            <w:pPr>
              <w:ind w:firstLine="0"/>
              <w:jc w:val="center"/>
              <w:rPr>
                <w:rFonts w:ascii="Times New Roman" w:hAnsi="Times New Roman"/>
              </w:rPr>
            </w:pPr>
            <w:r>
              <w:rPr>
                <w:rFonts w:ascii="Times New Roman" w:hAnsi="Times New Roman"/>
              </w:rPr>
              <w:t>20</w:t>
            </w:r>
            <w:r w:rsidR="004A5495" w:rsidRPr="00B83665">
              <w:rPr>
                <w:rFonts w:ascii="Times New Roman" w:hAnsi="Times New Roman"/>
              </w:rPr>
              <w:t>,0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281E1E">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543"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 xml:space="preserve">Проведение районного конкурса на лучшую организацию работы по профилактике безнадзорности и </w:t>
            </w:r>
            <w:r>
              <w:rPr>
                <w:rFonts w:ascii="Times New Roman" w:hAnsi="Times New Roman"/>
              </w:rPr>
              <w:lastRenderedPageBreak/>
              <w:t>правонарушений несовершеннолетних среди клубов по месту жительства</w:t>
            </w:r>
          </w:p>
        </w:tc>
        <w:tc>
          <w:tcPr>
            <w:tcW w:w="1276" w:type="dxa"/>
            <w:shd w:val="clear" w:color="auto" w:fill="auto"/>
            <w:vAlign w:val="center"/>
          </w:tcPr>
          <w:p w:rsidR="00331A72" w:rsidRDefault="00331A72" w:rsidP="00331A72">
            <w:pPr>
              <w:ind w:firstLine="0"/>
              <w:jc w:val="center"/>
            </w:pPr>
            <w:r w:rsidRPr="00071A94">
              <w:rPr>
                <w:rFonts w:ascii="Times New Roman" w:hAnsi="Times New Roman"/>
              </w:rPr>
              <w:lastRenderedPageBreak/>
              <w:t>местный 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 xml:space="preserve">Активизация проводимой работы с несовершеннолетними в </w:t>
            </w:r>
            <w:r w:rsidRPr="002C265B">
              <w:rPr>
                <w:rFonts w:ascii="Times New Roman" w:hAnsi="Times New Roman"/>
              </w:rPr>
              <w:lastRenderedPageBreak/>
              <w:t>клубах по месту 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4.6</w:t>
            </w: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1559" w:type="dxa"/>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1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543"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281E1E">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543"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276" w:type="dxa"/>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761A5E" w:rsidRDefault="006323D9" w:rsidP="00331A72">
            <w:pPr>
              <w:spacing w:before="240"/>
              <w:ind w:firstLine="0"/>
              <w:jc w:val="center"/>
              <w:rPr>
                <w:rFonts w:ascii="Times New Roman" w:hAnsi="Times New Roman"/>
              </w:rPr>
            </w:pPr>
            <w:r w:rsidRPr="00761A5E">
              <w:rPr>
                <w:rFonts w:ascii="Times New Roman" w:hAnsi="Times New Roman"/>
              </w:rPr>
              <w:t>24</w:t>
            </w:r>
            <w:r w:rsidR="00331A72" w:rsidRPr="00761A5E">
              <w:rPr>
                <w:rFonts w:ascii="Times New Roman" w:hAnsi="Times New Roman"/>
              </w:rPr>
              <w:t>0,0</w:t>
            </w:r>
          </w:p>
        </w:tc>
        <w:tc>
          <w:tcPr>
            <w:tcW w:w="993"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992" w:type="dxa"/>
            <w:shd w:val="clear" w:color="auto" w:fill="auto"/>
            <w:vAlign w:val="center"/>
          </w:tcPr>
          <w:p w:rsidR="00331A72" w:rsidRPr="00761A5E" w:rsidRDefault="00331A72" w:rsidP="00331A72">
            <w:pPr>
              <w:spacing w:before="240"/>
              <w:ind w:firstLine="0"/>
              <w:jc w:val="center"/>
              <w:rPr>
                <w:rFonts w:ascii="Times New Roman" w:hAnsi="Times New Roman"/>
              </w:rPr>
            </w:pPr>
            <w:r w:rsidRPr="00761A5E">
              <w:rPr>
                <w:rFonts w:ascii="Times New Roman" w:hAnsi="Times New Roman"/>
              </w:rPr>
              <w:t>60,0</w:t>
            </w:r>
          </w:p>
        </w:tc>
        <w:tc>
          <w:tcPr>
            <w:tcW w:w="850"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1"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60,0</w:t>
            </w:r>
          </w:p>
        </w:tc>
        <w:tc>
          <w:tcPr>
            <w:tcW w:w="850"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851" w:type="dxa"/>
            <w:shd w:val="clear" w:color="auto" w:fill="auto"/>
            <w:vAlign w:val="center"/>
          </w:tcPr>
          <w:p w:rsidR="00331A72" w:rsidRPr="00761A5E" w:rsidRDefault="006323D9" w:rsidP="00331A72">
            <w:pPr>
              <w:spacing w:before="240"/>
              <w:ind w:firstLine="0"/>
              <w:jc w:val="center"/>
            </w:pPr>
            <w:r w:rsidRPr="00761A5E">
              <w:rPr>
                <w:rFonts w:ascii="Times New Roman" w:hAnsi="Times New Roman"/>
              </w:rPr>
              <w:t>0</w:t>
            </w:r>
            <w:r w:rsidR="00331A72" w:rsidRPr="00761A5E">
              <w:rPr>
                <w:rFonts w:ascii="Times New Roman" w:hAnsi="Times New Roman"/>
              </w:rPr>
              <w:t>,0</w:t>
            </w:r>
          </w:p>
        </w:tc>
        <w:tc>
          <w:tcPr>
            <w:tcW w:w="992" w:type="dxa"/>
            <w:shd w:val="clear" w:color="auto" w:fill="auto"/>
            <w:vAlign w:val="center"/>
          </w:tcPr>
          <w:p w:rsidR="00331A72" w:rsidRPr="00761A5E" w:rsidRDefault="00331A72" w:rsidP="00331A72">
            <w:pPr>
              <w:spacing w:before="240"/>
              <w:ind w:firstLine="0"/>
              <w:jc w:val="center"/>
            </w:pPr>
            <w:r w:rsidRPr="00761A5E">
              <w:rPr>
                <w:rFonts w:ascii="Times New Roman" w:hAnsi="Times New Roman"/>
              </w:rPr>
              <w:t>0,0</w:t>
            </w:r>
          </w:p>
        </w:tc>
        <w:tc>
          <w:tcPr>
            <w:tcW w:w="1559" w:type="dxa"/>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 xml:space="preserve">Повышение профилактической работы с учащимися, с целью снижения </w:t>
            </w:r>
            <w:proofErr w:type="spellStart"/>
            <w:r w:rsidRPr="0065015D">
              <w:rPr>
                <w:rFonts w:ascii="Times New Roman" w:hAnsi="Times New Roman"/>
              </w:rPr>
              <w:t>количествапреступлений</w:t>
            </w:r>
            <w:proofErr w:type="spellEnd"/>
            <w:r w:rsidRPr="0065015D">
              <w:rPr>
                <w:rFonts w:ascii="Times New Roman" w:hAnsi="Times New Roman"/>
              </w:rPr>
              <w:t xml:space="preserve"> совершенных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9D5C1F" w:rsidRPr="00B659F7" w:rsidTr="00281E1E">
        <w:trPr>
          <w:trHeight w:val="1067"/>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276" w:type="dxa"/>
            <w:shd w:val="clear" w:color="auto" w:fill="auto"/>
            <w:vAlign w:val="center"/>
          </w:tcPr>
          <w:p w:rsidR="009D5C1F" w:rsidRPr="00F75A10" w:rsidRDefault="009D5C1F" w:rsidP="00331A72">
            <w:pPr>
              <w:ind w:firstLine="0"/>
              <w:jc w:val="center"/>
              <w:rPr>
                <w:rFonts w:ascii="Times New Roman" w:hAnsi="Times New Roman"/>
              </w:rPr>
            </w:pPr>
            <w:r w:rsidRPr="00F75A10">
              <w:rPr>
                <w:rFonts w:ascii="Times New Roman" w:hAnsi="Times New Roman"/>
              </w:rPr>
              <w:t>местный бюджет</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260,0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70,0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60,0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00,0</w:t>
            </w:r>
          </w:p>
        </w:tc>
        <w:tc>
          <w:tcPr>
            <w:tcW w:w="1559" w:type="dxa"/>
            <w:shd w:val="clear" w:color="auto" w:fill="auto"/>
            <w:vAlign w:val="center"/>
          </w:tcPr>
          <w:p w:rsidR="009D5C1F" w:rsidRPr="00B659F7" w:rsidRDefault="009D5C1F" w:rsidP="00331A72">
            <w:pPr>
              <w:ind w:firstLine="0"/>
              <w:rPr>
                <w:rFonts w:ascii="Times New Roman" w:hAnsi="Times New Roman"/>
              </w:rPr>
            </w:pPr>
          </w:p>
        </w:tc>
        <w:tc>
          <w:tcPr>
            <w:tcW w:w="1134" w:type="dxa"/>
            <w:shd w:val="clear" w:color="auto" w:fill="auto"/>
          </w:tcPr>
          <w:p w:rsidR="009D5C1F" w:rsidRPr="00B659F7" w:rsidRDefault="009D5C1F" w:rsidP="00331A72">
            <w:pPr>
              <w:ind w:firstLine="0"/>
              <w:rPr>
                <w:rFonts w:ascii="Times New Roman" w:hAnsi="Times New Roman"/>
              </w:rPr>
            </w:pPr>
          </w:p>
        </w:tc>
      </w:tr>
      <w:tr w:rsidR="009D5C1F" w:rsidRPr="003B0091" w:rsidTr="00281E1E">
        <w:trPr>
          <w:trHeight w:val="670"/>
        </w:trPr>
        <w:tc>
          <w:tcPr>
            <w:tcW w:w="534" w:type="dxa"/>
            <w:shd w:val="clear" w:color="auto" w:fill="auto"/>
          </w:tcPr>
          <w:p w:rsidR="009D5C1F" w:rsidRPr="003B0091" w:rsidRDefault="009D5C1F" w:rsidP="00331A72">
            <w:pPr>
              <w:ind w:firstLine="0"/>
              <w:rPr>
                <w:rFonts w:ascii="Times New Roman" w:hAnsi="Times New Roman"/>
              </w:rPr>
            </w:pPr>
          </w:p>
        </w:tc>
        <w:tc>
          <w:tcPr>
            <w:tcW w:w="3543" w:type="dxa"/>
            <w:shd w:val="clear" w:color="auto" w:fill="auto"/>
            <w:vAlign w:val="center"/>
          </w:tcPr>
          <w:p w:rsidR="009D5C1F" w:rsidRPr="003B0091" w:rsidRDefault="009D5C1F"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3B0091" w:rsidRDefault="009D5C1F" w:rsidP="00331A72">
            <w:pPr>
              <w:ind w:firstLine="0"/>
              <w:jc w:val="center"/>
              <w:rPr>
                <w:rFonts w:ascii="Times New Roman" w:hAnsi="Times New Roman"/>
              </w:rPr>
            </w:pPr>
            <w:r w:rsidRPr="003B0091">
              <w:rPr>
                <w:rFonts w:ascii="Times New Roman" w:hAnsi="Times New Roman"/>
              </w:rPr>
              <w:t>местный бюджет</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sidRPr="009D5C1F">
              <w:rPr>
                <w:rFonts w:ascii="Times New Roman" w:hAnsi="Times New Roman"/>
              </w:rPr>
              <w:t>581,0</w:t>
            </w:r>
          </w:p>
        </w:tc>
        <w:tc>
          <w:tcPr>
            <w:tcW w:w="993"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992"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9D5C1F" w:rsidRPr="005342EA" w:rsidRDefault="009D5C1F" w:rsidP="009D5C1F">
            <w:pPr>
              <w:spacing w:before="240"/>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631"/>
        </w:trPr>
        <w:tc>
          <w:tcPr>
            <w:tcW w:w="534" w:type="dxa"/>
            <w:shd w:val="clear" w:color="auto" w:fill="auto"/>
          </w:tcPr>
          <w:p w:rsidR="009D5C1F" w:rsidRPr="00B659F7" w:rsidRDefault="009D5C1F" w:rsidP="00331A72">
            <w:pPr>
              <w:ind w:firstLine="0"/>
              <w:rPr>
                <w:rFonts w:ascii="Times New Roman" w:hAnsi="Times New Roman"/>
              </w:rPr>
            </w:pPr>
          </w:p>
        </w:tc>
        <w:tc>
          <w:tcPr>
            <w:tcW w:w="3543" w:type="dxa"/>
            <w:shd w:val="clear" w:color="auto" w:fill="auto"/>
            <w:vAlign w:val="center"/>
          </w:tcPr>
          <w:p w:rsidR="009D5C1F" w:rsidRPr="00596746" w:rsidRDefault="009D5C1F"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276" w:type="dxa"/>
            <w:shd w:val="clear" w:color="auto" w:fill="auto"/>
            <w:vAlign w:val="center"/>
          </w:tcPr>
          <w:p w:rsidR="009D5C1F" w:rsidRPr="002C265B" w:rsidRDefault="009D5C1F" w:rsidP="00331A72">
            <w:pPr>
              <w:ind w:firstLine="0"/>
              <w:jc w:val="center"/>
              <w:rPr>
                <w:rFonts w:ascii="Times New Roman" w:hAnsi="Times New Roman"/>
                <w:b/>
              </w:rPr>
            </w:pPr>
            <w:r w:rsidRPr="003B0091">
              <w:rPr>
                <w:rFonts w:ascii="Times New Roman" w:hAnsi="Times New Roman"/>
              </w:rPr>
              <w:t>местный бюджет</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159</w:t>
            </w:r>
            <w:r w:rsidRPr="00B901C2">
              <w:rPr>
                <w:rFonts w:ascii="Times New Roman" w:hAnsi="Times New Roman"/>
              </w:rPr>
              <w:t>,0</w:t>
            </w:r>
          </w:p>
        </w:tc>
        <w:tc>
          <w:tcPr>
            <w:tcW w:w="993"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82</w:t>
            </w:r>
            <w:r w:rsidRPr="00B901C2">
              <w:rPr>
                <w:rFonts w:ascii="Times New Roman" w:hAnsi="Times New Roman"/>
              </w:rPr>
              <w:t>,0</w:t>
            </w:r>
          </w:p>
        </w:tc>
        <w:tc>
          <w:tcPr>
            <w:tcW w:w="992" w:type="dxa"/>
            <w:shd w:val="clear" w:color="auto" w:fill="auto"/>
            <w:vAlign w:val="center"/>
          </w:tcPr>
          <w:p w:rsidR="009D5C1F" w:rsidRPr="00B901C2" w:rsidRDefault="009D5C1F" w:rsidP="009D5C1F">
            <w:pPr>
              <w:spacing w:before="240"/>
              <w:ind w:firstLine="0"/>
              <w:jc w:val="center"/>
              <w:rPr>
                <w:rFonts w:ascii="Times New Roman" w:hAnsi="Times New Roman"/>
              </w:rPr>
            </w:pPr>
            <w:r>
              <w:rPr>
                <w:rFonts w:ascii="Times New Roman" w:hAnsi="Times New Roman"/>
              </w:rPr>
              <w:t>77</w:t>
            </w:r>
            <w:r w:rsidRPr="00B901C2">
              <w:rPr>
                <w:rFonts w:ascii="Times New Roman" w:hAnsi="Times New Roman"/>
              </w:rPr>
              <w:t>,0</w:t>
            </w:r>
          </w:p>
        </w:tc>
        <w:tc>
          <w:tcPr>
            <w:tcW w:w="850"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9D5C1F" w:rsidRPr="00B901C2" w:rsidRDefault="009D5C1F" w:rsidP="009D5C1F">
            <w:pPr>
              <w:spacing w:before="240"/>
              <w:ind w:firstLine="0"/>
              <w:jc w:val="center"/>
              <w:rPr>
                <w:rFonts w:ascii="Times New Roman" w:hAnsi="Times New Roman"/>
              </w:rPr>
            </w:pPr>
            <w:r w:rsidRPr="00B901C2">
              <w:rPr>
                <w:rFonts w:ascii="Times New Roman" w:hAnsi="Times New Roman"/>
              </w:rPr>
              <w:t>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shd w:val="clear" w:color="auto" w:fill="auto"/>
            <w:vAlign w:val="center"/>
          </w:tcPr>
          <w:p w:rsidR="009D5C1F" w:rsidRPr="003B0091" w:rsidRDefault="009D5C1F" w:rsidP="00331A72">
            <w:pPr>
              <w:ind w:firstLine="0"/>
              <w:rPr>
                <w:rFonts w:ascii="Times New Roman" w:hAnsi="Times New Roman"/>
              </w:rPr>
            </w:pPr>
          </w:p>
        </w:tc>
        <w:tc>
          <w:tcPr>
            <w:tcW w:w="1134" w:type="dxa"/>
            <w:shd w:val="clear" w:color="auto" w:fill="auto"/>
          </w:tcPr>
          <w:p w:rsidR="009D5C1F" w:rsidRPr="003B0091" w:rsidRDefault="009D5C1F" w:rsidP="00331A72">
            <w:pPr>
              <w:ind w:firstLine="0"/>
              <w:rPr>
                <w:rFonts w:ascii="Times New Roman" w:hAnsi="Times New Roman"/>
              </w:rPr>
            </w:pPr>
          </w:p>
        </w:tc>
      </w:tr>
      <w:tr w:rsidR="009D5C1F" w:rsidRPr="003B0091" w:rsidTr="00281E1E">
        <w:trPr>
          <w:trHeight w:val="415"/>
        </w:trPr>
        <w:tc>
          <w:tcPr>
            <w:tcW w:w="534" w:type="dxa"/>
            <w:vMerge w:val="restart"/>
            <w:shd w:val="clear" w:color="auto" w:fill="auto"/>
          </w:tcPr>
          <w:p w:rsidR="009D5C1F" w:rsidRPr="003B0091" w:rsidRDefault="009D5C1F" w:rsidP="00331A72">
            <w:pPr>
              <w:ind w:firstLine="0"/>
              <w:rPr>
                <w:rFonts w:ascii="Times New Roman" w:hAnsi="Times New Roman"/>
              </w:rPr>
            </w:pPr>
          </w:p>
        </w:tc>
        <w:tc>
          <w:tcPr>
            <w:tcW w:w="3543" w:type="dxa"/>
            <w:vMerge w:val="restart"/>
            <w:shd w:val="clear" w:color="auto" w:fill="auto"/>
            <w:vAlign w:val="center"/>
          </w:tcPr>
          <w:p w:rsidR="009D5C1F" w:rsidRPr="003B0091" w:rsidRDefault="009D5C1F"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276" w:type="dxa"/>
            <w:shd w:val="clear" w:color="auto" w:fill="auto"/>
            <w:vAlign w:val="center"/>
          </w:tcPr>
          <w:p w:rsidR="009D5C1F" w:rsidRPr="003B0091" w:rsidRDefault="009D5C1F" w:rsidP="00331A72">
            <w:pPr>
              <w:ind w:firstLine="0"/>
              <w:jc w:val="center"/>
              <w:rPr>
                <w:rFonts w:ascii="Times New Roman" w:hAnsi="Times New Roman"/>
                <w:b/>
              </w:rPr>
            </w:pPr>
            <w:r w:rsidRPr="003B0091">
              <w:rPr>
                <w:rFonts w:ascii="Times New Roman" w:hAnsi="Times New Roman"/>
                <w:b/>
              </w:rPr>
              <w:t>всего</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1000,0</w:t>
            </w:r>
          </w:p>
        </w:tc>
        <w:tc>
          <w:tcPr>
            <w:tcW w:w="993"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200,0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val="restart"/>
            <w:shd w:val="clear" w:color="auto" w:fill="auto"/>
            <w:vAlign w:val="center"/>
          </w:tcPr>
          <w:p w:rsidR="009D5C1F" w:rsidRPr="003B0091" w:rsidRDefault="009D5C1F" w:rsidP="00331A72">
            <w:pPr>
              <w:ind w:firstLine="0"/>
              <w:rPr>
                <w:rFonts w:ascii="Times New Roman" w:hAnsi="Times New Roman"/>
              </w:rPr>
            </w:pPr>
          </w:p>
        </w:tc>
        <w:tc>
          <w:tcPr>
            <w:tcW w:w="1134" w:type="dxa"/>
            <w:vMerge w:val="restart"/>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местный 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1</w:t>
            </w:r>
            <w:r>
              <w:rPr>
                <w:rFonts w:ascii="Times New Roman" w:hAnsi="Times New Roman"/>
              </w:rPr>
              <w:t>0</w:t>
            </w:r>
            <w:r w:rsidRPr="0097162D">
              <w:rPr>
                <w:rFonts w:ascii="Times New Roman" w:hAnsi="Times New Roman"/>
              </w:rPr>
              <w:t>00,0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200,0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300,0</w:t>
            </w:r>
          </w:p>
        </w:tc>
        <w:tc>
          <w:tcPr>
            <w:tcW w:w="850"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851"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992" w:type="dxa"/>
            <w:shd w:val="clear" w:color="auto" w:fill="auto"/>
            <w:vAlign w:val="center"/>
          </w:tcPr>
          <w:p w:rsidR="009D5C1F" w:rsidRPr="009D5C1F" w:rsidRDefault="009D5C1F" w:rsidP="009D5C1F">
            <w:pPr>
              <w:spacing w:before="240"/>
              <w:ind w:firstLine="0"/>
              <w:jc w:val="center"/>
              <w:rPr>
                <w:rFonts w:ascii="Times New Roman" w:hAnsi="Times New Roman"/>
              </w:rPr>
            </w:pPr>
            <w:r w:rsidRPr="009D5C1F">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r w:rsidR="009D5C1F" w:rsidRPr="003B0091" w:rsidTr="00281E1E">
        <w:tc>
          <w:tcPr>
            <w:tcW w:w="534" w:type="dxa"/>
            <w:vMerge/>
            <w:shd w:val="clear" w:color="auto" w:fill="auto"/>
          </w:tcPr>
          <w:p w:rsidR="009D5C1F" w:rsidRPr="003B0091" w:rsidRDefault="009D5C1F" w:rsidP="00331A72">
            <w:pPr>
              <w:ind w:firstLine="0"/>
              <w:rPr>
                <w:rFonts w:ascii="Times New Roman" w:hAnsi="Times New Roman"/>
              </w:rPr>
            </w:pPr>
          </w:p>
        </w:tc>
        <w:tc>
          <w:tcPr>
            <w:tcW w:w="3543" w:type="dxa"/>
            <w:vMerge/>
            <w:shd w:val="clear" w:color="auto" w:fill="auto"/>
            <w:vAlign w:val="center"/>
          </w:tcPr>
          <w:p w:rsidR="009D5C1F" w:rsidRPr="003B0091" w:rsidRDefault="009D5C1F" w:rsidP="00331A72">
            <w:pPr>
              <w:ind w:firstLine="0"/>
              <w:rPr>
                <w:rFonts w:ascii="Times New Roman" w:hAnsi="Times New Roman"/>
                <w:b/>
              </w:rPr>
            </w:pPr>
          </w:p>
        </w:tc>
        <w:tc>
          <w:tcPr>
            <w:tcW w:w="1276" w:type="dxa"/>
            <w:shd w:val="clear" w:color="auto" w:fill="auto"/>
            <w:vAlign w:val="center"/>
          </w:tcPr>
          <w:p w:rsidR="009D5C1F" w:rsidRPr="0097162D" w:rsidRDefault="009D5C1F" w:rsidP="00331A72">
            <w:pPr>
              <w:ind w:firstLine="0"/>
              <w:jc w:val="center"/>
              <w:rPr>
                <w:rFonts w:ascii="Times New Roman" w:hAnsi="Times New Roman"/>
              </w:rPr>
            </w:pPr>
            <w:r w:rsidRPr="0097162D">
              <w:rPr>
                <w:rFonts w:ascii="Times New Roman" w:hAnsi="Times New Roman"/>
              </w:rPr>
              <w:t>краевой</w:t>
            </w:r>
          </w:p>
          <w:p w:rsidR="009D5C1F" w:rsidRPr="0097162D" w:rsidRDefault="009D5C1F" w:rsidP="00331A72">
            <w:pPr>
              <w:ind w:firstLine="0"/>
              <w:jc w:val="center"/>
              <w:rPr>
                <w:rFonts w:ascii="Times New Roman" w:hAnsi="Times New Roman"/>
              </w:rPr>
            </w:pPr>
            <w:r w:rsidRPr="0097162D">
              <w:rPr>
                <w:rFonts w:ascii="Times New Roman" w:hAnsi="Times New Roman"/>
              </w:rPr>
              <w:t>бюджет</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3"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9D5C1F" w:rsidRPr="0097162D" w:rsidRDefault="009D5C1F" w:rsidP="009D5C1F">
            <w:pPr>
              <w:spacing w:before="240"/>
              <w:ind w:firstLine="0"/>
              <w:jc w:val="center"/>
              <w:rPr>
                <w:rFonts w:ascii="Times New Roman" w:hAnsi="Times New Roman"/>
              </w:rPr>
            </w:pPr>
            <w:r w:rsidRPr="0097162D">
              <w:rPr>
                <w:rFonts w:ascii="Times New Roman" w:hAnsi="Times New Roman"/>
              </w:rPr>
              <w:t>0,0</w:t>
            </w:r>
          </w:p>
        </w:tc>
        <w:tc>
          <w:tcPr>
            <w:tcW w:w="1559" w:type="dxa"/>
            <w:vMerge/>
            <w:shd w:val="clear" w:color="auto" w:fill="auto"/>
            <w:vAlign w:val="center"/>
          </w:tcPr>
          <w:p w:rsidR="009D5C1F" w:rsidRPr="003B0091" w:rsidRDefault="009D5C1F" w:rsidP="00331A72">
            <w:pPr>
              <w:ind w:firstLine="0"/>
              <w:rPr>
                <w:rFonts w:ascii="Times New Roman" w:hAnsi="Times New Roman"/>
              </w:rPr>
            </w:pPr>
          </w:p>
        </w:tc>
        <w:tc>
          <w:tcPr>
            <w:tcW w:w="1134" w:type="dxa"/>
            <w:vMerge/>
            <w:shd w:val="clear" w:color="auto" w:fill="auto"/>
          </w:tcPr>
          <w:p w:rsidR="009D5C1F" w:rsidRPr="003B0091" w:rsidRDefault="009D5C1F"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w:t>
      </w:r>
      <w:r w:rsidR="009D5C1F">
        <w:rPr>
          <w:rFonts w:ascii="Times New Roman" w:hAnsi="Times New Roman" w:cs="Times New Roman"/>
          <w:lang w:eastAsia="en-US"/>
        </w:rPr>
        <w:t xml:space="preserve">                                                                   И.А. </w:t>
      </w:r>
      <w:proofErr w:type="spellStart"/>
      <w:r w:rsidR="009D5C1F">
        <w:rPr>
          <w:rFonts w:ascii="Times New Roman" w:hAnsi="Times New Roman" w:cs="Times New Roman"/>
          <w:lang w:eastAsia="en-US"/>
        </w:rPr>
        <w:t>Сытников</w:t>
      </w:r>
      <w:proofErr w:type="spellEnd"/>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Default="001E5D4A" w:rsidP="001F5242">
      <w:pPr>
        <w:jc w:val="center"/>
        <w:rPr>
          <w:rFonts w:ascii="Times New Roman" w:hAnsi="Times New Roman" w:cs="Times New Roman"/>
        </w:rPr>
      </w:pP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Паспорт</w:t>
      </w:r>
    </w:p>
    <w:p w:rsidR="00131768" w:rsidRPr="00CE3466"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CE3466">
        <w:rPr>
          <w:rFonts w:ascii="Times New Roman" w:hAnsi="Times New Roman" w:cs="Times New Roman"/>
        </w:rPr>
        <w:t>подпрограммы "Обеспечение пожарной безопасности"</w:t>
      </w:r>
    </w:p>
    <w:p w:rsidR="00131768" w:rsidRPr="00CE3466"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131768" w:rsidRPr="00CE3466" w:rsidTr="004F3240">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Управление образования администрации муниципального образования Кавказский район</w:t>
            </w:r>
          </w:p>
        </w:tc>
      </w:tr>
      <w:tr w:rsidR="00131768" w:rsidRPr="00CE3466" w:rsidTr="00131768">
        <w:trPr>
          <w:trHeight w:val="4211"/>
        </w:trPr>
        <w:tc>
          <w:tcPr>
            <w:tcW w:w="336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 учреждения, подведомственные отделу по физической культуре и спорту;</w:t>
            </w:r>
          </w:p>
          <w:p w:rsidR="00131768" w:rsidRPr="00CE3466" w:rsidRDefault="00131768" w:rsidP="004F3240">
            <w:pPr>
              <w:rPr>
                <w:rFonts w:ascii="Times New Roman" w:hAnsi="Times New Roman" w:cs="Times New Roman"/>
              </w:rPr>
            </w:pPr>
            <w:r w:rsidRPr="00CE3466">
              <w:rPr>
                <w:rFonts w:ascii="Times New Roman" w:hAnsi="Times New Roman" w:cs="Times New Roman"/>
              </w:rPr>
              <w:t>- администрация муниципального образования Кавказский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 xml:space="preserve">-отдел культуры администрации муниципального </w:t>
            </w:r>
            <w:proofErr w:type="gramStart"/>
            <w:r w:rsidRPr="00CE3466">
              <w:rPr>
                <w:rFonts w:ascii="Times New Roman" w:hAnsi="Times New Roman" w:cs="Times New Roman"/>
              </w:rPr>
              <w:t>образования  Кавказский</w:t>
            </w:r>
            <w:proofErr w:type="gramEnd"/>
            <w:r w:rsidRPr="00CE3466">
              <w:rPr>
                <w:rFonts w:ascii="Times New Roman" w:hAnsi="Times New Roman" w:cs="Times New Roman"/>
              </w:rPr>
              <w:t xml:space="preserve"> район;</w:t>
            </w:r>
          </w:p>
          <w:p w:rsidR="00131768" w:rsidRPr="00CE3466" w:rsidRDefault="00131768" w:rsidP="004F3240">
            <w:pPr>
              <w:rPr>
                <w:rFonts w:ascii="Times New Roman" w:hAnsi="Times New Roman" w:cs="Times New Roman"/>
              </w:rPr>
            </w:pPr>
            <w:r w:rsidRPr="00CE3466">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31768" w:rsidRPr="00CE3466" w:rsidTr="004F3240">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Цель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131768" w:rsidRPr="00CE3466" w:rsidTr="004F3240">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Задача подпрограммы</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r w:rsidRPr="00CE3466">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31768" w:rsidRPr="00CE3466" w:rsidTr="004F3240">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Перечень целевых показателей подпрограммы</w:t>
            </w: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p>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t>Проекты и (или) программы</w:t>
            </w:r>
          </w:p>
          <w:p w:rsidR="00131768" w:rsidRPr="00CE3466"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294132" w:rsidRDefault="00131768" w:rsidP="004F3240">
            <w:pPr>
              <w:rPr>
                <w:rFonts w:ascii="Times New Roman" w:hAnsi="Times New Roman" w:cs="Times New Roman"/>
                <w:lang w:eastAsia="en-US"/>
              </w:rPr>
            </w:pPr>
            <w:r w:rsidRPr="00CE3466">
              <w:rPr>
                <w:rFonts w:ascii="Times New Roman" w:hAnsi="Times New Roman" w:cs="Times New Roman"/>
                <w:lang w:eastAsia="en-US"/>
              </w:rPr>
              <w:t xml:space="preserve">- количество учреждений, обеспечивших в текущем периоде заключение договоров по техническому </w:t>
            </w:r>
            <w:r w:rsidRPr="00294132">
              <w:rPr>
                <w:rFonts w:ascii="Times New Roman" w:hAnsi="Times New Roman" w:cs="Times New Roman"/>
                <w:lang w:eastAsia="en-US"/>
              </w:rPr>
              <w:t>обслуживанию</w:t>
            </w:r>
            <w:r w:rsidR="00526B99" w:rsidRPr="00294132">
              <w:rPr>
                <w:rFonts w:ascii="Times New Roman" w:hAnsi="Times New Roman" w:cs="Times New Roman"/>
                <w:lang w:eastAsia="en-US"/>
              </w:rPr>
              <w:t xml:space="preserve"> (ремонту)</w:t>
            </w:r>
            <w:r w:rsidRPr="00294132">
              <w:rPr>
                <w:rFonts w:ascii="Times New Roman" w:hAnsi="Times New Roman" w:cs="Times New Roman"/>
                <w:lang w:eastAsia="en-US"/>
              </w:rPr>
              <w:t xml:space="preserve"> пожарной сигнализации, </w:t>
            </w:r>
            <w:proofErr w:type="gramStart"/>
            <w:r w:rsidR="00526B99" w:rsidRPr="00294132">
              <w:rPr>
                <w:rFonts w:ascii="Times New Roman" w:hAnsi="Times New Roman" w:cs="Times New Roman"/>
                <w:lang w:eastAsia="en-US"/>
              </w:rPr>
              <w:t>системы  ПАК</w:t>
            </w:r>
            <w:proofErr w:type="gramEnd"/>
            <w:r w:rsidR="00526B99" w:rsidRPr="00294132">
              <w:rPr>
                <w:rFonts w:ascii="Times New Roman" w:hAnsi="Times New Roman" w:cs="Times New Roman"/>
                <w:lang w:eastAsia="en-US"/>
              </w:rPr>
              <w:t xml:space="preserve"> «Стрелец-мониторинг» </w:t>
            </w:r>
            <w:r w:rsidRPr="00294132">
              <w:rPr>
                <w:rFonts w:ascii="Times New Roman" w:hAnsi="Times New Roman" w:cs="Times New Roman"/>
                <w:lang w:eastAsia="en-US"/>
              </w:rPr>
              <w:t>кнопки тревожной сигнализации (тревожной кнопки), системы видеонаблюдения;</w:t>
            </w:r>
          </w:p>
          <w:p w:rsidR="00131768" w:rsidRPr="00CE3466" w:rsidRDefault="00131768" w:rsidP="004F3240">
            <w:pPr>
              <w:rPr>
                <w:rFonts w:ascii="Times New Roman" w:hAnsi="Times New Roman" w:cs="Times New Roman"/>
                <w:lang w:eastAsia="en-US"/>
              </w:rPr>
            </w:pPr>
            <w:r w:rsidRPr="00294132">
              <w:rPr>
                <w:rFonts w:ascii="Times New Roman" w:hAnsi="Times New Roman" w:cs="Times New Roman"/>
                <w:lang w:eastAsia="en-US"/>
              </w:rPr>
              <w:t>- количество</w:t>
            </w:r>
            <w:r w:rsidRPr="00CE3466">
              <w:rPr>
                <w:rFonts w:ascii="Times New Roman" w:hAnsi="Times New Roman" w:cs="Times New Roman"/>
                <w:lang w:eastAsia="en-US"/>
              </w:rPr>
              <w:t xml:space="preserve"> учреждений, обеспечивших в текущем </w:t>
            </w:r>
            <w:r w:rsidRPr="00CE3466">
              <w:rPr>
                <w:rFonts w:ascii="Times New Roman" w:hAnsi="Times New Roman" w:cs="Times New Roman"/>
                <w:lang w:eastAsia="en-US"/>
              </w:rPr>
              <w:lastRenderedPageBreak/>
              <w:t xml:space="preserve">периоде </w:t>
            </w:r>
            <w:proofErr w:type="gramStart"/>
            <w:r w:rsidRPr="00CE3466">
              <w:rPr>
                <w:rFonts w:ascii="Times New Roman" w:hAnsi="Times New Roman" w:cs="Times New Roman"/>
                <w:lang w:eastAsia="en-US"/>
              </w:rPr>
              <w:t>проведение  лабораторных</w:t>
            </w:r>
            <w:proofErr w:type="gramEnd"/>
            <w:r w:rsidRPr="00CE3466">
              <w:rPr>
                <w:rFonts w:ascii="Times New Roman" w:hAnsi="Times New Roman" w:cs="Times New Roman"/>
                <w:lang w:eastAsia="en-US"/>
              </w:rPr>
              <w:t xml:space="preserve"> испытаний электротехнического оборудования (контуров заземления);</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xml:space="preserve">- количество учреждений, обеспечивших в текущем периоде </w:t>
            </w:r>
            <w:proofErr w:type="gramStart"/>
            <w:r w:rsidRPr="00CE3466">
              <w:rPr>
                <w:rFonts w:ascii="Times New Roman" w:hAnsi="Times New Roman" w:cs="Times New Roman"/>
                <w:lang w:eastAsia="en-US"/>
              </w:rPr>
              <w:t>проведение  огнезащитной</w:t>
            </w:r>
            <w:proofErr w:type="gramEnd"/>
            <w:r w:rsidRPr="00CE3466">
              <w:rPr>
                <w:rFonts w:ascii="Times New Roman" w:hAnsi="Times New Roman" w:cs="Times New Roman"/>
                <w:lang w:eastAsia="en-US"/>
              </w:rPr>
              <w:t xml:space="preserve">  обработки (пропитки) деревянных конструкций, лабораторные испытания контроля качества обработки;</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Pr>
                <w:rFonts w:ascii="Times New Roman" w:hAnsi="Times New Roman" w:cs="Times New Roman"/>
                <w:lang w:eastAsia="en-US"/>
              </w:rPr>
              <w:t xml:space="preserve">, </w:t>
            </w:r>
            <w:r w:rsidR="00526B99" w:rsidRPr="00294132">
              <w:rPr>
                <w:rFonts w:ascii="Times New Roman" w:hAnsi="Times New Roman" w:cs="Times New Roman"/>
                <w:lang w:eastAsia="en-US"/>
              </w:rPr>
              <w:t>техническому обслуживанию</w:t>
            </w:r>
            <w:r w:rsidRPr="00294132">
              <w:rPr>
                <w:rFonts w:ascii="Times New Roman" w:hAnsi="Times New Roman" w:cs="Times New Roman"/>
                <w:lang w:eastAsia="en-US"/>
              </w:rPr>
              <w:t xml:space="preserve"> и </w:t>
            </w:r>
            <w:proofErr w:type="gramStart"/>
            <w:r w:rsidRPr="00294132">
              <w:rPr>
                <w:rFonts w:ascii="Times New Roman" w:hAnsi="Times New Roman" w:cs="Times New Roman"/>
                <w:lang w:eastAsia="en-US"/>
              </w:rPr>
              <w:t>модернизации  существующих</w:t>
            </w:r>
            <w:proofErr w:type="gramEnd"/>
            <w:r w:rsidRPr="00294132">
              <w:rPr>
                <w:rFonts w:ascii="Times New Roman" w:hAnsi="Times New Roman" w:cs="Times New Roman"/>
                <w:lang w:eastAsia="en-US"/>
              </w:rPr>
              <w:t xml:space="preserve"> систем АПС с выводом сигнала о срабатывании АПС на пульт пожарной части, установка дополнительного</w:t>
            </w:r>
            <w:r w:rsidRPr="00CE3466">
              <w:rPr>
                <w:rFonts w:ascii="Times New Roman" w:hAnsi="Times New Roman" w:cs="Times New Roman"/>
                <w:lang w:eastAsia="en-US"/>
              </w:rPr>
              <w:t xml:space="preserve"> оборудования, монтаж оборудования мониторинга комплексной автоматизированной системы обеспечения безопасности;</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xml:space="preserve">- установка в текущем </w:t>
            </w:r>
            <w:proofErr w:type="gramStart"/>
            <w:r w:rsidRPr="00CE3466">
              <w:rPr>
                <w:rFonts w:ascii="Times New Roman" w:hAnsi="Times New Roman" w:cs="Times New Roman"/>
                <w:lang w:eastAsia="en-US"/>
              </w:rPr>
              <w:t>периоде  противопожарных</w:t>
            </w:r>
            <w:proofErr w:type="gramEnd"/>
            <w:r w:rsidRPr="00CE3466">
              <w:rPr>
                <w:rFonts w:ascii="Times New Roman" w:hAnsi="Times New Roman" w:cs="Times New Roman"/>
                <w:lang w:eastAsia="en-US"/>
              </w:rPr>
              <w:t xml:space="preserve">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31768" w:rsidRPr="00CE3466" w:rsidRDefault="00131768" w:rsidP="004F3240">
            <w:pPr>
              <w:rPr>
                <w:rFonts w:ascii="Times New Roman" w:hAnsi="Times New Roman" w:cs="Times New Roman"/>
                <w:lang w:eastAsia="en-US"/>
              </w:rPr>
            </w:pPr>
            <w:r w:rsidRPr="00CE3466">
              <w:rPr>
                <w:rFonts w:ascii="Times New Roman" w:hAnsi="Times New Roman" w:cs="Times New Roman"/>
                <w:lang w:eastAsia="en-US"/>
              </w:rPr>
              <w:t xml:space="preserve">- количество учреждений, обеспечивших в текущем периоде </w:t>
            </w:r>
            <w:proofErr w:type="gramStart"/>
            <w:r w:rsidRPr="00CE3466">
              <w:rPr>
                <w:rFonts w:ascii="Times New Roman" w:hAnsi="Times New Roman" w:cs="Times New Roman"/>
                <w:lang w:eastAsia="en-US"/>
              </w:rPr>
              <w:t>оснащение  первичными</w:t>
            </w:r>
            <w:proofErr w:type="gramEnd"/>
            <w:r w:rsidRPr="00CE3466">
              <w:rPr>
                <w:rFonts w:ascii="Times New Roman" w:hAnsi="Times New Roman" w:cs="Times New Roman"/>
                <w:lang w:eastAsia="en-US"/>
              </w:rPr>
              <w:t xml:space="preserve">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p>
          <w:p w:rsidR="00131768" w:rsidRPr="00CE3466" w:rsidRDefault="00131768" w:rsidP="004F3240">
            <w:pPr>
              <w:rPr>
                <w:rFonts w:ascii="Times New Roman" w:hAnsi="Times New Roman" w:cs="Times New Roman"/>
              </w:rPr>
            </w:pPr>
          </w:p>
          <w:p w:rsidR="00131768" w:rsidRPr="00CE3466" w:rsidRDefault="00131768" w:rsidP="004F3240">
            <w:pPr>
              <w:rPr>
                <w:rFonts w:ascii="Times New Roman" w:hAnsi="Times New Roman" w:cs="Times New Roman"/>
              </w:rPr>
            </w:pPr>
            <w:r w:rsidRPr="00CE3466">
              <w:rPr>
                <w:rFonts w:ascii="Times New Roman" w:hAnsi="Times New Roman" w:cs="Times New Roman"/>
              </w:rPr>
              <w:t>не предусмотрены</w:t>
            </w:r>
          </w:p>
        </w:tc>
      </w:tr>
      <w:tr w:rsidR="00131768" w:rsidRPr="00CE3466" w:rsidTr="00294132">
        <w:trPr>
          <w:trHeight w:val="1244"/>
        </w:trPr>
        <w:tc>
          <w:tcPr>
            <w:tcW w:w="3360" w:type="dxa"/>
            <w:tcBorders>
              <w:top w:val="nil"/>
              <w:left w:val="nil"/>
              <w:bottom w:val="nil"/>
              <w:right w:val="nil"/>
            </w:tcBorders>
          </w:tcPr>
          <w:p w:rsidR="00131768" w:rsidRPr="00CE3466" w:rsidRDefault="00131768" w:rsidP="00131768">
            <w:pPr>
              <w:ind w:firstLine="34"/>
              <w:rPr>
                <w:rFonts w:ascii="Times New Roman" w:hAnsi="Times New Roman" w:cs="Times New Roman"/>
              </w:rPr>
            </w:pPr>
            <w:r w:rsidRPr="00CE3466">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CE3466" w:rsidRDefault="00131768" w:rsidP="00131768">
            <w:pPr>
              <w:ind w:firstLine="0"/>
              <w:rPr>
                <w:rFonts w:ascii="Times New Roman" w:hAnsi="Times New Roman" w:cs="Times New Roman"/>
              </w:rPr>
            </w:pPr>
            <w:r w:rsidRPr="00CE3466">
              <w:rPr>
                <w:rFonts w:ascii="Times New Roman" w:hAnsi="Times New Roman" w:cs="Times New Roman"/>
              </w:rPr>
              <w:t>Срок реализации подпрограммы 2015-20024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w:t>
            </w:r>
            <w:r w:rsidRPr="00CE3466">
              <w:rPr>
                <w:rFonts w:ascii="Times New Roman" w:hAnsi="Times New Roman" w:cs="Times New Roman"/>
              </w:rPr>
              <w:t xml:space="preserve"> этап     2015-2019 годы,</w:t>
            </w:r>
          </w:p>
          <w:p w:rsidR="00131768" w:rsidRPr="00CE3466" w:rsidRDefault="00131768" w:rsidP="00131768">
            <w:pPr>
              <w:ind w:firstLine="0"/>
              <w:rPr>
                <w:rFonts w:ascii="Times New Roman" w:hAnsi="Times New Roman" w:cs="Times New Roman"/>
              </w:rPr>
            </w:pPr>
            <w:r w:rsidRPr="00CE3466">
              <w:rPr>
                <w:rFonts w:ascii="Times New Roman" w:hAnsi="Times New Roman" w:cs="Times New Roman"/>
                <w:lang w:val="en-US"/>
              </w:rPr>
              <w:t>II</w:t>
            </w:r>
            <w:r w:rsidRPr="00CE3466">
              <w:rPr>
                <w:rFonts w:ascii="Times New Roman" w:hAnsi="Times New Roman" w:cs="Times New Roman"/>
              </w:rPr>
              <w:t xml:space="preserve"> этап   2020 - 2024 годы</w:t>
            </w:r>
          </w:p>
        </w:tc>
      </w:tr>
      <w:tr w:rsidR="00131768" w:rsidRPr="00CE3466" w:rsidTr="004F3240">
        <w:tc>
          <w:tcPr>
            <w:tcW w:w="3360" w:type="dxa"/>
            <w:tcBorders>
              <w:top w:val="nil"/>
              <w:left w:val="nil"/>
              <w:bottom w:val="nil"/>
              <w:right w:val="nil"/>
            </w:tcBorders>
          </w:tcPr>
          <w:p w:rsidR="00131768" w:rsidRPr="00CE3466" w:rsidRDefault="00131768" w:rsidP="004F3240">
            <w:pPr>
              <w:rPr>
                <w:rFonts w:ascii="Times New Roman" w:hAnsi="Times New Roman" w:cs="Times New Roman"/>
              </w:rPr>
            </w:pPr>
          </w:p>
          <w:p w:rsidR="00131768" w:rsidRPr="00CE3466" w:rsidRDefault="00131768" w:rsidP="004F3240">
            <w:pPr>
              <w:rPr>
                <w:rFonts w:ascii="Times New Roman" w:hAnsi="Times New Roman" w:cs="Times New Roman"/>
              </w:rPr>
            </w:pPr>
            <w:r w:rsidRPr="00CE3466">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CE3466" w:rsidRDefault="00131768" w:rsidP="004F3240">
            <w:pPr>
              <w:rPr>
                <w:rFonts w:ascii="Times New Roman" w:hAnsi="Times New Roman" w:cs="Times New Roman"/>
              </w:rPr>
            </w:pPr>
            <w:r w:rsidRPr="00CE3466">
              <w:rPr>
                <w:rFonts w:ascii="Times New Roman" w:hAnsi="Times New Roman" w:cs="Times New Roman"/>
              </w:rPr>
              <w:t xml:space="preserve">                                                                                                                                    </w:t>
            </w:r>
          </w:p>
        </w:tc>
        <w:tc>
          <w:tcPr>
            <w:tcW w:w="6580" w:type="dxa"/>
            <w:tcBorders>
              <w:top w:val="nil"/>
              <w:left w:val="nil"/>
              <w:bottom w:val="nil"/>
              <w:right w:val="nil"/>
            </w:tcBorders>
          </w:tcPr>
          <w:p w:rsidR="00131768" w:rsidRPr="00CE3466" w:rsidRDefault="00131768" w:rsidP="004F3240">
            <w:pPr>
              <w:rPr>
                <w:rFonts w:ascii="Times New Roman" w:hAnsi="Times New Roman" w:cs="Times New Roman"/>
              </w:rPr>
            </w:pPr>
          </w:p>
          <w:p w:rsidR="006C0BBD" w:rsidRDefault="00131768" w:rsidP="00131768">
            <w:pPr>
              <w:ind w:firstLine="0"/>
              <w:rPr>
                <w:rFonts w:ascii="Times New Roman" w:hAnsi="Times New Roman" w:cs="Times New Roman"/>
              </w:rPr>
            </w:pPr>
            <w:r w:rsidRPr="00294132">
              <w:rPr>
                <w:rFonts w:ascii="Times New Roman" w:hAnsi="Times New Roman" w:cs="Times New Roman"/>
              </w:rPr>
              <w:t>Всего на 2015-2024 годы пред</w:t>
            </w:r>
            <w:r w:rsidR="006C0BBD">
              <w:rPr>
                <w:rFonts w:ascii="Times New Roman" w:hAnsi="Times New Roman" w:cs="Times New Roman"/>
              </w:rPr>
              <w:t xml:space="preserve">усмотрено </w:t>
            </w:r>
          </w:p>
          <w:p w:rsidR="006C0BBD" w:rsidRDefault="006C0BBD" w:rsidP="00131768">
            <w:pPr>
              <w:ind w:firstLine="0"/>
              <w:rPr>
                <w:rFonts w:ascii="Times New Roman" w:hAnsi="Times New Roman" w:cs="Times New Roman"/>
              </w:rPr>
            </w:pPr>
            <w:r>
              <w:rPr>
                <w:rFonts w:ascii="Times New Roman" w:hAnsi="Times New Roman" w:cs="Times New Roman"/>
              </w:rPr>
              <w:t>50322</w:t>
            </w:r>
            <w:r w:rsidR="00131768" w:rsidRPr="00294132">
              <w:rPr>
                <w:rFonts w:ascii="Times New Roman" w:hAnsi="Times New Roman" w:cs="Times New Roman"/>
              </w:rPr>
              <w:t>,</w:t>
            </w:r>
            <w:r>
              <w:rPr>
                <w:rFonts w:ascii="Times New Roman" w:hAnsi="Times New Roman" w:cs="Times New Roman"/>
              </w:rPr>
              <w:t>6</w:t>
            </w:r>
            <w:r w:rsidR="00131768" w:rsidRPr="00294132">
              <w:rPr>
                <w:rFonts w:ascii="Times New Roman" w:hAnsi="Times New Roman" w:cs="Times New Roman"/>
              </w:rPr>
              <w:t xml:space="preserve"> тыс. руб., в том числе </w:t>
            </w:r>
            <w:r>
              <w:rPr>
                <w:rFonts w:ascii="Times New Roman" w:hAnsi="Times New Roman" w:cs="Times New Roman"/>
              </w:rPr>
              <w:t xml:space="preserve">за счет </w:t>
            </w:r>
          </w:p>
          <w:p w:rsidR="00080D10" w:rsidRDefault="00131768" w:rsidP="00131768">
            <w:pPr>
              <w:ind w:firstLine="0"/>
              <w:rPr>
                <w:rFonts w:ascii="Times New Roman" w:hAnsi="Times New Roman" w:cs="Times New Roman"/>
              </w:rPr>
            </w:pPr>
            <w:r w:rsidRPr="00294132">
              <w:rPr>
                <w:rFonts w:ascii="Times New Roman" w:hAnsi="Times New Roman" w:cs="Times New Roman"/>
              </w:rPr>
              <w:t xml:space="preserve">средств местного бюджета </w:t>
            </w:r>
            <w:r w:rsidR="006C0BBD">
              <w:rPr>
                <w:rFonts w:ascii="Times New Roman" w:hAnsi="Times New Roman" w:cs="Times New Roman"/>
              </w:rPr>
              <w:t>50322</w:t>
            </w:r>
            <w:r w:rsidRPr="00294132">
              <w:rPr>
                <w:rFonts w:ascii="Times New Roman" w:hAnsi="Times New Roman" w:cs="Times New Roman"/>
              </w:rPr>
              <w:t>,</w:t>
            </w:r>
            <w:r w:rsidR="006C0BBD">
              <w:rPr>
                <w:rFonts w:ascii="Times New Roman" w:hAnsi="Times New Roman" w:cs="Times New Roman"/>
              </w:rPr>
              <w:t>6</w:t>
            </w:r>
            <w:r w:rsidRPr="00294132">
              <w:rPr>
                <w:rFonts w:ascii="Times New Roman" w:hAnsi="Times New Roman" w:cs="Times New Roman"/>
              </w:rPr>
              <w:t xml:space="preserve"> тыс. </w:t>
            </w:r>
          </w:p>
          <w:p w:rsidR="00131768" w:rsidRPr="00CE3466" w:rsidRDefault="00131768" w:rsidP="00131768">
            <w:pPr>
              <w:ind w:firstLine="0"/>
              <w:rPr>
                <w:rFonts w:ascii="Times New Roman" w:hAnsi="Times New Roman" w:cs="Times New Roman"/>
              </w:rPr>
            </w:pPr>
            <w:r w:rsidRPr="00294132">
              <w:rPr>
                <w:rFonts w:ascii="Times New Roman" w:hAnsi="Times New Roman" w:cs="Times New Roman"/>
              </w:rPr>
              <w:t>рублей.</w:t>
            </w:r>
            <w:r w:rsidRPr="00CE3466">
              <w:rPr>
                <w:rFonts w:ascii="Times New Roman" w:hAnsi="Times New Roman" w:cs="Times New Roman"/>
              </w:rPr>
              <w:t xml:space="preserve"> </w:t>
            </w:r>
          </w:p>
          <w:p w:rsidR="00131768" w:rsidRPr="00CE3466" w:rsidRDefault="00131768" w:rsidP="004F3240">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3" w:name="sub_701"/>
      <w:r w:rsidRPr="000645A1">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4" w:name="sub_720"/>
      <w:r w:rsidRPr="000645A1">
        <w:rPr>
          <w:rFonts w:ascii="Times New Roman" w:hAnsi="Times New Roman" w:cs="Times New Roman"/>
          <w:b/>
        </w:rPr>
        <w:lastRenderedPageBreak/>
        <w:t>2. Цели, задачи и целевые показатели, достижения целей и решение задач, сроки и этапы реализации подпрограммы</w:t>
      </w:r>
    </w:p>
    <w:bookmarkEnd w:id="44"/>
    <w:p w:rsidR="001E5D4A" w:rsidRPr="00047C64" w:rsidRDefault="001E5D4A" w:rsidP="004D6935">
      <w:pPr>
        <w:rPr>
          <w:rFonts w:ascii="Times New Roman" w:hAnsi="Times New Roman" w:cs="Times New Roman"/>
        </w:rPr>
      </w:pPr>
    </w:p>
    <w:p w:rsidR="000645A1" w:rsidRPr="000645A1" w:rsidRDefault="000645A1" w:rsidP="000645A1">
      <w:pPr>
        <w:ind w:firstLine="0"/>
        <w:rPr>
          <w:rFonts w:ascii="Times New Roman" w:hAnsi="Times New Roman"/>
        </w:rPr>
      </w:pPr>
      <w:r w:rsidRPr="000645A1">
        <w:rPr>
          <w:rFonts w:ascii="Times New Roman" w:hAnsi="Times New Roman"/>
        </w:rPr>
        <w:t xml:space="preserve">       </w:t>
      </w:r>
      <w:r>
        <w:rPr>
          <w:rFonts w:ascii="Times New Roman" w:hAnsi="Times New Roman"/>
        </w:rPr>
        <w:t xml:space="preserve">   </w:t>
      </w:r>
      <w:r w:rsidRPr="000645A1">
        <w:rPr>
          <w:rFonts w:ascii="Times New Roman" w:hAnsi="Times New Roman"/>
        </w:rPr>
        <w:t>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 xml:space="preserve"> Цели, задачи и целевые показатели приведены в </w:t>
      </w:r>
      <w:r w:rsidRPr="000645A1">
        <w:rPr>
          <w:rStyle w:val="a4"/>
          <w:rFonts w:ascii="Times New Roman" w:hAnsi="Times New Roman"/>
          <w:b w:val="0"/>
        </w:rPr>
        <w:t>приложении № 1</w:t>
      </w:r>
      <w:r w:rsidRPr="000645A1">
        <w:rPr>
          <w:rFonts w:ascii="Times New Roman" w:hAnsi="Times New Roman"/>
        </w:rPr>
        <w:t xml:space="preserve"> к подпрограмме.</w:t>
      </w:r>
    </w:p>
    <w:p w:rsidR="000645A1" w:rsidRPr="000645A1" w:rsidRDefault="000645A1" w:rsidP="000645A1">
      <w:pPr>
        <w:ind w:firstLine="0"/>
        <w:rPr>
          <w:rFonts w:ascii="Times New Roman" w:hAnsi="Times New Roman"/>
          <w:color w:val="00B050"/>
        </w:rPr>
      </w:pPr>
      <w:r>
        <w:rPr>
          <w:rFonts w:ascii="Times New Roman" w:hAnsi="Times New Roman"/>
        </w:rPr>
        <w:t xml:space="preserve">        </w:t>
      </w:r>
      <w:r w:rsidRPr="000645A1">
        <w:rPr>
          <w:rFonts w:ascii="Times New Roman" w:hAnsi="Times New Roman"/>
        </w:rPr>
        <w:t xml:space="preserve"> Срок реализации </w:t>
      </w:r>
      <w:proofErr w:type="gramStart"/>
      <w:r w:rsidRPr="000645A1">
        <w:rPr>
          <w:rFonts w:ascii="Times New Roman" w:hAnsi="Times New Roman"/>
        </w:rPr>
        <w:t>подпрограммы:  2015</w:t>
      </w:r>
      <w:proofErr w:type="gramEnd"/>
      <w:r w:rsidRPr="000645A1">
        <w:rPr>
          <w:rFonts w:ascii="Times New Roman" w:hAnsi="Times New Roman"/>
        </w:rPr>
        <w:t xml:space="preserve"> - 2024 годы.</w:t>
      </w:r>
    </w:p>
    <w:p w:rsidR="000645A1" w:rsidRPr="000645A1" w:rsidRDefault="000645A1" w:rsidP="000645A1">
      <w:pPr>
        <w:ind w:firstLine="0"/>
        <w:rPr>
          <w:rFonts w:ascii="Times New Roman" w:hAnsi="Times New Roman"/>
        </w:rPr>
      </w:pPr>
      <w:r>
        <w:rPr>
          <w:rFonts w:ascii="Times New Roman" w:hAnsi="Times New Roman"/>
        </w:rPr>
        <w:t xml:space="preserve">         </w:t>
      </w:r>
      <w:r w:rsidRPr="000645A1">
        <w:rPr>
          <w:rFonts w:ascii="Times New Roman" w:hAnsi="Times New Roman"/>
        </w:rPr>
        <w:t>Первый этап (2015-</w:t>
      </w:r>
      <w:proofErr w:type="gramStart"/>
      <w:r w:rsidRPr="000645A1">
        <w:rPr>
          <w:rFonts w:ascii="Times New Roman" w:hAnsi="Times New Roman"/>
        </w:rPr>
        <w:t>2019  годы</w:t>
      </w:r>
      <w:proofErr w:type="gramEnd"/>
      <w:r w:rsidRPr="000645A1">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0645A1" w:rsidRDefault="000645A1" w:rsidP="000645A1">
      <w:pPr>
        <w:ind w:firstLine="0"/>
        <w:rPr>
          <w:rFonts w:ascii="Times New Roman" w:hAnsi="Times New Roman"/>
        </w:rPr>
      </w:pPr>
      <w:r w:rsidRPr="000645A1">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0645A1" w:rsidRDefault="000645A1" w:rsidP="000645A1">
      <w:pPr>
        <w:ind w:firstLine="0"/>
        <w:rPr>
          <w:rFonts w:ascii="Times New Roman" w:hAnsi="Times New Roman"/>
        </w:rPr>
      </w:pPr>
      <w:r w:rsidRPr="000645A1">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645A1" w:rsidRDefault="001E5D4A" w:rsidP="004D6935">
      <w:pPr>
        <w:rPr>
          <w:rFonts w:ascii="Times New Roman" w:hAnsi="Times New Roman" w:cs="Times New Roman"/>
          <w:b/>
        </w:rPr>
      </w:pPr>
      <w:bookmarkStart w:id="45" w:name="sub_703"/>
      <w:r w:rsidRPr="000645A1">
        <w:rPr>
          <w:rFonts w:ascii="Times New Roman" w:hAnsi="Times New Roman" w:cs="Times New Roman"/>
          <w:b/>
        </w:rPr>
        <w:t>3. Перечень мероприятий подпрограммы</w:t>
      </w:r>
    </w:p>
    <w:bookmarkEnd w:id="45"/>
    <w:p w:rsidR="001E5D4A" w:rsidRPr="000645A1"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363B19"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0645A1" w:rsidRPr="000A0B09" w:rsidTr="004F3240">
        <w:trPr>
          <w:cantSplit/>
          <w:trHeight w:val="365"/>
        </w:trPr>
        <w:tc>
          <w:tcPr>
            <w:tcW w:w="2563" w:type="dxa"/>
            <w:vMerge w:val="restart"/>
            <w:tcBorders>
              <w:top w:val="single" w:sz="4" w:space="0" w:color="000000"/>
              <w:left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 xml:space="preserve">Объем </w:t>
            </w:r>
            <w:proofErr w:type="spellStart"/>
            <w:proofErr w:type="gramStart"/>
            <w:r w:rsidRPr="000A0B09">
              <w:rPr>
                <w:rFonts w:ascii="Times New Roman" w:hAnsi="Times New Roman"/>
              </w:rPr>
              <w:t>финанси-рования</w:t>
            </w:r>
            <w:proofErr w:type="spellEnd"/>
            <w:proofErr w:type="gramEnd"/>
            <w:r w:rsidRPr="000A0B09">
              <w:rPr>
                <w:rFonts w:ascii="Times New Roman" w:hAnsi="Times New Roman"/>
              </w:rPr>
              <w:t>, тыс. руб.</w:t>
            </w:r>
          </w:p>
          <w:p w:rsidR="000645A1" w:rsidRPr="000A0B09" w:rsidRDefault="000645A1" w:rsidP="008B084D">
            <w:pPr>
              <w:ind w:firstLine="0"/>
              <w:jc w:val="center"/>
              <w:rPr>
                <w:rFonts w:ascii="Times New Roman" w:hAnsi="Times New Roman"/>
              </w:rPr>
            </w:pPr>
            <w:r w:rsidRPr="000A0B09">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в том числе по источникам, тыс. руб.</w:t>
            </w:r>
          </w:p>
        </w:tc>
      </w:tr>
      <w:tr w:rsidR="000645A1" w:rsidRPr="000A0B09" w:rsidTr="004F3240">
        <w:trPr>
          <w:cantSplit/>
          <w:trHeight w:val="856"/>
        </w:trPr>
        <w:tc>
          <w:tcPr>
            <w:tcW w:w="2563" w:type="dxa"/>
            <w:vMerge/>
            <w:tcBorders>
              <w:left w:val="single" w:sz="4" w:space="0" w:color="000000"/>
              <w:bottom w:val="single" w:sz="4" w:space="0" w:color="000000"/>
            </w:tcBorders>
          </w:tcPr>
          <w:p w:rsidR="000645A1" w:rsidRPr="00367EA1"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proofErr w:type="spellStart"/>
            <w:r w:rsidRPr="000A0B09">
              <w:rPr>
                <w:rFonts w:ascii="Times New Roman" w:hAnsi="Times New Roman"/>
              </w:rPr>
              <w:t>федераль-ный</w:t>
            </w:r>
            <w:proofErr w:type="spellEnd"/>
            <w:r w:rsidRPr="000A0B09">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tabs>
                <w:tab w:val="left" w:pos="3840"/>
              </w:tabs>
              <w:ind w:firstLine="0"/>
              <w:jc w:val="center"/>
              <w:rPr>
                <w:rFonts w:ascii="Times New Roman" w:hAnsi="Times New Roman"/>
              </w:rPr>
            </w:pPr>
            <w:r w:rsidRPr="000A0B09">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местный</w:t>
            </w:r>
          </w:p>
          <w:p w:rsidR="000645A1" w:rsidRPr="000A0B09" w:rsidRDefault="000645A1" w:rsidP="008B084D">
            <w:pPr>
              <w:ind w:firstLine="0"/>
              <w:jc w:val="center"/>
              <w:rPr>
                <w:rFonts w:ascii="Times New Roman" w:hAnsi="Times New Roman"/>
              </w:rPr>
            </w:pPr>
            <w:r w:rsidRPr="000A0B09">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proofErr w:type="spellStart"/>
            <w:proofErr w:type="gramStart"/>
            <w:r w:rsidRPr="000A0B09">
              <w:rPr>
                <w:rFonts w:ascii="Times New Roman" w:hAnsi="Times New Roman"/>
              </w:rPr>
              <w:t>внебюд-жетные</w:t>
            </w:r>
            <w:proofErr w:type="spellEnd"/>
            <w:proofErr w:type="gramEnd"/>
          </w:p>
          <w:p w:rsidR="000645A1" w:rsidRPr="000A0B09" w:rsidRDefault="000645A1" w:rsidP="008B084D">
            <w:pPr>
              <w:ind w:firstLine="0"/>
              <w:jc w:val="center"/>
              <w:rPr>
                <w:rFonts w:ascii="Times New Roman" w:hAnsi="Times New Roman"/>
              </w:rPr>
            </w:pPr>
            <w:r w:rsidRPr="000A0B09">
              <w:rPr>
                <w:rFonts w:ascii="Times New Roman" w:hAnsi="Times New Roman"/>
              </w:rPr>
              <w:t>источники</w:t>
            </w:r>
          </w:p>
        </w:tc>
      </w:tr>
      <w:tr w:rsidR="000645A1" w:rsidRPr="000A0B09" w:rsidTr="004F3240">
        <w:tc>
          <w:tcPr>
            <w:tcW w:w="2563" w:type="dxa"/>
            <w:tcBorders>
              <w:top w:val="single" w:sz="4" w:space="0" w:color="000000"/>
              <w:left w:val="single" w:sz="4" w:space="0" w:color="000000"/>
              <w:bottom w:val="single" w:sz="4" w:space="0" w:color="000000"/>
            </w:tcBorders>
          </w:tcPr>
          <w:p w:rsidR="000645A1" w:rsidRPr="00367EA1" w:rsidRDefault="000645A1" w:rsidP="008B084D">
            <w:pPr>
              <w:ind w:firstLine="0"/>
              <w:jc w:val="center"/>
              <w:rPr>
                <w:rFonts w:ascii="Times New Roman" w:hAnsi="Times New Roman"/>
              </w:rPr>
            </w:pPr>
            <w:r w:rsidRPr="00367EA1">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rPr>
            </w:pPr>
            <w:r w:rsidRPr="00367EA1">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7</w:t>
            </w:r>
          </w:p>
        </w:tc>
      </w:tr>
      <w:tr w:rsidR="000645A1" w:rsidRPr="000A0B09" w:rsidTr="004F3240">
        <w:trPr>
          <w:trHeight w:val="708"/>
        </w:trPr>
        <w:tc>
          <w:tcPr>
            <w:tcW w:w="2563" w:type="dxa"/>
            <w:vMerge w:val="restart"/>
            <w:tcBorders>
              <w:top w:val="single" w:sz="4" w:space="0" w:color="000000"/>
              <w:left w:val="single" w:sz="4" w:space="0" w:color="000000"/>
            </w:tcBorders>
          </w:tcPr>
          <w:p w:rsidR="000645A1" w:rsidRPr="00367EA1" w:rsidRDefault="000645A1" w:rsidP="008B084D">
            <w:pPr>
              <w:ind w:right="-108" w:firstLine="0"/>
              <w:jc w:val="center"/>
              <w:rPr>
                <w:rFonts w:ascii="Times New Roman" w:hAnsi="Times New Roman"/>
                <w:bCs/>
              </w:rPr>
            </w:pPr>
            <w:r w:rsidRPr="00367EA1">
              <w:rPr>
                <w:rFonts w:ascii="Times New Roman" w:hAnsi="Times New Roman"/>
                <w:bCs/>
              </w:rPr>
              <w:t>Подпрограмма «</w:t>
            </w:r>
            <w:r>
              <w:rPr>
                <w:rFonts w:ascii="Times New Roman" w:hAnsi="Times New Roman"/>
                <w:bCs/>
              </w:rPr>
              <w:t>Обеспечение пожарной безопасности</w:t>
            </w:r>
            <w:r w:rsidRPr="00367EA1">
              <w:rPr>
                <w:rFonts w:ascii="Times New Roman" w:hAnsi="Times New Roman"/>
                <w:bCs/>
              </w:rPr>
              <w:t>»</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DC41DF" w:rsidP="00DC41DF">
            <w:pPr>
              <w:ind w:firstLine="0"/>
              <w:jc w:val="center"/>
              <w:rPr>
                <w:rFonts w:ascii="Times New Roman" w:hAnsi="Times New Roman"/>
                <w:bCs/>
                <w:spacing w:val="2"/>
              </w:rPr>
            </w:pPr>
            <w:r>
              <w:rPr>
                <w:rFonts w:ascii="Times New Roman" w:hAnsi="Times New Roman"/>
                <w:bCs/>
                <w:spacing w:val="2"/>
                <w:highlight w:val="cyan"/>
              </w:rPr>
              <w:t>50322</w:t>
            </w:r>
            <w:r w:rsidR="000645A1" w:rsidRPr="00526B99">
              <w:rPr>
                <w:rFonts w:ascii="Times New Roman" w:hAnsi="Times New Roman"/>
                <w:bCs/>
                <w:spacing w:val="2"/>
                <w:highlight w:val="cyan"/>
              </w:rPr>
              <w:t>,</w:t>
            </w:r>
            <w:r>
              <w:rPr>
                <w:rFonts w:ascii="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right="-108" w:firstLine="0"/>
              <w:jc w:val="center"/>
              <w:rPr>
                <w:rFonts w:ascii="Times New Roman" w:hAnsi="Times New Roman"/>
                <w:bCs/>
                <w:spacing w:val="2"/>
              </w:rPr>
            </w:pPr>
            <w:r w:rsidRPr="00605D83">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right="-108" w:firstLine="0"/>
              <w:jc w:val="center"/>
              <w:rPr>
                <w:rFonts w:ascii="Times New Roman" w:hAnsi="Times New Roman"/>
                <w:bCs/>
                <w:spacing w:val="2"/>
              </w:rPr>
            </w:pPr>
            <w:r w:rsidRPr="00605D83">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DC41DF" w:rsidP="00DC41DF">
            <w:pPr>
              <w:ind w:firstLine="0"/>
              <w:jc w:val="center"/>
              <w:rPr>
                <w:rFonts w:ascii="Times New Roman" w:hAnsi="Times New Roman"/>
                <w:bCs/>
                <w:spacing w:val="2"/>
              </w:rPr>
            </w:pPr>
            <w:r>
              <w:rPr>
                <w:rFonts w:ascii="Times New Roman" w:hAnsi="Times New Roman"/>
                <w:bCs/>
                <w:spacing w:val="2"/>
                <w:highlight w:val="cyan"/>
              </w:rPr>
              <w:t>50322</w:t>
            </w:r>
            <w:r w:rsidR="000645A1" w:rsidRPr="00526B99">
              <w:rPr>
                <w:rFonts w:ascii="Times New Roman" w:hAnsi="Times New Roman"/>
                <w:bCs/>
                <w:spacing w:val="2"/>
                <w:highlight w:val="cyan"/>
              </w:rPr>
              <w:t>,</w:t>
            </w:r>
            <w:r>
              <w:rPr>
                <w:rFonts w:ascii="Times New Roman" w:hAnsi="Times New Roman"/>
                <w:bCs/>
                <w:spacing w:val="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right="-108"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right="-108" w:firstLine="0"/>
              <w:jc w:val="center"/>
              <w:rPr>
                <w:rFonts w:ascii="Times New Roman" w:hAnsi="Times New Roman"/>
                <w:bCs/>
                <w:spacing w:val="2"/>
              </w:rPr>
            </w:pPr>
            <w:r w:rsidRPr="00367EA1">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rPr>
          <w:trHeight w:val="305"/>
        </w:trPr>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hAnsi="Times New Roman"/>
                <w:bCs/>
                <w:spacing w:val="2"/>
              </w:rPr>
            </w:pPr>
            <w:r w:rsidRPr="00367EA1">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C918EA">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w:t>
            </w:r>
            <w:r w:rsidR="00C918EA" w:rsidRPr="00605D83">
              <w:rPr>
                <w:rFonts w:ascii="Times New Roman" w:eastAsia="Times New Roman" w:hAnsi="Times New Roman"/>
                <w:bCs/>
                <w:spacing w:val="2"/>
              </w:rPr>
              <w:t>478</w:t>
            </w:r>
            <w:r w:rsidRPr="00605D83">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C918EA">
            <w:pPr>
              <w:ind w:firstLine="0"/>
              <w:jc w:val="center"/>
              <w:rPr>
                <w:rFonts w:ascii="Times New Roman" w:eastAsia="Times New Roman" w:hAnsi="Times New Roman"/>
                <w:bCs/>
                <w:spacing w:val="2"/>
              </w:rPr>
            </w:pPr>
            <w:r w:rsidRPr="00605D83">
              <w:rPr>
                <w:rFonts w:ascii="Times New Roman" w:eastAsia="Times New Roman" w:hAnsi="Times New Roman"/>
                <w:bCs/>
                <w:spacing w:val="2"/>
              </w:rPr>
              <w:t>6</w:t>
            </w:r>
            <w:r w:rsidR="00C918EA" w:rsidRPr="00605D83">
              <w:rPr>
                <w:rFonts w:ascii="Times New Roman" w:eastAsia="Times New Roman" w:hAnsi="Times New Roman"/>
                <w:bCs/>
                <w:spacing w:val="2"/>
              </w:rPr>
              <w:t>478</w:t>
            </w:r>
            <w:r w:rsidRPr="00605D83">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526B99" w:rsidP="00DD0B72">
            <w:pPr>
              <w:ind w:firstLine="0"/>
              <w:jc w:val="center"/>
              <w:rPr>
                <w:rFonts w:ascii="Times New Roman" w:eastAsia="Times New Roman" w:hAnsi="Times New Roman"/>
                <w:bCs/>
                <w:spacing w:val="2"/>
              </w:rPr>
            </w:pPr>
            <w:r w:rsidRPr="0076049C">
              <w:rPr>
                <w:rFonts w:ascii="Times New Roman" w:eastAsia="Times New Roman" w:hAnsi="Times New Roman"/>
                <w:bCs/>
                <w:spacing w:val="2"/>
              </w:rPr>
              <w:t>5690</w:t>
            </w:r>
            <w:r w:rsidR="000645A1" w:rsidRPr="0076049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B07A80" w:rsidP="00526B99">
            <w:pPr>
              <w:ind w:firstLine="0"/>
              <w:jc w:val="center"/>
              <w:rPr>
                <w:rFonts w:ascii="Times New Roman" w:eastAsia="Times New Roman" w:hAnsi="Times New Roman"/>
                <w:bCs/>
                <w:spacing w:val="2"/>
              </w:rPr>
            </w:pPr>
            <w:r w:rsidRPr="0076049C">
              <w:rPr>
                <w:rFonts w:ascii="Times New Roman" w:eastAsia="Times New Roman" w:hAnsi="Times New Roman"/>
                <w:bCs/>
                <w:spacing w:val="2"/>
              </w:rPr>
              <w:t>5</w:t>
            </w:r>
            <w:r w:rsidR="00526B99" w:rsidRPr="0076049C">
              <w:rPr>
                <w:rFonts w:ascii="Times New Roman" w:eastAsia="Times New Roman" w:hAnsi="Times New Roman"/>
                <w:bCs/>
                <w:spacing w:val="2"/>
              </w:rPr>
              <w:t>690</w:t>
            </w:r>
            <w:r w:rsidR="000645A1" w:rsidRPr="0076049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vMerge/>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367EA1" w:rsidRDefault="000645A1" w:rsidP="008B084D">
            <w:pPr>
              <w:ind w:firstLine="0"/>
              <w:jc w:val="center"/>
              <w:rPr>
                <w:rFonts w:ascii="Times New Roman" w:eastAsia="Times New Roman" w:hAnsi="Times New Roman"/>
                <w:bCs/>
                <w:spacing w:val="2"/>
              </w:rPr>
            </w:pPr>
            <w:r w:rsidRPr="00367EA1">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605D83" w:rsidRDefault="00DC41DF" w:rsidP="00DC41DF">
            <w:pPr>
              <w:ind w:firstLine="0"/>
              <w:jc w:val="center"/>
              <w:rPr>
                <w:rFonts w:ascii="Times New Roman" w:eastAsia="Times New Roman" w:hAnsi="Times New Roman"/>
                <w:bCs/>
                <w:spacing w:val="2"/>
              </w:rPr>
            </w:pPr>
            <w:r>
              <w:rPr>
                <w:rFonts w:ascii="Times New Roman" w:eastAsia="Times New Roman" w:hAnsi="Times New Roman"/>
                <w:bCs/>
                <w:spacing w:val="2"/>
                <w:highlight w:val="cyan"/>
              </w:rPr>
              <w:t>7580</w:t>
            </w:r>
            <w:r w:rsidR="000645A1" w:rsidRPr="0076049C">
              <w:rPr>
                <w:rFonts w:ascii="Times New Roman" w:eastAsia="Times New Roman" w:hAnsi="Times New Roman"/>
                <w:bCs/>
                <w:spacing w:val="2"/>
                <w:highlight w:val="cyan"/>
              </w:rPr>
              <w:t>,</w:t>
            </w:r>
            <w:r>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0645A1" w:rsidP="008B084D">
            <w:pPr>
              <w:ind w:firstLine="0"/>
              <w:jc w:val="center"/>
              <w:rPr>
                <w:rFonts w:ascii="Times New Roman" w:hAnsi="Times New Roman"/>
              </w:rPr>
            </w:pPr>
            <w:r w:rsidRPr="00605D83">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605D83" w:rsidRDefault="00DC41DF" w:rsidP="00DC41DF">
            <w:pPr>
              <w:ind w:firstLine="0"/>
              <w:jc w:val="center"/>
              <w:rPr>
                <w:rFonts w:ascii="Times New Roman" w:eastAsia="Times New Roman" w:hAnsi="Times New Roman"/>
                <w:bCs/>
                <w:spacing w:val="2"/>
              </w:rPr>
            </w:pPr>
            <w:r>
              <w:rPr>
                <w:rFonts w:ascii="Times New Roman" w:eastAsia="Times New Roman" w:hAnsi="Times New Roman"/>
                <w:bCs/>
                <w:spacing w:val="2"/>
                <w:highlight w:val="cyan"/>
              </w:rPr>
              <w:t>7580</w:t>
            </w:r>
            <w:r w:rsidR="000645A1" w:rsidRPr="0076049C">
              <w:rPr>
                <w:rFonts w:ascii="Times New Roman" w:eastAsia="Times New Roman" w:hAnsi="Times New Roman"/>
                <w:bCs/>
                <w:spacing w:val="2"/>
                <w:highlight w:val="cyan"/>
              </w:rPr>
              <w:t>,</w:t>
            </w:r>
            <w:r>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2</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tcBorders>
              <w:left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3</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r w:rsidR="000645A1" w:rsidRPr="000A0B09" w:rsidTr="004F3240">
        <w:tc>
          <w:tcPr>
            <w:tcW w:w="2563" w:type="dxa"/>
            <w:tcBorders>
              <w:left w:val="single" w:sz="4" w:space="0" w:color="000000"/>
              <w:bottom w:val="single" w:sz="4" w:space="0" w:color="000000"/>
            </w:tcBorders>
          </w:tcPr>
          <w:p w:rsidR="000645A1" w:rsidRPr="00367EA1"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Default="000645A1" w:rsidP="008B084D">
            <w:pPr>
              <w:ind w:firstLine="0"/>
            </w:pPr>
            <w:r w:rsidRPr="009A7A02">
              <w:rPr>
                <w:rFonts w:ascii="Times New Roman" w:hAnsi="Times New Roman"/>
                <w:bCs/>
              </w:rPr>
              <w:t>202</w:t>
            </w:r>
            <w:r>
              <w:rPr>
                <w:rFonts w:ascii="Times New Roman" w:hAnsi="Times New Roman"/>
                <w:bCs/>
              </w:rPr>
              <w:t>4</w:t>
            </w:r>
            <w:r w:rsidRPr="009A7A02">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0A0B09" w:rsidRDefault="000645A1" w:rsidP="008B084D">
            <w:pPr>
              <w:ind w:firstLine="0"/>
              <w:jc w:val="center"/>
              <w:rPr>
                <w:rFonts w:ascii="Times New Roman" w:eastAsia="Times New Roman" w:hAnsi="Times New Roman"/>
                <w:bCs/>
                <w:spacing w:val="2"/>
              </w:rPr>
            </w:pPr>
            <w:r w:rsidRPr="000A0B09">
              <w:rPr>
                <w:rFonts w:ascii="Times New Roman" w:eastAsia="Times New Roman" w:hAnsi="Times New Roman"/>
                <w:bCs/>
                <w:spacing w:val="2"/>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0A0B09" w:rsidRDefault="000645A1" w:rsidP="008B084D">
            <w:pPr>
              <w:ind w:firstLine="0"/>
              <w:jc w:val="center"/>
              <w:rPr>
                <w:rFonts w:ascii="Times New Roman" w:hAnsi="Times New Roman"/>
              </w:rPr>
            </w:pPr>
            <w:r w:rsidRPr="000A0B09">
              <w:rPr>
                <w:rFonts w:ascii="Times New Roman" w:hAnsi="Times New Roman"/>
              </w:rPr>
              <w:t>0,0</w:t>
            </w:r>
          </w:p>
        </w:tc>
      </w:tr>
    </w:tbl>
    <w:p w:rsidR="002F630A" w:rsidRPr="0023559B" w:rsidRDefault="002F630A" w:rsidP="002F630A">
      <w:pPr>
        <w:rPr>
          <w:rFonts w:ascii="Times New Roman" w:eastAsia="Times New Roman" w:hAnsi="Times New Roman"/>
          <w:sz w:val="28"/>
          <w:szCs w:val="28"/>
        </w:rPr>
      </w:pPr>
      <w:r w:rsidRPr="0023559B">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23559B" w:rsidRDefault="00363B19" w:rsidP="004D6935">
      <w:pPr>
        <w:rPr>
          <w:rFonts w:ascii="Times New Roman" w:hAnsi="Times New Roman" w:cs="Times New Roman"/>
        </w:rPr>
      </w:pPr>
    </w:p>
    <w:p w:rsidR="001E5D4A" w:rsidRPr="008B084D" w:rsidRDefault="001E5D4A" w:rsidP="004D6935">
      <w:pPr>
        <w:rPr>
          <w:rFonts w:ascii="Times New Roman" w:hAnsi="Times New Roman" w:cs="Times New Roman"/>
          <w:b/>
        </w:rPr>
      </w:pPr>
      <w:bookmarkStart w:id="46" w:name="sub_705"/>
      <w:r w:rsidRPr="008B084D">
        <w:rPr>
          <w:rFonts w:ascii="Times New Roman" w:hAnsi="Times New Roman" w:cs="Times New Roman"/>
          <w:b/>
        </w:rPr>
        <w:t>5. Механизм реализации подпрограммы</w:t>
      </w:r>
    </w:p>
    <w:bookmarkEnd w:id="4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7" w:name="sub_751"/>
      <w:r w:rsidRPr="00047C64">
        <w:rPr>
          <w:rFonts w:ascii="Times New Roman" w:hAnsi="Times New Roman" w:cs="Times New Roman"/>
        </w:rPr>
        <w:t>5.1. Текущее управление подпрограммой осуществляет ее координатор, который:</w:t>
      </w:r>
    </w:p>
    <w:bookmarkEnd w:id="47"/>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48" w:name="sub_752"/>
      <w:r w:rsidRPr="00047C64">
        <w:rPr>
          <w:rFonts w:ascii="Times New Roman" w:hAnsi="Times New Roman" w:cs="Times New Roman"/>
        </w:rPr>
        <w:t>5.2. Координатор подпрограммы, совместно с участниками подпрограммы:</w:t>
      </w:r>
    </w:p>
    <w:bookmarkEnd w:id="48"/>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49"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49"/>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273"/>
        <w:gridCol w:w="3256"/>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proofErr w:type="gramStart"/>
      <w:r w:rsidRPr="00047C64">
        <w:rPr>
          <w:rFonts w:ascii="Times New Roman" w:hAnsi="Times New Roman" w:cs="Times New Roman"/>
          <w:kern w:val="1"/>
          <w:lang w:eastAsia="zh-CN"/>
        </w:rPr>
        <w:t>образования  Кавказский</w:t>
      </w:r>
      <w:proofErr w:type="gramEnd"/>
      <w:r w:rsidRPr="00047C64">
        <w:rPr>
          <w:rFonts w:ascii="Times New Roman" w:hAnsi="Times New Roman" w:cs="Times New Roman"/>
          <w:kern w:val="1"/>
          <w:lang w:eastAsia="zh-CN"/>
        </w:rPr>
        <w:t xml:space="preserve">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tbl>
      <w:tblPr>
        <w:tblW w:w="15219" w:type="dxa"/>
        <w:tblInd w:w="-41" w:type="dxa"/>
        <w:tblLayout w:type="fixed"/>
        <w:tblLook w:val="0000" w:firstRow="0" w:lastRow="0" w:firstColumn="0" w:lastColumn="0" w:noHBand="0" w:noVBand="0"/>
      </w:tblPr>
      <w:tblGrid>
        <w:gridCol w:w="614"/>
        <w:gridCol w:w="4683"/>
        <w:gridCol w:w="850"/>
        <w:gridCol w:w="709"/>
        <w:gridCol w:w="851"/>
        <w:gridCol w:w="850"/>
        <w:gridCol w:w="851"/>
        <w:gridCol w:w="850"/>
        <w:gridCol w:w="851"/>
        <w:gridCol w:w="850"/>
        <w:gridCol w:w="851"/>
        <w:gridCol w:w="850"/>
        <w:gridCol w:w="851"/>
        <w:gridCol w:w="708"/>
      </w:tblGrid>
      <w:tr w:rsidR="00B478C8" w:rsidRPr="00AF1DBC" w:rsidTr="004F3240">
        <w:tc>
          <w:tcPr>
            <w:tcW w:w="614"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bCs/>
                <w:color w:val="000000" w:themeColor="text1"/>
                <w:kern w:val="1"/>
              </w:rPr>
              <w:t>№п/п</w:t>
            </w:r>
          </w:p>
        </w:tc>
        <w:tc>
          <w:tcPr>
            <w:tcW w:w="4683"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Наименование целевого показателя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Един.</w:t>
            </w:r>
          </w:p>
          <w:p w:rsidR="00B478C8" w:rsidRPr="00AF1DBC" w:rsidRDefault="00B478C8" w:rsidP="00B478C8">
            <w:pPr>
              <w:spacing w:line="100" w:lineRule="atLeast"/>
              <w:ind w:firstLine="0"/>
              <w:jc w:val="center"/>
              <w:rPr>
                <w:rFonts w:ascii="Times New Roman" w:hAnsi="Times New Roman"/>
                <w:color w:val="000000" w:themeColor="text1"/>
              </w:rPr>
            </w:pPr>
            <w:proofErr w:type="spellStart"/>
            <w:r w:rsidRPr="00AF1DBC">
              <w:rPr>
                <w:rFonts w:ascii="Times New Roman" w:eastAsia="Times New Roman" w:hAnsi="Times New Roman"/>
                <w:color w:val="000000" w:themeColor="text1"/>
                <w:kern w:val="1"/>
              </w:rPr>
              <w:t>измер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Статус</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2015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2016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2017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2018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2019</w:t>
            </w:r>
          </w:p>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2020 год</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pacing w:line="100" w:lineRule="atLeast"/>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2021 год</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2022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AF1DBC" w:rsidRDefault="00B478C8" w:rsidP="00B478C8">
            <w:pPr>
              <w:ind w:firstLine="0"/>
              <w:jc w:val="center"/>
              <w:rPr>
                <w:color w:val="000000" w:themeColor="text1"/>
              </w:rPr>
            </w:pPr>
            <w:r w:rsidRPr="00AF1DBC">
              <w:rPr>
                <w:rFonts w:ascii="Times New Roman" w:eastAsia="Times New Roman" w:hAnsi="Times New Roman"/>
                <w:color w:val="000000" w:themeColor="text1"/>
                <w:kern w:val="1"/>
              </w:rPr>
              <w:t>2024 год</w:t>
            </w:r>
          </w:p>
        </w:tc>
      </w:tr>
      <w:tr w:rsidR="00B478C8" w:rsidRPr="00AF1DBC" w:rsidTr="004F3240">
        <w:tc>
          <w:tcPr>
            <w:tcW w:w="15219" w:type="dxa"/>
            <w:gridSpan w:val="14"/>
            <w:tcBorders>
              <w:top w:val="none" w:sz="0" w:space="0" w:color="000000"/>
              <w:left w:val="single" w:sz="4" w:space="0" w:color="000000"/>
              <w:bottom w:val="single" w:sz="4" w:space="0" w:color="000000"/>
              <w:right w:val="single" w:sz="4" w:space="0" w:color="000000"/>
            </w:tcBorders>
            <w:shd w:val="clear" w:color="auto" w:fill="auto"/>
          </w:tcPr>
          <w:p w:rsidR="00B478C8" w:rsidRPr="002C17C5" w:rsidRDefault="00B478C8" w:rsidP="004F3240">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 xml:space="preserve">Цель: </w:t>
            </w:r>
            <w:r w:rsidRPr="002C17C5">
              <w:rPr>
                <w:rFonts w:ascii="Times New Roman" w:eastAsia="Times New Roman" w:hAnsi="Times New Roman"/>
                <w:i/>
                <w:color w:val="000000" w:themeColor="text1"/>
                <w:kern w:val="1"/>
              </w:rPr>
              <w:t xml:space="preserve">совершенствование системы обеспечения пожарной безопасности учреждений муниципального образования Кавказский район </w:t>
            </w:r>
          </w:p>
        </w:tc>
      </w:tr>
      <w:tr w:rsidR="00B478C8" w:rsidRPr="00AF1DBC" w:rsidTr="004F3240">
        <w:trPr>
          <w:cantSplit/>
          <w:trHeight w:val="1028"/>
        </w:trPr>
        <w:tc>
          <w:tcPr>
            <w:tcW w:w="614" w:type="dxa"/>
            <w:vMerge w:val="restart"/>
            <w:tcBorders>
              <w:top w:val="single" w:sz="4" w:space="0" w:color="000000"/>
              <w:left w:val="single" w:sz="4" w:space="0" w:color="000000"/>
              <w:bottom w:val="single" w:sz="4" w:space="0" w:color="000000"/>
            </w:tcBorders>
            <w:shd w:val="clear" w:color="auto" w:fill="auto"/>
          </w:tcPr>
          <w:p w:rsidR="00B478C8" w:rsidRPr="002C17C5" w:rsidRDefault="00B478C8" w:rsidP="004F3240">
            <w:pPr>
              <w:snapToGrid w:val="0"/>
              <w:rPr>
                <w:rFonts w:ascii="Times New Roman" w:hAnsi="Times New Roman"/>
                <w:i/>
                <w:color w:val="000000" w:themeColor="text1"/>
              </w:rPr>
            </w:pPr>
            <w:r w:rsidRPr="002C17C5">
              <w:rPr>
                <w:rFonts w:ascii="Times New Roman" w:eastAsia="Times New Roman" w:hAnsi="Times New Roman"/>
                <w:i/>
                <w:color w:val="000000" w:themeColor="text1"/>
                <w:kern w:val="1"/>
              </w:rPr>
              <w:t>1</w:t>
            </w: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2C17C5" w:rsidRDefault="00B478C8" w:rsidP="004F3240">
            <w:pPr>
              <w:rPr>
                <w:rFonts w:ascii="Times New Roman" w:eastAsia="Times New Roman" w:hAnsi="Times New Roman"/>
                <w:b/>
                <w:i/>
                <w:color w:val="000000" w:themeColor="text1"/>
                <w:kern w:val="1"/>
              </w:rPr>
            </w:pPr>
            <w:r w:rsidRPr="002C17C5">
              <w:rPr>
                <w:rFonts w:ascii="Times New Roman" w:eastAsia="Times New Roman" w:hAnsi="Times New Roman"/>
                <w:b/>
                <w:i/>
                <w:color w:val="000000" w:themeColor="text1"/>
                <w:kern w:val="1"/>
              </w:rPr>
              <w:t>Задача:</w:t>
            </w:r>
            <w:r w:rsidRPr="002C17C5">
              <w:rPr>
                <w:rFonts w:ascii="Times New Roman" w:eastAsia="Times New Roman" w:hAnsi="Times New Roman"/>
                <w:i/>
                <w:color w:val="000000" w:themeColor="text1"/>
                <w:kern w:val="1"/>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B478C8" w:rsidRPr="00AF1DBC" w:rsidTr="004F3240">
        <w:trPr>
          <w:cantSplit/>
          <w:trHeight w:val="27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4F3240">
            <w:pPr>
              <w:snapToGrid w:val="0"/>
              <w:rPr>
                <w:rFonts w:ascii="Times New Roman" w:eastAsia="Times New Roman" w:hAnsi="Times New Roman"/>
                <w:color w:val="000000" w:themeColor="text1"/>
                <w:kern w:val="1"/>
              </w:rPr>
            </w:pPr>
          </w:p>
        </w:tc>
        <w:tc>
          <w:tcPr>
            <w:tcW w:w="14605" w:type="dxa"/>
            <w:gridSpan w:val="13"/>
            <w:tcBorders>
              <w:top w:val="single" w:sz="4" w:space="0" w:color="000000"/>
              <w:left w:val="single" w:sz="4" w:space="0" w:color="000000"/>
              <w:bottom w:val="single" w:sz="4" w:space="0" w:color="000000"/>
              <w:right w:val="single" w:sz="4" w:space="0" w:color="000000"/>
            </w:tcBorders>
            <w:shd w:val="clear" w:color="auto" w:fill="auto"/>
          </w:tcPr>
          <w:p w:rsidR="00B478C8" w:rsidRPr="00AF1DBC" w:rsidRDefault="00B478C8" w:rsidP="004F3240">
            <w:pPr>
              <w:ind w:firstLine="33"/>
              <w:rPr>
                <w:rFonts w:ascii="Times New Roman" w:eastAsia="Times New Roman" w:hAnsi="Times New Roman"/>
                <w:b/>
                <w:color w:val="000000" w:themeColor="text1"/>
                <w:kern w:val="1"/>
              </w:rPr>
            </w:pPr>
            <w:r w:rsidRPr="00AF1DBC">
              <w:rPr>
                <w:rFonts w:ascii="Times New Roman" w:eastAsia="Times New Roman" w:hAnsi="Times New Roman"/>
                <w:b/>
                <w:color w:val="000000" w:themeColor="text1"/>
                <w:kern w:val="1"/>
              </w:rPr>
              <w:t>Целевые показатели:</w:t>
            </w:r>
          </w:p>
        </w:tc>
      </w:tr>
      <w:tr w:rsidR="00B478C8" w:rsidRPr="00AF1DBC" w:rsidTr="00C1201A">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1.1</w:t>
            </w: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color w:val="000000" w:themeColor="text1"/>
                <w:sz w:val="26"/>
                <w:szCs w:val="26"/>
              </w:rPr>
            </w:pPr>
            <w:r w:rsidRPr="00910C50">
              <w:rPr>
                <w:rFonts w:ascii="Times New Roman" w:eastAsia="Times New Roman" w:hAnsi="Times New Roman"/>
                <w:color w:val="000000" w:themeColor="text1"/>
                <w:kern w:val="1"/>
                <w:sz w:val="26"/>
                <w:szCs w:val="26"/>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C1201A">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153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C1201A">
            <w:pPr>
              <w:snapToGrid w:val="0"/>
              <w:ind w:firstLine="0"/>
              <w:jc w:val="center"/>
              <w:rPr>
                <w:rFonts w:ascii="Times New Roman" w:hAnsi="Times New Roman"/>
                <w:color w:val="000000" w:themeColor="text1"/>
              </w:rPr>
            </w:pPr>
            <w:r w:rsidRPr="00C1201A">
              <w:rPr>
                <w:rFonts w:ascii="Times New Roman" w:hAnsi="Times New Roman"/>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1476DC" w:rsidP="00C1201A">
            <w:pPr>
              <w:snapToGrid w:val="0"/>
              <w:ind w:firstLine="0"/>
              <w:jc w:val="center"/>
              <w:rPr>
                <w:rFonts w:ascii="Times New Roman" w:hAnsi="Times New Roman"/>
                <w:color w:val="000000" w:themeColor="text1"/>
              </w:rPr>
            </w:pPr>
            <w:r w:rsidRPr="00AF5DE6">
              <w:rPr>
                <w:rFonts w:ascii="Times New Roman" w:hAnsi="Times New Roman"/>
                <w:color w:val="000000" w:themeColor="text1"/>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C1201A">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C1201A">
            <w:pPr>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1</w:t>
            </w:r>
          </w:p>
        </w:tc>
      </w:tr>
      <w:tr w:rsidR="00B478C8" w:rsidRPr="00AF1DBC" w:rsidTr="004F3240">
        <w:trPr>
          <w:cantSplit/>
          <w:trHeight w:val="679"/>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147</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312</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snapToGrid w:val="0"/>
              <w:ind w:firstLine="0"/>
              <w:jc w:val="center"/>
              <w:rPr>
                <w:rFonts w:ascii="Times New Roman" w:eastAsia="Times New Roman" w:hAnsi="Times New Roman"/>
                <w:i/>
                <w:color w:val="000000" w:themeColor="text1"/>
                <w:kern w:val="1"/>
              </w:rPr>
            </w:pPr>
          </w:p>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Height w:val="420"/>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hAnsi="Times New Roman"/>
                <w:i/>
                <w:color w:val="000000" w:themeColor="text1"/>
              </w:rPr>
              <w:t>-  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чел.</w:t>
            </w:r>
          </w:p>
        </w:tc>
        <w:tc>
          <w:tcPr>
            <w:tcW w:w="709"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i/>
                <w:color w:val="000000" w:themeColor="text1"/>
              </w:rPr>
              <w:t>2</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hAnsi="Times New Roman"/>
                <w:bCs/>
                <w:i/>
                <w:color w:val="000000" w:themeColor="text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hAnsi="Times New Roman"/>
                <w:bCs/>
                <w:i/>
                <w:color w:val="000000" w:themeColor="text1"/>
              </w:rPr>
            </w:pPr>
            <w:r w:rsidRPr="00910C50">
              <w:rPr>
                <w:rFonts w:ascii="Times New Roman" w:hAnsi="Times New Roman"/>
                <w:bCs/>
                <w:i/>
                <w:color w:val="000000" w:themeColor="text1"/>
              </w:rPr>
              <w:t>0</w:t>
            </w:r>
          </w:p>
        </w:tc>
      </w:tr>
      <w:tr w:rsidR="00B478C8" w:rsidRPr="00AF1DBC" w:rsidTr="004F3240">
        <w:trPr>
          <w:cantSplit/>
          <w:trHeight w:val="547"/>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1.2</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заключение договоров по техническому обслуживанию</w:t>
            </w:r>
            <w:r w:rsidR="00BF4E2F">
              <w:rPr>
                <w:rFonts w:ascii="Times New Roman" w:eastAsia="Times New Roman" w:hAnsi="Times New Roman"/>
                <w:color w:val="000000" w:themeColor="text1"/>
                <w:kern w:val="1"/>
                <w:sz w:val="26"/>
                <w:szCs w:val="26"/>
              </w:rPr>
              <w:t xml:space="preserve"> (ремонту)</w:t>
            </w:r>
            <w:r w:rsidRPr="002C17C5">
              <w:rPr>
                <w:rFonts w:ascii="Times New Roman" w:eastAsia="Times New Roman" w:hAnsi="Times New Roman"/>
                <w:color w:val="000000" w:themeColor="text1"/>
                <w:kern w:val="1"/>
                <w:sz w:val="26"/>
                <w:szCs w:val="26"/>
              </w:rPr>
              <w:t xml:space="preserve"> пожарной сигнализации,</w:t>
            </w:r>
            <w:r w:rsidRPr="002C17C5">
              <w:rPr>
                <w:rFonts w:ascii="Times New Roman" w:hAnsi="Times New Roman"/>
                <w:color w:val="000000" w:themeColor="text1"/>
                <w:sz w:val="26"/>
                <w:szCs w:val="26"/>
              </w:rPr>
              <w:t xml:space="preserve"> системы ПАК «Стрелец-мониторинг»</w:t>
            </w:r>
            <w:r w:rsidRPr="002C17C5">
              <w:rPr>
                <w:rFonts w:ascii="Times New Roman" w:eastAsia="Times New Roman" w:hAnsi="Times New Roman"/>
                <w:color w:val="000000" w:themeColor="text1"/>
                <w:kern w:val="1"/>
                <w:sz w:val="26"/>
                <w:szCs w:val="26"/>
              </w:rPr>
              <w:t xml:space="preserve"> кнопки тревожной сигнализации (тревожной кнопки), системы видеонаблюдения,  всего</w:t>
            </w:r>
            <w:r w:rsidRPr="002C17C5">
              <w:rPr>
                <w:rFonts w:ascii="Times New Roman" w:eastAsia="Times New Roman" w:hAnsi="Times New Roman"/>
                <w:b/>
                <w:bCs/>
                <w:color w:val="000000" w:themeColor="text1"/>
                <w:kern w:val="1"/>
                <w:sz w:val="26"/>
                <w:szCs w:val="26"/>
              </w:rPr>
              <w:t xml:space="preserve">, </w:t>
            </w:r>
            <w:r w:rsidRPr="002C17C5">
              <w:rPr>
                <w:rFonts w:ascii="Times New Roman" w:eastAsia="Times New Roman" w:hAnsi="Times New Roman"/>
                <w:bCs/>
                <w:color w:val="000000" w:themeColor="text1"/>
                <w:kern w:val="1"/>
                <w:sz w:val="26"/>
                <w:szCs w:val="26"/>
              </w:rPr>
              <w:t>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74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75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ind w:firstLine="0"/>
              <w:jc w:val="center"/>
              <w:rPr>
                <w:rFonts w:ascii="Times New Roman" w:hAnsi="Times New Roman"/>
                <w:color w:val="000000" w:themeColor="text1"/>
              </w:rPr>
            </w:pPr>
            <w:r w:rsidRPr="00C1201A">
              <w:rPr>
                <w:rFonts w:ascii="Times New Roman" w:eastAsia="Times New Roman" w:hAnsi="Times New Roman"/>
                <w:color w:val="000000" w:themeColor="text1"/>
              </w:rPr>
              <w:t>76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478C8" w:rsidP="00B478C8">
            <w:pPr>
              <w:ind w:firstLine="0"/>
              <w:jc w:val="center"/>
              <w:rPr>
                <w:rFonts w:ascii="Times New Roman" w:hAnsi="Times New Roman"/>
                <w:color w:val="000000" w:themeColor="text1"/>
              </w:rPr>
            </w:pPr>
            <w:r w:rsidRPr="00AF5DE6">
              <w:rPr>
                <w:rFonts w:ascii="Times New Roman" w:eastAsia="Times New Roman" w:hAnsi="Times New Roman"/>
                <w:color w:val="000000" w:themeColor="text1"/>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ind w:firstLine="0"/>
              <w:jc w:val="center"/>
              <w:rPr>
                <w:rFonts w:ascii="Times New Roman" w:eastAsia="Times New Roman" w:hAnsi="Times New Roman"/>
                <w:b/>
                <w:color w:val="000000" w:themeColor="text1"/>
                <w:sz w:val="28"/>
                <w:szCs w:val="28"/>
              </w:rPr>
            </w:pPr>
            <w:r w:rsidRPr="00C1201A">
              <w:rPr>
                <w:rFonts w:ascii="Times New Roman" w:eastAsia="Times New Roman" w:hAnsi="Times New Roman"/>
                <w:b/>
                <w:color w:val="000000" w:themeColor="text1"/>
                <w:sz w:val="28"/>
                <w:szCs w:val="28"/>
              </w:rPr>
              <w:t>76</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61</w:t>
            </w:r>
          </w:p>
        </w:tc>
      </w:tr>
      <w:tr w:rsidR="00B478C8" w:rsidRPr="00AF1DBC" w:rsidTr="004F3240">
        <w:trPr>
          <w:cantSplit/>
          <w:trHeight w:val="313"/>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851"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c>
          <w:tcPr>
            <w:tcW w:w="708" w:type="dxa"/>
            <w:tcBorders>
              <w:top w:val="single" w:sz="4" w:space="0" w:color="000000"/>
              <w:left w:val="single" w:sz="4" w:space="0" w:color="000000"/>
              <w:bottom w:val="single" w:sz="4" w:space="0" w:color="000000"/>
              <w:right w:val="single" w:sz="4" w:space="0" w:color="000000"/>
            </w:tcBorders>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6</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7</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2</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1.3</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13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61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66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1476DC" w:rsidP="00852F9C">
            <w:pPr>
              <w:snapToGrid w:val="0"/>
              <w:ind w:firstLine="0"/>
              <w:jc w:val="center"/>
              <w:rPr>
                <w:rFonts w:ascii="Times New Roman" w:hAnsi="Times New Roman"/>
              </w:rPr>
            </w:pPr>
            <w:r w:rsidRPr="00AF5DE6">
              <w:rPr>
                <w:rFonts w:ascii="Times New Roman" w:hAnsi="Times New Roman"/>
              </w:rPr>
              <w:t>6</w:t>
            </w:r>
            <w:r w:rsidR="00852F9C" w:rsidRPr="00AF5DE6">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b/>
                <w:sz w:val="28"/>
                <w:szCs w:val="28"/>
              </w:rPr>
            </w:pPr>
            <w:r w:rsidRPr="008E7F7C">
              <w:rPr>
                <w:rFonts w:ascii="Times New Roman" w:hAnsi="Times New Roman"/>
                <w:b/>
                <w:sz w:val="28"/>
                <w:szCs w:val="28"/>
              </w:rPr>
              <w:t>71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i/>
              </w:rPr>
            </w:pPr>
            <w:r w:rsidRPr="005B4D35">
              <w:rPr>
                <w:rFonts w:ascii="Times New Roman" w:eastAsia="Times New Roman" w:hAnsi="Times New Roman"/>
                <w:i/>
                <w:kern w:val="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5B4D35" w:rsidP="00B478C8">
            <w:pPr>
              <w:snapToGrid w:val="0"/>
              <w:ind w:firstLine="0"/>
              <w:jc w:val="center"/>
              <w:rPr>
                <w:rFonts w:ascii="Times New Roman" w:hAnsi="Times New Roman"/>
                <w:i/>
              </w:rPr>
            </w:pPr>
            <w:r w:rsidRPr="008E7F7C">
              <w:rPr>
                <w:rFonts w:ascii="Times New Roman" w:hAnsi="Times New Roman"/>
                <w:i/>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5B4D35" w:rsidP="00B478C8">
            <w:pPr>
              <w:snapToGrid w:val="0"/>
              <w:ind w:firstLine="0"/>
              <w:jc w:val="center"/>
              <w:rPr>
                <w:rFonts w:ascii="Times New Roman" w:hAnsi="Times New Roman"/>
                <w:i/>
              </w:rPr>
            </w:pPr>
            <w:r w:rsidRPr="008E7F7C">
              <w:rPr>
                <w:rFonts w:ascii="Times New Roman" w:hAnsi="Times New Roman"/>
                <w:i/>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right"/>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           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i/>
              </w:rPr>
            </w:pPr>
            <w:r w:rsidRPr="008E7F7C">
              <w:rPr>
                <w:rFonts w:ascii="Times New Roman" w:hAnsi="Times New Roman"/>
                <w:i/>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lastRenderedPageBreak/>
              <w:t>1.4</w:t>
            </w:r>
          </w:p>
        </w:tc>
        <w:tc>
          <w:tcPr>
            <w:tcW w:w="4683" w:type="dxa"/>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rPr>
                <w:rFonts w:ascii="Times New Roman" w:hAnsi="Times New Roman"/>
                <w:color w:val="000000" w:themeColor="text1"/>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r w:rsidRPr="00AF1DBC">
              <w:rPr>
                <w:rFonts w:ascii="Times New Roman" w:eastAsia="Times New Roman" w:hAnsi="Times New Roman"/>
                <w:color w:val="000000" w:themeColor="text1"/>
                <w:kern w:val="1"/>
              </w:rPr>
              <w:t>:</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43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bCs/>
                <w:color w:val="000000" w:themeColor="text1"/>
                <w:kern w:val="1"/>
              </w:rPr>
              <w:t>32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eastAsia="Times New Roman" w:hAnsi="Times New Roman"/>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color w:val="000000" w:themeColor="text1"/>
              </w:rPr>
            </w:pPr>
            <w:r w:rsidRPr="00C1201A">
              <w:rPr>
                <w:rFonts w:ascii="Times New Roman" w:hAnsi="Times New Roman"/>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852F9C" w:rsidP="00B478C8">
            <w:pPr>
              <w:snapToGrid w:val="0"/>
              <w:ind w:firstLine="0"/>
              <w:jc w:val="center"/>
              <w:rPr>
                <w:rFonts w:ascii="Times New Roman" w:hAnsi="Times New Roman"/>
              </w:rPr>
            </w:pPr>
            <w:r w:rsidRPr="00AF5DE6">
              <w:rPr>
                <w:rFonts w:ascii="Times New Roman" w:hAnsi="Times New Roman"/>
              </w:rPr>
              <w:t>1</w:t>
            </w:r>
            <w:r w:rsidR="00DD0B72" w:rsidRPr="00AF5DE6">
              <w:rPr>
                <w:rFonts w:ascii="Times New Roman" w:hAnsi="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0A0940" w:rsidP="0097055F">
            <w:pPr>
              <w:snapToGrid w:val="0"/>
              <w:ind w:firstLine="0"/>
              <w:jc w:val="center"/>
              <w:rPr>
                <w:rFonts w:ascii="Times New Roman" w:hAnsi="Times New Roman"/>
                <w:b/>
                <w:color w:val="FF0000"/>
                <w:sz w:val="28"/>
                <w:szCs w:val="28"/>
              </w:rPr>
            </w:pPr>
            <w:r>
              <w:rPr>
                <w:rFonts w:ascii="Times New Roman" w:hAnsi="Times New Roman"/>
                <w:b/>
                <w:color w:val="FF0000"/>
                <w:sz w:val="28"/>
                <w:szCs w:val="28"/>
              </w:rPr>
              <w:t>65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39</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8</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DD0B72" w:rsidP="00B478C8">
            <w:pPr>
              <w:snapToGrid w:val="0"/>
              <w:ind w:firstLine="0"/>
              <w:jc w:val="center"/>
              <w:rPr>
                <w:rFonts w:ascii="Times New Roman" w:hAnsi="Times New Roman"/>
                <w:i/>
              </w:rPr>
            </w:pPr>
            <w:r w:rsidRPr="005B4D35">
              <w:rPr>
                <w:rFonts w:ascii="Times New Roman" w:hAnsi="Times New Roman"/>
                <w:i/>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0A0940" w:rsidP="00B478C8">
            <w:pPr>
              <w:snapToGrid w:val="0"/>
              <w:ind w:firstLine="0"/>
              <w:jc w:val="center"/>
              <w:rPr>
                <w:rFonts w:ascii="Times New Roman" w:hAnsi="Times New Roman"/>
                <w:i/>
                <w:color w:val="FF0000"/>
              </w:rPr>
            </w:pPr>
            <w:r>
              <w:rPr>
                <w:rFonts w:ascii="Times New Roman" w:hAnsi="Times New Roman"/>
                <w:i/>
                <w:color w:val="FF0000"/>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5B4D35" w:rsidRDefault="00852F9C" w:rsidP="00B478C8">
            <w:pPr>
              <w:snapToGrid w:val="0"/>
              <w:ind w:firstLine="0"/>
              <w:jc w:val="center"/>
              <w:rPr>
                <w:rFonts w:ascii="Times New Roman" w:hAnsi="Times New Roman"/>
                <w:i/>
              </w:rPr>
            </w:pPr>
            <w:r w:rsidRPr="005B4D35">
              <w:rPr>
                <w:rFonts w:ascii="Times New Roman" w:hAnsi="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snapToGrid w:val="0"/>
              <w:ind w:firstLine="0"/>
              <w:jc w:val="center"/>
              <w:rPr>
                <w:rFonts w:ascii="Times New Roman" w:hAnsi="Times New Roman"/>
                <w:i/>
              </w:rPr>
            </w:pPr>
            <w:r w:rsidRPr="00AF5DE6">
              <w:rPr>
                <w:rFonts w:ascii="Times New Roman" w:hAnsi="Times New Roman"/>
                <w:i/>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B478C8" w:rsidP="00B478C8">
            <w:pPr>
              <w:snapToGrid w:val="0"/>
              <w:ind w:firstLine="0"/>
              <w:jc w:val="center"/>
              <w:rPr>
                <w:rFonts w:ascii="Times New Roman" w:hAnsi="Times New Roman"/>
                <w:i/>
              </w:rPr>
            </w:pPr>
            <w:r w:rsidRPr="00AF5DE6">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Height w:val="211"/>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1.5</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оснащению системой АПС, ремонту</w:t>
            </w:r>
            <w:r w:rsidR="00BF4E2F">
              <w:rPr>
                <w:rFonts w:ascii="Times New Roman" w:eastAsia="Times New Roman" w:hAnsi="Times New Roman"/>
                <w:color w:val="000000" w:themeColor="text1"/>
                <w:kern w:val="1"/>
                <w:sz w:val="26"/>
                <w:szCs w:val="26"/>
              </w:rPr>
              <w:t>, техническому обслуживанию</w:t>
            </w:r>
            <w:r w:rsidRPr="002C17C5">
              <w:rPr>
                <w:rFonts w:ascii="Times New Roman" w:eastAsia="Times New Roman" w:hAnsi="Times New Roman"/>
                <w:color w:val="000000" w:themeColor="text1"/>
                <w:kern w:val="1"/>
                <w:sz w:val="26"/>
                <w:szCs w:val="26"/>
              </w:rPr>
              <w:t xml:space="preserve">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68</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6</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hAnsi="Times New Roman"/>
                <w:color w:val="000000" w:themeColor="text1"/>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F4E2F" w:rsidP="00B478C8">
            <w:pPr>
              <w:snapToGrid w:val="0"/>
              <w:ind w:firstLine="0"/>
              <w:jc w:val="center"/>
              <w:rPr>
                <w:rFonts w:ascii="Times New Roman" w:hAnsi="Times New Roman"/>
                <w:color w:val="000000" w:themeColor="text1"/>
              </w:rPr>
            </w:pPr>
            <w:r w:rsidRPr="00AF5DE6">
              <w:rPr>
                <w:rFonts w:ascii="Times New Roman" w:hAnsi="Times New Roman"/>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B4D35" w:rsidRDefault="000A0940" w:rsidP="00B478C8">
            <w:pPr>
              <w:snapToGrid w:val="0"/>
              <w:ind w:firstLine="0"/>
              <w:jc w:val="center"/>
              <w:rPr>
                <w:rFonts w:ascii="Times New Roman" w:hAnsi="Times New Roman"/>
                <w:b/>
                <w:color w:val="FF0000"/>
                <w:sz w:val="28"/>
                <w:szCs w:val="28"/>
              </w:rPr>
            </w:pPr>
            <w:r>
              <w:rPr>
                <w:rFonts w:ascii="Times New Roman" w:hAnsi="Times New Roman"/>
                <w:b/>
                <w:color w:val="FF0000"/>
                <w:sz w:val="28"/>
                <w:szCs w:val="2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snapToGrid w:val="0"/>
              <w:ind w:firstLine="0"/>
              <w:jc w:val="center"/>
              <w:rPr>
                <w:rFonts w:ascii="Times New Roman" w:hAnsi="Times New Roman"/>
                <w:i/>
              </w:rPr>
            </w:pPr>
            <w:r w:rsidRPr="00AF5DE6">
              <w:rPr>
                <w:rFonts w:ascii="Times New Roman" w:hAnsi="Times New Roman"/>
                <w:i/>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4</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 xml:space="preserve">шт. </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6</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F4E2F"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0A0940" w:rsidP="00B478C8">
            <w:pPr>
              <w:snapToGrid w:val="0"/>
              <w:ind w:firstLine="0"/>
              <w:jc w:val="center"/>
              <w:rPr>
                <w:rFonts w:ascii="Times New Roman" w:hAnsi="Times New Roman"/>
                <w:i/>
              </w:rPr>
            </w:pPr>
            <w:r w:rsidRPr="000A0940">
              <w:rPr>
                <w:rFonts w:ascii="Times New Roman" w:hAnsi="Times New Roman"/>
                <w:i/>
                <w:color w:val="FF0000"/>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910C50"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852F9C" w:rsidRDefault="00B478C8" w:rsidP="00B478C8">
            <w:pPr>
              <w:snapToGrid w:val="0"/>
              <w:ind w:firstLine="0"/>
              <w:jc w:val="center"/>
              <w:rPr>
                <w:rFonts w:ascii="Times New Roman" w:hAnsi="Times New Roman"/>
                <w:i/>
              </w:rPr>
            </w:pPr>
            <w:r w:rsidRPr="00852F9C">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8E7F7C" w:rsidRDefault="00B478C8" w:rsidP="00B478C8">
            <w:pPr>
              <w:snapToGrid w:val="0"/>
              <w:ind w:firstLine="0"/>
              <w:jc w:val="center"/>
              <w:rPr>
                <w:rFonts w:ascii="Times New Roman" w:hAnsi="Times New Roman"/>
                <w:i/>
              </w:rPr>
            </w:pPr>
            <w:r w:rsidRPr="008E7F7C">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4F3240">
        <w:trPr>
          <w:cantSplit/>
        </w:trPr>
        <w:tc>
          <w:tcPr>
            <w:tcW w:w="614" w:type="dxa"/>
            <w:vMerge w:val="restart"/>
            <w:tcBorders>
              <w:top w:val="single" w:sz="4" w:space="0" w:color="000000"/>
              <w:left w:val="single" w:sz="4" w:space="0" w:color="000000"/>
            </w:tcBorders>
            <w:shd w:val="clear" w:color="auto" w:fill="auto"/>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1.6</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изготовивших в текущем периоде пожарную декларацию на здание, всего, из них:</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bCs/>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color w:val="000000" w:themeColor="text1"/>
              </w:rPr>
            </w:pPr>
            <w:r w:rsidRPr="00EF7FDF">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852F9C" w:rsidRDefault="00B478C8" w:rsidP="00B478C8">
            <w:pPr>
              <w:snapToGrid w:val="0"/>
              <w:ind w:firstLine="0"/>
              <w:jc w:val="center"/>
              <w:rPr>
                <w:rFonts w:ascii="Times New Roman" w:hAnsi="Times New Roman"/>
                <w:color w:val="000000" w:themeColor="text1"/>
              </w:rPr>
            </w:pPr>
            <w:r w:rsidRPr="00852F9C">
              <w:rPr>
                <w:rFonts w:ascii="Times New Roman" w:eastAsia="Times New Roman" w:hAnsi="Times New Roman"/>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478C8" w:rsidP="00B478C8">
            <w:pPr>
              <w:snapToGrid w:val="0"/>
              <w:ind w:firstLine="0"/>
              <w:jc w:val="center"/>
              <w:rPr>
                <w:rFonts w:ascii="Times New Roman" w:hAnsi="Times New Roman"/>
                <w:color w:val="000000" w:themeColor="text1"/>
              </w:rPr>
            </w:pPr>
            <w:r w:rsidRPr="00AF5DE6">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C1201A" w:rsidRDefault="00B478C8" w:rsidP="00B478C8">
            <w:pPr>
              <w:snapToGrid w:val="0"/>
              <w:ind w:firstLine="0"/>
              <w:jc w:val="center"/>
              <w:rPr>
                <w:rFonts w:ascii="Times New Roman" w:hAnsi="Times New Roman"/>
                <w:b/>
                <w:color w:val="000000" w:themeColor="text1"/>
                <w:sz w:val="28"/>
                <w:szCs w:val="28"/>
              </w:rPr>
            </w:pPr>
            <w:r w:rsidRPr="00C1201A">
              <w:rPr>
                <w:rFonts w:ascii="Times New Roman" w:eastAsia="Times New Roman" w:hAnsi="Times New Roman"/>
                <w:b/>
                <w:color w:val="000000" w:themeColor="text1"/>
                <w:kern w:val="1"/>
                <w:sz w:val="28"/>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left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 xml:space="preserve">администрация муниципального образования </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управление образования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highlight w:val="yellow"/>
              </w:rPr>
            </w:pPr>
            <w:r w:rsidRPr="00852F9C">
              <w:rPr>
                <w:rFonts w:ascii="Times New Roman" w:eastAsia="Times New Roman" w:hAnsi="Times New Roman"/>
                <w:i/>
                <w:kern w:val="1"/>
              </w:rPr>
              <w:t>1</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kern w:val="1"/>
              </w:rPr>
            </w:pPr>
            <w:r w:rsidRPr="00910C50">
              <w:rPr>
                <w:rFonts w:ascii="Times New Roman" w:eastAsia="Times New Roman" w:hAnsi="Times New Roman"/>
                <w:i/>
                <w:kern w:val="1"/>
              </w:rPr>
              <w:t>0</w:t>
            </w:r>
          </w:p>
        </w:tc>
      </w:tr>
      <w:tr w:rsidR="00B478C8" w:rsidRPr="00AF1DBC" w:rsidTr="004F3240">
        <w:trPr>
          <w:cantSplit/>
        </w:trPr>
        <w:tc>
          <w:tcPr>
            <w:tcW w:w="614" w:type="dxa"/>
            <w:vMerge w:val="restart"/>
            <w:tcBorders>
              <w:top w:val="single" w:sz="4" w:space="0" w:color="000000"/>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1.7</w:t>
            </w:r>
          </w:p>
        </w:tc>
        <w:tc>
          <w:tcPr>
            <w:tcW w:w="4683" w:type="dxa"/>
            <w:tcBorders>
              <w:top w:val="single" w:sz="4" w:space="0" w:color="000000"/>
              <w:left w:val="single" w:sz="4" w:space="0" w:color="000000"/>
              <w:bottom w:val="single" w:sz="4" w:space="0" w:color="000000"/>
            </w:tcBorders>
            <w:shd w:val="clear" w:color="auto" w:fill="auto"/>
          </w:tcPr>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bCs/>
                <w:color w:val="000000" w:themeColor="text1"/>
                <w:sz w:val="26"/>
                <w:szCs w:val="26"/>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 том числе  по подведомственным учреждениям:</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2</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AF5DE6" w:rsidRDefault="00B478C8" w:rsidP="00B478C8">
            <w:pPr>
              <w:snapToGrid w:val="0"/>
              <w:ind w:firstLine="0"/>
              <w:jc w:val="center"/>
              <w:rPr>
                <w:rFonts w:ascii="Times New Roman" w:hAnsi="Times New Roman"/>
                <w:color w:val="000000" w:themeColor="text1"/>
              </w:rPr>
            </w:pPr>
            <w:r w:rsidRPr="00AF5DE6">
              <w:rPr>
                <w:rFonts w:ascii="Times New Roman" w:eastAsia="Times New Roman" w:hAnsi="Times New Roman"/>
                <w:color w:val="000000" w:themeColor="text1"/>
                <w:kern w:val="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snapToGrid w:val="0"/>
              <w:ind w:firstLine="0"/>
              <w:jc w:val="center"/>
              <w:rPr>
                <w:rFonts w:ascii="Times New Roman" w:hAnsi="Times New Roman"/>
                <w:b/>
                <w:sz w:val="28"/>
                <w:szCs w:val="28"/>
              </w:rPr>
            </w:pPr>
            <w:r w:rsidRPr="00AF5DE6">
              <w:rPr>
                <w:rFonts w:ascii="Times New Roman" w:hAnsi="Times New Roman"/>
                <w:b/>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C1201A" w:rsidRDefault="00B478C8" w:rsidP="00B478C8">
            <w:pPr>
              <w:snapToGrid w:val="0"/>
              <w:ind w:firstLine="0"/>
              <w:jc w:val="center"/>
              <w:rPr>
                <w:rFonts w:ascii="Times New Roman" w:eastAsia="Times New Roman" w:hAnsi="Times New Roman"/>
                <w:b/>
                <w:color w:val="000000" w:themeColor="text1"/>
                <w:kern w:val="1"/>
                <w:sz w:val="28"/>
                <w:szCs w:val="28"/>
              </w:rPr>
            </w:pPr>
            <w:r w:rsidRPr="00C1201A">
              <w:rPr>
                <w:rFonts w:ascii="Times New Roman" w:eastAsia="Times New Roman" w:hAnsi="Times New Roman"/>
                <w:b/>
                <w:color w:val="000000" w:themeColor="text1"/>
                <w:kern w:val="1"/>
                <w:sz w:val="28"/>
                <w:szCs w:val="28"/>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proofErr w:type="spellStart"/>
            <w:r w:rsidRPr="00910C50">
              <w:rPr>
                <w:rFonts w:ascii="Times New Roman" w:eastAsia="Times New Roman" w:hAnsi="Times New Roman"/>
                <w:i/>
                <w:color w:val="000000" w:themeColor="text1"/>
                <w:kern w:val="1"/>
              </w:rPr>
              <w:t>шт</w:t>
            </w:r>
            <w:proofErr w:type="spellEnd"/>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ind w:firstLine="0"/>
              <w:jc w:val="center"/>
              <w:rPr>
                <w:rFonts w:ascii="Times New Roman" w:hAnsi="Times New Roman"/>
                <w:i/>
              </w:rPr>
            </w:pPr>
            <w:r w:rsidRPr="00AF5DE6">
              <w:rPr>
                <w:rFonts w:ascii="Times New Roman" w:hAnsi="Times New Roman"/>
                <w:i/>
              </w:rPr>
              <w:t>1</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top w:val="single" w:sz="4" w:space="0" w:color="000000"/>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val="restart"/>
            <w:tcBorders>
              <w:left w:val="single" w:sz="4" w:space="0" w:color="000000"/>
              <w:bottom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1.8</w:t>
            </w:r>
          </w:p>
        </w:tc>
        <w:tc>
          <w:tcPr>
            <w:tcW w:w="4683"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0" w:type="dxa"/>
            <w:tcBorders>
              <w:left w:val="single" w:sz="4" w:space="0" w:color="000000"/>
              <w:bottom w:val="single" w:sz="4" w:space="0" w:color="000000"/>
            </w:tcBorders>
            <w:shd w:val="clear" w:color="auto" w:fill="auto"/>
          </w:tcPr>
          <w:p w:rsidR="00B478C8" w:rsidRPr="002C17C5" w:rsidRDefault="00B478C8" w:rsidP="00B478C8">
            <w:pPr>
              <w:snapToGrid w:val="0"/>
              <w:ind w:firstLine="0"/>
              <w:rPr>
                <w:rFonts w:ascii="Times New Roman" w:eastAsia="Times New Roman" w:hAnsi="Times New Roman"/>
                <w:color w:val="000000" w:themeColor="text1"/>
                <w:kern w:val="1"/>
                <w:sz w:val="26"/>
                <w:szCs w:val="26"/>
              </w:rPr>
            </w:pPr>
          </w:p>
          <w:p w:rsidR="00B478C8" w:rsidRPr="002C17C5" w:rsidRDefault="00B478C8" w:rsidP="00B478C8">
            <w:pPr>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2</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w:t>
            </w:r>
          </w:p>
        </w:tc>
        <w:tc>
          <w:tcPr>
            <w:tcW w:w="850" w:type="dxa"/>
            <w:tcBorders>
              <w:left w:val="single" w:sz="4" w:space="0" w:color="000000"/>
              <w:bottom w:val="single" w:sz="4" w:space="0" w:color="000000"/>
            </w:tcBorders>
            <w:shd w:val="clear" w:color="auto" w:fill="auto"/>
            <w:vAlign w:val="center"/>
          </w:tcPr>
          <w:p w:rsidR="00B478C8" w:rsidRPr="00AF5DE6" w:rsidRDefault="00852F9C" w:rsidP="00B478C8">
            <w:pPr>
              <w:snapToGrid w:val="0"/>
              <w:ind w:firstLine="0"/>
              <w:jc w:val="center"/>
              <w:rPr>
                <w:rFonts w:ascii="Times New Roman" w:hAnsi="Times New Roman"/>
              </w:rPr>
            </w:pPr>
            <w:r w:rsidRPr="00AF5DE6">
              <w:rPr>
                <w:rFonts w:ascii="Times New Roman" w:hAnsi="Times New Roman"/>
              </w:rPr>
              <w:t>2</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hAnsi="Times New Roman"/>
                <w:b/>
                <w:color w:val="000000" w:themeColor="text1"/>
                <w:sz w:val="28"/>
                <w:szCs w:val="28"/>
              </w:rPr>
            </w:pPr>
            <w:r w:rsidRPr="00EF7FDF">
              <w:rPr>
                <w:rFonts w:ascii="Times New Roman" w:eastAsia="Times New Roman" w:hAnsi="Times New Roman"/>
                <w:b/>
                <w:color w:val="000000" w:themeColor="text1"/>
                <w:kern w:val="1"/>
                <w:sz w:val="28"/>
                <w:szCs w:val="28"/>
              </w:rPr>
              <w:t>1</w:t>
            </w:r>
          </w:p>
        </w:tc>
        <w:tc>
          <w:tcPr>
            <w:tcW w:w="850"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851"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c>
          <w:tcPr>
            <w:tcW w:w="708" w:type="dxa"/>
            <w:tcBorders>
              <w:left w:val="single" w:sz="4" w:space="0" w:color="000000"/>
              <w:bottom w:val="single" w:sz="4" w:space="0" w:color="000000"/>
              <w:right w:val="single" w:sz="4" w:space="0" w:color="000000"/>
            </w:tcBorders>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1</w:t>
            </w:r>
          </w:p>
        </w:tc>
      </w:tr>
      <w:tr w:rsidR="00563839" w:rsidRPr="00AF1DBC" w:rsidTr="004F3240">
        <w:trPr>
          <w:cantSplit/>
        </w:trPr>
        <w:tc>
          <w:tcPr>
            <w:tcW w:w="614" w:type="dxa"/>
            <w:vMerge/>
            <w:tcBorders>
              <w:left w:val="single" w:sz="4" w:space="0" w:color="000000"/>
              <w:bottom w:val="single" w:sz="4" w:space="0" w:color="000000"/>
            </w:tcBorders>
            <w:shd w:val="clear" w:color="auto" w:fill="auto"/>
            <w:vAlign w:val="center"/>
          </w:tcPr>
          <w:p w:rsidR="00563839" w:rsidRPr="00AF1DBC" w:rsidRDefault="00563839"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563839" w:rsidRPr="00910C50" w:rsidRDefault="00563839" w:rsidP="004F3240">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left w:val="single" w:sz="4" w:space="0" w:color="000000"/>
              <w:bottom w:val="single" w:sz="4" w:space="0" w:color="000000"/>
            </w:tcBorders>
            <w:shd w:val="clear" w:color="auto" w:fill="auto"/>
            <w:vAlign w:val="center"/>
          </w:tcPr>
          <w:p w:rsidR="00563839" w:rsidRPr="00910C50" w:rsidRDefault="00563839" w:rsidP="004F3240">
            <w:pPr>
              <w:ind w:firstLine="0"/>
              <w:jc w:val="center"/>
              <w:rPr>
                <w:rFonts w:ascii="Times New Roman" w:hAnsi="Times New Roman"/>
                <w:i/>
                <w:color w:val="000000" w:themeColor="text1"/>
              </w:rPr>
            </w:pPr>
            <w:proofErr w:type="spellStart"/>
            <w:r w:rsidRPr="00910C50">
              <w:rPr>
                <w:rFonts w:ascii="Times New Roman" w:eastAsia="Times New Roman" w:hAnsi="Times New Roman"/>
                <w:i/>
                <w:color w:val="000000" w:themeColor="text1"/>
                <w:kern w:val="1"/>
              </w:rPr>
              <w:t>шт</w:t>
            </w:r>
            <w:proofErr w:type="spellEnd"/>
          </w:p>
        </w:tc>
        <w:tc>
          <w:tcPr>
            <w:tcW w:w="709" w:type="dxa"/>
            <w:tcBorders>
              <w:left w:val="single" w:sz="4" w:space="0" w:color="000000"/>
              <w:bottom w:val="single" w:sz="4" w:space="0" w:color="000000"/>
            </w:tcBorders>
            <w:shd w:val="clear" w:color="auto" w:fill="auto"/>
            <w:vAlign w:val="center"/>
          </w:tcPr>
          <w:p w:rsidR="00563839" w:rsidRPr="00910C50" w:rsidRDefault="00563839" w:rsidP="004F3240">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563839" w:rsidRPr="005B4D35" w:rsidRDefault="00563839" w:rsidP="00B478C8">
            <w:pPr>
              <w:snapToGrid w:val="0"/>
              <w:ind w:firstLine="0"/>
              <w:jc w:val="center"/>
              <w:rPr>
                <w:rFonts w:ascii="Times New Roman" w:eastAsia="Times New Roman" w:hAnsi="Times New Roman"/>
                <w:i/>
                <w:kern w:val="1"/>
              </w:rPr>
            </w:pPr>
            <w:r w:rsidRPr="005B4D35">
              <w:rPr>
                <w:rFonts w:ascii="Times New Roman" w:eastAsia="Times New Roman" w:hAnsi="Times New Roman"/>
                <w:i/>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563839" w:rsidRPr="00910C50" w:rsidRDefault="00563839" w:rsidP="00B478C8">
            <w:pPr>
              <w:snapToGrid w:val="0"/>
              <w:ind w:firstLine="0"/>
              <w:jc w:val="center"/>
              <w:rPr>
                <w:rFonts w:ascii="Times New Roman" w:eastAsia="Times New Roman" w:hAnsi="Times New Roman"/>
                <w:i/>
                <w:color w:val="000000" w:themeColor="text1"/>
                <w:kern w:val="1"/>
              </w:rPr>
            </w:pPr>
            <w:r>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отделу по  физической культуре и спорта</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r>
      <w:tr w:rsidR="00B478C8" w:rsidRPr="00AF1DBC" w:rsidTr="004F3240">
        <w:trPr>
          <w:cantSplit/>
        </w:trPr>
        <w:tc>
          <w:tcPr>
            <w:tcW w:w="614" w:type="dxa"/>
            <w:vMerge/>
            <w:tcBorders>
              <w:left w:val="single" w:sz="4" w:space="0" w:color="000000"/>
              <w:bottom w:val="single" w:sz="4" w:space="0" w:color="000000"/>
            </w:tcBorders>
            <w:shd w:val="clear" w:color="auto" w:fill="auto"/>
            <w:vAlign w:val="center"/>
          </w:tcPr>
          <w:p w:rsidR="00B478C8" w:rsidRPr="00AF1DBC" w:rsidRDefault="00B478C8" w:rsidP="00B478C8">
            <w:pPr>
              <w:snapToGrid w:val="0"/>
              <w:ind w:firstLine="0"/>
              <w:rPr>
                <w:rFonts w:ascii="Times New Roman" w:eastAsia="Times New Roman" w:hAnsi="Times New Roman"/>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  учреждений, подведомственных  администрации МО Кавказский район</w:t>
            </w:r>
          </w:p>
        </w:tc>
        <w:tc>
          <w:tcPr>
            <w:tcW w:w="850"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0</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2</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c>
          <w:tcPr>
            <w:tcW w:w="708" w:type="dxa"/>
            <w:tcBorders>
              <w:left w:val="single" w:sz="4" w:space="0" w:color="000000"/>
              <w:bottom w:val="single" w:sz="4" w:space="0" w:color="000000"/>
              <w:right w:val="single" w:sz="4" w:space="0" w:color="000000"/>
            </w:tcBorders>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1</w:t>
            </w:r>
          </w:p>
        </w:tc>
      </w:tr>
      <w:tr w:rsidR="00B478C8" w:rsidRPr="00563839" w:rsidTr="001476DC">
        <w:trPr>
          <w:cantSplit/>
        </w:trPr>
        <w:tc>
          <w:tcPr>
            <w:tcW w:w="614" w:type="dxa"/>
            <w:vMerge w:val="restart"/>
            <w:tcBorders>
              <w:left w:val="single" w:sz="4" w:space="0" w:color="000000"/>
            </w:tcBorders>
            <w:shd w:val="clear" w:color="auto" w:fill="auto"/>
          </w:tcPr>
          <w:p w:rsidR="00B478C8" w:rsidRPr="00AF1DBC" w:rsidRDefault="00B478C8" w:rsidP="00B478C8">
            <w:pPr>
              <w:snapToGrid w:val="0"/>
              <w:ind w:firstLine="0"/>
              <w:jc w:val="center"/>
              <w:rPr>
                <w:rFonts w:ascii="Times New Roman" w:hAnsi="Times New Roman"/>
                <w:color w:val="000000" w:themeColor="text1"/>
              </w:rPr>
            </w:pPr>
            <w:r w:rsidRPr="00AF1DBC">
              <w:rPr>
                <w:rFonts w:ascii="Times New Roman" w:eastAsia="Times New Roman" w:hAnsi="Times New Roman"/>
                <w:color w:val="000000" w:themeColor="text1"/>
                <w:kern w:val="1"/>
              </w:rPr>
              <w:t>1.9</w:t>
            </w:r>
          </w:p>
        </w:tc>
        <w:tc>
          <w:tcPr>
            <w:tcW w:w="4683"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шт.</w:t>
            </w:r>
          </w:p>
        </w:tc>
        <w:tc>
          <w:tcPr>
            <w:tcW w:w="709"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67</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bCs/>
                <w:color w:val="000000" w:themeColor="text1"/>
                <w:kern w:val="1"/>
                <w:sz w:val="26"/>
                <w:szCs w:val="26"/>
              </w:rPr>
              <w:t>65</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6</w:t>
            </w:r>
          </w:p>
        </w:tc>
        <w:tc>
          <w:tcPr>
            <w:tcW w:w="850"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eastAsia="Times New Roman" w:hAnsi="Times New Roman"/>
                <w:color w:val="000000" w:themeColor="text1"/>
                <w:kern w:val="1"/>
                <w:sz w:val="26"/>
                <w:szCs w:val="26"/>
              </w:rPr>
              <w:t>13</w:t>
            </w:r>
          </w:p>
        </w:tc>
        <w:tc>
          <w:tcPr>
            <w:tcW w:w="851" w:type="dxa"/>
            <w:tcBorders>
              <w:left w:val="single" w:sz="4" w:space="0" w:color="000000"/>
              <w:bottom w:val="single" w:sz="4" w:space="0" w:color="000000"/>
            </w:tcBorders>
            <w:shd w:val="clear" w:color="auto" w:fill="auto"/>
            <w:vAlign w:val="center"/>
          </w:tcPr>
          <w:p w:rsidR="00B478C8" w:rsidRPr="002C17C5" w:rsidRDefault="00B478C8" w:rsidP="00B478C8">
            <w:pPr>
              <w:snapToGrid w:val="0"/>
              <w:ind w:firstLine="0"/>
              <w:jc w:val="center"/>
              <w:rPr>
                <w:rFonts w:ascii="Times New Roman" w:hAnsi="Times New Roman"/>
                <w:color w:val="000000" w:themeColor="text1"/>
                <w:sz w:val="26"/>
                <w:szCs w:val="26"/>
              </w:rPr>
            </w:pPr>
            <w:r w:rsidRPr="002C17C5">
              <w:rPr>
                <w:rFonts w:ascii="Times New Roman" w:hAnsi="Times New Roman"/>
                <w:color w:val="000000" w:themeColor="text1"/>
                <w:sz w:val="26"/>
                <w:szCs w:val="26"/>
              </w:rPr>
              <w:t>69</w:t>
            </w:r>
          </w:p>
        </w:tc>
        <w:tc>
          <w:tcPr>
            <w:tcW w:w="850" w:type="dxa"/>
            <w:tcBorders>
              <w:left w:val="single" w:sz="4" w:space="0" w:color="000000"/>
              <w:bottom w:val="single" w:sz="4" w:space="0" w:color="000000"/>
            </w:tcBorders>
            <w:shd w:val="clear" w:color="auto" w:fill="auto"/>
            <w:vAlign w:val="center"/>
          </w:tcPr>
          <w:p w:rsidR="00B478C8" w:rsidRPr="00AF5DE6" w:rsidRDefault="001476DC" w:rsidP="00B478C8">
            <w:pPr>
              <w:snapToGrid w:val="0"/>
              <w:ind w:firstLine="0"/>
              <w:jc w:val="center"/>
              <w:rPr>
                <w:rFonts w:ascii="Times New Roman" w:hAnsi="Times New Roman"/>
                <w:color w:val="000000" w:themeColor="text1"/>
              </w:rPr>
            </w:pPr>
            <w:r w:rsidRPr="00AF5DE6">
              <w:rPr>
                <w:rFonts w:ascii="Times New Roman" w:eastAsia="Times New Roman" w:hAnsi="Times New Roman"/>
                <w:color w:val="000000" w:themeColor="text1"/>
                <w:kern w:val="1"/>
              </w:rPr>
              <w:t>66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b/>
                <w:sz w:val="28"/>
                <w:szCs w:val="28"/>
              </w:rPr>
            </w:pPr>
            <w:r w:rsidRPr="008E7F7C">
              <w:rPr>
                <w:rFonts w:ascii="Times New Roman" w:hAnsi="Times New Roman"/>
                <w:b/>
                <w:sz w:val="28"/>
                <w:szCs w:val="28"/>
              </w:rPr>
              <w:t>79</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EF7FDF" w:rsidRDefault="00B478C8" w:rsidP="00B478C8">
            <w:pPr>
              <w:snapToGrid w:val="0"/>
              <w:ind w:firstLine="0"/>
              <w:jc w:val="center"/>
              <w:rPr>
                <w:rFonts w:ascii="Times New Roman" w:eastAsia="Times New Roman" w:hAnsi="Times New Roman"/>
                <w:b/>
                <w:color w:val="000000" w:themeColor="text1"/>
                <w:kern w:val="1"/>
                <w:sz w:val="28"/>
                <w:szCs w:val="28"/>
              </w:rPr>
            </w:pPr>
            <w:r w:rsidRPr="00EF7FDF">
              <w:rPr>
                <w:rFonts w:ascii="Times New Roman" w:eastAsia="Times New Roman" w:hAnsi="Times New Roman"/>
                <w:b/>
                <w:color w:val="000000" w:themeColor="text1"/>
                <w:kern w:val="1"/>
                <w:sz w:val="28"/>
                <w:szCs w:val="28"/>
              </w:rPr>
              <w:t>6</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b/>
                <w:color w:val="000000" w:themeColor="text1"/>
                <w:kern w:val="1"/>
                <w:sz w:val="28"/>
                <w:szCs w:val="28"/>
              </w:rPr>
            </w:pPr>
            <w:r w:rsidRPr="00563839">
              <w:rPr>
                <w:rFonts w:ascii="Times New Roman" w:eastAsia="Times New Roman" w:hAnsi="Times New Roman"/>
                <w:b/>
                <w:color w:val="000000" w:themeColor="text1"/>
                <w:kern w:val="1"/>
                <w:sz w:val="28"/>
                <w:szCs w:val="28"/>
              </w:rPr>
              <w:t>6</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b/>
                <w:color w:val="000000" w:themeColor="text1"/>
                <w:kern w:val="1"/>
                <w:sz w:val="28"/>
                <w:szCs w:val="28"/>
              </w:rPr>
            </w:pPr>
            <w:r w:rsidRPr="00563839">
              <w:rPr>
                <w:rFonts w:ascii="Times New Roman" w:eastAsia="Times New Roman" w:hAnsi="Times New Roman"/>
                <w:b/>
                <w:color w:val="000000" w:themeColor="text1"/>
                <w:kern w:val="1"/>
                <w:sz w:val="28"/>
                <w:szCs w:val="28"/>
              </w:rPr>
              <w:t>6</w:t>
            </w:r>
          </w:p>
        </w:tc>
      </w:tr>
      <w:tr w:rsidR="00B478C8" w:rsidRPr="00563839" w:rsidTr="001476DC">
        <w:trPr>
          <w:cantSplit/>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управлению  образования</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3</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56</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59</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0"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1</w:t>
            </w:r>
          </w:p>
        </w:tc>
        <w:tc>
          <w:tcPr>
            <w:tcW w:w="851" w:type="dxa"/>
            <w:tcBorders>
              <w:left w:val="single" w:sz="4" w:space="0" w:color="000000"/>
              <w:bottom w:val="single" w:sz="4" w:space="0" w:color="000000"/>
            </w:tcBorders>
            <w:shd w:val="clear" w:color="auto" w:fill="auto"/>
            <w:vAlign w:val="center"/>
          </w:tcPr>
          <w:p w:rsidR="00B478C8" w:rsidRPr="00910C50" w:rsidRDefault="00B478C8" w:rsidP="00B478C8">
            <w:pPr>
              <w:snapToGrid w:val="0"/>
              <w:ind w:firstLine="0"/>
              <w:jc w:val="center"/>
              <w:rPr>
                <w:rFonts w:ascii="Times New Roman" w:hAnsi="Times New Roman"/>
                <w:i/>
                <w:color w:val="000000" w:themeColor="text1"/>
              </w:rPr>
            </w:pPr>
            <w:r w:rsidRPr="00910C50">
              <w:rPr>
                <w:rFonts w:ascii="Times New Roman" w:hAnsi="Times New Roman"/>
                <w:i/>
                <w:color w:val="000000" w:themeColor="text1"/>
              </w:rPr>
              <w:t>61</w:t>
            </w:r>
          </w:p>
        </w:tc>
        <w:tc>
          <w:tcPr>
            <w:tcW w:w="850" w:type="dxa"/>
            <w:tcBorders>
              <w:left w:val="single" w:sz="4" w:space="0" w:color="000000"/>
              <w:bottom w:val="single" w:sz="4" w:space="0" w:color="000000"/>
            </w:tcBorders>
            <w:shd w:val="clear" w:color="auto" w:fill="auto"/>
            <w:vAlign w:val="center"/>
          </w:tcPr>
          <w:p w:rsidR="00B478C8" w:rsidRPr="00910C50" w:rsidRDefault="001476DC" w:rsidP="00B478C8">
            <w:pPr>
              <w:snapToGrid w:val="0"/>
              <w:ind w:firstLine="0"/>
              <w:jc w:val="center"/>
              <w:rPr>
                <w:rFonts w:ascii="Times New Roman" w:hAnsi="Times New Roman"/>
                <w:i/>
                <w:color w:val="000000" w:themeColor="text1"/>
              </w:rPr>
            </w:pPr>
            <w:r>
              <w:rPr>
                <w:rFonts w:ascii="Times New Roman" w:hAnsi="Times New Roman"/>
                <w:i/>
                <w:color w:val="000000" w:themeColor="text1"/>
              </w:rPr>
              <w:t>61</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8E7F7C" w:rsidRDefault="00AF5DE6" w:rsidP="00B478C8">
            <w:pPr>
              <w:snapToGrid w:val="0"/>
              <w:ind w:firstLine="0"/>
              <w:jc w:val="center"/>
              <w:rPr>
                <w:rFonts w:ascii="Times New Roman" w:hAnsi="Times New Roman"/>
                <w:i/>
              </w:rPr>
            </w:pPr>
            <w:r w:rsidRPr="008E7F7C">
              <w:rPr>
                <w:rFonts w:ascii="Times New Roman" w:hAnsi="Times New Roman"/>
                <w:i/>
              </w:rPr>
              <w:t>61</w:t>
            </w:r>
          </w:p>
        </w:tc>
        <w:tc>
          <w:tcPr>
            <w:tcW w:w="850" w:type="dxa"/>
            <w:tcBorders>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snapToGrid w:val="0"/>
              <w:ind w:firstLine="0"/>
              <w:jc w:val="center"/>
              <w:rPr>
                <w:rFonts w:ascii="Times New Roman" w:eastAsia="Times New Roman" w:hAnsi="Times New Roman"/>
                <w:i/>
                <w:color w:val="000000" w:themeColor="text1"/>
                <w:kern w:val="1"/>
              </w:rPr>
            </w:pPr>
            <w:r w:rsidRPr="00910C50">
              <w:rPr>
                <w:rFonts w:ascii="Times New Roman" w:eastAsia="Times New Roman" w:hAnsi="Times New Roman"/>
                <w:i/>
                <w:color w:val="000000" w:themeColor="text1"/>
                <w:kern w:val="1"/>
              </w:rPr>
              <w:t>0</w:t>
            </w:r>
          </w:p>
        </w:tc>
        <w:tc>
          <w:tcPr>
            <w:tcW w:w="851"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i/>
                <w:color w:val="000000" w:themeColor="text1"/>
                <w:kern w:val="1"/>
              </w:rPr>
            </w:pPr>
            <w:r w:rsidRPr="00563839">
              <w:rPr>
                <w:rFonts w:ascii="Times New Roman" w:eastAsia="Times New Roman" w:hAnsi="Times New Roman"/>
                <w:i/>
                <w:color w:val="000000" w:themeColor="text1"/>
                <w:kern w:val="1"/>
              </w:rPr>
              <w:t>0</w:t>
            </w:r>
          </w:p>
        </w:tc>
        <w:tc>
          <w:tcPr>
            <w:tcW w:w="708" w:type="dxa"/>
            <w:tcBorders>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snapToGrid w:val="0"/>
              <w:ind w:firstLine="0"/>
              <w:jc w:val="center"/>
              <w:rPr>
                <w:rFonts w:ascii="Times New Roman" w:eastAsia="Times New Roman" w:hAnsi="Times New Roman"/>
                <w:i/>
                <w:color w:val="000000" w:themeColor="text1"/>
                <w:kern w:val="1"/>
              </w:rPr>
            </w:pPr>
            <w:r w:rsidRPr="00563839">
              <w:rPr>
                <w:rFonts w:ascii="Times New Roman" w:eastAsia="Times New Roman" w:hAnsi="Times New Roman"/>
                <w:i/>
                <w:color w:val="000000" w:themeColor="text1"/>
                <w:kern w:val="1"/>
              </w:rPr>
              <w:t>0</w:t>
            </w:r>
          </w:p>
        </w:tc>
      </w:tr>
      <w:tr w:rsidR="00B478C8" w:rsidRPr="00563839" w:rsidTr="001476DC">
        <w:trPr>
          <w:cantSplit/>
          <w:trHeight w:val="311"/>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Pr>
                <w:rFonts w:ascii="Times New Roman" w:eastAsia="Times New Roman" w:hAnsi="Times New Roman"/>
                <w:i/>
                <w:color w:val="000000" w:themeColor="text1"/>
                <w:kern w:val="1"/>
              </w:rPr>
              <w:t xml:space="preserve">-  </w:t>
            </w:r>
            <w:r w:rsidRPr="00910C50">
              <w:rPr>
                <w:rFonts w:ascii="Times New Roman" w:eastAsia="Times New Roman" w:hAnsi="Times New Roman"/>
                <w:i/>
                <w:color w:val="000000" w:themeColor="text1"/>
                <w:kern w:val="1"/>
              </w:rPr>
              <w:t>учреждений, подведомственных  отделу  культуры</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2</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7</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ind w:firstLine="0"/>
              <w:jc w:val="center"/>
              <w:rPr>
                <w:rFonts w:ascii="Times New Roman" w:hAnsi="Times New Roman"/>
                <w:i/>
              </w:rPr>
            </w:pPr>
            <w:r w:rsidRPr="00AF5DE6">
              <w:rPr>
                <w:rFonts w:ascii="Times New Roman" w:hAnsi="Times New Roman"/>
                <w:i/>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ind w:firstLine="0"/>
              <w:jc w:val="center"/>
              <w:rPr>
                <w:rFonts w:ascii="Times New Roman" w:eastAsia="Times New Roman" w:hAnsi="Times New Roman"/>
                <w:i/>
                <w:color w:val="000000" w:themeColor="text1"/>
                <w:kern w:val="1"/>
                <w:shd w:val="clear" w:color="auto" w:fill="FFFFFF"/>
              </w:rPr>
            </w:pPr>
            <w:r w:rsidRPr="00563839">
              <w:rPr>
                <w:rFonts w:ascii="Times New Roman" w:eastAsia="Times New Roman" w:hAnsi="Times New Roman"/>
                <w:i/>
                <w:color w:val="000000" w:themeColor="text1"/>
                <w:kern w:val="1"/>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563839" w:rsidRDefault="00B478C8" w:rsidP="00B478C8">
            <w:pPr>
              <w:ind w:firstLine="0"/>
              <w:jc w:val="center"/>
              <w:rPr>
                <w:rFonts w:ascii="Times New Roman" w:eastAsia="Times New Roman" w:hAnsi="Times New Roman"/>
                <w:i/>
                <w:color w:val="000000" w:themeColor="text1"/>
                <w:kern w:val="1"/>
                <w:shd w:val="clear" w:color="auto" w:fill="FFFFFF"/>
              </w:rPr>
            </w:pPr>
            <w:r w:rsidRPr="00563839">
              <w:rPr>
                <w:rFonts w:ascii="Times New Roman" w:eastAsia="Times New Roman" w:hAnsi="Times New Roman"/>
                <w:i/>
                <w:color w:val="000000" w:themeColor="text1"/>
                <w:kern w:val="1"/>
                <w:shd w:val="clear" w:color="auto" w:fill="FFFFFF"/>
              </w:rPr>
              <w:t>1</w:t>
            </w:r>
          </w:p>
        </w:tc>
      </w:tr>
      <w:tr w:rsidR="00B478C8" w:rsidRPr="00910C50" w:rsidTr="001476DC">
        <w:trPr>
          <w:cantSplit/>
          <w:trHeight w:val="262"/>
        </w:trPr>
        <w:tc>
          <w:tcPr>
            <w:tcW w:w="614" w:type="dxa"/>
            <w:vMerge/>
            <w:tcBorders>
              <w:left w:val="single" w:sz="4" w:space="0" w:color="000000"/>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snapToGrid w:val="0"/>
              <w:ind w:firstLine="0"/>
              <w:rPr>
                <w:rFonts w:ascii="Times New Roman" w:hAnsi="Times New Roman"/>
                <w:i/>
                <w:color w:val="000000" w:themeColor="text1"/>
              </w:rPr>
            </w:pPr>
            <w:r>
              <w:rPr>
                <w:rFonts w:ascii="Times New Roman" w:eastAsia="Times New Roman" w:hAnsi="Times New Roman"/>
                <w:i/>
                <w:color w:val="000000" w:themeColor="text1"/>
                <w:kern w:val="1"/>
              </w:rPr>
              <w:t>-</w:t>
            </w:r>
            <w:r w:rsidRPr="00910C50">
              <w:rPr>
                <w:rFonts w:ascii="Times New Roman" w:eastAsia="Times New Roman" w:hAnsi="Times New Roman"/>
                <w:i/>
                <w:color w:val="000000" w:themeColor="text1"/>
                <w:kern w:val="1"/>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4</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5B4D35" w:rsidP="00B478C8">
            <w:pPr>
              <w:ind w:firstLine="0"/>
              <w:jc w:val="center"/>
              <w:rPr>
                <w:rFonts w:ascii="Times New Roman" w:hAnsi="Times New Roman"/>
                <w:i/>
              </w:rPr>
            </w:pPr>
            <w:r w:rsidRPr="00AF5DE6">
              <w:rPr>
                <w:rFonts w:ascii="Times New Roman" w:hAnsi="Times New Roman"/>
                <w:i/>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0</w:t>
            </w:r>
          </w:p>
        </w:tc>
      </w:tr>
      <w:tr w:rsidR="00B478C8" w:rsidRPr="00910C50" w:rsidTr="004F3240">
        <w:trPr>
          <w:cantSplit/>
          <w:trHeight w:val="262"/>
        </w:trPr>
        <w:tc>
          <w:tcPr>
            <w:tcW w:w="614" w:type="dxa"/>
            <w:vMerge/>
            <w:tcBorders>
              <w:left w:val="single" w:sz="4" w:space="0" w:color="000000"/>
              <w:bottom w:val="single" w:sz="4" w:space="0" w:color="auto"/>
            </w:tcBorders>
            <w:shd w:val="clear" w:color="auto" w:fill="auto"/>
            <w:vAlign w:val="center"/>
          </w:tcPr>
          <w:p w:rsidR="00B478C8" w:rsidRPr="00910C50" w:rsidRDefault="00B478C8" w:rsidP="00B478C8">
            <w:pPr>
              <w:snapToGrid w:val="0"/>
              <w:ind w:firstLine="0"/>
              <w:rPr>
                <w:rFonts w:ascii="Times New Roman" w:eastAsia="Times New Roman" w:hAnsi="Times New Roman"/>
                <w:i/>
                <w:color w:val="000000" w:themeColor="text1"/>
                <w:kern w:val="1"/>
              </w:rPr>
            </w:pPr>
          </w:p>
        </w:tc>
        <w:tc>
          <w:tcPr>
            <w:tcW w:w="4683" w:type="dxa"/>
            <w:tcBorders>
              <w:top w:val="single" w:sz="4" w:space="0" w:color="000000"/>
              <w:left w:val="single" w:sz="4" w:space="0" w:color="000000"/>
              <w:bottom w:val="single" w:sz="4" w:space="0" w:color="000000"/>
            </w:tcBorders>
            <w:shd w:val="clear" w:color="auto" w:fill="auto"/>
          </w:tcPr>
          <w:p w:rsidR="00B478C8" w:rsidRPr="00910C50" w:rsidRDefault="00B478C8" w:rsidP="00B478C8">
            <w:pPr>
              <w:ind w:firstLine="0"/>
              <w:rPr>
                <w:rFonts w:ascii="Times New Roman" w:hAnsi="Times New Roman"/>
                <w:i/>
                <w:color w:val="000000" w:themeColor="text1"/>
              </w:rPr>
            </w:pPr>
            <w:r w:rsidRPr="00910C50">
              <w:rPr>
                <w:rFonts w:ascii="Times New Roman" w:eastAsia="Times New Roman" w:hAnsi="Times New Roman"/>
                <w:i/>
                <w:color w:val="000000" w:themeColor="text1"/>
                <w:kern w:val="1"/>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rPr>
              <w:t>шт.</w:t>
            </w:r>
          </w:p>
        </w:tc>
        <w:tc>
          <w:tcPr>
            <w:tcW w:w="709"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0</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3</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0" w:type="dxa"/>
            <w:tcBorders>
              <w:top w:val="single" w:sz="4" w:space="0" w:color="000000"/>
              <w:left w:val="single" w:sz="4" w:space="0" w:color="000000"/>
              <w:bottom w:val="single" w:sz="4" w:space="0" w:color="000000"/>
            </w:tcBorders>
            <w:shd w:val="clear" w:color="auto" w:fill="auto"/>
            <w:vAlign w:val="center"/>
          </w:tcPr>
          <w:p w:rsidR="00B478C8" w:rsidRPr="00910C50" w:rsidRDefault="00B478C8" w:rsidP="00B478C8">
            <w:pPr>
              <w:ind w:firstLine="0"/>
              <w:jc w:val="center"/>
              <w:rPr>
                <w:rFonts w:ascii="Times New Roman" w:hAnsi="Times New Roman"/>
                <w:i/>
                <w:color w:val="000000" w:themeColor="text1"/>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C8" w:rsidRPr="00AF5DE6" w:rsidRDefault="00B478C8" w:rsidP="00B478C8">
            <w:pPr>
              <w:ind w:firstLine="0"/>
              <w:jc w:val="center"/>
              <w:rPr>
                <w:rFonts w:ascii="Times New Roman" w:hAnsi="Times New Roman"/>
                <w:i/>
              </w:rPr>
            </w:pPr>
            <w:r w:rsidRPr="00AF5DE6">
              <w:rPr>
                <w:rFonts w:ascii="Times New Roman" w:eastAsia="Times New Roman" w:hAnsi="Times New Roman"/>
                <w:i/>
                <w:kern w:val="1"/>
                <w:shd w:val="clear" w:color="auto" w:fill="FFFFFF"/>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478C8" w:rsidRPr="00910C50" w:rsidRDefault="00B478C8" w:rsidP="00B478C8">
            <w:pPr>
              <w:ind w:firstLine="0"/>
              <w:jc w:val="center"/>
              <w:rPr>
                <w:rFonts w:ascii="Times New Roman" w:eastAsia="Times New Roman" w:hAnsi="Times New Roman"/>
                <w:i/>
                <w:color w:val="000000" w:themeColor="text1"/>
                <w:kern w:val="1"/>
                <w:shd w:val="clear" w:color="auto" w:fill="FFFFFF"/>
              </w:rPr>
            </w:pPr>
            <w:r w:rsidRPr="00910C50">
              <w:rPr>
                <w:rFonts w:ascii="Times New Roman" w:eastAsia="Times New Roman" w:hAnsi="Times New Roman"/>
                <w:i/>
                <w:color w:val="000000" w:themeColor="text1"/>
                <w:kern w:val="1"/>
                <w:shd w:val="clear" w:color="auto" w:fill="FFFFFF"/>
              </w:rPr>
              <w:t>5</w:t>
            </w:r>
          </w:p>
        </w:tc>
      </w:tr>
    </w:tbl>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B478C8" w:rsidRDefault="00B478C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w:t>
      </w:r>
      <w:proofErr w:type="spellStart"/>
      <w:r w:rsidR="00C61BB9" w:rsidRPr="00047C64">
        <w:rPr>
          <w:rFonts w:ascii="Times New Roman" w:hAnsi="Times New Roman" w:cs="Times New Roman"/>
          <w:kern w:val="1"/>
          <w:lang w:eastAsia="zh-CN"/>
        </w:rPr>
        <w:t>С.Г.Демченко</w:t>
      </w:r>
      <w:proofErr w:type="spellEnd"/>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tbl>
      <w:tblPr>
        <w:tblW w:w="5000" w:type="pct"/>
        <w:tblLook w:val="04A0" w:firstRow="1" w:lastRow="0" w:firstColumn="1" w:lastColumn="0" w:noHBand="0" w:noVBand="1"/>
      </w:tblPr>
      <w:tblGrid>
        <w:gridCol w:w="15451"/>
      </w:tblGrid>
      <w:tr w:rsidR="00D267B4" w:rsidRPr="00D267B4" w:rsidTr="00B4125A">
        <w:trPr>
          <w:trHeight w:val="1005"/>
        </w:trPr>
        <w:tc>
          <w:tcPr>
            <w:tcW w:w="5000" w:type="pct"/>
            <w:tcBorders>
              <w:top w:val="nil"/>
              <w:left w:val="nil"/>
              <w:bottom w:val="nil"/>
              <w:right w:val="nil"/>
            </w:tcBorders>
            <w:shd w:val="clear" w:color="auto" w:fill="auto"/>
            <w:vAlign w:val="center"/>
            <w:hideMark/>
          </w:tcPr>
          <w:tbl>
            <w:tblPr>
              <w:tblW w:w="15305" w:type="dxa"/>
              <w:tblLook w:val="04A0" w:firstRow="1" w:lastRow="0" w:firstColumn="1" w:lastColumn="0" w:noHBand="0" w:noVBand="1"/>
            </w:tblPr>
            <w:tblGrid>
              <w:gridCol w:w="493"/>
              <w:gridCol w:w="2191"/>
              <w:gridCol w:w="820"/>
              <w:gridCol w:w="1219"/>
              <w:gridCol w:w="1736"/>
              <w:gridCol w:w="1388"/>
              <w:gridCol w:w="913"/>
              <w:gridCol w:w="979"/>
              <w:gridCol w:w="1544"/>
              <w:gridCol w:w="1901"/>
              <w:gridCol w:w="2051"/>
            </w:tblGrid>
            <w:tr w:rsidR="00BF5E9F" w:rsidRPr="00BF5E9F" w:rsidTr="00BF5E9F">
              <w:trPr>
                <w:trHeight w:val="1005"/>
              </w:trPr>
              <w:tc>
                <w:tcPr>
                  <w:tcW w:w="15305" w:type="dxa"/>
                  <w:gridSpan w:val="11"/>
                  <w:tcBorders>
                    <w:top w:val="nil"/>
                    <w:left w:val="nil"/>
                    <w:bottom w:val="nil"/>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sz w:val="28"/>
                      <w:szCs w:val="28"/>
                    </w:rPr>
                  </w:pPr>
                  <w:r w:rsidRPr="00BF5E9F">
                    <w:rPr>
                      <w:rFonts w:ascii="Times New Roman" w:eastAsia="Times New Roman" w:hAnsi="Times New Roman" w:cs="Times New Roman"/>
                      <w:b/>
                      <w:bCs/>
                      <w:color w:val="333333"/>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BF5E9F" w:rsidRPr="00BF5E9F" w:rsidTr="00BF5E9F">
              <w:trPr>
                <w:trHeight w:val="312"/>
              </w:trPr>
              <w:tc>
                <w:tcPr>
                  <w:tcW w:w="354" w:type="dxa"/>
                  <w:tcBorders>
                    <w:top w:val="nil"/>
                    <w:left w:val="nil"/>
                    <w:bottom w:val="nil"/>
                    <w:right w:val="nil"/>
                  </w:tcBorders>
                  <w:shd w:val="clear" w:color="FFFFCC" w:fill="FFFFFF"/>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2330" w:type="dxa"/>
                  <w:tcBorders>
                    <w:top w:val="nil"/>
                    <w:left w:val="nil"/>
                    <w:bottom w:val="nil"/>
                    <w:right w:val="nil"/>
                  </w:tcBorders>
                  <w:shd w:val="clear" w:color="FFFFCC" w:fill="FFFFFF"/>
                  <w:noWrap/>
                  <w:vAlign w:val="bottom"/>
                  <w:hideMark/>
                </w:tcPr>
                <w:p w:rsidR="00BF5E9F" w:rsidRPr="00BF5E9F" w:rsidRDefault="00BF5E9F" w:rsidP="00BF5E9F">
                  <w:pPr>
                    <w:widowControl/>
                    <w:autoSpaceDE/>
                    <w:autoSpaceDN/>
                    <w:adjustRightInd/>
                    <w:ind w:firstLine="0"/>
                    <w:jc w:val="left"/>
                    <w:rPr>
                      <w:rFonts w:ascii="Calibri" w:eastAsia="Times New Roman" w:hAnsi="Calibri" w:cs="Calibri"/>
                      <w:color w:val="333333"/>
                      <w:sz w:val="22"/>
                      <w:szCs w:val="22"/>
                    </w:rPr>
                  </w:pPr>
                  <w:r w:rsidRPr="00BF5E9F">
                    <w:rPr>
                      <w:rFonts w:ascii="Calibri" w:eastAsia="Times New Roman" w:hAnsi="Calibri" w:cs="Calibri"/>
                      <w:color w:val="333333"/>
                      <w:sz w:val="22"/>
                      <w:szCs w:val="22"/>
                    </w:rPr>
                    <w:t> </w:t>
                  </w:r>
                </w:p>
              </w:tc>
              <w:tc>
                <w:tcPr>
                  <w:tcW w:w="733" w:type="dxa"/>
                  <w:tcBorders>
                    <w:top w:val="nil"/>
                    <w:left w:val="nil"/>
                    <w:bottom w:val="nil"/>
                    <w:right w:val="nil"/>
                  </w:tcBorders>
                  <w:shd w:val="clear" w:color="FFFFCC" w:fill="FFFFFF"/>
                  <w:noWrap/>
                  <w:vAlign w:val="bottom"/>
                  <w:hideMark/>
                </w:tcPr>
                <w:p w:rsidR="00BF5E9F" w:rsidRPr="00BF5E9F" w:rsidRDefault="00BF5E9F" w:rsidP="00BF5E9F">
                  <w:pPr>
                    <w:widowControl/>
                    <w:autoSpaceDE/>
                    <w:autoSpaceDN/>
                    <w:adjustRightInd/>
                    <w:ind w:firstLine="0"/>
                    <w:jc w:val="left"/>
                    <w:rPr>
                      <w:rFonts w:ascii="Calibri" w:eastAsia="Times New Roman" w:hAnsi="Calibri" w:cs="Calibri"/>
                      <w:color w:val="333333"/>
                      <w:sz w:val="22"/>
                      <w:szCs w:val="22"/>
                    </w:rPr>
                  </w:pPr>
                  <w:r w:rsidRPr="00BF5E9F">
                    <w:rPr>
                      <w:rFonts w:ascii="Calibri" w:eastAsia="Times New Roman" w:hAnsi="Calibri" w:cs="Calibri"/>
                      <w:color w:val="333333"/>
                      <w:sz w:val="22"/>
                      <w:szCs w:val="22"/>
                    </w:rPr>
                    <w:t> </w:t>
                  </w:r>
                </w:p>
              </w:tc>
              <w:tc>
                <w:tcPr>
                  <w:tcW w:w="1198" w:type="dxa"/>
                  <w:tcBorders>
                    <w:top w:val="nil"/>
                    <w:left w:val="nil"/>
                    <w:bottom w:val="nil"/>
                    <w:right w:val="nil"/>
                  </w:tcBorders>
                  <w:shd w:val="clear" w:color="FFFFCC" w:fill="FFFFFF"/>
                  <w:noWrap/>
                  <w:vAlign w:val="bottom"/>
                  <w:hideMark/>
                </w:tcPr>
                <w:p w:rsidR="00BF5E9F" w:rsidRPr="00BF5E9F" w:rsidRDefault="00BF5E9F" w:rsidP="00BF5E9F">
                  <w:pPr>
                    <w:widowControl/>
                    <w:autoSpaceDE/>
                    <w:autoSpaceDN/>
                    <w:adjustRightInd/>
                    <w:ind w:firstLine="0"/>
                    <w:jc w:val="left"/>
                    <w:rPr>
                      <w:rFonts w:ascii="Calibri" w:eastAsia="Times New Roman" w:hAnsi="Calibri" w:cs="Calibri"/>
                      <w:color w:val="333333"/>
                      <w:sz w:val="22"/>
                      <w:szCs w:val="22"/>
                    </w:rPr>
                  </w:pPr>
                  <w:r w:rsidRPr="00BF5E9F">
                    <w:rPr>
                      <w:rFonts w:ascii="Calibri" w:eastAsia="Times New Roman" w:hAnsi="Calibri" w:cs="Calibri"/>
                      <w:color w:val="333333"/>
                      <w:sz w:val="22"/>
                      <w:szCs w:val="22"/>
                    </w:rPr>
                    <w:t> </w:t>
                  </w:r>
                </w:p>
              </w:tc>
              <w:tc>
                <w:tcPr>
                  <w:tcW w:w="1800" w:type="dxa"/>
                  <w:tcBorders>
                    <w:top w:val="nil"/>
                    <w:left w:val="nil"/>
                    <w:bottom w:val="nil"/>
                    <w:right w:val="nil"/>
                  </w:tcBorders>
                  <w:shd w:val="clear" w:color="FFFFCC" w:fill="FFFFFF"/>
                  <w:noWrap/>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w:t>
                  </w:r>
                </w:p>
              </w:tc>
              <w:tc>
                <w:tcPr>
                  <w:tcW w:w="1395" w:type="dxa"/>
                  <w:tcBorders>
                    <w:top w:val="nil"/>
                    <w:left w:val="nil"/>
                    <w:bottom w:val="nil"/>
                    <w:right w:val="nil"/>
                  </w:tcBorders>
                  <w:shd w:val="clear" w:color="FFFFCC" w:fill="FFFFFF"/>
                  <w:noWrap/>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w:t>
                  </w:r>
                </w:p>
              </w:tc>
              <w:tc>
                <w:tcPr>
                  <w:tcW w:w="842" w:type="dxa"/>
                  <w:tcBorders>
                    <w:top w:val="nil"/>
                    <w:left w:val="nil"/>
                    <w:bottom w:val="nil"/>
                    <w:right w:val="nil"/>
                  </w:tcBorders>
                  <w:shd w:val="clear" w:color="FFFFCC" w:fill="FFFFFF"/>
                  <w:noWrap/>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w:t>
                  </w:r>
                </w:p>
              </w:tc>
              <w:tc>
                <w:tcPr>
                  <w:tcW w:w="918" w:type="dxa"/>
                  <w:tcBorders>
                    <w:top w:val="nil"/>
                    <w:left w:val="nil"/>
                    <w:bottom w:val="nil"/>
                    <w:right w:val="nil"/>
                  </w:tcBorders>
                  <w:shd w:val="clear" w:color="FFFFCC" w:fill="FFFFFF"/>
                  <w:noWrap/>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w:t>
                  </w:r>
                </w:p>
              </w:tc>
              <w:tc>
                <w:tcPr>
                  <w:tcW w:w="1576" w:type="dxa"/>
                  <w:tcBorders>
                    <w:top w:val="nil"/>
                    <w:left w:val="nil"/>
                    <w:bottom w:val="nil"/>
                    <w:right w:val="nil"/>
                  </w:tcBorders>
                  <w:shd w:val="clear" w:color="FFFFCC" w:fill="FFFFFF"/>
                  <w:noWrap/>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w:t>
                  </w:r>
                </w:p>
              </w:tc>
              <w:tc>
                <w:tcPr>
                  <w:tcW w:w="1992" w:type="dxa"/>
                  <w:tcBorders>
                    <w:top w:val="nil"/>
                    <w:left w:val="nil"/>
                    <w:bottom w:val="nil"/>
                    <w:right w:val="nil"/>
                  </w:tcBorders>
                  <w:shd w:val="clear" w:color="FFFFCC" w:fill="FFFFFF"/>
                  <w:noWrap/>
                  <w:vAlign w:val="bottom"/>
                  <w:hideMark/>
                </w:tcPr>
                <w:p w:rsidR="00BF5E9F" w:rsidRPr="00BF5E9F" w:rsidRDefault="00BF5E9F" w:rsidP="00BF5E9F">
                  <w:pPr>
                    <w:widowControl/>
                    <w:autoSpaceDE/>
                    <w:autoSpaceDN/>
                    <w:adjustRightInd/>
                    <w:ind w:firstLine="0"/>
                    <w:jc w:val="left"/>
                    <w:rPr>
                      <w:rFonts w:ascii="Calibri" w:eastAsia="Times New Roman" w:hAnsi="Calibri" w:cs="Calibri"/>
                      <w:color w:val="333333"/>
                      <w:sz w:val="22"/>
                      <w:szCs w:val="22"/>
                    </w:rPr>
                  </w:pPr>
                  <w:r w:rsidRPr="00BF5E9F">
                    <w:rPr>
                      <w:rFonts w:ascii="Calibri" w:eastAsia="Times New Roman" w:hAnsi="Calibri" w:cs="Calibri"/>
                      <w:color w:val="333333"/>
                      <w:sz w:val="22"/>
                      <w:szCs w:val="22"/>
                    </w:rPr>
                    <w:t> </w:t>
                  </w:r>
                </w:p>
              </w:tc>
              <w:tc>
                <w:tcPr>
                  <w:tcW w:w="2167" w:type="dxa"/>
                  <w:tcBorders>
                    <w:top w:val="nil"/>
                    <w:left w:val="nil"/>
                    <w:bottom w:val="nil"/>
                    <w:right w:val="nil"/>
                  </w:tcBorders>
                  <w:shd w:val="clear" w:color="FFFFCC" w:fill="FFFFFF"/>
                  <w:noWrap/>
                  <w:vAlign w:val="bottom"/>
                  <w:hideMark/>
                </w:tcPr>
                <w:p w:rsidR="00BF5E9F" w:rsidRPr="00BF5E9F" w:rsidRDefault="00BF5E9F" w:rsidP="00BF5E9F">
                  <w:pPr>
                    <w:widowControl/>
                    <w:autoSpaceDE/>
                    <w:autoSpaceDN/>
                    <w:adjustRightInd/>
                    <w:ind w:firstLine="0"/>
                    <w:jc w:val="left"/>
                    <w:rPr>
                      <w:rFonts w:ascii="Calibri" w:eastAsia="Times New Roman" w:hAnsi="Calibri" w:cs="Calibri"/>
                      <w:color w:val="333333"/>
                      <w:sz w:val="22"/>
                      <w:szCs w:val="22"/>
                    </w:rPr>
                  </w:pPr>
                  <w:r w:rsidRPr="00BF5E9F">
                    <w:rPr>
                      <w:rFonts w:ascii="Calibri" w:eastAsia="Times New Roman" w:hAnsi="Calibri" w:cs="Calibri"/>
                      <w:color w:val="333333"/>
                      <w:sz w:val="22"/>
                      <w:szCs w:val="22"/>
                    </w:rPr>
                    <w:t> </w:t>
                  </w:r>
                </w:p>
              </w:tc>
            </w:tr>
            <w:tr w:rsidR="00BF5E9F" w:rsidRPr="00BF5E9F" w:rsidTr="00BF5E9F">
              <w:trPr>
                <w:trHeight w:val="660"/>
              </w:trPr>
              <w:tc>
                <w:tcPr>
                  <w:tcW w:w="35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 п/п</w:t>
                  </w:r>
                </w:p>
              </w:tc>
              <w:tc>
                <w:tcPr>
                  <w:tcW w:w="2330"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Наименование мероприятия</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Статус</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Годы реализации</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Объем финансирования, всего (тыс. руб.)</w:t>
                  </w:r>
                </w:p>
              </w:tc>
              <w:tc>
                <w:tcPr>
                  <w:tcW w:w="473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BF5E9F" w:rsidRPr="00BF5E9F" w:rsidTr="00BF5E9F">
              <w:trPr>
                <w:trHeight w:val="1908"/>
              </w:trPr>
              <w:tc>
                <w:tcPr>
                  <w:tcW w:w="354"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330"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федеральный бюджет</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краевой бюджет</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местный бюджет</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внебюджетные источник</w:t>
                  </w:r>
                </w:p>
              </w:tc>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r>
            <w:tr w:rsidR="00BF5E9F" w:rsidRPr="00BF5E9F" w:rsidTr="00BF5E9F">
              <w:trPr>
                <w:trHeight w:val="31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w:t>
                  </w:r>
                </w:p>
              </w:tc>
              <w:tc>
                <w:tcPr>
                  <w:tcW w:w="2330" w:type="dxa"/>
                  <w:tcBorders>
                    <w:top w:val="single" w:sz="4" w:space="0" w:color="000000"/>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3</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6</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7</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9</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10</w:t>
                  </w:r>
                </w:p>
              </w:tc>
              <w:tc>
                <w:tcPr>
                  <w:tcW w:w="2167" w:type="dxa"/>
                  <w:tcBorders>
                    <w:top w:val="single" w:sz="4" w:space="0" w:color="000000"/>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11</w:t>
                  </w:r>
                </w:p>
              </w:tc>
            </w:tr>
            <w:tr w:rsidR="00BF5E9F" w:rsidRPr="00BF5E9F" w:rsidTr="00BF5E9F">
              <w:trPr>
                <w:trHeight w:val="552"/>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4951"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Цель</w:t>
                  </w:r>
                  <w:r w:rsidRPr="00BF5E9F">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BF5E9F" w:rsidRPr="00BF5E9F" w:rsidTr="00BF5E9F">
              <w:trPr>
                <w:trHeight w:val="1494"/>
              </w:trPr>
              <w:tc>
                <w:tcPr>
                  <w:tcW w:w="354"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color w:val="333333"/>
                    </w:rPr>
                  </w:pPr>
                  <w:r w:rsidRPr="00BF5E9F">
                    <w:rPr>
                      <w:rFonts w:ascii="Times New Roman" w:eastAsia="Times New Roman" w:hAnsi="Times New Roman" w:cs="Times New Roman"/>
                      <w:color w:val="333333"/>
                    </w:rPr>
                    <w:t>1</w:t>
                  </w:r>
                </w:p>
              </w:tc>
              <w:tc>
                <w:tcPr>
                  <w:tcW w:w="14951"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Задача:</w:t>
                  </w:r>
                  <w:r w:rsidRPr="00BF5E9F">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1.1</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xml:space="preserve">Мероприятие №1. Обучение сотрудников  по программе пожарно-технического </w:t>
                  </w:r>
                  <w:r w:rsidRPr="00BF5E9F">
                    <w:rPr>
                      <w:rFonts w:ascii="Times New Roman" w:eastAsia="Times New Roman" w:hAnsi="Times New Roman" w:cs="Times New Roman"/>
                      <w:b/>
                      <w:bCs/>
                      <w:color w:val="333333"/>
                    </w:rPr>
                    <w:lastRenderedPageBreak/>
                    <w:t xml:space="preserve">минимума, противопожарные </w:t>
                  </w:r>
                  <w:proofErr w:type="spellStart"/>
                  <w:r w:rsidRPr="00BF5E9F">
                    <w:rPr>
                      <w:rFonts w:ascii="Times New Roman" w:eastAsia="Times New Roman" w:hAnsi="Times New Roman" w:cs="Times New Roman"/>
                      <w:b/>
                      <w:bCs/>
                      <w:color w:val="333333"/>
                    </w:rPr>
                    <w:t>инструк-тажи</w:t>
                  </w:r>
                  <w:proofErr w:type="spellEnd"/>
                  <w:r w:rsidRPr="00BF5E9F">
                    <w:rPr>
                      <w:rFonts w:ascii="Times New Roman" w:eastAsia="Times New Roman" w:hAnsi="Times New Roman" w:cs="Times New Roman"/>
                      <w:b/>
                      <w:bCs/>
                      <w:color w:val="333333"/>
                    </w:rPr>
                    <w:t xml:space="preserve"> о мерах пожарной безопасности, в том числе по  главным распорядителям бюджетных средств:</w:t>
                  </w: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791,6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791,6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BF5E9F">
                    <w:rPr>
                      <w:rFonts w:ascii="Times New Roman" w:eastAsia="Times New Roman" w:hAnsi="Times New Roman" w:cs="Times New Roman"/>
                      <w:color w:val="333333"/>
                      <w:sz w:val="22"/>
                      <w:szCs w:val="22"/>
                    </w:rPr>
                    <w:t>образования,отделу</w:t>
                  </w:r>
                  <w:proofErr w:type="spellEnd"/>
                  <w:r w:rsidRPr="00BF5E9F">
                    <w:rPr>
                      <w:rFonts w:ascii="Times New Roman" w:eastAsia="Times New Roman" w:hAnsi="Times New Roman" w:cs="Times New Roman"/>
                      <w:color w:val="333333"/>
                      <w:sz w:val="22"/>
                      <w:szCs w:val="22"/>
                    </w:rPr>
                    <w:t xml:space="preserve">  по физической культуре и спорту, администрация </w:t>
                  </w:r>
                  <w:r w:rsidRPr="00BF5E9F">
                    <w:rPr>
                      <w:rFonts w:ascii="Times New Roman" w:eastAsia="Times New Roman" w:hAnsi="Times New Roman" w:cs="Times New Roman"/>
                      <w:color w:val="333333"/>
                      <w:sz w:val="22"/>
                      <w:szCs w:val="22"/>
                    </w:rPr>
                    <w:lastRenderedPageBreak/>
                    <w:t>МО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24,7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24,7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219,1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219,1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202,0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202,0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755,4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755,4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22,1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22,1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211,0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211,0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322,5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322,5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198,0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198,0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32,1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32,1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BF5E9F">
                    <w:rPr>
                      <w:rFonts w:ascii="Times New Roman" w:eastAsia="Times New Roman" w:hAnsi="Times New Roman" w:cs="Times New Roman"/>
                      <w:color w:val="333333"/>
                      <w:sz w:val="22"/>
                      <w:szCs w:val="22"/>
                    </w:rPr>
                    <w:t>районКавказский</w:t>
                  </w:r>
                  <w:proofErr w:type="spellEnd"/>
                  <w:r w:rsidRPr="00BF5E9F">
                    <w:rPr>
                      <w:rFonts w:ascii="Times New Roman" w:eastAsia="Times New Roman" w:hAnsi="Times New Roman" w:cs="Times New Roman"/>
                      <w:color w:val="333333"/>
                      <w:sz w:val="22"/>
                      <w:szCs w:val="22"/>
                    </w:rPr>
                    <w:t xml:space="preserve">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1.2</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xml:space="preserve">Мероприятие №2. Организация технического обслуживания и ремонт системы пожарной сигнализации, </w:t>
                  </w:r>
                  <w:r w:rsidRPr="00BF5E9F">
                    <w:rPr>
                      <w:rFonts w:ascii="Times New Roman" w:eastAsia="Times New Roman" w:hAnsi="Times New Roman" w:cs="Times New Roman"/>
                      <w:b/>
                      <w:bCs/>
                      <w:color w:val="333333"/>
                    </w:rPr>
                    <w:lastRenderedPageBreak/>
                    <w:t>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28 877,0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28 877,0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BF5E9F">
                    <w:rPr>
                      <w:rFonts w:ascii="Times New Roman" w:eastAsia="Times New Roman" w:hAnsi="Times New Roman" w:cs="Times New Roman"/>
                      <w:color w:val="333333"/>
                      <w:sz w:val="22"/>
                      <w:szCs w:val="22"/>
                    </w:rPr>
                    <w:t>образования,отделу</w:t>
                  </w:r>
                  <w:proofErr w:type="spellEnd"/>
                  <w:r w:rsidRPr="00BF5E9F">
                    <w:rPr>
                      <w:rFonts w:ascii="Times New Roman" w:eastAsia="Times New Roman" w:hAnsi="Times New Roman" w:cs="Times New Roman"/>
                      <w:color w:val="333333"/>
                      <w:sz w:val="22"/>
                      <w:szCs w:val="22"/>
                    </w:rPr>
                    <w:t xml:space="preserve">  по физической культуре и </w:t>
                  </w:r>
                  <w:proofErr w:type="spellStart"/>
                  <w:r w:rsidRPr="00BF5E9F">
                    <w:rPr>
                      <w:rFonts w:ascii="Times New Roman" w:eastAsia="Times New Roman" w:hAnsi="Times New Roman" w:cs="Times New Roman"/>
                      <w:color w:val="333333"/>
                      <w:sz w:val="22"/>
                      <w:szCs w:val="22"/>
                    </w:rPr>
                    <w:t>спорту,отделу</w:t>
                  </w:r>
                  <w:proofErr w:type="spellEnd"/>
                  <w:r w:rsidRPr="00BF5E9F">
                    <w:rPr>
                      <w:rFonts w:ascii="Times New Roman" w:eastAsia="Times New Roman" w:hAnsi="Times New Roman" w:cs="Times New Roman"/>
                      <w:color w:val="333333"/>
                      <w:sz w:val="22"/>
                      <w:szCs w:val="22"/>
                    </w:rPr>
                    <w:t xml:space="preserve"> культуры, </w:t>
                  </w:r>
                  <w:r w:rsidRPr="00BF5E9F">
                    <w:rPr>
                      <w:rFonts w:ascii="Times New Roman" w:eastAsia="Times New Roman" w:hAnsi="Times New Roman" w:cs="Times New Roman"/>
                      <w:color w:val="333333"/>
                      <w:sz w:val="22"/>
                      <w:szCs w:val="22"/>
                    </w:rPr>
                    <w:lastRenderedPageBreak/>
                    <w:t>администрация МО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2 517,3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2 517,3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3 213,4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3 213,4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3 307,3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3 307,3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3 465,3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3 465,3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3 503,5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3 503,5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3 783,8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3 783,8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3 473,7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3 473,7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1 870,9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1 870,9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1 870,9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1 870,9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1 870,9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1 870,9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23 123,7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23 123,7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2 017,5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2 610,0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2610,0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2 612,5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2612,5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2 774,9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2774,9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2 807,7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2807,7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3 037,0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3037,0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2 764,1</w:t>
                  </w:r>
                </w:p>
              </w:tc>
              <w:tc>
                <w:tcPr>
                  <w:tcW w:w="1395"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2764,1</w:t>
                  </w:r>
                </w:p>
              </w:tc>
              <w:tc>
                <w:tcPr>
                  <w:tcW w:w="1576"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2 138,8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2 138,8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141,3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141,3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193,7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193,7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269,7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269,7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251,7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251,7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271,7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271,7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301,6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301,6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145,8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145,8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145,8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145,8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145,8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145,8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3 014,5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3 014,5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346,6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346,6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332,9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332,9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BF5E9F">
                    <w:rPr>
                      <w:rFonts w:ascii="Times New Roman" w:eastAsia="Times New Roman" w:hAnsi="Times New Roman" w:cs="Times New Roman"/>
                      <w:color w:val="333333"/>
                      <w:sz w:val="22"/>
                      <w:szCs w:val="22"/>
                    </w:rPr>
                    <w:t>районКавказский</w:t>
                  </w:r>
                  <w:proofErr w:type="spellEnd"/>
                  <w:r w:rsidRPr="00BF5E9F">
                    <w:rPr>
                      <w:rFonts w:ascii="Times New Roman" w:eastAsia="Times New Roman" w:hAnsi="Times New Roman" w:cs="Times New Roman"/>
                      <w:color w:val="333333"/>
                      <w:sz w:val="22"/>
                      <w:szCs w:val="22"/>
                    </w:rPr>
                    <w:t xml:space="preserve">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63,1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63,1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55,1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55,1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31,2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31,2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1.3</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xml:space="preserve">Мероприятие №3. Проведение  </w:t>
                  </w:r>
                  <w:r w:rsidRPr="00BF5E9F">
                    <w:rPr>
                      <w:rFonts w:ascii="Times New Roman" w:eastAsia="Times New Roman" w:hAnsi="Times New Roman" w:cs="Times New Roman"/>
                      <w:b/>
                      <w:bCs/>
                      <w:color w:val="333333"/>
                    </w:rPr>
                    <w:lastRenderedPageBreak/>
                    <w:t xml:space="preserve">лабораторных испытаний </w:t>
                  </w:r>
                  <w:proofErr w:type="spellStart"/>
                  <w:r w:rsidRPr="00BF5E9F">
                    <w:rPr>
                      <w:rFonts w:ascii="Times New Roman" w:eastAsia="Times New Roman" w:hAnsi="Times New Roman" w:cs="Times New Roman"/>
                      <w:b/>
                      <w:bCs/>
                      <w:color w:val="333333"/>
                    </w:rPr>
                    <w:t>электротехничес</w:t>
                  </w:r>
                  <w:proofErr w:type="spellEnd"/>
                  <w:r w:rsidRPr="00BF5E9F">
                    <w:rPr>
                      <w:rFonts w:ascii="Times New Roman" w:eastAsia="Times New Roman" w:hAnsi="Times New Roman" w:cs="Times New Roman"/>
                      <w:b/>
                      <w:bCs/>
                      <w:color w:val="333333"/>
                    </w:rPr>
                    <w:t>-кого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4 271,2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4 271,2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 xml:space="preserve">создание эффективной </w:t>
                  </w:r>
                  <w:r w:rsidRPr="00BF5E9F">
                    <w:rPr>
                      <w:rFonts w:ascii="Times New Roman" w:eastAsia="Times New Roman" w:hAnsi="Times New Roman" w:cs="Times New Roman"/>
                    </w:rPr>
                    <w:lastRenderedPageBreak/>
                    <w:t>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lastRenderedPageBreak/>
                    <w:t xml:space="preserve">Учреждения, подведомственные  </w:t>
                  </w:r>
                  <w:r w:rsidRPr="00BF5E9F">
                    <w:rPr>
                      <w:rFonts w:ascii="Times New Roman" w:eastAsia="Times New Roman" w:hAnsi="Times New Roman" w:cs="Times New Roman"/>
                      <w:color w:val="333333"/>
                      <w:sz w:val="22"/>
                      <w:szCs w:val="22"/>
                    </w:rPr>
                    <w:lastRenderedPageBreak/>
                    <w:t xml:space="preserve">отделу  по физической культуре и </w:t>
                  </w:r>
                  <w:proofErr w:type="spellStart"/>
                  <w:r w:rsidRPr="00BF5E9F">
                    <w:rPr>
                      <w:rFonts w:ascii="Times New Roman" w:eastAsia="Times New Roman" w:hAnsi="Times New Roman" w:cs="Times New Roman"/>
                      <w:color w:val="333333"/>
                      <w:sz w:val="22"/>
                      <w:szCs w:val="22"/>
                    </w:rPr>
                    <w:t>спорту,отделу</w:t>
                  </w:r>
                  <w:proofErr w:type="spellEnd"/>
                  <w:r w:rsidRPr="00BF5E9F">
                    <w:rPr>
                      <w:rFonts w:ascii="Times New Roman" w:eastAsia="Times New Roman" w:hAnsi="Times New Roman" w:cs="Times New Roman"/>
                      <w:color w:val="333333"/>
                      <w:sz w:val="22"/>
                      <w:szCs w:val="22"/>
                    </w:rPr>
                    <w:t xml:space="preserve"> культуры, администрация МО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95,5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95,5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671,9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671,9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100,7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100,7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815,5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815,5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819,0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819,0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1 068,6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1 068,6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253,7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253,7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46,0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46,0</w:t>
                  </w:r>
                </w:p>
              </w:tc>
              <w:tc>
                <w:tcPr>
                  <w:tcW w:w="1576"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11,9</w:t>
                  </w:r>
                </w:p>
              </w:tc>
              <w:tc>
                <w:tcPr>
                  <w:tcW w:w="1576"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65,5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65,5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162,5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162,5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49,5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49,5</w:t>
                  </w:r>
                </w:p>
              </w:tc>
              <w:tc>
                <w:tcPr>
                  <w:tcW w:w="1576"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113,0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113,0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3 855,0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3 855,0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660,0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660,0</w:t>
                  </w:r>
                </w:p>
              </w:tc>
              <w:tc>
                <w:tcPr>
                  <w:tcW w:w="1576"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65,0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65,0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880,0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880,0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1.4</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Мероприятие №4. Проведение  огнезащитной  обработки (пропитки) деревянных конструкций,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6 227,1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6 227,1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BF5E9F">
                    <w:rPr>
                      <w:rFonts w:ascii="Times New Roman" w:eastAsia="Times New Roman" w:hAnsi="Times New Roman" w:cs="Times New Roman"/>
                      <w:color w:val="333333"/>
                      <w:sz w:val="22"/>
                      <w:szCs w:val="22"/>
                    </w:rPr>
                    <w:t>образования,отделу</w:t>
                  </w:r>
                  <w:proofErr w:type="spellEnd"/>
                  <w:r w:rsidRPr="00BF5E9F">
                    <w:rPr>
                      <w:rFonts w:ascii="Times New Roman" w:eastAsia="Times New Roman" w:hAnsi="Times New Roman" w:cs="Times New Roman"/>
                      <w:color w:val="333333"/>
                      <w:sz w:val="22"/>
                      <w:szCs w:val="22"/>
                    </w:rPr>
                    <w:t xml:space="preserve">  по физической культуре и </w:t>
                  </w:r>
                  <w:proofErr w:type="spellStart"/>
                  <w:r w:rsidRPr="00BF5E9F">
                    <w:rPr>
                      <w:rFonts w:ascii="Times New Roman" w:eastAsia="Times New Roman" w:hAnsi="Times New Roman" w:cs="Times New Roman"/>
                      <w:color w:val="333333"/>
                      <w:sz w:val="22"/>
                      <w:szCs w:val="22"/>
                    </w:rPr>
                    <w:t>спорту,отделу</w:t>
                  </w:r>
                  <w:proofErr w:type="spellEnd"/>
                  <w:r w:rsidRPr="00BF5E9F">
                    <w:rPr>
                      <w:rFonts w:ascii="Times New Roman" w:eastAsia="Times New Roman" w:hAnsi="Times New Roman" w:cs="Times New Roman"/>
                      <w:color w:val="333333"/>
                      <w:sz w:val="22"/>
                      <w:szCs w:val="22"/>
                    </w:rPr>
                    <w:t xml:space="preserve"> культуры, администрация МО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643,4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643,4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954,0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954,0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1 250,3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1 359,0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1 359,0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538,0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538,0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1 182,4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1 182,4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5 825,2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5 825,2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559,0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559,0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924,0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924,0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1 250,3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1250,3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1 299,0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1299,0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505,0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505,0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987,9</w:t>
                  </w:r>
                </w:p>
              </w:tc>
              <w:tc>
                <w:tcPr>
                  <w:tcW w:w="1395"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987,9</w:t>
                  </w:r>
                </w:p>
              </w:tc>
              <w:tc>
                <w:tcPr>
                  <w:tcW w:w="1576"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337,9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337,9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80,4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80,4</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33,0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33,0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194,5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194,5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BF5E9F">
                    <w:rPr>
                      <w:rFonts w:ascii="Times New Roman" w:eastAsia="Times New Roman" w:hAnsi="Times New Roman" w:cs="Times New Roman"/>
                      <w:color w:val="333333"/>
                      <w:sz w:val="22"/>
                      <w:szCs w:val="22"/>
                    </w:rPr>
                    <w:t>районКавказский</w:t>
                  </w:r>
                  <w:proofErr w:type="spellEnd"/>
                  <w:r w:rsidRPr="00BF5E9F">
                    <w:rPr>
                      <w:rFonts w:ascii="Times New Roman" w:eastAsia="Times New Roman" w:hAnsi="Times New Roman" w:cs="Times New Roman"/>
                      <w:color w:val="333333"/>
                      <w:sz w:val="22"/>
                      <w:szCs w:val="22"/>
                    </w:rPr>
                    <w:t xml:space="preserve">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1.5</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xml:space="preserve">Мероприятие №5. Оснащение системой АПС, ремонт и модернизация  существующих систем АПС с выводом сигнала о </w:t>
                  </w:r>
                  <w:proofErr w:type="spellStart"/>
                  <w:r w:rsidRPr="00BF5E9F">
                    <w:rPr>
                      <w:rFonts w:ascii="Times New Roman" w:eastAsia="Times New Roman" w:hAnsi="Times New Roman" w:cs="Times New Roman"/>
                      <w:b/>
                      <w:bCs/>
                      <w:color w:val="333333"/>
                    </w:rPr>
                    <w:t>срабатыва-нии</w:t>
                  </w:r>
                  <w:proofErr w:type="spellEnd"/>
                  <w:r w:rsidRPr="00BF5E9F">
                    <w:rPr>
                      <w:rFonts w:ascii="Times New Roman" w:eastAsia="Times New Roman" w:hAnsi="Times New Roman" w:cs="Times New Roman"/>
                      <w:b/>
                      <w:bCs/>
                      <w:color w:val="333333"/>
                    </w:rPr>
                    <w:t xml:space="preserve"> АПС на пульт пожарной части, монтаж оборудования мониторинга комплексной автоматизированной системы обеспечения </w:t>
                  </w:r>
                  <w:r w:rsidRPr="00BF5E9F">
                    <w:rPr>
                      <w:rFonts w:ascii="Times New Roman" w:eastAsia="Times New Roman" w:hAnsi="Times New Roman" w:cs="Times New Roman"/>
                      <w:b/>
                      <w:bCs/>
                      <w:color w:val="333333"/>
                    </w:rPr>
                    <w:lastRenderedPageBreak/>
                    <w:t>безопасности,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6 363,8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6 363,8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BF5E9F">
                    <w:rPr>
                      <w:rFonts w:ascii="Times New Roman" w:eastAsia="Times New Roman" w:hAnsi="Times New Roman" w:cs="Times New Roman"/>
                      <w:color w:val="333333"/>
                      <w:sz w:val="22"/>
                      <w:szCs w:val="22"/>
                    </w:rPr>
                    <w:t>образования,отделу</w:t>
                  </w:r>
                  <w:proofErr w:type="spellEnd"/>
                  <w:r w:rsidRPr="00BF5E9F">
                    <w:rPr>
                      <w:rFonts w:ascii="Times New Roman" w:eastAsia="Times New Roman" w:hAnsi="Times New Roman" w:cs="Times New Roman"/>
                      <w:color w:val="333333"/>
                      <w:sz w:val="22"/>
                      <w:szCs w:val="22"/>
                    </w:rPr>
                    <w:t xml:space="preserve">  по физической культуре и </w:t>
                  </w:r>
                  <w:proofErr w:type="spellStart"/>
                  <w:r w:rsidRPr="00BF5E9F">
                    <w:rPr>
                      <w:rFonts w:ascii="Times New Roman" w:eastAsia="Times New Roman" w:hAnsi="Times New Roman" w:cs="Times New Roman"/>
                      <w:color w:val="333333"/>
                      <w:sz w:val="22"/>
                      <w:szCs w:val="22"/>
                    </w:rPr>
                    <w:t>спорту,отделу</w:t>
                  </w:r>
                  <w:proofErr w:type="spellEnd"/>
                  <w:r w:rsidRPr="00BF5E9F">
                    <w:rPr>
                      <w:rFonts w:ascii="Times New Roman" w:eastAsia="Times New Roman" w:hAnsi="Times New Roman" w:cs="Times New Roman"/>
                      <w:color w:val="333333"/>
                      <w:sz w:val="22"/>
                      <w:szCs w:val="22"/>
                    </w:rPr>
                    <w:t xml:space="preserve"> культуры, администрация МО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662,0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662,0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3 403,8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3 403,8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1 162,3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1 162,3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304,9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304,9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352,2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352,2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1020"/>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5 275,4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5 275,4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3 088,0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3088,0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378,6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378,6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1 117,3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1117,3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251,5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251,5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595,8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595,8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122,0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nil"/>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122,0</w:t>
                  </w:r>
                </w:p>
              </w:tc>
              <w:tc>
                <w:tcPr>
                  <w:tcW w:w="1576" w:type="dxa"/>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161,6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161,6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312,2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312,2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394,2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394,2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отдел   по физической </w:t>
                  </w:r>
                  <w:r w:rsidRPr="00BF5E9F">
                    <w:rPr>
                      <w:rFonts w:ascii="Times New Roman" w:eastAsia="Times New Roman" w:hAnsi="Times New Roman" w:cs="Times New Roman"/>
                      <w:color w:val="333333"/>
                      <w:sz w:val="22"/>
                      <w:szCs w:val="22"/>
                    </w:rPr>
                    <w:lastRenderedPageBreak/>
                    <w:t>культуре и спорту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154,2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154,2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98,4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98,4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BF5E9F">
                    <w:rPr>
                      <w:rFonts w:ascii="Times New Roman" w:eastAsia="Times New Roman" w:hAnsi="Times New Roman" w:cs="Times New Roman"/>
                      <w:color w:val="333333"/>
                      <w:sz w:val="22"/>
                      <w:szCs w:val="22"/>
                    </w:rPr>
                    <w:t>районКавказский</w:t>
                  </w:r>
                  <w:proofErr w:type="spellEnd"/>
                  <w:r w:rsidRPr="00BF5E9F">
                    <w:rPr>
                      <w:rFonts w:ascii="Times New Roman" w:eastAsia="Times New Roman" w:hAnsi="Times New Roman" w:cs="Times New Roman"/>
                      <w:color w:val="333333"/>
                      <w:sz w:val="22"/>
                      <w:szCs w:val="22"/>
                    </w:rPr>
                    <w:t xml:space="preserve">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45,0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45,0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53,4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53,4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1.6</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Мероприятие №6. Изготовление пожарной декларации на здание, в том числе по главным распорядителям бюджетных средств:</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109,5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109,5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tcBorders>
                    <w:top w:val="nil"/>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r w:rsidRPr="00BF5E9F">
                    <w:rPr>
                      <w:rFonts w:ascii="Times New Roman" w:eastAsia="Times New Roman" w:hAnsi="Times New Roman" w:cs="Times New Roman"/>
                      <w:color w:val="333333"/>
                    </w:rPr>
                    <w:t>1.7</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Мероприятие №7. Установка противопожарных преград (межэтажные двери, </w:t>
                  </w:r>
                  <w:r w:rsidRPr="00BF5E9F">
                    <w:rPr>
                      <w:rFonts w:ascii="Times New Roman" w:eastAsia="Times New Roman" w:hAnsi="Times New Roman" w:cs="Times New Roman"/>
                      <w:b/>
                      <w:bCs/>
                    </w:rPr>
                    <w:lastRenderedPageBreak/>
                    <w:t xml:space="preserve">противопожарные двери, </w:t>
                  </w:r>
                  <w:proofErr w:type="spellStart"/>
                  <w:r w:rsidRPr="00BF5E9F">
                    <w:rPr>
                      <w:rFonts w:ascii="Times New Roman" w:eastAsia="Times New Roman" w:hAnsi="Times New Roman" w:cs="Times New Roman"/>
                      <w:b/>
                      <w:bCs/>
                    </w:rPr>
                    <w:t>лю-ки</w:t>
                  </w:r>
                  <w:proofErr w:type="spellEnd"/>
                  <w:r w:rsidRPr="00BF5E9F">
                    <w:rPr>
                      <w:rFonts w:ascii="Times New Roman" w:eastAsia="Times New Roman" w:hAnsi="Times New Roman" w:cs="Times New Roman"/>
                      <w:b/>
                      <w:bCs/>
                    </w:rPr>
                    <w:t xml:space="preserve">), устройство </w:t>
                  </w:r>
                  <w:proofErr w:type="spellStart"/>
                  <w:r w:rsidRPr="00BF5E9F">
                    <w:rPr>
                      <w:rFonts w:ascii="Times New Roman" w:eastAsia="Times New Roman" w:hAnsi="Times New Roman" w:cs="Times New Roman"/>
                      <w:b/>
                      <w:bCs/>
                    </w:rPr>
                    <w:t>противопо-жарных</w:t>
                  </w:r>
                  <w:proofErr w:type="spellEnd"/>
                  <w:r w:rsidRPr="00BF5E9F">
                    <w:rPr>
                      <w:rFonts w:ascii="Times New Roman" w:eastAsia="Times New Roman" w:hAnsi="Times New Roman" w:cs="Times New Roman"/>
                      <w:b/>
                      <w:bCs/>
                    </w:rPr>
                    <w:t xml:space="preserve"> лестниц, проведение эксплуатационного испытания пожарной лестницы, в том числе  по главным распорядителям бюджетных </w:t>
                  </w:r>
                  <w:proofErr w:type="spellStart"/>
                  <w:r w:rsidRPr="00BF5E9F">
                    <w:rPr>
                      <w:rFonts w:ascii="Times New Roman" w:eastAsia="Times New Roman" w:hAnsi="Times New Roman" w:cs="Times New Roman"/>
                      <w:b/>
                      <w:bCs/>
                    </w:rPr>
                    <w:t>средствм</w:t>
                  </w:r>
                  <w:proofErr w:type="spellEnd"/>
                  <w:r w:rsidRPr="00BF5E9F">
                    <w:rPr>
                      <w:rFonts w:ascii="Times New Roman" w:eastAsia="Times New Roman" w:hAnsi="Times New Roman" w:cs="Times New Roman"/>
                      <w:b/>
                      <w:bCs/>
                    </w:rPr>
                    <w:t>:</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1 255,4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1 255,4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BF5E9F" w:rsidRPr="00BF5E9F" w:rsidTr="00BF5E9F">
              <w:trPr>
                <w:trHeight w:val="312"/>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420,0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420,0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272,0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272,0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12,2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12,2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1 123,2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1 123,2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551,2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551,2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172,0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172,0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культуры</w:t>
                  </w:r>
                </w:p>
              </w:tc>
              <w:tc>
                <w:tcPr>
                  <w:tcW w:w="7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32,2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32,2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BF5E9F">
                    <w:rPr>
                      <w:rFonts w:ascii="Times New Roman" w:eastAsia="Times New Roman" w:hAnsi="Times New Roman" w:cs="Times New Roman"/>
                      <w:color w:val="333333"/>
                      <w:sz w:val="22"/>
                      <w:szCs w:val="22"/>
                    </w:rPr>
                    <w:t>районКавказский</w:t>
                  </w:r>
                  <w:proofErr w:type="spellEnd"/>
                  <w:r w:rsidRPr="00BF5E9F">
                    <w:rPr>
                      <w:rFonts w:ascii="Times New Roman" w:eastAsia="Times New Roman" w:hAnsi="Times New Roman" w:cs="Times New Roman"/>
                      <w:color w:val="333333"/>
                      <w:sz w:val="22"/>
                      <w:szCs w:val="22"/>
                    </w:rPr>
                    <w:t xml:space="preserve">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1.8</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Мероприятие №8. Оснащение  первичными средствами пожаротушения (огнетушители, пожарные щиты), наглядной агитацией, оплата  изготовления планов эвакуации, перезарядка, </w:t>
                  </w:r>
                  <w:proofErr w:type="spellStart"/>
                  <w:r w:rsidRPr="00BF5E9F">
                    <w:rPr>
                      <w:rFonts w:ascii="Times New Roman" w:eastAsia="Times New Roman" w:hAnsi="Times New Roman" w:cs="Times New Roman"/>
                      <w:b/>
                      <w:bCs/>
                    </w:rPr>
                    <w:t>освидетельство-вание</w:t>
                  </w:r>
                  <w:proofErr w:type="spellEnd"/>
                  <w:r w:rsidRPr="00BF5E9F">
                    <w:rPr>
                      <w:rFonts w:ascii="Times New Roman" w:eastAsia="Times New Roman" w:hAnsi="Times New Roman" w:cs="Times New Roman"/>
                      <w:b/>
                      <w:bCs/>
                    </w:rPr>
                    <w:t xml:space="preserve"> </w:t>
                  </w:r>
                  <w:r w:rsidRPr="00BF5E9F">
                    <w:rPr>
                      <w:rFonts w:ascii="Times New Roman" w:eastAsia="Times New Roman" w:hAnsi="Times New Roman" w:cs="Times New Roman"/>
                      <w:b/>
                      <w:bCs/>
                    </w:rPr>
                    <w:lastRenderedPageBreak/>
                    <w:t>огнетушителей, в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2 369,8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2 369,8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BF5E9F">
                    <w:rPr>
                      <w:rFonts w:ascii="Times New Roman" w:eastAsia="Times New Roman" w:hAnsi="Times New Roman" w:cs="Times New Roman"/>
                      <w:color w:val="333333"/>
                      <w:sz w:val="22"/>
                      <w:szCs w:val="22"/>
                    </w:rPr>
                    <w:t>образования,отделу</w:t>
                  </w:r>
                  <w:proofErr w:type="spellEnd"/>
                  <w:r w:rsidRPr="00BF5E9F">
                    <w:rPr>
                      <w:rFonts w:ascii="Times New Roman" w:eastAsia="Times New Roman" w:hAnsi="Times New Roman" w:cs="Times New Roman"/>
                      <w:color w:val="333333"/>
                      <w:sz w:val="22"/>
                      <w:szCs w:val="22"/>
                    </w:rPr>
                    <w:t xml:space="preserve">  по физической культуре и </w:t>
                  </w:r>
                  <w:proofErr w:type="spellStart"/>
                  <w:r w:rsidRPr="00BF5E9F">
                    <w:rPr>
                      <w:rFonts w:ascii="Times New Roman" w:eastAsia="Times New Roman" w:hAnsi="Times New Roman" w:cs="Times New Roman"/>
                      <w:color w:val="333333"/>
                      <w:sz w:val="22"/>
                      <w:szCs w:val="22"/>
                    </w:rPr>
                    <w:t>спорту,отделу</w:t>
                  </w:r>
                  <w:proofErr w:type="spellEnd"/>
                  <w:r w:rsidRPr="00BF5E9F">
                    <w:rPr>
                      <w:rFonts w:ascii="Times New Roman" w:eastAsia="Times New Roman" w:hAnsi="Times New Roman" w:cs="Times New Roman"/>
                      <w:color w:val="333333"/>
                      <w:sz w:val="22"/>
                      <w:szCs w:val="22"/>
                    </w:rPr>
                    <w:t xml:space="preserve"> культуры, администрация МО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121,9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121,9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211,8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211,8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34,1</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34,1</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37,0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37,0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199,5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199,5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237,3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237,3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1 478,4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1 478,4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16,6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16,6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16,6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16,6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16,6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16,6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2 048,9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2 048,9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100,2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189,0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189,0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8,9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12,0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174,8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174,8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1 364,0</w:t>
                  </w:r>
                </w:p>
              </w:tc>
              <w:tc>
                <w:tcPr>
                  <w:tcW w:w="1395"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1364,0</w:t>
                  </w:r>
                </w:p>
              </w:tc>
              <w:tc>
                <w:tcPr>
                  <w:tcW w:w="1576"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126,4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126,4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70,8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70,8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отдел   по физической </w:t>
                  </w:r>
                  <w:r w:rsidRPr="00BF5E9F">
                    <w:rPr>
                      <w:rFonts w:ascii="Times New Roman" w:eastAsia="Times New Roman" w:hAnsi="Times New Roman" w:cs="Times New Roman"/>
                      <w:color w:val="333333"/>
                      <w:sz w:val="22"/>
                      <w:szCs w:val="22"/>
                    </w:rPr>
                    <w:lastRenderedPageBreak/>
                    <w:t>культуре и спорту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11,4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11,4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59,4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59,4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123,7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123,7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BF5E9F">
                    <w:rPr>
                      <w:rFonts w:ascii="Times New Roman" w:eastAsia="Times New Roman" w:hAnsi="Times New Roman" w:cs="Times New Roman"/>
                      <w:color w:val="333333"/>
                      <w:sz w:val="22"/>
                      <w:szCs w:val="22"/>
                    </w:rPr>
                    <w:t>районКавказский</w:t>
                  </w:r>
                  <w:proofErr w:type="spellEnd"/>
                  <w:r w:rsidRPr="00BF5E9F">
                    <w:rPr>
                      <w:rFonts w:ascii="Times New Roman" w:eastAsia="Times New Roman" w:hAnsi="Times New Roman" w:cs="Times New Roman"/>
                      <w:color w:val="333333"/>
                      <w:sz w:val="22"/>
                      <w:szCs w:val="22"/>
                    </w:rPr>
                    <w:t xml:space="preserve">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21,0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21,0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16,4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16,4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12,4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11,9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11,9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1.9</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xml:space="preserve">Мероприятие № 9. Техническое обслуживание установок системы </w:t>
                  </w:r>
                  <w:proofErr w:type="spellStart"/>
                  <w:r w:rsidRPr="00BF5E9F">
                    <w:rPr>
                      <w:rFonts w:ascii="Times New Roman" w:eastAsia="Times New Roman" w:hAnsi="Times New Roman" w:cs="Times New Roman"/>
                      <w:b/>
                      <w:bCs/>
                      <w:color w:val="333333"/>
                    </w:rPr>
                    <w:t>внутрен</w:t>
                  </w:r>
                  <w:proofErr w:type="spellEnd"/>
                  <w:r w:rsidRPr="00BF5E9F">
                    <w:rPr>
                      <w:rFonts w:ascii="Times New Roman" w:eastAsia="Times New Roman" w:hAnsi="Times New Roman" w:cs="Times New Roman"/>
                      <w:b/>
                      <w:bCs/>
                      <w:color w:val="333333"/>
                    </w:rPr>
                    <w:t xml:space="preserve">-него противопожарного водо-провода и насосной станции , в том числе по  </w:t>
                  </w:r>
                  <w:r w:rsidRPr="00BF5E9F">
                    <w:rPr>
                      <w:rFonts w:ascii="Times New Roman" w:eastAsia="Times New Roman" w:hAnsi="Times New Roman" w:cs="Times New Roman"/>
                      <w:b/>
                      <w:bCs/>
                      <w:color w:val="333333"/>
                    </w:rPr>
                    <w:lastRenderedPageBreak/>
                    <w:t>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117,2</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117,2</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000000"/>
                    <w:bottom w:val="nil"/>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BF5E9F">
                    <w:rPr>
                      <w:rFonts w:ascii="Times New Roman" w:eastAsia="Times New Roman" w:hAnsi="Times New Roman" w:cs="Times New Roman"/>
                      <w:color w:val="333333"/>
                      <w:sz w:val="22"/>
                      <w:szCs w:val="22"/>
                    </w:rPr>
                    <w:t>спорту,администрация</w:t>
                  </w:r>
                  <w:proofErr w:type="spellEnd"/>
                  <w:r w:rsidRPr="00BF5E9F">
                    <w:rPr>
                      <w:rFonts w:ascii="Times New Roman" w:eastAsia="Times New Roman" w:hAnsi="Times New Roman" w:cs="Times New Roman"/>
                      <w:color w:val="333333"/>
                      <w:sz w:val="22"/>
                      <w:szCs w:val="22"/>
                    </w:rPr>
                    <w:t xml:space="preserve"> МО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24,5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24,5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nil"/>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1,4</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000000"/>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91,8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91,8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sz w:val="22"/>
                      <w:szCs w:val="22"/>
                    </w:rPr>
                  </w:pPr>
                  <w:r w:rsidRPr="00BF5E9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BF5E9F">
                    <w:rPr>
                      <w:rFonts w:ascii="Times New Roman" w:eastAsia="Times New Roman" w:hAnsi="Times New Roman" w:cs="Times New Roman"/>
                      <w:color w:val="333333"/>
                      <w:sz w:val="22"/>
                      <w:szCs w:val="22"/>
                    </w:rPr>
                    <w:lastRenderedPageBreak/>
                    <w:t>районКавказский</w:t>
                  </w:r>
                  <w:proofErr w:type="spellEnd"/>
                  <w:r w:rsidRPr="00BF5E9F">
                    <w:rPr>
                      <w:rFonts w:ascii="Times New Roman" w:eastAsia="Times New Roman" w:hAnsi="Times New Roman" w:cs="Times New Roman"/>
                      <w:color w:val="333333"/>
                      <w:sz w:val="22"/>
                      <w:szCs w:val="22"/>
                    </w:rPr>
                    <w:t xml:space="preserve"> район</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7,8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24,5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8,5</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sz w:val="22"/>
                      <w:szCs w:val="22"/>
                    </w:rPr>
                  </w:pPr>
                </w:p>
              </w:tc>
            </w:tr>
            <w:tr w:rsidR="00BF5E9F" w:rsidRPr="00BF5E9F" w:rsidTr="00BF5E9F">
              <w:trPr>
                <w:trHeight w:val="315"/>
              </w:trPr>
              <w:tc>
                <w:tcPr>
                  <w:tcW w:w="3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w:t>
                  </w: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xml:space="preserve">Всего по </w:t>
                  </w:r>
                  <w:proofErr w:type="spellStart"/>
                  <w:r w:rsidRPr="00BF5E9F">
                    <w:rPr>
                      <w:rFonts w:ascii="Times New Roman" w:eastAsia="Times New Roman" w:hAnsi="Times New Roman" w:cs="Times New Roman"/>
                      <w:b/>
                      <w:bCs/>
                      <w:color w:val="333333"/>
                    </w:rPr>
                    <w:t>подпрограмме,в</w:t>
                  </w:r>
                  <w:proofErr w:type="spellEnd"/>
                  <w:r w:rsidRPr="00BF5E9F">
                    <w:rPr>
                      <w:rFonts w:ascii="Times New Roman" w:eastAsia="Times New Roman" w:hAnsi="Times New Roman" w:cs="Times New Roman"/>
                      <w:b/>
                      <w:bCs/>
                      <w:color w:val="333333"/>
                    </w:rPr>
                    <w:t xml:space="preserve"> том числе по  главным распорядителям бюджетных средств:</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50 322,6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50 322,6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4 740,0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4 740,0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9 101,8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9 101,8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4 730,0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4 730,0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6 301,9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6 301,9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6 478,9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6 478,9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5 690,0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5 690,0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7 580</w:t>
                  </w:r>
                  <w:bookmarkStart w:id="50" w:name="_GoBack"/>
                  <w:bookmarkEnd w:id="50"/>
                  <w:r w:rsidRPr="00BF5E9F">
                    <w:rPr>
                      <w:rFonts w:ascii="Times New Roman" w:eastAsia="Times New Roman" w:hAnsi="Times New Roman" w:cs="Times New Roman"/>
                      <w:b/>
                      <w:bCs/>
                    </w:rPr>
                    <w:t>,0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7 580,0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1 900,0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1 900,0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1 900,0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1 900,0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1 900,0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1 900,0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42 016,3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42 016,3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3 550,0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3 550,0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8 082,0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8 082,0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4 000,0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4 000,0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5 393,3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5 393,3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5 615,0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5 615,0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4 840,0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4 840,0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6 036,0</w:t>
                  </w:r>
                </w:p>
              </w:tc>
              <w:tc>
                <w:tcPr>
                  <w:tcW w:w="1395"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6 036,0</w:t>
                  </w:r>
                </w:p>
              </w:tc>
              <w:tc>
                <w:tcPr>
                  <w:tcW w:w="1576" w:type="dxa"/>
                  <w:tcBorders>
                    <w:top w:val="nil"/>
                    <w:left w:val="nil"/>
                    <w:bottom w:val="single" w:sz="4" w:space="0" w:color="000000"/>
                    <w:right w:val="single" w:sz="4" w:space="0" w:color="000000"/>
                  </w:tcBorders>
                  <w:shd w:val="clear" w:color="FFFF00" w:fill="FFFF00"/>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1 500,0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3 487,7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3 487,7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419,0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419,0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280,0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280,0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938,7</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938,7</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3 672,6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3 672,6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690,0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690,0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500,8</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500,8</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383,6</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383,6</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392,9</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392,9</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400,0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505,3</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505,3</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150,0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5"/>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b/>
                      <w:bCs/>
                    </w:rPr>
                  </w:pPr>
                  <w:r w:rsidRPr="00BF5E9F">
                    <w:rPr>
                      <w:rFonts w:ascii="Times New Roman" w:eastAsia="Times New Roman" w:hAnsi="Times New Roman" w:cs="Times New Roman"/>
                      <w:b/>
                      <w:bCs/>
                    </w:rPr>
                    <w:t xml:space="preserve">всего </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1 146,0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1 146,0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2015</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2016</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2017</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2018</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225,0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225,0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2019</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121,0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121,0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2020</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2021</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2022</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2023</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r w:rsidR="00BF5E9F" w:rsidRPr="00BF5E9F" w:rsidTr="00BF5E9F">
              <w:trPr>
                <w:trHeight w:val="312"/>
              </w:trPr>
              <w:tc>
                <w:tcPr>
                  <w:tcW w:w="354"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2330" w:type="dxa"/>
                  <w:vMerge/>
                  <w:tcBorders>
                    <w:top w:val="nil"/>
                    <w:left w:val="single" w:sz="4" w:space="0" w:color="000000"/>
                    <w:bottom w:val="single" w:sz="4" w:space="0" w:color="000000"/>
                    <w:right w:val="single" w:sz="4" w:space="0" w:color="000000"/>
                  </w:tcBorders>
                  <w:vAlign w:val="center"/>
                  <w:hideMark/>
                </w:tcPr>
                <w:p w:rsidR="00BF5E9F" w:rsidRPr="00BF5E9F" w:rsidRDefault="00BF5E9F" w:rsidP="00BF5E9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 </w:t>
                  </w:r>
                </w:p>
              </w:tc>
              <w:tc>
                <w:tcPr>
                  <w:tcW w:w="119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color w:val="333333"/>
                    </w:rPr>
                  </w:pPr>
                  <w:r w:rsidRPr="00BF5E9F">
                    <w:rPr>
                      <w:rFonts w:ascii="Times New Roman" w:eastAsia="Times New Roman" w:hAnsi="Times New Roman" w:cs="Times New Roman"/>
                      <w:color w:val="333333"/>
                    </w:rPr>
                    <w:t>2024</w:t>
                  </w:r>
                </w:p>
              </w:tc>
              <w:tc>
                <w:tcPr>
                  <w:tcW w:w="1800"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395"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84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918"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100,0</w:t>
                  </w:r>
                </w:p>
              </w:tc>
              <w:tc>
                <w:tcPr>
                  <w:tcW w:w="1576"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jc w:val="center"/>
                    <w:rPr>
                      <w:rFonts w:ascii="Times New Roman" w:eastAsia="Times New Roman" w:hAnsi="Times New Roman" w:cs="Times New Roman"/>
                    </w:rPr>
                  </w:pPr>
                  <w:r w:rsidRPr="00BF5E9F">
                    <w:rPr>
                      <w:rFonts w:ascii="Times New Roman" w:eastAsia="Times New Roman" w:hAnsi="Times New Roman" w:cs="Times New Roman"/>
                    </w:rPr>
                    <w:t>0,0</w:t>
                  </w:r>
                </w:p>
              </w:tc>
              <w:tc>
                <w:tcPr>
                  <w:tcW w:w="1992"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rPr>
                  </w:pPr>
                  <w:r w:rsidRPr="00BF5E9F">
                    <w:rPr>
                      <w:rFonts w:ascii="Times New Roman" w:eastAsia="Times New Roman" w:hAnsi="Times New Roman" w:cs="Times New Roman"/>
                      <w:b/>
                      <w:bCs/>
                    </w:rPr>
                    <w:t> </w:t>
                  </w:r>
                </w:p>
              </w:tc>
              <w:tc>
                <w:tcPr>
                  <w:tcW w:w="2167" w:type="dxa"/>
                  <w:tcBorders>
                    <w:top w:val="nil"/>
                    <w:left w:val="nil"/>
                    <w:bottom w:val="single" w:sz="4" w:space="0" w:color="000000"/>
                    <w:right w:val="single" w:sz="4" w:space="0" w:color="000000"/>
                  </w:tcBorders>
                  <w:shd w:val="clear" w:color="FFFFCC" w:fill="FFFFFF"/>
                  <w:vAlign w:val="center"/>
                  <w:hideMark/>
                </w:tcPr>
                <w:p w:rsidR="00BF5E9F" w:rsidRPr="00BF5E9F" w:rsidRDefault="00BF5E9F" w:rsidP="00BF5E9F">
                  <w:pPr>
                    <w:widowControl/>
                    <w:autoSpaceDE/>
                    <w:autoSpaceDN/>
                    <w:adjustRightInd/>
                    <w:ind w:firstLine="0"/>
                    <w:rPr>
                      <w:rFonts w:ascii="Times New Roman" w:eastAsia="Times New Roman" w:hAnsi="Times New Roman" w:cs="Times New Roman"/>
                      <w:b/>
                      <w:bCs/>
                      <w:color w:val="333333"/>
                    </w:rPr>
                  </w:pPr>
                  <w:r w:rsidRPr="00BF5E9F">
                    <w:rPr>
                      <w:rFonts w:ascii="Times New Roman" w:eastAsia="Times New Roman" w:hAnsi="Times New Roman" w:cs="Times New Roman"/>
                      <w:b/>
                      <w:bCs/>
                      <w:color w:val="333333"/>
                    </w:rPr>
                    <w:t> </w:t>
                  </w:r>
                </w:p>
              </w:tc>
            </w:tr>
          </w:tbl>
          <w:p w:rsidR="00DA19A5" w:rsidRPr="00DA19A5" w:rsidRDefault="00DA19A5" w:rsidP="0021323C">
            <w:pPr>
              <w:widowControl/>
              <w:autoSpaceDE/>
              <w:autoSpaceDN/>
              <w:adjustRightInd/>
              <w:ind w:firstLine="0"/>
              <w:jc w:val="center"/>
              <w:rPr>
                <w:rFonts w:ascii="Times New Roman" w:eastAsia="Times New Roman" w:hAnsi="Times New Roman" w:cs="Times New Roman"/>
                <w:color w:val="000000"/>
                <w:sz w:val="28"/>
                <w:szCs w:val="28"/>
                <w:highlight w:val="yellow"/>
              </w:rPr>
            </w:pPr>
          </w:p>
        </w:tc>
      </w:tr>
    </w:tbl>
    <w:p w:rsidR="00087055" w:rsidRPr="00047C64" w:rsidRDefault="00087055" w:rsidP="00087055">
      <w:pPr>
        <w:ind w:firstLine="0"/>
        <w:jc w:val="center"/>
        <w:rPr>
          <w:rFonts w:ascii="Times New Roman" w:hAnsi="Times New Roman" w:cs="Times New Roman"/>
        </w:rPr>
      </w:pPr>
    </w:p>
    <w:tbl>
      <w:tblPr>
        <w:tblW w:w="17349" w:type="dxa"/>
        <w:tblInd w:w="108" w:type="dxa"/>
        <w:tblLayout w:type="fixed"/>
        <w:tblLook w:val="0000" w:firstRow="0" w:lastRow="0" w:firstColumn="0" w:lastColumn="0" w:noHBand="0" w:noVBand="0"/>
      </w:tblPr>
      <w:tblGrid>
        <w:gridCol w:w="12758"/>
        <w:gridCol w:w="4591"/>
      </w:tblGrid>
      <w:tr w:rsidR="00435610" w:rsidRPr="00047C64" w:rsidTr="00704BF0">
        <w:trPr>
          <w:trHeight w:val="932"/>
        </w:trPr>
        <w:tc>
          <w:tcPr>
            <w:tcW w:w="12758" w:type="dxa"/>
            <w:tcBorders>
              <w:top w:val="nil"/>
              <w:left w:val="nil"/>
              <w:bottom w:val="nil"/>
              <w:right w:val="nil"/>
            </w:tcBorders>
          </w:tcPr>
          <w:p w:rsidR="00704BF0" w:rsidRDefault="00704BF0" w:rsidP="004D6935">
            <w:pPr>
              <w:rPr>
                <w:rFonts w:ascii="Times New Roman" w:hAnsi="Times New Roman" w:cs="Times New Roman"/>
                <w:kern w:val="1"/>
                <w:lang w:eastAsia="zh-CN"/>
              </w:rPr>
            </w:pPr>
          </w:p>
          <w:p w:rsidR="002F630A" w:rsidRPr="00047C64" w:rsidRDefault="00435610" w:rsidP="00744028">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w:t>
            </w:r>
            <w:r w:rsidR="00704BF0">
              <w:rPr>
                <w:rFonts w:ascii="Times New Roman" w:hAnsi="Times New Roman" w:cs="Times New Roman"/>
                <w:kern w:val="1"/>
                <w:lang w:eastAsia="zh-CN"/>
              </w:rPr>
              <w:t xml:space="preserve">                 </w:t>
            </w:r>
            <w:r w:rsidR="00744028">
              <w:rPr>
                <w:rFonts w:ascii="Times New Roman" w:hAnsi="Times New Roman" w:cs="Times New Roman"/>
                <w:kern w:val="1"/>
                <w:lang w:eastAsia="zh-CN"/>
              </w:rPr>
              <w:t xml:space="preserve">                            </w:t>
            </w:r>
            <w:r w:rsidRPr="00047C64">
              <w:rPr>
                <w:rFonts w:ascii="Times New Roman" w:hAnsi="Times New Roman" w:cs="Times New Roman"/>
                <w:kern w:val="1"/>
                <w:lang w:eastAsia="zh-CN"/>
              </w:rPr>
              <w:t xml:space="preserve">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tc>
        <w:tc>
          <w:tcPr>
            <w:tcW w:w="4591" w:type="dxa"/>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FE4B6E" w:rsidRPr="00047C64" w:rsidRDefault="00FE4B6E" w:rsidP="004D6935">
      <w:pPr>
        <w:rPr>
          <w:rFonts w:ascii="Times New Roman" w:hAnsi="Times New Roman" w:cs="Times New Roman"/>
        </w:rPr>
        <w:sectPr w:rsidR="00FE4B6E" w:rsidRPr="00047C64" w:rsidSect="00EC0007">
          <w:pgSz w:w="16837" w:h="11905" w:orient="landscape"/>
          <w:pgMar w:top="1701" w:right="535" w:bottom="567" w:left="851"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51"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51"/>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650AED">
      <w:pPr>
        <w:ind w:firstLine="0"/>
        <w:jc w:val="center"/>
        <w:rPr>
          <w:rFonts w:ascii="Times New Roman" w:hAnsi="Times New Roman" w:cs="Times New Roman"/>
        </w:rPr>
      </w:pP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Паспорт</w:t>
      </w:r>
    </w:p>
    <w:p w:rsidR="007E53A7" w:rsidRPr="00CE3466"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CE3466">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CE3466" w:rsidRDefault="007E53A7" w:rsidP="007E53A7">
      <w:pPr>
        <w:widowControl/>
        <w:numPr>
          <w:ilvl w:val="0"/>
          <w:numId w:val="2"/>
        </w:numPr>
        <w:shd w:val="clear" w:color="auto" w:fill="FFFFFF"/>
        <w:tabs>
          <w:tab w:val="clear" w:pos="0"/>
          <w:tab w:val="num" w:pos="432"/>
        </w:tabs>
        <w:suppressAutoHyphens/>
        <w:autoSpaceDE/>
        <w:autoSpaceDN/>
        <w:adjustRightInd/>
        <w:rPr>
          <w:highlight w:val="gree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Координатор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организационный отдел администрации муниципального образования Кавказский район</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Участники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xml:space="preserve">- </w:t>
            </w:r>
            <w:proofErr w:type="gramStart"/>
            <w:r w:rsidRPr="00CE3466">
              <w:rPr>
                <w:rFonts w:ascii="Times New Roman" w:hAnsi="Times New Roman"/>
              </w:rPr>
              <w:t>организационный  отдел</w:t>
            </w:r>
            <w:proofErr w:type="gramEnd"/>
            <w:r w:rsidRPr="00CE3466">
              <w:rPr>
                <w:rFonts w:ascii="Times New Roman" w:hAnsi="Times New Roman"/>
              </w:rPr>
              <w:t xml:space="preserve">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молодёжной политики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культуры администрации муниципального образования Кавказский район;</w:t>
            </w:r>
          </w:p>
          <w:p w:rsidR="007E53A7" w:rsidRPr="00CE3466" w:rsidRDefault="007E53A7" w:rsidP="007E53A7">
            <w:pPr>
              <w:ind w:firstLine="0"/>
              <w:rPr>
                <w:rFonts w:ascii="Times New Roman" w:hAnsi="Times New Roman"/>
              </w:rPr>
            </w:pPr>
            <w:r w:rsidRPr="00CE3466">
              <w:rPr>
                <w:rFonts w:ascii="Times New Roman" w:hAnsi="Times New Roman"/>
              </w:rPr>
              <w:t>- отдел информационной политики администрации муниципального образования Кавказский район</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Цели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Задачи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CE3466" w:rsidRDefault="007E53A7" w:rsidP="007E53A7">
            <w:pPr>
              <w:ind w:firstLine="0"/>
              <w:rPr>
                <w:rFonts w:ascii="Times New Roman" w:hAnsi="Times New Roman"/>
              </w:rPr>
            </w:pPr>
            <w:r w:rsidRPr="00CE3466">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CE3466" w:rsidRDefault="007E53A7" w:rsidP="007E53A7">
            <w:pPr>
              <w:ind w:firstLine="0"/>
              <w:rPr>
                <w:rFonts w:ascii="Times New Roman" w:hAnsi="Times New Roman"/>
              </w:rPr>
            </w:pPr>
            <w:r w:rsidRPr="00CE3466">
              <w:rPr>
                <w:rFonts w:ascii="Times New Roman" w:hAnsi="Times New Roman"/>
              </w:rPr>
              <w:t>- изучение общественного мнения в сфере межнациональных отношений</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r w:rsidRPr="00CE3466">
              <w:rPr>
                <w:rFonts w:ascii="Times New Roman" w:hAnsi="Times New Roman"/>
              </w:rPr>
              <w:t>Перечень целевых показателей подпрограммы</w:t>
            </w: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Проекты и (или) 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CE3466" w:rsidRDefault="007E53A7" w:rsidP="007E53A7">
            <w:pPr>
              <w:ind w:firstLine="0"/>
              <w:rPr>
                <w:rFonts w:ascii="Times New Roman" w:hAnsi="Times New Roman"/>
              </w:rPr>
            </w:pPr>
            <w:r w:rsidRPr="00CE3466">
              <w:rPr>
                <w:rFonts w:ascii="Times New Roman" w:hAnsi="Times New Roman"/>
              </w:rPr>
              <w:lastRenderedPageBreak/>
              <w:t>- количество жителей, охваченных тематическими мероприятиями;</w:t>
            </w:r>
          </w:p>
          <w:p w:rsidR="007E53A7" w:rsidRPr="00CE3466" w:rsidRDefault="007E53A7" w:rsidP="007E53A7">
            <w:pPr>
              <w:ind w:firstLine="0"/>
              <w:rPr>
                <w:rFonts w:ascii="Times New Roman" w:hAnsi="Times New Roman"/>
              </w:rPr>
            </w:pPr>
            <w:r w:rsidRPr="00CE3466">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CE3466" w:rsidRDefault="007E53A7" w:rsidP="007E53A7">
            <w:pPr>
              <w:ind w:firstLine="0"/>
              <w:rPr>
                <w:rFonts w:ascii="Times New Roman" w:hAnsi="Times New Roman"/>
              </w:rPr>
            </w:pPr>
            <w:r w:rsidRPr="00CE3466">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Не предусмотрены</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Срок реализации: 2015-2024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2015-2019 годы,</w:t>
            </w:r>
          </w:p>
          <w:p w:rsidR="007E53A7" w:rsidRPr="00CE3466" w:rsidRDefault="007E53A7" w:rsidP="007E53A7">
            <w:pPr>
              <w:ind w:firstLine="0"/>
              <w:rPr>
                <w:rFonts w:ascii="Times New Roman" w:hAnsi="Times New Roman"/>
              </w:rPr>
            </w:pPr>
            <w:r w:rsidRPr="00CE3466">
              <w:rPr>
                <w:rFonts w:ascii="Times New Roman" w:hAnsi="Times New Roman"/>
                <w:lang w:val="en-US"/>
              </w:rPr>
              <w:t>I</w:t>
            </w:r>
            <w:r w:rsidRPr="00CE3466">
              <w:rPr>
                <w:rFonts w:ascii="Times New Roman" w:hAnsi="Times New Roman"/>
              </w:rPr>
              <w:t xml:space="preserve"> этап 2020-2024 годы</w:t>
            </w:r>
          </w:p>
        </w:tc>
      </w:tr>
      <w:tr w:rsidR="007E53A7" w:rsidRPr="00CE3466" w:rsidTr="004F3240">
        <w:tc>
          <w:tcPr>
            <w:tcW w:w="3316" w:type="dxa"/>
            <w:tcBorders>
              <w:top w:val="nil"/>
              <w:left w:val="nil"/>
              <w:bottom w:val="nil"/>
              <w:right w:val="nil"/>
            </w:tcBorders>
          </w:tcPr>
          <w:p w:rsidR="007E53A7" w:rsidRPr="00CE3466" w:rsidRDefault="007E53A7" w:rsidP="007E53A7">
            <w:pPr>
              <w:ind w:firstLine="34"/>
              <w:rPr>
                <w:rFonts w:ascii="Times New Roman" w:hAnsi="Times New Roman"/>
              </w:rPr>
            </w:pPr>
          </w:p>
          <w:p w:rsidR="007E53A7" w:rsidRPr="00CE3466" w:rsidRDefault="007E53A7" w:rsidP="007E53A7">
            <w:pPr>
              <w:ind w:firstLine="34"/>
              <w:rPr>
                <w:rFonts w:ascii="Times New Roman" w:hAnsi="Times New Roman"/>
              </w:rPr>
            </w:pPr>
            <w:r w:rsidRPr="00CE3466">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CE3466" w:rsidRDefault="007E53A7" w:rsidP="007E53A7">
            <w:pPr>
              <w:ind w:firstLine="0"/>
              <w:rPr>
                <w:rFonts w:ascii="Times New Roman" w:hAnsi="Times New Roman"/>
              </w:rPr>
            </w:pPr>
          </w:p>
          <w:p w:rsidR="007E53A7" w:rsidRPr="00CE3466" w:rsidRDefault="007E53A7" w:rsidP="007E53A7">
            <w:pPr>
              <w:ind w:firstLine="0"/>
              <w:rPr>
                <w:rFonts w:ascii="Times New Roman" w:hAnsi="Times New Roman"/>
              </w:rPr>
            </w:pPr>
            <w:r w:rsidRPr="00CE3466">
              <w:rPr>
                <w:rFonts w:ascii="Times New Roman" w:hAnsi="Times New Roman"/>
              </w:rPr>
              <w:t xml:space="preserve">общий объём финансирования подпрограммы составляет 1000,0 тыс. рублей, в том числе за счет </w:t>
            </w:r>
            <w:proofErr w:type="gramStart"/>
            <w:r w:rsidRPr="00CE3466">
              <w:rPr>
                <w:rFonts w:ascii="Times New Roman" w:hAnsi="Times New Roman"/>
              </w:rPr>
              <w:t>средств  местного</w:t>
            </w:r>
            <w:proofErr w:type="gramEnd"/>
            <w:r w:rsidRPr="00CE3466">
              <w:rPr>
                <w:rFonts w:ascii="Times New Roman" w:hAnsi="Times New Roman"/>
              </w:rPr>
              <w:t xml:space="preserve">  бюджета - 1000,0 тыс. рублей</w:t>
            </w:r>
          </w:p>
          <w:p w:rsidR="007E53A7" w:rsidRPr="00CE3466" w:rsidRDefault="007E53A7" w:rsidP="007E53A7">
            <w:pPr>
              <w:ind w:firstLine="0"/>
              <w:rPr>
                <w:rFonts w:ascii="Times New Roman" w:hAnsi="Times New Roman"/>
              </w:rPr>
            </w:pPr>
          </w:p>
        </w:tc>
      </w:tr>
    </w:tbl>
    <w:p w:rsidR="007E53A7" w:rsidRPr="00CE3466" w:rsidRDefault="007E53A7" w:rsidP="007E53A7">
      <w:pPr>
        <w:shd w:val="clear" w:color="auto" w:fill="FFFFFF"/>
        <w:rPr>
          <w:rFonts w:ascii="Times New Roman" w:hAnsi="Times New Roman"/>
        </w:rPr>
      </w:pPr>
      <w:r w:rsidRPr="00CE3466">
        <w:rPr>
          <w:rFonts w:ascii="Times New Roman" w:hAnsi="Times New Roman"/>
        </w:rPr>
        <w:t xml:space="preserve">          </w:t>
      </w:r>
    </w:p>
    <w:p w:rsidR="001E5D4A" w:rsidRPr="00047C64" w:rsidRDefault="001E5D4A" w:rsidP="004D6935">
      <w:pPr>
        <w:rPr>
          <w:rFonts w:ascii="Times New Roman" w:hAnsi="Times New Roman" w:cs="Times New Roman"/>
        </w:rPr>
      </w:pPr>
      <w:bookmarkStart w:id="52"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До настоящего времени сфера межнациональных отношений остается наиболее </w:t>
      </w:r>
      <w:r w:rsidRPr="00047C64">
        <w:rPr>
          <w:rFonts w:ascii="Times New Roman" w:hAnsi="Times New Roman" w:cs="Times New Roman"/>
        </w:rPr>
        <w:lastRenderedPageBreak/>
        <w:t>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обязанности для всех представителей этнических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047C64">
        <w:rPr>
          <w:rFonts w:ascii="Times New Roman" w:hAnsi="Times New Roman" w:cs="Times New Roman"/>
        </w:rPr>
        <w:t>а следовательно</w:t>
      </w:r>
      <w:proofErr w:type="gramEnd"/>
      <w:r w:rsidRPr="00047C64">
        <w:rPr>
          <w:rFonts w:ascii="Times New Roman" w:hAnsi="Times New Roman" w:cs="Times New Roman"/>
        </w:rPr>
        <w:t>,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3" w:name="sub_820"/>
      <w:r w:rsidRPr="00C6052E">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C6052E" w:rsidRDefault="001E5D4A" w:rsidP="004D6935">
      <w:pPr>
        <w:rPr>
          <w:rFonts w:ascii="Times New Roman" w:hAnsi="Times New Roman" w:cs="Times New Roman"/>
          <w:b/>
        </w:rPr>
      </w:pPr>
    </w:p>
    <w:p w:rsidR="00C6052E" w:rsidRPr="00C6052E" w:rsidRDefault="00C6052E" w:rsidP="00C6052E">
      <w:pPr>
        <w:ind w:firstLine="0"/>
        <w:rPr>
          <w:rFonts w:ascii="Times New Roman" w:hAnsi="Times New Roman"/>
        </w:rPr>
      </w:pPr>
      <w:r w:rsidRPr="00101A5B">
        <w:rPr>
          <w:rFonts w:ascii="Times New Roman" w:hAnsi="Times New Roman"/>
          <w:sz w:val="28"/>
          <w:szCs w:val="28"/>
        </w:rPr>
        <w:t xml:space="preserve">        </w:t>
      </w:r>
      <w:r>
        <w:rPr>
          <w:rFonts w:ascii="Times New Roman" w:hAnsi="Times New Roman"/>
          <w:sz w:val="28"/>
          <w:szCs w:val="28"/>
        </w:rPr>
        <w:t xml:space="preserve"> </w:t>
      </w:r>
      <w:r w:rsidRPr="00C6052E">
        <w:rPr>
          <w:rFonts w:ascii="Times New Roman" w:hAnsi="Times New Roman"/>
        </w:rPr>
        <w:t xml:space="preserve">Реализацию подпрограммы предполагается осуществить в период с 2015 по 2024 годы, </w:t>
      </w:r>
      <w:r w:rsidRPr="00C6052E">
        <w:rPr>
          <w:rFonts w:ascii="Times New Roman" w:hAnsi="Times New Roman"/>
          <w:bCs/>
          <w:lang w:val="en-US"/>
        </w:rPr>
        <w:t>I</w:t>
      </w:r>
      <w:r w:rsidRPr="00C6052E">
        <w:rPr>
          <w:rFonts w:ascii="Times New Roman" w:hAnsi="Times New Roman"/>
          <w:bCs/>
        </w:rPr>
        <w:t xml:space="preserve"> этап    2015-2019 годы, </w:t>
      </w:r>
      <w:r w:rsidRPr="00C6052E">
        <w:rPr>
          <w:rFonts w:ascii="Times New Roman" w:hAnsi="Times New Roman"/>
          <w:bCs/>
          <w:lang w:val="en-US"/>
        </w:rPr>
        <w:t>II</w:t>
      </w:r>
      <w:r w:rsidRPr="00C6052E">
        <w:rPr>
          <w:rFonts w:ascii="Times New Roman" w:hAnsi="Times New Roman"/>
          <w:bCs/>
        </w:rPr>
        <w:t xml:space="preserve"> этап   2020-2024 годы.    </w:t>
      </w:r>
    </w:p>
    <w:p w:rsidR="00C6052E" w:rsidRDefault="00C6052E" w:rsidP="00C6052E">
      <w:pPr>
        <w:ind w:firstLine="0"/>
        <w:rPr>
          <w:rFonts w:ascii="Times New Roman" w:hAnsi="Times New Roman"/>
        </w:rPr>
      </w:pPr>
      <w:r w:rsidRPr="00C6052E">
        <w:rPr>
          <w:rFonts w:ascii="Times New Roman" w:hAnsi="Times New Roman"/>
        </w:rPr>
        <w:t xml:space="preserve">         </w:t>
      </w:r>
      <w:r>
        <w:rPr>
          <w:rFonts w:ascii="Times New Roman" w:hAnsi="Times New Roman"/>
        </w:rPr>
        <w:t xml:space="preserve"> </w:t>
      </w:r>
      <w:r w:rsidRPr="00C6052E">
        <w:rPr>
          <w:rFonts w:ascii="Times New Roman" w:hAnsi="Times New Roman"/>
        </w:rPr>
        <w:t xml:space="preserve">Цели, задачи и целевые показатели приведены в </w:t>
      </w:r>
      <w:r w:rsidRPr="00C6052E">
        <w:rPr>
          <w:rStyle w:val="a4"/>
          <w:rFonts w:ascii="Times New Roman" w:hAnsi="Times New Roman"/>
          <w:b w:val="0"/>
        </w:rPr>
        <w:t>приложении № 1</w:t>
      </w:r>
      <w:r w:rsidRPr="00C6052E">
        <w:rPr>
          <w:rFonts w:ascii="Times New Roman" w:hAnsi="Times New Roman"/>
        </w:rPr>
        <w:t xml:space="preserve"> к подпрограмме</w:t>
      </w:r>
      <w:bookmarkStart w:id="54" w:name="sub_830"/>
      <w:r>
        <w:rPr>
          <w:rFonts w:ascii="Times New Roman" w:hAnsi="Times New Roman"/>
        </w:rPr>
        <w:t>.</w:t>
      </w:r>
    </w:p>
    <w:p w:rsidR="00C6052E" w:rsidRDefault="00C6052E" w:rsidP="00C6052E">
      <w:pPr>
        <w:ind w:firstLine="0"/>
        <w:rPr>
          <w:rFonts w:ascii="Times New Roman" w:hAnsi="Times New Roman"/>
        </w:rPr>
      </w:pPr>
    </w:p>
    <w:p w:rsidR="001E5D4A" w:rsidRPr="00C6052E" w:rsidRDefault="00C6052E" w:rsidP="00C6052E">
      <w:pPr>
        <w:ind w:firstLine="0"/>
        <w:rPr>
          <w:rFonts w:ascii="Times New Roman" w:hAnsi="Times New Roman" w:cs="Times New Roman"/>
          <w:b/>
        </w:rPr>
      </w:pPr>
      <w:r>
        <w:rPr>
          <w:rFonts w:ascii="Times New Roman" w:hAnsi="Times New Roman" w:cs="Times New Roman"/>
        </w:rPr>
        <w:t xml:space="preserve">      </w:t>
      </w:r>
      <w:r w:rsidR="001E5D4A" w:rsidRPr="00C6052E">
        <w:rPr>
          <w:rFonts w:ascii="Times New Roman" w:hAnsi="Times New Roman" w:cs="Times New Roman"/>
          <w:b/>
        </w:rPr>
        <w:t>3. Перечень мероприятий подпрограммы</w:t>
      </w:r>
    </w:p>
    <w:bookmarkEnd w:id="5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C6052E" w:rsidRDefault="001E5D4A" w:rsidP="004D6935">
      <w:pPr>
        <w:rPr>
          <w:rFonts w:ascii="Times New Roman" w:hAnsi="Times New Roman" w:cs="Times New Roman"/>
          <w:b/>
        </w:rPr>
      </w:pPr>
      <w:bookmarkStart w:id="55" w:name="sub_840"/>
      <w:r w:rsidRPr="00C6052E">
        <w:rPr>
          <w:rFonts w:ascii="Times New Roman" w:hAnsi="Times New Roman" w:cs="Times New Roman"/>
          <w:b/>
        </w:rPr>
        <w:t xml:space="preserve">4. Обоснование ресурсного обеспечения подпрограммы </w:t>
      </w:r>
    </w:p>
    <w:bookmarkEnd w:id="55"/>
    <w:p w:rsidR="001E5D4A"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E62012" w:rsidRPr="00CE3466"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 xml:space="preserve">Объем </w:t>
            </w:r>
            <w:r w:rsidRPr="00CE3466">
              <w:rPr>
                <w:rFonts w:ascii="Times New Roman" w:hAnsi="Times New Roman"/>
              </w:rPr>
              <w:lastRenderedPageBreak/>
              <w:t>финансирования, тыс. руб.</w:t>
            </w:r>
          </w:p>
          <w:p w:rsidR="00E62012" w:rsidRPr="00CE3466" w:rsidRDefault="00E62012" w:rsidP="004F3240">
            <w:pPr>
              <w:ind w:firstLine="34"/>
              <w:jc w:val="center"/>
              <w:rPr>
                <w:rFonts w:ascii="Times New Roman" w:hAnsi="Times New Roman"/>
              </w:rPr>
            </w:pPr>
            <w:r w:rsidRPr="00CE3466">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lastRenderedPageBreak/>
              <w:t xml:space="preserve">в том числе по источникам, тыс. </w:t>
            </w:r>
            <w:proofErr w:type="spellStart"/>
            <w:r w:rsidRPr="00CE3466">
              <w:rPr>
                <w:rFonts w:ascii="Times New Roman" w:hAnsi="Times New Roman"/>
              </w:rPr>
              <w:t>руб</w:t>
            </w:r>
            <w:proofErr w:type="spellEnd"/>
          </w:p>
        </w:tc>
      </w:tr>
      <w:tr w:rsidR="00E62012" w:rsidRPr="00CE3466"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местный</w:t>
            </w:r>
          </w:p>
          <w:p w:rsidR="00E62012" w:rsidRPr="00CE3466" w:rsidRDefault="00E62012" w:rsidP="004F3240">
            <w:pPr>
              <w:ind w:firstLine="34"/>
              <w:jc w:val="center"/>
              <w:rPr>
                <w:rFonts w:ascii="Times New Roman" w:hAnsi="Times New Roman"/>
              </w:rPr>
            </w:pPr>
            <w:r w:rsidRPr="00CE3466">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rPr>
            </w:pPr>
            <w:proofErr w:type="spellStart"/>
            <w:r w:rsidRPr="00CE3466">
              <w:rPr>
                <w:rFonts w:ascii="Times New Roman" w:hAnsi="Times New Roman"/>
              </w:rPr>
              <w:t>внебюд.источ-ники</w:t>
            </w:r>
            <w:proofErr w:type="spellEnd"/>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rPr>
            </w:pPr>
            <w:r w:rsidRPr="00CE3466">
              <w:rPr>
                <w:rFonts w:ascii="Times New Roman" w:hAnsi="Times New Roman"/>
              </w:rPr>
              <w:t>7</w:t>
            </w:r>
          </w:p>
        </w:tc>
      </w:tr>
      <w:tr w:rsidR="00E62012" w:rsidRPr="00CE3466" w:rsidTr="004F3240">
        <w:tc>
          <w:tcPr>
            <w:tcW w:w="4253" w:type="dxa"/>
            <w:tcBorders>
              <w:top w:val="single" w:sz="4" w:space="0" w:color="auto"/>
              <w:bottom w:val="single" w:sz="4" w:space="0" w:color="auto"/>
              <w:right w:val="single" w:sz="4" w:space="0" w:color="auto"/>
            </w:tcBorders>
          </w:tcPr>
          <w:p w:rsidR="00E62012" w:rsidRPr="00CE3466" w:rsidRDefault="00806DD9" w:rsidP="004F3240">
            <w:pPr>
              <w:ind w:firstLine="34"/>
              <w:rPr>
                <w:rFonts w:ascii="Times New Roman" w:hAnsi="Times New Roman"/>
              </w:rPr>
            </w:pPr>
            <w:hyperlink w:anchor="sub_1000" w:history="1">
              <w:r w:rsidR="00E62012" w:rsidRPr="00CE3466">
                <w:rPr>
                  <w:rFonts w:ascii="Times New Roman" w:hAnsi="Times New Roman"/>
                </w:rPr>
                <w:t>Подпрограмма</w:t>
              </w:r>
            </w:hyperlink>
            <w:r w:rsidR="00E62012" w:rsidRPr="00CE3466">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rPr>
                <w:rFonts w:ascii="Times New Roman" w:hAnsi="Times New Roman"/>
                <w:lang w:eastAsia="en-US"/>
              </w:rPr>
            </w:pPr>
            <w:r w:rsidRPr="00CE3466">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rPr>
          <w:trHeight w:val="305"/>
        </w:trPr>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r w:rsidR="00E62012" w:rsidRPr="00CE3466" w:rsidTr="004F3240">
        <w:tc>
          <w:tcPr>
            <w:tcW w:w="4253" w:type="dxa"/>
            <w:tcBorders>
              <w:top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CE3466" w:rsidRDefault="00E62012" w:rsidP="004F3240">
            <w:pPr>
              <w:ind w:firstLine="34"/>
              <w:jc w:val="center"/>
              <w:rPr>
                <w:rFonts w:ascii="Times New Roman" w:hAnsi="Times New Roman"/>
                <w:lang w:eastAsia="en-US"/>
              </w:rPr>
            </w:pPr>
            <w:r w:rsidRPr="00CE3466">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CE3466" w:rsidRDefault="00E62012" w:rsidP="004F3240">
            <w:pPr>
              <w:ind w:firstLine="34"/>
              <w:jc w:val="center"/>
              <w:rPr>
                <w:rFonts w:ascii="Times New Roman" w:hAnsi="Times New Roman"/>
                <w:bCs/>
                <w:spacing w:val="2"/>
                <w:lang w:eastAsia="en-US"/>
              </w:rPr>
            </w:pPr>
            <w:r w:rsidRPr="00CE3466">
              <w:rPr>
                <w:rFonts w:ascii="Times New Roman" w:hAnsi="Times New Roman"/>
                <w:bCs/>
                <w:spacing w:val="2"/>
                <w:lang w:eastAsia="en-US"/>
              </w:rPr>
              <w:t>0,0</w:t>
            </w:r>
          </w:p>
        </w:tc>
      </w:tr>
    </w:tbl>
    <w:p w:rsidR="00E62012" w:rsidRDefault="00E62012" w:rsidP="004D6935">
      <w:pPr>
        <w:rPr>
          <w:rFonts w:ascii="Times New Roman" w:hAnsi="Times New Roman" w:cs="Times New Roman"/>
        </w:rPr>
      </w:pPr>
    </w:p>
    <w:p w:rsidR="00E62012" w:rsidRPr="00047C64" w:rsidRDefault="00E6201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E62012" w:rsidRPr="00E62012" w:rsidRDefault="00E62012" w:rsidP="00E62012">
      <w:pPr>
        <w:shd w:val="clear" w:color="auto" w:fill="FFFFFF"/>
        <w:ind w:firstLine="0"/>
        <w:rPr>
          <w:rFonts w:ascii="Times New Roman" w:eastAsia="Times New Roman" w:hAnsi="Times New Roman"/>
        </w:rPr>
      </w:pPr>
      <w:r w:rsidRPr="00E62012">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E62012" w:rsidRDefault="001E5D4A" w:rsidP="004D6935">
      <w:pPr>
        <w:rPr>
          <w:rFonts w:ascii="Times New Roman" w:hAnsi="Times New Roman" w:cs="Times New Roman"/>
        </w:rPr>
      </w:pPr>
    </w:p>
    <w:p w:rsidR="001E5D4A" w:rsidRPr="00E62012" w:rsidRDefault="001E5D4A" w:rsidP="004D6935">
      <w:pPr>
        <w:rPr>
          <w:rFonts w:ascii="Times New Roman" w:hAnsi="Times New Roman" w:cs="Times New Roman"/>
          <w:b/>
        </w:rPr>
      </w:pPr>
      <w:bookmarkStart w:id="56" w:name="sub_850"/>
      <w:r w:rsidRPr="00E62012">
        <w:rPr>
          <w:rFonts w:ascii="Times New Roman" w:hAnsi="Times New Roman" w:cs="Times New Roman"/>
          <w:b/>
        </w:rPr>
        <w:t>5. Механизм реализации подпрограммы</w:t>
      </w:r>
    </w:p>
    <w:bookmarkEnd w:id="56"/>
    <w:p w:rsidR="001E5D4A" w:rsidRPr="00E62012"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529"/>
      </w:tblGrid>
      <w:tr w:rsidR="00C762D5" w:rsidRPr="00047C64" w:rsidTr="00C762D5">
        <w:tc>
          <w:tcPr>
            <w:tcW w:w="9923" w:type="dxa"/>
            <w:tcBorders>
              <w:top w:val="nil"/>
              <w:left w:val="nil"/>
              <w:bottom w:val="nil"/>
              <w:right w:val="nil"/>
            </w:tcBorders>
          </w:tcPr>
          <w:p w:rsidR="00C762D5" w:rsidRPr="00047C64" w:rsidRDefault="00C762D5" w:rsidP="00BF5E9F">
            <w:pPr>
              <w:ind w:firstLine="0"/>
              <w:rPr>
                <w:rFonts w:ascii="Times New Roman" w:hAnsi="Times New Roman" w:cs="Times New Roman"/>
              </w:rPr>
            </w:pPr>
            <w:r w:rsidRPr="00047C64">
              <w:rPr>
                <w:rFonts w:ascii="Times New Roman" w:hAnsi="Times New Roman" w:cs="Times New Roman"/>
              </w:rPr>
              <w:t xml:space="preserve">Начальник  организационного отдела                                И.В. </w:t>
            </w:r>
            <w:proofErr w:type="spellStart"/>
            <w:r w:rsidRPr="00047C64">
              <w:rPr>
                <w:rFonts w:ascii="Times New Roman" w:hAnsi="Times New Roman" w:cs="Times New Roman"/>
              </w:rPr>
              <w:t>Гревцова</w:t>
            </w:r>
            <w:proofErr w:type="spellEnd"/>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57" w:name="sub_8100"/>
      <w:r w:rsidRPr="00047C64">
        <w:rPr>
          <w:rFonts w:ascii="Times New Roman" w:hAnsi="Times New Roman" w:cs="Times New Roman"/>
          <w:bCs/>
        </w:rPr>
        <w:lastRenderedPageBreak/>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отношений в муниципальном</w:t>
      </w:r>
    </w:p>
    <w:p w:rsidR="00BE334D" w:rsidRPr="00047C64" w:rsidRDefault="00BE334D" w:rsidP="00922FBC">
      <w:pPr>
        <w:ind w:left="9360" w:firstLine="0"/>
        <w:jc w:val="center"/>
        <w:rPr>
          <w:rFonts w:ascii="Times New Roman" w:hAnsi="Times New Roman" w:cs="Times New Roman"/>
        </w:rPr>
      </w:pPr>
      <w:r w:rsidRPr="00047C64">
        <w:rPr>
          <w:rFonts w:ascii="Times New Roman" w:hAnsi="Times New Roman" w:cs="Times New Roman"/>
          <w:bCs/>
        </w:rPr>
        <w:t>образовании Кавказский район"</w:t>
      </w:r>
    </w:p>
    <w:bookmarkEnd w:id="57"/>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Default="000D45BB" w:rsidP="00922FBC">
      <w:pPr>
        <w:ind w:firstLine="0"/>
        <w:jc w:val="center"/>
        <w:rPr>
          <w:rFonts w:ascii="Times New Roman" w:hAnsi="Times New Roman" w:cs="Times New Roman"/>
          <w:bC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0D45BB" w:rsidRPr="007F1BD0" w:rsidTr="004F3240">
        <w:trPr>
          <w:jc w:val="center"/>
        </w:trPr>
        <w:tc>
          <w:tcPr>
            <w:tcW w:w="817" w:type="dxa"/>
            <w:vMerge w:val="restart"/>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N</w:t>
            </w:r>
          </w:p>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Наименование</w:t>
            </w:r>
          </w:p>
          <w:p w:rsidR="000D45BB" w:rsidRPr="007F1BD0" w:rsidRDefault="000D45BB" w:rsidP="000D45BB">
            <w:pPr>
              <w:ind w:firstLine="0"/>
              <w:jc w:val="center"/>
              <w:rPr>
                <w:rFonts w:ascii="Times New Roman" w:eastAsia="Times New Roman" w:hAnsi="Times New Roman"/>
                <w:lang w:eastAsia="en-US"/>
              </w:rPr>
            </w:pPr>
            <w:r w:rsidRPr="007F1BD0">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Статус</w:t>
            </w:r>
            <w:r w:rsidRPr="007F1BD0">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значение показателей</w:t>
            </w:r>
          </w:p>
        </w:tc>
      </w:tr>
      <w:tr w:rsidR="000D45BB" w:rsidRPr="007F1BD0" w:rsidTr="004F3240">
        <w:trPr>
          <w:jc w:val="center"/>
        </w:trPr>
        <w:tc>
          <w:tcPr>
            <w:tcW w:w="817" w:type="dxa"/>
            <w:vMerge/>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2020 год</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2023 год</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2024 год</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0D45BB" w:rsidRPr="007F1BD0" w:rsidRDefault="000D45BB" w:rsidP="000D45BB">
            <w:pPr>
              <w:ind w:firstLine="0"/>
              <w:jc w:val="center"/>
              <w:rPr>
                <w:rFonts w:ascii="Times New Roman" w:eastAsia="Times New Roman" w:hAnsi="Times New Roman"/>
              </w:rPr>
            </w:pPr>
            <w:r w:rsidRPr="007F1BD0">
              <w:rPr>
                <w:rFonts w:ascii="Times New Roman" w:eastAsia="Times New Roman" w:hAnsi="Times New Roman"/>
              </w:rPr>
              <w:t>14</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i/>
                <w:lang w:eastAsia="en-US"/>
              </w:rPr>
            </w:pPr>
            <w:r w:rsidRPr="00FD5AA8">
              <w:rPr>
                <w:rFonts w:ascii="Times New Roman" w:eastAsia="Times New Roman" w:hAnsi="Times New Roman"/>
                <w:b/>
                <w:i/>
                <w:lang w:eastAsia="en-US"/>
              </w:rPr>
              <w:t>Цель</w:t>
            </w:r>
            <w:r w:rsidRPr="00FD5AA8">
              <w:rPr>
                <w:rFonts w:ascii="Times New Roman" w:eastAsia="Times New Roman" w:hAnsi="Times New Roman"/>
                <w:i/>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0D45BB" w:rsidRPr="007F1BD0" w:rsidTr="004F3240">
        <w:trPr>
          <w:trHeight w:val="524"/>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w:t>
            </w:r>
          </w:p>
        </w:tc>
        <w:tc>
          <w:tcPr>
            <w:tcW w:w="14460" w:type="dxa"/>
            <w:gridSpan w:val="14"/>
            <w:tcBorders>
              <w:top w:val="single" w:sz="4" w:space="0" w:color="auto"/>
              <w:bottom w:val="single" w:sz="4" w:space="0" w:color="auto"/>
            </w:tcBorders>
            <w:vAlign w:val="center"/>
          </w:tcPr>
          <w:p w:rsidR="000D45BB" w:rsidRPr="00FD5AA8" w:rsidRDefault="000D45BB" w:rsidP="000D45BB">
            <w:pPr>
              <w:ind w:firstLine="0"/>
              <w:rPr>
                <w:rFonts w:ascii="Times New Roman" w:eastAsia="Times New Roman" w:hAnsi="Times New Roman"/>
                <w:b/>
                <w:i/>
                <w:lang w:eastAsia="en-US"/>
              </w:rPr>
            </w:pPr>
            <w:r w:rsidRPr="00FD5AA8">
              <w:rPr>
                <w:rFonts w:ascii="Times New Roman" w:eastAsia="Times New Roman" w:hAnsi="Times New Roman"/>
                <w:b/>
                <w:i/>
                <w:lang w:eastAsia="en-US"/>
              </w:rPr>
              <w:t>Задача</w:t>
            </w:r>
            <w:r w:rsidRPr="00FD5AA8">
              <w:rPr>
                <w:rFonts w:ascii="Times New Roman" w:eastAsia="Times New Roman" w:hAnsi="Times New Roman"/>
                <w:i/>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lang w:eastAsia="en-US"/>
              </w:rPr>
            </w:pPr>
            <w:r w:rsidRPr="007F1BD0">
              <w:rPr>
                <w:rFonts w:ascii="Times New Roman" w:eastAsia="Times New Roman" w:hAnsi="Times New Roman"/>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1</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 Целевой показатель</w:t>
            </w:r>
            <w:r w:rsidRPr="00FD5AA8">
              <w:rPr>
                <w:rFonts w:ascii="Times New Roman" w:eastAsia="Times New Roman" w:hAnsi="Times New Roman"/>
                <w:lang w:eastAsia="en-US"/>
              </w:rPr>
              <w:t>: количество жителей, охваченных тематическими мероприятиями</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2000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2500</w:t>
            </w:r>
          </w:p>
        </w:tc>
        <w:tc>
          <w:tcPr>
            <w:tcW w:w="994"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3000</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3100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rPr>
                <w:rFonts w:ascii="Times New Roman" w:eastAsia="Times New Roman" w:hAnsi="Times New Roman"/>
              </w:rPr>
            </w:pPr>
            <w:r w:rsidRPr="007F1BD0">
              <w:rPr>
                <w:rFonts w:ascii="Times New Roman" w:eastAsia="Times New Roman" w:hAnsi="Times New Roman"/>
              </w:rPr>
              <w:t>3200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3250</w:t>
            </w:r>
          </w:p>
        </w:tc>
        <w:tc>
          <w:tcPr>
            <w:tcW w:w="850" w:type="dxa"/>
            <w:tcBorders>
              <w:top w:val="single" w:sz="4" w:space="0" w:color="auto"/>
              <w:left w:val="single" w:sz="4" w:space="0" w:color="auto"/>
              <w:bottom w:val="single" w:sz="4" w:space="0" w:color="auto"/>
            </w:tcBorders>
            <w:vAlign w:val="center"/>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3300</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3350</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r w:rsidRPr="00FD5AA8">
              <w:rPr>
                <w:rFonts w:ascii="Times New Roman" w:eastAsia="Times New Roman" w:hAnsi="Times New Roman"/>
                <w:b/>
                <w:i/>
                <w:lang w:eastAsia="en-US"/>
              </w:rPr>
              <w:t xml:space="preserve">Задача: </w:t>
            </w:r>
            <w:r w:rsidRPr="00FD5AA8">
              <w:rPr>
                <w:rFonts w:ascii="Times New Roman" w:eastAsia="Times New Roman" w:hAnsi="Times New Roman"/>
                <w:i/>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2</w:t>
            </w:r>
            <w:r w:rsidRPr="007F1BD0">
              <w:rPr>
                <w:rFonts w:ascii="Times New Roman" w:eastAsia="Times New Roman" w:hAnsi="Times New Roman"/>
              </w:rPr>
              <w:t>.1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 xml:space="preserve">количество </w:t>
            </w:r>
            <w:r w:rsidRPr="00FD5AA8">
              <w:rPr>
                <w:rFonts w:ascii="Times New Roman" w:eastAsia="Times New Roman" w:hAnsi="Times New Roman"/>
                <w:lang w:eastAsia="en-US"/>
              </w:rPr>
              <w:lastRenderedPageBreak/>
              <w:t>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125</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130</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135</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140</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145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150</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w:t>
            </w:r>
          </w:p>
        </w:tc>
        <w:tc>
          <w:tcPr>
            <w:tcW w:w="14460" w:type="dxa"/>
            <w:gridSpan w:val="14"/>
            <w:tcBorders>
              <w:top w:val="single" w:sz="4" w:space="0" w:color="auto"/>
              <w:left w:val="single" w:sz="4" w:space="0" w:color="auto"/>
              <w:bottom w:val="single" w:sz="4" w:space="0" w:color="auto"/>
            </w:tcBorders>
          </w:tcPr>
          <w:p w:rsidR="000D45BB" w:rsidRPr="00FD5AA8" w:rsidRDefault="000D45BB" w:rsidP="000D45BB">
            <w:pPr>
              <w:ind w:firstLine="0"/>
              <w:rPr>
                <w:rFonts w:ascii="Times New Roman" w:eastAsia="Times New Roman" w:hAnsi="Times New Roman"/>
                <w:i/>
              </w:rPr>
            </w:pPr>
            <w:proofErr w:type="spellStart"/>
            <w:r w:rsidRPr="00FD5AA8">
              <w:rPr>
                <w:rFonts w:ascii="Times New Roman" w:eastAsia="Times New Roman" w:hAnsi="Times New Roman"/>
                <w:b/>
                <w:i/>
              </w:rPr>
              <w:t>Задача:</w:t>
            </w:r>
            <w:r w:rsidRPr="00FD5AA8">
              <w:rPr>
                <w:rFonts w:ascii="Times New Roman" w:eastAsia="Times New Roman" w:hAnsi="Times New Roman"/>
                <w:i/>
              </w:rPr>
              <w:t>изучение</w:t>
            </w:r>
            <w:proofErr w:type="spellEnd"/>
            <w:r w:rsidRPr="00FD5AA8">
              <w:rPr>
                <w:rFonts w:ascii="Times New Roman" w:eastAsia="Times New Roman" w:hAnsi="Times New Roman"/>
                <w:i/>
              </w:rPr>
              <w:t xml:space="preserve"> общественного мнения в сфере межнациональных отношений</w:t>
            </w:r>
          </w:p>
        </w:tc>
      </w:tr>
      <w:tr w:rsidR="000D45BB" w:rsidRPr="007F1BD0" w:rsidTr="004F3240">
        <w:trPr>
          <w:jc w:val="center"/>
        </w:trPr>
        <w:tc>
          <w:tcPr>
            <w:tcW w:w="817" w:type="dxa"/>
            <w:tcBorders>
              <w:top w:val="single" w:sz="4" w:space="0" w:color="auto"/>
              <w:bottom w:val="single" w:sz="4" w:space="0" w:color="auto"/>
              <w:right w:val="single" w:sz="4" w:space="0" w:color="auto"/>
            </w:tcBorders>
          </w:tcPr>
          <w:p w:rsidR="000D45BB" w:rsidRPr="007F1BD0" w:rsidRDefault="000D45BB" w:rsidP="000D45BB">
            <w:pPr>
              <w:ind w:firstLine="0"/>
              <w:rPr>
                <w:rFonts w:ascii="Times New Roman" w:eastAsia="Times New Roman" w:hAnsi="Times New Roman"/>
              </w:rPr>
            </w:pPr>
            <w:r>
              <w:rPr>
                <w:rFonts w:ascii="Times New Roman" w:eastAsia="Times New Roman" w:hAnsi="Times New Roman"/>
              </w:rPr>
              <w:t>3.1</w:t>
            </w:r>
          </w:p>
        </w:tc>
        <w:tc>
          <w:tcPr>
            <w:tcW w:w="3969" w:type="dxa"/>
            <w:gridSpan w:val="2"/>
            <w:tcBorders>
              <w:top w:val="single" w:sz="4" w:space="0" w:color="auto"/>
              <w:left w:val="single" w:sz="4" w:space="0" w:color="auto"/>
              <w:bottom w:val="single" w:sz="4" w:space="0" w:color="auto"/>
              <w:right w:val="single" w:sz="4" w:space="0" w:color="auto"/>
            </w:tcBorders>
          </w:tcPr>
          <w:p w:rsidR="000D45BB" w:rsidRPr="00FD5AA8" w:rsidRDefault="000D45BB" w:rsidP="000D45BB">
            <w:pPr>
              <w:ind w:firstLine="0"/>
              <w:rPr>
                <w:rFonts w:ascii="Times New Roman" w:eastAsia="Times New Roman" w:hAnsi="Times New Roman"/>
                <w:lang w:eastAsia="en-US"/>
              </w:rPr>
            </w:pPr>
            <w:r w:rsidRPr="00FD5AA8">
              <w:rPr>
                <w:rFonts w:ascii="Times New Roman" w:eastAsia="Times New Roman" w:hAnsi="Times New Roman"/>
                <w:b/>
                <w:lang w:eastAsia="en-US"/>
              </w:rPr>
              <w:t xml:space="preserve">Целевой показатель: </w:t>
            </w:r>
            <w:r w:rsidRPr="00FD5AA8">
              <w:rPr>
                <w:rFonts w:ascii="Times New Roman" w:eastAsia="Times New Roman" w:hAnsi="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80</w:t>
            </w:r>
          </w:p>
        </w:tc>
        <w:tc>
          <w:tcPr>
            <w:tcW w:w="853"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82</w:t>
            </w:r>
          </w:p>
        </w:tc>
        <w:tc>
          <w:tcPr>
            <w:tcW w:w="994"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83</w:t>
            </w:r>
          </w:p>
        </w:tc>
        <w:tc>
          <w:tcPr>
            <w:tcW w:w="851"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84</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9C0D77" w:rsidRDefault="000D45BB" w:rsidP="000D45BB">
            <w:pPr>
              <w:ind w:firstLine="0"/>
              <w:rPr>
                <w:rFonts w:ascii="Times New Roman" w:eastAsia="Times New Roman" w:hAnsi="Times New Roman"/>
              </w:rPr>
            </w:pPr>
            <w:r w:rsidRPr="009C0D77">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tcBorders>
            <w:vAlign w:val="center"/>
          </w:tcPr>
          <w:p w:rsidR="000D45BB" w:rsidRPr="009C0D77" w:rsidRDefault="000D45BB" w:rsidP="000D45BB">
            <w:pPr>
              <w:ind w:firstLine="0"/>
              <w:rPr>
                <w:rFonts w:ascii="Times New Roman" w:eastAsia="Times New Roman" w:hAnsi="Times New Roman"/>
              </w:rPr>
            </w:pPr>
            <w:r>
              <w:rPr>
                <w:rFonts w:ascii="Times New Roman" w:eastAsia="Times New Roman" w:hAnsi="Times New Roman"/>
              </w:rPr>
              <w:t>85</w:t>
            </w:r>
          </w:p>
        </w:tc>
        <w:tc>
          <w:tcPr>
            <w:tcW w:w="851"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0" w:type="dxa"/>
            <w:tcBorders>
              <w:top w:val="single" w:sz="4" w:space="0" w:color="auto"/>
              <w:left w:val="single" w:sz="4" w:space="0" w:color="auto"/>
              <w:bottom w:val="single" w:sz="4" w:space="0" w:color="auto"/>
              <w:right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c>
          <w:tcPr>
            <w:tcW w:w="852" w:type="dxa"/>
            <w:tcBorders>
              <w:top w:val="single" w:sz="4" w:space="0" w:color="auto"/>
              <w:left w:val="single" w:sz="4" w:space="0" w:color="auto"/>
              <w:bottom w:val="single" w:sz="4" w:space="0" w:color="auto"/>
            </w:tcBorders>
            <w:vAlign w:val="center"/>
          </w:tcPr>
          <w:p w:rsidR="000D45BB" w:rsidRPr="007F1BD0" w:rsidRDefault="000D45BB" w:rsidP="000D45BB">
            <w:pPr>
              <w:ind w:firstLine="0"/>
              <w:jc w:val="center"/>
              <w:rPr>
                <w:rFonts w:ascii="Times New Roman" w:eastAsia="Times New Roman" w:hAnsi="Times New Roman"/>
              </w:rPr>
            </w:pPr>
            <w:r>
              <w:rPr>
                <w:rFonts w:ascii="Times New Roman" w:eastAsia="Times New Roman" w:hAnsi="Times New Roman"/>
              </w:rPr>
              <w:t>85</w:t>
            </w:r>
          </w:p>
        </w:tc>
      </w:tr>
    </w:tbl>
    <w:p w:rsidR="000D45BB" w:rsidRPr="00047C64" w:rsidRDefault="000D45BB" w:rsidP="00922FBC">
      <w:pPr>
        <w:ind w:firstLine="0"/>
        <w:jc w:val="center"/>
        <w:rPr>
          <w:rFonts w:ascii="Times New Roman" w:hAnsi="Times New Roman" w:cs="Times New Roman"/>
          <w:bCs/>
        </w:rPr>
      </w:pPr>
      <w:r w:rsidRPr="007F1BD0">
        <w:rPr>
          <w:rStyle w:val="a3"/>
          <w:rFonts w:ascii="Times New Roman" w:eastAsia="Times New Roman" w:hAnsi="Times New Roman"/>
        </w:rPr>
        <w:t xml:space="preserve">                                                                                                                      </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proofErr w:type="spellStart"/>
      <w:r w:rsidR="00B61C0C">
        <w:rPr>
          <w:rFonts w:ascii="Times New Roman" w:hAnsi="Times New Roman" w:cs="Times New Roman"/>
          <w:lang w:eastAsia="en-US"/>
        </w:rPr>
        <w:t>О</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B61C0C">
        <w:rPr>
          <w:rFonts w:ascii="Times New Roman" w:hAnsi="Times New Roman" w:cs="Times New Roman"/>
          <w:lang w:eastAsia="en-US"/>
        </w:rPr>
        <w:t>Ионова</w:t>
      </w:r>
      <w:proofErr w:type="spellEnd"/>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отношений в муниципальном</w:t>
      </w:r>
    </w:p>
    <w:p w:rsidR="00A256F8" w:rsidRPr="00047C64" w:rsidRDefault="00A256F8" w:rsidP="00C7784C">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Default="00680C86" w:rsidP="00382F43">
      <w:pPr>
        <w:ind w:firstLine="0"/>
        <w:jc w:val="center"/>
        <w:outlineLvl w:val="0"/>
        <w:rPr>
          <w:rFonts w:ascii="Times New Roman" w:hAnsi="Times New Roman"/>
        </w:rPr>
      </w:pPr>
    </w:p>
    <w:tbl>
      <w:tblPr>
        <w:tblW w:w="5151" w:type="pct"/>
        <w:tblInd w:w="-459" w:type="dxa"/>
        <w:tblLayout w:type="fixed"/>
        <w:tblLook w:val="04A0" w:firstRow="1" w:lastRow="0" w:firstColumn="1" w:lastColumn="0" w:noHBand="0" w:noVBand="1"/>
      </w:tblPr>
      <w:tblGrid>
        <w:gridCol w:w="699"/>
        <w:gridCol w:w="2273"/>
        <w:gridCol w:w="818"/>
        <w:gridCol w:w="1221"/>
        <w:gridCol w:w="1741"/>
        <w:gridCol w:w="1390"/>
        <w:gridCol w:w="913"/>
        <w:gridCol w:w="978"/>
        <w:gridCol w:w="1547"/>
        <w:gridCol w:w="1907"/>
        <w:gridCol w:w="1891"/>
      </w:tblGrid>
      <w:tr w:rsidR="00680C86" w:rsidRPr="00680C86" w:rsidTr="00BE543A">
        <w:trPr>
          <w:trHeight w:val="555"/>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п/п</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Наименование мероприятия</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Статус</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Годы реализации</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Объем финансирования, всего (тыс. руб.)</w:t>
            </w:r>
          </w:p>
        </w:tc>
        <w:tc>
          <w:tcPr>
            <w:tcW w:w="1570" w:type="pct"/>
            <w:gridSpan w:val="4"/>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в том числе по источникам финансирования</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Непосредственный результат реализации мероприятия</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680C86" w:rsidRPr="00680C86" w:rsidTr="00BE543A">
        <w:trPr>
          <w:trHeight w:val="1992"/>
        </w:trPr>
        <w:tc>
          <w:tcPr>
            <w:tcW w:w="22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федеральный бюджет</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краевой бюджет</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местный бюджет</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внебюджетные источник</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r>
      <w:tr w:rsidR="00680C86" w:rsidRPr="00680C86" w:rsidTr="00BE543A">
        <w:trPr>
          <w:trHeight w:val="312"/>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right"/>
              <w:rPr>
                <w:rFonts w:ascii="Calibri" w:eastAsia="Times New Roman" w:hAnsi="Calibri" w:cs="Calibri"/>
                <w:color w:val="000000"/>
                <w:sz w:val="22"/>
                <w:szCs w:val="22"/>
              </w:rPr>
            </w:pPr>
            <w:r w:rsidRPr="00680C86">
              <w:rPr>
                <w:rFonts w:ascii="Calibri" w:eastAsia="Times New Roman" w:hAnsi="Calibri" w:cs="Calibri"/>
                <w:color w:val="000000"/>
                <w:sz w:val="22"/>
                <w:szCs w:val="22"/>
              </w:rPr>
              <w:t>1</w:t>
            </w:r>
          </w:p>
        </w:tc>
        <w:tc>
          <w:tcPr>
            <w:tcW w:w="739"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w:t>
            </w:r>
          </w:p>
        </w:tc>
        <w:tc>
          <w:tcPr>
            <w:tcW w:w="2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3</w:t>
            </w:r>
          </w:p>
        </w:tc>
        <w:tc>
          <w:tcPr>
            <w:tcW w:w="3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4</w:t>
            </w:r>
          </w:p>
        </w:tc>
        <w:tc>
          <w:tcPr>
            <w:tcW w:w="566"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w:t>
            </w:r>
          </w:p>
        </w:tc>
        <w:tc>
          <w:tcPr>
            <w:tcW w:w="297"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7</w:t>
            </w:r>
          </w:p>
        </w:tc>
        <w:tc>
          <w:tcPr>
            <w:tcW w:w="318"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8</w:t>
            </w:r>
          </w:p>
        </w:tc>
        <w:tc>
          <w:tcPr>
            <w:tcW w:w="503" w:type="pct"/>
            <w:tcBorders>
              <w:top w:val="nil"/>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9</w:t>
            </w:r>
          </w:p>
        </w:tc>
        <w:tc>
          <w:tcPr>
            <w:tcW w:w="620"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w:t>
            </w:r>
          </w:p>
        </w:tc>
        <w:tc>
          <w:tcPr>
            <w:tcW w:w="616" w:type="pct"/>
            <w:tcBorders>
              <w:top w:val="nil"/>
              <w:left w:val="nil"/>
              <w:bottom w:val="single" w:sz="4" w:space="0" w:color="auto"/>
              <w:right w:val="single" w:sz="4" w:space="0" w:color="auto"/>
            </w:tcBorders>
            <w:shd w:val="clear" w:color="auto" w:fill="auto"/>
            <w:noWrap/>
            <w:vAlign w:val="bottom"/>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r>
      <w:tr w:rsidR="00680C86" w:rsidRPr="00680C86" w:rsidTr="00BE543A">
        <w:trPr>
          <w:trHeight w:val="1110"/>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4773" w:type="pct"/>
            <w:gridSpan w:val="10"/>
            <w:tcBorders>
              <w:top w:val="single" w:sz="4" w:space="0" w:color="auto"/>
              <w:left w:val="nil"/>
              <w:bottom w:val="single" w:sz="4" w:space="0" w:color="auto"/>
              <w:right w:val="single" w:sz="4" w:space="0" w:color="auto"/>
            </w:tcBorders>
            <w:shd w:val="clear" w:color="auto" w:fill="auto"/>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680C86" w:rsidRPr="00680C86" w:rsidTr="00BE543A">
        <w:trPr>
          <w:trHeight w:val="103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680C86" w:rsidRPr="00680C86" w:rsidTr="00BE543A">
        <w:trPr>
          <w:trHeight w:val="636"/>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Мероприятие №1</w:t>
            </w:r>
            <w:r w:rsidRPr="00680C86">
              <w:rPr>
                <w:rFonts w:ascii="Times New Roman" w:eastAsia="Times New Roman" w:hAnsi="Times New Roman" w:cs="Times New Roman"/>
              </w:rPr>
              <w:br/>
              <w:t xml:space="preserve">Подготовка и </w:t>
            </w:r>
            <w:r w:rsidRPr="00680C86">
              <w:rPr>
                <w:rFonts w:ascii="Times New Roman" w:eastAsia="Times New Roman" w:hAnsi="Times New Roman" w:cs="Times New Roman"/>
              </w:rPr>
              <w:lastRenderedPageBreak/>
              <w:t>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r w:rsidRPr="00680C86">
              <w:rPr>
                <w:rFonts w:ascii="Times New Roman" w:eastAsia="Times New Roman" w:hAnsi="Times New Roman" w:cs="Times New Roman"/>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530,0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Стабильность межнациональных отношений </w:t>
            </w:r>
            <w:r w:rsidRPr="00680C86">
              <w:rPr>
                <w:rFonts w:ascii="Times New Roman" w:eastAsia="Times New Roman" w:hAnsi="Times New Roman" w:cs="Times New Roman"/>
                <w:color w:val="000000"/>
              </w:rPr>
              <w:lastRenderedPageBreak/>
              <w:t>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lastRenderedPageBreak/>
              <w:t xml:space="preserve">отдел культуры, организационный отдел </w:t>
            </w:r>
            <w:r w:rsidRPr="00680C86">
              <w:rPr>
                <w:rFonts w:ascii="Times New Roman" w:eastAsia="Times New Roman" w:hAnsi="Times New Roman" w:cs="Times New Roman"/>
                <w:color w:val="000000"/>
              </w:rPr>
              <w:lastRenderedPageBreak/>
              <w:t>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4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0"/>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0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9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отдел культуры администрации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50,0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администрация МО Кавказский район</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Улучшение качества несения службы членов казачьей дружины</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по делам казачества и военным вопросам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60,0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60,0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1.2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2</w:t>
            </w:r>
            <w:r w:rsidRPr="00680C86">
              <w:rPr>
                <w:rFonts w:ascii="Times New Roman" w:eastAsia="Times New Roman" w:hAnsi="Times New Roman" w:cs="Times New Roman"/>
                <w:color w:val="000000"/>
              </w:rPr>
              <w:br/>
              <w:t>Проведение круглых столов для учащихся и студентов учебных заведений по вопросам веротерпимости и межнациональных отношений</w:t>
            </w:r>
            <w:r w:rsidRPr="00680C86">
              <w:rPr>
                <w:rFonts w:ascii="Times New Roman" w:eastAsia="Times New Roman" w:hAnsi="Times New Roman" w:cs="Times New Roman"/>
                <w:color w:val="000000"/>
              </w:rPr>
              <w:br/>
              <w:t xml:space="preserve">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Вовлечение молодежи в обсуждение проблем веротерпимости и межнациональных отношений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отдел молодежной политики администрации МО Кавказский район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1.3</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b/>
                <w:bCs/>
                <w:sz w:val="28"/>
                <w:szCs w:val="28"/>
                <w:u w:val="single"/>
              </w:rPr>
              <w:t>Мероприятие № 3</w:t>
            </w:r>
            <w:r w:rsidRPr="00680C86">
              <w:rPr>
                <w:rFonts w:ascii="Times New Roman" w:eastAsia="Times New Roman" w:hAnsi="Times New Roman" w:cs="Times New Roman"/>
                <w:b/>
                <w:bCs/>
                <w:sz w:val="28"/>
                <w:szCs w:val="28"/>
              </w:rPr>
              <w:t xml:space="preserve">                                                                                                                                                                                                                                                                                                                                                         </w:t>
            </w:r>
            <w:r w:rsidRPr="00680C86">
              <w:rPr>
                <w:rFonts w:ascii="Times New Roman" w:eastAsia="Times New Roman" w:hAnsi="Times New Roman" w:cs="Times New Roman"/>
                <w:sz w:val="28"/>
                <w:szCs w:val="28"/>
              </w:rPr>
              <w:t xml:space="preserve">Организация и проведение мероприятий по празднованию памятных дат исторических событий России, </w:t>
            </w:r>
            <w:proofErr w:type="spellStart"/>
            <w:r w:rsidRPr="00680C86">
              <w:rPr>
                <w:rFonts w:ascii="Times New Roman" w:eastAsia="Times New Roman" w:hAnsi="Times New Roman" w:cs="Times New Roman"/>
                <w:sz w:val="28"/>
                <w:szCs w:val="28"/>
              </w:rPr>
              <w:t>Красноджарского</w:t>
            </w:r>
            <w:proofErr w:type="spellEnd"/>
            <w:r w:rsidRPr="00680C86">
              <w:rPr>
                <w:rFonts w:ascii="Times New Roman" w:eastAsia="Times New Roman" w:hAnsi="Times New Roman" w:cs="Times New Roman"/>
                <w:sz w:val="28"/>
                <w:szCs w:val="28"/>
              </w:rPr>
              <w:t xml:space="preserve">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80,0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организационный отдел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45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5"/>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4</w:t>
            </w:r>
            <w:r w:rsidRPr="00680C86">
              <w:rPr>
                <w:rFonts w:ascii="Times New Roman" w:eastAsia="Times New Roman" w:hAnsi="Times New Roman" w:cs="Times New Roman"/>
                <w:b/>
                <w:bCs/>
                <w:color w:val="000000"/>
                <w:sz w:val="28"/>
                <w:szCs w:val="28"/>
              </w:rPr>
              <w:t xml:space="preserve"> </w:t>
            </w:r>
            <w:r w:rsidRPr="00680C86">
              <w:rPr>
                <w:rFonts w:ascii="Times New Roman" w:eastAsia="Times New Roman" w:hAnsi="Times New Roman" w:cs="Times New Roman"/>
                <w:color w:val="000000"/>
              </w:rPr>
              <w:br/>
              <w:t xml:space="preserve">Встречи с </w:t>
            </w:r>
            <w:r w:rsidRPr="00680C86">
              <w:rPr>
                <w:rFonts w:ascii="Times New Roman" w:eastAsia="Times New Roman" w:hAnsi="Times New Roman" w:cs="Times New Roman"/>
                <w:color w:val="000000"/>
              </w:rPr>
              <w:lastRenderedPageBreak/>
              <w:t>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w:t>
            </w:r>
            <w:r w:rsidRPr="00680C86">
              <w:rPr>
                <w:rFonts w:ascii="Times New Roman" w:eastAsia="Times New Roman" w:hAnsi="Times New Roman" w:cs="Times New Roman"/>
                <w:color w:val="000000"/>
              </w:rPr>
              <w:lastRenderedPageBreak/>
              <w:t>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lastRenderedPageBreak/>
              <w:t>организациолнный</w:t>
            </w:r>
            <w:proofErr w:type="spellEnd"/>
            <w:r w:rsidRPr="00680C86">
              <w:rPr>
                <w:rFonts w:ascii="Times New Roman" w:eastAsia="Times New Roman" w:hAnsi="Times New Roman" w:cs="Times New Roman"/>
                <w:color w:val="000000"/>
              </w:rPr>
              <w:t xml:space="preserve"> отдел, отдел </w:t>
            </w:r>
            <w:r w:rsidRPr="00680C86">
              <w:rPr>
                <w:rFonts w:ascii="Times New Roman" w:eastAsia="Times New Roman" w:hAnsi="Times New Roman" w:cs="Times New Roman"/>
                <w:color w:val="000000"/>
              </w:rPr>
              <w:lastRenderedPageBreak/>
              <w:t>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5</w:t>
            </w:r>
            <w:r w:rsidRPr="00680C86">
              <w:rPr>
                <w:rFonts w:ascii="Times New Roman" w:eastAsia="Times New Roman" w:hAnsi="Times New Roman" w:cs="Times New Roman"/>
                <w:color w:val="000000"/>
              </w:rPr>
              <w:b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1.6</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6</w:t>
            </w:r>
            <w:r w:rsidRPr="00680C86">
              <w:rPr>
                <w:rFonts w:ascii="Times New Roman" w:eastAsia="Times New Roman" w:hAnsi="Times New Roman" w:cs="Times New Roman"/>
                <w:color w:val="000000"/>
              </w:rPr>
              <w:br/>
              <w:t>Рабочие встречи с лидерами национально-культурных организаций и религиозных конфессий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1.7</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7</w:t>
            </w:r>
            <w:r w:rsidRPr="00680C86">
              <w:rPr>
                <w:rFonts w:ascii="Times New Roman" w:eastAsia="Times New Roman" w:hAnsi="Times New Roman" w:cs="Times New Roman"/>
                <w:color w:val="000000"/>
              </w:rPr>
              <w:br/>
              <w:t>Принятие предусмотренных законодательством мер по предотвращению проявлений публичных мероприятий</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t>организациолнный</w:t>
            </w:r>
            <w:proofErr w:type="spellEnd"/>
            <w:r w:rsidRPr="00680C86">
              <w:rPr>
                <w:rFonts w:ascii="Times New Roman" w:eastAsia="Times New Roman" w:hAnsi="Times New Roman" w:cs="Times New Roman"/>
                <w:color w:val="000000"/>
              </w:rPr>
              <w:t xml:space="preserve"> отдел</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1.8</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8</w:t>
            </w:r>
            <w:r w:rsidRPr="00680C86">
              <w:rPr>
                <w:rFonts w:ascii="Times New Roman" w:eastAsia="Times New Roman" w:hAnsi="Times New Roman" w:cs="Times New Roman"/>
                <w:color w:val="000000"/>
              </w:rPr>
              <w:br/>
              <w:t xml:space="preserve">Организация регулярного обмена информацией с отделом ФСБ России по </w:t>
            </w:r>
            <w:r w:rsidRPr="00680C86">
              <w:rPr>
                <w:rFonts w:ascii="Times New Roman" w:eastAsia="Times New Roman" w:hAnsi="Times New Roman" w:cs="Times New Roman"/>
                <w:color w:val="000000"/>
              </w:rPr>
              <w:lastRenderedPageBreak/>
              <w:t xml:space="preserve">Краснодарскому краю в </w:t>
            </w:r>
            <w:proofErr w:type="spellStart"/>
            <w:r w:rsidRPr="00680C86">
              <w:rPr>
                <w:rFonts w:ascii="Times New Roman" w:eastAsia="Times New Roman" w:hAnsi="Times New Roman" w:cs="Times New Roman"/>
                <w:color w:val="000000"/>
              </w:rPr>
              <w:t>г.Кропоткине</w:t>
            </w:r>
            <w:proofErr w:type="spellEnd"/>
            <w:r w:rsidRPr="00680C86">
              <w:rPr>
                <w:rFonts w:ascii="Times New Roman" w:eastAsia="Times New Roman" w:hAnsi="Times New Roman" w:cs="Times New Roman"/>
                <w:color w:val="000000"/>
              </w:rPr>
              <w:t xml:space="preserve"> по вопросам межнациональных и межконфессиональных отношений</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36"/>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1.9</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9</w:t>
            </w:r>
            <w:r w:rsidRPr="00680C86">
              <w:rPr>
                <w:rFonts w:ascii="Times New Roman" w:eastAsia="Times New Roman" w:hAnsi="Times New Roman" w:cs="Times New Roman"/>
                <w:color w:val="000000"/>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 отдел молодежной политики</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624"/>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b/>
                <w:bCs/>
                <w:color w:val="000000"/>
                <w:sz w:val="28"/>
                <w:szCs w:val="28"/>
                <w:u w:val="single"/>
              </w:rPr>
              <w:t>Мероприятие № 10</w:t>
            </w:r>
            <w:r w:rsidRPr="00680C86">
              <w:rPr>
                <w:rFonts w:ascii="Times New Roman" w:eastAsia="Times New Roman" w:hAnsi="Times New Roman" w:cs="Times New Roman"/>
                <w:color w:val="000000"/>
              </w:rPr>
              <w:br/>
              <w:t xml:space="preserve"> Организация создания, изготовления и распространения социальной </w:t>
            </w:r>
            <w:r w:rsidRPr="00680C86">
              <w:rPr>
                <w:rFonts w:ascii="Times New Roman" w:eastAsia="Times New Roman" w:hAnsi="Times New Roman" w:cs="Times New Roman"/>
                <w:color w:val="000000"/>
              </w:rPr>
              <w:lastRenderedPageBreak/>
              <w:t>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t>организациолнный</w:t>
            </w:r>
            <w:proofErr w:type="spellEnd"/>
            <w:r w:rsidRPr="00680C86">
              <w:rPr>
                <w:rFonts w:ascii="Times New Roman" w:eastAsia="Times New Roman" w:hAnsi="Times New Roman" w:cs="Times New Roman"/>
                <w:color w:val="000000"/>
              </w:rPr>
              <w:t xml:space="preserve"> отдел, отдел информационной политики администрации МО Кавказский район</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2.2</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11</w:t>
            </w:r>
            <w:r w:rsidRPr="00680C86">
              <w:rPr>
                <w:rFonts w:ascii="Times New Roman" w:eastAsia="Times New Roman" w:hAnsi="Times New Roman" w:cs="Times New Roman"/>
                <w:color w:val="000000"/>
              </w:rPr>
              <w:br/>
              <w:t xml:space="preserve">Организация создания и размещения в средствах </w:t>
            </w:r>
            <w:proofErr w:type="spellStart"/>
            <w:r w:rsidRPr="00680C86">
              <w:rPr>
                <w:rFonts w:ascii="Times New Roman" w:eastAsia="Times New Roman" w:hAnsi="Times New Roman" w:cs="Times New Roman"/>
                <w:color w:val="000000"/>
              </w:rPr>
              <w:t>масссовой</w:t>
            </w:r>
            <w:proofErr w:type="spellEnd"/>
            <w:r w:rsidRPr="00680C86">
              <w:rPr>
                <w:rFonts w:ascii="Times New Roman" w:eastAsia="Times New Roman" w:hAnsi="Times New Roman" w:cs="Times New Roman"/>
                <w:color w:val="000000"/>
              </w:rPr>
              <w:t xml:space="preserve"> информации информационных материалов по вопросам межнациональных и межконфессиональных отношений в Кавказском районе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140,0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140,0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Стабильность межнациональных отношений на территории МО Кавказский район</w:t>
            </w: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15,0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w:t>
            </w:r>
          </w:p>
        </w:tc>
        <w:tc>
          <w:tcPr>
            <w:tcW w:w="4773" w:type="pct"/>
            <w:gridSpan w:val="10"/>
            <w:tcBorders>
              <w:top w:val="single" w:sz="4" w:space="0" w:color="auto"/>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r w:rsidRPr="00680C86">
              <w:rPr>
                <w:rFonts w:ascii="Times New Roman" w:eastAsia="Times New Roman" w:hAnsi="Times New Roman" w:cs="Times New Roman"/>
                <w:color w:val="000000"/>
              </w:rPr>
              <w:t xml:space="preserve">Задача:  изучение общественного мнения в сфере </w:t>
            </w:r>
            <w:proofErr w:type="spellStart"/>
            <w:r w:rsidRPr="00680C86">
              <w:rPr>
                <w:rFonts w:ascii="Times New Roman" w:eastAsia="Times New Roman" w:hAnsi="Times New Roman" w:cs="Times New Roman"/>
                <w:color w:val="000000"/>
              </w:rPr>
              <w:t>межнациональны</w:t>
            </w:r>
            <w:proofErr w:type="spellEnd"/>
            <w:r w:rsidRPr="00680C86">
              <w:rPr>
                <w:rFonts w:ascii="Times New Roman" w:eastAsia="Times New Roman" w:hAnsi="Times New Roman" w:cs="Times New Roman"/>
                <w:color w:val="000000"/>
              </w:rPr>
              <w:t xml:space="preserve"> отношений</w:t>
            </w:r>
          </w:p>
        </w:tc>
      </w:tr>
      <w:tr w:rsidR="00680C86" w:rsidRPr="00680C86" w:rsidTr="00BE543A">
        <w:trPr>
          <w:trHeight w:val="37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3.1</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sz w:val="22"/>
                <w:szCs w:val="22"/>
              </w:rPr>
            </w:pPr>
            <w:r w:rsidRPr="00680C86">
              <w:rPr>
                <w:rFonts w:ascii="Times New Roman" w:eastAsia="Times New Roman" w:hAnsi="Times New Roman" w:cs="Times New Roman"/>
                <w:b/>
                <w:bCs/>
                <w:color w:val="000000"/>
                <w:sz w:val="28"/>
                <w:szCs w:val="28"/>
                <w:u w:val="single"/>
              </w:rPr>
              <w:t>Мероприятие № 12</w:t>
            </w:r>
            <w:r w:rsidRPr="00680C86">
              <w:rPr>
                <w:rFonts w:ascii="Times New Roman" w:eastAsia="Times New Roman" w:hAnsi="Times New Roman" w:cs="Times New Roman"/>
                <w:color w:val="000000"/>
                <w:sz w:val="22"/>
                <w:szCs w:val="22"/>
              </w:rPr>
              <w:br/>
            </w:r>
            <w:r w:rsidRPr="00680C86">
              <w:rPr>
                <w:rFonts w:ascii="Times New Roman" w:eastAsia="Times New Roman" w:hAnsi="Times New Roman" w:cs="Times New Roman"/>
                <w:color w:val="000000"/>
                <w:sz w:val="22"/>
                <w:szCs w:val="22"/>
              </w:rPr>
              <w:lastRenderedPageBreak/>
              <w:t>Проведение социологического исследования по изучению конфликтного потенциала населения Кавказского района</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lastRenderedPageBreak/>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90,0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своевременное предупреждени</w:t>
            </w:r>
            <w:r w:rsidRPr="00680C86">
              <w:rPr>
                <w:rFonts w:ascii="Times New Roman" w:eastAsia="Times New Roman" w:hAnsi="Times New Roman" w:cs="Times New Roman"/>
                <w:color w:val="000000"/>
              </w:rPr>
              <w:lastRenderedPageBreak/>
              <w:t>е конфликтных ситуаций</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proofErr w:type="spellStart"/>
            <w:r w:rsidRPr="00680C86">
              <w:rPr>
                <w:rFonts w:ascii="Times New Roman" w:eastAsia="Times New Roman" w:hAnsi="Times New Roman" w:cs="Times New Roman"/>
                <w:color w:val="000000"/>
              </w:rPr>
              <w:lastRenderedPageBreak/>
              <w:t>организациолнный</w:t>
            </w:r>
            <w:proofErr w:type="spellEnd"/>
            <w:r w:rsidRPr="00680C86">
              <w:rPr>
                <w:rFonts w:ascii="Times New Roman" w:eastAsia="Times New Roman" w:hAnsi="Times New Roman" w:cs="Times New Roman"/>
                <w:color w:val="000000"/>
              </w:rPr>
              <w:t xml:space="preserve"> отдел</w:t>
            </w: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45,0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45,0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rPr>
            </w:pPr>
            <w:r w:rsidRPr="00680C86">
              <w:rPr>
                <w:rFonts w:ascii="Times New Roman" w:eastAsia="Times New Roman" w:hAnsi="Times New Roman" w:cs="Times New Roman"/>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7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sz w:val="22"/>
                <w:szCs w:val="22"/>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739"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sz w:val="28"/>
                <w:szCs w:val="28"/>
              </w:rPr>
            </w:pPr>
            <w:r w:rsidRPr="00680C86">
              <w:rPr>
                <w:rFonts w:ascii="Times New Roman" w:eastAsia="Times New Roman" w:hAnsi="Times New Roman" w:cs="Times New Roman"/>
                <w:b/>
                <w:bCs/>
                <w:color w:val="000000"/>
                <w:sz w:val="28"/>
                <w:szCs w:val="28"/>
              </w:rPr>
              <w:t>всего по подпрограмме</w:t>
            </w:r>
          </w:p>
        </w:tc>
        <w:tc>
          <w:tcPr>
            <w:tcW w:w="266" w:type="pct"/>
            <w:vMerge w:val="restart"/>
            <w:tcBorders>
              <w:top w:val="nil"/>
              <w:left w:val="single" w:sz="4" w:space="0" w:color="auto"/>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Calibri" w:eastAsia="Times New Roman" w:hAnsi="Calibri" w:cs="Calibri"/>
                <w:color w:val="000000"/>
                <w:sz w:val="22"/>
                <w:szCs w:val="22"/>
              </w:rPr>
            </w:pPr>
            <w:r w:rsidRPr="00680C86">
              <w:rPr>
                <w:rFonts w:ascii="Calibri" w:eastAsia="Times New Roman" w:hAnsi="Calibri" w:cs="Calibri"/>
                <w:color w:val="000000"/>
                <w:sz w:val="22"/>
                <w:szCs w:val="22"/>
              </w:rPr>
              <w:t> </w:t>
            </w: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 xml:space="preserve">всего </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c>
          <w:tcPr>
            <w:tcW w:w="616" w:type="pct"/>
            <w:vMerge w:val="restart"/>
            <w:tcBorders>
              <w:top w:val="nil"/>
              <w:left w:val="single" w:sz="4" w:space="0" w:color="auto"/>
              <w:bottom w:val="single" w:sz="4" w:space="0" w:color="auto"/>
              <w:right w:val="single" w:sz="4" w:space="0" w:color="auto"/>
            </w:tcBorders>
            <w:shd w:val="clear" w:color="000000" w:fill="FFFFFF"/>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color w:val="000000"/>
              </w:rPr>
            </w:pPr>
            <w:r w:rsidRPr="00680C86">
              <w:rPr>
                <w:rFonts w:ascii="Times New Roman" w:eastAsia="Times New Roman" w:hAnsi="Times New Roman" w:cs="Times New Roman"/>
                <w:color w:val="000000"/>
              </w:rPr>
              <w:t> </w:t>
            </w: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2015</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2016</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rPr>
            </w:pPr>
            <w:r w:rsidRPr="00680C86">
              <w:rPr>
                <w:rFonts w:ascii="Times New Roman" w:eastAsia="Times New Roman" w:hAnsi="Times New Roman" w:cs="Times New Roman"/>
                <w:b/>
                <w:bCs/>
              </w:rPr>
              <w:t>2017</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2018</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2019</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2020</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2021</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2022</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2023</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r w:rsidR="00680C86" w:rsidRPr="00680C86" w:rsidTr="00BE543A">
        <w:trPr>
          <w:trHeight w:val="312"/>
        </w:trPr>
        <w:tc>
          <w:tcPr>
            <w:tcW w:w="227"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739"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b/>
                <w:bCs/>
                <w:color w:val="000000"/>
                <w:sz w:val="28"/>
                <w:szCs w:val="28"/>
              </w:rPr>
            </w:pPr>
          </w:p>
        </w:tc>
        <w:tc>
          <w:tcPr>
            <w:tcW w:w="26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Calibri" w:eastAsia="Times New Roman" w:hAnsi="Calibri" w:cs="Calibri"/>
                <w:color w:val="000000"/>
                <w:sz w:val="22"/>
                <w:szCs w:val="22"/>
              </w:rPr>
            </w:pPr>
          </w:p>
        </w:tc>
        <w:tc>
          <w:tcPr>
            <w:tcW w:w="3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2024</w:t>
            </w:r>
          </w:p>
        </w:tc>
        <w:tc>
          <w:tcPr>
            <w:tcW w:w="566"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297"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318"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100,0</w:t>
            </w:r>
          </w:p>
        </w:tc>
        <w:tc>
          <w:tcPr>
            <w:tcW w:w="503" w:type="pct"/>
            <w:tcBorders>
              <w:top w:val="nil"/>
              <w:left w:val="nil"/>
              <w:bottom w:val="single" w:sz="4" w:space="0" w:color="auto"/>
              <w:right w:val="single" w:sz="4" w:space="0" w:color="auto"/>
            </w:tcBorders>
            <w:shd w:val="clear" w:color="000000" w:fill="FFFFFF"/>
            <w:vAlign w:val="center"/>
            <w:hideMark/>
          </w:tcPr>
          <w:p w:rsidR="00680C86" w:rsidRPr="00680C86" w:rsidRDefault="00680C86" w:rsidP="00680C86">
            <w:pPr>
              <w:widowControl/>
              <w:autoSpaceDE/>
              <w:autoSpaceDN/>
              <w:adjustRightInd/>
              <w:ind w:firstLine="0"/>
              <w:jc w:val="center"/>
              <w:rPr>
                <w:rFonts w:ascii="Times New Roman" w:eastAsia="Times New Roman" w:hAnsi="Times New Roman" w:cs="Times New Roman"/>
                <w:b/>
                <w:bCs/>
                <w:color w:val="000000"/>
              </w:rPr>
            </w:pPr>
            <w:r w:rsidRPr="00680C86">
              <w:rPr>
                <w:rFonts w:ascii="Times New Roman" w:eastAsia="Times New Roman" w:hAnsi="Times New Roman" w:cs="Times New Roman"/>
                <w:b/>
                <w:bCs/>
                <w:color w:val="000000"/>
              </w:rPr>
              <w:t>0,0</w:t>
            </w:r>
          </w:p>
        </w:tc>
        <w:tc>
          <w:tcPr>
            <w:tcW w:w="620"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c>
          <w:tcPr>
            <w:tcW w:w="616" w:type="pct"/>
            <w:vMerge/>
            <w:tcBorders>
              <w:top w:val="nil"/>
              <w:left w:val="single" w:sz="4" w:space="0" w:color="auto"/>
              <w:bottom w:val="single" w:sz="4" w:space="0" w:color="auto"/>
              <w:right w:val="single" w:sz="4" w:space="0" w:color="auto"/>
            </w:tcBorders>
            <w:vAlign w:val="center"/>
            <w:hideMark/>
          </w:tcPr>
          <w:p w:rsidR="00680C86" w:rsidRPr="00680C86" w:rsidRDefault="00680C86" w:rsidP="00680C86">
            <w:pPr>
              <w:widowControl/>
              <w:autoSpaceDE/>
              <w:autoSpaceDN/>
              <w:adjustRightInd/>
              <w:ind w:firstLine="0"/>
              <w:jc w:val="left"/>
              <w:rPr>
                <w:rFonts w:ascii="Times New Roman" w:eastAsia="Times New Roman" w:hAnsi="Times New Roman" w:cs="Times New Roman"/>
                <w:color w:val="000000"/>
              </w:rPr>
            </w:pPr>
          </w:p>
        </w:tc>
      </w:tr>
    </w:tbl>
    <w:p w:rsidR="00680C86" w:rsidRDefault="00680C86" w:rsidP="00382F43">
      <w:pPr>
        <w:ind w:firstLine="0"/>
        <w:jc w:val="center"/>
        <w:outlineLvl w:val="0"/>
        <w:rPr>
          <w:rFonts w:ascii="Times New Roman" w:hAnsi="Times New Roman"/>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w:t>
      </w:r>
      <w:r w:rsidR="00480C15">
        <w:rPr>
          <w:rFonts w:ascii="Times New Roman" w:hAnsi="Times New Roman" w:cs="Times New Roman"/>
          <w:lang w:eastAsia="en-US"/>
        </w:rPr>
        <w:t>О</w:t>
      </w:r>
      <w:r w:rsidR="00B30DC5" w:rsidRPr="00047C64">
        <w:rPr>
          <w:rFonts w:ascii="Times New Roman" w:hAnsi="Times New Roman" w:cs="Times New Roman"/>
          <w:lang w:eastAsia="en-US"/>
        </w:rPr>
        <w:t>.В.</w:t>
      </w:r>
      <w:r w:rsidR="00B61C0C">
        <w:rPr>
          <w:rFonts w:ascii="Times New Roman" w:hAnsi="Times New Roman" w:cs="Times New Roman"/>
          <w:lang w:eastAsia="en-US"/>
        </w:rPr>
        <w:t xml:space="preserve"> </w:t>
      </w:r>
      <w:proofErr w:type="spellStart"/>
      <w:r w:rsidR="00480C15">
        <w:rPr>
          <w:rFonts w:ascii="Times New Roman" w:hAnsi="Times New Roman" w:cs="Times New Roman"/>
          <w:lang w:eastAsia="en-US"/>
        </w:rPr>
        <w:t>Ионова</w:t>
      </w:r>
      <w:proofErr w:type="spellEnd"/>
    </w:p>
    <w:p w:rsidR="001E5D4A" w:rsidRPr="00047C64"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E77597" w:rsidRDefault="001E5D4A" w:rsidP="004D40D9">
      <w:pPr>
        <w:ind w:left="5760" w:firstLine="0"/>
        <w:jc w:val="center"/>
        <w:rPr>
          <w:rStyle w:val="a3"/>
          <w:rFonts w:ascii="Times New Roman" w:hAnsi="Times New Roman" w:cs="Times New Roman"/>
          <w:b w:val="0"/>
          <w:bCs/>
          <w:color w:val="auto"/>
        </w:rPr>
      </w:pPr>
      <w:bookmarkStart w:id="58" w:name="sub_1900"/>
      <w:r w:rsidRPr="00E77597">
        <w:rPr>
          <w:rStyle w:val="a3"/>
          <w:rFonts w:ascii="Times New Roman" w:hAnsi="Times New Roman" w:cs="Times New Roman"/>
          <w:b w:val="0"/>
          <w:bCs/>
          <w:color w:val="auto"/>
        </w:rPr>
        <w:lastRenderedPageBreak/>
        <w:t>Приложение N 9</w:t>
      </w:r>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 xml:space="preserve">к </w:t>
      </w:r>
      <w:hyperlink w:anchor="sub_1000" w:history="1">
        <w:r w:rsidRPr="00E77597">
          <w:rPr>
            <w:rStyle w:val="a4"/>
            <w:rFonts w:ascii="Times New Roman" w:hAnsi="Times New Roman"/>
            <w:b w:val="0"/>
            <w:color w:val="auto"/>
          </w:rPr>
          <w:t>муниципальной программе</w:t>
        </w:r>
      </w:hyperlink>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муниципального образования</w:t>
      </w:r>
    </w:p>
    <w:p w:rsidR="004D40D9" w:rsidRPr="00E77597" w:rsidRDefault="001E5D4A" w:rsidP="004D40D9">
      <w:pPr>
        <w:ind w:left="5760" w:firstLine="0"/>
        <w:jc w:val="center"/>
        <w:rPr>
          <w:rStyle w:val="a3"/>
          <w:rFonts w:ascii="Times New Roman" w:hAnsi="Times New Roman" w:cs="Times New Roman"/>
          <w:b w:val="0"/>
          <w:bCs/>
          <w:color w:val="auto"/>
        </w:rPr>
      </w:pPr>
      <w:r w:rsidRPr="00E77597">
        <w:rPr>
          <w:rStyle w:val="a3"/>
          <w:rFonts w:ascii="Times New Roman" w:hAnsi="Times New Roman" w:cs="Times New Roman"/>
          <w:b w:val="0"/>
          <w:bCs/>
          <w:color w:val="auto"/>
        </w:rPr>
        <w:t>Кавказский район "Обеспечение</w:t>
      </w:r>
    </w:p>
    <w:p w:rsidR="001E5D4A" w:rsidRPr="00E77597" w:rsidRDefault="001E5D4A" w:rsidP="004D40D9">
      <w:pPr>
        <w:ind w:left="5760" w:firstLine="0"/>
        <w:jc w:val="center"/>
        <w:rPr>
          <w:rFonts w:ascii="Times New Roman" w:hAnsi="Times New Roman" w:cs="Times New Roman"/>
        </w:rPr>
      </w:pPr>
      <w:r w:rsidRPr="00E77597">
        <w:rPr>
          <w:rStyle w:val="a3"/>
          <w:rFonts w:ascii="Times New Roman" w:hAnsi="Times New Roman" w:cs="Times New Roman"/>
          <w:b w:val="0"/>
          <w:bCs/>
          <w:color w:val="auto"/>
        </w:rPr>
        <w:t>безопасности населения"</w:t>
      </w:r>
    </w:p>
    <w:bookmarkEnd w:id="58"/>
    <w:p w:rsidR="001E5D4A" w:rsidRPr="00E77597" w:rsidRDefault="001E5D4A" w:rsidP="004D40D9">
      <w:pPr>
        <w:ind w:firstLine="0"/>
        <w:rPr>
          <w:rFonts w:ascii="Times New Roman" w:hAnsi="Times New Roman" w:cs="Times New Roman"/>
        </w:rPr>
      </w:pPr>
    </w:p>
    <w:p w:rsidR="004D40D9" w:rsidRPr="00E77597" w:rsidRDefault="001E5D4A" w:rsidP="004D40D9">
      <w:pPr>
        <w:ind w:firstLine="0"/>
        <w:jc w:val="center"/>
        <w:rPr>
          <w:rFonts w:ascii="Times New Roman" w:hAnsi="Times New Roman" w:cs="Times New Roman"/>
        </w:rPr>
      </w:pPr>
      <w:r w:rsidRPr="00E77597">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E77597">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4D40D9">
      <w:pPr>
        <w:ind w:firstLine="0"/>
        <w:jc w:val="center"/>
        <w:rPr>
          <w:rFonts w:ascii="Times New Roman" w:hAnsi="Times New Roman" w:cs="Times New Roman"/>
        </w:rPr>
      </w:pPr>
    </w:p>
    <w:p w:rsidR="001B50DB" w:rsidRPr="00DD5B36" w:rsidRDefault="001B50DB" w:rsidP="001B50DB">
      <w:pPr>
        <w:jc w:val="center"/>
        <w:rPr>
          <w:rFonts w:ascii="Times New Roman" w:hAnsi="Times New Roman"/>
          <w:sz w:val="28"/>
          <w:szCs w:val="28"/>
        </w:rPr>
      </w:pPr>
      <w:bookmarkStart w:id="59" w:name="sub_910"/>
      <w:r w:rsidRPr="00DD5B36">
        <w:rPr>
          <w:rFonts w:ascii="Times New Roman" w:hAnsi="Times New Roman"/>
          <w:sz w:val="28"/>
          <w:szCs w:val="28"/>
        </w:rPr>
        <w:t xml:space="preserve">            </w:t>
      </w:r>
      <w:bookmarkStart w:id="60" w:name="sub_911"/>
      <w:r w:rsidRPr="00DD5B36">
        <w:rPr>
          <w:rFonts w:ascii="Times New Roman" w:hAnsi="Times New Roman"/>
          <w:sz w:val="28"/>
          <w:szCs w:val="28"/>
        </w:rPr>
        <w:t>Паспорт</w:t>
      </w:r>
    </w:p>
    <w:p w:rsidR="001B50DB" w:rsidRPr="00DD5B36" w:rsidRDefault="001B50DB" w:rsidP="001B50DB">
      <w:pPr>
        <w:jc w:val="center"/>
        <w:rPr>
          <w:rFonts w:ascii="Times New Roman" w:hAnsi="Times New Roman"/>
          <w:sz w:val="28"/>
          <w:szCs w:val="28"/>
        </w:rPr>
      </w:pPr>
      <w:r w:rsidRPr="00DD5B36">
        <w:rPr>
          <w:rFonts w:ascii="Times New Roman" w:hAnsi="Times New Roman"/>
          <w:sz w:val="28"/>
          <w:szCs w:val="28"/>
        </w:rPr>
        <w:t>подпрограммы "Противодействие коррупции в муниципальном образовании Кавказский район"</w:t>
      </w:r>
    </w:p>
    <w:bookmarkEnd w:id="60"/>
    <w:p w:rsidR="001B50DB" w:rsidRPr="00DD5B36"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1B50DB" w:rsidRPr="00DD5B36" w:rsidTr="004F3240">
        <w:tc>
          <w:tcPr>
            <w:tcW w:w="4227" w:type="dxa"/>
            <w:tcBorders>
              <w:top w:val="nil"/>
              <w:left w:val="nil"/>
              <w:bottom w:val="nil"/>
              <w:right w:val="nil"/>
            </w:tcBorders>
          </w:tcPr>
          <w:p w:rsidR="001B50DB" w:rsidRDefault="001B50DB" w:rsidP="004F3240">
            <w:pPr>
              <w:rPr>
                <w:rFonts w:ascii="Times New Roman" w:hAnsi="Times New Roman"/>
                <w:sz w:val="28"/>
                <w:szCs w:val="28"/>
              </w:rPr>
            </w:pPr>
            <w:r w:rsidRPr="00DD5B36">
              <w:rPr>
                <w:rFonts w:ascii="Times New Roman" w:hAnsi="Times New Roman"/>
                <w:sz w:val="28"/>
                <w:szCs w:val="28"/>
              </w:rPr>
              <w:t xml:space="preserve">Координатор </w:t>
            </w:r>
            <w:r>
              <w:rPr>
                <w:rFonts w:ascii="Times New Roman" w:hAnsi="Times New Roman"/>
                <w:sz w:val="28"/>
                <w:szCs w:val="28"/>
              </w:rPr>
              <w:t xml:space="preserve">         </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1B50DB" w:rsidRPr="00DD5B36" w:rsidTr="004F3240">
        <w:tc>
          <w:tcPr>
            <w:tcW w:w="422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1B50DB" w:rsidRPr="00DD5B36" w:rsidTr="004F3240">
        <w:tc>
          <w:tcPr>
            <w:tcW w:w="422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1B50DB" w:rsidRPr="00DD5B36" w:rsidTr="004F3240">
        <w:tc>
          <w:tcPr>
            <w:tcW w:w="422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B50DB" w:rsidRPr="00DD5B36" w:rsidTr="004F3240">
        <w:trPr>
          <w:trHeight w:val="3371"/>
        </w:trPr>
        <w:tc>
          <w:tcPr>
            <w:tcW w:w="4227" w:type="dxa"/>
            <w:tcBorders>
              <w:top w:val="nil"/>
              <w:left w:val="nil"/>
              <w:bottom w:val="nil"/>
              <w:right w:val="nil"/>
            </w:tcBorders>
          </w:tcPr>
          <w:p w:rsidR="001B50DB" w:rsidRDefault="001B50DB" w:rsidP="004F3240">
            <w:pPr>
              <w:rPr>
                <w:rFonts w:ascii="Times New Roman" w:hAnsi="Times New Roman"/>
                <w:sz w:val="28"/>
                <w:szCs w:val="28"/>
              </w:rPr>
            </w:pPr>
            <w:r w:rsidRPr="00DD5B36">
              <w:rPr>
                <w:rFonts w:ascii="Times New Roman" w:hAnsi="Times New Roman"/>
                <w:sz w:val="28"/>
                <w:szCs w:val="28"/>
              </w:rPr>
              <w:lastRenderedPageBreak/>
              <w:t>Перечень целевых показателей подпрограммы</w:t>
            </w: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sidRPr="00DD5B36">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xml:space="preserve">- уровень выявленных </w:t>
            </w:r>
            <w:proofErr w:type="spellStart"/>
            <w:proofErr w:type="gramStart"/>
            <w:r w:rsidRPr="00DD5B36">
              <w:rPr>
                <w:rFonts w:ascii="Times New Roman" w:hAnsi="Times New Roman"/>
                <w:sz w:val="28"/>
                <w:szCs w:val="28"/>
              </w:rPr>
              <w:t>коррупциогенных</w:t>
            </w:r>
            <w:proofErr w:type="spellEnd"/>
            <w:r w:rsidRPr="00DD5B36">
              <w:rPr>
                <w:rFonts w:ascii="Times New Roman" w:hAnsi="Times New Roman"/>
                <w:sz w:val="28"/>
                <w:szCs w:val="28"/>
              </w:rPr>
              <w:t xml:space="preserve">  факторов</w:t>
            </w:r>
            <w:proofErr w:type="gramEnd"/>
            <w:r w:rsidRPr="00DD5B36">
              <w:rPr>
                <w:rFonts w:ascii="Times New Roman" w:hAnsi="Times New Roman"/>
                <w:sz w:val="28"/>
                <w:szCs w:val="28"/>
              </w:rPr>
              <w:t xml:space="preserve">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Default="001B50DB" w:rsidP="004F3240">
            <w:pPr>
              <w:rPr>
                <w:rFonts w:ascii="Times New Roman" w:hAnsi="Times New Roman"/>
                <w:sz w:val="28"/>
                <w:szCs w:val="28"/>
              </w:rPr>
            </w:pPr>
            <w:r w:rsidRPr="00DD5B36">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Pr>
                <w:rFonts w:ascii="Times New Roman" w:hAnsi="Times New Roman"/>
                <w:sz w:val="28"/>
                <w:szCs w:val="28"/>
              </w:rPr>
              <w:t>Не предусмотрены</w:t>
            </w:r>
          </w:p>
        </w:tc>
      </w:tr>
      <w:tr w:rsidR="001B50DB" w:rsidRPr="00DD5B36" w:rsidTr="004F3240">
        <w:tc>
          <w:tcPr>
            <w:tcW w:w="4227" w:type="dxa"/>
            <w:tcBorders>
              <w:top w:val="nil"/>
              <w:left w:val="nil"/>
              <w:bottom w:val="nil"/>
              <w:right w:val="nil"/>
            </w:tcBorders>
          </w:tcPr>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2015 - 202</w:t>
            </w:r>
            <w:r>
              <w:rPr>
                <w:rFonts w:ascii="Times New Roman" w:hAnsi="Times New Roman"/>
                <w:sz w:val="28"/>
                <w:szCs w:val="28"/>
              </w:rPr>
              <w:t>4</w:t>
            </w:r>
            <w:r w:rsidRPr="00DD5B36">
              <w:rPr>
                <w:rFonts w:ascii="Times New Roman" w:hAnsi="Times New Roman"/>
                <w:sz w:val="28"/>
                <w:szCs w:val="28"/>
              </w:rPr>
              <w:t>годы</w:t>
            </w:r>
            <w:r>
              <w:rPr>
                <w:rFonts w:ascii="Times New Roman" w:hAnsi="Times New Roman"/>
                <w:sz w:val="28"/>
                <w:szCs w:val="28"/>
              </w:rPr>
              <w:t>,</w:t>
            </w:r>
          </w:p>
          <w:p w:rsidR="001B50DB" w:rsidRPr="00DD5B36" w:rsidRDefault="001B50DB" w:rsidP="004F3240">
            <w:pP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Pr="00DD5B36">
              <w:rPr>
                <w:rFonts w:ascii="Times New Roman" w:hAnsi="Times New Roman"/>
                <w:sz w:val="28"/>
                <w:szCs w:val="28"/>
              </w:rPr>
              <w:t xml:space="preserve"> этап</w:t>
            </w:r>
            <w:r>
              <w:rPr>
                <w:rFonts w:ascii="Times New Roman" w:hAnsi="Times New Roman"/>
                <w:sz w:val="28"/>
                <w:szCs w:val="28"/>
              </w:rPr>
              <w:t xml:space="preserve"> </w:t>
            </w:r>
            <w:r w:rsidRPr="00DD5B36">
              <w:rPr>
                <w:rFonts w:ascii="Times New Roman" w:hAnsi="Times New Roman"/>
                <w:sz w:val="28"/>
                <w:szCs w:val="28"/>
              </w:rPr>
              <w:t xml:space="preserve"> </w:t>
            </w:r>
            <w:r>
              <w:rPr>
                <w:rFonts w:ascii="Times New Roman" w:hAnsi="Times New Roman"/>
                <w:sz w:val="28"/>
                <w:szCs w:val="28"/>
              </w:rPr>
              <w:t>2015-2019 годы,</w:t>
            </w:r>
          </w:p>
        </w:tc>
      </w:tr>
      <w:tr w:rsidR="001B50DB" w:rsidRPr="00DD5B36" w:rsidTr="004F3240">
        <w:tc>
          <w:tcPr>
            <w:tcW w:w="4227" w:type="dxa"/>
            <w:tcBorders>
              <w:top w:val="nil"/>
              <w:left w:val="nil"/>
              <w:bottom w:val="nil"/>
              <w:right w:val="nil"/>
            </w:tcBorders>
          </w:tcPr>
          <w:p w:rsidR="001B50DB" w:rsidRDefault="001B50DB" w:rsidP="004F3240">
            <w:pPr>
              <w:rPr>
                <w:rFonts w:ascii="Times New Roman" w:hAnsi="Times New Roman"/>
                <w:sz w:val="28"/>
                <w:szCs w:val="28"/>
              </w:rPr>
            </w:pPr>
          </w:p>
          <w:p w:rsidR="001B50DB" w:rsidRPr="00DD5B36" w:rsidRDefault="001B50DB" w:rsidP="004F3240">
            <w:pPr>
              <w:rPr>
                <w:rFonts w:ascii="Times New Roman" w:hAnsi="Times New Roman"/>
                <w:sz w:val="28"/>
                <w:szCs w:val="28"/>
              </w:rPr>
            </w:pPr>
            <w:r w:rsidRPr="00DD5B36">
              <w:rPr>
                <w:rFonts w:ascii="Times New Roman" w:hAnsi="Times New Roman"/>
                <w:sz w:val="28"/>
                <w:szCs w:val="28"/>
              </w:rPr>
              <w:t xml:space="preserve">Объемы </w:t>
            </w:r>
            <w:r>
              <w:rPr>
                <w:rFonts w:ascii="Times New Roman" w:hAnsi="Times New Roman"/>
                <w:sz w:val="28"/>
                <w:szCs w:val="28"/>
              </w:rPr>
              <w:t xml:space="preserve">и источники финансирования муниципальной </w:t>
            </w:r>
            <w:r w:rsidRPr="00DD5B36">
              <w:rPr>
                <w:rFonts w:ascii="Times New Roman" w:hAnsi="Times New Roman"/>
                <w:sz w:val="28"/>
                <w:szCs w:val="28"/>
              </w:rPr>
              <w:t xml:space="preserve"> подпрограммы</w:t>
            </w:r>
            <w:r>
              <w:rPr>
                <w:rFonts w:ascii="Times New Roman" w:hAnsi="Times New Roman"/>
                <w:sz w:val="28"/>
                <w:szCs w:val="28"/>
              </w:rPr>
              <w:t>, в том числе на финансовое обеспечение проектов и (или) программ</w:t>
            </w:r>
          </w:p>
        </w:tc>
        <w:tc>
          <w:tcPr>
            <w:tcW w:w="5487" w:type="dxa"/>
            <w:tcBorders>
              <w:top w:val="nil"/>
              <w:left w:val="nil"/>
              <w:bottom w:val="nil"/>
              <w:right w:val="nil"/>
            </w:tcBorders>
          </w:tcPr>
          <w:p w:rsidR="001B50DB" w:rsidRPr="00DD5B36" w:rsidRDefault="001B50DB" w:rsidP="004F3240">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2020-2024 годы</w:t>
            </w:r>
          </w:p>
          <w:p w:rsidR="001B50DB" w:rsidRDefault="001B50DB" w:rsidP="004F3240">
            <w:pPr>
              <w:rPr>
                <w:rFonts w:ascii="Times New Roman" w:hAnsi="Times New Roman"/>
                <w:sz w:val="28"/>
                <w:szCs w:val="28"/>
              </w:rPr>
            </w:pPr>
            <w:r w:rsidRPr="00DD5B36">
              <w:rPr>
                <w:rFonts w:ascii="Times New Roman" w:hAnsi="Times New Roman"/>
                <w:sz w:val="28"/>
                <w:szCs w:val="28"/>
              </w:rPr>
              <w:t xml:space="preserve">Общий объем финансирования подпрограммы составляет: </w:t>
            </w:r>
            <w:r>
              <w:rPr>
                <w:rFonts w:ascii="Times New Roman" w:hAnsi="Times New Roman"/>
                <w:sz w:val="28"/>
                <w:szCs w:val="28"/>
              </w:rPr>
              <w:t>10</w:t>
            </w:r>
            <w:r w:rsidRPr="00DD5B36">
              <w:rPr>
                <w:rFonts w:ascii="Times New Roman" w:hAnsi="Times New Roman"/>
                <w:sz w:val="28"/>
                <w:szCs w:val="28"/>
              </w:rPr>
              <w:t>00,0 тыс. рублей, в том числе</w:t>
            </w:r>
            <w:r>
              <w:rPr>
                <w:rFonts w:ascii="Times New Roman" w:hAnsi="Times New Roman"/>
                <w:sz w:val="28"/>
                <w:szCs w:val="28"/>
              </w:rPr>
              <w:t xml:space="preserve"> </w:t>
            </w:r>
            <w:r w:rsidRPr="00DD5B36">
              <w:rPr>
                <w:rFonts w:ascii="Times New Roman" w:hAnsi="Times New Roman"/>
                <w:sz w:val="28"/>
                <w:szCs w:val="28"/>
              </w:rPr>
              <w:t xml:space="preserve">за счет </w:t>
            </w:r>
            <w:proofErr w:type="gramStart"/>
            <w:r w:rsidRPr="00DD5B36">
              <w:rPr>
                <w:rFonts w:ascii="Times New Roman" w:hAnsi="Times New Roman"/>
                <w:sz w:val="28"/>
                <w:szCs w:val="28"/>
              </w:rPr>
              <w:t>средств  бюджета</w:t>
            </w:r>
            <w:proofErr w:type="gramEnd"/>
            <w:r w:rsidRPr="00DD5B36">
              <w:rPr>
                <w:rFonts w:ascii="Times New Roman" w:hAnsi="Times New Roman"/>
                <w:sz w:val="28"/>
                <w:szCs w:val="28"/>
              </w:rPr>
              <w:t xml:space="preserve"> муниципального образования Кавказский район -  </w:t>
            </w:r>
            <w:r>
              <w:rPr>
                <w:rFonts w:ascii="Times New Roman" w:hAnsi="Times New Roman"/>
                <w:sz w:val="28"/>
                <w:szCs w:val="28"/>
              </w:rPr>
              <w:t>10</w:t>
            </w:r>
            <w:r w:rsidRPr="00DD5B36">
              <w:rPr>
                <w:rFonts w:ascii="Times New Roman" w:hAnsi="Times New Roman"/>
                <w:sz w:val="28"/>
                <w:szCs w:val="28"/>
              </w:rPr>
              <w:t>00,0</w:t>
            </w:r>
            <w:r>
              <w:rPr>
                <w:rFonts w:ascii="Times New Roman" w:hAnsi="Times New Roman"/>
                <w:sz w:val="28"/>
                <w:szCs w:val="28"/>
              </w:rPr>
              <w:t xml:space="preserve"> </w:t>
            </w:r>
            <w:r w:rsidRPr="00DD5B36">
              <w:rPr>
                <w:rFonts w:ascii="Times New Roman" w:hAnsi="Times New Roman"/>
                <w:sz w:val="28"/>
                <w:szCs w:val="28"/>
              </w:rPr>
              <w:t>тыс. рублей</w:t>
            </w:r>
          </w:p>
          <w:p w:rsidR="001B50DB" w:rsidRPr="00DD5B36" w:rsidRDefault="001B50DB" w:rsidP="004F3240">
            <w:pPr>
              <w:rPr>
                <w:rFonts w:ascii="Times New Roman" w:hAnsi="Times New Roman"/>
                <w:sz w:val="28"/>
                <w:szCs w:val="28"/>
              </w:rPr>
            </w:pPr>
            <w:r>
              <w:rPr>
                <w:rFonts w:ascii="Times New Roman" w:hAnsi="Times New Roman"/>
                <w:sz w:val="28"/>
                <w:szCs w:val="28"/>
              </w:rPr>
              <w:t xml:space="preserve">                                                                     »;</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подпрограммы обусловлена современным состоянием и </w:t>
      </w:r>
      <w:r w:rsidRPr="00047C64">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6"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7"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1" w:name="sub_902"/>
      <w:r w:rsidRPr="00971174">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1"/>
    <w:p w:rsidR="001E5D4A" w:rsidRPr="00047C64" w:rsidRDefault="001E5D4A" w:rsidP="004D6935">
      <w:pPr>
        <w:rPr>
          <w:rFonts w:ascii="Times New Roman" w:hAnsi="Times New Roman" w:cs="Times New Roman"/>
        </w:rPr>
      </w:pPr>
    </w:p>
    <w:p w:rsidR="00971174" w:rsidRPr="00971174" w:rsidRDefault="00971174" w:rsidP="00971174">
      <w:pPr>
        <w:ind w:firstLine="34"/>
        <w:rPr>
          <w:rFonts w:ascii="Times New Roman" w:hAnsi="Times New Roman"/>
        </w:rPr>
      </w:pPr>
      <w:r>
        <w:rPr>
          <w:rFonts w:ascii="Times New Roman" w:hAnsi="Times New Roman"/>
          <w:sz w:val="28"/>
          <w:szCs w:val="28"/>
        </w:rPr>
        <w:t xml:space="preserve">     </w:t>
      </w:r>
      <w:r w:rsidRPr="00971174">
        <w:rPr>
          <w:rFonts w:ascii="Times New Roman" w:hAnsi="Times New Roman"/>
        </w:rPr>
        <w:t xml:space="preserve">Реализацию подпрограммы предполагается осуществить в период с 2015 по 2024 годы, </w:t>
      </w:r>
      <w:r w:rsidRPr="00971174">
        <w:rPr>
          <w:rFonts w:ascii="Times New Roman" w:hAnsi="Times New Roman"/>
          <w:lang w:val="en-US"/>
        </w:rPr>
        <w:t>I</w:t>
      </w:r>
      <w:r w:rsidRPr="00971174">
        <w:rPr>
          <w:rFonts w:ascii="Times New Roman" w:hAnsi="Times New Roman"/>
        </w:rPr>
        <w:t xml:space="preserve"> этап   2015-2019, </w:t>
      </w:r>
      <w:r w:rsidRPr="00971174">
        <w:rPr>
          <w:rFonts w:ascii="Times New Roman" w:hAnsi="Times New Roman"/>
          <w:lang w:val="en-US"/>
        </w:rPr>
        <w:t>II</w:t>
      </w:r>
      <w:r w:rsidRPr="00971174">
        <w:rPr>
          <w:rFonts w:ascii="Times New Roman" w:hAnsi="Times New Roman"/>
        </w:rPr>
        <w:t xml:space="preserve"> </w:t>
      </w:r>
      <w:proofErr w:type="gramStart"/>
      <w:r w:rsidRPr="00971174">
        <w:rPr>
          <w:rFonts w:ascii="Times New Roman" w:hAnsi="Times New Roman"/>
        </w:rPr>
        <w:t>этап  2020</w:t>
      </w:r>
      <w:proofErr w:type="gramEnd"/>
      <w:r w:rsidRPr="00971174">
        <w:rPr>
          <w:rFonts w:ascii="Times New Roman" w:hAnsi="Times New Roman"/>
        </w:rPr>
        <w:t>-2024 годы.</w:t>
      </w:r>
    </w:p>
    <w:p w:rsidR="00971174" w:rsidRPr="00971174" w:rsidRDefault="00971174" w:rsidP="00971174">
      <w:pPr>
        <w:ind w:firstLine="34"/>
        <w:rPr>
          <w:rFonts w:ascii="Times New Roman" w:hAnsi="Times New Roman"/>
        </w:rPr>
      </w:pPr>
      <w:r w:rsidRPr="00971174">
        <w:rPr>
          <w:rFonts w:ascii="Times New Roman" w:hAnsi="Times New Roman"/>
        </w:rPr>
        <w:t xml:space="preserve">      Цели, задачи и целевые показатели приведены в </w:t>
      </w:r>
      <w:r w:rsidRPr="00971174">
        <w:rPr>
          <w:rStyle w:val="a4"/>
          <w:rFonts w:ascii="Times New Roman" w:hAnsi="Times New Roman"/>
          <w:b w:val="0"/>
        </w:rPr>
        <w:t>приложении № 1</w:t>
      </w:r>
      <w:r w:rsidRPr="00971174">
        <w:rPr>
          <w:rFonts w:ascii="Times New Roman" w:hAnsi="Times New Roman"/>
        </w:rPr>
        <w:t xml:space="preserve"> к подпрограмме.                                                                                                                                                           </w:t>
      </w:r>
    </w:p>
    <w:p w:rsidR="001E5D4A" w:rsidRPr="00047C64" w:rsidRDefault="00971174" w:rsidP="00971174">
      <w:pPr>
        <w:rPr>
          <w:rFonts w:ascii="Times New Roman" w:hAnsi="Times New Roman" w:cs="Times New Roman"/>
        </w:rPr>
      </w:pPr>
      <w:r w:rsidRPr="00971174">
        <w:rPr>
          <w:rFonts w:ascii="Times New Roman" w:hAnsi="Times New Roman"/>
        </w:rPr>
        <w:t xml:space="preserve">                                                                                                                                    </w:t>
      </w:r>
    </w:p>
    <w:p w:rsidR="001E5D4A" w:rsidRPr="00971174" w:rsidRDefault="001E5D4A" w:rsidP="004D6935">
      <w:pPr>
        <w:rPr>
          <w:rFonts w:ascii="Times New Roman" w:hAnsi="Times New Roman" w:cs="Times New Roman"/>
          <w:b/>
        </w:rPr>
      </w:pPr>
      <w:bookmarkStart w:id="62" w:name="sub_203"/>
      <w:r w:rsidRPr="00971174">
        <w:rPr>
          <w:rFonts w:ascii="Times New Roman" w:hAnsi="Times New Roman" w:cs="Times New Roman"/>
          <w:b/>
        </w:rPr>
        <w:t>3. Перечень мероприятий подпрограммы</w:t>
      </w:r>
    </w:p>
    <w:bookmarkEnd w:id="6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Default="001E5D4A" w:rsidP="004D6935">
      <w:pPr>
        <w:rPr>
          <w:rFonts w:ascii="Times New Roman" w:hAnsi="Times New Roman" w:cs="Times New Roman"/>
        </w:rPr>
      </w:pPr>
      <w:bookmarkStart w:id="63" w:name="sub_204"/>
      <w:r w:rsidRPr="00971174">
        <w:rPr>
          <w:rFonts w:ascii="Times New Roman" w:hAnsi="Times New Roman" w:cs="Times New Roman"/>
          <w:b/>
        </w:rPr>
        <w:t>4. Обоснование ресурсного</w:t>
      </w:r>
      <w:r w:rsidRPr="00047C64">
        <w:rPr>
          <w:rFonts w:ascii="Times New Roman" w:hAnsi="Times New Roman" w:cs="Times New Roman"/>
        </w:rPr>
        <w:t xml:space="preserve"> обеспечения подпрограммы</w:t>
      </w:r>
    </w:p>
    <w:p w:rsidR="001B50DB" w:rsidRDefault="001B50DB" w:rsidP="004D6935">
      <w:pPr>
        <w:rPr>
          <w:rFonts w:ascii="Times New Roman" w:hAnsi="Times New Roman" w:cs="Times New Roman"/>
        </w:rPr>
      </w:pPr>
    </w:p>
    <w:p w:rsidR="001B50DB" w:rsidRDefault="001B50DB" w:rsidP="004D6935">
      <w:pPr>
        <w:rPr>
          <w:rFonts w:ascii="Times New Roman" w:hAnsi="Times New Roman" w:cs="Times New Roman"/>
        </w:rPr>
      </w:pPr>
    </w:p>
    <w:p w:rsidR="001B50DB" w:rsidRDefault="001B50DB" w:rsidP="004D6935">
      <w:pPr>
        <w:rPr>
          <w:rFonts w:ascii="Times New Roman" w:hAnsi="Times New Roman" w:cs="Times New Roman"/>
        </w:rPr>
      </w:pPr>
    </w:p>
    <w:p w:rsidR="00971174"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1B50DB" w:rsidRPr="00A81C13"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 xml:space="preserve">Объем </w:t>
            </w:r>
            <w:r w:rsidRPr="001B50DB">
              <w:rPr>
                <w:rFonts w:ascii="Times New Roman" w:hAnsi="Times New Roman" w:cs="Times New Roman"/>
              </w:rPr>
              <w:lastRenderedPageBreak/>
              <w:t>финансирования, тыс. руб.</w:t>
            </w:r>
          </w:p>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1B50DB" w:rsidRDefault="001B50DB" w:rsidP="001B50DB">
            <w:pPr>
              <w:pStyle w:val="aff6"/>
              <w:rPr>
                <w:rFonts w:ascii="Times New Roman" w:hAnsi="Times New Roman" w:cs="Times New Roman"/>
              </w:rPr>
            </w:pPr>
            <w:r w:rsidRPr="001B50DB">
              <w:rPr>
                <w:rFonts w:ascii="Times New Roman" w:hAnsi="Times New Roman" w:cs="Times New Roman"/>
              </w:rPr>
              <w:lastRenderedPageBreak/>
              <w:t xml:space="preserve">в том числе по источникам, тыс. </w:t>
            </w:r>
            <w:proofErr w:type="spellStart"/>
            <w:r w:rsidRPr="001B50DB">
              <w:rPr>
                <w:rFonts w:ascii="Times New Roman" w:hAnsi="Times New Roman" w:cs="Times New Roman"/>
              </w:rPr>
              <w:t>руб</w:t>
            </w:r>
            <w:proofErr w:type="spellEnd"/>
          </w:p>
        </w:tc>
      </w:tr>
      <w:tr w:rsidR="001B50DB" w:rsidRPr="00A81C13"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местный</w:t>
            </w:r>
          </w:p>
          <w:p w:rsidR="001B50DB" w:rsidRPr="00A81C13" w:rsidRDefault="001B50DB" w:rsidP="004F3240">
            <w:pPr>
              <w:ind w:firstLine="34"/>
              <w:jc w:val="center"/>
              <w:rPr>
                <w:rFonts w:ascii="Times New Roman" w:hAnsi="Times New Roman"/>
              </w:rPr>
            </w:pPr>
            <w:r w:rsidRPr="00A81C13">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rPr>
            </w:pPr>
            <w:proofErr w:type="spellStart"/>
            <w:r w:rsidRPr="00A81C13">
              <w:rPr>
                <w:rFonts w:ascii="Times New Roman" w:hAnsi="Times New Roman"/>
              </w:rPr>
              <w:t>внебюд.источ-ники</w:t>
            </w:r>
            <w:proofErr w:type="spellEnd"/>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rPr>
            </w:pPr>
            <w:r w:rsidRPr="00A81C13">
              <w:rPr>
                <w:rFonts w:ascii="Times New Roman" w:hAnsi="Times New Roman"/>
              </w:rPr>
              <w:t>7</w:t>
            </w:r>
          </w:p>
        </w:tc>
      </w:tr>
      <w:tr w:rsidR="001B50DB" w:rsidRPr="00A81C13" w:rsidTr="004F3240">
        <w:tc>
          <w:tcPr>
            <w:tcW w:w="4253" w:type="dxa"/>
            <w:tcBorders>
              <w:top w:val="single" w:sz="4" w:space="0" w:color="auto"/>
              <w:bottom w:val="single" w:sz="4" w:space="0" w:color="auto"/>
              <w:right w:val="single" w:sz="4" w:space="0" w:color="auto"/>
            </w:tcBorders>
          </w:tcPr>
          <w:p w:rsidR="001B50DB" w:rsidRPr="00A81C13" w:rsidRDefault="00806DD9" w:rsidP="004F3240">
            <w:pPr>
              <w:ind w:firstLine="34"/>
              <w:rPr>
                <w:rFonts w:ascii="Times New Roman" w:hAnsi="Times New Roman"/>
              </w:rPr>
            </w:pPr>
            <w:hyperlink w:anchor="sub_1000" w:history="1">
              <w:r w:rsidR="001B50DB" w:rsidRPr="00A81C13">
                <w:rPr>
                  <w:rFonts w:ascii="Times New Roman" w:hAnsi="Times New Roman"/>
                </w:rPr>
                <w:t>Подпрограмма</w:t>
              </w:r>
            </w:hyperlink>
            <w:r w:rsidR="001B50DB" w:rsidRPr="00A81C13">
              <w:rPr>
                <w:rFonts w:ascii="Times New Roman" w:hAnsi="Times New Roman"/>
              </w:rPr>
              <w:t xml:space="preserve"> «</w:t>
            </w:r>
            <w:r w:rsidR="001B50DB">
              <w:rPr>
                <w:rFonts w:ascii="Times New Roman" w:hAnsi="Times New Roman"/>
              </w:rPr>
              <w:t xml:space="preserve">Противодействие коррупции в </w:t>
            </w:r>
            <w:r w:rsidR="001B50DB" w:rsidRPr="00A81C13">
              <w:rPr>
                <w:rFonts w:ascii="Times New Roman" w:hAnsi="Times New Roman"/>
              </w:rPr>
              <w:t xml:space="preserve">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1000,0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rPr>
                <w:rFonts w:ascii="Times New Roman" w:hAnsi="Times New Roman"/>
                <w:lang w:eastAsia="en-US"/>
              </w:rPr>
            </w:pPr>
            <w:r w:rsidRPr="00A81C13">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rPr>
          <w:trHeight w:val="305"/>
        </w:trPr>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tr w:rsidR="001B50DB" w:rsidRPr="00A81C13" w:rsidTr="004F3240">
        <w:tc>
          <w:tcPr>
            <w:tcW w:w="4253" w:type="dxa"/>
            <w:tcBorders>
              <w:top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A81C13" w:rsidRDefault="001B50DB" w:rsidP="004F3240">
            <w:pPr>
              <w:ind w:firstLine="34"/>
              <w:jc w:val="center"/>
              <w:rPr>
                <w:rFonts w:ascii="Times New Roman" w:hAnsi="Times New Roman"/>
                <w:lang w:eastAsia="en-US"/>
              </w:rPr>
            </w:pPr>
            <w:r w:rsidRPr="00A81C13">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A81C13" w:rsidRDefault="001B50DB" w:rsidP="004F3240">
            <w:pPr>
              <w:ind w:firstLine="34"/>
              <w:jc w:val="center"/>
              <w:rPr>
                <w:rFonts w:ascii="Times New Roman" w:hAnsi="Times New Roman"/>
                <w:bCs/>
                <w:spacing w:val="2"/>
                <w:lang w:eastAsia="en-US"/>
              </w:rPr>
            </w:pPr>
            <w:r w:rsidRPr="00A81C13">
              <w:rPr>
                <w:rFonts w:ascii="Times New Roman" w:hAnsi="Times New Roman"/>
                <w:bCs/>
                <w:spacing w:val="2"/>
                <w:lang w:eastAsia="en-US"/>
              </w:rPr>
              <w:t>0,0</w:t>
            </w:r>
          </w:p>
        </w:tc>
      </w:tr>
      <w:bookmarkEnd w:id="63"/>
    </w:tbl>
    <w:p w:rsidR="001E5D4A"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971174" w:rsidRDefault="001E5D4A" w:rsidP="004D6935">
      <w:pPr>
        <w:rPr>
          <w:rFonts w:ascii="Times New Roman" w:hAnsi="Times New Roman" w:cs="Times New Roman"/>
          <w:b/>
        </w:rPr>
      </w:pPr>
      <w:bookmarkStart w:id="64" w:name="sub_905"/>
      <w:r w:rsidRPr="00971174">
        <w:rPr>
          <w:rFonts w:ascii="Times New Roman" w:hAnsi="Times New Roman" w:cs="Times New Roman"/>
          <w:b/>
        </w:rPr>
        <w:t>5. Механизм реализации муниципальной подпрограммы и контроль за ее выполнением</w:t>
      </w:r>
    </w:p>
    <w:bookmarkEnd w:id="64"/>
    <w:p w:rsidR="001E5D4A" w:rsidRPr="00971174" w:rsidRDefault="001E5D4A" w:rsidP="004D6935">
      <w:pPr>
        <w:rPr>
          <w:rFonts w:ascii="Times New Roman" w:hAnsi="Times New Roman" w:cs="Times New Roman"/>
          <w:b/>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Default="004D40D9"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5"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65"/>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9F518A" w:rsidRDefault="009F518A" w:rsidP="008E2CDE">
      <w:pPr>
        <w:ind w:firstLine="0"/>
        <w:jc w:val="center"/>
        <w:rPr>
          <w:rFonts w:ascii="Times New Roman" w:hAnsi="Times New Roman" w:cs="Times New Roman"/>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9F518A" w:rsidRPr="00C8364D" w:rsidTr="004F3240">
        <w:trPr>
          <w:jc w:val="center"/>
        </w:trPr>
        <w:tc>
          <w:tcPr>
            <w:tcW w:w="817" w:type="dxa"/>
            <w:vMerge w:val="restart"/>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N</w:t>
            </w:r>
          </w:p>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Наименование</w:t>
            </w:r>
          </w:p>
          <w:p w:rsidR="009F518A" w:rsidRPr="00C8364D" w:rsidRDefault="009F518A" w:rsidP="009F518A">
            <w:pPr>
              <w:ind w:firstLine="0"/>
              <w:jc w:val="center"/>
              <w:rPr>
                <w:rFonts w:ascii="Times New Roman" w:eastAsia="Times New Roman" w:hAnsi="Times New Roman"/>
                <w:lang w:eastAsia="en-US"/>
              </w:rPr>
            </w:pPr>
            <w:r w:rsidRPr="00C8364D">
              <w:rPr>
                <w:rFonts w:ascii="Times New Roman" w:eastAsia="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Статус</w:t>
            </w:r>
            <w:r w:rsidRPr="00C8364D">
              <w:rPr>
                <w:rFonts w:ascii="Times New Roman" w:eastAsia="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значение показателей</w:t>
            </w:r>
          </w:p>
        </w:tc>
      </w:tr>
      <w:tr w:rsidR="009F518A" w:rsidRPr="00C8364D" w:rsidTr="004F3240">
        <w:trPr>
          <w:jc w:val="center"/>
        </w:trPr>
        <w:tc>
          <w:tcPr>
            <w:tcW w:w="817" w:type="dxa"/>
            <w:vMerge/>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2016 год</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2017 год</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2020</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1</w:t>
            </w:r>
            <w:r w:rsidRPr="00C8364D">
              <w:rPr>
                <w:rFonts w:ascii="Times New Roman" w:eastAsia="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2</w:t>
            </w:r>
            <w:r w:rsidRPr="00C8364D">
              <w:rPr>
                <w:rFonts w:ascii="Times New Roman" w:eastAsia="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3</w:t>
            </w:r>
            <w:r w:rsidRPr="00C8364D">
              <w:rPr>
                <w:rFonts w:ascii="Times New Roman" w:eastAsia="Times New Roman" w:hAnsi="Times New Roman"/>
              </w:rPr>
              <w:t xml:space="preserve"> год</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202</w:t>
            </w:r>
            <w:r>
              <w:rPr>
                <w:rFonts w:ascii="Times New Roman" w:eastAsia="Times New Roman" w:hAnsi="Times New Roman"/>
              </w:rPr>
              <w:t>4</w:t>
            </w:r>
            <w:r w:rsidRPr="00C8364D">
              <w:rPr>
                <w:rFonts w:ascii="Times New Roman" w:eastAsia="Times New Roman" w:hAnsi="Times New Roman"/>
              </w:rPr>
              <w:t xml:space="preserve"> год</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6</w:t>
            </w:r>
          </w:p>
        </w:tc>
        <w:tc>
          <w:tcPr>
            <w:tcW w:w="994"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7</w:t>
            </w:r>
          </w:p>
        </w:tc>
        <w:tc>
          <w:tcPr>
            <w:tcW w:w="851"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10</w:t>
            </w:r>
          </w:p>
        </w:tc>
        <w:tc>
          <w:tcPr>
            <w:tcW w:w="850"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13</w:t>
            </w:r>
          </w:p>
        </w:tc>
        <w:tc>
          <w:tcPr>
            <w:tcW w:w="852" w:type="dxa"/>
            <w:tcBorders>
              <w:top w:val="single" w:sz="4" w:space="0" w:color="auto"/>
              <w:left w:val="single" w:sz="4" w:space="0" w:color="auto"/>
              <w:bottom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14</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Цель: </w:t>
            </w:r>
            <w:r w:rsidRPr="00FC65D9">
              <w:rPr>
                <w:rFonts w:ascii="Times New Roman" w:eastAsia="Times New Roman" w:hAnsi="Times New Roman"/>
                <w:i/>
                <w:lang w:eastAsia="en-U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9F518A" w:rsidRPr="00C8364D" w:rsidTr="004F3240">
        <w:trPr>
          <w:trHeight w:val="524"/>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w:t>
            </w:r>
          </w:p>
        </w:tc>
        <w:tc>
          <w:tcPr>
            <w:tcW w:w="14460" w:type="dxa"/>
            <w:gridSpan w:val="14"/>
            <w:tcBorders>
              <w:top w:val="single" w:sz="4" w:space="0" w:color="auto"/>
              <w:bottom w:val="single" w:sz="4" w:space="0" w:color="auto"/>
            </w:tcBorders>
          </w:tcPr>
          <w:p w:rsidR="009F518A" w:rsidRPr="00FC65D9" w:rsidRDefault="009F518A" w:rsidP="009F518A">
            <w:pPr>
              <w:ind w:firstLine="0"/>
              <w:rPr>
                <w:rFonts w:ascii="Times New Roman" w:eastAsia="Times New Roman" w:hAnsi="Times New Roman"/>
                <w:i/>
                <w:lang w:eastAsia="en-US"/>
              </w:rPr>
            </w:pPr>
            <w:r w:rsidRPr="00FC65D9">
              <w:rPr>
                <w:rFonts w:ascii="Times New Roman" w:eastAsia="Times New Roman" w:hAnsi="Times New Roman"/>
                <w:b/>
                <w:i/>
                <w:lang w:eastAsia="en-US"/>
              </w:rPr>
              <w:t xml:space="preserve">Задача: </w:t>
            </w:r>
            <w:r w:rsidRPr="00FC65D9">
              <w:rPr>
                <w:rFonts w:ascii="Times New Roman" w:eastAsia="Times New Roman" w:hAnsi="Times New Roman"/>
                <w:i/>
                <w:lang w:eastAsia="en-U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9F518A" w:rsidRPr="00FC65D9" w:rsidRDefault="009F518A" w:rsidP="009F518A">
            <w:pPr>
              <w:ind w:firstLine="0"/>
              <w:rPr>
                <w:rFonts w:ascii="Times New Roman" w:eastAsia="Times New Roman" w:hAnsi="Times New Roman"/>
                <w:b/>
                <w:i/>
                <w:lang w:eastAsia="en-US"/>
              </w:rPr>
            </w:pPr>
            <w:r w:rsidRPr="00FC65D9">
              <w:rPr>
                <w:rFonts w:ascii="Times New Roman" w:eastAsia="Times New Roman" w:hAnsi="Times New Roman"/>
                <w:b/>
                <w:i/>
                <w:lang w:eastAsia="en-US"/>
              </w:rPr>
              <w:t>Целевые показатели:</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lang w:eastAsia="en-US"/>
              </w:rPr>
            </w:pPr>
            <w:r>
              <w:rPr>
                <w:rFonts w:ascii="Times New Roman" w:eastAsia="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76,0</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77,5</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78,5</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79,5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80,5</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482D10">
              <w:rPr>
                <w:rFonts w:ascii="Times New Roman" w:eastAsia="Times New Roman" w:hAnsi="Times New Roman"/>
              </w:rPr>
              <w:t xml:space="preserve">Уровень выявленных </w:t>
            </w:r>
            <w:proofErr w:type="spellStart"/>
            <w:r w:rsidRPr="00482D10">
              <w:rPr>
                <w:rFonts w:ascii="Times New Roman" w:eastAsia="Times New Roman" w:hAnsi="Times New Roman"/>
              </w:rPr>
              <w:t>коррупциогенных</w:t>
            </w:r>
            <w:proofErr w:type="spellEnd"/>
            <w:r w:rsidRPr="00482D10">
              <w:rPr>
                <w:rFonts w:ascii="Times New Roman" w:eastAsia="Times New Roman" w:hAnsi="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2,2</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2,0</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1,5</w:t>
            </w:r>
          </w:p>
        </w:tc>
      </w:tr>
      <w:tr w:rsidR="009F518A" w:rsidRPr="00C8364D" w:rsidTr="004F3240">
        <w:trPr>
          <w:jc w:val="center"/>
        </w:trPr>
        <w:tc>
          <w:tcPr>
            <w:tcW w:w="817" w:type="dxa"/>
            <w:tcBorders>
              <w:top w:val="single" w:sz="4" w:space="0" w:color="auto"/>
              <w:bottom w:val="single" w:sz="4" w:space="0" w:color="auto"/>
              <w:right w:val="single" w:sz="4" w:space="0" w:color="auto"/>
            </w:tcBorders>
          </w:tcPr>
          <w:p w:rsidR="009F518A" w:rsidRPr="00C8364D" w:rsidRDefault="009F518A" w:rsidP="009F518A">
            <w:pPr>
              <w:ind w:firstLine="0"/>
              <w:rPr>
                <w:rFonts w:ascii="Times New Roman" w:eastAsia="Times New Roman" w:hAnsi="Times New Roman"/>
              </w:rPr>
            </w:pPr>
            <w:r w:rsidRPr="00C8364D">
              <w:rPr>
                <w:rFonts w:ascii="Times New Roman" w:eastAsia="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9F518A" w:rsidRPr="00482D10" w:rsidRDefault="009F518A" w:rsidP="009F518A">
            <w:pPr>
              <w:ind w:firstLine="0"/>
              <w:rPr>
                <w:rFonts w:ascii="Times New Roman" w:eastAsia="Times New Roman" w:hAnsi="Times New Roman"/>
              </w:rPr>
            </w:pPr>
            <w:r w:rsidRPr="00BF4E2F">
              <w:rPr>
                <w:rFonts w:ascii="Times New Roman" w:eastAsia="Times New Roman" w:hAnsi="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w:t>
            </w:r>
            <w:r w:rsidRPr="00482D10">
              <w:rPr>
                <w:rFonts w:ascii="Times New Roman" w:eastAsia="Times New Roman" w:hAnsi="Times New Roman"/>
              </w:rPr>
              <w:t xml:space="preserve"> </w:t>
            </w:r>
            <w:r w:rsidRPr="00482D10">
              <w:rPr>
                <w:rFonts w:ascii="Times New Roman" w:eastAsia="Times New Roman" w:hAnsi="Times New Roman"/>
              </w:rPr>
              <w:lastRenderedPageBreak/>
              <w:t xml:space="preserve">коррупции </w:t>
            </w:r>
          </w:p>
        </w:tc>
        <w:tc>
          <w:tcPr>
            <w:tcW w:w="1276" w:type="dxa"/>
            <w:tcBorders>
              <w:top w:val="single" w:sz="4" w:space="0" w:color="auto"/>
              <w:left w:val="single" w:sz="4" w:space="0" w:color="auto"/>
              <w:bottom w:val="single" w:sz="4" w:space="0" w:color="auto"/>
              <w:right w:val="single" w:sz="4" w:space="0" w:color="auto"/>
            </w:tcBorders>
          </w:tcPr>
          <w:p w:rsidR="009F518A" w:rsidRPr="00C8364D" w:rsidRDefault="009F518A" w:rsidP="009F518A">
            <w:pPr>
              <w:ind w:firstLine="0"/>
              <w:jc w:val="center"/>
              <w:rPr>
                <w:rFonts w:ascii="Times New Roman" w:eastAsia="Times New Roman" w:hAnsi="Times New Roman"/>
              </w:rPr>
            </w:pPr>
            <w:r>
              <w:rPr>
                <w:rFonts w:ascii="Times New Roman" w:eastAsia="Times New Roman" w:hAnsi="Times New Roman"/>
              </w:rPr>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9F518A" w:rsidRPr="00C8364D" w:rsidRDefault="009F518A" w:rsidP="009F518A">
            <w:pPr>
              <w:ind w:firstLine="0"/>
              <w:jc w:val="center"/>
              <w:rPr>
                <w:rFonts w:ascii="Times New Roman" w:eastAsia="Times New Roman" w:hAnsi="Times New Roman"/>
              </w:rPr>
            </w:pPr>
            <w:r w:rsidRPr="00C8364D">
              <w:rPr>
                <w:rFonts w:ascii="Times New Roman" w:eastAsia="Times New Roman" w:hAnsi="Times New Roman"/>
              </w:rPr>
              <w:t>3</w:t>
            </w:r>
          </w:p>
        </w:tc>
        <w:tc>
          <w:tcPr>
            <w:tcW w:w="704"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3"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994"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1"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67</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Pr>
                <w:rFonts w:ascii="Times New Roman" w:eastAsia="Times New Roman" w:hAnsi="Times New Roman"/>
              </w:rPr>
              <w:t>5</w:t>
            </w:r>
          </w:p>
        </w:tc>
        <w:tc>
          <w:tcPr>
            <w:tcW w:w="851" w:type="dxa"/>
            <w:tcBorders>
              <w:top w:val="single" w:sz="4" w:space="0" w:color="auto"/>
              <w:left w:val="single" w:sz="4" w:space="0" w:color="auto"/>
              <w:bottom w:val="single" w:sz="4" w:space="0" w:color="auto"/>
            </w:tcBorders>
            <w:vAlign w:val="center"/>
          </w:tcPr>
          <w:p w:rsidR="009F518A" w:rsidRPr="00F76700" w:rsidRDefault="001B50DB" w:rsidP="009F518A">
            <w:pPr>
              <w:ind w:firstLine="0"/>
              <w:jc w:val="center"/>
              <w:rPr>
                <w:rFonts w:ascii="Times New Roman" w:eastAsia="Times New Roman" w:hAnsi="Times New Roman"/>
              </w:rPr>
            </w:pPr>
            <w:r>
              <w:rPr>
                <w:rFonts w:ascii="Times New Roman" w:eastAsia="Times New Roman" w:hAnsi="Times New Roman"/>
              </w:rPr>
              <w:t>5</w:t>
            </w:r>
          </w:p>
        </w:tc>
        <w:tc>
          <w:tcPr>
            <w:tcW w:w="850"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3</w:t>
            </w:r>
          </w:p>
        </w:tc>
        <w:tc>
          <w:tcPr>
            <w:tcW w:w="851"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c>
          <w:tcPr>
            <w:tcW w:w="852" w:type="dxa"/>
            <w:tcBorders>
              <w:top w:val="single" w:sz="4" w:space="0" w:color="auto"/>
              <w:left w:val="single" w:sz="4" w:space="0" w:color="auto"/>
              <w:bottom w:val="single" w:sz="4" w:space="0" w:color="auto"/>
            </w:tcBorders>
            <w:vAlign w:val="center"/>
          </w:tcPr>
          <w:p w:rsidR="009F518A" w:rsidRPr="00F76700" w:rsidRDefault="009F518A" w:rsidP="009F518A">
            <w:pPr>
              <w:ind w:firstLine="0"/>
              <w:jc w:val="center"/>
              <w:rPr>
                <w:rFonts w:ascii="Times New Roman" w:eastAsia="Times New Roman" w:hAnsi="Times New Roman"/>
              </w:rPr>
            </w:pPr>
            <w:r w:rsidRPr="00F76700">
              <w:rPr>
                <w:rFonts w:ascii="Times New Roman" w:eastAsia="Times New Roman" w:hAnsi="Times New Roman"/>
              </w:rPr>
              <w:t>4</w:t>
            </w:r>
          </w:p>
        </w:tc>
      </w:tr>
    </w:tbl>
    <w:p w:rsidR="009F518A" w:rsidRPr="00047C64" w:rsidRDefault="009F518A" w:rsidP="008E2CDE">
      <w:pPr>
        <w:ind w:firstLine="0"/>
        <w:jc w:val="center"/>
        <w:rPr>
          <w:rFonts w:ascii="Times New Roman" w:hAnsi="Times New Roman" w:cs="Times New Roman"/>
        </w:rPr>
      </w:pPr>
    </w:p>
    <w:p w:rsidR="003D0A96" w:rsidRPr="00047C64" w:rsidRDefault="003D0A96" w:rsidP="004D6935">
      <w:pPr>
        <w:rPr>
          <w:rFonts w:ascii="Times New Roman" w:hAnsi="Times New Roman" w:cs="Times New Roman"/>
          <w:b/>
        </w:rPr>
      </w:pPr>
    </w:p>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w:t>
      </w:r>
      <w:proofErr w:type="gramStart"/>
      <w:r w:rsidRPr="00047C64">
        <w:rPr>
          <w:rFonts w:ascii="Times New Roman" w:hAnsi="Times New Roman" w:cs="Times New Roman"/>
        </w:rPr>
        <w:t>показатель  рассчитывается</w:t>
      </w:r>
      <w:proofErr w:type="gramEnd"/>
      <w:r w:rsidRPr="00047C64">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М.В. Соколенко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66"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66"/>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5000" w:type="pct"/>
        <w:tblLook w:val="04A0" w:firstRow="1" w:lastRow="0" w:firstColumn="1" w:lastColumn="0" w:noHBand="0" w:noVBand="1"/>
      </w:tblPr>
      <w:tblGrid>
        <w:gridCol w:w="486"/>
        <w:gridCol w:w="1955"/>
        <w:gridCol w:w="805"/>
        <w:gridCol w:w="1194"/>
        <w:gridCol w:w="1698"/>
        <w:gridCol w:w="1359"/>
        <w:gridCol w:w="896"/>
        <w:gridCol w:w="960"/>
        <w:gridCol w:w="1511"/>
        <w:gridCol w:w="2030"/>
        <w:gridCol w:w="1665"/>
      </w:tblGrid>
      <w:tr w:rsidR="00581368" w:rsidRPr="00581368" w:rsidTr="00581368">
        <w:trPr>
          <w:trHeight w:val="555"/>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п/п</w:t>
            </w:r>
          </w:p>
        </w:tc>
        <w:tc>
          <w:tcPr>
            <w:tcW w:w="752"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Объем финансирования, всего (тыс. руб.)</w:t>
            </w:r>
          </w:p>
        </w:tc>
        <w:tc>
          <w:tcPr>
            <w:tcW w:w="1604" w:type="pct"/>
            <w:gridSpan w:val="4"/>
            <w:tcBorders>
              <w:top w:val="single" w:sz="4" w:space="0" w:color="auto"/>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в том числе по источникам финансирования</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81368" w:rsidRPr="00581368" w:rsidTr="00581368">
        <w:trPr>
          <w:trHeight w:val="2052"/>
        </w:trPr>
        <w:tc>
          <w:tcPr>
            <w:tcW w:w="180"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752"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федеральный бюджет</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краевой бюджет</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внебюджетные источник</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nil"/>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r>
      <w:tr w:rsidR="00581368" w:rsidRPr="00581368" w:rsidTr="00581368">
        <w:trPr>
          <w:trHeight w:val="324"/>
        </w:trPr>
        <w:tc>
          <w:tcPr>
            <w:tcW w:w="18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right"/>
              <w:rPr>
                <w:rFonts w:ascii="Calibri" w:eastAsia="Times New Roman" w:hAnsi="Calibri" w:cs="Calibri"/>
                <w:color w:val="000000"/>
                <w:sz w:val="22"/>
                <w:szCs w:val="22"/>
              </w:rPr>
            </w:pPr>
            <w:r w:rsidRPr="00581368">
              <w:rPr>
                <w:rFonts w:ascii="Calibri" w:eastAsia="Times New Roman" w:hAnsi="Calibri" w:cs="Calibri"/>
                <w:color w:val="000000"/>
                <w:sz w:val="22"/>
                <w:szCs w:val="22"/>
              </w:rPr>
              <w:t>1</w:t>
            </w:r>
          </w:p>
        </w:tc>
        <w:tc>
          <w:tcPr>
            <w:tcW w:w="7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w:t>
            </w:r>
          </w:p>
        </w:tc>
        <w:tc>
          <w:tcPr>
            <w:tcW w:w="263"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3</w:t>
            </w:r>
          </w:p>
        </w:tc>
        <w:tc>
          <w:tcPr>
            <w:tcW w:w="396"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4</w:t>
            </w:r>
          </w:p>
        </w:tc>
        <w:tc>
          <w:tcPr>
            <w:tcW w:w="568"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w:t>
            </w:r>
          </w:p>
        </w:tc>
        <w:tc>
          <w:tcPr>
            <w:tcW w:w="45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6</w:t>
            </w:r>
          </w:p>
        </w:tc>
        <w:tc>
          <w:tcPr>
            <w:tcW w:w="315"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7</w:t>
            </w:r>
          </w:p>
        </w:tc>
        <w:tc>
          <w:tcPr>
            <w:tcW w:w="332"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8</w:t>
            </w:r>
          </w:p>
        </w:tc>
        <w:tc>
          <w:tcPr>
            <w:tcW w:w="504" w:type="pct"/>
            <w:tcBorders>
              <w:top w:val="single" w:sz="8" w:space="0" w:color="auto"/>
              <w:left w:val="nil"/>
              <w:bottom w:val="nil"/>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9</w:t>
            </w:r>
          </w:p>
        </w:tc>
        <w:tc>
          <w:tcPr>
            <w:tcW w:w="681" w:type="pct"/>
            <w:tcBorders>
              <w:top w:val="single" w:sz="8" w:space="0" w:color="auto"/>
              <w:left w:val="nil"/>
              <w:bottom w:val="nil"/>
              <w:right w:val="single" w:sz="4"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w:t>
            </w:r>
          </w:p>
        </w:tc>
        <w:tc>
          <w:tcPr>
            <w:tcW w:w="557" w:type="pct"/>
            <w:tcBorders>
              <w:top w:val="single" w:sz="8" w:space="0" w:color="auto"/>
              <w:left w:val="nil"/>
              <w:bottom w:val="nil"/>
              <w:right w:val="single" w:sz="8" w:space="0" w:color="auto"/>
            </w:tcBorders>
            <w:shd w:val="clear" w:color="auto" w:fill="auto"/>
            <w:noWrap/>
            <w:vAlign w:val="bottom"/>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11</w:t>
            </w:r>
          </w:p>
        </w:tc>
      </w:tr>
      <w:tr w:rsidR="00581368" w:rsidRPr="00581368" w:rsidTr="00581368">
        <w:trPr>
          <w:trHeight w:val="600"/>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 xml:space="preserve">Цель:  оптимизация  системы противодействия  коррупции в целях совершенствования  системы </w:t>
            </w:r>
            <w:proofErr w:type="spellStart"/>
            <w:r w:rsidRPr="00581368">
              <w:rPr>
                <w:rFonts w:ascii="Times New Roman" w:eastAsia="Times New Roman" w:hAnsi="Times New Roman" w:cs="Times New Roman"/>
              </w:rPr>
              <w:t>эфективного</w:t>
            </w:r>
            <w:proofErr w:type="spellEnd"/>
            <w:r w:rsidRPr="00581368">
              <w:rPr>
                <w:rFonts w:ascii="Times New Roman" w:eastAsia="Times New Roman" w:hAnsi="Times New Roman" w:cs="Times New Roman"/>
              </w:rPr>
              <w:t xml:space="preserve">  управления в муниципальном образовании Кавказский район</w:t>
            </w:r>
          </w:p>
        </w:tc>
      </w:tr>
      <w:tr w:rsidR="00581368" w:rsidRPr="00581368" w:rsidTr="00581368">
        <w:trPr>
          <w:trHeight w:val="348"/>
        </w:trPr>
        <w:tc>
          <w:tcPr>
            <w:tcW w:w="180" w:type="pc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4820" w:type="pct"/>
            <w:gridSpan w:val="10"/>
            <w:tcBorders>
              <w:top w:val="single" w:sz="4" w:space="0" w:color="auto"/>
              <w:left w:val="nil"/>
              <w:bottom w:val="single" w:sz="4" w:space="0" w:color="auto"/>
              <w:right w:val="single" w:sz="4" w:space="0" w:color="000000"/>
            </w:tcBorders>
            <w:shd w:val="clear" w:color="auto" w:fill="auto"/>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r w:rsidRPr="00581368">
              <w:rPr>
                <w:rFonts w:ascii="Times New Roman" w:eastAsia="Times New Roman" w:hAnsi="Times New Roman" w:cs="Times New Roman"/>
              </w:rPr>
              <w:t>Задача: измерение и оценка существующего уровня коррупции</w:t>
            </w: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r w:rsidRPr="00581368">
              <w:rPr>
                <w:rFonts w:ascii="Times New Roman" w:eastAsia="Times New Roman" w:hAnsi="Times New Roman" w:cs="Times New Roman"/>
                <w:color w:val="000000"/>
              </w:rPr>
              <w:t>1</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№1</w:t>
            </w:r>
            <w:r w:rsidRPr="00581368">
              <w:rPr>
                <w:rFonts w:ascii="Times New Roman" w:eastAsia="Times New Roman" w:hAnsi="Times New Roman" w:cs="Times New Roman"/>
              </w:rPr>
              <w:br/>
              <w:t>Проведение социологических исследований для осуществления мониторинга восприятия уровня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500,0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Определение уровня  восприятия коррупции в муниципальном образовании Кавказский район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sz w:val="22"/>
                <w:szCs w:val="22"/>
              </w:rPr>
            </w:pPr>
            <w:r w:rsidRPr="00581368">
              <w:rPr>
                <w:rFonts w:ascii="Times New Roman" w:eastAsia="Times New Roman" w:hAnsi="Times New Roman" w:cs="Times New Roman"/>
                <w:color w:val="000000"/>
                <w:sz w:val="22"/>
                <w:szCs w:val="22"/>
              </w:rPr>
              <w:t xml:space="preserve">Отдел экономического развития, Сектор муниципальной службы и кадровой работы правового отдела </w:t>
            </w:r>
            <w:proofErr w:type="spellStart"/>
            <w:r w:rsidRPr="00581368">
              <w:rPr>
                <w:rFonts w:ascii="Times New Roman" w:eastAsia="Times New Roman" w:hAnsi="Times New Roman" w:cs="Times New Roman"/>
                <w:color w:val="000000"/>
                <w:sz w:val="22"/>
                <w:szCs w:val="22"/>
              </w:rPr>
              <w:t>алминситрации</w:t>
            </w:r>
            <w:proofErr w:type="spellEnd"/>
            <w:r w:rsidRPr="00581368">
              <w:rPr>
                <w:rFonts w:ascii="Times New Roman" w:eastAsia="Times New Roman" w:hAnsi="Times New Roman" w:cs="Times New Roman"/>
                <w:color w:val="000000"/>
                <w:sz w:val="22"/>
                <w:szCs w:val="22"/>
              </w:rPr>
              <w:t xml:space="preserve"> МО </w:t>
            </w:r>
            <w:r w:rsidRPr="00581368">
              <w:rPr>
                <w:rFonts w:ascii="Times New Roman" w:eastAsia="Times New Roman" w:hAnsi="Times New Roman" w:cs="Times New Roman"/>
                <w:color w:val="000000"/>
                <w:sz w:val="22"/>
                <w:szCs w:val="22"/>
              </w:rPr>
              <w:lastRenderedPageBreak/>
              <w:t>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4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30"/>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40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50,0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sz w:val="22"/>
                <w:szCs w:val="22"/>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№2</w:t>
            </w:r>
            <w:r w:rsidRPr="00581368">
              <w:rPr>
                <w:rFonts w:ascii="Times New Roman" w:eastAsia="Times New Roman" w:hAnsi="Times New Roman" w:cs="Times New Roman"/>
              </w:rPr>
              <w:br/>
              <w:t xml:space="preserve">Опубликование тематической  </w:t>
            </w:r>
            <w:proofErr w:type="spellStart"/>
            <w:r w:rsidRPr="00581368">
              <w:rPr>
                <w:rFonts w:ascii="Times New Roman" w:eastAsia="Times New Roman" w:hAnsi="Times New Roman" w:cs="Times New Roman"/>
              </w:rPr>
              <w:t>инфомации</w:t>
            </w:r>
            <w:proofErr w:type="spellEnd"/>
            <w:r w:rsidRPr="00581368">
              <w:rPr>
                <w:rFonts w:ascii="Times New Roman" w:eastAsia="Times New Roman" w:hAnsi="Times New Roman" w:cs="Times New Roman"/>
              </w:rPr>
              <w:t xml:space="preserve"> антикоррупционной направленности в газете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85,0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Сектор муниципальной службы и кадровой работы правового отдела </w:t>
            </w:r>
            <w:proofErr w:type="spellStart"/>
            <w:r w:rsidRPr="00581368">
              <w:rPr>
                <w:rFonts w:ascii="Times New Roman" w:eastAsia="Times New Roman" w:hAnsi="Times New Roman" w:cs="Times New Roman"/>
                <w:color w:val="000000"/>
              </w:rPr>
              <w:t>алминситрации</w:t>
            </w:r>
            <w:proofErr w:type="spellEnd"/>
            <w:r w:rsidRPr="00581368">
              <w:rPr>
                <w:rFonts w:ascii="Times New Roman" w:eastAsia="Times New Roman" w:hAnsi="Times New Roman" w:cs="Times New Roman"/>
                <w:color w:val="000000"/>
              </w:rPr>
              <w:t xml:space="preserve">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5"/>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№3</w:t>
            </w:r>
            <w:r w:rsidRPr="00581368">
              <w:rPr>
                <w:rFonts w:ascii="Times New Roman" w:eastAsia="Times New Roman" w:hAnsi="Times New Roman" w:cs="Times New Roman"/>
              </w:rPr>
              <w:b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Формирование в муниципальном  образовании Кавказский район негативного отношения к коррупции</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Сектор муниципальной службы и кадровой работы правового отдела </w:t>
            </w:r>
            <w:proofErr w:type="spellStart"/>
            <w:r w:rsidRPr="00581368">
              <w:rPr>
                <w:rFonts w:ascii="Times New Roman" w:eastAsia="Times New Roman" w:hAnsi="Times New Roman" w:cs="Times New Roman"/>
                <w:color w:val="000000"/>
              </w:rPr>
              <w:t>алминситрации</w:t>
            </w:r>
            <w:proofErr w:type="spellEnd"/>
            <w:r w:rsidRPr="00581368">
              <w:rPr>
                <w:rFonts w:ascii="Times New Roman" w:eastAsia="Times New Roman" w:hAnsi="Times New Roman" w:cs="Times New Roman"/>
                <w:color w:val="000000"/>
              </w:rPr>
              <w:t xml:space="preserve">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15,0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15,0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10,0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4</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spacing w:after="240"/>
              <w:ind w:firstLine="0"/>
              <w:jc w:val="center"/>
              <w:rPr>
                <w:rFonts w:ascii="Times New Roman" w:eastAsia="Times New Roman" w:hAnsi="Times New Roman" w:cs="Times New Roman"/>
              </w:rPr>
            </w:pPr>
            <w:r w:rsidRPr="00581368">
              <w:rPr>
                <w:rFonts w:ascii="Times New Roman" w:eastAsia="Times New Roman" w:hAnsi="Times New Roman" w:cs="Times New Roman"/>
                <w:b/>
                <w:bCs/>
                <w:sz w:val="28"/>
                <w:szCs w:val="28"/>
                <w:u w:val="single"/>
              </w:rPr>
              <w:t>Мероприятие №4</w:t>
            </w:r>
            <w:r w:rsidRPr="00581368">
              <w:rPr>
                <w:rFonts w:ascii="Times New Roman" w:eastAsia="Times New Roman" w:hAnsi="Times New Roman" w:cs="Times New Roman"/>
              </w:rPr>
              <w:br/>
              <w:t>Проведение обучения муниципальных служащих по программам противодействия коррупции</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300,0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xml:space="preserve">Повышение уровня знаний в </w:t>
            </w:r>
            <w:r w:rsidRPr="00581368">
              <w:rPr>
                <w:rFonts w:ascii="Times New Roman" w:eastAsia="Times New Roman" w:hAnsi="Times New Roman" w:cs="Times New Roman"/>
                <w:color w:val="000000"/>
              </w:rPr>
              <w:lastRenderedPageBreak/>
              <w:t>сфере антикоррупционного законодательства</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lastRenderedPageBreak/>
              <w:t>Сектор муниципальн</w:t>
            </w:r>
            <w:r w:rsidRPr="00581368">
              <w:rPr>
                <w:rFonts w:ascii="Times New Roman" w:eastAsia="Times New Roman" w:hAnsi="Times New Roman" w:cs="Times New Roman"/>
                <w:color w:val="000000"/>
              </w:rPr>
              <w:lastRenderedPageBreak/>
              <w:t xml:space="preserve">ой службы и кадровой работы правового отдела </w:t>
            </w:r>
            <w:proofErr w:type="spellStart"/>
            <w:r w:rsidRPr="00581368">
              <w:rPr>
                <w:rFonts w:ascii="Times New Roman" w:eastAsia="Times New Roman" w:hAnsi="Times New Roman" w:cs="Times New Roman"/>
                <w:color w:val="000000"/>
              </w:rPr>
              <w:t>алминситрации</w:t>
            </w:r>
            <w:proofErr w:type="spellEnd"/>
            <w:r w:rsidRPr="00581368">
              <w:rPr>
                <w:rFonts w:ascii="Times New Roman" w:eastAsia="Times New Roman" w:hAnsi="Times New Roman" w:cs="Times New Roman"/>
                <w:color w:val="000000"/>
              </w:rPr>
              <w:t xml:space="preserve"> МО Кавказский район</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36"/>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30,0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rPr>
            </w:pPr>
            <w:r w:rsidRPr="00581368">
              <w:rPr>
                <w:rFonts w:ascii="Times New Roman" w:eastAsia="Times New Roman" w:hAnsi="Times New Roman" w:cs="Times New Roman"/>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000000"/>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sz w:val="28"/>
                <w:szCs w:val="28"/>
              </w:rPr>
            </w:pPr>
            <w:r w:rsidRPr="00581368">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Calibri" w:eastAsia="Times New Roman" w:hAnsi="Calibri" w:cs="Calibri"/>
                <w:color w:val="000000"/>
                <w:sz w:val="22"/>
                <w:szCs w:val="22"/>
              </w:rPr>
            </w:pPr>
            <w:r w:rsidRPr="00581368">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1000,0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0,0</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color w:val="000000"/>
              </w:rPr>
            </w:pPr>
            <w:r w:rsidRPr="00581368">
              <w:rPr>
                <w:rFonts w:ascii="Times New Roman" w:eastAsia="Times New Roman" w:hAnsi="Times New Roman" w:cs="Times New Roman"/>
                <w:color w:val="000000"/>
              </w:rPr>
              <w:t> </w:t>
            </w: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rPr>
            </w:pPr>
            <w:r w:rsidRPr="00581368">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r w:rsidR="00581368" w:rsidRPr="00581368" w:rsidTr="00581368">
        <w:trPr>
          <w:trHeight w:val="312"/>
        </w:trPr>
        <w:tc>
          <w:tcPr>
            <w:tcW w:w="180"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752"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45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15"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332"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100,0</w:t>
            </w:r>
          </w:p>
        </w:tc>
        <w:tc>
          <w:tcPr>
            <w:tcW w:w="504" w:type="pct"/>
            <w:tcBorders>
              <w:top w:val="nil"/>
              <w:left w:val="nil"/>
              <w:bottom w:val="single" w:sz="4" w:space="0" w:color="auto"/>
              <w:right w:val="single" w:sz="4" w:space="0" w:color="auto"/>
            </w:tcBorders>
            <w:shd w:val="clear" w:color="auto" w:fill="auto"/>
            <w:vAlign w:val="center"/>
            <w:hideMark/>
          </w:tcPr>
          <w:p w:rsidR="00581368" w:rsidRPr="00581368" w:rsidRDefault="00581368" w:rsidP="00581368">
            <w:pPr>
              <w:widowControl/>
              <w:autoSpaceDE/>
              <w:autoSpaceDN/>
              <w:adjustRightInd/>
              <w:ind w:firstLine="0"/>
              <w:jc w:val="center"/>
              <w:rPr>
                <w:rFonts w:ascii="Times New Roman" w:eastAsia="Times New Roman" w:hAnsi="Times New Roman" w:cs="Times New Roman"/>
                <w:b/>
                <w:bCs/>
                <w:color w:val="000000"/>
              </w:rPr>
            </w:pPr>
            <w:r w:rsidRPr="00581368">
              <w:rPr>
                <w:rFonts w:ascii="Times New Roman" w:eastAsia="Times New Roman" w:hAnsi="Times New Roman" w:cs="Times New Roman"/>
                <w:b/>
                <w:bCs/>
                <w:color w:val="000000"/>
              </w:rPr>
              <w:t>0,0</w:t>
            </w:r>
          </w:p>
        </w:tc>
        <w:tc>
          <w:tcPr>
            <w:tcW w:w="681"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581368" w:rsidRPr="00581368" w:rsidRDefault="00581368" w:rsidP="00581368">
            <w:pPr>
              <w:widowControl/>
              <w:autoSpaceDE/>
              <w:autoSpaceDN/>
              <w:adjustRightInd/>
              <w:ind w:firstLine="0"/>
              <w:jc w:val="left"/>
              <w:rPr>
                <w:rFonts w:ascii="Times New Roman" w:eastAsia="Times New Roman" w:hAnsi="Times New Roman" w:cs="Times New Roman"/>
                <w:color w:val="000000"/>
              </w:rPr>
            </w:pPr>
          </w:p>
        </w:tc>
      </w:tr>
    </w:tbl>
    <w:p w:rsidR="00581368"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047C64"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С</w:t>
      </w:r>
      <w:r w:rsidR="009E3ED3" w:rsidRPr="00047C64">
        <w:rPr>
          <w:rFonts w:ascii="Times New Roman" w:hAnsi="Times New Roman" w:cs="Times New Roman"/>
          <w:lang w:eastAsia="en-US"/>
        </w:rPr>
        <w:t>околенко</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9E0ADE" w:rsidRPr="00047C64" w:rsidRDefault="009E0ADE" w:rsidP="004D6935">
      <w:pPr>
        <w:rPr>
          <w:rStyle w:val="a3"/>
          <w:rFonts w:ascii="Times New Roman" w:hAnsi="Times New Roman" w:cs="Times New Roman"/>
          <w:bCs/>
          <w:color w:val="auto"/>
        </w:rPr>
      </w:pPr>
      <w:bookmarkStart w:id="67"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67"/>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Default="001E5D4A" w:rsidP="00A77ABE">
      <w:pPr>
        <w:ind w:firstLine="0"/>
        <w:jc w:val="center"/>
        <w:rPr>
          <w:rFonts w:ascii="Times New Roman" w:hAnsi="Times New Roman" w:cs="Times New Roman"/>
        </w:rPr>
      </w:pP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Паспорт</w:t>
      </w:r>
    </w:p>
    <w:p w:rsidR="00A0679F" w:rsidRPr="00317C9C" w:rsidRDefault="00A0679F" w:rsidP="00A0679F">
      <w:pPr>
        <w:jc w:val="center"/>
        <w:rPr>
          <w:rFonts w:ascii="Times New Roman" w:hAnsi="Times New Roman"/>
          <w:b/>
          <w:sz w:val="28"/>
          <w:szCs w:val="28"/>
        </w:rPr>
      </w:pPr>
      <w:r w:rsidRPr="00317C9C">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DA3F5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0679F" w:rsidRPr="00DA3F55" w:rsidTr="004F3240">
        <w:tc>
          <w:tcPr>
            <w:tcW w:w="3652" w:type="dxa"/>
            <w:tcBorders>
              <w:top w:val="nil"/>
              <w:left w:val="nil"/>
              <w:bottom w:val="nil"/>
              <w:right w:val="nil"/>
            </w:tcBorders>
          </w:tcPr>
          <w:p w:rsidR="00A0679F" w:rsidRDefault="00A0679F" w:rsidP="004F3240">
            <w:pPr>
              <w:ind w:firstLine="34"/>
              <w:rPr>
                <w:rFonts w:ascii="Times New Roman" w:hAnsi="Times New Roman"/>
                <w:sz w:val="28"/>
                <w:szCs w:val="28"/>
              </w:rPr>
            </w:pPr>
            <w:r w:rsidRPr="00DA3F55">
              <w:rPr>
                <w:rFonts w:ascii="Times New Roman" w:hAnsi="Times New Roman"/>
                <w:sz w:val="28"/>
                <w:szCs w:val="28"/>
              </w:rPr>
              <w:t>Перечень целевых показателей подпрограммы</w:t>
            </w: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p>
          <w:p w:rsidR="00A0679F" w:rsidRDefault="00A0679F" w:rsidP="004F3240">
            <w:pPr>
              <w:ind w:firstLine="34"/>
              <w:rPr>
                <w:rFonts w:ascii="Times New Roman" w:hAnsi="Times New Roman"/>
                <w:sz w:val="28"/>
                <w:szCs w:val="28"/>
              </w:rPr>
            </w:pPr>
            <w:r>
              <w:rPr>
                <w:rFonts w:ascii="Times New Roman" w:hAnsi="Times New Roman"/>
                <w:sz w:val="28"/>
                <w:szCs w:val="28"/>
              </w:rPr>
              <w:t>Проекты и (или) программы</w:t>
            </w:r>
          </w:p>
          <w:p w:rsidR="00A0679F" w:rsidRPr="00DA3F5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Default="00A0679F" w:rsidP="004F3240">
            <w:pPr>
              <w:ind w:firstLine="34"/>
              <w:rPr>
                <w:rFonts w:ascii="Times New Roman" w:hAnsi="Times New Roman"/>
                <w:sz w:val="28"/>
                <w:szCs w:val="28"/>
              </w:rPr>
            </w:pPr>
            <w:r w:rsidRPr="00DA3F5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Default="00A0679F" w:rsidP="00A0679F">
            <w:pPr>
              <w:ind w:firstLine="0"/>
              <w:rPr>
                <w:rFonts w:ascii="Times New Roman" w:hAnsi="Times New Roman"/>
                <w:sz w:val="28"/>
                <w:szCs w:val="28"/>
              </w:rPr>
            </w:pPr>
            <w:r w:rsidRPr="00DA3F55">
              <w:rPr>
                <w:rFonts w:ascii="Times New Roman" w:hAnsi="Times New Roman"/>
                <w:sz w:val="28"/>
                <w:szCs w:val="28"/>
              </w:rPr>
              <w:t>количество приобретенного оборудования</w:t>
            </w:r>
          </w:p>
          <w:p w:rsidR="00A0679F" w:rsidRDefault="00A0679F" w:rsidP="004F3240">
            <w:pPr>
              <w:rPr>
                <w:rFonts w:ascii="Times New Roman" w:hAnsi="Times New Roman"/>
                <w:sz w:val="28"/>
                <w:szCs w:val="28"/>
              </w:rPr>
            </w:pPr>
          </w:p>
          <w:p w:rsidR="00A0679F" w:rsidRPr="00DA3F55" w:rsidRDefault="00A0679F" w:rsidP="00A0679F">
            <w:pPr>
              <w:ind w:firstLine="68"/>
              <w:rPr>
                <w:rFonts w:ascii="Times New Roman" w:hAnsi="Times New Roman"/>
                <w:sz w:val="28"/>
                <w:szCs w:val="28"/>
              </w:rPr>
            </w:pPr>
            <w:r>
              <w:rPr>
                <w:rFonts w:ascii="Times New Roman" w:hAnsi="Times New Roman"/>
                <w:sz w:val="28"/>
                <w:szCs w:val="28"/>
              </w:rPr>
              <w:t>не предусмотрены</w:t>
            </w:r>
          </w:p>
        </w:tc>
      </w:tr>
      <w:tr w:rsidR="00A0679F" w:rsidRPr="00DA3F55" w:rsidTr="004F3240">
        <w:tc>
          <w:tcPr>
            <w:tcW w:w="365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DA3F55" w:rsidRDefault="00A0679F" w:rsidP="004F3240">
            <w:pPr>
              <w:ind w:firstLine="34"/>
              <w:rPr>
                <w:rFonts w:ascii="Times New Roman" w:hAnsi="Times New Roman"/>
                <w:sz w:val="28"/>
                <w:szCs w:val="28"/>
              </w:rPr>
            </w:pPr>
            <w:r w:rsidRPr="00DA3F55">
              <w:rPr>
                <w:rFonts w:ascii="Times New Roman" w:hAnsi="Times New Roman"/>
                <w:sz w:val="28"/>
                <w:szCs w:val="28"/>
              </w:rPr>
              <w:t>Срок реализации: 2015-202</w:t>
            </w:r>
            <w:r>
              <w:rPr>
                <w:rFonts w:ascii="Times New Roman" w:hAnsi="Times New Roman"/>
                <w:sz w:val="28"/>
                <w:szCs w:val="28"/>
              </w:rPr>
              <w:t>4</w:t>
            </w:r>
            <w:r w:rsidRPr="00DA3F55">
              <w:rPr>
                <w:rFonts w:ascii="Times New Roman" w:hAnsi="Times New Roman"/>
                <w:sz w:val="28"/>
                <w:szCs w:val="28"/>
              </w:rPr>
              <w:t xml:space="preserve"> годы,</w:t>
            </w:r>
          </w:p>
          <w:p w:rsidR="00A0679F" w:rsidRPr="00DA3F55" w:rsidRDefault="00A0679F" w:rsidP="004F3240">
            <w:pPr>
              <w:ind w:firstLine="34"/>
              <w:rPr>
                <w:rFonts w:ascii="Times New Roman" w:hAnsi="Times New Roman"/>
                <w:sz w:val="28"/>
                <w:szCs w:val="28"/>
              </w:rPr>
            </w:pP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w:t>
            </w:r>
          </w:p>
          <w:p w:rsidR="00A0679F" w:rsidRDefault="00A0679F" w:rsidP="004F3240">
            <w:pPr>
              <w:ind w:firstLine="34"/>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2020-2024 годы</w:t>
            </w:r>
          </w:p>
          <w:p w:rsidR="00A0679F" w:rsidRPr="00FD4AFD" w:rsidRDefault="00A0679F" w:rsidP="004F3240">
            <w:pPr>
              <w:ind w:firstLine="34"/>
              <w:rPr>
                <w:rFonts w:ascii="Times New Roman" w:hAnsi="Times New Roman"/>
                <w:sz w:val="28"/>
                <w:szCs w:val="28"/>
              </w:rPr>
            </w:pPr>
          </w:p>
        </w:tc>
      </w:tr>
      <w:tr w:rsidR="00A0679F" w:rsidRPr="00DA3F55" w:rsidTr="004F3240">
        <w:tc>
          <w:tcPr>
            <w:tcW w:w="3652" w:type="dxa"/>
            <w:tcBorders>
              <w:top w:val="nil"/>
              <w:left w:val="nil"/>
              <w:bottom w:val="nil"/>
              <w:right w:val="nil"/>
            </w:tcBorders>
          </w:tcPr>
          <w:p w:rsidR="00A0679F" w:rsidRDefault="00A0679F" w:rsidP="004F3240">
            <w:pPr>
              <w:ind w:firstLine="34"/>
              <w:rPr>
                <w:rFonts w:ascii="Times New Roman" w:hAnsi="Times New Roman"/>
                <w:sz w:val="28"/>
                <w:szCs w:val="28"/>
              </w:rPr>
            </w:pPr>
            <w:r w:rsidRPr="00DA3F55">
              <w:rPr>
                <w:rFonts w:ascii="Times New Roman" w:hAnsi="Times New Roman"/>
                <w:sz w:val="28"/>
                <w:szCs w:val="28"/>
              </w:rPr>
              <w:lastRenderedPageBreak/>
              <w:t xml:space="preserve">Объемы </w:t>
            </w:r>
            <w:r>
              <w:rPr>
                <w:rFonts w:ascii="Times New Roman" w:hAnsi="Times New Roman"/>
                <w:sz w:val="28"/>
                <w:szCs w:val="28"/>
              </w:rPr>
              <w:t xml:space="preserve">и источники финансирования муниципальной программы, в том числе на финансовое обеспечение проектов и (или) программ         </w:t>
            </w:r>
          </w:p>
          <w:p w:rsidR="00A0679F" w:rsidRDefault="00A0679F" w:rsidP="004F3240">
            <w:pPr>
              <w:ind w:firstLine="34"/>
              <w:rPr>
                <w:rFonts w:ascii="Times New Roman" w:hAnsi="Times New Roman"/>
                <w:sz w:val="28"/>
                <w:szCs w:val="28"/>
              </w:rPr>
            </w:pPr>
          </w:p>
          <w:p w:rsidR="00A0679F" w:rsidRPr="00DA3F55" w:rsidRDefault="00A0679F" w:rsidP="0067667D">
            <w:pPr>
              <w:ind w:firstLine="34"/>
              <w:rPr>
                <w:rFonts w:ascii="Times New Roman" w:hAnsi="Times New Roman"/>
                <w:sz w:val="28"/>
                <w:szCs w:val="28"/>
              </w:rPr>
            </w:pPr>
            <w:r>
              <w:rPr>
                <w:rFonts w:ascii="Times New Roman" w:hAnsi="Times New Roman"/>
                <w:sz w:val="28"/>
                <w:szCs w:val="28"/>
              </w:rPr>
              <w:t xml:space="preserve">                                                </w:t>
            </w:r>
          </w:p>
        </w:tc>
        <w:tc>
          <w:tcPr>
            <w:tcW w:w="6202" w:type="dxa"/>
            <w:tcBorders>
              <w:top w:val="nil"/>
              <w:left w:val="nil"/>
              <w:bottom w:val="nil"/>
              <w:right w:val="nil"/>
            </w:tcBorders>
          </w:tcPr>
          <w:p w:rsidR="00A0679F" w:rsidRPr="00DA3F55" w:rsidRDefault="00A0679F" w:rsidP="00C27227">
            <w:pPr>
              <w:ind w:firstLine="34"/>
              <w:rPr>
                <w:rFonts w:ascii="Times New Roman" w:hAnsi="Times New Roman"/>
                <w:sz w:val="28"/>
                <w:szCs w:val="28"/>
              </w:rPr>
            </w:pPr>
            <w:r w:rsidRPr="00DA3F55">
              <w:rPr>
                <w:rFonts w:ascii="Times New Roman" w:hAnsi="Times New Roman"/>
                <w:sz w:val="28"/>
                <w:szCs w:val="28"/>
              </w:rPr>
              <w:t>всего на 2015-202</w:t>
            </w:r>
            <w:r>
              <w:rPr>
                <w:rFonts w:ascii="Times New Roman" w:hAnsi="Times New Roman"/>
                <w:sz w:val="28"/>
                <w:szCs w:val="28"/>
              </w:rPr>
              <w:t>4</w:t>
            </w:r>
            <w:r w:rsidRPr="00DA3F55">
              <w:rPr>
                <w:rFonts w:ascii="Times New Roman" w:hAnsi="Times New Roman"/>
                <w:sz w:val="28"/>
                <w:szCs w:val="28"/>
              </w:rPr>
              <w:t xml:space="preserve"> годы предусмотрено                   </w:t>
            </w:r>
            <w:r w:rsidR="00C27227">
              <w:rPr>
                <w:rFonts w:ascii="Times New Roman" w:hAnsi="Times New Roman"/>
                <w:sz w:val="28"/>
                <w:szCs w:val="28"/>
              </w:rPr>
              <w:t>21533</w:t>
            </w:r>
            <w:r w:rsidRPr="00DA3F55">
              <w:rPr>
                <w:rFonts w:ascii="Times New Roman" w:hAnsi="Times New Roman"/>
                <w:sz w:val="28"/>
                <w:szCs w:val="28"/>
              </w:rPr>
              <w:t>,</w:t>
            </w:r>
            <w:r w:rsidR="00C27227">
              <w:rPr>
                <w:rFonts w:ascii="Times New Roman" w:hAnsi="Times New Roman"/>
                <w:sz w:val="28"/>
                <w:szCs w:val="28"/>
              </w:rPr>
              <w:t>5</w:t>
            </w:r>
            <w:r w:rsidRPr="00DA3F55">
              <w:rPr>
                <w:rFonts w:ascii="Times New Roman" w:hAnsi="Times New Roman"/>
                <w:sz w:val="28"/>
                <w:szCs w:val="28"/>
              </w:rPr>
              <w:t xml:space="preserve"> тыс. руб., в том числе средств местного бюджета –  </w:t>
            </w:r>
            <w:r w:rsidR="00C27227">
              <w:rPr>
                <w:rFonts w:ascii="Times New Roman" w:hAnsi="Times New Roman"/>
                <w:sz w:val="28"/>
                <w:szCs w:val="28"/>
              </w:rPr>
              <w:t>21533</w:t>
            </w:r>
            <w:r w:rsidRPr="00DA3F55">
              <w:rPr>
                <w:rFonts w:ascii="Times New Roman" w:hAnsi="Times New Roman"/>
                <w:sz w:val="28"/>
                <w:szCs w:val="28"/>
              </w:rPr>
              <w:t>,</w:t>
            </w:r>
            <w:r w:rsidR="00C27227">
              <w:rPr>
                <w:rFonts w:ascii="Times New Roman" w:hAnsi="Times New Roman"/>
                <w:sz w:val="28"/>
                <w:szCs w:val="28"/>
              </w:rPr>
              <w:t>5</w:t>
            </w:r>
            <w:r w:rsidRPr="00DA3F55">
              <w:rPr>
                <w:rFonts w:ascii="Times New Roman" w:hAnsi="Times New Roman"/>
                <w:sz w:val="28"/>
                <w:szCs w:val="28"/>
              </w:rPr>
              <w:t xml:space="preserve"> тыс. рублей</w:t>
            </w:r>
            <w:r>
              <w:rPr>
                <w:rFonts w:ascii="Times New Roman" w:hAnsi="Times New Roman"/>
                <w:sz w:val="28"/>
                <w:szCs w:val="28"/>
              </w:rPr>
              <w:t xml:space="preserve">.                                                         </w:t>
            </w:r>
          </w:p>
        </w:tc>
      </w:tr>
    </w:tbl>
    <w:p w:rsidR="001E5D4A" w:rsidRPr="00047C64" w:rsidRDefault="001E5D4A" w:rsidP="004D6935">
      <w:pPr>
        <w:rPr>
          <w:rFonts w:ascii="Times New Roman" w:hAnsi="Times New Roman" w:cs="Times New Roman"/>
        </w:rPr>
      </w:pPr>
      <w:bookmarkStart w:id="68" w:name="sub_110"/>
      <w:r w:rsidRPr="00047C64">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подпрограммы обусловлена сложной криминогенной обстановкой во всем </w:t>
      </w:r>
      <w:proofErr w:type="gramStart"/>
      <w:r w:rsidRPr="00047C64">
        <w:rPr>
          <w:rFonts w:ascii="Times New Roman" w:hAnsi="Times New Roman" w:cs="Times New Roman"/>
        </w:rPr>
        <w:t>Северо-Кавказском</w:t>
      </w:r>
      <w:proofErr w:type="gramEnd"/>
      <w:r w:rsidRPr="00047C64">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течении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69" w:name="sub_120"/>
      <w:r w:rsidRPr="00D91B45">
        <w:rPr>
          <w:rFonts w:ascii="Times New Roman" w:hAnsi="Times New Roman" w:cs="Times New Roman"/>
          <w:b/>
          <w:sz w:val="28"/>
          <w:szCs w:val="28"/>
        </w:rPr>
        <w:t>2. Цели, задачи и целевые показатели достижений целей и решения задач, сроки и этапы реализации подпрограммы</w:t>
      </w:r>
    </w:p>
    <w:bookmarkEnd w:id="69"/>
    <w:p w:rsidR="001E5D4A" w:rsidRPr="00047C64" w:rsidRDefault="001E5D4A" w:rsidP="004D6935">
      <w:pPr>
        <w:rPr>
          <w:rFonts w:ascii="Times New Roman" w:hAnsi="Times New Roman" w:cs="Times New Roman"/>
        </w:rPr>
      </w:pP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A81C13">
        <w:rPr>
          <w:rFonts w:ascii="Times New Roman" w:hAnsi="Times New Roman"/>
          <w:sz w:val="28"/>
          <w:szCs w:val="28"/>
        </w:rPr>
        <w:t>Реализацию подпрограммы предполагается осуществить в период с 2015 по 202</w:t>
      </w:r>
      <w:r>
        <w:rPr>
          <w:rFonts w:ascii="Times New Roman" w:hAnsi="Times New Roman"/>
          <w:sz w:val="28"/>
          <w:szCs w:val="28"/>
        </w:rPr>
        <w:t>4</w:t>
      </w:r>
      <w:r w:rsidRPr="00A81C13">
        <w:rPr>
          <w:rFonts w:ascii="Times New Roman" w:hAnsi="Times New Roman"/>
          <w:sz w:val="28"/>
          <w:szCs w:val="28"/>
        </w:rPr>
        <w:t xml:space="preserve"> годы</w:t>
      </w:r>
      <w:r>
        <w:rPr>
          <w:rFonts w:ascii="Times New Roman" w:hAnsi="Times New Roman"/>
          <w:sz w:val="28"/>
          <w:szCs w:val="28"/>
        </w:rPr>
        <w:t xml:space="preserve">, </w:t>
      </w:r>
      <w:r>
        <w:rPr>
          <w:rFonts w:ascii="Times New Roman" w:hAnsi="Times New Roman"/>
          <w:sz w:val="28"/>
          <w:szCs w:val="28"/>
          <w:lang w:val="en-US"/>
        </w:rPr>
        <w:t>I</w:t>
      </w:r>
      <w:r w:rsidRPr="00FD4AFD">
        <w:rPr>
          <w:rFonts w:ascii="Times New Roman" w:hAnsi="Times New Roman"/>
          <w:sz w:val="28"/>
          <w:szCs w:val="28"/>
        </w:rPr>
        <w:t xml:space="preserve"> </w:t>
      </w:r>
      <w:r w:rsidRPr="00DA3F55">
        <w:rPr>
          <w:rFonts w:ascii="Times New Roman" w:hAnsi="Times New Roman"/>
          <w:sz w:val="28"/>
          <w:szCs w:val="28"/>
        </w:rPr>
        <w:t>этап</w:t>
      </w:r>
      <w:r>
        <w:rPr>
          <w:rFonts w:ascii="Times New Roman" w:hAnsi="Times New Roman"/>
          <w:sz w:val="28"/>
          <w:szCs w:val="28"/>
        </w:rPr>
        <w:t xml:space="preserve">   2015-2019, </w:t>
      </w:r>
      <w:r>
        <w:rPr>
          <w:rFonts w:ascii="Times New Roman" w:hAnsi="Times New Roman"/>
          <w:sz w:val="28"/>
          <w:szCs w:val="28"/>
          <w:lang w:val="en-US"/>
        </w:rPr>
        <w:t>II</w:t>
      </w:r>
      <w:r>
        <w:rPr>
          <w:rFonts w:ascii="Times New Roman" w:hAnsi="Times New Roman"/>
          <w:sz w:val="28"/>
          <w:szCs w:val="28"/>
        </w:rPr>
        <w:t xml:space="preserve"> </w:t>
      </w:r>
      <w:proofErr w:type="gramStart"/>
      <w:r>
        <w:rPr>
          <w:rFonts w:ascii="Times New Roman" w:hAnsi="Times New Roman"/>
          <w:sz w:val="28"/>
          <w:szCs w:val="28"/>
        </w:rPr>
        <w:t>этап  2020</w:t>
      </w:r>
      <w:proofErr w:type="gramEnd"/>
      <w:r>
        <w:rPr>
          <w:rFonts w:ascii="Times New Roman" w:hAnsi="Times New Roman"/>
          <w:sz w:val="28"/>
          <w:szCs w:val="28"/>
        </w:rPr>
        <w:t>-2024 годы.</w:t>
      </w:r>
    </w:p>
    <w:p w:rsidR="00D91B45" w:rsidRDefault="00D91B45" w:rsidP="00D91B45">
      <w:pPr>
        <w:ind w:firstLine="34"/>
        <w:rPr>
          <w:rFonts w:ascii="Times New Roman" w:hAnsi="Times New Roman"/>
          <w:sz w:val="28"/>
          <w:szCs w:val="28"/>
        </w:rPr>
      </w:pPr>
      <w:r>
        <w:rPr>
          <w:rFonts w:ascii="Times New Roman" w:hAnsi="Times New Roman"/>
          <w:sz w:val="28"/>
          <w:szCs w:val="28"/>
        </w:rPr>
        <w:t xml:space="preserve">        </w:t>
      </w:r>
      <w:r w:rsidRPr="00F80474">
        <w:rPr>
          <w:rFonts w:ascii="Times New Roman" w:hAnsi="Times New Roman"/>
          <w:sz w:val="28"/>
          <w:szCs w:val="28"/>
        </w:rPr>
        <w:t xml:space="preserve">Цели, задачи и целевые показатели приведены в </w:t>
      </w:r>
      <w:r w:rsidRPr="00942FD6">
        <w:rPr>
          <w:rStyle w:val="a4"/>
          <w:rFonts w:ascii="Times New Roman" w:hAnsi="Times New Roman"/>
          <w:b w:val="0"/>
          <w:sz w:val="28"/>
          <w:szCs w:val="28"/>
        </w:rPr>
        <w:t xml:space="preserve">приложении </w:t>
      </w:r>
      <w:r>
        <w:rPr>
          <w:rStyle w:val="a4"/>
          <w:rFonts w:ascii="Times New Roman" w:hAnsi="Times New Roman"/>
          <w:b w:val="0"/>
          <w:sz w:val="28"/>
          <w:szCs w:val="28"/>
        </w:rPr>
        <w:t>№</w:t>
      </w:r>
      <w:r w:rsidRPr="00942FD6">
        <w:rPr>
          <w:rStyle w:val="a4"/>
          <w:rFonts w:ascii="Times New Roman" w:hAnsi="Times New Roman"/>
          <w:b w:val="0"/>
          <w:sz w:val="28"/>
          <w:szCs w:val="28"/>
        </w:rPr>
        <w:t> 1</w:t>
      </w:r>
      <w:r w:rsidRPr="00F80474">
        <w:rPr>
          <w:rFonts w:ascii="Times New Roman" w:hAnsi="Times New Roman"/>
          <w:sz w:val="28"/>
          <w:szCs w:val="28"/>
        </w:rPr>
        <w:t xml:space="preserve"> к подпрограмме.</w:t>
      </w:r>
      <w:r w:rsidRPr="00A81C13">
        <w:rPr>
          <w:rFonts w:ascii="Times New Roman" w:hAnsi="Times New Roman"/>
          <w:sz w:val="28"/>
          <w:szCs w:val="28"/>
        </w:rPr>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bookmarkStart w:id="70" w:name="sub_130"/>
      <w:r w:rsidRPr="00D91B45">
        <w:rPr>
          <w:rFonts w:ascii="Times New Roman" w:hAnsi="Times New Roman" w:cs="Times New Roman"/>
          <w:b/>
          <w:sz w:val="28"/>
          <w:szCs w:val="28"/>
        </w:rPr>
        <w:t>3. Перечень мероприятий подпрограммы</w:t>
      </w:r>
    </w:p>
    <w:bookmarkEnd w:id="7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D91B45" w:rsidRDefault="001E5D4A" w:rsidP="004D6935">
      <w:pPr>
        <w:rPr>
          <w:rFonts w:ascii="Times New Roman" w:hAnsi="Times New Roman" w:cs="Times New Roman"/>
          <w:b/>
          <w:sz w:val="28"/>
          <w:szCs w:val="28"/>
        </w:rPr>
      </w:pPr>
      <w:r w:rsidRPr="00D91B45">
        <w:rPr>
          <w:rFonts w:ascii="Times New Roman" w:hAnsi="Times New Roman" w:cs="Times New Roman"/>
          <w:b/>
          <w:sz w:val="28"/>
          <w:szCs w:val="28"/>
        </w:rPr>
        <w:t>4. Обоснование ресурсного обеспечения подпрограммы</w:t>
      </w:r>
    </w:p>
    <w:p w:rsidR="002F630A" w:rsidRPr="00D91B45" w:rsidRDefault="002F630A" w:rsidP="004D6935">
      <w:pPr>
        <w:rPr>
          <w:rFonts w:ascii="Times New Roman" w:hAnsi="Times New Roman" w:cs="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D91B45" w:rsidRPr="00D91B4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Объем финансирования, тыс. руб.</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в том числе по источникам, тыс. руб.</w:t>
            </w:r>
          </w:p>
        </w:tc>
      </w:tr>
      <w:tr w:rsidR="00D91B45" w:rsidRPr="00D91B4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roofErr w:type="spellStart"/>
            <w:r w:rsidRPr="00D91B45">
              <w:rPr>
                <w:rFonts w:ascii="Times New Roman" w:hAnsi="Times New Roman" w:cs="Times New Roman"/>
              </w:rPr>
              <w:t>феде-ральный</w:t>
            </w:r>
            <w:proofErr w:type="spellEnd"/>
            <w:r w:rsidRPr="00D91B4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местный</w:t>
            </w:r>
          </w:p>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proofErr w:type="spellStart"/>
            <w:r w:rsidRPr="00D91B45">
              <w:rPr>
                <w:rFonts w:ascii="Times New Roman" w:hAnsi="Times New Roman" w:cs="Times New Roman"/>
              </w:rPr>
              <w:t>внебюд.источ-ники</w:t>
            </w:r>
            <w:proofErr w:type="spellEnd"/>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pStyle w:val="aff6"/>
              <w:jc w:val="center"/>
              <w:rPr>
                <w:rFonts w:ascii="Times New Roman" w:hAnsi="Times New Roman" w:cs="Times New Roman"/>
              </w:rPr>
            </w:pPr>
            <w:r w:rsidRPr="00D91B45">
              <w:rPr>
                <w:rFonts w:ascii="Times New Roman" w:hAnsi="Times New Roman" w:cs="Times New Roman"/>
              </w:rPr>
              <w:t>7</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rPr>
              <w:t>Подпрограмма</w:t>
            </w:r>
            <w:r w:rsidRPr="00D91B45">
              <w:rPr>
                <w:rStyle w:val="212"/>
                <w:rFonts w:ascii="Times New Roman" w:hAnsi="Times New Roman" w:cs="Times New Roman"/>
                <w:b w:val="0"/>
                <w:bCs/>
                <w:sz w:val="24"/>
              </w:rPr>
              <w:t xml:space="preserve"> «Создание системы комплексного обеспечения безопасности </w:t>
            </w:r>
            <w:r w:rsidRPr="00D91B45">
              <w:rPr>
                <w:rFonts w:ascii="Times New Roman" w:hAnsi="Times New Roman" w:cs="Times New Roman"/>
              </w:rPr>
              <w:t>жизнедеятельности муниципального образования  Кавказский район»</w:t>
            </w:r>
            <w:r w:rsidRPr="00D91B45">
              <w:rPr>
                <w:rFonts w:ascii="Times New Roman" w:hAnsi="Times New Roman" w:cs="Times New Roman"/>
                <w:color w:val="E36C0A"/>
              </w:rPr>
              <w:t xml:space="preserve"> </w:t>
            </w:r>
            <w:r w:rsidRPr="00D91B4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C27227" w:rsidP="00C27227">
            <w:pPr>
              <w:ind w:firstLine="0"/>
              <w:jc w:val="center"/>
              <w:rPr>
                <w:rFonts w:ascii="Times New Roman" w:hAnsi="Times New Roman" w:cs="Times New Roman"/>
                <w:bCs/>
                <w:spacing w:val="2"/>
              </w:rPr>
            </w:pPr>
            <w:r>
              <w:rPr>
                <w:rFonts w:ascii="Times New Roman" w:hAnsi="Times New Roman" w:cs="Times New Roman"/>
                <w:bCs/>
              </w:rPr>
              <w:t>21533</w:t>
            </w:r>
            <w:r w:rsidR="00D91B45" w:rsidRPr="00D91B45">
              <w:rPr>
                <w:rFonts w:ascii="Times New Roman" w:hAnsi="Times New Roman" w:cs="Times New Roman"/>
                <w:bCs/>
              </w:rPr>
              <w:t>,</w:t>
            </w:r>
            <w:r>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C27227" w:rsidP="00C27227">
            <w:pPr>
              <w:ind w:firstLine="0"/>
              <w:jc w:val="center"/>
              <w:rPr>
                <w:rFonts w:ascii="Times New Roman" w:hAnsi="Times New Roman" w:cs="Times New Roman"/>
                <w:bCs/>
                <w:spacing w:val="2"/>
              </w:rPr>
            </w:pPr>
            <w:r>
              <w:rPr>
                <w:rFonts w:ascii="Times New Roman" w:hAnsi="Times New Roman" w:cs="Times New Roman"/>
                <w:bCs/>
                <w:spacing w:val="2"/>
              </w:rPr>
              <w:t>21533</w:t>
            </w:r>
            <w:r w:rsidR="00D91B45" w:rsidRPr="00D91B45">
              <w:rPr>
                <w:rFonts w:ascii="Times New Roman" w:hAnsi="Times New Roman" w:cs="Times New Roman"/>
                <w:bCs/>
                <w:spacing w:val="2"/>
              </w:rPr>
              <w:t>,</w:t>
            </w:r>
            <w:r>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left"/>
              <w:rPr>
                <w:rFonts w:ascii="Times New Roman" w:hAnsi="Times New Roman" w:cs="Times New Roman"/>
              </w:rPr>
            </w:pPr>
            <w:r w:rsidRPr="00D91B45">
              <w:rPr>
                <w:rFonts w:ascii="Times New Roman" w:hAnsi="Times New Roman" w:cs="Times New Roman"/>
              </w:rPr>
              <w:t xml:space="preserve">                </w:t>
            </w:r>
            <w:r>
              <w:rPr>
                <w:rFonts w:ascii="Times New Roman" w:hAnsi="Times New Roman" w:cs="Times New Roman"/>
              </w:rPr>
              <w:t xml:space="preserve"> </w:t>
            </w:r>
            <w:r w:rsidRPr="00D91B4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D91B45"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D91B45" w:rsidRDefault="00D91B45" w:rsidP="00D91B45">
            <w:pPr>
              <w:ind w:firstLine="0"/>
              <w:jc w:val="center"/>
              <w:rPr>
                <w:rFonts w:ascii="Times New Roman" w:hAnsi="Times New Roman" w:cs="Times New Roman"/>
              </w:rPr>
            </w:pPr>
            <w:r w:rsidRPr="00D91B4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D91B45" w:rsidRDefault="00D91B45"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34</w:t>
            </w:r>
            <w:r>
              <w:rPr>
                <w:rFonts w:ascii="Times New Roman" w:hAnsi="Times New Roman" w:cs="Times New Roman"/>
              </w:rPr>
              <w:t>73</w:t>
            </w:r>
            <w:r w:rsidRPr="00D91B45">
              <w:rPr>
                <w:rFonts w:ascii="Times New Roman" w:hAnsi="Times New Roman" w:cs="Times New Roman"/>
              </w:rPr>
              <w:t>,</w:t>
            </w: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sidRPr="00D91B45">
              <w:rPr>
                <w:rFonts w:ascii="Times New Roman" w:hAnsi="Times New Roman" w:cs="Times New Roman"/>
              </w:rPr>
              <w:t>34</w:t>
            </w:r>
            <w:r>
              <w:rPr>
                <w:rFonts w:ascii="Times New Roman" w:hAnsi="Times New Roman" w:cs="Times New Roman"/>
              </w:rPr>
              <w:t>73</w:t>
            </w:r>
            <w:r w:rsidRPr="00D91B45">
              <w:rPr>
                <w:rFonts w:ascii="Times New Roman" w:hAnsi="Times New Roman" w:cs="Times New Roman"/>
              </w:rPr>
              <w:t>,</w:t>
            </w: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605</w:t>
            </w:r>
            <w:r w:rsidRPr="00D91B45">
              <w:rPr>
                <w:rFonts w:ascii="Times New Roman" w:hAnsi="Times New Roman" w:cs="Times New Roman"/>
              </w:rPr>
              <w:t>,</w:t>
            </w: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sidRPr="00D91B45">
              <w:rPr>
                <w:rFonts w:ascii="Times New Roman" w:hAnsi="Times New Roman" w:cs="Times New Roman"/>
              </w:rPr>
              <w:t>3</w:t>
            </w:r>
            <w:r>
              <w:rPr>
                <w:rFonts w:ascii="Times New Roman" w:hAnsi="Times New Roman" w:cs="Times New Roman"/>
              </w:rPr>
              <w:t>605</w:t>
            </w:r>
            <w:r w:rsidRPr="00D91B45">
              <w:rPr>
                <w:rFonts w:ascii="Times New Roman" w:hAnsi="Times New Roman" w:cs="Times New Roman"/>
              </w:rPr>
              <w:t>,</w:t>
            </w: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C27227" w:rsidP="008F3DAB">
            <w:pPr>
              <w:ind w:firstLine="0"/>
              <w:jc w:val="center"/>
              <w:rPr>
                <w:rFonts w:ascii="Times New Roman" w:hAnsi="Times New Roman" w:cs="Times New Roman"/>
              </w:rPr>
            </w:pPr>
            <w:r>
              <w:rPr>
                <w:rFonts w:ascii="Times New Roman" w:hAnsi="Times New Roman" w:cs="Times New Roman"/>
              </w:rPr>
              <w:t>1</w:t>
            </w:r>
            <w:r w:rsidR="008F3DAB">
              <w:rPr>
                <w:rFonts w:ascii="Times New Roman" w:hAnsi="Times New Roman" w:cs="Times New Roman"/>
              </w:rPr>
              <w:t>510</w:t>
            </w:r>
            <w:r w:rsidR="008F3DAB"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C27227" w:rsidP="004F3240">
            <w:pPr>
              <w:ind w:firstLine="0"/>
              <w:jc w:val="center"/>
              <w:rPr>
                <w:rFonts w:ascii="Times New Roman" w:hAnsi="Times New Roman" w:cs="Times New Roman"/>
              </w:rPr>
            </w:pPr>
            <w:r>
              <w:rPr>
                <w:rFonts w:ascii="Times New Roman" w:hAnsi="Times New Roman" w:cs="Times New Roman"/>
              </w:rPr>
              <w:t>1</w:t>
            </w:r>
            <w:r w:rsidR="008F3DAB">
              <w:rPr>
                <w:rFonts w:ascii="Times New Roman" w:hAnsi="Times New Roman" w:cs="Times New Roman"/>
              </w:rPr>
              <w:t>510</w:t>
            </w:r>
            <w:r w:rsidR="008F3DAB"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rPr>
          <w:trHeight w:val="356"/>
        </w:trPr>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C27227" w:rsidP="001D01C5">
            <w:pPr>
              <w:ind w:firstLine="0"/>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C27227" w:rsidP="00C27227">
            <w:pPr>
              <w:ind w:firstLine="0"/>
              <w:jc w:val="center"/>
              <w:rPr>
                <w:rFonts w:ascii="Times New Roman" w:hAnsi="Times New Roman" w:cs="Times New Roman"/>
              </w:rPr>
            </w:pPr>
            <w:r>
              <w:rPr>
                <w:rFonts w:ascii="Times New Roman" w:hAnsi="Times New Roman" w:cs="Times New Roman"/>
              </w:rPr>
              <w:t>0</w:t>
            </w:r>
            <w:r w:rsidR="008F3DAB" w:rsidRPr="00D91B45">
              <w:rPr>
                <w:rFonts w:ascii="Times New Roman" w:hAnsi="Times New Roman" w:cs="Times New Roman"/>
              </w:rPr>
              <w:t>,</w:t>
            </w: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r w:rsidR="008F3DAB" w:rsidRPr="00D91B4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rPr>
            </w:pPr>
            <w:r w:rsidRPr="00D91B45">
              <w:rPr>
                <w:rFonts w:ascii="Times New Roman"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8F3DAB" w:rsidRPr="00D91B45" w:rsidRDefault="008F3DAB" w:rsidP="008F3DAB">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D91B45" w:rsidRDefault="008F3DAB" w:rsidP="004F3240">
            <w:pPr>
              <w:ind w:firstLine="0"/>
              <w:jc w:val="center"/>
              <w:rPr>
                <w:rFonts w:ascii="Times New Roman" w:hAnsi="Times New Roman" w:cs="Times New Roman"/>
              </w:rPr>
            </w:pPr>
            <w:r>
              <w:rPr>
                <w:rFonts w:ascii="Times New Roman" w:hAnsi="Times New Roman" w:cs="Times New Roman"/>
              </w:rPr>
              <w:t>0</w:t>
            </w:r>
            <w:r w:rsidRPr="00D91B4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D91B45" w:rsidRDefault="008F3DAB" w:rsidP="00D91B45">
            <w:pPr>
              <w:ind w:firstLine="0"/>
              <w:jc w:val="center"/>
              <w:rPr>
                <w:rFonts w:ascii="Times New Roman" w:hAnsi="Times New Roman" w:cs="Times New Roman"/>
                <w:bCs/>
                <w:spacing w:val="2"/>
              </w:rPr>
            </w:pPr>
            <w:r w:rsidRPr="00D91B45">
              <w:rPr>
                <w:rFonts w:ascii="Times New Roman" w:hAnsi="Times New Roman" w:cs="Times New Roman"/>
                <w:bCs/>
                <w:spacing w:val="2"/>
              </w:rPr>
              <w:t>0,0</w:t>
            </w:r>
          </w:p>
        </w:tc>
      </w:tr>
    </w:tbl>
    <w:p w:rsidR="00D91B45" w:rsidRDefault="00D91B45" w:rsidP="002F630A">
      <w:pPr>
        <w:rPr>
          <w:rFonts w:ascii="Times New Roman" w:eastAsia="Times New Roman" w:hAnsi="Times New Roman"/>
          <w:sz w:val="28"/>
          <w:szCs w:val="28"/>
        </w:rPr>
      </w:pPr>
    </w:p>
    <w:p w:rsidR="002F630A" w:rsidRPr="00B21E91" w:rsidRDefault="002F630A" w:rsidP="002F630A">
      <w:pPr>
        <w:rPr>
          <w:rFonts w:ascii="Times New Roman" w:eastAsia="Times New Roman" w:hAnsi="Times New Roman"/>
          <w:sz w:val="28"/>
          <w:szCs w:val="28"/>
        </w:rPr>
      </w:pPr>
      <w:r w:rsidRPr="00B21E91">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B21E91"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1" w:name="sub_150"/>
      <w:r w:rsidRPr="00047C64">
        <w:rPr>
          <w:rFonts w:ascii="Times New Roman" w:hAnsi="Times New Roman" w:cs="Times New Roman"/>
        </w:rPr>
        <w:lastRenderedPageBreak/>
        <w:t>5. Механизм реализации подпрограммы</w:t>
      </w:r>
    </w:p>
    <w:bookmarkEnd w:id="7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C2052E">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proofErr w:type="spellStart"/>
            <w:r w:rsidR="009E3ED3" w:rsidRPr="00047C64">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Default="003122F2" w:rsidP="00E15269">
      <w:pPr>
        <w:ind w:firstLine="0"/>
        <w:rPr>
          <w:rFonts w:ascii="Times New Roman" w:hAnsi="Times New Roman" w:cs="Times New Roman"/>
          <w:bCs/>
        </w:rPr>
      </w:pPr>
    </w:p>
    <w:tbl>
      <w:tblPr>
        <w:tblW w:w="152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C825E4" w:rsidRPr="00C8364D" w:rsidTr="004F3240">
        <w:tc>
          <w:tcPr>
            <w:tcW w:w="817" w:type="dxa"/>
            <w:vMerge w:val="restart"/>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N</w:t>
            </w:r>
          </w:p>
          <w:p w:rsidR="00C825E4" w:rsidRPr="00C8364D" w:rsidRDefault="00C825E4" w:rsidP="00C825E4">
            <w:pPr>
              <w:ind w:firstLine="0"/>
              <w:rPr>
                <w:rFonts w:ascii="Times New Roman" w:hAnsi="Times New Roman"/>
              </w:rPr>
            </w:pPr>
            <w:r w:rsidRPr="00C8364D">
              <w:rPr>
                <w:rFonts w:ascii="Times New Roman" w:hAnsi="Times New Roma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Наименование</w:t>
            </w:r>
          </w:p>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Статус</w:t>
            </w:r>
            <w:r w:rsidRPr="00C8364D">
              <w:rPr>
                <w:rFonts w:ascii="Times New Roman" w:hAnsi="Times New Roman"/>
                <w:vertAlign w:val="superscript"/>
              </w:rPr>
              <w:t>*</w:t>
            </w:r>
          </w:p>
        </w:tc>
        <w:tc>
          <w:tcPr>
            <w:tcW w:w="8506" w:type="dxa"/>
            <w:gridSpan w:val="10"/>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значение показателей</w:t>
            </w:r>
          </w:p>
        </w:tc>
      </w:tr>
      <w:tr w:rsidR="00C825E4" w:rsidRPr="00C8364D" w:rsidTr="004F3240">
        <w:tc>
          <w:tcPr>
            <w:tcW w:w="817" w:type="dxa"/>
            <w:vMerge/>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2015 год</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2016 год</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2017 год</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2018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2019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2020</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1</w:t>
            </w:r>
            <w:r w:rsidRPr="00C8364D">
              <w:rPr>
                <w:rFonts w:ascii="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2</w:t>
            </w:r>
            <w:r w:rsidRPr="00C8364D">
              <w:rPr>
                <w:rFonts w:ascii="Times New Roman" w:hAnsi="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3</w:t>
            </w:r>
            <w:r w:rsidRPr="00C8364D">
              <w:rPr>
                <w:rFonts w:ascii="Times New Roman" w:hAnsi="Times New Roman"/>
              </w:rPr>
              <w:t xml:space="preserve"> год</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202</w:t>
            </w:r>
            <w:r>
              <w:rPr>
                <w:rFonts w:ascii="Times New Roman" w:hAnsi="Times New Roman"/>
              </w:rPr>
              <w:t>4</w:t>
            </w:r>
            <w:r w:rsidRPr="00C8364D">
              <w:rPr>
                <w:rFonts w:ascii="Times New Roman" w:hAnsi="Times New Roman"/>
              </w:rPr>
              <w:t xml:space="preserve"> год</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4</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5</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6</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7</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13</w:t>
            </w:r>
          </w:p>
        </w:tc>
        <w:tc>
          <w:tcPr>
            <w:tcW w:w="852"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14</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Цель: </w:t>
            </w:r>
            <w:r w:rsidRPr="00C8364D">
              <w:rPr>
                <w:rFonts w:ascii="Times New Roman" w:hAnsi="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364D" w:rsidTr="004F3240">
        <w:trPr>
          <w:trHeight w:val="524"/>
        </w:trPr>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w:t>
            </w:r>
          </w:p>
        </w:tc>
        <w:tc>
          <w:tcPr>
            <w:tcW w:w="14460" w:type="dxa"/>
            <w:gridSpan w:val="14"/>
            <w:tcBorders>
              <w:top w:val="single" w:sz="4" w:space="0" w:color="auto"/>
              <w:bottom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b/>
                <w:lang w:eastAsia="en-US"/>
              </w:rPr>
              <w:t xml:space="preserve">Задача: </w:t>
            </w:r>
            <w:r w:rsidRPr="00C8364D">
              <w:rPr>
                <w:rFonts w:ascii="Times New Roman" w:hAnsi="Times New Roman"/>
                <w:lang w:eastAsia="en-US"/>
              </w:rPr>
              <w:t xml:space="preserve">Организация комплексной системы видеонаблюдения и ситуационного центра для целей обеспечения безопасности населения на территории муниципального </w:t>
            </w:r>
            <w:proofErr w:type="gramStart"/>
            <w:r w:rsidRPr="00C8364D">
              <w:rPr>
                <w:rFonts w:ascii="Times New Roman" w:hAnsi="Times New Roman"/>
                <w:lang w:eastAsia="en-US"/>
              </w:rPr>
              <w:t>образования  Кавказский</w:t>
            </w:r>
            <w:proofErr w:type="gramEnd"/>
            <w:r w:rsidRPr="00C8364D">
              <w:rPr>
                <w:rFonts w:ascii="Times New Roman" w:hAnsi="Times New Roman"/>
                <w:lang w:eastAsia="en-US"/>
              </w:rPr>
              <w:t xml:space="preserve"> район</w:t>
            </w:r>
          </w:p>
          <w:p w:rsidR="00C825E4" w:rsidRPr="00C8364D" w:rsidRDefault="00C825E4" w:rsidP="00C825E4">
            <w:pPr>
              <w:ind w:firstLine="0"/>
              <w:rPr>
                <w:rFonts w:ascii="Times New Roman" w:hAnsi="Times New Roman"/>
                <w:b/>
                <w:lang w:eastAsia="en-US"/>
              </w:rPr>
            </w:pPr>
            <w:r w:rsidRPr="00C8364D">
              <w:rPr>
                <w:rFonts w:ascii="Times New Roman" w:hAnsi="Times New Roman"/>
                <w:b/>
                <w:lang w:eastAsia="en-US"/>
              </w:rPr>
              <w:t>Целевые показатели:</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1.1.1</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Техническое обслуживание камер обзорного видеонаблюдения муниципального сегмента СКОБЖ</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lang w:eastAsia="en-US"/>
              </w:rPr>
            </w:pPr>
            <w:r w:rsidRPr="00C8364D">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21</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22</w:t>
            </w:r>
          </w:p>
        </w:tc>
        <w:tc>
          <w:tcPr>
            <w:tcW w:w="851"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2"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1.1.2</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lang w:eastAsia="en-US"/>
              </w:rPr>
            </w:pPr>
            <w:r w:rsidRPr="00C8364D">
              <w:rPr>
                <w:rFonts w:ascii="Times New Roman" w:hAnsi="Times New Roman"/>
                <w:lang w:eastAsia="en-US"/>
              </w:rPr>
              <w:t>Количество введенных в эксплуатацию аппаратно</w:t>
            </w:r>
            <w:r>
              <w:rPr>
                <w:rFonts w:ascii="Times New Roman" w:hAnsi="Times New Roman"/>
                <w:lang w:eastAsia="en-US"/>
              </w:rPr>
              <w:t>-</w:t>
            </w:r>
            <w:r w:rsidRPr="00C8364D">
              <w:rPr>
                <w:rFonts w:ascii="Times New Roman" w:hAnsi="Times New Roman"/>
                <w:lang w:eastAsia="en-US"/>
              </w:rPr>
              <w:t>программных комплексов видеонаблюдения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2"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r>
      <w:tr w:rsidR="00C825E4" w:rsidRPr="00C8364D" w:rsidTr="004F3240">
        <w:tc>
          <w:tcPr>
            <w:tcW w:w="817" w:type="dxa"/>
            <w:tcBorders>
              <w:top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1.1.3</w:t>
            </w:r>
          </w:p>
        </w:tc>
        <w:tc>
          <w:tcPr>
            <w:tcW w:w="3969" w:type="dxa"/>
            <w:gridSpan w:val="2"/>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rPr>
                <w:rFonts w:ascii="Times New Roman" w:hAnsi="Times New Roman"/>
              </w:rPr>
            </w:pPr>
            <w:r w:rsidRPr="00C8364D">
              <w:rPr>
                <w:rFonts w:ascii="Times New Roman" w:hAnsi="Times New Roman"/>
              </w:rPr>
              <w:t>Количество приобретенного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единиц</w:t>
            </w:r>
          </w:p>
        </w:tc>
        <w:tc>
          <w:tcPr>
            <w:tcW w:w="709"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3</w:t>
            </w:r>
          </w:p>
        </w:tc>
        <w:tc>
          <w:tcPr>
            <w:tcW w:w="704"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3"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994"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sidRPr="00C8364D">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2</w:t>
            </w:r>
          </w:p>
        </w:tc>
        <w:tc>
          <w:tcPr>
            <w:tcW w:w="851"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tcBorders>
          </w:tcPr>
          <w:p w:rsidR="00C825E4" w:rsidRPr="00C8364D" w:rsidRDefault="00C825E4" w:rsidP="00C825E4">
            <w:pPr>
              <w:ind w:firstLine="0"/>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c>
          <w:tcPr>
            <w:tcW w:w="852" w:type="dxa"/>
            <w:tcBorders>
              <w:top w:val="single" w:sz="4" w:space="0" w:color="auto"/>
              <w:left w:val="single" w:sz="4" w:space="0" w:color="auto"/>
              <w:bottom w:val="single" w:sz="4" w:space="0" w:color="auto"/>
            </w:tcBorders>
          </w:tcPr>
          <w:p w:rsidR="00C825E4" w:rsidRPr="00C8364D" w:rsidRDefault="005E5079" w:rsidP="00C825E4">
            <w:pPr>
              <w:ind w:firstLine="0"/>
              <w:jc w:val="center"/>
              <w:rPr>
                <w:rFonts w:ascii="Times New Roman" w:hAnsi="Times New Roman"/>
              </w:rPr>
            </w:pPr>
            <w:r>
              <w:rPr>
                <w:rFonts w:ascii="Times New Roman" w:hAnsi="Times New Roman"/>
              </w:rPr>
              <w:t>-</w:t>
            </w:r>
          </w:p>
        </w:tc>
      </w:tr>
    </w:tbl>
    <w:p w:rsidR="00C825E4" w:rsidRPr="00047C64" w:rsidRDefault="00C825E4"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w:t>
      </w:r>
      <w:proofErr w:type="gramStart"/>
      <w:r w:rsidRPr="00047C64">
        <w:rPr>
          <w:rFonts w:ascii="Times New Roman" w:hAnsi="Times New Roman" w:cs="Times New Roman"/>
        </w:rPr>
        <w:t>показатель  рассчитывается</w:t>
      </w:r>
      <w:proofErr w:type="gramEnd"/>
      <w:r w:rsidRPr="00047C64">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C825E4" w:rsidRDefault="00B30DC5" w:rsidP="00C825E4">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 xml:space="preserve">И.А. </w:t>
      </w:r>
      <w:proofErr w:type="spellStart"/>
      <w:r w:rsidR="005E5603" w:rsidRPr="00047C64">
        <w:rPr>
          <w:rFonts w:ascii="Times New Roman" w:hAnsi="Times New Roman" w:cs="Times New Roman"/>
          <w:lang w:eastAsia="en-US"/>
        </w:rPr>
        <w:t>Сытников</w:t>
      </w:r>
      <w:proofErr w:type="spellEnd"/>
    </w:p>
    <w:p w:rsidR="0013195C" w:rsidRDefault="00C825E4" w:rsidP="00C825E4">
      <w:pPr>
        <w:rPr>
          <w:rFonts w:ascii="Times New Roman" w:hAnsi="Times New Roman" w:cs="Times New Roman"/>
          <w:lang w:eastAsia="en-US"/>
        </w:rPr>
      </w:pPr>
      <w:r>
        <w:rPr>
          <w:rFonts w:ascii="Times New Roman" w:hAnsi="Times New Roman" w:cs="Times New Roman"/>
          <w:lang w:eastAsia="en-US"/>
        </w:rPr>
        <w:lastRenderedPageBreak/>
        <w:t xml:space="preserve">                                                                                                                     </w:t>
      </w:r>
      <w:r w:rsidR="0013195C">
        <w:rPr>
          <w:rFonts w:ascii="Times New Roman" w:hAnsi="Times New Roman" w:cs="Times New Roman"/>
          <w:lang w:eastAsia="en-US"/>
        </w:rPr>
        <w:t xml:space="preserve">      </w:t>
      </w:r>
    </w:p>
    <w:p w:rsidR="005C397A" w:rsidRPr="00047C64" w:rsidRDefault="0013195C" w:rsidP="00C825E4">
      <w:pPr>
        <w:rPr>
          <w:rStyle w:val="a3"/>
          <w:rFonts w:ascii="Times New Roman" w:hAnsi="Times New Roman" w:cs="Times New Roman"/>
          <w:b w:val="0"/>
          <w:bCs/>
          <w:color w:val="auto"/>
        </w:rPr>
      </w:pPr>
      <w:r>
        <w:rPr>
          <w:rFonts w:ascii="Times New Roman" w:hAnsi="Times New Roman" w:cs="Times New Roman"/>
          <w:lang w:eastAsia="en-US"/>
        </w:rPr>
        <w:t xml:space="preserve">                                                                                             </w:t>
      </w:r>
      <w:r w:rsidR="001E5D4A" w:rsidRPr="00047C64">
        <w:rPr>
          <w:rStyle w:val="a3"/>
          <w:rFonts w:ascii="Times New Roman" w:hAnsi="Times New Roman" w:cs="Times New Roman"/>
          <w:b w:val="0"/>
          <w:bCs/>
          <w:color w:val="auto"/>
        </w:rPr>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безопасности территории муниципального</w:t>
      </w:r>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Default="00383DE4" w:rsidP="005C397A">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Default="004456C1" w:rsidP="005C397A">
      <w:pPr>
        <w:ind w:firstLine="0"/>
        <w:jc w:val="center"/>
        <w:rPr>
          <w:rFonts w:ascii="Times New Roman" w:hAnsi="Times New Roman" w:cs="Times New Roman"/>
        </w:rPr>
      </w:pPr>
    </w:p>
    <w:tbl>
      <w:tblPr>
        <w:tblW w:w="5000" w:type="pct"/>
        <w:tblLook w:val="04A0" w:firstRow="1" w:lastRow="0" w:firstColumn="1" w:lastColumn="0" w:noHBand="0" w:noVBand="1"/>
      </w:tblPr>
      <w:tblGrid>
        <w:gridCol w:w="508"/>
        <w:gridCol w:w="2016"/>
        <w:gridCol w:w="852"/>
        <w:gridCol w:w="1272"/>
        <w:gridCol w:w="1816"/>
        <w:gridCol w:w="1450"/>
        <w:gridCol w:w="950"/>
        <w:gridCol w:w="1019"/>
        <w:gridCol w:w="1614"/>
        <w:gridCol w:w="1990"/>
        <w:gridCol w:w="1780"/>
      </w:tblGrid>
      <w:tr w:rsidR="00C825E4" w:rsidRPr="00C825E4" w:rsidTr="00C825E4">
        <w:trPr>
          <w:trHeight w:val="5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п/п</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Наименование мероприятия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Статус</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Годы реализации</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Объем финансирования, всего (тыс. руб.)</w:t>
            </w:r>
          </w:p>
        </w:tc>
        <w:tc>
          <w:tcPr>
            <w:tcW w:w="1587" w:type="pct"/>
            <w:gridSpan w:val="4"/>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в том числе по источникам финансирования</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Непосредственный результат реализации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C825E4" w:rsidRPr="00C825E4" w:rsidTr="00C825E4">
        <w:trPr>
          <w:trHeight w:val="2004"/>
        </w:trPr>
        <w:tc>
          <w:tcPr>
            <w:tcW w:w="18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федеральный бюджет</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краевой бюджет</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местный бюджет</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внебюджетные источник</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right"/>
              <w:rPr>
                <w:rFonts w:ascii="Calibri" w:eastAsia="Times New Roman" w:hAnsi="Calibri" w:cs="Calibri"/>
                <w:color w:val="000000"/>
                <w:sz w:val="22"/>
                <w:szCs w:val="22"/>
              </w:rPr>
            </w:pPr>
            <w:r w:rsidRPr="00C825E4">
              <w:rPr>
                <w:rFonts w:ascii="Calibri" w:eastAsia="Times New Roman" w:hAnsi="Calibri" w:cs="Calibri"/>
                <w:color w:val="000000"/>
                <w:sz w:val="22"/>
                <w:szCs w:val="22"/>
              </w:rPr>
              <w:t>1</w:t>
            </w:r>
          </w:p>
        </w:tc>
        <w:tc>
          <w:tcPr>
            <w:tcW w:w="820"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w:t>
            </w:r>
          </w:p>
        </w:tc>
        <w:tc>
          <w:tcPr>
            <w:tcW w:w="263"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6</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7</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8</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9</w:t>
            </w:r>
          </w:p>
        </w:tc>
        <w:tc>
          <w:tcPr>
            <w:tcW w:w="623"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10</w:t>
            </w:r>
          </w:p>
        </w:tc>
        <w:tc>
          <w:tcPr>
            <w:tcW w:w="557" w:type="pct"/>
            <w:tcBorders>
              <w:top w:val="nil"/>
              <w:left w:val="nil"/>
              <w:bottom w:val="single" w:sz="4" w:space="0" w:color="auto"/>
              <w:right w:val="single" w:sz="4" w:space="0" w:color="auto"/>
            </w:tcBorders>
            <w:shd w:val="clear" w:color="auto" w:fill="auto"/>
            <w:noWrap/>
            <w:vAlign w:val="bottom"/>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r>
      <w:tr w:rsidR="00C825E4" w:rsidRPr="00C825E4" w:rsidTr="00C825E4">
        <w:trPr>
          <w:trHeight w:val="312"/>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C825E4" w:rsidRPr="00C825E4" w:rsidTr="00C825E4">
        <w:trPr>
          <w:trHeight w:val="660"/>
        </w:trPr>
        <w:tc>
          <w:tcPr>
            <w:tcW w:w="186" w:type="pc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1</w:t>
            </w:r>
          </w:p>
        </w:tc>
        <w:tc>
          <w:tcPr>
            <w:tcW w:w="4814" w:type="pct"/>
            <w:gridSpan w:val="10"/>
            <w:tcBorders>
              <w:top w:val="single" w:sz="4" w:space="0" w:color="auto"/>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1.1</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№1</w:t>
            </w:r>
            <w:r w:rsidRPr="00C825E4">
              <w:rPr>
                <w:rFonts w:ascii="Times New Roman" w:eastAsia="Times New Roman" w:hAnsi="Times New Roman" w:cs="Times New Roman"/>
              </w:rPr>
              <w:br/>
              <w:t xml:space="preserve">Оснащение и обеспечение функционирования МКУ "Ситуационный центр" МО </w:t>
            </w:r>
            <w:r w:rsidRPr="00C825E4">
              <w:rPr>
                <w:rFonts w:ascii="Times New Roman" w:eastAsia="Times New Roman" w:hAnsi="Times New Roman" w:cs="Times New Roman"/>
              </w:rPr>
              <w:lastRenderedPageBreak/>
              <w:t>Кавказский район</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lastRenderedPageBreak/>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xml:space="preserve">Повышение роли органов  местного самоуправления в организации борьбы с преступностью и </w:t>
            </w:r>
            <w:r w:rsidRPr="00C825E4">
              <w:rPr>
                <w:rFonts w:ascii="Times New Roman" w:eastAsia="Times New Roman" w:hAnsi="Times New Roman" w:cs="Times New Roman"/>
                <w:color w:val="000000"/>
              </w:rPr>
              <w:lastRenderedPageBreak/>
              <w:t xml:space="preserve">охране правопорядка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lastRenderedPageBreak/>
              <w:t>МКУ "Ситуационный центр"</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4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0"/>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3B2D84">
              <w:rPr>
                <w:rFonts w:ascii="Times New Roman" w:eastAsia="Times New Roman" w:hAnsi="Times New Roman" w:cs="Times New Roman"/>
                <w:b/>
                <w:bCs/>
                <w:color w:val="000000"/>
              </w:rPr>
              <w:t>510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3B2D84">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3B2D84">
              <w:rPr>
                <w:rFonts w:ascii="Times New Roman" w:eastAsia="Times New Roman" w:hAnsi="Times New Roman" w:cs="Times New Roman"/>
                <w:color w:val="000000"/>
              </w:rPr>
              <w:t>510</w:t>
            </w:r>
            <w:r w:rsidR="00C825E4" w:rsidRPr="00C825E4">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w:t>
            </w:r>
            <w:r>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C825E4" w:rsidRPr="00C825E4">
              <w:rPr>
                <w:rFonts w:ascii="Times New Roman" w:eastAsia="Times New Roman" w:hAnsi="Times New Roman" w:cs="Times New Roman"/>
                <w:color w:val="000000"/>
              </w:rPr>
              <w:t>,</w:t>
            </w:r>
            <w:r>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40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C825E4" w:rsidRPr="00C825E4">
              <w:rPr>
                <w:rFonts w:ascii="Times New Roman" w:eastAsia="Times New Roman" w:hAnsi="Times New Roman" w:cs="Times New Roman"/>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825E4"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r w:rsidRPr="00C825E4">
              <w:rPr>
                <w:rFonts w:ascii="Times New Roman" w:eastAsia="Times New Roman" w:hAnsi="Times New Roman" w:cs="Times New Roman"/>
                <w:color w:val="000000"/>
              </w:rPr>
              <w:t>1.2</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spacing w:after="240"/>
              <w:ind w:firstLine="0"/>
              <w:jc w:val="center"/>
              <w:rPr>
                <w:rFonts w:ascii="Times New Roman" w:eastAsia="Times New Roman" w:hAnsi="Times New Roman" w:cs="Times New Roman"/>
              </w:rPr>
            </w:pPr>
            <w:r w:rsidRPr="00C825E4">
              <w:rPr>
                <w:rFonts w:ascii="Times New Roman" w:eastAsia="Times New Roman" w:hAnsi="Times New Roman" w:cs="Times New Roman"/>
                <w:b/>
                <w:bCs/>
                <w:sz w:val="28"/>
                <w:szCs w:val="28"/>
                <w:u w:val="single"/>
              </w:rPr>
              <w:t>Мероприятие №2</w:t>
            </w:r>
            <w:r w:rsidRPr="00C825E4">
              <w:rPr>
                <w:rFonts w:ascii="Times New Roman" w:eastAsia="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C825E4">
              <w:rPr>
                <w:rFonts w:ascii="Times New Roman" w:eastAsia="Times New Roman" w:hAnsi="Times New Roman" w:cs="Times New Roman"/>
              </w:rPr>
              <w:t>вилеонаблюдения</w:t>
            </w:r>
            <w:proofErr w:type="spellEnd"/>
            <w:r w:rsidRPr="00C825E4">
              <w:rPr>
                <w:rFonts w:ascii="Times New Roman" w:eastAsia="Times New Roman" w:hAnsi="Times New Roman" w:cs="Times New Roman"/>
              </w:rPr>
              <w:t xml:space="preserve"> муниципального сегмента СКОБЖ)</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5"/>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36"/>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0,0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rPr>
            </w:pPr>
            <w:r w:rsidRPr="00C825E4">
              <w:rPr>
                <w:rFonts w:ascii="Times New Roman" w:eastAsia="Times New Roman" w:hAnsi="Times New Roman" w:cs="Times New Roman"/>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sz w:val="28"/>
                <w:szCs w:val="28"/>
              </w:rPr>
            </w:pPr>
            <w:r w:rsidRPr="00C825E4">
              <w:rPr>
                <w:rFonts w:ascii="Times New Roman" w:eastAsia="Times New Roman" w:hAnsi="Times New Roman" w:cs="Times New Roman"/>
                <w:b/>
                <w:bCs/>
                <w:color w:val="000000"/>
                <w:sz w:val="28"/>
                <w:szCs w:val="28"/>
              </w:rPr>
              <w:t>всего по подпрограмме</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Calibri" w:eastAsia="Times New Roman" w:hAnsi="Calibri" w:cs="Calibri"/>
                <w:color w:val="000000"/>
                <w:sz w:val="22"/>
                <w:szCs w:val="22"/>
              </w:rPr>
            </w:pPr>
            <w:r w:rsidRPr="00C825E4">
              <w:rPr>
                <w:rFonts w:ascii="Calibri" w:eastAsia="Times New Roman" w:hAnsi="Calibri" w:cs="Calibri"/>
                <w:color w:val="000000"/>
                <w:sz w:val="22"/>
                <w:szCs w:val="22"/>
              </w:rPr>
              <w:t> </w:t>
            </w: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 xml:space="preserve">всего </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13195C" w:rsidP="0013195C">
            <w:pPr>
              <w:widowControl/>
              <w:autoSpaceDE/>
              <w:autoSpaceDN/>
              <w:adjustRightInd/>
              <w:ind w:firstLine="0"/>
              <w:jc w:val="center"/>
              <w:rPr>
                <w:rFonts w:ascii="Times New Roman" w:eastAsia="Times New Roman" w:hAnsi="Times New Roman" w:cs="Times New Roman"/>
                <w:b/>
                <w:bCs/>
              </w:rPr>
            </w:pPr>
            <w:r>
              <w:rPr>
                <w:rFonts w:ascii="Times New Roman" w:eastAsia="Times New Roman" w:hAnsi="Times New Roman" w:cs="Times New Roman"/>
                <w:b/>
                <w:bCs/>
              </w:rPr>
              <w:t>21533</w:t>
            </w:r>
            <w:r w:rsidR="00C825E4" w:rsidRPr="00C825E4">
              <w:rPr>
                <w:rFonts w:ascii="Times New Roman" w:eastAsia="Times New Roman" w:hAnsi="Times New Roman" w:cs="Times New Roman"/>
                <w:b/>
                <w:bCs/>
              </w:rPr>
              <w:t>,</w:t>
            </w:r>
            <w:r>
              <w:rPr>
                <w:rFonts w:ascii="Times New Roman" w:eastAsia="Times New Roman" w:hAnsi="Times New Roman" w:cs="Times New Roman"/>
                <w:b/>
                <w:bCs/>
              </w:rPr>
              <w:t>5</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0,0</w:t>
            </w:r>
          </w:p>
        </w:tc>
        <w:tc>
          <w:tcPr>
            <w:tcW w:w="623"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color w:val="000000"/>
              </w:rPr>
            </w:pPr>
            <w:r w:rsidRPr="00C825E4">
              <w:rPr>
                <w:rFonts w:ascii="Times New Roman" w:eastAsia="Times New Roman" w:hAnsi="Times New Roman" w:cs="Times New Roman"/>
                <w:color w:val="000000"/>
              </w:rPr>
              <w:t> </w:t>
            </w: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2015</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2016</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3114,0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rPr>
            </w:pPr>
            <w:r w:rsidRPr="00C825E4">
              <w:rPr>
                <w:rFonts w:ascii="Times New Roman" w:eastAsia="Times New Roman" w:hAnsi="Times New Roman" w:cs="Times New Roman"/>
                <w:b/>
                <w:bCs/>
              </w:rPr>
              <w:t>2017</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3252,0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2018</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3365,0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2019</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3473,3</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2020</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3605,2</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2021</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3B2D84">
              <w:rPr>
                <w:rFonts w:ascii="Times New Roman" w:eastAsia="Times New Roman" w:hAnsi="Times New Roman" w:cs="Times New Roman"/>
                <w:b/>
                <w:bCs/>
                <w:color w:val="000000"/>
              </w:rPr>
              <w:t>510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3B2D84">
              <w:rPr>
                <w:rFonts w:ascii="Times New Roman" w:eastAsia="Times New Roman" w:hAnsi="Times New Roman" w:cs="Times New Roman"/>
                <w:b/>
                <w:bCs/>
                <w:color w:val="000000"/>
              </w:rPr>
              <w:t>510</w:t>
            </w:r>
            <w:r w:rsidR="00C825E4"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2022</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w:t>
            </w:r>
            <w:r>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w:t>
            </w:r>
            <w:r>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2023</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3B2D84">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r w:rsidR="00C825E4" w:rsidRPr="00C825E4" w:rsidTr="00C825E4">
        <w:trPr>
          <w:trHeight w:val="312"/>
        </w:trPr>
        <w:tc>
          <w:tcPr>
            <w:tcW w:w="186"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820"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b/>
                <w:bCs/>
                <w:color w:val="000000"/>
                <w:sz w:val="28"/>
                <w:szCs w:val="28"/>
              </w:rPr>
            </w:pPr>
          </w:p>
        </w:tc>
        <w:tc>
          <w:tcPr>
            <w:tcW w:w="26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Calibri" w:eastAsia="Times New Roman" w:hAnsi="Calibri" w:cs="Calibri"/>
                <w:color w:val="000000"/>
                <w:sz w:val="22"/>
                <w:szCs w:val="22"/>
              </w:rPr>
            </w:pPr>
          </w:p>
        </w:tc>
        <w:tc>
          <w:tcPr>
            <w:tcW w:w="396"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2024</w:t>
            </w:r>
          </w:p>
        </w:tc>
        <w:tc>
          <w:tcPr>
            <w:tcW w:w="568" w:type="pct"/>
            <w:tcBorders>
              <w:top w:val="nil"/>
              <w:left w:val="nil"/>
              <w:bottom w:val="single" w:sz="4" w:space="0" w:color="auto"/>
              <w:right w:val="single" w:sz="4" w:space="0" w:color="auto"/>
            </w:tcBorders>
            <w:shd w:val="clear" w:color="auto" w:fill="auto"/>
            <w:vAlign w:val="center"/>
            <w:hideMark/>
          </w:tcPr>
          <w:p w:rsidR="00C825E4" w:rsidRPr="00C825E4" w:rsidRDefault="00F30F5C" w:rsidP="00F30F5C">
            <w:pPr>
              <w:widowControl/>
              <w:autoSpaceDE/>
              <w:autoSpaceDN/>
              <w:adjustRightInd/>
              <w:ind w:firstLine="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3B2D84">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452"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05"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325" w:type="pct"/>
            <w:tcBorders>
              <w:top w:val="nil"/>
              <w:left w:val="nil"/>
              <w:bottom w:val="single" w:sz="4" w:space="0" w:color="auto"/>
              <w:right w:val="single" w:sz="4" w:space="0" w:color="auto"/>
            </w:tcBorders>
            <w:shd w:val="clear" w:color="auto" w:fill="auto"/>
            <w:vAlign w:val="center"/>
            <w:hideMark/>
          </w:tcPr>
          <w:p w:rsidR="00C825E4" w:rsidRPr="00C825E4" w:rsidRDefault="003B2D84" w:rsidP="003B2D84">
            <w:pPr>
              <w:widowControl/>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00C825E4" w:rsidRPr="00C825E4">
              <w:rPr>
                <w:rFonts w:ascii="Times New Roman" w:eastAsia="Times New Roman" w:hAnsi="Times New Roman" w:cs="Times New Roman"/>
                <w:b/>
                <w:bCs/>
                <w:color w:val="000000"/>
              </w:rPr>
              <w:t>,0</w:t>
            </w:r>
          </w:p>
        </w:tc>
        <w:tc>
          <w:tcPr>
            <w:tcW w:w="504" w:type="pct"/>
            <w:tcBorders>
              <w:top w:val="nil"/>
              <w:left w:val="nil"/>
              <w:bottom w:val="single" w:sz="4" w:space="0" w:color="auto"/>
              <w:right w:val="single" w:sz="4" w:space="0" w:color="auto"/>
            </w:tcBorders>
            <w:shd w:val="clear" w:color="auto" w:fill="auto"/>
            <w:vAlign w:val="center"/>
            <w:hideMark/>
          </w:tcPr>
          <w:p w:rsidR="00C825E4" w:rsidRPr="00C825E4" w:rsidRDefault="00C825E4" w:rsidP="00C825E4">
            <w:pPr>
              <w:widowControl/>
              <w:autoSpaceDE/>
              <w:autoSpaceDN/>
              <w:adjustRightInd/>
              <w:ind w:firstLine="0"/>
              <w:jc w:val="center"/>
              <w:rPr>
                <w:rFonts w:ascii="Times New Roman" w:eastAsia="Times New Roman" w:hAnsi="Times New Roman" w:cs="Times New Roman"/>
                <w:b/>
                <w:bCs/>
                <w:color w:val="000000"/>
              </w:rPr>
            </w:pPr>
            <w:r w:rsidRPr="00C825E4">
              <w:rPr>
                <w:rFonts w:ascii="Times New Roman" w:eastAsia="Times New Roman" w:hAnsi="Times New Roman" w:cs="Times New Roman"/>
                <w:b/>
                <w:bCs/>
                <w:color w:val="000000"/>
              </w:rPr>
              <w:t>0,0</w:t>
            </w:r>
          </w:p>
        </w:tc>
        <w:tc>
          <w:tcPr>
            <w:tcW w:w="623"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c>
          <w:tcPr>
            <w:tcW w:w="557" w:type="pct"/>
            <w:vMerge/>
            <w:tcBorders>
              <w:top w:val="nil"/>
              <w:left w:val="single" w:sz="4" w:space="0" w:color="auto"/>
              <w:bottom w:val="single" w:sz="4" w:space="0" w:color="auto"/>
              <w:right w:val="single" w:sz="4" w:space="0" w:color="auto"/>
            </w:tcBorders>
            <w:vAlign w:val="center"/>
            <w:hideMark/>
          </w:tcPr>
          <w:p w:rsidR="00C825E4" w:rsidRPr="00C825E4" w:rsidRDefault="00C825E4" w:rsidP="00C825E4">
            <w:pPr>
              <w:widowControl/>
              <w:autoSpaceDE/>
              <w:autoSpaceDN/>
              <w:adjustRightInd/>
              <w:ind w:firstLine="0"/>
              <w:jc w:val="left"/>
              <w:rPr>
                <w:rFonts w:ascii="Times New Roman" w:eastAsia="Times New Roman" w:hAnsi="Times New Roman" w:cs="Times New Roman"/>
                <w:color w:val="000000"/>
              </w:rPr>
            </w:pPr>
          </w:p>
        </w:tc>
      </w:tr>
    </w:tbl>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4456C1" w:rsidRDefault="004456C1" w:rsidP="005C397A">
      <w:pPr>
        <w:ind w:firstLine="0"/>
        <w:jc w:val="center"/>
        <w:rPr>
          <w:rFonts w:ascii="Times New Roman" w:hAnsi="Times New Roman" w:cs="Times New Roman"/>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2F630A"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67667D">
        <w:rPr>
          <w:rFonts w:ascii="Times New Roman" w:hAnsi="Times New Roman" w:cs="Times New Roman"/>
        </w:rPr>
        <w:t xml:space="preserve">                         </w:t>
      </w:r>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 xml:space="preserve">И.А. </w:t>
      </w:r>
      <w:proofErr w:type="spellStart"/>
      <w:r w:rsidR="00A52BA8" w:rsidRPr="00047C64">
        <w:rPr>
          <w:rFonts w:ascii="Times New Roman" w:hAnsi="Times New Roman" w:cs="Times New Roman"/>
        </w:rPr>
        <w:t>Сытников</w:t>
      </w:r>
      <w:proofErr w:type="spellEnd"/>
    </w:p>
    <w:p w:rsidR="004456C1" w:rsidRDefault="0067667D" w:rsidP="004D6935">
      <w:pPr>
        <w:rPr>
          <w:rFonts w:ascii="Times New Roman" w:hAnsi="Times New Roman" w:cs="Times New Roman"/>
        </w:rPr>
      </w:pPr>
      <w:r>
        <w:rPr>
          <w:rFonts w:ascii="Times New Roman" w:hAnsi="Times New Roman" w:cs="Times New Roman"/>
        </w:rPr>
        <w:t xml:space="preserve">                </w:t>
      </w: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90592" w:rsidRDefault="00B90592" w:rsidP="004D6935">
      <w:pPr>
        <w:rPr>
          <w:rFonts w:ascii="Times New Roman" w:hAnsi="Times New Roman" w:cs="Times New Roman"/>
        </w:rPr>
      </w:pPr>
    </w:p>
    <w:p w:rsidR="00B21E91" w:rsidRDefault="00B21E91" w:rsidP="002F630A">
      <w:pPr>
        <w:ind w:left="10080" w:firstLine="0"/>
        <w:jc w:val="center"/>
        <w:rPr>
          <w:rFonts w:ascii="Times New Roman" w:hAnsi="Times New Roman" w:cs="Times New Roman"/>
          <w:bCs/>
        </w:rPr>
      </w:pPr>
    </w:p>
    <w:sectPr w:rsidR="00B21E91"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15:restartNumberingAfterBreak="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0"/>
    <w:rsid w:val="000000CB"/>
    <w:rsid w:val="0000024F"/>
    <w:rsid w:val="00004366"/>
    <w:rsid w:val="00004A7F"/>
    <w:rsid w:val="00005393"/>
    <w:rsid w:val="00005753"/>
    <w:rsid w:val="0000731C"/>
    <w:rsid w:val="00012E37"/>
    <w:rsid w:val="00026DCE"/>
    <w:rsid w:val="00035616"/>
    <w:rsid w:val="0004031F"/>
    <w:rsid w:val="00042E12"/>
    <w:rsid w:val="00043D44"/>
    <w:rsid w:val="00045C9B"/>
    <w:rsid w:val="00047C64"/>
    <w:rsid w:val="00052847"/>
    <w:rsid w:val="0005475F"/>
    <w:rsid w:val="00061B81"/>
    <w:rsid w:val="000641A1"/>
    <w:rsid w:val="000645A1"/>
    <w:rsid w:val="00065ABE"/>
    <w:rsid w:val="0007124F"/>
    <w:rsid w:val="00072A58"/>
    <w:rsid w:val="00077635"/>
    <w:rsid w:val="00080D10"/>
    <w:rsid w:val="00083EAA"/>
    <w:rsid w:val="00084A68"/>
    <w:rsid w:val="00085703"/>
    <w:rsid w:val="000865B5"/>
    <w:rsid w:val="00087055"/>
    <w:rsid w:val="000877F3"/>
    <w:rsid w:val="00087B61"/>
    <w:rsid w:val="00094F46"/>
    <w:rsid w:val="000971D8"/>
    <w:rsid w:val="0009782F"/>
    <w:rsid w:val="000A0940"/>
    <w:rsid w:val="000A2382"/>
    <w:rsid w:val="000A36C6"/>
    <w:rsid w:val="000B2E7F"/>
    <w:rsid w:val="000B316D"/>
    <w:rsid w:val="000C047F"/>
    <w:rsid w:val="000C08AE"/>
    <w:rsid w:val="000C36CE"/>
    <w:rsid w:val="000C663F"/>
    <w:rsid w:val="000D1607"/>
    <w:rsid w:val="000D2F81"/>
    <w:rsid w:val="000D45BB"/>
    <w:rsid w:val="000D5389"/>
    <w:rsid w:val="000D65AB"/>
    <w:rsid w:val="000E26BE"/>
    <w:rsid w:val="000E433E"/>
    <w:rsid w:val="000E5422"/>
    <w:rsid w:val="000F0881"/>
    <w:rsid w:val="00100E0B"/>
    <w:rsid w:val="00101BC7"/>
    <w:rsid w:val="00121F7E"/>
    <w:rsid w:val="00122A12"/>
    <w:rsid w:val="0012358E"/>
    <w:rsid w:val="001261CD"/>
    <w:rsid w:val="00126513"/>
    <w:rsid w:val="00131768"/>
    <w:rsid w:val="001317F8"/>
    <w:rsid w:val="0013195C"/>
    <w:rsid w:val="00133A7A"/>
    <w:rsid w:val="0013519B"/>
    <w:rsid w:val="001476DC"/>
    <w:rsid w:val="001524B2"/>
    <w:rsid w:val="00154152"/>
    <w:rsid w:val="00156CB8"/>
    <w:rsid w:val="00157A8F"/>
    <w:rsid w:val="00160C77"/>
    <w:rsid w:val="0016123A"/>
    <w:rsid w:val="00163294"/>
    <w:rsid w:val="00165E5D"/>
    <w:rsid w:val="001778A6"/>
    <w:rsid w:val="00186B3A"/>
    <w:rsid w:val="001925BA"/>
    <w:rsid w:val="00193DD9"/>
    <w:rsid w:val="001A0397"/>
    <w:rsid w:val="001B2EE3"/>
    <w:rsid w:val="001B4EC6"/>
    <w:rsid w:val="001B50DB"/>
    <w:rsid w:val="001C0EDB"/>
    <w:rsid w:val="001D01C5"/>
    <w:rsid w:val="001D7959"/>
    <w:rsid w:val="001E0A4D"/>
    <w:rsid w:val="001E29B4"/>
    <w:rsid w:val="001E539C"/>
    <w:rsid w:val="001E5D4A"/>
    <w:rsid w:val="001F05B7"/>
    <w:rsid w:val="001F1C27"/>
    <w:rsid w:val="001F3F4C"/>
    <w:rsid w:val="001F5242"/>
    <w:rsid w:val="001F5F6D"/>
    <w:rsid w:val="002007A3"/>
    <w:rsid w:val="00204C98"/>
    <w:rsid w:val="0021037B"/>
    <w:rsid w:val="0021090A"/>
    <w:rsid w:val="00211B7D"/>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50974"/>
    <w:rsid w:val="00251266"/>
    <w:rsid w:val="00252C42"/>
    <w:rsid w:val="0025683E"/>
    <w:rsid w:val="00271021"/>
    <w:rsid w:val="00271824"/>
    <w:rsid w:val="002723D8"/>
    <w:rsid w:val="002800AD"/>
    <w:rsid w:val="00281E1E"/>
    <w:rsid w:val="00284FE7"/>
    <w:rsid w:val="00290EFB"/>
    <w:rsid w:val="00294132"/>
    <w:rsid w:val="00294C93"/>
    <w:rsid w:val="00296F5F"/>
    <w:rsid w:val="002A1FB3"/>
    <w:rsid w:val="002A4C1F"/>
    <w:rsid w:val="002B2DEB"/>
    <w:rsid w:val="002B2F22"/>
    <w:rsid w:val="002B4A5B"/>
    <w:rsid w:val="002B56D2"/>
    <w:rsid w:val="002B58FE"/>
    <w:rsid w:val="002B73D9"/>
    <w:rsid w:val="002C0D57"/>
    <w:rsid w:val="002C1FAA"/>
    <w:rsid w:val="002C614D"/>
    <w:rsid w:val="002D0F4E"/>
    <w:rsid w:val="002D1BAC"/>
    <w:rsid w:val="002D2ECA"/>
    <w:rsid w:val="002E1601"/>
    <w:rsid w:val="002F630A"/>
    <w:rsid w:val="0030102E"/>
    <w:rsid w:val="00303469"/>
    <w:rsid w:val="003111CE"/>
    <w:rsid w:val="003122F2"/>
    <w:rsid w:val="00312331"/>
    <w:rsid w:val="00314D14"/>
    <w:rsid w:val="00317171"/>
    <w:rsid w:val="003204E9"/>
    <w:rsid w:val="0032296C"/>
    <w:rsid w:val="00331A7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82F43"/>
    <w:rsid w:val="00383DE4"/>
    <w:rsid w:val="00394D6A"/>
    <w:rsid w:val="0039754C"/>
    <w:rsid w:val="003A59F9"/>
    <w:rsid w:val="003A5F8F"/>
    <w:rsid w:val="003A6C24"/>
    <w:rsid w:val="003A71F4"/>
    <w:rsid w:val="003B1232"/>
    <w:rsid w:val="003B2D84"/>
    <w:rsid w:val="003B4E87"/>
    <w:rsid w:val="003C19E5"/>
    <w:rsid w:val="003C3406"/>
    <w:rsid w:val="003C45E3"/>
    <w:rsid w:val="003C505A"/>
    <w:rsid w:val="003C58A5"/>
    <w:rsid w:val="003D0A96"/>
    <w:rsid w:val="003D1CFA"/>
    <w:rsid w:val="003D474D"/>
    <w:rsid w:val="003E1CCE"/>
    <w:rsid w:val="003E728F"/>
    <w:rsid w:val="003F2301"/>
    <w:rsid w:val="003F5EBD"/>
    <w:rsid w:val="004013A2"/>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6111"/>
    <w:rsid w:val="00476235"/>
    <w:rsid w:val="00477E2C"/>
    <w:rsid w:val="00480C15"/>
    <w:rsid w:val="00481357"/>
    <w:rsid w:val="0048470A"/>
    <w:rsid w:val="00485E20"/>
    <w:rsid w:val="0049007B"/>
    <w:rsid w:val="004949E4"/>
    <w:rsid w:val="004958B6"/>
    <w:rsid w:val="0049652E"/>
    <w:rsid w:val="0049723D"/>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6132"/>
    <w:rsid w:val="004D6935"/>
    <w:rsid w:val="004D7699"/>
    <w:rsid w:val="004E10F4"/>
    <w:rsid w:val="004E4650"/>
    <w:rsid w:val="004F0B7E"/>
    <w:rsid w:val="004F12B1"/>
    <w:rsid w:val="004F1AA1"/>
    <w:rsid w:val="004F27C5"/>
    <w:rsid w:val="004F3240"/>
    <w:rsid w:val="004F6178"/>
    <w:rsid w:val="004F6E86"/>
    <w:rsid w:val="00502E65"/>
    <w:rsid w:val="005100AC"/>
    <w:rsid w:val="0051099A"/>
    <w:rsid w:val="00512FD8"/>
    <w:rsid w:val="005225EE"/>
    <w:rsid w:val="00526B99"/>
    <w:rsid w:val="00530DD8"/>
    <w:rsid w:val="005322E4"/>
    <w:rsid w:val="00542A98"/>
    <w:rsid w:val="00545D0C"/>
    <w:rsid w:val="005463BB"/>
    <w:rsid w:val="005472AB"/>
    <w:rsid w:val="0056075B"/>
    <w:rsid w:val="00561CB7"/>
    <w:rsid w:val="00561E1F"/>
    <w:rsid w:val="00563839"/>
    <w:rsid w:val="00564C34"/>
    <w:rsid w:val="00567AE8"/>
    <w:rsid w:val="00573F07"/>
    <w:rsid w:val="0057432D"/>
    <w:rsid w:val="00581368"/>
    <w:rsid w:val="005819AA"/>
    <w:rsid w:val="005902CC"/>
    <w:rsid w:val="005919E7"/>
    <w:rsid w:val="00597A6D"/>
    <w:rsid w:val="005A24A8"/>
    <w:rsid w:val="005A25F5"/>
    <w:rsid w:val="005A642C"/>
    <w:rsid w:val="005A6C4F"/>
    <w:rsid w:val="005A7BA6"/>
    <w:rsid w:val="005B11EE"/>
    <w:rsid w:val="005B297A"/>
    <w:rsid w:val="005B4D35"/>
    <w:rsid w:val="005B69F4"/>
    <w:rsid w:val="005C075C"/>
    <w:rsid w:val="005C2346"/>
    <w:rsid w:val="005C397A"/>
    <w:rsid w:val="005D3438"/>
    <w:rsid w:val="005E1314"/>
    <w:rsid w:val="005E1A71"/>
    <w:rsid w:val="005E38CF"/>
    <w:rsid w:val="005E5079"/>
    <w:rsid w:val="005E5603"/>
    <w:rsid w:val="005F07BC"/>
    <w:rsid w:val="005F1176"/>
    <w:rsid w:val="00604944"/>
    <w:rsid w:val="006053AC"/>
    <w:rsid w:val="00605D83"/>
    <w:rsid w:val="0061062B"/>
    <w:rsid w:val="006106C8"/>
    <w:rsid w:val="00610B72"/>
    <w:rsid w:val="006146FC"/>
    <w:rsid w:val="0062210B"/>
    <w:rsid w:val="006240F7"/>
    <w:rsid w:val="00624664"/>
    <w:rsid w:val="00627DFA"/>
    <w:rsid w:val="00631C43"/>
    <w:rsid w:val="006323D9"/>
    <w:rsid w:val="00632771"/>
    <w:rsid w:val="00632FED"/>
    <w:rsid w:val="00633ADE"/>
    <w:rsid w:val="00634F3D"/>
    <w:rsid w:val="00635F6C"/>
    <w:rsid w:val="00637419"/>
    <w:rsid w:val="006424CC"/>
    <w:rsid w:val="006441FE"/>
    <w:rsid w:val="00650AED"/>
    <w:rsid w:val="00650E8B"/>
    <w:rsid w:val="00650F8B"/>
    <w:rsid w:val="00653D41"/>
    <w:rsid w:val="00654B69"/>
    <w:rsid w:val="00660422"/>
    <w:rsid w:val="00660D70"/>
    <w:rsid w:val="00662BAF"/>
    <w:rsid w:val="00663928"/>
    <w:rsid w:val="00664A5A"/>
    <w:rsid w:val="006656B1"/>
    <w:rsid w:val="0067226C"/>
    <w:rsid w:val="00673E14"/>
    <w:rsid w:val="00675143"/>
    <w:rsid w:val="0067667D"/>
    <w:rsid w:val="00680C86"/>
    <w:rsid w:val="00680EAD"/>
    <w:rsid w:val="00683B33"/>
    <w:rsid w:val="0068503A"/>
    <w:rsid w:val="00685CD7"/>
    <w:rsid w:val="00690C31"/>
    <w:rsid w:val="00692039"/>
    <w:rsid w:val="00693466"/>
    <w:rsid w:val="00695048"/>
    <w:rsid w:val="006A3707"/>
    <w:rsid w:val="006B2B2A"/>
    <w:rsid w:val="006C0BBD"/>
    <w:rsid w:val="006C20A2"/>
    <w:rsid w:val="006C7BA4"/>
    <w:rsid w:val="006D246A"/>
    <w:rsid w:val="006D7F2B"/>
    <w:rsid w:val="006E02DA"/>
    <w:rsid w:val="006E428C"/>
    <w:rsid w:val="006E49DC"/>
    <w:rsid w:val="006E5A0A"/>
    <w:rsid w:val="006F0A9D"/>
    <w:rsid w:val="006F1A64"/>
    <w:rsid w:val="006F54D5"/>
    <w:rsid w:val="006F606C"/>
    <w:rsid w:val="00700D1C"/>
    <w:rsid w:val="00704BF0"/>
    <w:rsid w:val="00712A19"/>
    <w:rsid w:val="00714CBF"/>
    <w:rsid w:val="00714EA1"/>
    <w:rsid w:val="007159D2"/>
    <w:rsid w:val="007206C8"/>
    <w:rsid w:val="007325D8"/>
    <w:rsid w:val="0074116B"/>
    <w:rsid w:val="007416E3"/>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4725"/>
    <w:rsid w:val="00767948"/>
    <w:rsid w:val="007700C3"/>
    <w:rsid w:val="00770A58"/>
    <w:rsid w:val="00773CFA"/>
    <w:rsid w:val="00774E92"/>
    <w:rsid w:val="00784744"/>
    <w:rsid w:val="00785FDC"/>
    <w:rsid w:val="00786B4B"/>
    <w:rsid w:val="00790FF5"/>
    <w:rsid w:val="007912CA"/>
    <w:rsid w:val="007941EE"/>
    <w:rsid w:val="0079642D"/>
    <w:rsid w:val="007A153B"/>
    <w:rsid w:val="007A269A"/>
    <w:rsid w:val="007A6E67"/>
    <w:rsid w:val="007B01AD"/>
    <w:rsid w:val="007B0F20"/>
    <w:rsid w:val="007B3545"/>
    <w:rsid w:val="007B5EF6"/>
    <w:rsid w:val="007B67C6"/>
    <w:rsid w:val="007C44F2"/>
    <w:rsid w:val="007D0809"/>
    <w:rsid w:val="007D4CF9"/>
    <w:rsid w:val="007D4D59"/>
    <w:rsid w:val="007E17EC"/>
    <w:rsid w:val="007E3920"/>
    <w:rsid w:val="007E53A7"/>
    <w:rsid w:val="007F0503"/>
    <w:rsid w:val="007F2DBB"/>
    <w:rsid w:val="007F736D"/>
    <w:rsid w:val="008006A9"/>
    <w:rsid w:val="0080209B"/>
    <w:rsid w:val="00806C83"/>
    <w:rsid w:val="00806DD9"/>
    <w:rsid w:val="00814737"/>
    <w:rsid w:val="0081540C"/>
    <w:rsid w:val="0082054F"/>
    <w:rsid w:val="00822A4A"/>
    <w:rsid w:val="00822BA5"/>
    <w:rsid w:val="00826E64"/>
    <w:rsid w:val="00827750"/>
    <w:rsid w:val="00827E72"/>
    <w:rsid w:val="0083023E"/>
    <w:rsid w:val="008358B8"/>
    <w:rsid w:val="0084067D"/>
    <w:rsid w:val="00845018"/>
    <w:rsid w:val="00852F9C"/>
    <w:rsid w:val="0085429B"/>
    <w:rsid w:val="0086527C"/>
    <w:rsid w:val="00866325"/>
    <w:rsid w:val="008712D9"/>
    <w:rsid w:val="00876BB9"/>
    <w:rsid w:val="00877B5B"/>
    <w:rsid w:val="00884ABD"/>
    <w:rsid w:val="00887A23"/>
    <w:rsid w:val="008922D8"/>
    <w:rsid w:val="008927FD"/>
    <w:rsid w:val="008935E4"/>
    <w:rsid w:val="00897303"/>
    <w:rsid w:val="008973F0"/>
    <w:rsid w:val="008A54B9"/>
    <w:rsid w:val="008A7DAD"/>
    <w:rsid w:val="008B0200"/>
    <w:rsid w:val="008B084D"/>
    <w:rsid w:val="008B1C39"/>
    <w:rsid w:val="008B2547"/>
    <w:rsid w:val="008B3EE0"/>
    <w:rsid w:val="008B4A39"/>
    <w:rsid w:val="008B6C0A"/>
    <w:rsid w:val="008B7F9E"/>
    <w:rsid w:val="008C0620"/>
    <w:rsid w:val="008C1BB7"/>
    <w:rsid w:val="008C1E2C"/>
    <w:rsid w:val="008C27C4"/>
    <w:rsid w:val="008C2DBB"/>
    <w:rsid w:val="008C2E77"/>
    <w:rsid w:val="008C3D43"/>
    <w:rsid w:val="008C58E2"/>
    <w:rsid w:val="008C640C"/>
    <w:rsid w:val="008C644B"/>
    <w:rsid w:val="008D1E10"/>
    <w:rsid w:val="008D265E"/>
    <w:rsid w:val="008D6E5E"/>
    <w:rsid w:val="008E113B"/>
    <w:rsid w:val="008E2CDE"/>
    <w:rsid w:val="008E2E54"/>
    <w:rsid w:val="008E3D21"/>
    <w:rsid w:val="008E58F1"/>
    <w:rsid w:val="008E7F7C"/>
    <w:rsid w:val="008F19A0"/>
    <w:rsid w:val="008F3DAB"/>
    <w:rsid w:val="00901696"/>
    <w:rsid w:val="009054FB"/>
    <w:rsid w:val="00907666"/>
    <w:rsid w:val="00910628"/>
    <w:rsid w:val="00911643"/>
    <w:rsid w:val="00914807"/>
    <w:rsid w:val="0091709B"/>
    <w:rsid w:val="00920260"/>
    <w:rsid w:val="0092236F"/>
    <w:rsid w:val="00922474"/>
    <w:rsid w:val="00922FBC"/>
    <w:rsid w:val="009242E6"/>
    <w:rsid w:val="0092518D"/>
    <w:rsid w:val="0092774C"/>
    <w:rsid w:val="009300A9"/>
    <w:rsid w:val="00932137"/>
    <w:rsid w:val="009338B0"/>
    <w:rsid w:val="00935345"/>
    <w:rsid w:val="00935C79"/>
    <w:rsid w:val="009360C4"/>
    <w:rsid w:val="00937D8D"/>
    <w:rsid w:val="0094110B"/>
    <w:rsid w:val="00941A33"/>
    <w:rsid w:val="009450CC"/>
    <w:rsid w:val="0094558D"/>
    <w:rsid w:val="00945BD8"/>
    <w:rsid w:val="00946706"/>
    <w:rsid w:val="00950489"/>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28AB"/>
    <w:rsid w:val="009A5669"/>
    <w:rsid w:val="009A6014"/>
    <w:rsid w:val="009A6A3C"/>
    <w:rsid w:val="009B06BE"/>
    <w:rsid w:val="009B1730"/>
    <w:rsid w:val="009B2093"/>
    <w:rsid w:val="009B2798"/>
    <w:rsid w:val="009B3993"/>
    <w:rsid w:val="009B4030"/>
    <w:rsid w:val="009B4B3C"/>
    <w:rsid w:val="009B7116"/>
    <w:rsid w:val="009B7454"/>
    <w:rsid w:val="009C3F76"/>
    <w:rsid w:val="009C72F6"/>
    <w:rsid w:val="009D3289"/>
    <w:rsid w:val="009D4585"/>
    <w:rsid w:val="009D5B92"/>
    <w:rsid w:val="009D5C1F"/>
    <w:rsid w:val="009D6CFE"/>
    <w:rsid w:val="009E0ADE"/>
    <w:rsid w:val="009E3ED3"/>
    <w:rsid w:val="009E64C9"/>
    <w:rsid w:val="009E6AA5"/>
    <w:rsid w:val="009F3A6A"/>
    <w:rsid w:val="009F518A"/>
    <w:rsid w:val="00A00241"/>
    <w:rsid w:val="00A053EC"/>
    <w:rsid w:val="00A05B82"/>
    <w:rsid w:val="00A0673F"/>
    <w:rsid w:val="00A0679F"/>
    <w:rsid w:val="00A07D6B"/>
    <w:rsid w:val="00A12093"/>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0A71"/>
    <w:rsid w:val="00A52BA8"/>
    <w:rsid w:val="00A54927"/>
    <w:rsid w:val="00A60904"/>
    <w:rsid w:val="00A6125E"/>
    <w:rsid w:val="00A6273E"/>
    <w:rsid w:val="00A67120"/>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C1585"/>
    <w:rsid w:val="00AC2301"/>
    <w:rsid w:val="00AC2E5E"/>
    <w:rsid w:val="00AC5E46"/>
    <w:rsid w:val="00AC747C"/>
    <w:rsid w:val="00AD0AD6"/>
    <w:rsid w:val="00AD3BE6"/>
    <w:rsid w:val="00AD57F3"/>
    <w:rsid w:val="00AD5C07"/>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A80"/>
    <w:rsid w:val="00B21E91"/>
    <w:rsid w:val="00B249C1"/>
    <w:rsid w:val="00B27654"/>
    <w:rsid w:val="00B30DC5"/>
    <w:rsid w:val="00B332DC"/>
    <w:rsid w:val="00B3600A"/>
    <w:rsid w:val="00B4125A"/>
    <w:rsid w:val="00B412BB"/>
    <w:rsid w:val="00B426AC"/>
    <w:rsid w:val="00B42AD2"/>
    <w:rsid w:val="00B4431B"/>
    <w:rsid w:val="00B44804"/>
    <w:rsid w:val="00B4537B"/>
    <w:rsid w:val="00B478C8"/>
    <w:rsid w:val="00B47A3D"/>
    <w:rsid w:val="00B52B88"/>
    <w:rsid w:val="00B52BFC"/>
    <w:rsid w:val="00B575B5"/>
    <w:rsid w:val="00B61C0C"/>
    <w:rsid w:val="00B643F9"/>
    <w:rsid w:val="00B716B0"/>
    <w:rsid w:val="00B76AFA"/>
    <w:rsid w:val="00B821BA"/>
    <w:rsid w:val="00B82711"/>
    <w:rsid w:val="00B864A1"/>
    <w:rsid w:val="00B8713B"/>
    <w:rsid w:val="00B90592"/>
    <w:rsid w:val="00B97534"/>
    <w:rsid w:val="00BA37FA"/>
    <w:rsid w:val="00BB3623"/>
    <w:rsid w:val="00BB5644"/>
    <w:rsid w:val="00BB5758"/>
    <w:rsid w:val="00BB7A8A"/>
    <w:rsid w:val="00BB7F9F"/>
    <w:rsid w:val="00BC535B"/>
    <w:rsid w:val="00BC6ED5"/>
    <w:rsid w:val="00BD02B4"/>
    <w:rsid w:val="00BD1641"/>
    <w:rsid w:val="00BD47A5"/>
    <w:rsid w:val="00BD516A"/>
    <w:rsid w:val="00BE1337"/>
    <w:rsid w:val="00BE1376"/>
    <w:rsid w:val="00BE334D"/>
    <w:rsid w:val="00BE3B8E"/>
    <w:rsid w:val="00BE4179"/>
    <w:rsid w:val="00BE459E"/>
    <w:rsid w:val="00BE543A"/>
    <w:rsid w:val="00BE5D72"/>
    <w:rsid w:val="00BF473F"/>
    <w:rsid w:val="00BF4B0B"/>
    <w:rsid w:val="00BF4E2F"/>
    <w:rsid w:val="00BF5E9F"/>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6C16"/>
    <w:rsid w:val="00C41070"/>
    <w:rsid w:val="00C418FA"/>
    <w:rsid w:val="00C46F39"/>
    <w:rsid w:val="00C50E28"/>
    <w:rsid w:val="00C56301"/>
    <w:rsid w:val="00C6052E"/>
    <w:rsid w:val="00C61BB9"/>
    <w:rsid w:val="00C62BE4"/>
    <w:rsid w:val="00C65E31"/>
    <w:rsid w:val="00C66495"/>
    <w:rsid w:val="00C66E16"/>
    <w:rsid w:val="00C67C36"/>
    <w:rsid w:val="00C70EA7"/>
    <w:rsid w:val="00C71590"/>
    <w:rsid w:val="00C71F42"/>
    <w:rsid w:val="00C737EA"/>
    <w:rsid w:val="00C759B9"/>
    <w:rsid w:val="00C762D5"/>
    <w:rsid w:val="00C7784C"/>
    <w:rsid w:val="00C80F1B"/>
    <w:rsid w:val="00C825E4"/>
    <w:rsid w:val="00C918EA"/>
    <w:rsid w:val="00C92CE5"/>
    <w:rsid w:val="00C97DE8"/>
    <w:rsid w:val="00CA024C"/>
    <w:rsid w:val="00CA164E"/>
    <w:rsid w:val="00CA2F93"/>
    <w:rsid w:val="00CA4594"/>
    <w:rsid w:val="00CA4CA4"/>
    <w:rsid w:val="00CA70BB"/>
    <w:rsid w:val="00CB01BB"/>
    <w:rsid w:val="00CB042D"/>
    <w:rsid w:val="00CB2B13"/>
    <w:rsid w:val="00CB3BFF"/>
    <w:rsid w:val="00CB4837"/>
    <w:rsid w:val="00CB4DC6"/>
    <w:rsid w:val="00CC14AB"/>
    <w:rsid w:val="00CC203F"/>
    <w:rsid w:val="00CC50DD"/>
    <w:rsid w:val="00CD1180"/>
    <w:rsid w:val="00CD3DB4"/>
    <w:rsid w:val="00CD4124"/>
    <w:rsid w:val="00CD5AF3"/>
    <w:rsid w:val="00CD5D49"/>
    <w:rsid w:val="00CD659C"/>
    <w:rsid w:val="00CD6D3D"/>
    <w:rsid w:val="00CD7ADB"/>
    <w:rsid w:val="00CE0F64"/>
    <w:rsid w:val="00CE1576"/>
    <w:rsid w:val="00CE4374"/>
    <w:rsid w:val="00CE534A"/>
    <w:rsid w:val="00CE7839"/>
    <w:rsid w:val="00CF26E2"/>
    <w:rsid w:val="00CF3ED9"/>
    <w:rsid w:val="00D03A60"/>
    <w:rsid w:val="00D04540"/>
    <w:rsid w:val="00D122B4"/>
    <w:rsid w:val="00D15FD7"/>
    <w:rsid w:val="00D16B46"/>
    <w:rsid w:val="00D21C14"/>
    <w:rsid w:val="00D23F66"/>
    <w:rsid w:val="00D267B4"/>
    <w:rsid w:val="00D26EDC"/>
    <w:rsid w:val="00D352FC"/>
    <w:rsid w:val="00D368E8"/>
    <w:rsid w:val="00D36F04"/>
    <w:rsid w:val="00D3726C"/>
    <w:rsid w:val="00D37D17"/>
    <w:rsid w:val="00D43CEB"/>
    <w:rsid w:val="00D5280E"/>
    <w:rsid w:val="00D52A53"/>
    <w:rsid w:val="00D53550"/>
    <w:rsid w:val="00D53F4F"/>
    <w:rsid w:val="00D57CB3"/>
    <w:rsid w:val="00D60865"/>
    <w:rsid w:val="00D624BA"/>
    <w:rsid w:val="00D64493"/>
    <w:rsid w:val="00D6490B"/>
    <w:rsid w:val="00D65339"/>
    <w:rsid w:val="00D661D1"/>
    <w:rsid w:val="00D67F5D"/>
    <w:rsid w:val="00D70440"/>
    <w:rsid w:val="00D70C6D"/>
    <w:rsid w:val="00D71FA3"/>
    <w:rsid w:val="00D73D31"/>
    <w:rsid w:val="00D75232"/>
    <w:rsid w:val="00D757E3"/>
    <w:rsid w:val="00D76CFD"/>
    <w:rsid w:val="00D83BA6"/>
    <w:rsid w:val="00D86642"/>
    <w:rsid w:val="00D91B45"/>
    <w:rsid w:val="00D94E8B"/>
    <w:rsid w:val="00DA006D"/>
    <w:rsid w:val="00DA19A5"/>
    <w:rsid w:val="00DA19C1"/>
    <w:rsid w:val="00DA3E30"/>
    <w:rsid w:val="00DA4339"/>
    <w:rsid w:val="00DB0CC5"/>
    <w:rsid w:val="00DB1422"/>
    <w:rsid w:val="00DB213B"/>
    <w:rsid w:val="00DB4617"/>
    <w:rsid w:val="00DC41DF"/>
    <w:rsid w:val="00DD0B72"/>
    <w:rsid w:val="00DD4D2E"/>
    <w:rsid w:val="00DE4806"/>
    <w:rsid w:val="00DE77DA"/>
    <w:rsid w:val="00DF1F23"/>
    <w:rsid w:val="00DF46D6"/>
    <w:rsid w:val="00DF53E8"/>
    <w:rsid w:val="00DF6A2C"/>
    <w:rsid w:val="00DF6C4D"/>
    <w:rsid w:val="00E008CA"/>
    <w:rsid w:val="00E0180B"/>
    <w:rsid w:val="00E11687"/>
    <w:rsid w:val="00E122FE"/>
    <w:rsid w:val="00E12DDA"/>
    <w:rsid w:val="00E15269"/>
    <w:rsid w:val="00E158D8"/>
    <w:rsid w:val="00E20466"/>
    <w:rsid w:val="00E22348"/>
    <w:rsid w:val="00E277E4"/>
    <w:rsid w:val="00E31939"/>
    <w:rsid w:val="00E31AE8"/>
    <w:rsid w:val="00E3329E"/>
    <w:rsid w:val="00E37D33"/>
    <w:rsid w:val="00E43522"/>
    <w:rsid w:val="00E4431F"/>
    <w:rsid w:val="00E444E4"/>
    <w:rsid w:val="00E44F46"/>
    <w:rsid w:val="00E47865"/>
    <w:rsid w:val="00E5349D"/>
    <w:rsid w:val="00E538FB"/>
    <w:rsid w:val="00E53B70"/>
    <w:rsid w:val="00E579FA"/>
    <w:rsid w:val="00E62012"/>
    <w:rsid w:val="00E6400E"/>
    <w:rsid w:val="00E64596"/>
    <w:rsid w:val="00E65972"/>
    <w:rsid w:val="00E7111A"/>
    <w:rsid w:val="00E72006"/>
    <w:rsid w:val="00E733C1"/>
    <w:rsid w:val="00E75611"/>
    <w:rsid w:val="00E77597"/>
    <w:rsid w:val="00E80697"/>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3624"/>
    <w:rsid w:val="00EC3F88"/>
    <w:rsid w:val="00EC6101"/>
    <w:rsid w:val="00EC7F9F"/>
    <w:rsid w:val="00ED10CC"/>
    <w:rsid w:val="00ED5D29"/>
    <w:rsid w:val="00EE23EC"/>
    <w:rsid w:val="00EE28F6"/>
    <w:rsid w:val="00EE4D5F"/>
    <w:rsid w:val="00EF4177"/>
    <w:rsid w:val="00EF67D9"/>
    <w:rsid w:val="00EF7FDF"/>
    <w:rsid w:val="00F03835"/>
    <w:rsid w:val="00F04BF5"/>
    <w:rsid w:val="00F1698F"/>
    <w:rsid w:val="00F21FB5"/>
    <w:rsid w:val="00F23B85"/>
    <w:rsid w:val="00F266C2"/>
    <w:rsid w:val="00F30F5C"/>
    <w:rsid w:val="00F336B7"/>
    <w:rsid w:val="00F34097"/>
    <w:rsid w:val="00F3510F"/>
    <w:rsid w:val="00F35436"/>
    <w:rsid w:val="00F447B8"/>
    <w:rsid w:val="00F45CE3"/>
    <w:rsid w:val="00F472E3"/>
    <w:rsid w:val="00F479B2"/>
    <w:rsid w:val="00F52F80"/>
    <w:rsid w:val="00F5419B"/>
    <w:rsid w:val="00F56297"/>
    <w:rsid w:val="00F62DA1"/>
    <w:rsid w:val="00F6410A"/>
    <w:rsid w:val="00F6504A"/>
    <w:rsid w:val="00F70967"/>
    <w:rsid w:val="00F750A0"/>
    <w:rsid w:val="00F75440"/>
    <w:rsid w:val="00F82F42"/>
    <w:rsid w:val="00F8447B"/>
    <w:rsid w:val="00F92A45"/>
    <w:rsid w:val="00F9607D"/>
    <w:rsid w:val="00FA31D7"/>
    <w:rsid w:val="00FA50CD"/>
    <w:rsid w:val="00FA58FB"/>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26140"/>
  <w15:docId w15:val="{A673DD0F-1C8E-4BAD-8EEC-625D8A25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C914-A335-43FC-85AE-92F2016E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42826</Words>
  <Characters>244111</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Z-22</cp:lastModifiedBy>
  <cp:revision>29</cp:revision>
  <cp:lastPrinted>2016-02-01T07:14:00Z</cp:lastPrinted>
  <dcterms:created xsi:type="dcterms:W3CDTF">2021-08-30T06:43:00Z</dcterms:created>
  <dcterms:modified xsi:type="dcterms:W3CDTF">2021-09-13T07:33:00Z</dcterms:modified>
</cp:coreProperties>
</file>