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 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w:t>
      </w:r>
      <w:r w:rsidR="00E41423">
        <w:rPr>
          <w:rFonts w:ascii="Times New Roman" w:hAnsi="Times New Roman" w:cs="Times New Roman"/>
          <w:b w:val="0"/>
          <w:color w:val="auto"/>
          <w:sz w:val="28"/>
          <w:szCs w:val="28"/>
        </w:rPr>
        <w:t>д</w:t>
      </w:r>
      <w:r w:rsidR="005B6333">
        <w:rPr>
          <w:rFonts w:ascii="Times New Roman" w:hAnsi="Times New Roman" w:cs="Times New Roman"/>
          <w:b w:val="0"/>
          <w:color w:val="auto"/>
          <w:sz w:val="28"/>
          <w:szCs w:val="28"/>
        </w:rPr>
        <w:t>а № 203</w:t>
      </w:r>
      <w:r w:rsidR="00B62B2A">
        <w:rPr>
          <w:rFonts w:ascii="Times New Roman" w:hAnsi="Times New Roman" w:cs="Times New Roman"/>
          <w:b w:val="0"/>
          <w:color w:val="auto"/>
          <w:sz w:val="28"/>
          <w:szCs w:val="28"/>
        </w:rPr>
        <w:t>, 12 апреля 2018 года № 487</w:t>
      </w:r>
      <w:r w:rsidR="00E41423">
        <w:rPr>
          <w:rFonts w:ascii="Times New Roman" w:hAnsi="Times New Roman" w:cs="Times New Roman"/>
          <w:b w:val="0"/>
          <w:color w:val="auto"/>
          <w:sz w:val="28"/>
          <w:szCs w:val="28"/>
        </w:rPr>
        <w:t>, 24 мая 2018 года</w:t>
      </w:r>
      <w:r w:rsidR="001052F9">
        <w:rPr>
          <w:rFonts w:ascii="Times New Roman" w:hAnsi="Times New Roman" w:cs="Times New Roman"/>
          <w:b w:val="0"/>
          <w:color w:val="auto"/>
          <w:sz w:val="28"/>
          <w:szCs w:val="28"/>
        </w:rPr>
        <w:t xml:space="preserve"> № 637</w:t>
      </w:r>
      <w:r w:rsidR="00B96C04">
        <w:rPr>
          <w:rFonts w:ascii="Times New Roman" w:hAnsi="Times New Roman" w:cs="Times New Roman"/>
          <w:b w:val="0"/>
          <w:color w:val="auto"/>
          <w:sz w:val="28"/>
          <w:szCs w:val="28"/>
        </w:rPr>
        <w:t>, 21 июня 2018 года № 839</w:t>
      </w:r>
      <w:r w:rsidR="00A92227">
        <w:rPr>
          <w:rFonts w:ascii="Times New Roman" w:hAnsi="Times New Roman" w:cs="Times New Roman"/>
          <w:b w:val="0"/>
          <w:color w:val="auto"/>
          <w:sz w:val="28"/>
          <w:szCs w:val="28"/>
        </w:rPr>
        <w:t>, 13 августа 2018 года № 1143</w:t>
      </w:r>
      <w:r w:rsidR="00E41423">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w:t>
            </w:r>
            <w:r w:rsidRPr="00432680">
              <w:rPr>
                <w:rFonts w:ascii="Times New Roman" w:hAnsi="Times New Roman" w:cs="Times New Roman"/>
                <w:sz w:val="28"/>
                <w:szCs w:val="28"/>
              </w:rPr>
              <w:lastRenderedPageBreak/>
              <w:t>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возможности участия детей в олимпиадах, конкурсах краевого, всероссийского </w:t>
            </w:r>
            <w:r w:rsidRPr="00432680">
              <w:rPr>
                <w:rFonts w:ascii="Times New Roman" w:hAnsi="Times New Roman" w:cs="Times New Roman"/>
                <w:sz w:val="28"/>
                <w:szCs w:val="28"/>
              </w:rPr>
              <w:lastRenderedPageBreak/>
              <w:t>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"Кубаночка";</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9438DF" w:rsidRDefault="00225686"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r w:rsidRPr="009438DF">
              <w:rPr>
                <w:rFonts w:ascii="Times New Roman" w:eastAsia="Andale Sans UI" w:hAnsi="Times New Roman" w:cs="Times New Roman"/>
                <w:color w:val="548DD4" w:themeColor="text2" w:themeTint="99"/>
                <w:kern w:val="1"/>
                <w:sz w:val="28"/>
                <w:szCs w:val="28"/>
                <w:lang w:eastAsia="zh-CN"/>
              </w:rPr>
              <w:t>;</w:t>
            </w:r>
          </w:p>
          <w:p w:rsidR="00981AC8" w:rsidRPr="009438DF" w:rsidRDefault="00981AC8" w:rsidP="00981AC8">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построенных  пристроек  к существующим зданиям и сооружениям образовательных организаций;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охват детей в возрасте от 6,6 до 18 лет общим </w:t>
            </w:r>
            <w:r w:rsidRPr="009438DF">
              <w:rPr>
                <w:rFonts w:ascii="Times New Roman" w:eastAsia="Andale Sans UI" w:hAnsi="Times New Roman" w:cs="Times New Roman"/>
                <w:kern w:val="1"/>
                <w:sz w:val="28"/>
                <w:szCs w:val="28"/>
                <w:lang w:eastAsia="zh-CN"/>
              </w:rPr>
              <w:lastRenderedPageBreak/>
              <w:t>образованием;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численность обучающихся по программам общего образования в расчете на 1 учителя;</w:t>
            </w:r>
          </w:p>
          <w:p w:rsidR="00225686" w:rsidRPr="009438DF"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Times New Roman"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учащихся, обучающихся по но</w:t>
            </w:r>
            <w:r w:rsidR="00981AC8" w:rsidRPr="009438DF">
              <w:rPr>
                <w:rFonts w:ascii="Times New Roman" w:eastAsia="Andale Sans UI" w:hAnsi="Times New Roman" w:cs="Times New Roman"/>
                <w:kern w:val="1"/>
                <w:sz w:val="28"/>
                <w:szCs w:val="28"/>
                <w:lang w:eastAsia="zh-CN"/>
              </w:rPr>
              <w:t>вым федеральным государственным о</w:t>
            </w:r>
            <w:r w:rsidRPr="009438DF">
              <w:rPr>
                <w:rFonts w:ascii="Times New Roman" w:eastAsia="Andale Sans UI" w:hAnsi="Times New Roman" w:cs="Times New Roman"/>
                <w:kern w:val="1"/>
                <w:sz w:val="28"/>
                <w:szCs w:val="28"/>
                <w:lang w:eastAsia="zh-CN"/>
              </w:rPr>
              <w:t>бразовательным стандартам;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капитально отремонтированных</w:t>
            </w:r>
            <w:r w:rsidR="00B029D1" w:rsidRPr="009438DF">
              <w:rPr>
                <w:rFonts w:ascii="Times New Roman" w:eastAsia="Andale Sans UI" w:hAnsi="Times New Roman" w:cs="Times New Roman"/>
                <w:kern w:val="1"/>
                <w:sz w:val="28"/>
                <w:szCs w:val="28"/>
                <w:lang w:eastAsia="zh-CN"/>
              </w:rPr>
              <w:t xml:space="preserve"> спортивных </w:t>
            </w:r>
            <w:r w:rsidRPr="009438DF">
              <w:rPr>
                <w:rFonts w:ascii="Times New Roman" w:eastAsia="Andale Sans UI" w:hAnsi="Times New Roman" w:cs="Times New Roman"/>
                <w:kern w:val="1"/>
                <w:sz w:val="28"/>
                <w:szCs w:val="28"/>
                <w:lang w:eastAsia="zh-CN"/>
              </w:rPr>
              <w:t xml:space="preserve"> залов муниципальных общеобразовательных организаций, помещений при них физкультурно-спортивного назначения, физкультурно-оздоровительных комплексов;</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r>
              <w:rPr>
                <w:rFonts w:ascii="Times New Roman" w:eastAsia="Andale Sans UI" w:hAnsi="Times New Roman" w:cs="Times New Roman"/>
                <w:kern w:val="1"/>
                <w:sz w:val="28"/>
                <w:szCs w:val="28"/>
                <w:lang w:eastAsia="zh-CN"/>
              </w:rPr>
              <w:t>;</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40D7C" w:rsidRPr="009438DF"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Pr>
                <w:rFonts w:ascii="Times New Roman" w:eastAsia="Andale Sans UI" w:hAnsi="Times New Roman" w:cs="Times New Roman"/>
                <w:kern w:val="1"/>
                <w:sz w:val="28"/>
                <w:szCs w:val="28"/>
                <w:lang w:eastAsia="zh-CN"/>
              </w:rPr>
              <w:t>обще</w:t>
            </w:r>
            <w:r w:rsidRPr="009438DF">
              <w:rPr>
                <w:rFonts w:ascii="Times New Roman" w:eastAsia="Andale Sans UI" w:hAnsi="Times New Roman" w:cs="Times New Roman"/>
                <w:kern w:val="1"/>
                <w:sz w:val="28"/>
                <w:szCs w:val="28"/>
                <w:lang w:eastAsia="zh-CN"/>
              </w:rPr>
              <w:t>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детей, занимающихся в организациях дополнительного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оснащенных организаций, в соответствии с требованиями СанПин;</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педагогов в планах прохождения курсовой подготовки, от численности нуждающихся в </w:t>
            </w:r>
            <w:r w:rsidRPr="00240D7C">
              <w:rPr>
                <w:rFonts w:ascii="Times New Roman" w:eastAsia="Andale Sans UI" w:hAnsi="Times New Roman" w:cs="Times New Roman"/>
                <w:kern w:val="1"/>
                <w:sz w:val="28"/>
                <w:szCs w:val="28"/>
                <w:lang w:eastAsia="zh-CN"/>
              </w:rPr>
              <w:lastRenderedPageBreak/>
              <w:t>повышении квалификации;</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r>
              <w:rPr>
                <w:rFonts w:ascii="Times New Roman" w:eastAsia="Andale Sans UI" w:hAnsi="Times New Roman" w:cs="Times New Roman"/>
                <w:kern w:val="1"/>
                <w:sz w:val="28"/>
                <w:szCs w:val="28"/>
                <w:lang w:eastAsia="zh-CN"/>
              </w:rPr>
              <w:t xml:space="preserve"> Краснодарского края</w:t>
            </w:r>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отдохнувших детей;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rial Unicode MS" w:hAnsi="Times New Roman" w:cs="Times New Roman"/>
                <w:kern w:val="1"/>
                <w:sz w:val="28"/>
                <w:szCs w:val="28"/>
                <w:lang w:eastAsia="zh-CN"/>
              </w:rPr>
              <w:t>-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4B066A" w:rsidRPr="004B066A" w:rsidRDefault="004B066A" w:rsidP="004B066A">
            <w:pPr>
              <w:widowControl w:val="0"/>
              <w:suppressAutoHyphens/>
              <w:spacing w:after="0" w:line="240" w:lineRule="auto"/>
              <w:rPr>
                <w:rFonts w:ascii="Times New Roman" w:eastAsia="Arial Unicode MS" w:hAnsi="Times New Roman" w:cs="Times New Roman"/>
                <w:kern w:val="1"/>
                <w:sz w:val="24"/>
                <w:szCs w:val="24"/>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9438DF" w:rsidRDefault="004B066A"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учреждений дополнительного образования».</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7341F8" w:rsidRDefault="00134F25" w:rsidP="007341F8">
            <w:pPr>
              <w:pStyle w:val="a8"/>
              <w:rPr>
                <w:rFonts w:ascii="Times New Roman" w:hAnsi="Times New Roman" w:cs="Times New Roman"/>
                <w:sz w:val="28"/>
                <w:szCs w:val="28"/>
              </w:rPr>
            </w:pPr>
            <w:r w:rsidRPr="007341F8">
              <w:rPr>
                <w:rFonts w:ascii="Times New Roman" w:hAnsi="Times New Roman" w:cs="Times New Roman"/>
                <w:sz w:val="28"/>
                <w:szCs w:val="28"/>
              </w:rPr>
              <w:lastRenderedPageBreak/>
              <w:t xml:space="preserve">Объёмы бюджетных  ассигнований  </w:t>
            </w:r>
          </w:p>
        </w:tc>
        <w:tc>
          <w:tcPr>
            <w:tcW w:w="6970" w:type="dxa"/>
          </w:tcPr>
          <w:p w:rsidR="00A92227" w:rsidRPr="00A92227" w:rsidRDefault="00A92227" w:rsidP="00A92227">
            <w:pPr>
              <w:pStyle w:val="a8"/>
              <w:rPr>
                <w:rFonts w:ascii="Times New Roman" w:hAnsi="Times New Roman" w:cs="Times New Roman"/>
                <w:sz w:val="28"/>
                <w:szCs w:val="28"/>
              </w:rPr>
            </w:pPr>
            <w:r w:rsidRPr="00A92227">
              <w:rPr>
                <w:rFonts w:ascii="Times New Roman" w:hAnsi="Times New Roman" w:cs="Times New Roman"/>
                <w:sz w:val="28"/>
                <w:szCs w:val="28"/>
              </w:rPr>
              <w:t>Объём  финансирования муниципальной программы   составляет 7713094,0 ыс. руб., в том числе на:</w:t>
            </w:r>
          </w:p>
          <w:p w:rsidR="00A92227" w:rsidRPr="00A92227" w:rsidRDefault="00A92227" w:rsidP="00A92227">
            <w:pPr>
              <w:tabs>
                <w:tab w:val="left" w:pos="4111"/>
              </w:tabs>
              <w:spacing w:after="0"/>
              <w:jc w:val="both"/>
              <w:rPr>
                <w:rFonts w:ascii="Times New Roman" w:hAnsi="Times New Roman" w:cs="Times New Roman"/>
                <w:sz w:val="28"/>
                <w:szCs w:val="28"/>
              </w:rPr>
            </w:pPr>
            <w:r w:rsidRPr="00A92227">
              <w:rPr>
                <w:rFonts w:ascii="Times New Roman" w:hAnsi="Times New Roman" w:cs="Times New Roman"/>
                <w:sz w:val="28"/>
                <w:szCs w:val="28"/>
              </w:rPr>
              <w:t>2015 год  – 1028597,4 тыс. руб.</w:t>
            </w:r>
          </w:p>
          <w:p w:rsidR="00A92227" w:rsidRPr="00A92227" w:rsidRDefault="00A92227" w:rsidP="00A92227">
            <w:pPr>
              <w:tabs>
                <w:tab w:val="left" w:pos="3261"/>
              </w:tabs>
              <w:spacing w:after="0"/>
              <w:jc w:val="both"/>
              <w:rPr>
                <w:rFonts w:ascii="Times New Roman" w:hAnsi="Times New Roman" w:cs="Times New Roman"/>
                <w:sz w:val="28"/>
                <w:szCs w:val="28"/>
              </w:rPr>
            </w:pPr>
            <w:r w:rsidRPr="00A92227">
              <w:rPr>
                <w:rFonts w:ascii="Times New Roman" w:hAnsi="Times New Roman" w:cs="Times New Roman"/>
                <w:sz w:val="28"/>
                <w:szCs w:val="28"/>
              </w:rPr>
              <w:t>2016 год  – 1129190,1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2017 год  – 1140132,0тыс.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2018 год  – 1157138,3тыс.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2019 год  – 1079109,0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2020 год  – 1089463,6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2021 год  – 1089463,6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из средств краевого бюджета -  5267818,3 тыс. руб., в том числе на:</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2015 год  –  723650,4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2016 год  –  798599,5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2017 год  –  802439,4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2018 год  –  761212,3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2019 год  –  727161,5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2020 год  –  727377,6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2021 год  –  727377,6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из средств краевого бюджета, источником финансового обеспечения которого являются средства федерального бюджета -  6368,4 тыс. руб., в том числе на:</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2015 год  –  0,0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2016 год  –  3381,4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2017 год  –  2987,0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2018 год  –  0,0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2019 год  –  0,0 тыс. руб.</w:t>
            </w:r>
          </w:p>
          <w:p w:rsidR="00A92227" w:rsidRPr="00A92227" w:rsidRDefault="00A92227" w:rsidP="00A92227">
            <w:pPr>
              <w:tabs>
                <w:tab w:val="left" w:pos="3840"/>
              </w:tabs>
              <w:spacing w:after="0"/>
              <w:jc w:val="both"/>
              <w:rPr>
                <w:rFonts w:ascii="Times New Roman" w:eastAsia="Times New Roman" w:hAnsi="Times New Roman" w:cs="Times New Roman"/>
                <w:sz w:val="28"/>
                <w:szCs w:val="28"/>
              </w:rPr>
            </w:pPr>
            <w:r w:rsidRPr="00A92227">
              <w:rPr>
                <w:rFonts w:ascii="Times New Roman" w:hAnsi="Times New Roman" w:cs="Times New Roman"/>
                <w:sz w:val="28"/>
                <w:szCs w:val="28"/>
              </w:rPr>
              <w:t>2020 год  –  0,0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eastAsia="Times New Roman" w:hAnsi="Times New Roman" w:cs="Times New Roman"/>
                <w:sz w:val="28"/>
                <w:szCs w:val="28"/>
              </w:rPr>
              <w:t>2021 год  –  0,0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 xml:space="preserve">из средств местного бюджета – 2064694,3 тыс. руб., в том числе на:   </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2015 год  –  252041,0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2016 год  –  275276,2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 xml:space="preserve">2017 год  –  276955,6 тыс. руб.  </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 xml:space="preserve">2018 год  –  343020,0 тыс. руб. </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 xml:space="preserve">2019 год  –  299041,5 тыс. руб. </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 xml:space="preserve">2020 год  –  309180,0 тыс. руб. </w:t>
            </w:r>
          </w:p>
          <w:p w:rsidR="00A92227" w:rsidRPr="00A92227" w:rsidRDefault="00A92227" w:rsidP="00A92227">
            <w:pPr>
              <w:tabs>
                <w:tab w:val="left" w:pos="3840"/>
              </w:tabs>
              <w:spacing w:after="0"/>
              <w:jc w:val="both"/>
              <w:rPr>
                <w:rFonts w:ascii="Times New Roman" w:eastAsia="Times New Roman" w:hAnsi="Times New Roman" w:cs="Times New Roman"/>
                <w:sz w:val="28"/>
                <w:szCs w:val="28"/>
              </w:rPr>
            </w:pPr>
            <w:r w:rsidRPr="00A92227">
              <w:rPr>
                <w:rFonts w:ascii="Times New Roman" w:hAnsi="Times New Roman" w:cs="Times New Roman"/>
                <w:sz w:val="28"/>
                <w:szCs w:val="28"/>
              </w:rPr>
              <w:t xml:space="preserve">2021 год  –  309180,0 тыс. руб. </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eastAsia="Times New Roman" w:hAnsi="Times New Roman" w:cs="Times New Roman"/>
                <w:sz w:val="28"/>
                <w:szCs w:val="28"/>
              </w:rPr>
              <w:lastRenderedPageBreak/>
              <w:t xml:space="preserve"> </w:t>
            </w:r>
            <w:r w:rsidRPr="00A92227">
              <w:rPr>
                <w:rFonts w:ascii="Times New Roman" w:hAnsi="Times New Roman" w:cs="Times New Roman"/>
                <w:sz w:val="28"/>
                <w:szCs w:val="28"/>
              </w:rPr>
              <w:t>из внебюджетных источников: - 374213,0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в том числе на:</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2015 год  – 5 2906,0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2016 год  – 51933,0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2017 год  – 57750,0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2018 год  – 52906,0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2019 год  – 52906,0 тыс. руб.</w:t>
            </w:r>
          </w:p>
          <w:p w:rsidR="00A92227" w:rsidRPr="00A92227" w:rsidRDefault="00A92227" w:rsidP="00A92227">
            <w:pPr>
              <w:tabs>
                <w:tab w:val="left" w:pos="3840"/>
              </w:tabs>
              <w:spacing w:after="0"/>
              <w:jc w:val="both"/>
              <w:rPr>
                <w:rFonts w:ascii="Times New Roman" w:hAnsi="Times New Roman" w:cs="Times New Roman"/>
                <w:sz w:val="28"/>
                <w:szCs w:val="28"/>
              </w:rPr>
            </w:pPr>
            <w:r w:rsidRPr="00A92227">
              <w:rPr>
                <w:rFonts w:ascii="Times New Roman" w:hAnsi="Times New Roman" w:cs="Times New Roman"/>
                <w:sz w:val="28"/>
                <w:szCs w:val="28"/>
              </w:rPr>
              <w:t>2020 год  – 52906,0 тыс. руб.</w:t>
            </w:r>
          </w:p>
          <w:p w:rsidR="00134F25" w:rsidRPr="007341F8" w:rsidRDefault="00A92227" w:rsidP="00A92227">
            <w:pPr>
              <w:tabs>
                <w:tab w:val="left" w:pos="3840"/>
              </w:tabs>
              <w:spacing w:after="0" w:line="240" w:lineRule="auto"/>
              <w:jc w:val="both"/>
              <w:rPr>
                <w:rFonts w:ascii="Times New Roman" w:hAnsi="Times New Roman" w:cs="Times New Roman"/>
              </w:rPr>
            </w:pPr>
            <w:r w:rsidRPr="00A92227">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7341F8">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последние годы в Кавказском районе активно создавались новые места для детей дошкольного возраста. Сеть дошкольных мест расширялась </w:t>
      </w:r>
      <w:r w:rsidR="00550CBA" w:rsidRPr="00550CBA">
        <w:rPr>
          <w:rFonts w:ascii="Times New Roman" w:hAnsi="Times New Roman" w:cs="Times New Roman"/>
          <w:sz w:val="28"/>
          <w:szCs w:val="28"/>
        </w:rPr>
        <w:lastRenderedPageBreak/>
        <w:t>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г.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пролицензированы.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основном 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на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w:t>
      </w:r>
      <w:r w:rsidR="00550CBA" w:rsidRPr="00550CBA">
        <w:rPr>
          <w:rFonts w:ascii="Times New Roman" w:hAnsi="Times New Roman" w:cs="Times New Roman"/>
          <w:sz w:val="28"/>
          <w:szCs w:val="28"/>
        </w:rPr>
        <w:lastRenderedPageBreak/>
        <w:t>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100 процентов школьников будет обучаться по новым федеральным образовательным стандартам начального общего образования и не менее 70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Услугами дополнительного образования в настоящее время пользуется 33% школьников, что выше среднекраевого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w:t>
      </w:r>
      <w:r w:rsidR="00550CBA" w:rsidRPr="00550CBA">
        <w:rPr>
          <w:rFonts w:ascii="Times New Roman" w:hAnsi="Times New Roman" w:cs="Times New Roman"/>
          <w:sz w:val="28"/>
          <w:szCs w:val="28"/>
        </w:rPr>
        <w:lastRenderedPageBreak/>
        <w:t>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lastRenderedPageBreak/>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 xml:space="preserve">Объем финансовых ресурсов, предусмотренных на реализацию </w:t>
      </w:r>
      <w:r w:rsidRPr="0037428B">
        <w:rPr>
          <w:rFonts w:ascii="Times New Roman" w:eastAsia="Andale Sans UI" w:hAnsi="Times New Roman" w:cs="Times New Roman"/>
          <w:kern w:val="2"/>
          <w:sz w:val="28"/>
          <w:szCs w:val="28"/>
          <w:lang w:eastAsia="zh-CN"/>
        </w:rPr>
        <w:lastRenderedPageBreak/>
        <w:t>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Объем финанси-рования,</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феде-ральный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внебюд-жетные</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A92227"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hAnsi="Times New Roman" w:cs="Times New Roman"/>
              </w:rPr>
              <w:t xml:space="preserve">Муниципальная программа  муниципального образования </w:t>
            </w:r>
          </w:p>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hAnsi="Times New Roman" w:cs="Times New Roman"/>
              </w:rPr>
              <w:t>Кавказский район</w:t>
            </w:r>
          </w:p>
          <w:p w:rsidR="00A92227" w:rsidRPr="00A92227" w:rsidRDefault="00A92227" w:rsidP="00A92227">
            <w:pPr>
              <w:spacing w:after="0"/>
              <w:ind w:right="-108"/>
              <w:jc w:val="center"/>
              <w:rPr>
                <w:rFonts w:ascii="Times New Roman" w:hAnsi="Times New Roman" w:cs="Times New Roman"/>
                <w:bCs/>
              </w:rPr>
            </w:pPr>
            <w:r w:rsidRPr="00A92227">
              <w:rPr>
                <w:rFonts w:ascii="Times New Roman" w:hAnsi="Times New Roman" w:cs="Times New Roman"/>
              </w:rPr>
              <w:t>«Развитие образования»</w:t>
            </w:r>
          </w:p>
          <w:p w:rsidR="00A92227" w:rsidRPr="00A92227" w:rsidRDefault="00A92227" w:rsidP="00A92227">
            <w:pPr>
              <w:spacing w:after="0"/>
              <w:ind w:right="-108"/>
              <w:jc w:val="center"/>
              <w:rPr>
                <w:rFonts w:ascii="Times New Roman" w:hAnsi="Times New Roman" w:cs="Times New Roman"/>
                <w:bCs/>
                <w:spacing w:val="2"/>
                <w:shd w:val="clear" w:color="auto" w:fill="FFFFFF"/>
              </w:rPr>
            </w:pPr>
            <w:r w:rsidRPr="00A92227">
              <w:rPr>
                <w:rFonts w:ascii="Times New Roman" w:hAnsi="Times New Roman" w:cs="Times New Roman"/>
                <w:bCs/>
              </w:rPr>
              <w:t>всего,</w:t>
            </w:r>
            <w:r w:rsidRPr="00A92227">
              <w:rPr>
                <w:rFonts w:ascii="Times New Roman" w:hAnsi="Times New Roman" w:cs="Times New Roma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hAnsi="Times New Roman" w:cs="Times New Roman"/>
                <w:bCs/>
                <w:spacing w:val="2"/>
                <w:shd w:val="clear" w:color="auto" w:fill="FFFFFF"/>
              </w:rPr>
            </w:pPr>
            <w:r w:rsidRPr="00A92227">
              <w:rPr>
                <w:rFonts w:ascii="Times New Roman" w:hAnsi="Times New Roman" w:cs="Times New Roman"/>
                <w:bCs/>
                <w:spacing w:val="2"/>
                <w:shd w:val="clear" w:color="auto" w:fill="FFFFFF"/>
              </w:rPr>
              <w:t>7713094,0</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hAnsi="Times New Roman" w:cs="Times New Roman"/>
                <w:bCs/>
                <w:spacing w:val="2"/>
                <w:shd w:val="clear" w:color="auto" w:fill="FFFFFF"/>
              </w:rPr>
              <w:t>5267818,3</w:t>
            </w:r>
          </w:p>
        </w:tc>
        <w:tc>
          <w:tcPr>
            <w:tcW w:w="1134"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hAnsi="Times New Roman" w:cs="Times New Roman"/>
                <w:bCs/>
                <w:spacing w:val="2"/>
              </w:rPr>
              <w:t>6368,4</w:t>
            </w:r>
          </w:p>
        </w:tc>
        <w:tc>
          <w:tcPr>
            <w:tcW w:w="1418"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hAnsi="Times New Roman" w:cs="Times New Roman"/>
                <w:bCs/>
                <w:spacing w:val="2"/>
              </w:rPr>
              <w:t>2064694,3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374213,0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hAnsi="Times New Roman" w:cs="Times New Roman"/>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bCs/>
                <w:spacing w:val="2"/>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eastAsia="Times New Roman" w:hAnsi="Times New Roman" w:cs="Times New Roman"/>
                <w:bCs/>
                <w:spacing w:val="2"/>
              </w:rPr>
              <w:t xml:space="preserve"> </w:t>
            </w:r>
            <w:r w:rsidRPr="00A92227">
              <w:rPr>
                <w:rFonts w:ascii="Times New Roman" w:hAnsi="Times New Roman" w:cs="Times New Roman"/>
                <w:bCs/>
                <w:spacing w:val="2"/>
              </w:rPr>
              <w:t>723650,4</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tabs>
                <w:tab w:val="left" w:pos="3840"/>
              </w:tabs>
              <w:spacing w:after="0"/>
              <w:jc w:val="center"/>
              <w:rPr>
                <w:rFonts w:ascii="Times New Roman" w:hAnsi="Times New Roman" w:cs="Times New Roman"/>
                <w:bCs/>
                <w:spacing w:val="2"/>
              </w:rPr>
            </w:pPr>
            <w:r w:rsidRPr="00A92227">
              <w:rPr>
                <w:rFonts w:ascii="Times New Roman" w:hAnsi="Times New Roman" w:cs="Times New Roman"/>
                <w:bCs/>
                <w:spacing w:val="2"/>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52 906,0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bCs/>
                <w:spacing w:val="2"/>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eastAsia="Times New Roman" w:hAnsi="Times New Roman" w:cs="Times New Roman"/>
                <w:bCs/>
                <w:spacing w:val="2"/>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tabs>
                <w:tab w:val="left" w:pos="3261"/>
              </w:tabs>
              <w:spacing w:after="0"/>
              <w:jc w:val="center"/>
              <w:rPr>
                <w:rFonts w:ascii="Times New Roman" w:hAnsi="Times New Roman" w:cs="Times New Roman"/>
                <w:bCs/>
                <w:spacing w:val="2"/>
              </w:rPr>
            </w:pPr>
            <w:r w:rsidRPr="00A92227">
              <w:rPr>
                <w:rFonts w:ascii="Times New Roman" w:hAnsi="Times New Roman" w:cs="Times New Roman"/>
                <w:bCs/>
                <w:spacing w:val="2"/>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51933,0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eastAsia="Times New Roman" w:hAnsi="Times New Roman" w:cs="Times New Roman"/>
                <w:bCs/>
                <w:spacing w:val="2"/>
              </w:rPr>
              <w:t>1140132,0</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bCs/>
                <w:spacing w:val="2"/>
              </w:rPr>
            </w:pPr>
            <w:r w:rsidRPr="00A92227">
              <w:rPr>
                <w:rFonts w:ascii="Times New Roman" w:eastAsia="Times New Roman" w:hAnsi="Times New Roman" w:cs="Times New Roman"/>
                <w:bCs/>
                <w:spacing w:val="2"/>
              </w:rPr>
              <w:t>802439,4</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2987,0</w:t>
            </w:r>
          </w:p>
        </w:tc>
        <w:tc>
          <w:tcPr>
            <w:tcW w:w="1418"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tabs>
                <w:tab w:val="left" w:pos="3840"/>
              </w:tabs>
              <w:spacing w:after="0"/>
              <w:jc w:val="center"/>
              <w:rPr>
                <w:rFonts w:ascii="Times New Roman" w:hAnsi="Times New Roman" w:cs="Times New Roman"/>
                <w:bCs/>
                <w:spacing w:val="2"/>
              </w:rPr>
            </w:pPr>
            <w:r w:rsidRPr="00A92227">
              <w:rPr>
                <w:rFonts w:ascii="Times New Roman" w:hAnsi="Times New Roman" w:cs="Times New Roman"/>
                <w:bCs/>
                <w:spacing w:val="2"/>
              </w:rPr>
              <w:t>276955,6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57750,0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eastAsia="Times New Roman" w:hAnsi="Times New Roman" w:cs="Times New Roman"/>
                <w:bCs/>
                <w:spacing w:val="2"/>
              </w:rPr>
              <w:t>1157138,3</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hAnsi="Times New Roman" w:cs="Times New Roman"/>
                <w:bCs/>
                <w:spacing w:val="2"/>
              </w:rPr>
            </w:pPr>
            <w:r w:rsidRPr="00A92227">
              <w:rPr>
                <w:rFonts w:ascii="Times New Roman" w:eastAsia="Times New Roman" w:hAnsi="Times New Roman" w:cs="Times New Roman"/>
                <w:bCs/>
                <w:spacing w:val="2"/>
              </w:rPr>
              <w:t>761212,3</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tabs>
                <w:tab w:val="left" w:pos="3840"/>
              </w:tabs>
              <w:spacing w:after="0"/>
              <w:jc w:val="center"/>
              <w:rPr>
                <w:rFonts w:ascii="Times New Roman" w:hAnsi="Times New Roman" w:cs="Times New Roman"/>
                <w:bCs/>
                <w:spacing w:val="2"/>
              </w:rPr>
            </w:pPr>
            <w:r w:rsidRPr="00A92227">
              <w:rPr>
                <w:rFonts w:ascii="Times New Roman" w:hAnsi="Times New Roman" w:cs="Times New Roman"/>
                <w:bCs/>
                <w:spacing w:val="2"/>
              </w:rPr>
              <w:t>343020,0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52 906,0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rPr>
              <w:t>2019 год</w:t>
            </w:r>
          </w:p>
        </w:tc>
        <w:tc>
          <w:tcPr>
            <w:tcW w:w="1560"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eastAsia="Times New Roman" w:hAnsi="Times New Roman" w:cs="Times New Roman"/>
                <w:bCs/>
                <w:spacing w:val="2"/>
              </w:rPr>
              <w:t>1079109,0</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hAnsi="Times New Roman" w:cs="Times New Roman"/>
                <w:bCs/>
                <w:spacing w:val="2"/>
              </w:rPr>
            </w:pPr>
            <w:r w:rsidRPr="00A92227">
              <w:rPr>
                <w:rFonts w:ascii="Times New Roman" w:eastAsia="Times New Roman" w:hAnsi="Times New Roman" w:cs="Times New Roman"/>
                <w:bCs/>
                <w:spacing w:val="2"/>
              </w:rPr>
              <w:t xml:space="preserve">  727161,5</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tabs>
                <w:tab w:val="left" w:pos="3840"/>
              </w:tabs>
              <w:spacing w:after="0"/>
              <w:jc w:val="center"/>
              <w:rPr>
                <w:rFonts w:ascii="Times New Roman" w:hAnsi="Times New Roman" w:cs="Times New Roman"/>
                <w:bCs/>
                <w:spacing w:val="2"/>
              </w:rPr>
            </w:pPr>
            <w:r w:rsidRPr="00A92227">
              <w:rPr>
                <w:rFonts w:ascii="Times New Roman" w:hAnsi="Times New Roman" w:cs="Times New Roman"/>
                <w:bCs/>
                <w:spacing w:val="2"/>
              </w:rPr>
              <w:t>299041,5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52 906,0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rPr>
              <w:t>2020 год</w:t>
            </w:r>
          </w:p>
        </w:tc>
        <w:tc>
          <w:tcPr>
            <w:tcW w:w="1560"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eastAsia="Times New Roman" w:hAnsi="Times New Roman" w:cs="Times New Roman"/>
                <w:bCs/>
                <w:spacing w:val="2"/>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hAnsi="Times New Roman" w:cs="Times New Roman"/>
                <w:bCs/>
                <w:spacing w:val="2"/>
              </w:rPr>
            </w:pPr>
            <w:r w:rsidRPr="00A92227">
              <w:rPr>
                <w:rFonts w:ascii="Times New Roman" w:eastAsia="Times New Roman" w:hAnsi="Times New Roman" w:cs="Times New Roman"/>
                <w:bCs/>
                <w:spacing w:val="2"/>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tabs>
                <w:tab w:val="left" w:pos="3840"/>
              </w:tabs>
              <w:spacing w:after="0"/>
              <w:jc w:val="center"/>
              <w:rPr>
                <w:rFonts w:ascii="Times New Roman" w:hAnsi="Times New Roman" w:cs="Times New Roman"/>
                <w:bCs/>
                <w:spacing w:val="2"/>
              </w:rPr>
            </w:pPr>
            <w:r w:rsidRPr="00A92227">
              <w:rPr>
                <w:rFonts w:ascii="Times New Roman" w:hAnsi="Times New Roman" w:cs="Times New Roman"/>
                <w:bCs/>
                <w:spacing w:val="2"/>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52 906,0</w:t>
            </w:r>
          </w:p>
        </w:tc>
      </w:tr>
      <w:tr w:rsidR="00A92227"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hAnsi="Times New Roman" w:cs="Times New Roman"/>
              </w:rPr>
              <w:t>2021 год</w:t>
            </w:r>
          </w:p>
        </w:tc>
        <w:tc>
          <w:tcPr>
            <w:tcW w:w="1560"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eastAsia="Times New Roman" w:hAnsi="Times New Roman" w:cs="Times New Roman"/>
                <w:bCs/>
                <w:spacing w:val="2"/>
              </w:rPr>
            </w:pPr>
            <w:r w:rsidRPr="00A92227">
              <w:rPr>
                <w:rFonts w:ascii="Times New Roman" w:eastAsia="Times New Roman" w:hAnsi="Times New Roman" w:cs="Times New Roman"/>
                <w:bCs/>
                <w:spacing w:val="2"/>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A92227" w:rsidRPr="00A92227" w:rsidRDefault="00A92227" w:rsidP="00A92227">
            <w:pPr>
              <w:spacing w:after="0"/>
              <w:jc w:val="center"/>
              <w:rPr>
                <w:rFonts w:ascii="Times New Roman" w:hAnsi="Times New Roman" w:cs="Times New Roman"/>
                <w:bCs/>
                <w:spacing w:val="2"/>
              </w:rPr>
            </w:pPr>
            <w:r w:rsidRPr="00A92227">
              <w:rPr>
                <w:rFonts w:ascii="Times New Roman" w:eastAsia="Times New Roman" w:hAnsi="Times New Roman" w:cs="Times New Roman"/>
                <w:bCs/>
                <w:spacing w:val="2"/>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spacing w:after="0"/>
              <w:jc w:val="center"/>
              <w:rPr>
                <w:rFonts w:ascii="Times New Roman" w:hAnsi="Times New Roman" w:cs="Times New Roman"/>
                <w:bCs/>
                <w:spacing w:val="2"/>
              </w:rPr>
            </w:pPr>
            <w:r w:rsidRPr="00A92227">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A92227" w:rsidRPr="00A92227" w:rsidRDefault="00A92227" w:rsidP="00A92227">
            <w:pPr>
              <w:tabs>
                <w:tab w:val="left" w:pos="3840"/>
              </w:tabs>
              <w:spacing w:after="0"/>
              <w:jc w:val="center"/>
              <w:rPr>
                <w:rFonts w:ascii="Times New Roman" w:hAnsi="Times New Roman" w:cs="Times New Roman"/>
                <w:bCs/>
                <w:spacing w:val="2"/>
              </w:rPr>
            </w:pPr>
            <w:r w:rsidRPr="00A92227">
              <w:rPr>
                <w:rFonts w:ascii="Times New Roman" w:hAnsi="Times New Roman" w:cs="Times New Roman"/>
                <w:bCs/>
                <w:spacing w:val="2"/>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227" w:rsidRPr="00A92227" w:rsidRDefault="00A92227" w:rsidP="00A92227">
            <w:pPr>
              <w:spacing w:after="0"/>
              <w:ind w:right="-108"/>
              <w:jc w:val="center"/>
              <w:rPr>
                <w:rFonts w:ascii="Times New Roman" w:hAnsi="Times New Roman" w:cs="Times New Roman"/>
              </w:rPr>
            </w:pPr>
            <w:r w:rsidRPr="00A92227">
              <w:rPr>
                <w:rFonts w:ascii="Times New Roman" w:hAnsi="Times New Roman" w:cs="Times New Roman"/>
                <w:bCs/>
                <w:spacing w:val="2"/>
              </w:rPr>
              <w:t>52 906,0</w:t>
            </w:r>
          </w:p>
        </w:tc>
      </w:tr>
    </w:tbl>
    <w:p w:rsidR="0037428B" w:rsidRDefault="0037428B" w:rsidP="00A92227">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9. Механизм реализации муниципальной программы и контроль за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к муниципальной программе муниципального</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7341F8" w:rsidRDefault="00953D60" w:rsidP="007341F8">
      <w:pPr>
        <w:spacing w:after="0"/>
        <w:rPr>
          <w:rFonts w:ascii="Times New Roman" w:hAnsi="Times New Roman" w:cs="Times New Roman"/>
        </w:rPr>
      </w:pPr>
    </w:p>
    <w:p w:rsid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7341F8" w:rsidRP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7341F8">
        <w:rPr>
          <w:rFonts w:ascii="Times New Roman" w:eastAsia="Arial Unicode MS" w:hAnsi="Times New Roman" w:cs="Times New Roman"/>
          <w:sz w:val="28"/>
          <w:szCs w:val="28"/>
        </w:rPr>
        <w:t>ЦЕЛИ, ЗАДАЧИ И ЦЕЛЕВЫЕ ПОКАЗАТЕЛИ  МУНИЦИПАЛЬНОЙ ПРОГРАММЫ</w:t>
      </w:r>
    </w:p>
    <w:p w:rsid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7341F8">
        <w:rPr>
          <w:rFonts w:ascii="Times New Roman" w:eastAsia="Arial Unicode MS" w:hAnsi="Times New Roman" w:cs="Times New Roman"/>
          <w:sz w:val="28"/>
          <w:szCs w:val="28"/>
        </w:rPr>
        <w:t xml:space="preserve">«Развитие образования» </w:t>
      </w:r>
    </w:p>
    <w:p w:rsidR="007341F8" w:rsidRP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7341F8" w:rsidRP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rPr>
      </w:pPr>
    </w:p>
    <w:tbl>
      <w:tblPr>
        <w:tblW w:w="1559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842"/>
      </w:tblGrid>
      <w:tr w:rsidR="007341F8" w:rsidRPr="007341F8" w:rsidTr="00E421F2">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both"/>
              <w:rPr>
                <w:rFonts w:ascii="Times New Roman" w:eastAsia="Arial Unicode MS" w:hAnsi="Times New Roman" w:cs="Times New Roman"/>
              </w:rPr>
            </w:pPr>
            <w:r w:rsidRPr="007341F8">
              <w:rPr>
                <w:rFonts w:ascii="Times New Roman" w:eastAsia="Times New Roman" w:hAnsi="Times New Roman" w:cs="Times New Roman"/>
              </w:rPr>
              <w:t>№ п/п</w:t>
            </w:r>
          </w:p>
        </w:tc>
        <w:tc>
          <w:tcPr>
            <w:tcW w:w="545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both"/>
              <w:rPr>
                <w:rFonts w:ascii="Times New Roman" w:eastAsia="Arial Unicode MS" w:hAnsi="Times New Roman" w:cs="Times New Roman"/>
              </w:rPr>
            </w:pPr>
            <w:r w:rsidRPr="007341F8">
              <w:rPr>
                <w:rFonts w:ascii="Times New Roman" w:eastAsia="Arial Unicode MS" w:hAnsi="Times New Roman" w:cs="Times New Roman"/>
              </w:rPr>
              <w:t>Ед.</w:t>
            </w:r>
          </w:p>
          <w:p w:rsidR="007341F8" w:rsidRPr="007341F8" w:rsidRDefault="007341F8" w:rsidP="007341F8">
            <w:pPr>
              <w:spacing w:after="0"/>
              <w:jc w:val="both"/>
              <w:rPr>
                <w:rFonts w:ascii="Times New Roman" w:eastAsia="Arial Unicode MS" w:hAnsi="Times New Roman" w:cs="Times New Roman"/>
                <w:b/>
              </w:rPr>
            </w:pPr>
            <w:r w:rsidRPr="007341F8">
              <w:rPr>
                <w:rFonts w:ascii="Times New Roman" w:eastAsia="Arial Unicode MS" w:hAnsi="Times New Roman" w:cs="Times New Roman"/>
              </w:rPr>
              <w:t>изм.</w:t>
            </w:r>
          </w:p>
          <w:p w:rsidR="007341F8" w:rsidRPr="007341F8" w:rsidRDefault="007341F8" w:rsidP="007341F8">
            <w:pPr>
              <w:spacing w:after="0"/>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Ста-тус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2015</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2016</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Times New Roman" w:hAnsi="Times New Roman" w:cs="Times New Roman"/>
              </w:rPr>
            </w:pPr>
            <w:r w:rsidRPr="007341F8">
              <w:rPr>
                <w:rFonts w:ascii="Times New Roman" w:eastAsia="Arial Unicode MS" w:hAnsi="Times New Roman" w:cs="Times New Roman"/>
              </w:rPr>
              <w:t>2017</w:t>
            </w: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2018</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2019 </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2020</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2021</w:t>
            </w:r>
          </w:p>
          <w:p w:rsidR="007341F8" w:rsidRPr="007341F8" w:rsidRDefault="007341F8" w:rsidP="007341F8">
            <w:pPr>
              <w:spacing w:after="0"/>
              <w:jc w:val="center"/>
              <w:rPr>
                <w:rFonts w:ascii="Times New Roman"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color w:val="000000"/>
              </w:rPr>
            </w:pP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 xml:space="preserve">Цель муниципальной программы: </w:t>
            </w:r>
            <w:r w:rsidRPr="007341F8">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b/>
                <w:bCs/>
                <w:color w:val="000000"/>
              </w:rPr>
            </w:pPr>
            <w:r w:rsidRPr="007341F8">
              <w:rPr>
                <w:rFonts w:ascii="Times New Roman" w:eastAsia="Arial Unicode MS" w:hAnsi="Times New Roman" w:cs="Times New Roman"/>
                <w:color w:val="000000"/>
              </w:rPr>
              <w:t>1</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bCs/>
                <w:color w:val="000000"/>
              </w:rPr>
              <w:t>Основное мероприятие № 1</w:t>
            </w:r>
            <w:r w:rsidRPr="007341F8">
              <w:rPr>
                <w:rFonts w:ascii="Times New Roman" w:eastAsia="Arial Unicode MS" w:hAnsi="Times New Roman" w:cs="Times New Roman"/>
                <w:bCs/>
                <w:color w:val="000000"/>
              </w:rPr>
              <w:t xml:space="preserve">:  Развитие системы дошкольного образования </w:t>
            </w:r>
            <w:r w:rsidRPr="007341F8">
              <w:rPr>
                <w:rFonts w:ascii="Times New Roman" w:eastAsia="Arial Unicode MS" w:hAnsi="Times New Roman" w:cs="Times New Roman"/>
                <w:color w:val="000000"/>
              </w:rPr>
              <w:t>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color w:val="000000"/>
              </w:rPr>
            </w:pPr>
            <w:r w:rsidRPr="007341F8">
              <w:rPr>
                <w:rFonts w:ascii="Times New Roman" w:eastAsia="Times New Roman" w:hAnsi="Times New Roman" w:cs="Times New Roman"/>
              </w:rPr>
              <w:t xml:space="preserve">    </w:t>
            </w:r>
            <w:r w:rsidRPr="007341F8">
              <w:rPr>
                <w:rFonts w:ascii="Times New Roman" w:eastAsia="Calibri" w:hAnsi="Times New Roman" w:cs="Times New Roman"/>
              </w:rPr>
              <w:t>1.1</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color w:val="000000"/>
              </w:rPr>
              <w:t>Задача: Развитие сети учреждений, оказывающих услуги дошкольного образования, присмотра и ухода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844"/>
        </w:trPr>
        <w:tc>
          <w:tcPr>
            <w:tcW w:w="709" w:type="dxa"/>
            <w:gridSpan w:val="2"/>
            <w:tcBorders>
              <w:top w:val="single" w:sz="4" w:space="0" w:color="000000"/>
              <w:left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w:t>
            </w:r>
            <w:r w:rsidRPr="007341F8">
              <w:rPr>
                <w:rFonts w:ascii="Times New Roman" w:eastAsia="Arial Unicode MS" w:hAnsi="Times New Roman" w:cs="Times New Roman"/>
                <w:lang w:val="en-US"/>
              </w:rPr>
              <w:t>0</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279"/>
        </w:trPr>
        <w:tc>
          <w:tcPr>
            <w:tcW w:w="709" w:type="dxa"/>
            <w:gridSpan w:val="2"/>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4710</w:t>
            </w:r>
          </w:p>
        </w:tc>
        <w:tc>
          <w:tcPr>
            <w:tcW w:w="1197" w:type="dxa"/>
            <w:gridSpan w:val="3"/>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4650</w:t>
            </w:r>
          </w:p>
        </w:tc>
        <w:tc>
          <w:tcPr>
            <w:tcW w:w="994" w:type="dxa"/>
            <w:gridSpan w:val="2"/>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4650</w:t>
            </w:r>
          </w:p>
        </w:tc>
        <w:tc>
          <w:tcPr>
            <w:tcW w:w="991" w:type="dxa"/>
            <w:gridSpan w:val="2"/>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4650</w:t>
            </w:r>
          </w:p>
        </w:tc>
        <w:tc>
          <w:tcPr>
            <w:tcW w:w="1001" w:type="dxa"/>
            <w:gridSpan w:val="2"/>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4650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1.2</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jc w:val="center"/>
              <w:rPr>
                <w:rFonts w:ascii="Times New Roman" w:hAnsi="Times New Roman" w:cs="Times New Roman"/>
              </w:rPr>
            </w:pPr>
            <w:r w:rsidRPr="007341F8">
              <w:rPr>
                <w:rFonts w:ascii="Times New Roman" w:eastAsia="Arial Unicode MS" w:hAnsi="Times New Roman" w:cs="Times New Roman"/>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p w:rsidR="007341F8" w:rsidRPr="007341F8" w:rsidRDefault="007341F8" w:rsidP="007341F8">
            <w:pPr>
              <w:spacing w:after="0"/>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1.3</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napToGrid w:val="0"/>
              <w:spacing w:after="0"/>
              <w:ind w:right="71"/>
              <w:jc w:val="center"/>
              <w:rPr>
                <w:rFonts w:ascii="Times New Roman" w:eastAsia="Arial Unicode MS" w:hAnsi="Times New Roman" w:cs="Times New Roman"/>
              </w:rPr>
            </w:pPr>
            <w:r w:rsidRPr="007341F8">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1115"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napToGrid w:val="0"/>
              <w:spacing w:after="0"/>
              <w:jc w:val="center"/>
              <w:rPr>
                <w:rFonts w:ascii="Times New Roman" w:hAnsi="Times New Roman" w:cs="Times New Roman"/>
              </w:rPr>
            </w:pPr>
            <w:r w:rsidRPr="007341F8">
              <w:rPr>
                <w:rFonts w:ascii="Times New Roman"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1.4</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ind w:left="142"/>
              <w:jc w:val="center"/>
              <w:rPr>
                <w:rFonts w:ascii="Times New Roman" w:hAnsi="Times New Roman" w:cs="Times New Roman"/>
              </w:rPr>
            </w:pPr>
            <w:r w:rsidRPr="007341F8">
              <w:rPr>
                <w:rFonts w:ascii="Times New Roman" w:eastAsia="Arial Unicode MS" w:hAnsi="Times New Roman" w:cs="Times New Roman"/>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7341F8" w:rsidRPr="007341F8" w:rsidRDefault="007341F8" w:rsidP="007341F8">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1.5</w:t>
            </w:r>
          </w:p>
        </w:tc>
        <w:tc>
          <w:tcPr>
            <w:tcW w:w="14042" w:type="dxa"/>
            <w:gridSpan w:val="58"/>
            <w:tcBorders>
              <w:top w:val="single" w:sz="4" w:space="0" w:color="000000"/>
              <w:left w:val="single" w:sz="4" w:space="0" w:color="000000"/>
              <w:bottom w:val="single" w:sz="4" w:space="0" w:color="000000"/>
              <w:right w:val="single" w:sz="4" w:space="0" w:color="auto"/>
            </w:tcBorders>
            <w:shd w:val="clear" w:color="auto" w:fill="auto"/>
          </w:tcPr>
          <w:p w:rsidR="007341F8" w:rsidRPr="007341F8" w:rsidRDefault="007341F8" w:rsidP="007341F8">
            <w:pPr>
              <w:snapToGrid w:val="0"/>
              <w:spacing w:after="0"/>
              <w:ind w:left="142"/>
              <w:jc w:val="center"/>
              <w:rPr>
                <w:rFonts w:ascii="Times New Roman" w:hAnsi="Times New Roman" w:cs="Times New Roman"/>
              </w:rPr>
            </w:pPr>
            <w:r w:rsidRPr="007341F8">
              <w:rPr>
                <w:rFonts w:ascii="Times New Roman" w:eastAsia="Arial Unicode MS" w:hAnsi="Times New Roman" w:cs="Times New Roman"/>
              </w:rPr>
              <w:t>Задача :   Строительство пристроек к существующим зданиям и сооружениям муниципальных образовательных организаций</w:t>
            </w:r>
          </w:p>
        </w:tc>
      </w:tr>
      <w:tr w:rsidR="007341F8" w:rsidRPr="007341F8" w:rsidTr="00E421F2">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Количество построенных пристроек к существующим зданиям и сооружениям и отдельно стоящих зданий</w:t>
            </w:r>
          </w:p>
          <w:p w:rsidR="007341F8" w:rsidRPr="007341F8" w:rsidRDefault="007341F8" w:rsidP="007341F8">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07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bCs/>
              </w:rPr>
            </w:pPr>
            <w:r w:rsidRPr="007341F8">
              <w:rPr>
                <w:rFonts w:ascii="Times New Roman" w:hAnsi="Times New Roman" w:cs="Times New Roman"/>
              </w:rPr>
              <w:br w:type="page"/>
            </w: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b/>
                <w:bCs/>
              </w:rPr>
              <w:t>Основное мероприятие № 2</w:t>
            </w:r>
            <w:r w:rsidRPr="007341F8">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2.1</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lang w:val="en-US"/>
              </w:rPr>
            </w:pPr>
            <w:r w:rsidRPr="007341F8">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hAnsi="Times New Roman" w:cs="Times New Roman"/>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12600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12600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12600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12600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napToGrid w:val="0"/>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численность обучающихся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lang w:val="en-US"/>
              </w:rPr>
            </w:pPr>
            <w:r w:rsidRPr="007341F8">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17,7</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2.2</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Pr>
                <w:rFonts w:ascii="Times New Roman" w:hAnsi="Times New Roman" w:cs="Times New Roman"/>
              </w:rPr>
            </w:pPr>
            <w:r w:rsidRPr="007341F8">
              <w:rPr>
                <w:rFonts w:ascii="Times New Roman" w:eastAsia="Arial Unicode MS" w:hAnsi="Times New Roman" w:cs="Times New Roman"/>
              </w:rPr>
              <w:t>Задача:  Проведение капитального ремонта зданий, помещений и сооружений общеобразовательных учреждений</w:t>
            </w:r>
            <w:r w:rsidRPr="007341F8">
              <w:rPr>
                <w:rFonts w:ascii="Times New Roman" w:hAnsi="Times New Roman" w:cs="Times New Roman"/>
                <w:i/>
              </w:rPr>
              <w:t xml:space="preserve"> </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 учр.</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2.3</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 учр.</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25</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 учр.</w:t>
            </w:r>
          </w:p>
        </w:tc>
        <w:tc>
          <w:tcPr>
            <w:tcW w:w="434"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97" w:type="dxa"/>
            <w:gridSpan w:val="3"/>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2.4</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2.5</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 школ,</w:t>
            </w: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в том числе учителей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92"/>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2.6</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возможности участия детей  в олимпиадах, конкурсах краевого, всероссийского уровня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116"/>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доля учащихся, принимавших участие во Всероссийских олимпиадах и иных интеллектуальных и творческих конкурсах от общей </w:t>
            </w:r>
            <w:r w:rsidRPr="007341F8">
              <w:rPr>
                <w:rFonts w:ascii="Times New Roman" w:eastAsia="Arial Unicode MS" w:hAnsi="Times New Roman" w:cs="Times New Roman"/>
              </w:rPr>
              <w:lastRenderedPageBreak/>
              <w:t>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2.7</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16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  количество капитально отремонтированных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2.9</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Pr>
                <w:rFonts w:ascii="Times New Roman" w:hAnsi="Times New Roman" w:cs="Times New Roman"/>
              </w:rPr>
            </w:pPr>
            <w:r w:rsidRPr="007341F8">
              <w:rPr>
                <w:rFonts w:ascii="Times New Roman" w:eastAsia="Arial Unicode MS" w:hAnsi="Times New Roman" w:cs="Times New Roman"/>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lang w:val="en-US"/>
              </w:rPr>
            </w:pPr>
            <w:r w:rsidRPr="007341F8">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11840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w:t>
            </w:r>
            <w:r w:rsidRPr="007341F8">
              <w:rPr>
                <w:rFonts w:ascii="Times New Roman" w:eastAsia="Arial Unicode MS" w:hAnsi="Times New Roman" w:cs="Times New Roman"/>
                <w:b/>
              </w:rPr>
              <w:t xml:space="preserve"> </w:t>
            </w:r>
            <w:r w:rsidRPr="007341F8">
              <w:rPr>
                <w:rFonts w:ascii="Times New Roman" w:eastAsia="Arial Unicode MS" w:hAnsi="Times New Roman" w:cs="Times New Roman"/>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Задача: Социальная поддержка многодетных семей путем предоставления   учащимся из многодетных</w:t>
            </w: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5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Обогащение пищи детей дополнительной витаминизацией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5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r w:rsidRPr="007341F8">
              <w:rPr>
                <w:rFonts w:ascii="Times New Roman" w:eastAsia="Arial Unicode MS" w:hAnsi="Times New Roman" w:cs="Times New Roman"/>
              </w:rPr>
              <w:t>2.13</w:t>
            </w:r>
          </w:p>
        </w:tc>
        <w:tc>
          <w:tcPr>
            <w:tcW w:w="5587" w:type="dxa"/>
            <w:gridSpan w:val="7"/>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5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построенных пристроек к существующим зданиям и сооружениям</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единиц</w:t>
            </w:r>
          </w:p>
        </w:tc>
        <w:tc>
          <w:tcPr>
            <w:tcW w:w="4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3 </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b/>
                <w:bCs/>
              </w:rPr>
            </w:pPr>
            <w:r w:rsidRPr="007341F8">
              <w:rPr>
                <w:rFonts w:ascii="Times New Roman" w:eastAsia="Arial Unicode MS" w:hAnsi="Times New Roman" w:cs="Times New Roma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b/>
                <w:bCs/>
              </w:rPr>
              <w:t>Основное мероприятие № 3</w:t>
            </w:r>
            <w:r w:rsidRPr="007341F8">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p w:rsidR="007341F8" w:rsidRPr="007341F8" w:rsidRDefault="007341F8" w:rsidP="007341F8">
            <w:pPr>
              <w:spacing w:after="0"/>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Развитие инфраструктуры и укрепление материально-технической базы учреждений дополнительного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доля  оснащенных организаций, в соответствии с требованиями ФГОС</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7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3.4.</w:t>
            </w:r>
          </w:p>
        </w:tc>
        <w:tc>
          <w:tcPr>
            <w:tcW w:w="14054" w:type="dxa"/>
            <w:gridSpan w:val="59"/>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91"/>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4</w:t>
            </w:r>
            <w:r w:rsidRPr="007341F8">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63</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317"/>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5</w:t>
            </w:r>
            <w:r w:rsidRPr="007341F8">
              <w:rPr>
                <w:rFonts w:ascii="Times New Roman" w:eastAsia="Arial Unicode MS" w:hAnsi="Times New Roman" w:cs="Times New Roman"/>
              </w:rPr>
              <w:t>. Финансовое обеспечение  деятельности  казенных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5.1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jc w:val="center"/>
              <w:rPr>
                <w:rFonts w:ascii="Times New Roman" w:hAnsi="Times New Roman" w:cs="Times New Roman"/>
              </w:rPr>
            </w:pPr>
            <w:r w:rsidRPr="007341F8">
              <w:rPr>
                <w:rFonts w:ascii="Times New Roman" w:eastAsia="Arial Unicode MS" w:hAnsi="Times New Roman" w:cs="Times New Roman"/>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количество обслуживаемых учреждений, подведомственных управлению образования и </w:t>
            </w:r>
            <w:r w:rsidRPr="007341F8">
              <w:rPr>
                <w:rFonts w:ascii="Times New Roman" w:eastAsia="Arial Unicode MS" w:hAnsi="Times New Roman" w:cs="Times New Roman"/>
              </w:rPr>
              <w:lastRenderedPageBreak/>
              <w:t>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кол.</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rPr>
            </w:pPr>
            <w:r w:rsidRPr="007341F8">
              <w:rPr>
                <w:rFonts w:ascii="Times New Roman" w:eastAsia="Times New Roman" w:hAnsi="Times New Roman" w:cs="Times New Roman"/>
              </w:rPr>
              <w:lastRenderedPageBreak/>
              <w:t xml:space="preserve">    </w:t>
            </w:r>
            <w:r w:rsidRPr="007341F8">
              <w:rPr>
                <w:rFonts w:ascii="Times New Roman" w:eastAsia="Arial Unicode MS" w:hAnsi="Times New Roman" w:cs="Times New Roma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6</w:t>
            </w:r>
            <w:r w:rsidRPr="007341F8">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«Кубаночка»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деятельности  муниципального бюджетного учреждения детского лагеря «Кубаночка»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0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b/>
              </w:rPr>
            </w:pPr>
            <w:r w:rsidRPr="007341F8">
              <w:rPr>
                <w:rFonts w:ascii="Times New Roman" w:eastAsia="Arial Unicode MS" w:hAnsi="Times New Roman" w:cs="Times New Roman"/>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7</w:t>
            </w:r>
            <w:r w:rsidRPr="007341F8">
              <w:rPr>
                <w:rFonts w:ascii="Times New Roman" w:eastAsia="Arial Unicode MS" w:hAnsi="Times New Roman" w:cs="Times New Roman"/>
              </w:rPr>
              <w:t>. Прочие мероприятия в области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Задача: Информационное и методическое сопровождение деятельности учреждений отрасли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учр.</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63</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7.2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 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52" w:type="dxa"/>
            <w:gridSpan w:val="2"/>
            <w:tcBorders>
              <w:left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54"/>
              <w:jc w:val="center"/>
              <w:rPr>
                <w:rFonts w:ascii="Times New Roman" w:hAnsi="Times New Roman" w:cs="Times New Roman"/>
              </w:rPr>
            </w:pPr>
            <w:r w:rsidRPr="007341F8">
              <w:rPr>
                <w:rFonts w:ascii="Times New Roman" w:eastAsia="Arial Unicode MS" w:hAnsi="Times New Roman" w:cs="Times New Roman"/>
              </w:rPr>
              <w:t>7.4.</w:t>
            </w:r>
          </w:p>
          <w:p w:rsidR="007341F8" w:rsidRPr="007341F8" w:rsidRDefault="007341F8" w:rsidP="007341F8">
            <w:pPr>
              <w:snapToGrid w:val="0"/>
              <w:spacing w:after="0"/>
              <w:jc w:val="center"/>
              <w:rPr>
                <w:rFonts w:ascii="Times New Roman" w:eastAsia="Arial Unicode MS" w:hAnsi="Times New Roman" w:cs="Times New Roma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rPr>
                <w:rFonts w:ascii="Times New Roman" w:eastAsia="Arial Unicode MS" w:hAnsi="Times New Roman" w:cs="Times New Roman"/>
              </w:rPr>
            </w:pPr>
            <w:r w:rsidRPr="007341F8">
              <w:rPr>
                <w:rFonts w:ascii="Times New Roman" w:eastAsia="Arial Unicode MS" w:hAnsi="Times New Roman" w:cs="Times New Roman"/>
              </w:rPr>
              <w:t xml:space="preserve">Задача:  Активизация спортивно-массовой работы в образовательных учреждениях муниципального образования,   </w:t>
            </w:r>
          </w:p>
          <w:p w:rsidR="007341F8" w:rsidRPr="007341F8" w:rsidRDefault="007341F8" w:rsidP="007341F8">
            <w:pPr>
              <w:spacing w:after="0"/>
              <w:ind w:right="150"/>
              <w:jc w:val="center"/>
              <w:rPr>
                <w:rFonts w:ascii="Times New Roman" w:hAnsi="Times New Roman" w:cs="Times New Roman"/>
              </w:rPr>
            </w:pPr>
            <w:r w:rsidRPr="007341F8">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18</w:t>
            </w:r>
          </w:p>
        </w:tc>
        <w:tc>
          <w:tcPr>
            <w:tcW w:w="981"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1132"/>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330</w:t>
            </w:r>
          </w:p>
        </w:tc>
        <w:tc>
          <w:tcPr>
            <w:tcW w:w="981"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bl>
    <w:p w:rsidR="007341F8" w:rsidRPr="007341F8" w:rsidRDefault="007341F8" w:rsidP="007341F8">
      <w:pPr>
        <w:widowControl w:val="0"/>
        <w:numPr>
          <w:ilvl w:val="0"/>
          <w:numId w:val="2"/>
        </w:numPr>
        <w:suppressAutoHyphens/>
        <w:spacing w:after="0" w:line="240" w:lineRule="auto"/>
        <w:rPr>
          <w:rFonts w:ascii="Times New Roman" w:hAnsi="Times New Roman" w:cs="Times New Roman"/>
          <w:color w:val="FF0000"/>
        </w:rPr>
      </w:pPr>
    </w:p>
    <w:p w:rsidR="007341F8" w:rsidRPr="007341F8" w:rsidRDefault="007341F8" w:rsidP="007341F8">
      <w:pPr>
        <w:spacing w:after="0"/>
        <w:rPr>
          <w:rFonts w:ascii="Times New Roman" w:hAnsi="Times New Roman" w:cs="Times New Roman"/>
          <w:color w:val="00B0F0"/>
          <w:sz w:val="28"/>
          <w:szCs w:val="28"/>
        </w:rPr>
      </w:pPr>
    </w:p>
    <w:p w:rsidR="007341F8" w:rsidRPr="007341F8" w:rsidRDefault="007341F8" w:rsidP="007341F8">
      <w:pPr>
        <w:spacing w:after="0"/>
        <w:rPr>
          <w:rFonts w:ascii="Times New Roman" w:eastAsia="Times New Roman" w:hAnsi="Times New Roman" w:cs="Times New Roman"/>
          <w:sz w:val="28"/>
          <w:szCs w:val="28"/>
        </w:rPr>
      </w:pPr>
      <w:r w:rsidRPr="007341F8">
        <w:rPr>
          <w:rFonts w:ascii="Times New Roman" w:hAnsi="Times New Roman" w:cs="Times New Roman"/>
          <w:sz w:val="28"/>
          <w:szCs w:val="28"/>
        </w:rPr>
        <w:t>Начальник управления образования администрации</w:t>
      </w:r>
    </w:p>
    <w:p w:rsidR="007341F8" w:rsidRPr="007341F8" w:rsidRDefault="007341F8" w:rsidP="007341F8">
      <w:pPr>
        <w:spacing w:after="0"/>
        <w:rPr>
          <w:rFonts w:ascii="Times New Roman" w:eastAsia="Arial Unicode MS" w:hAnsi="Times New Roman" w:cs="Times New Roman"/>
        </w:rPr>
      </w:pPr>
      <w:r w:rsidRPr="007341F8">
        <w:rPr>
          <w:rFonts w:ascii="Times New Roman" w:eastAsia="Times New Roman" w:hAnsi="Times New Roman" w:cs="Times New Roman"/>
          <w:sz w:val="28"/>
          <w:szCs w:val="28"/>
        </w:rPr>
        <w:t xml:space="preserve"> </w:t>
      </w:r>
      <w:r w:rsidRPr="007341F8">
        <w:rPr>
          <w:rFonts w:ascii="Times New Roman" w:hAnsi="Times New Roman" w:cs="Times New Roman"/>
          <w:sz w:val="28"/>
          <w:szCs w:val="28"/>
        </w:rPr>
        <w:t xml:space="preserve">муниципального образования </w:t>
      </w:r>
      <w:r w:rsidRPr="007341F8">
        <w:rPr>
          <w:rFonts w:ascii="Times New Roman" w:eastAsia="Arial Unicode MS" w:hAnsi="Times New Roman" w:cs="Times New Roman"/>
          <w:sz w:val="28"/>
          <w:szCs w:val="28"/>
        </w:rPr>
        <w:t>Кавказский район                                                                                             С.Г. Демченко</w:t>
      </w:r>
    </w:p>
    <w:p w:rsidR="007341F8" w:rsidRDefault="007341F8" w:rsidP="007341F8">
      <w:pPr>
        <w:shd w:val="clear" w:color="auto" w:fill="FFFFFF"/>
        <w:spacing w:after="0"/>
        <w:ind w:left="8472"/>
        <w:jc w:val="center"/>
        <w:rPr>
          <w:rFonts w:eastAsia="Arial Unicode MS"/>
        </w:rPr>
      </w:pPr>
    </w:p>
    <w:p w:rsidR="007341F8" w:rsidRDefault="007341F8" w:rsidP="007341F8">
      <w:pPr>
        <w:shd w:val="clear" w:color="auto" w:fill="FFFFFF"/>
        <w:ind w:left="8472"/>
        <w:jc w:val="center"/>
        <w:rPr>
          <w:rFonts w:eastAsia="Arial Unicode MS"/>
        </w:rPr>
      </w:pPr>
    </w:p>
    <w:p w:rsidR="007341F8" w:rsidRDefault="007341F8" w:rsidP="007341F8">
      <w:pPr>
        <w:shd w:val="clear" w:color="auto" w:fill="FFFFFF"/>
        <w:ind w:left="8472"/>
        <w:jc w:val="center"/>
        <w:rPr>
          <w:rFonts w:eastAsia="Arial Unicode MS"/>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к муниципальной программе муниципального</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6D6CA4" w:rsidRDefault="006D6CA4" w:rsidP="002D1138">
      <w:pPr>
        <w:shd w:val="clear" w:color="auto" w:fill="FFFFFF"/>
        <w:spacing w:after="0"/>
        <w:jc w:val="center"/>
        <w:rPr>
          <w:rFonts w:ascii="Times New Roman" w:hAnsi="Times New Roman" w:cs="Times New Roman"/>
          <w:sz w:val="24"/>
          <w:szCs w:val="24"/>
        </w:rPr>
      </w:pPr>
    </w:p>
    <w:p w:rsidR="006D6CA4" w:rsidRPr="00153204" w:rsidRDefault="006D6CA4" w:rsidP="00153204">
      <w:pPr>
        <w:shd w:val="clear" w:color="auto" w:fill="FFFFFF"/>
        <w:spacing w:after="0"/>
        <w:jc w:val="center"/>
        <w:rPr>
          <w:rFonts w:ascii="Times New Roman" w:hAnsi="Times New Roman" w:cs="Times New Roman"/>
          <w:sz w:val="28"/>
          <w:szCs w:val="28"/>
        </w:rPr>
      </w:pPr>
      <w:r w:rsidRPr="00153204">
        <w:rPr>
          <w:rFonts w:ascii="Times New Roman" w:eastAsia="Times New Roman" w:hAnsi="Times New Roman" w:cs="Times New Roman"/>
          <w:sz w:val="28"/>
          <w:szCs w:val="28"/>
        </w:rPr>
        <w:t xml:space="preserve">                                                                                                                             </w:t>
      </w:r>
    </w:p>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hAnsi="Times New Roman" w:cs="Times New Roman"/>
          <w:sz w:val="28"/>
          <w:szCs w:val="28"/>
        </w:rPr>
        <w:t>ПЕРЕЧЕНЬ ОСНОВНЫХ МЕРОПРИЯТИЙ</w:t>
      </w:r>
    </w:p>
    <w:p w:rsidR="00A92227" w:rsidRPr="00A92227" w:rsidRDefault="00A92227" w:rsidP="00A92227">
      <w:pPr>
        <w:shd w:val="clear" w:color="auto" w:fill="FFFFFF"/>
        <w:spacing w:after="0"/>
        <w:jc w:val="center"/>
        <w:rPr>
          <w:rFonts w:ascii="Times New Roman" w:hAnsi="Times New Roman" w:cs="Times New Roman"/>
          <w:sz w:val="28"/>
          <w:szCs w:val="28"/>
        </w:rPr>
      </w:pPr>
      <w:r w:rsidRPr="00A92227">
        <w:rPr>
          <w:rFonts w:ascii="Times New Roman" w:hAnsi="Times New Roman" w:cs="Times New Roman"/>
        </w:rPr>
        <w:t>МУНИЦИПАЛЬНОЙ ПРОГРАММЫ</w:t>
      </w:r>
      <w:r w:rsidRPr="00A92227">
        <w:rPr>
          <w:rFonts w:ascii="Times New Roman" w:hAnsi="Times New Roman" w:cs="Times New Roman"/>
          <w:sz w:val="28"/>
          <w:szCs w:val="28"/>
        </w:rPr>
        <w:t xml:space="preserve">  </w:t>
      </w:r>
      <w:r w:rsidRPr="00A92227">
        <w:rPr>
          <w:rFonts w:ascii="Times New Roman" w:hAnsi="Times New Roman" w:cs="Times New Roman"/>
        </w:rPr>
        <w:t>«РАЗВИТИЕ ОБРАЗОВАНИЯ»</w:t>
      </w:r>
    </w:p>
    <w:p w:rsidR="00A92227" w:rsidRPr="00A92227" w:rsidRDefault="00A92227" w:rsidP="00A92227">
      <w:pPr>
        <w:shd w:val="clear" w:color="auto" w:fill="FFFFFF"/>
        <w:spacing w:after="0"/>
        <w:rPr>
          <w:rFonts w:ascii="Times New Roman" w:hAnsi="Times New Roman" w:cs="Times New Roman"/>
          <w:sz w:val="28"/>
          <w:szCs w:val="28"/>
        </w:rPr>
      </w:pPr>
    </w:p>
    <w:tbl>
      <w:tblPr>
        <w:tblW w:w="0" w:type="auto"/>
        <w:tblInd w:w="-56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85"/>
      </w:tblGrid>
      <w:tr w:rsidR="00A92227" w:rsidRPr="00A92227" w:rsidTr="003B4568">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 п/п</w:t>
            </w:r>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Год реали-зации прог-раммы</w:t>
            </w:r>
          </w:p>
        </w:tc>
        <w:tc>
          <w:tcPr>
            <w:tcW w:w="1631"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Объём финанси-рования всего</w:t>
            </w:r>
          </w:p>
        </w:tc>
        <w:tc>
          <w:tcPr>
            <w:tcW w:w="5794" w:type="dxa"/>
            <w:gridSpan w:val="4"/>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в том числе по источникам</w:t>
            </w:r>
          </w:p>
        </w:tc>
        <w:tc>
          <w:tcPr>
            <w:tcW w:w="1530" w:type="dxa"/>
            <w:vMerge w:val="restart"/>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Непосредственный результат  реализации мероприятия</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rPr>
              <w:t>Участник муниципальной программы</w:t>
            </w:r>
          </w:p>
        </w:tc>
      </w:tr>
      <w:tr w:rsidR="00A92227" w:rsidRPr="00A92227" w:rsidTr="003B4568">
        <w:trPr>
          <w:cantSplit/>
          <w:trHeight w:val="945"/>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(тыс. руб.)</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муници-пальный бюджет</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краевой бюджет</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tabs>
                <w:tab w:val="left" w:pos="3840"/>
              </w:tabs>
              <w:spacing w:after="0"/>
              <w:jc w:val="center"/>
              <w:rPr>
                <w:rFonts w:ascii="Times New Roman" w:eastAsia="Times New Roman" w:hAnsi="Times New Roman" w:cs="Times New Roman"/>
              </w:rPr>
            </w:pPr>
            <w:r w:rsidRPr="00A92227">
              <w:rPr>
                <w:rFonts w:ascii="Times New Roman" w:eastAsia="Times New Roman" w:hAnsi="Times New Roman" w:cs="Times New Roman"/>
              </w:rPr>
              <w:t>средства краевого бюджета, источником финансового обеспечения которого являются средства федерального бюджета</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внебюджетные источники</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trHeight w:hRule="exact" w:val="340"/>
        </w:trPr>
        <w:tc>
          <w:tcPr>
            <w:tcW w:w="59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w:t>
            </w:r>
          </w:p>
        </w:tc>
        <w:tc>
          <w:tcPr>
            <w:tcW w:w="326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w:t>
            </w: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w:t>
            </w:r>
          </w:p>
        </w:tc>
        <w:tc>
          <w:tcPr>
            <w:tcW w:w="153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rPr>
              <w:t>10</w:t>
            </w:r>
          </w:p>
        </w:tc>
        <w:tc>
          <w:tcPr>
            <w:tcW w:w="1985" w:type="dxa"/>
            <w:tcBorders>
              <w:left w:val="single" w:sz="8" w:space="0" w:color="000000"/>
              <w:bottom w:val="single" w:sz="8" w:space="0" w:color="000000"/>
              <w:right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hAnsi="Times New Roman" w:cs="Times New Roman"/>
              </w:rPr>
              <w:t>11</w:t>
            </w: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 </w:t>
            </w:r>
          </w:p>
        </w:tc>
        <w:tc>
          <w:tcPr>
            <w:tcW w:w="3265"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7713094,0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2064694,3</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5267818,3</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6368,4</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374213,0</w:t>
            </w:r>
          </w:p>
        </w:tc>
        <w:tc>
          <w:tcPr>
            <w:tcW w:w="1530"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1028597,4</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252041,0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723650,4</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1129190,1</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275276,2</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798599,5</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51933,0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1140132,0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276955,6</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802439,4</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57750,0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1157138,3</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343020,0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761212,3</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1079109,0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299041,5</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727161,5</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1089463,6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309180,0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727377,6</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1089463,6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309180,0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727377,6</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w:t>
            </w:r>
          </w:p>
        </w:tc>
        <w:tc>
          <w:tcPr>
            <w:tcW w:w="3265"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 xml:space="preserve">Основное мероприятие </w:t>
            </w:r>
            <w:r w:rsidRPr="00A92227">
              <w:rPr>
                <w:rFonts w:ascii="Times New Roman" w:eastAsia="Times New Roman" w:hAnsi="Times New Roman" w:cs="Times New Roman"/>
              </w:rPr>
              <w:lastRenderedPageBreak/>
              <w:t>№1.Развитие системы 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3444095,5</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893576,3</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2230989,2</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319530,0</w:t>
            </w:r>
          </w:p>
        </w:tc>
        <w:tc>
          <w:tcPr>
            <w:tcW w:w="1530"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ind w:left="62" w:right="8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Создание  </w:t>
            </w:r>
            <w:r w:rsidRPr="00A92227">
              <w:rPr>
                <w:rFonts w:ascii="Times New Roman" w:eastAsia="Times New Roman" w:hAnsi="Times New Roman" w:cs="Times New Roman"/>
                <w:bCs/>
              </w:rPr>
              <w:lastRenderedPageBreak/>
              <w:t>условий  для получения доступного  и качественного  образования детей</w:t>
            </w:r>
          </w:p>
        </w:tc>
        <w:tc>
          <w:tcPr>
            <w:tcW w:w="1985" w:type="dxa"/>
            <w:vMerge w:val="restart"/>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pacing w:after="0"/>
              <w:ind w:left="62" w:right="80"/>
              <w:jc w:val="center"/>
              <w:rPr>
                <w:rFonts w:ascii="Times New Roman" w:hAnsi="Times New Roman" w:cs="Times New Roman"/>
              </w:rPr>
            </w:pPr>
            <w:r w:rsidRPr="00A92227">
              <w:rPr>
                <w:rFonts w:ascii="Times New Roman" w:eastAsia="Times New Roman" w:hAnsi="Times New Roman" w:cs="Times New Roman"/>
                <w:bCs/>
              </w:rPr>
              <w:lastRenderedPageBreak/>
              <w:t xml:space="preserve">Дошкольные  </w:t>
            </w:r>
            <w:r w:rsidRPr="00A92227">
              <w:rPr>
                <w:rFonts w:ascii="Times New Roman" w:eastAsia="Times New Roman" w:hAnsi="Times New Roman" w:cs="Times New Roman"/>
                <w:bCs/>
              </w:rPr>
              <w:lastRenderedPageBreak/>
              <w:t>образовательные  учреждения, подведомственные управлению образования</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422237,4</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92255,3</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285076,1</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501466,3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109092,2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346374,1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46000,0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503265,3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104530,1</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349735,2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49000,0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528170,1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159337,2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323926,9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492835,8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139361,5</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308568,3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498060,3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308654,3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498060,3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308654,3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1.1</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13542,4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13542,4</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10922,4</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10922,4</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965,0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965,0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830,0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830,0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825,0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825,0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1.2</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line="240" w:lineRule="atLeast"/>
              <w:ind w:left="147" w:right="130"/>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14831,8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14831,8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736,1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736,1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3112,3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3112,3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2175,4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2175,4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2098,7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2098,7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2179,1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2179,1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2265,1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2265,1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1132"/>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2265,1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2265,1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1.3</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 xml:space="preserve">Мероприятие № 1.3 Финансовое обеспечение деятельности муниципальных бюджетных и автономных </w:t>
            </w:r>
            <w:r w:rsidRPr="00A92227">
              <w:rPr>
                <w:rFonts w:ascii="Times New Roman" w:eastAsia="Times New Roman" w:hAnsi="Times New Roman" w:cs="Times New Roman"/>
              </w:rPr>
              <w:lastRenderedPageBreak/>
              <w:t>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3259253,6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870928,7</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2068794,9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319530,0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395626,0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79932,9</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270787,1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462795,2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101572,0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315223,2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46000,0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479475,0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102550,1</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327924,9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49000,0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500733,6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158512,2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297315,4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470115,6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139361,5</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285848,1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475254,1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285848,1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444"/>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475254,1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285848,1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1.4</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81213,6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81213,6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9207,4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9207,4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8792,4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8792,4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9662,6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9662,6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11887,8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11887,8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13887,8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13887,8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13887,8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13887,8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1306"/>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13887,8</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13887,8</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1.5</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 1.5</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62" w:right="80"/>
              <w:jc w:val="center"/>
              <w:rPr>
                <w:rFonts w:ascii="Times New Roman" w:eastAsia="Times New Roman" w:hAnsi="Times New Roman" w:cs="Times New Roman"/>
                <w:b/>
                <w:bCs/>
              </w:rPr>
            </w:pPr>
            <w:r w:rsidRPr="00A92227">
              <w:rPr>
                <w:rFonts w:ascii="Times New Roman" w:eastAsia="Times New Roman" w:hAnsi="Times New Roman" w:cs="Times New Roman"/>
                <w:bCs/>
              </w:rPr>
              <w:t>Приобретение  спортивного инвентаря (детских тренажеров)</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62" w:right="8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1.6</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8469,0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8469,0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62" w:right="80"/>
              <w:jc w:val="center"/>
              <w:rPr>
                <w:rFonts w:ascii="Times New Roman" w:eastAsia="Times New Roman" w:hAnsi="Times New Roman" w:cs="Times New Roman"/>
                <w:b/>
                <w:bCs/>
              </w:rPr>
            </w:pPr>
            <w:r w:rsidRPr="00A92227">
              <w:rPr>
                <w:rFonts w:ascii="Times New Roman" w:eastAsia="Times New Roman" w:hAnsi="Times New Roman" w:cs="Times New Roman"/>
                <w:bCs/>
              </w:rPr>
              <w:t xml:space="preserve">Осуществление  ввода  котельной в эксплуатацию </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6019,0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6019,0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1150,0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1150,0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1.7</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1.7.</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Дополнительная помощь местным бюджетам для решения социально-значимых вопросов</w:t>
            </w:r>
            <w:r w:rsidRPr="00A92227">
              <w:rPr>
                <w:rFonts w:ascii="Times New Roman" w:eastAsia="Times New Roman" w:hAnsi="Times New Roman" w:cs="Times New Roman"/>
                <w:b/>
                <w:bCs/>
              </w:rPr>
              <w:t xml:space="preserve"> </w:t>
            </w:r>
            <w:r w:rsidRPr="00A92227">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12121,7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12121,7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2400,0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 xml:space="preserve">Проведение  текущего и капитального ремонта </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1500,0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2250,0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2250,0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5971,7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5971,7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1.8</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1.8. Развитие системы дошкольного образования</w:t>
            </w:r>
            <w:r w:rsidRPr="00A92227">
              <w:rPr>
                <w:rFonts w:ascii="Times New Roman" w:eastAsia="Times New Roman" w:hAnsi="Times New Roman" w:cs="Times New Roman"/>
                <w:b/>
                <w:bCs/>
              </w:rPr>
              <w:t xml:space="preserve"> </w:t>
            </w:r>
            <w:r w:rsidRPr="00A92227">
              <w:rPr>
                <w:rFonts w:ascii="Times New Roman" w:eastAsia="Times New Roman" w:hAnsi="Times New Roman" w:cs="Times New Roman"/>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12149,2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636,2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11513,0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Cs/>
              </w:rPr>
              <w:t>Приобретение  мебели  для оснащения дополнительно вводимых мест в дошкольных  образовательных организациях</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1995,5</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1895,5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10153,7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536,2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9617,5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1.9</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w:t>
            </w: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42464,2</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42464,2</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8128,7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8128,7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7722,3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7722,3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1221"/>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 xml:space="preserve">Основное мероприятие № 2. </w:t>
            </w:r>
            <w:r w:rsidRPr="00A92227">
              <w:rPr>
                <w:rFonts w:ascii="Times New Roman" w:eastAsia="Times New Roman" w:hAnsi="Times New Roman" w:cs="Times New Roman"/>
              </w:rPr>
              <w:lastRenderedPageBreak/>
              <w:t>Развитие системы общего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3651266,5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617799,2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2989915,9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6368,4</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37183,0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62" w:right="8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Создание  </w:t>
            </w:r>
            <w:r w:rsidRPr="00A92227">
              <w:rPr>
                <w:rFonts w:ascii="Times New Roman" w:eastAsia="Times New Roman" w:hAnsi="Times New Roman" w:cs="Times New Roman"/>
                <w:bCs/>
              </w:rPr>
              <w:lastRenderedPageBreak/>
              <w:t>условий  для получения  доступного и качественного образования детей</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ind w:left="62" w:right="142"/>
              <w:jc w:val="center"/>
              <w:rPr>
                <w:rFonts w:ascii="Times New Roman" w:hAnsi="Times New Roman" w:cs="Times New Roman"/>
              </w:rPr>
            </w:pPr>
            <w:r w:rsidRPr="00A92227">
              <w:rPr>
                <w:rFonts w:ascii="Times New Roman" w:eastAsia="Times New Roman" w:hAnsi="Times New Roman" w:cs="Times New Roman"/>
                <w:bCs/>
              </w:rPr>
              <w:lastRenderedPageBreak/>
              <w:t>Общеобразовател</w:t>
            </w:r>
            <w:r w:rsidRPr="00A92227">
              <w:rPr>
                <w:rFonts w:ascii="Times New Roman" w:eastAsia="Times New Roman" w:hAnsi="Times New Roman" w:cs="Times New Roman"/>
                <w:bCs/>
              </w:rPr>
              <w:lastRenderedPageBreak/>
              <w:t xml:space="preserve">ьные  учреждения, школа – интернат,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525136,7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89221,6</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430415,1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545196,1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92108,5</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446173,2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3533,0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548042,4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92259,2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446646,2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6150,0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535964,2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100209,9</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rPr>
            </w:pPr>
            <w:r w:rsidRPr="00A92227">
              <w:rPr>
                <w:rFonts w:ascii="Times New Roman" w:eastAsia="Times New Roman" w:hAnsi="Times New Roman" w:cs="Times New Roman"/>
              </w:rPr>
              <w:t>430254,3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495567,5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78000,0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412067,5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500679,8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83000,0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412179,8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500679,8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83000,0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412179,8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2.1</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 2.1</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90746,8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73691,0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17055,8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17326,5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15170,0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2156,5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15552,9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13366,0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2186,9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12999,4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2499,4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15121,5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12155,0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2966,5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9915,5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2415,5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9915,5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2415,5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2119"/>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9915,5</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2415,5</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bl>
    <w:p w:rsidR="00A92227" w:rsidRPr="00A92227" w:rsidRDefault="00A92227" w:rsidP="00A92227">
      <w:pPr>
        <w:pageBreakBefore/>
        <w:spacing w:after="0"/>
        <w:rPr>
          <w:rFonts w:ascii="Times New Roman" w:hAnsi="Times New Roman" w:cs="Times New Roman"/>
        </w:rPr>
      </w:pPr>
    </w:p>
    <w:tbl>
      <w:tblPr>
        <w:tblW w:w="0" w:type="auto"/>
        <w:tblInd w:w="-56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85"/>
      </w:tblGrid>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2.2</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21788,6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21788,6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946,1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946,1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5113,4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5113,4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4197,0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4197,0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2747,9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2747,9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2853,2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2853,2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2965,5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2965,5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1027"/>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2965,5</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2965,5</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2.3</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 2.3</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Реализация мероприятий в области образования, наказы избирателей</w:t>
            </w:r>
            <w:r w:rsidRPr="00A92227">
              <w:rPr>
                <w:rFonts w:ascii="Times New Roman" w:eastAsia="Times New Roman" w:hAnsi="Times New Roman" w:cs="Times New Roman"/>
                <w:b/>
                <w:bCs/>
              </w:rPr>
              <w:t xml:space="preserve">, </w:t>
            </w:r>
            <w:r w:rsidRPr="00A92227">
              <w:rPr>
                <w:rFonts w:ascii="Times New Roman" w:eastAsia="Times New Roman" w:hAnsi="Times New Roman" w:cs="Times New Roman"/>
                <w:bCs/>
              </w:rPr>
              <w:t>популяризация здорового образа жизни</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8849,0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8849,0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4294,0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4294,0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1210,0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1210,0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1670,0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1670,0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1675,0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1675,0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2.4</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 2.4</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3416230,7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475698,1</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2903832,6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36700,0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471159,6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49333,2</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416326,4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486982,7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55428,1</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428354,6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3200,0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501518,5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64803,8</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430714,7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444"/>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rPr>
            </w:pPr>
            <w:r w:rsidRPr="00A92227">
              <w:rPr>
                <w:rFonts w:ascii="Times New Roman" w:eastAsia="Times New Roman" w:hAnsi="Times New Roman" w:cs="Times New Roman"/>
              </w:rPr>
              <w:t>503912,2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84633,0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413779,2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480885,9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70500,0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404885,9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485885,9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404885,9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434"/>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485885,9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404885,9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2.5</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 2.5</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 xml:space="preserve">Финансовое обеспечение </w:t>
            </w:r>
            <w:r w:rsidRPr="00A92227">
              <w:rPr>
                <w:rFonts w:ascii="Times New Roman" w:eastAsia="Times New Roman" w:hAnsi="Times New Roman" w:cs="Times New Roman"/>
              </w:rPr>
              <w:lastRenderedPageBreak/>
              <w:t>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48167,8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47684,8</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483,0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17535,0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17535,0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19181,3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18848,3</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333,0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11451,5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11301,5</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150,0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2.6</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8475,1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834,0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7641,1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contextualSpacing/>
              <w:jc w:val="center"/>
              <w:rPr>
                <w:rFonts w:ascii="Times New Roman" w:eastAsia="Times New Roman" w:hAnsi="Times New Roman" w:cs="Times New Roman"/>
                <w:b/>
                <w:bCs/>
              </w:rPr>
            </w:pPr>
            <w:r w:rsidRPr="00A92227">
              <w:rPr>
                <w:rFonts w:ascii="Times New Roman" w:eastAsia="Times New Roman" w:hAnsi="Times New Roman" w:cs="Times New Roman"/>
                <w:b/>
                <w:bCs/>
              </w:rPr>
              <w:t>00,0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contextualSpacing/>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8475,1</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834,0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7641,1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2.7</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rPr>
            </w:pPr>
            <w:r w:rsidRPr="00A92227">
              <w:rPr>
                <w:rFonts w:ascii="Times New Roman" w:eastAsia="Times New Roman" w:hAnsi="Times New Roman" w:cs="Times New Roman"/>
              </w:rPr>
              <w:t>Мероприятие № 2.7</w:t>
            </w:r>
          </w:p>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4761,4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4761,4</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Капитальный ремонт отопления, устройство теплого туалета, демонтаж трубы </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2055,4</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2055,4</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796,0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796,0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1790,0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1790,0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2.8</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2.8 Дополнительная помощь местным бюджетам для решения социально-значимых вопросов</w:t>
            </w:r>
            <w:r w:rsidRPr="00A92227">
              <w:rPr>
                <w:rFonts w:ascii="Times New Roman" w:eastAsia="Times New Roman" w:hAnsi="Times New Roman" w:cs="Times New Roman"/>
                <w:b/>
                <w:bCs/>
              </w:rPr>
              <w:t xml:space="preserve"> </w:t>
            </w:r>
            <w:r w:rsidRPr="00A92227">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19365,2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19365,2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Проведение   текущего и капитального ремонта</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3345,0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3345,0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4880,0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3440,0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3440,0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7700,2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7700,2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lastRenderedPageBreak/>
              <w:t>2.9</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2.9 Благоустройство территории учреждений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500,0</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500,0</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2.10</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12063,0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12063,0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1880,8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1880,8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2555,7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2555,7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1887,8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1887,8</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291"/>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bl>
    <w:p w:rsidR="00A92227" w:rsidRPr="00A92227" w:rsidRDefault="00A92227" w:rsidP="00A92227">
      <w:pPr>
        <w:pageBreakBefore/>
        <w:spacing w:after="0"/>
        <w:rPr>
          <w:rFonts w:ascii="Times New Roman" w:hAnsi="Times New Roman" w:cs="Times New Roman"/>
        </w:rPr>
      </w:pPr>
    </w:p>
    <w:tbl>
      <w:tblPr>
        <w:tblW w:w="0" w:type="auto"/>
        <w:tblInd w:w="-56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85"/>
      </w:tblGrid>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2.11</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 –спортивного  назначения, физкультурно оздоровительных комплексов</w:t>
            </w: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16512,7</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5585,2</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4559,1</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6368,4</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7859,7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2372,1</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2106,2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6353,4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2086,2</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1280,2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2299,6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1126,9</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1172,7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2317"/>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2.12</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3806,2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195,7</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3610,5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1739,3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88,0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1651,3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2066,9</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107,7</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1959,2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2001"/>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bl>
    <w:p w:rsidR="00A92227" w:rsidRPr="00A92227" w:rsidRDefault="00A92227" w:rsidP="00A92227">
      <w:pPr>
        <w:pageBreakBefore/>
        <w:spacing w:after="0"/>
        <w:rPr>
          <w:rFonts w:ascii="Times New Roman" w:hAnsi="Times New Roman" w:cs="Times New Roman"/>
        </w:rPr>
      </w:pPr>
    </w:p>
    <w:tbl>
      <w:tblPr>
        <w:tblW w:w="0" w:type="auto"/>
        <w:tblInd w:w="-56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85"/>
      </w:tblGrid>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3.</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Основное мероприятие № 3. Развитие системы дополнительного образования в муниципальном образовании Кавказский район»</w:t>
            </w: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326042,6</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294212,5</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14330,1</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17500,0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43757,1</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34534,5</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6722,6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43597,2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36417,0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4780,2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46639,1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635,1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48756,4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45457,0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799,4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47752,4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452,4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47770,2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47770,2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3.1</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3046,6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3046,6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138,5</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138,5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507,0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507,0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572,6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572,6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435,7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435,7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452,4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452,4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1023"/>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470,2</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3.2</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125,0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bl>
    <w:p w:rsidR="00A92227" w:rsidRPr="00A92227" w:rsidRDefault="00A92227" w:rsidP="00A92227">
      <w:pPr>
        <w:pageBreakBefore/>
        <w:spacing w:after="0"/>
        <w:rPr>
          <w:rFonts w:ascii="Times New Roman" w:hAnsi="Times New Roman" w:cs="Times New Roman"/>
        </w:rPr>
      </w:pPr>
    </w:p>
    <w:tbl>
      <w:tblPr>
        <w:tblW w:w="0" w:type="auto"/>
        <w:tblInd w:w="-56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85"/>
      </w:tblGrid>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t>3.3</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314745,2</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294034,5</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3210,7</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17500,0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36931,5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34431,5</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41952,7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36342,0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3210,7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46004,0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47957,0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45457,0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47300,0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47300,0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757"/>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47300,0</w:t>
            </w:r>
          </w:p>
        </w:tc>
        <w:tc>
          <w:tcPr>
            <w:tcW w:w="120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3.4</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33"/>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4221,6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4221,6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Повышение  уровня жизни работников муниципальных учреждений дополнительного образования</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4221,6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4221,6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3.5</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right="109"/>
              <w:jc w:val="center"/>
              <w:rPr>
                <w:rFonts w:ascii="Times New Roman" w:eastAsia="Times New Roman" w:hAnsi="Times New Roman" w:cs="Times New Roman"/>
                <w:b/>
                <w:bCs/>
              </w:rPr>
            </w:pPr>
            <w:r w:rsidRPr="00A92227">
              <w:rPr>
                <w:rFonts w:ascii="Times New Roman" w:eastAsia="Times New Roman" w:hAnsi="Times New Roman" w:cs="Times New Roman"/>
              </w:rPr>
              <w:t>Мероприятие № 3.5 Социальная поддержка отдельной категории работников образовательных учреждений дополнительного образования детей</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187,5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187,5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Повышение  уровня жизни работников муниципальных учреждений дополнительного образования</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3.6</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Мероприятие № 3.6</w:t>
            </w:r>
          </w:p>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rPr>
              <w:t xml:space="preserve">Реализация мероприятий  </w:t>
            </w:r>
            <w:r w:rsidRPr="00A92227">
              <w:rPr>
                <w:rFonts w:ascii="Times New Roman" w:eastAsia="Times New Roman" w:hAnsi="Times New Roman" w:cs="Times New Roman"/>
              </w:rPr>
              <w:lastRenderedPageBreak/>
              <w:t>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2053,0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53,0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2000,0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1053,0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53,0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3.7</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Мероприятие № 3.7</w:t>
            </w:r>
          </w:p>
          <w:p w:rsidR="00A92227" w:rsidRPr="00A92227" w:rsidRDefault="00A92227" w:rsidP="00A92227">
            <w:pPr>
              <w:shd w:val="clear" w:color="auto" w:fill="FFFFFF"/>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rPr>
              <w:t>Дополнительная помощь местным бюджетам для решения социально-значимых вопросов (в том числе подготовка к зиме)</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1663,7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1663,7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Проведение  текущего и капитального ремонта </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ind w:left="62" w:right="142"/>
              <w:jc w:val="center"/>
              <w:rPr>
                <w:rFonts w:ascii="Times New Roman" w:hAnsi="Times New Roman" w:cs="Times New Roman"/>
              </w:rPr>
            </w:pPr>
            <w:r w:rsidRPr="00A92227">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1300,0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363,7</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363,7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4.</w:t>
            </w:r>
          </w:p>
        </w:tc>
        <w:tc>
          <w:tcPr>
            <w:tcW w:w="3265" w:type="dxa"/>
            <w:vMerge w:val="restart"/>
            <w:tcBorders>
              <w:left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Основное мероприятие № 4.</w:t>
            </w:r>
          </w:p>
          <w:p w:rsidR="00A92227" w:rsidRPr="00A92227" w:rsidRDefault="00A92227" w:rsidP="00A92227">
            <w:pPr>
              <w:shd w:val="clear" w:color="auto" w:fill="FFFFFF"/>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44153,8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44153,8</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62" w:right="8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Повышение качества  и доступности образования в МО Кавказский район </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Управление образования администрации МО Кавказский район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6390,0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6390,0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6117,0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6117,0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6073,0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6073,0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6673,8</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6673,8</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456"/>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6300,0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w:t>
            </w:r>
          </w:p>
        </w:tc>
        <w:tc>
          <w:tcPr>
            <w:tcW w:w="3265" w:type="dxa"/>
            <w:vMerge w:val="restart"/>
            <w:tcBorders>
              <w:left w:val="single" w:sz="8" w:space="0" w:color="000000"/>
            </w:tcBorders>
            <w:shd w:val="clear" w:color="auto" w:fill="auto"/>
          </w:tcPr>
          <w:p w:rsidR="00A92227" w:rsidRPr="00A92227" w:rsidRDefault="00A92227" w:rsidP="00A92227">
            <w:pPr>
              <w:shd w:val="clear" w:color="auto" w:fill="FFFFFF"/>
              <w:spacing w:after="0"/>
              <w:ind w:left="150" w:right="109"/>
              <w:jc w:val="center"/>
              <w:rPr>
                <w:rFonts w:ascii="Times New Roman" w:eastAsia="Times New Roman" w:hAnsi="Times New Roman" w:cs="Times New Roman"/>
                <w:bCs/>
              </w:rPr>
            </w:pPr>
            <w:r w:rsidRPr="00A92227">
              <w:rPr>
                <w:rFonts w:ascii="Times New Roman" w:eastAsia="Times New Roman" w:hAnsi="Times New Roman" w:cs="Times New Roman"/>
              </w:rPr>
              <w:t>Основное мероприятие № 5.</w:t>
            </w:r>
          </w:p>
          <w:p w:rsidR="00A92227" w:rsidRPr="00A92227" w:rsidRDefault="00A92227" w:rsidP="00A92227">
            <w:pPr>
              <w:shd w:val="clear" w:color="auto" w:fill="FFFFFF"/>
              <w:spacing w:after="0"/>
              <w:ind w:left="150" w:right="109"/>
              <w:jc w:val="center"/>
              <w:rPr>
                <w:rFonts w:ascii="Times New Roman" w:eastAsia="Times New Roman" w:hAnsi="Times New Roman" w:cs="Times New Roman"/>
                <w:b/>
                <w:bCs/>
              </w:rPr>
            </w:pPr>
            <w:r w:rsidRPr="00A92227">
              <w:rPr>
                <w:rFonts w:ascii="Times New Roman" w:eastAsia="Times New Roman" w:hAnsi="Times New Roman" w:cs="Times New Roman"/>
                <w:bCs/>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191635,6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161809,9</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29825,7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62" w:right="80"/>
              <w:jc w:val="center"/>
              <w:rPr>
                <w:rFonts w:ascii="Times New Roman" w:eastAsia="Times New Roman" w:hAnsi="Times New Roman" w:cs="Times New Roman"/>
                <w:bCs/>
              </w:rPr>
            </w:pPr>
            <w:r w:rsidRPr="00A92227">
              <w:rPr>
                <w:rFonts w:ascii="Times New Roman" w:eastAsia="Times New Roman" w:hAnsi="Times New Roman" w:cs="Times New Roman"/>
                <w:bCs/>
              </w:rPr>
              <w:t>Повышение эффективности расходования средств</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МКУ ЦБО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22166,6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22166,6</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22565,0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22565,0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28398,5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22999,3</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5399,2</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rPr>
            </w:pPr>
            <w:r w:rsidRPr="00A92227">
              <w:rPr>
                <w:rFonts w:ascii="Times New Roman" w:eastAsia="Times New Roman" w:hAnsi="Times New Roman" w:cs="Times New Roman"/>
              </w:rPr>
              <w:t>30385,6</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24179,0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pacing w:after="0"/>
              <w:jc w:val="center"/>
              <w:rPr>
                <w:rFonts w:ascii="Times New Roman" w:eastAsia="Times New Roman" w:hAnsi="Times New Roman" w:cs="Times New Roman"/>
              </w:rPr>
            </w:pPr>
            <w:r w:rsidRPr="00A92227">
              <w:rPr>
                <w:rFonts w:ascii="Times New Roman" w:eastAsia="Times New Roman" w:hAnsi="Times New Roman" w:cs="Times New Roman"/>
              </w:rPr>
              <w:t>6206,6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29373,3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23300,0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6073,3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29373,3</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23300,0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6073,3</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29373,3</w:t>
            </w:r>
          </w:p>
        </w:tc>
        <w:tc>
          <w:tcPr>
            <w:tcW w:w="1200" w:type="dxa"/>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23300,0</w:t>
            </w:r>
          </w:p>
        </w:tc>
        <w:tc>
          <w:tcPr>
            <w:tcW w:w="1295" w:type="dxa"/>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6073,3</w:t>
            </w:r>
          </w:p>
        </w:tc>
        <w:tc>
          <w:tcPr>
            <w:tcW w:w="1889" w:type="dxa"/>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4"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4"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4"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rPr>
                <w:rFonts w:ascii="Times New Roman" w:eastAsia="Times New Roman" w:hAnsi="Times New Roman" w:cs="Times New Roman"/>
              </w:rPr>
            </w:pPr>
            <w:r w:rsidRPr="00A92227">
              <w:rPr>
                <w:rFonts w:ascii="Times New Roman" w:eastAsia="Times New Roman" w:hAnsi="Times New Roman" w:cs="Times New Roman"/>
              </w:rPr>
              <w:lastRenderedPageBreak/>
              <w:t>6.</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10863,6</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10863,6</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Создание условий для отдыха детям </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 xml:space="preserve">ЛТО Кубаночка </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1364,0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1364,0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1601,5</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1601,5</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1650,0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1650,0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1448,1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1448,1</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1600,0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Основное мероприятие №7.</w:t>
            </w:r>
          </w:p>
          <w:p w:rsidR="00A92227" w:rsidRPr="00A92227" w:rsidRDefault="00A92227" w:rsidP="00A92227">
            <w:pPr>
              <w:shd w:val="clear" w:color="auto" w:fill="FFFFFF"/>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45036,4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42279,0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2757,4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Повышение качества  образования, оказание психолого – медико педагогической помощи детям, нуждающимся в коррекции</w:t>
            </w: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МБУ «ОМЦ»</w:t>
            </w:r>
          </w:p>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t>МБУ ЦППМСП</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7545,6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6109,0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8647,0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7375,0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1272,0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6063,2</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6040,0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5740,1</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5715,0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25,1</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452"/>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7.1</w:t>
            </w:r>
          </w:p>
        </w:tc>
        <w:tc>
          <w:tcPr>
            <w:tcW w:w="3265" w:type="dxa"/>
            <w:vMerge w:val="restart"/>
            <w:tcBorders>
              <w:top w:val="single" w:sz="8"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bCs/>
              </w:rPr>
            </w:pPr>
            <w:r w:rsidRPr="00A92227">
              <w:rPr>
                <w:rFonts w:ascii="Times New Roman" w:eastAsia="Times New Roman" w:hAnsi="Times New Roman" w:cs="Times New Roman"/>
              </w:rPr>
              <w:t>Мероприятие № 7.1</w:t>
            </w:r>
          </w:p>
          <w:p w:rsidR="00A92227" w:rsidRPr="00A92227" w:rsidRDefault="00A92227" w:rsidP="00A92227">
            <w:pPr>
              <w:shd w:val="clear" w:color="auto" w:fill="FFFFFF"/>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bCs/>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39135,0</w:t>
            </w:r>
          </w:p>
        </w:tc>
        <w:tc>
          <w:tcPr>
            <w:tcW w:w="1200"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39135,0</w:t>
            </w:r>
          </w:p>
        </w:tc>
        <w:tc>
          <w:tcPr>
            <w:tcW w:w="1295"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8"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530" w:type="dxa"/>
            <w:vMerge w:val="restart"/>
            <w:tcBorders>
              <w:top w:val="single" w:sz="8"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5340,0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5340,0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5500,0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5540,0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5540,0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5715,0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5715,0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p w:rsidR="00A92227" w:rsidRPr="00A92227" w:rsidRDefault="00A92227" w:rsidP="00A92227">
            <w:pPr>
              <w:shd w:val="clear" w:color="auto" w:fill="FFFFFF"/>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7.2</w:t>
            </w:r>
          </w:p>
        </w:tc>
        <w:tc>
          <w:tcPr>
            <w:tcW w:w="3265"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Мероприятие № 7.2</w:t>
            </w:r>
          </w:p>
          <w:p w:rsidR="00A92227" w:rsidRPr="00A92227" w:rsidRDefault="00A92227" w:rsidP="00A92227">
            <w:pPr>
              <w:shd w:val="clear" w:color="auto" w:fill="FFFFFF"/>
              <w:spacing w:after="0"/>
              <w:ind w:left="150" w:right="109"/>
              <w:jc w:val="center"/>
              <w:rPr>
                <w:rFonts w:ascii="Times New Roman" w:eastAsia="Times New Roman" w:hAnsi="Times New Roman" w:cs="Times New Roman"/>
                <w:b/>
                <w:bCs/>
              </w:rPr>
            </w:pPr>
            <w:r w:rsidRPr="00A92227">
              <w:rPr>
                <w:rFonts w:ascii="Times New Roman" w:eastAsia="Times New Roman" w:hAnsi="Times New Roman" w:cs="Times New Roman"/>
              </w:rPr>
              <w:t xml:space="preserve">Реализация мероприятий  государственной программы Краснодарского края «Развитие </w:t>
            </w:r>
            <w:r w:rsidRPr="00A92227">
              <w:rPr>
                <w:rFonts w:ascii="Times New Roman" w:eastAsia="Times New Roman" w:hAnsi="Times New Roman" w:cs="Times New Roman"/>
              </w:rPr>
              <w:lastRenderedPageBreak/>
              <w:t>образования»Организация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3615,4</w:t>
            </w:r>
          </w:p>
        </w:tc>
        <w:tc>
          <w:tcPr>
            <w:tcW w:w="120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1924,0</w:t>
            </w:r>
          </w:p>
        </w:tc>
        <w:tc>
          <w:tcPr>
            <w:tcW w:w="1295"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1691,4</w:t>
            </w:r>
          </w:p>
        </w:tc>
        <w:tc>
          <w:tcPr>
            <w:tcW w:w="1889"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 xml:space="preserve">Создание условий для получения доступного и качественного </w:t>
            </w:r>
            <w:r w:rsidRPr="00A92227">
              <w:rPr>
                <w:rFonts w:ascii="Times New Roman" w:eastAsia="Times New Roman" w:hAnsi="Times New Roman" w:cs="Times New Roman"/>
                <w:bCs/>
              </w:rPr>
              <w:lastRenderedPageBreak/>
              <w:t xml:space="preserve">образования детей </w:t>
            </w:r>
          </w:p>
          <w:p w:rsidR="00A92227" w:rsidRPr="00A92227" w:rsidRDefault="00A92227" w:rsidP="00A92227">
            <w:pPr>
              <w:shd w:val="clear" w:color="auto" w:fill="FFFFFF"/>
              <w:spacing w:after="0"/>
              <w:jc w:val="center"/>
              <w:rPr>
                <w:rFonts w:ascii="Times New Roman" w:eastAsia="Times New Roman" w:hAnsi="Times New Roman" w:cs="Times New Roman"/>
                <w:bCs/>
              </w:rPr>
            </w:pPr>
          </w:p>
          <w:p w:rsidR="00A92227" w:rsidRPr="00A92227" w:rsidRDefault="00A92227" w:rsidP="00A92227">
            <w:pPr>
              <w:shd w:val="clear" w:color="auto" w:fill="FFFFFF"/>
              <w:spacing w:after="0"/>
              <w:jc w:val="center"/>
              <w:rPr>
                <w:rFonts w:ascii="Times New Roman" w:eastAsia="Times New Roman" w:hAnsi="Times New Roman" w:cs="Times New Roman"/>
                <w:bCs/>
              </w:rPr>
            </w:pPr>
          </w:p>
          <w:p w:rsidR="00A92227" w:rsidRPr="00A92227" w:rsidRDefault="00A92227" w:rsidP="00A92227">
            <w:pPr>
              <w:shd w:val="clear" w:color="auto" w:fill="FFFFFF"/>
              <w:spacing w:after="0"/>
              <w:jc w:val="center"/>
              <w:rPr>
                <w:rFonts w:ascii="Times New Roman" w:eastAsia="Times New Roman" w:hAnsi="Times New Roman" w:cs="Times New Roman"/>
                <w:bCs/>
              </w:rPr>
            </w:pPr>
          </w:p>
          <w:p w:rsidR="00A92227" w:rsidRPr="00A92227" w:rsidRDefault="00A92227" w:rsidP="00A92227">
            <w:pPr>
              <w:shd w:val="clear" w:color="auto" w:fill="FFFFFF"/>
              <w:spacing w:after="0"/>
              <w:jc w:val="center"/>
              <w:rPr>
                <w:rFonts w:ascii="Times New Roman" w:eastAsia="Times New Roman" w:hAnsi="Times New Roman" w:cs="Times New Roman"/>
                <w:bCs/>
              </w:rPr>
            </w:pPr>
          </w:p>
        </w:tc>
        <w:tc>
          <w:tcPr>
            <w:tcW w:w="1985" w:type="dxa"/>
            <w:vMerge w:val="restart"/>
            <w:tcBorders>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pacing w:after="0"/>
              <w:jc w:val="center"/>
              <w:rPr>
                <w:rFonts w:ascii="Times New Roman" w:hAnsi="Times New Roman" w:cs="Times New Roman"/>
              </w:rPr>
            </w:pPr>
            <w:r w:rsidRPr="00A92227">
              <w:rPr>
                <w:rFonts w:ascii="Times New Roman" w:eastAsia="Times New Roman" w:hAnsi="Times New Roman" w:cs="Times New Roman"/>
                <w:bCs/>
              </w:rPr>
              <w:lastRenderedPageBreak/>
              <w:t>Общеобразовательные  учреждения, подведомственные управлению образования</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2205,6</w:t>
            </w:r>
          </w:p>
          <w:p w:rsidR="00A92227" w:rsidRPr="00A92227" w:rsidRDefault="00A92227" w:rsidP="00A92227">
            <w:pPr>
              <w:spacing w:after="0"/>
              <w:jc w:val="center"/>
              <w:rPr>
                <w:rFonts w:ascii="Times New Roman" w:eastAsia="Times New Roman" w:hAnsi="Times New Roman" w:cs="Times New Roman"/>
              </w:rPr>
            </w:pP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769,0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p w:rsidR="00A92227" w:rsidRPr="00A92227" w:rsidRDefault="00A92227" w:rsidP="00A92227">
            <w:pPr>
              <w:spacing w:after="0"/>
              <w:jc w:val="center"/>
              <w:rPr>
                <w:rFonts w:ascii="Times New Roman" w:eastAsia="Times New Roman" w:hAnsi="Times New Roman" w:cs="Times New Roman"/>
              </w:rPr>
            </w:pPr>
          </w:p>
          <w:p w:rsidR="00A92227" w:rsidRPr="00A92227" w:rsidRDefault="00A92227" w:rsidP="00A92227">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861,0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655,0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206,0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523,7</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25,1</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25,1</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0"/>
        </w:trPr>
        <w:tc>
          <w:tcPr>
            <w:tcW w:w="590" w:type="dxa"/>
            <w:vMerge/>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7.3</w:t>
            </w:r>
          </w:p>
        </w:tc>
        <w:tc>
          <w:tcPr>
            <w:tcW w:w="3265"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Мероприятие № 7.3</w:t>
            </w:r>
          </w:p>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p w:rsidR="00A92227" w:rsidRPr="00A92227" w:rsidRDefault="00A92227" w:rsidP="00A92227">
            <w:pPr>
              <w:shd w:val="clear" w:color="auto" w:fill="FFFFFF"/>
              <w:spacing w:after="0"/>
              <w:ind w:left="150"/>
              <w:jc w:val="center"/>
              <w:rPr>
                <w:rFonts w:ascii="Times New Roman" w:eastAsia="Times New Roman" w:hAnsi="Times New Roman" w:cs="Times New Roman"/>
                <w:b/>
                <w:bCs/>
              </w:rPr>
            </w:pPr>
            <w:r w:rsidRPr="00A92227">
              <w:rPr>
                <w:rFonts w:ascii="Times New Roman" w:eastAsia="Times New Roman" w:hAnsi="Times New Roman" w:cs="Times New Roman"/>
              </w:rPr>
              <w:t>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1123,6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57,6</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1066,0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p>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p>
          <w:p w:rsidR="00A92227" w:rsidRPr="00A92227" w:rsidRDefault="00A92227" w:rsidP="00A92227">
            <w:pPr>
              <w:shd w:val="clear" w:color="auto" w:fill="FFFFFF"/>
              <w:spacing w:after="0"/>
              <w:ind w:left="62" w:right="142"/>
              <w:jc w:val="center"/>
              <w:rPr>
                <w:rFonts w:ascii="Times New Roman" w:hAnsi="Times New Roman" w:cs="Times New Roman"/>
              </w:rPr>
            </w:pPr>
            <w:r w:rsidRPr="00A92227">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1123,6</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57,6</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1066,0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2999"/>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bl>
    <w:p w:rsidR="00A92227" w:rsidRPr="00A92227" w:rsidRDefault="00A92227" w:rsidP="00A92227">
      <w:pPr>
        <w:pageBreakBefore/>
        <w:spacing w:after="0"/>
        <w:rPr>
          <w:rFonts w:ascii="Times New Roman" w:hAnsi="Times New Roman" w:cs="Times New Roman"/>
        </w:rPr>
      </w:pPr>
    </w:p>
    <w:tbl>
      <w:tblPr>
        <w:tblW w:w="0" w:type="auto"/>
        <w:tblInd w:w="-56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85"/>
      </w:tblGrid>
      <w:tr w:rsidR="00A92227" w:rsidRPr="00A92227" w:rsidTr="003B456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7.4</w:t>
            </w:r>
          </w:p>
        </w:tc>
        <w:tc>
          <w:tcPr>
            <w:tcW w:w="3265"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pacing w:after="0"/>
              <w:ind w:left="150"/>
              <w:jc w:val="center"/>
              <w:rPr>
                <w:rFonts w:ascii="Times New Roman" w:eastAsia="Times New Roman" w:hAnsi="Times New Roman" w:cs="Times New Roman"/>
              </w:rPr>
            </w:pPr>
            <w:r w:rsidRPr="00A92227">
              <w:rPr>
                <w:rFonts w:ascii="Times New Roman" w:eastAsia="Times New Roman" w:hAnsi="Times New Roman" w:cs="Times New Roman"/>
              </w:rPr>
              <w:t>Мероприятие № 7.4</w:t>
            </w:r>
          </w:p>
          <w:p w:rsidR="00A92227" w:rsidRPr="00A92227" w:rsidRDefault="00A92227" w:rsidP="00A92227">
            <w:pPr>
              <w:shd w:val="clear" w:color="auto" w:fill="FFFFFF"/>
              <w:spacing w:after="0"/>
              <w:ind w:left="150"/>
              <w:jc w:val="center"/>
              <w:rPr>
                <w:rFonts w:ascii="Times New Roman" w:hAnsi="Times New Roman" w:cs="Times New Roman"/>
              </w:rPr>
            </w:pPr>
            <w:r w:rsidRPr="00A92227">
              <w:rPr>
                <w:rFonts w:ascii="Times New Roman" w:eastAsia="Times New Roman" w:hAnsi="Times New Roman" w:cs="Times New Roman"/>
              </w:rPr>
              <w:t>Реализация мероприятий в области образования</w:t>
            </w:r>
          </w:p>
          <w:p w:rsidR="00A92227" w:rsidRPr="00A92227" w:rsidRDefault="00A92227" w:rsidP="00A92227">
            <w:pPr>
              <w:shd w:val="clear" w:color="auto" w:fill="FFFFFF"/>
              <w:spacing w:after="0"/>
              <w:ind w:left="150"/>
              <w:jc w:val="center"/>
              <w:rPr>
                <w:rFonts w:ascii="Times New Roman" w:hAnsi="Times New Roman" w:cs="Times New Roman"/>
              </w:rPr>
            </w:pPr>
          </w:p>
          <w:p w:rsidR="00A92227" w:rsidRPr="00A92227" w:rsidRDefault="00A92227" w:rsidP="00A92227">
            <w:pPr>
              <w:shd w:val="clear" w:color="auto" w:fill="FFFFFF"/>
              <w:spacing w:after="0"/>
              <w:ind w:left="150"/>
              <w:jc w:val="center"/>
              <w:rPr>
                <w:rFonts w:ascii="Times New Roman" w:hAnsi="Times New Roman" w:cs="Times New Roman"/>
              </w:rPr>
            </w:pPr>
          </w:p>
          <w:p w:rsidR="00A92227" w:rsidRPr="00A92227" w:rsidRDefault="00A92227" w:rsidP="00A92227">
            <w:pPr>
              <w:shd w:val="clear" w:color="auto" w:fill="FFFFFF"/>
              <w:spacing w:after="0"/>
              <w:ind w:left="150"/>
              <w:jc w:val="center"/>
              <w:rPr>
                <w:rFonts w:ascii="Times New Roman" w:hAnsi="Times New Roman" w:cs="Times New Roman"/>
              </w:rPr>
            </w:pPr>
          </w:p>
          <w:p w:rsidR="00A92227" w:rsidRPr="00A92227" w:rsidRDefault="00A92227" w:rsidP="00A92227">
            <w:pPr>
              <w:shd w:val="clear" w:color="auto" w:fill="FFFFFF"/>
              <w:spacing w:after="0"/>
              <w:ind w:left="150"/>
              <w:jc w:val="center"/>
              <w:rPr>
                <w:rFonts w:ascii="Times New Roman" w:hAnsi="Times New Roman" w:cs="Times New Roman"/>
              </w:rPr>
            </w:pPr>
          </w:p>
          <w:p w:rsidR="00A92227" w:rsidRPr="00A92227" w:rsidRDefault="00A92227" w:rsidP="00A92227">
            <w:pPr>
              <w:shd w:val="clear" w:color="auto" w:fill="FFFFFF"/>
              <w:spacing w:after="0"/>
              <w:ind w:left="150"/>
              <w:jc w:val="center"/>
              <w:rPr>
                <w:rFonts w:ascii="Times New Roman" w:hAnsi="Times New Roman" w:cs="Times New Roman"/>
              </w:rPr>
            </w:pPr>
          </w:p>
          <w:p w:rsidR="00A92227" w:rsidRPr="00A92227" w:rsidRDefault="00A92227" w:rsidP="00A92227">
            <w:pPr>
              <w:shd w:val="clear" w:color="auto" w:fill="FFFFFF"/>
              <w:spacing w:after="0"/>
              <w:ind w:left="150"/>
              <w:jc w:val="center"/>
              <w:rPr>
                <w:rFonts w:ascii="Times New Roman" w:hAnsi="Times New Roman" w:cs="Times New Roman"/>
              </w:rPr>
            </w:pPr>
          </w:p>
        </w:tc>
        <w:tc>
          <w:tcPr>
            <w:tcW w:w="124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1162,4</w:t>
            </w:r>
          </w:p>
        </w:tc>
        <w:tc>
          <w:tcPr>
            <w:tcW w:w="120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1162,4</w:t>
            </w:r>
          </w:p>
        </w:tc>
        <w:tc>
          <w:tcPr>
            <w:tcW w:w="1295"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
                <w:bCs/>
              </w:rPr>
            </w:pPr>
            <w:r w:rsidRPr="00A92227">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eastAsia="Times New Roman" w:hAnsi="Times New Roman" w:cs="Times New Roman"/>
                <w:bCs/>
              </w:rPr>
            </w:pPr>
            <w:r w:rsidRPr="00A92227">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A92227" w:rsidRPr="00A92227" w:rsidRDefault="00A92227" w:rsidP="00A92227">
            <w:pPr>
              <w:shd w:val="clear" w:color="auto" w:fill="FFFFFF"/>
              <w:snapToGrid w:val="0"/>
              <w:spacing w:after="0"/>
              <w:jc w:val="center"/>
              <w:rPr>
                <w:rFonts w:ascii="Times New Roman" w:hAnsi="Times New Roman" w:cs="Times New Roman"/>
              </w:rPr>
            </w:pPr>
            <w:r w:rsidRPr="00A92227">
              <w:rPr>
                <w:rFonts w:ascii="Times New Roman" w:eastAsia="Times New Roman" w:hAnsi="Times New Roman" w:cs="Times New Roman"/>
                <w:bCs/>
              </w:rPr>
              <w:t>Общеобразовательные  учреждения, подведомственные управлению образования</w:t>
            </w: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A92227" w:rsidRPr="00A92227" w:rsidRDefault="00A92227" w:rsidP="00A92227">
            <w:pPr>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1162,4</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1162,4</w:t>
            </w:r>
          </w:p>
        </w:tc>
        <w:tc>
          <w:tcPr>
            <w:tcW w:w="1295" w:type="dxa"/>
            <w:tcBorders>
              <w:left w:val="single" w:sz="8" w:space="0" w:color="000000"/>
              <w:bottom w:val="single" w:sz="8" w:space="0" w:color="000000"/>
            </w:tcBorders>
            <w:shd w:val="clear" w:color="auto" w:fill="FFFFFF"/>
          </w:tcPr>
          <w:p w:rsidR="00A92227" w:rsidRPr="00A92227" w:rsidRDefault="00A92227" w:rsidP="00A92227">
            <w:pPr>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r w:rsidR="00A92227" w:rsidRPr="00A92227" w:rsidTr="003B4568">
        <w:trPr>
          <w:cantSplit/>
          <w:trHeight w:hRule="exact" w:val="340"/>
        </w:trPr>
        <w:tc>
          <w:tcPr>
            <w:tcW w:w="59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bCs/>
              </w:rPr>
            </w:pPr>
            <w:r w:rsidRPr="00A92227">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A92227" w:rsidRPr="00A92227" w:rsidRDefault="00A92227" w:rsidP="00A92227">
            <w:pPr>
              <w:shd w:val="clear" w:color="auto" w:fill="FFFFFF"/>
              <w:spacing w:after="0"/>
              <w:jc w:val="center"/>
              <w:rPr>
                <w:rFonts w:ascii="Times New Roman" w:eastAsia="Times New Roman" w:hAnsi="Times New Roman" w:cs="Times New Roman"/>
              </w:rPr>
            </w:pPr>
            <w:r w:rsidRPr="00A92227">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c>
          <w:tcPr>
            <w:tcW w:w="1985" w:type="dxa"/>
            <w:vMerge/>
            <w:tcBorders>
              <w:left w:val="single" w:sz="8" w:space="0" w:color="000000"/>
              <w:bottom w:val="single" w:sz="8" w:space="0" w:color="000000"/>
              <w:right w:val="single" w:sz="8" w:space="0" w:color="000000"/>
            </w:tcBorders>
            <w:shd w:val="clear" w:color="auto" w:fill="FFFFFF"/>
          </w:tcPr>
          <w:p w:rsidR="00A92227" w:rsidRPr="00A92227" w:rsidRDefault="00A92227" w:rsidP="00A92227">
            <w:pPr>
              <w:shd w:val="clear" w:color="auto" w:fill="FFFFFF"/>
              <w:snapToGrid w:val="0"/>
              <w:spacing w:after="0"/>
              <w:jc w:val="center"/>
              <w:rPr>
                <w:rFonts w:ascii="Times New Roman" w:eastAsia="Times New Roman" w:hAnsi="Times New Roman" w:cs="Times New Roman"/>
              </w:rPr>
            </w:pPr>
          </w:p>
        </w:tc>
      </w:tr>
    </w:tbl>
    <w:p w:rsidR="00A92227" w:rsidRPr="00A92227" w:rsidRDefault="00A92227" w:rsidP="00A92227">
      <w:pPr>
        <w:shd w:val="clear" w:color="auto" w:fill="FFFFFF"/>
        <w:spacing w:after="0"/>
        <w:rPr>
          <w:rFonts w:ascii="Times New Roman" w:hAnsi="Times New Roman" w:cs="Times New Roman"/>
        </w:rPr>
      </w:pPr>
    </w:p>
    <w:p w:rsidR="00A92227" w:rsidRPr="00A92227" w:rsidRDefault="00A92227" w:rsidP="00A92227">
      <w:pPr>
        <w:spacing w:after="0"/>
        <w:rPr>
          <w:rFonts w:ascii="Times New Roman" w:hAnsi="Times New Roman" w:cs="Times New Roman"/>
          <w:sz w:val="28"/>
          <w:szCs w:val="28"/>
        </w:rPr>
      </w:pPr>
    </w:p>
    <w:p w:rsidR="00A92227" w:rsidRPr="00A92227" w:rsidRDefault="00A92227" w:rsidP="00A92227">
      <w:pPr>
        <w:spacing w:after="0"/>
        <w:rPr>
          <w:rFonts w:ascii="Times New Roman" w:hAnsi="Times New Roman" w:cs="Times New Roman"/>
          <w:sz w:val="28"/>
          <w:szCs w:val="28"/>
        </w:rPr>
      </w:pPr>
    </w:p>
    <w:p w:rsidR="00A92227" w:rsidRPr="00A92227" w:rsidRDefault="00A92227" w:rsidP="00A92227">
      <w:pPr>
        <w:spacing w:after="0"/>
        <w:rPr>
          <w:rFonts w:ascii="Times New Roman" w:eastAsia="Times New Roman" w:hAnsi="Times New Roman" w:cs="Times New Roman"/>
          <w:sz w:val="28"/>
          <w:szCs w:val="28"/>
        </w:rPr>
      </w:pPr>
      <w:r w:rsidRPr="00A92227">
        <w:rPr>
          <w:rFonts w:ascii="Times New Roman" w:hAnsi="Times New Roman" w:cs="Times New Roman"/>
          <w:sz w:val="28"/>
          <w:szCs w:val="28"/>
        </w:rPr>
        <w:t>Начальник управления образования администрации</w:t>
      </w:r>
    </w:p>
    <w:p w:rsidR="00A92227" w:rsidRPr="00A92227" w:rsidRDefault="00A92227" w:rsidP="00A92227">
      <w:pPr>
        <w:spacing w:after="0"/>
        <w:rPr>
          <w:rFonts w:ascii="Times New Roman" w:eastAsia="Arial Unicode MS" w:hAnsi="Times New Roman" w:cs="Times New Roman"/>
        </w:rPr>
      </w:pPr>
      <w:r w:rsidRPr="00A92227">
        <w:rPr>
          <w:rFonts w:ascii="Times New Roman" w:eastAsia="Times New Roman" w:hAnsi="Times New Roman" w:cs="Times New Roman"/>
          <w:sz w:val="28"/>
          <w:szCs w:val="28"/>
        </w:rPr>
        <w:t xml:space="preserve"> </w:t>
      </w:r>
      <w:r w:rsidRPr="00A92227">
        <w:rPr>
          <w:rFonts w:ascii="Times New Roman" w:hAnsi="Times New Roman" w:cs="Times New Roman"/>
          <w:sz w:val="28"/>
          <w:szCs w:val="28"/>
        </w:rPr>
        <w:t xml:space="preserve">муниципального образования </w:t>
      </w:r>
      <w:r w:rsidRPr="00A92227">
        <w:rPr>
          <w:rFonts w:ascii="Times New Roman" w:eastAsia="Arial Unicode MS" w:hAnsi="Times New Roman" w:cs="Times New Roman"/>
          <w:sz w:val="28"/>
          <w:szCs w:val="28"/>
        </w:rPr>
        <w:t>Кавказский район                                                                                             С.Г. Демченко</w:t>
      </w:r>
    </w:p>
    <w:p w:rsidR="00A92227" w:rsidRPr="00A92227" w:rsidRDefault="00A92227" w:rsidP="00A92227">
      <w:pPr>
        <w:spacing w:after="0"/>
        <w:ind w:left="8472"/>
        <w:jc w:val="center"/>
        <w:rPr>
          <w:rFonts w:ascii="Times New Roman" w:eastAsia="Arial Unicode MS" w:hAnsi="Times New Roman" w:cs="Times New Roman"/>
        </w:rPr>
      </w:pPr>
    </w:p>
    <w:p w:rsidR="00A92227" w:rsidRPr="00A92227" w:rsidRDefault="00A92227" w:rsidP="00A92227">
      <w:pPr>
        <w:spacing w:after="0"/>
        <w:ind w:left="8472"/>
        <w:jc w:val="center"/>
        <w:rPr>
          <w:rFonts w:ascii="Times New Roman" w:eastAsia="Arial Unicode MS" w:hAnsi="Times New Roman" w:cs="Times New Roman"/>
        </w:rPr>
      </w:pPr>
    </w:p>
    <w:p w:rsidR="00A92227" w:rsidRDefault="00A92227" w:rsidP="00A92227">
      <w:pPr>
        <w:spacing w:after="0"/>
        <w:ind w:left="8472"/>
        <w:jc w:val="center"/>
        <w:rPr>
          <w:rFonts w:eastAsia="Arial Unicode MS"/>
        </w:rPr>
      </w:pPr>
    </w:p>
    <w:p w:rsidR="00A92227" w:rsidRDefault="00A92227" w:rsidP="00A92227">
      <w:pPr>
        <w:ind w:left="8472"/>
        <w:jc w:val="center"/>
        <w:rPr>
          <w:rFonts w:eastAsia="Arial Unicode MS"/>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F93FCB" w:rsidRDefault="00F93FCB" w:rsidP="00B01719">
      <w:pPr>
        <w:spacing w:after="0" w:line="240" w:lineRule="auto"/>
        <w:ind w:left="8472"/>
        <w:jc w:val="center"/>
        <w:rPr>
          <w:rFonts w:ascii="Times New Roman" w:eastAsia="Arial Unicode MS" w:hAnsi="Times New Roman" w:cs="Times New Roman"/>
          <w:color w:val="000000"/>
          <w:kern w:val="24"/>
          <w:sz w:val="24"/>
          <w:szCs w:val="24"/>
        </w:rPr>
      </w:pPr>
    </w:p>
    <w:p w:rsidR="00A92227" w:rsidRDefault="00A92227" w:rsidP="00B01719">
      <w:pPr>
        <w:spacing w:after="0" w:line="240" w:lineRule="auto"/>
        <w:ind w:left="8472"/>
        <w:jc w:val="center"/>
        <w:rPr>
          <w:rFonts w:ascii="Times New Roman" w:eastAsia="Arial Unicode MS" w:hAnsi="Times New Roman" w:cs="Times New Roman"/>
          <w:color w:val="000000"/>
          <w:kern w:val="24"/>
          <w:sz w:val="24"/>
          <w:szCs w:val="24"/>
        </w:rPr>
      </w:pPr>
    </w:p>
    <w:p w:rsidR="00A92227" w:rsidRDefault="00A92227" w:rsidP="00B01719">
      <w:pPr>
        <w:spacing w:after="0" w:line="240" w:lineRule="auto"/>
        <w:ind w:left="8472"/>
        <w:jc w:val="center"/>
        <w:rPr>
          <w:rFonts w:ascii="Times New Roman" w:eastAsia="Arial Unicode MS" w:hAnsi="Times New Roman" w:cs="Times New Roman"/>
          <w:color w:val="000000"/>
          <w:kern w:val="24"/>
          <w:sz w:val="24"/>
          <w:szCs w:val="24"/>
        </w:rPr>
      </w:pPr>
    </w:p>
    <w:p w:rsidR="00A92227" w:rsidRDefault="00A92227" w:rsidP="00B01719">
      <w:pPr>
        <w:spacing w:after="0" w:line="240" w:lineRule="auto"/>
        <w:ind w:left="8472"/>
        <w:jc w:val="center"/>
        <w:rPr>
          <w:rFonts w:ascii="Times New Roman" w:eastAsia="Arial Unicode MS" w:hAnsi="Times New Roman" w:cs="Times New Roman"/>
          <w:color w:val="000000"/>
          <w:kern w:val="24"/>
          <w:sz w:val="24"/>
          <w:szCs w:val="24"/>
        </w:rPr>
      </w:pPr>
    </w:p>
    <w:p w:rsidR="00A92227" w:rsidRDefault="00A92227"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Ежемесячно, до 5 числа месяца следующего за отчетным</w:t>
            </w:r>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СанПин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муниципальных(автономных)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отчетным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E41423" w:rsidRDefault="00E41423" w:rsidP="00E41423">
      <w:pPr>
        <w:rPr>
          <w:sz w:val="28"/>
          <w:szCs w:val="28"/>
        </w:rPr>
      </w:pPr>
    </w:p>
    <w:p w:rsidR="00E41423" w:rsidRPr="00153204" w:rsidRDefault="00E41423" w:rsidP="00E41423">
      <w:pPr>
        <w:spacing w:after="0" w:line="240" w:lineRule="auto"/>
        <w:rPr>
          <w:rFonts w:ascii="Times New Roman" w:eastAsia="Times New Roman" w:hAnsi="Times New Roman" w:cs="Times New Roman"/>
          <w:sz w:val="28"/>
          <w:szCs w:val="28"/>
        </w:rPr>
      </w:pPr>
      <w:r w:rsidRPr="00153204">
        <w:rPr>
          <w:rFonts w:ascii="Times New Roman" w:hAnsi="Times New Roman" w:cs="Times New Roman"/>
          <w:sz w:val="28"/>
          <w:szCs w:val="28"/>
        </w:rPr>
        <w:t>Начальник управления образования администрации</w:t>
      </w:r>
    </w:p>
    <w:p w:rsidR="00E41423" w:rsidRPr="00153204" w:rsidRDefault="00E41423" w:rsidP="00E41423">
      <w:pPr>
        <w:spacing w:after="0" w:line="240" w:lineRule="auto"/>
        <w:rPr>
          <w:rFonts w:ascii="Times New Roman" w:eastAsia="Arial Unicode MS" w:hAnsi="Times New Roman" w:cs="Times New Roman"/>
        </w:rPr>
      </w:pPr>
      <w:r w:rsidRPr="00153204">
        <w:rPr>
          <w:rFonts w:ascii="Times New Roman" w:eastAsia="Times New Roman" w:hAnsi="Times New Roman" w:cs="Times New Roman"/>
          <w:sz w:val="28"/>
          <w:szCs w:val="28"/>
        </w:rPr>
        <w:t xml:space="preserve"> </w:t>
      </w:r>
      <w:r w:rsidRPr="00153204">
        <w:rPr>
          <w:rFonts w:ascii="Times New Roman" w:hAnsi="Times New Roman" w:cs="Times New Roman"/>
          <w:sz w:val="28"/>
          <w:szCs w:val="28"/>
        </w:rPr>
        <w:t xml:space="preserve">муниципального образования </w:t>
      </w:r>
      <w:r w:rsidRPr="00153204">
        <w:rPr>
          <w:rFonts w:ascii="Times New Roman" w:eastAsia="Arial Unicode MS" w:hAnsi="Times New Roman" w:cs="Times New Roman"/>
          <w:sz w:val="28"/>
          <w:szCs w:val="28"/>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к муниципальной программе муниципального</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 xml:space="preserve">Финансовое обеспечение деятельности муниципального бюджетного учреждения детского лагеря «Кубаночка»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«Кубаночка»</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lastRenderedPageBreak/>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психолого – медико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w:t>
            </w:r>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r w:rsidRPr="00C06A13">
              <w:rPr>
                <w:rFonts w:ascii="Times New Roman" w:hAnsi="Times New Roman" w:cs="Times New Roman"/>
                <w:sz w:val="24"/>
                <w:szCs w:val="24"/>
              </w:rPr>
              <w:t>Измер.</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Показатель объема (качества)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обучающихся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дополнительных общеразвивающих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муниципального бюджетного учреждения детского лагеря «Кубаночка»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«Кубаночка»</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-эксплуатируемая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Психолого-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число обучающихся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E41423" w:rsidRPr="00153204" w:rsidRDefault="00E41423" w:rsidP="00E41423">
      <w:pPr>
        <w:spacing w:after="0" w:line="240" w:lineRule="auto"/>
        <w:rPr>
          <w:rFonts w:ascii="Times New Roman" w:eastAsia="Times New Roman" w:hAnsi="Times New Roman" w:cs="Times New Roman"/>
          <w:sz w:val="28"/>
          <w:szCs w:val="28"/>
        </w:rPr>
      </w:pPr>
      <w:r w:rsidRPr="00153204">
        <w:rPr>
          <w:rFonts w:ascii="Times New Roman" w:hAnsi="Times New Roman" w:cs="Times New Roman"/>
          <w:sz w:val="28"/>
          <w:szCs w:val="28"/>
        </w:rPr>
        <w:t>Начальник управления образования администрации</w:t>
      </w:r>
    </w:p>
    <w:p w:rsidR="00E41423" w:rsidRPr="00153204" w:rsidRDefault="00E41423" w:rsidP="00E41423">
      <w:pPr>
        <w:spacing w:after="0" w:line="240" w:lineRule="auto"/>
        <w:rPr>
          <w:rFonts w:ascii="Times New Roman" w:eastAsia="Arial Unicode MS" w:hAnsi="Times New Roman" w:cs="Times New Roman"/>
        </w:rPr>
      </w:pPr>
      <w:r w:rsidRPr="00153204">
        <w:rPr>
          <w:rFonts w:ascii="Times New Roman" w:eastAsia="Times New Roman" w:hAnsi="Times New Roman" w:cs="Times New Roman"/>
          <w:sz w:val="28"/>
          <w:szCs w:val="28"/>
        </w:rPr>
        <w:t xml:space="preserve"> </w:t>
      </w:r>
      <w:r w:rsidRPr="00153204">
        <w:rPr>
          <w:rFonts w:ascii="Times New Roman" w:hAnsi="Times New Roman" w:cs="Times New Roman"/>
          <w:sz w:val="28"/>
          <w:szCs w:val="28"/>
        </w:rPr>
        <w:t xml:space="preserve">муниципального образования </w:t>
      </w:r>
      <w:r w:rsidRPr="00153204">
        <w:rPr>
          <w:rFonts w:ascii="Times New Roman" w:eastAsia="Arial Unicode MS" w:hAnsi="Times New Roman" w:cs="Times New Roman"/>
          <w:sz w:val="28"/>
          <w:szCs w:val="28"/>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к муниципальной программе муниципального</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п/п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нный за реализацию мероприятия,</w:t>
            </w:r>
            <w:r w:rsidRPr="0083199E">
              <w:rPr>
                <w:rFonts w:ascii="Times New Roman" w:hAnsi="Times New Roman" w:cs="Times New Roman"/>
                <w:lang w:eastAsia="en-US"/>
              </w:rPr>
              <w:t xml:space="preserve">выполнение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r w:rsidRPr="0083199E">
              <w:rPr>
                <w:rFonts w:ascii="Times New Roman" w:hAnsi="Times New Roman" w:cs="Times New Roman"/>
                <w:b/>
                <w:vertAlign w:val="superscript"/>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 xml:space="preserve">Поквартальное распределение прогноза кассовых выплат, тыс.рублей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E41423" w:rsidRPr="00E41423" w:rsidRDefault="00E41423" w:rsidP="00E41423">
      <w:pPr>
        <w:spacing w:after="0" w:line="240" w:lineRule="auto"/>
        <w:rPr>
          <w:rFonts w:ascii="Times New Roman" w:eastAsia="Times New Roman" w:hAnsi="Times New Roman" w:cs="Times New Roman"/>
          <w:sz w:val="24"/>
          <w:szCs w:val="24"/>
        </w:rPr>
      </w:pPr>
      <w:r w:rsidRPr="00E41423">
        <w:rPr>
          <w:rFonts w:ascii="Times New Roman" w:hAnsi="Times New Roman" w:cs="Times New Roman"/>
          <w:sz w:val="24"/>
          <w:szCs w:val="24"/>
        </w:rPr>
        <w:t>Начальник управления образования администрации</w:t>
      </w:r>
    </w:p>
    <w:p w:rsidR="00E41423" w:rsidRPr="00E41423" w:rsidRDefault="00E41423" w:rsidP="00E41423">
      <w:pPr>
        <w:spacing w:after="0" w:line="240" w:lineRule="auto"/>
        <w:rPr>
          <w:rFonts w:ascii="Times New Roman" w:eastAsia="Arial Unicode MS" w:hAnsi="Times New Roman" w:cs="Times New Roman"/>
          <w:sz w:val="24"/>
          <w:szCs w:val="24"/>
        </w:rPr>
      </w:pPr>
      <w:r w:rsidRPr="00E41423">
        <w:rPr>
          <w:rFonts w:ascii="Times New Roman" w:eastAsia="Times New Roman" w:hAnsi="Times New Roman" w:cs="Times New Roman"/>
          <w:sz w:val="24"/>
          <w:szCs w:val="24"/>
        </w:rPr>
        <w:t xml:space="preserve"> </w:t>
      </w:r>
      <w:r w:rsidRPr="00E41423">
        <w:rPr>
          <w:rFonts w:ascii="Times New Roman" w:hAnsi="Times New Roman" w:cs="Times New Roman"/>
          <w:sz w:val="24"/>
          <w:szCs w:val="24"/>
        </w:rPr>
        <w:t xml:space="preserve">муниципального образования </w:t>
      </w:r>
      <w:r w:rsidRPr="00E41423">
        <w:rPr>
          <w:rFonts w:ascii="Times New Roman" w:eastAsia="Arial Unicode MS" w:hAnsi="Times New Roman" w:cs="Times New Roman"/>
          <w:sz w:val="24"/>
          <w:szCs w:val="24"/>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к муниципальной программе муниципального</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E41423" w:rsidRDefault="00E41423" w:rsidP="00E41423">
      <w:pPr>
        <w:spacing w:after="0" w:line="240" w:lineRule="auto"/>
        <w:rPr>
          <w:rFonts w:ascii="Times New Roman" w:hAnsi="Times New Roman" w:cs="Times New Roman"/>
          <w:sz w:val="24"/>
          <w:szCs w:val="24"/>
        </w:rPr>
      </w:pPr>
    </w:p>
    <w:p w:rsidR="00E41423" w:rsidRPr="00E41423" w:rsidRDefault="00E41423" w:rsidP="00E41423">
      <w:pPr>
        <w:spacing w:after="0" w:line="240" w:lineRule="auto"/>
        <w:rPr>
          <w:rFonts w:ascii="Times New Roman" w:hAnsi="Times New Roman" w:cs="Times New Roman"/>
          <w:sz w:val="28"/>
          <w:szCs w:val="28"/>
        </w:rPr>
      </w:pPr>
    </w:p>
    <w:p w:rsidR="00E41423" w:rsidRPr="00E41423" w:rsidRDefault="00E41423" w:rsidP="00E41423">
      <w:pPr>
        <w:spacing w:after="0" w:line="240" w:lineRule="auto"/>
        <w:rPr>
          <w:rFonts w:ascii="Times New Roman" w:eastAsia="Times New Roman" w:hAnsi="Times New Roman" w:cs="Times New Roman"/>
          <w:sz w:val="28"/>
          <w:szCs w:val="28"/>
        </w:rPr>
      </w:pPr>
      <w:r w:rsidRPr="00E41423">
        <w:rPr>
          <w:rFonts w:ascii="Times New Roman" w:hAnsi="Times New Roman" w:cs="Times New Roman"/>
          <w:sz w:val="28"/>
          <w:szCs w:val="28"/>
        </w:rPr>
        <w:t>Начальник управления образования администрации</w:t>
      </w:r>
    </w:p>
    <w:p w:rsidR="00E41423" w:rsidRPr="00E41423" w:rsidRDefault="00E41423" w:rsidP="00E41423">
      <w:pPr>
        <w:spacing w:after="0" w:line="240" w:lineRule="auto"/>
        <w:rPr>
          <w:rFonts w:ascii="Times New Roman" w:eastAsia="Arial Unicode MS" w:hAnsi="Times New Roman" w:cs="Times New Roman"/>
          <w:sz w:val="28"/>
          <w:szCs w:val="28"/>
        </w:rPr>
      </w:pPr>
      <w:r w:rsidRPr="00E41423">
        <w:rPr>
          <w:rFonts w:ascii="Times New Roman" w:eastAsia="Times New Roman" w:hAnsi="Times New Roman" w:cs="Times New Roman"/>
          <w:sz w:val="28"/>
          <w:szCs w:val="28"/>
        </w:rPr>
        <w:t xml:space="preserve"> </w:t>
      </w:r>
      <w:r w:rsidRPr="00E41423">
        <w:rPr>
          <w:rFonts w:ascii="Times New Roman" w:hAnsi="Times New Roman" w:cs="Times New Roman"/>
          <w:sz w:val="28"/>
          <w:szCs w:val="28"/>
        </w:rPr>
        <w:t xml:space="preserve">муниципального образования </w:t>
      </w:r>
      <w:r w:rsidRPr="00E41423">
        <w:rPr>
          <w:rFonts w:ascii="Times New Roman" w:eastAsia="Arial Unicode MS" w:hAnsi="Times New Roman" w:cs="Times New Roman"/>
          <w:sz w:val="28"/>
          <w:szCs w:val="28"/>
        </w:rPr>
        <w:t>Кавказский район                                                                                             С.Г. Демченко</w:t>
      </w:r>
    </w:p>
    <w:p w:rsidR="00C06A13" w:rsidRPr="00E41423" w:rsidRDefault="00C06A13" w:rsidP="00B01719">
      <w:pPr>
        <w:spacing w:after="0" w:line="240" w:lineRule="auto"/>
        <w:ind w:left="8472"/>
        <w:jc w:val="center"/>
        <w:rPr>
          <w:rFonts w:ascii="Times New Roman" w:eastAsia="Arial Unicode MS" w:hAnsi="Times New Roman" w:cs="Times New Roman"/>
          <w:color w:val="000000"/>
          <w:kern w:val="24"/>
          <w:sz w:val="28"/>
          <w:szCs w:val="28"/>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к муниципальной программе муниципального</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"Строительство пристройки к существующему муниципальному дошкольному учреждению МБДОУ д\с № 26 ст.Казанская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Строительство пристройки к существующему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МБДОУ д\с № 26 ст. Казанская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E41423" w:rsidRPr="00E41423" w:rsidRDefault="00E41423" w:rsidP="00E41423">
      <w:pPr>
        <w:spacing w:after="0" w:line="240" w:lineRule="auto"/>
        <w:rPr>
          <w:rFonts w:ascii="Times New Roman" w:eastAsia="Times New Roman" w:hAnsi="Times New Roman" w:cs="Times New Roman"/>
          <w:sz w:val="28"/>
          <w:szCs w:val="28"/>
        </w:rPr>
      </w:pPr>
      <w:r w:rsidRPr="00E41423">
        <w:rPr>
          <w:rFonts w:ascii="Times New Roman" w:hAnsi="Times New Roman" w:cs="Times New Roman"/>
          <w:sz w:val="28"/>
          <w:szCs w:val="28"/>
        </w:rPr>
        <w:t>Начальник управления образования администрации</w:t>
      </w:r>
    </w:p>
    <w:p w:rsidR="00E41423" w:rsidRPr="00E41423" w:rsidRDefault="00E41423" w:rsidP="00E41423">
      <w:pPr>
        <w:spacing w:after="0" w:line="240" w:lineRule="auto"/>
        <w:rPr>
          <w:rFonts w:ascii="Times New Roman" w:eastAsia="Arial Unicode MS" w:hAnsi="Times New Roman" w:cs="Times New Roman"/>
          <w:sz w:val="28"/>
          <w:szCs w:val="28"/>
        </w:rPr>
      </w:pPr>
      <w:r w:rsidRPr="00E41423">
        <w:rPr>
          <w:rFonts w:ascii="Times New Roman" w:eastAsia="Times New Roman" w:hAnsi="Times New Roman" w:cs="Times New Roman"/>
          <w:sz w:val="28"/>
          <w:szCs w:val="28"/>
        </w:rPr>
        <w:t xml:space="preserve"> </w:t>
      </w:r>
      <w:r w:rsidRPr="00E41423">
        <w:rPr>
          <w:rFonts w:ascii="Times New Roman" w:hAnsi="Times New Roman" w:cs="Times New Roman"/>
          <w:sz w:val="28"/>
          <w:szCs w:val="28"/>
        </w:rPr>
        <w:t xml:space="preserve">муниципального образования </w:t>
      </w:r>
      <w:r w:rsidRPr="00E41423">
        <w:rPr>
          <w:rFonts w:ascii="Times New Roman" w:eastAsia="Arial Unicode MS" w:hAnsi="Times New Roman" w:cs="Times New Roman"/>
          <w:sz w:val="28"/>
          <w:szCs w:val="28"/>
        </w:rPr>
        <w:t>Кавказский район                                                                                             С.Г. Демченко</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93D6B"/>
    <w:rsid w:val="00094570"/>
    <w:rsid w:val="000B474E"/>
    <w:rsid w:val="0010514B"/>
    <w:rsid w:val="001052F9"/>
    <w:rsid w:val="001149AC"/>
    <w:rsid w:val="00134F25"/>
    <w:rsid w:val="00153204"/>
    <w:rsid w:val="0016084F"/>
    <w:rsid w:val="00174475"/>
    <w:rsid w:val="001860ED"/>
    <w:rsid w:val="0019065D"/>
    <w:rsid w:val="001C3252"/>
    <w:rsid w:val="001D3B73"/>
    <w:rsid w:val="00201E85"/>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26AA8"/>
    <w:rsid w:val="003468B6"/>
    <w:rsid w:val="0036127F"/>
    <w:rsid w:val="003718F1"/>
    <w:rsid w:val="0037428B"/>
    <w:rsid w:val="003825A1"/>
    <w:rsid w:val="003946CD"/>
    <w:rsid w:val="003A3FE0"/>
    <w:rsid w:val="003E56D7"/>
    <w:rsid w:val="003F0896"/>
    <w:rsid w:val="00420061"/>
    <w:rsid w:val="00432680"/>
    <w:rsid w:val="00452DBD"/>
    <w:rsid w:val="0045471A"/>
    <w:rsid w:val="0046340A"/>
    <w:rsid w:val="00477A62"/>
    <w:rsid w:val="00481FEE"/>
    <w:rsid w:val="0049599E"/>
    <w:rsid w:val="004A190C"/>
    <w:rsid w:val="004B066A"/>
    <w:rsid w:val="004B11A9"/>
    <w:rsid w:val="004B3F71"/>
    <w:rsid w:val="004C3873"/>
    <w:rsid w:val="004C6ABB"/>
    <w:rsid w:val="004D2220"/>
    <w:rsid w:val="004E1FDB"/>
    <w:rsid w:val="004F5A3B"/>
    <w:rsid w:val="005009E8"/>
    <w:rsid w:val="00525F2A"/>
    <w:rsid w:val="00526AEE"/>
    <w:rsid w:val="005279C0"/>
    <w:rsid w:val="00537939"/>
    <w:rsid w:val="005407D4"/>
    <w:rsid w:val="00541ABD"/>
    <w:rsid w:val="00543E30"/>
    <w:rsid w:val="00545CF7"/>
    <w:rsid w:val="00550CBA"/>
    <w:rsid w:val="00551EEA"/>
    <w:rsid w:val="00552051"/>
    <w:rsid w:val="005904B4"/>
    <w:rsid w:val="005A032B"/>
    <w:rsid w:val="005B212C"/>
    <w:rsid w:val="005B6333"/>
    <w:rsid w:val="005C3538"/>
    <w:rsid w:val="005C455E"/>
    <w:rsid w:val="005D640D"/>
    <w:rsid w:val="005E6182"/>
    <w:rsid w:val="005E6C39"/>
    <w:rsid w:val="005F10F3"/>
    <w:rsid w:val="005F1686"/>
    <w:rsid w:val="006152A5"/>
    <w:rsid w:val="00627C4C"/>
    <w:rsid w:val="006444C0"/>
    <w:rsid w:val="00657EBB"/>
    <w:rsid w:val="00661C1B"/>
    <w:rsid w:val="00667DE1"/>
    <w:rsid w:val="00677098"/>
    <w:rsid w:val="00687511"/>
    <w:rsid w:val="006A177C"/>
    <w:rsid w:val="006D6CA4"/>
    <w:rsid w:val="006F3F6B"/>
    <w:rsid w:val="00706D2F"/>
    <w:rsid w:val="00707067"/>
    <w:rsid w:val="007249BC"/>
    <w:rsid w:val="007341F8"/>
    <w:rsid w:val="0073721C"/>
    <w:rsid w:val="007515F0"/>
    <w:rsid w:val="007802B1"/>
    <w:rsid w:val="00790DFC"/>
    <w:rsid w:val="007B76CE"/>
    <w:rsid w:val="007C612D"/>
    <w:rsid w:val="007E5DD1"/>
    <w:rsid w:val="007F377D"/>
    <w:rsid w:val="00814AE0"/>
    <w:rsid w:val="00823C0C"/>
    <w:rsid w:val="0083199E"/>
    <w:rsid w:val="00837545"/>
    <w:rsid w:val="00845FA8"/>
    <w:rsid w:val="00852295"/>
    <w:rsid w:val="00866613"/>
    <w:rsid w:val="00867E83"/>
    <w:rsid w:val="008770F1"/>
    <w:rsid w:val="0088109F"/>
    <w:rsid w:val="00884053"/>
    <w:rsid w:val="008978CD"/>
    <w:rsid w:val="008A6BC1"/>
    <w:rsid w:val="008A7A74"/>
    <w:rsid w:val="008B238F"/>
    <w:rsid w:val="008B32DF"/>
    <w:rsid w:val="008E2C9F"/>
    <w:rsid w:val="009438DF"/>
    <w:rsid w:val="00947186"/>
    <w:rsid w:val="00953D60"/>
    <w:rsid w:val="00955CE2"/>
    <w:rsid w:val="0095735A"/>
    <w:rsid w:val="009615B4"/>
    <w:rsid w:val="00981AC8"/>
    <w:rsid w:val="00994232"/>
    <w:rsid w:val="009A2E99"/>
    <w:rsid w:val="009D3177"/>
    <w:rsid w:val="009D70B6"/>
    <w:rsid w:val="009E68AF"/>
    <w:rsid w:val="009F2F6B"/>
    <w:rsid w:val="009F57AF"/>
    <w:rsid w:val="00A003FC"/>
    <w:rsid w:val="00A10951"/>
    <w:rsid w:val="00A10F06"/>
    <w:rsid w:val="00A2796D"/>
    <w:rsid w:val="00A61620"/>
    <w:rsid w:val="00A72917"/>
    <w:rsid w:val="00A83B07"/>
    <w:rsid w:val="00A92227"/>
    <w:rsid w:val="00A96BF4"/>
    <w:rsid w:val="00AF6657"/>
    <w:rsid w:val="00AF7862"/>
    <w:rsid w:val="00B01719"/>
    <w:rsid w:val="00B029D1"/>
    <w:rsid w:val="00B05069"/>
    <w:rsid w:val="00B343EF"/>
    <w:rsid w:val="00B500E2"/>
    <w:rsid w:val="00B62B2A"/>
    <w:rsid w:val="00B878E4"/>
    <w:rsid w:val="00B9492B"/>
    <w:rsid w:val="00B96C04"/>
    <w:rsid w:val="00BA167E"/>
    <w:rsid w:val="00BC5221"/>
    <w:rsid w:val="00BC6313"/>
    <w:rsid w:val="00BD01A2"/>
    <w:rsid w:val="00C065CB"/>
    <w:rsid w:val="00C06A13"/>
    <w:rsid w:val="00C14477"/>
    <w:rsid w:val="00C43034"/>
    <w:rsid w:val="00C5351B"/>
    <w:rsid w:val="00C55820"/>
    <w:rsid w:val="00C61F23"/>
    <w:rsid w:val="00C81E56"/>
    <w:rsid w:val="00CA0929"/>
    <w:rsid w:val="00CB2CC0"/>
    <w:rsid w:val="00CC571F"/>
    <w:rsid w:val="00CF5C6C"/>
    <w:rsid w:val="00D146D6"/>
    <w:rsid w:val="00D14EED"/>
    <w:rsid w:val="00D17D31"/>
    <w:rsid w:val="00D5668E"/>
    <w:rsid w:val="00D74867"/>
    <w:rsid w:val="00D7757F"/>
    <w:rsid w:val="00D8346B"/>
    <w:rsid w:val="00D85E60"/>
    <w:rsid w:val="00D92583"/>
    <w:rsid w:val="00D93449"/>
    <w:rsid w:val="00DF00DD"/>
    <w:rsid w:val="00DF1ABF"/>
    <w:rsid w:val="00DF3796"/>
    <w:rsid w:val="00DF5FA9"/>
    <w:rsid w:val="00E03378"/>
    <w:rsid w:val="00E07D67"/>
    <w:rsid w:val="00E3659B"/>
    <w:rsid w:val="00E41423"/>
    <w:rsid w:val="00E42F33"/>
    <w:rsid w:val="00E57B7E"/>
    <w:rsid w:val="00E634BC"/>
    <w:rsid w:val="00E727D3"/>
    <w:rsid w:val="00EA2B52"/>
    <w:rsid w:val="00EA3CFB"/>
    <w:rsid w:val="00EA7874"/>
    <w:rsid w:val="00EB5F48"/>
    <w:rsid w:val="00EC1152"/>
    <w:rsid w:val="00EC65F4"/>
    <w:rsid w:val="00ED01BF"/>
    <w:rsid w:val="00ED37EE"/>
    <w:rsid w:val="00ED41D9"/>
    <w:rsid w:val="00ED42F5"/>
    <w:rsid w:val="00EE1EB3"/>
    <w:rsid w:val="00EE3F05"/>
    <w:rsid w:val="00EE537F"/>
    <w:rsid w:val="00EF4BF8"/>
    <w:rsid w:val="00F02A29"/>
    <w:rsid w:val="00F054A2"/>
    <w:rsid w:val="00F1329B"/>
    <w:rsid w:val="00F137A5"/>
    <w:rsid w:val="00F25961"/>
    <w:rsid w:val="00F53678"/>
    <w:rsid w:val="00F6010C"/>
    <w:rsid w:val="00F65DA8"/>
    <w:rsid w:val="00F75018"/>
    <w:rsid w:val="00F80BFA"/>
    <w:rsid w:val="00F851D4"/>
    <w:rsid w:val="00F93FCB"/>
    <w:rsid w:val="00FA4B80"/>
    <w:rsid w:val="00FB092A"/>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Знак"/>
    <w:rsid w:val="00134F25"/>
    <w:rPr>
      <w:rFonts w:eastAsia="Andale Sans UI"/>
      <w:kern w:val="1"/>
      <w:sz w:val="24"/>
      <w:szCs w:val="24"/>
    </w:rPr>
  </w:style>
  <w:style w:type="character" w:customStyle="1" w:styleId="5f4">
    <w:name w:val="Знак Знак5"/>
    <w:rsid w:val="00134F25"/>
    <w:rPr>
      <w:rFonts w:eastAsia="Andale Sans UI"/>
      <w:kern w:val="1"/>
      <w:sz w:val="24"/>
      <w:szCs w:val="24"/>
    </w:rPr>
  </w:style>
  <w:style w:type="character" w:customStyle="1" w:styleId="6f4">
    <w:name w:val="Знак Знак6"/>
    <w:rsid w:val="00134F25"/>
    <w:rPr>
      <w:rFonts w:eastAsia="Andale Sans UI"/>
      <w:kern w:val="1"/>
      <w:sz w:val="24"/>
      <w:szCs w:val="24"/>
    </w:rPr>
  </w:style>
  <w:style w:type="character" w:customStyle="1" w:styleId="affffa">
    <w:name w:val="Знак Знак"/>
    <w:rsid w:val="00134F25"/>
    <w:rPr>
      <w:rFonts w:ascii="Arial Unicode MS" w:eastAsia="Arial Unicode MS" w:hAnsi="Arial Unicode MS" w:cs="Arial Unicode MS"/>
      <w:color w:val="000000"/>
    </w:rPr>
  </w:style>
  <w:style w:type="character" w:customStyle="1" w:styleId="9f1">
    <w:name w:val="Знак Знак9"/>
    <w:rsid w:val="00134F25"/>
    <w:rPr>
      <w:b/>
      <w:bCs/>
      <w:kern w:val="1"/>
      <w:sz w:val="36"/>
      <w:szCs w:val="36"/>
    </w:rPr>
  </w:style>
  <w:style w:type="character" w:customStyle="1" w:styleId="8f3">
    <w:name w:val="Знак Знак8"/>
    <w:rsid w:val="00134F25"/>
    <w:rPr>
      <w:b/>
      <w:bCs/>
      <w:kern w:val="1"/>
      <w:sz w:val="27"/>
      <w:szCs w:val="27"/>
    </w:rPr>
  </w:style>
  <w:style w:type="character" w:customStyle="1" w:styleId="7f3">
    <w:name w:val="Знак Знак7"/>
    <w:rsid w:val="00134F25"/>
    <w:rPr>
      <w:b/>
      <w:bCs/>
      <w:kern w:val="1"/>
      <w:sz w:val="24"/>
      <w:szCs w:val="24"/>
    </w:rPr>
  </w:style>
  <w:style w:type="character" w:customStyle="1" w:styleId="4f8">
    <w:name w:val="Знак Знак4"/>
    <w:rsid w:val="00134F25"/>
    <w:rPr>
      <w:rFonts w:eastAsia="Andale Sans UI"/>
      <w:kern w:val="1"/>
      <w:sz w:val="24"/>
      <w:szCs w:val="24"/>
    </w:rPr>
  </w:style>
  <w:style w:type="character" w:customStyle="1" w:styleId="3fa">
    <w:name w:val="Знак Знак3"/>
    <w:rsid w:val="00134F25"/>
    <w:rPr>
      <w:rFonts w:ascii="Tahoma" w:eastAsia="Calibri" w:hAnsi="Tahoma" w:cs="Tahoma"/>
      <w:kern w:val="1"/>
      <w:sz w:val="16"/>
      <w:szCs w:val="16"/>
    </w:rPr>
  </w:style>
  <w:style w:type="character" w:customStyle="1" w:styleId="2fd">
    <w:name w:val="Знак Знак2"/>
    <w:rsid w:val="00134F25"/>
    <w:rPr>
      <w:rFonts w:ascii="Calibri" w:eastAsia="Calibri" w:hAnsi="Calibri" w:cs="Calibri"/>
      <w:b/>
      <w:bCs/>
      <w:kern w:val="1"/>
    </w:rPr>
  </w:style>
  <w:style w:type="character" w:customStyle="1" w:styleId="1ff4">
    <w:name w:val="Знак Знак1"/>
    <w:rsid w:val="00134F25"/>
    <w:rPr>
      <w:rFonts w:ascii="Courier New" w:hAnsi="Courier New" w:cs="Courier New"/>
      <w:kern w:val="1"/>
    </w:rPr>
  </w:style>
  <w:style w:type="character" w:customStyle="1" w:styleId="170">
    <w:name w:val="Основной шрифт абзаца17"/>
    <w:rsid w:val="00F93FCB"/>
  </w:style>
  <w:style w:type="character" w:customStyle="1" w:styleId="affffb">
    <w:name w:val="Знак"/>
    <w:rsid w:val="00F93FCB"/>
    <w:rPr>
      <w:rFonts w:eastAsia="Andale Sans UI"/>
      <w:kern w:val="1"/>
      <w:sz w:val="24"/>
      <w:szCs w:val="24"/>
    </w:rPr>
  </w:style>
  <w:style w:type="character" w:customStyle="1" w:styleId="5f5">
    <w:name w:val="Знак Знак5"/>
    <w:rsid w:val="00F93FCB"/>
    <w:rPr>
      <w:rFonts w:eastAsia="Andale Sans UI"/>
      <w:kern w:val="1"/>
      <w:sz w:val="24"/>
      <w:szCs w:val="24"/>
    </w:rPr>
  </w:style>
  <w:style w:type="character" w:customStyle="1" w:styleId="6f5">
    <w:name w:val="Знак Знак6"/>
    <w:rsid w:val="00F93FCB"/>
    <w:rPr>
      <w:rFonts w:eastAsia="Andale Sans UI"/>
      <w:kern w:val="1"/>
      <w:sz w:val="24"/>
      <w:szCs w:val="24"/>
    </w:rPr>
  </w:style>
  <w:style w:type="character" w:customStyle="1" w:styleId="affffc">
    <w:name w:val="Знак Знак"/>
    <w:rsid w:val="00F93FCB"/>
    <w:rPr>
      <w:rFonts w:ascii="Arial Unicode MS" w:eastAsia="Arial Unicode MS" w:hAnsi="Arial Unicode MS" w:cs="Arial Unicode MS"/>
      <w:color w:val="000000"/>
    </w:rPr>
  </w:style>
  <w:style w:type="character" w:customStyle="1" w:styleId="9f2">
    <w:name w:val="Знак Знак9"/>
    <w:rsid w:val="00F93FCB"/>
    <w:rPr>
      <w:b/>
      <w:bCs/>
      <w:kern w:val="1"/>
      <w:sz w:val="36"/>
      <w:szCs w:val="36"/>
    </w:rPr>
  </w:style>
  <w:style w:type="character" w:customStyle="1" w:styleId="8f4">
    <w:name w:val="Знак Знак8"/>
    <w:rsid w:val="00F93FCB"/>
    <w:rPr>
      <w:b/>
      <w:bCs/>
      <w:kern w:val="1"/>
      <w:sz w:val="27"/>
      <w:szCs w:val="27"/>
    </w:rPr>
  </w:style>
  <w:style w:type="character" w:customStyle="1" w:styleId="7f4">
    <w:name w:val="Знак Знак7"/>
    <w:rsid w:val="00F93FCB"/>
    <w:rPr>
      <w:b/>
      <w:bCs/>
      <w:kern w:val="1"/>
      <w:sz w:val="24"/>
      <w:szCs w:val="24"/>
    </w:rPr>
  </w:style>
  <w:style w:type="character" w:customStyle="1" w:styleId="4f9">
    <w:name w:val="Знак Знак4"/>
    <w:rsid w:val="00F93FCB"/>
    <w:rPr>
      <w:rFonts w:eastAsia="Andale Sans UI"/>
      <w:kern w:val="1"/>
      <w:sz w:val="24"/>
      <w:szCs w:val="24"/>
    </w:rPr>
  </w:style>
  <w:style w:type="character" w:customStyle="1" w:styleId="3fb">
    <w:name w:val="Знак Знак3"/>
    <w:rsid w:val="00F93FCB"/>
    <w:rPr>
      <w:rFonts w:ascii="Tahoma" w:eastAsia="Calibri" w:hAnsi="Tahoma" w:cs="Tahoma"/>
      <w:kern w:val="1"/>
      <w:sz w:val="16"/>
      <w:szCs w:val="16"/>
    </w:rPr>
  </w:style>
  <w:style w:type="character" w:customStyle="1" w:styleId="2fe">
    <w:name w:val="Знак Знак2"/>
    <w:rsid w:val="00F93FCB"/>
    <w:rPr>
      <w:rFonts w:ascii="Calibri" w:eastAsia="Calibri" w:hAnsi="Calibri" w:cs="Calibri"/>
      <w:b/>
      <w:bCs/>
      <w:kern w:val="1"/>
    </w:rPr>
  </w:style>
  <w:style w:type="character" w:customStyle="1" w:styleId="1ff5">
    <w:name w:val="Знак Знак1"/>
    <w:rsid w:val="00F93FCB"/>
    <w:rPr>
      <w:rFonts w:ascii="Courier New" w:hAnsi="Courier New" w:cs="Courier New"/>
      <w:kern w:val="1"/>
    </w:rPr>
  </w:style>
  <w:style w:type="paragraph" w:customStyle="1" w:styleId="171">
    <w:name w:val="Указатель17"/>
    <w:basedOn w:val="a"/>
    <w:rsid w:val="00F93FCB"/>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f3">
    <w:name w:val="Название объекта9"/>
    <w:basedOn w:val="a"/>
    <w:rsid w:val="00F93FCB"/>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d">
    <w:name w:val="Знак"/>
    <w:rsid w:val="00153204"/>
    <w:rPr>
      <w:rFonts w:eastAsia="Andale Sans UI"/>
      <w:kern w:val="1"/>
      <w:sz w:val="24"/>
      <w:szCs w:val="24"/>
    </w:rPr>
  </w:style>
  <w:style w:type="character" w:customStyle="1" w:styleId="5f6">
    <w:name w:val="Знак Знак5"/>
    <w:rsid w:val="00153204"/>
    <w:rPr>
      <w:rFonts w:eastAsia="Andale Sans UI"/>
      <w:kern w:val="1"/>
      <w:sz w:val="24"/>
      <w:szCs w:val="24"/>
    </w:rPr>
  </w:style>
  <w:style w:type="character" w:customStyle="1" w:styleId="6f6">
    <w:name w:val="Знак Знак6"/>
    <w:rsid w:val="00153204"/>
    <w:rPr>
      <w:rFonts w:eastAsia="Andale Sans UI"/>
      <w:kern w:val="1"/>
      <w:sz w:val="24"/>
      <w:szCs w:val="24"/>
    </w:rPr>
  </w:style>
  <w:style w:type="character" w:customStyle="1" w:styleId="affffe">
    <w:name w:val="Знак Знак"/>
    <w:rsid w:val="00153204"/>
    <w:rPr>
      <w:rFonts w:ascii="Arial Unicode MS" w:eastAsia="Arial Unicode MS" w:hAnsi="Arial Unicode MS" w:cs="Arial Unicode MS"/>
      <w:color w:val="000000"/>
    </w:rPr>
  </w:style>
  <w:style w:type="character" w:customStyle="1" w:styleId="9f4">
    <w:name w:val="Знак Знак9"/>
    <w:rsid w:val="00153204"/>
    <w:rPr>
      <w:b/>
      <w:bCs/>
      <w:kern w:val="1"/>
      <w:sz w:val="36"/>
      <w:szCs w:val="36"/>
    </w:rPr>
  </w:style>
  <w:style w:type="character" w:customStyle="1" w:styleId="8f5">
    <w:name w:val="Знак Знак8"/>
    <w:rsid w:val="00153204"/>
    <w:rPr>
      <w:b/>
      <w:bCs/>
      <w:kern w:val="1"/>
      <w:sz w:val="27"/>
      <w:szCs w:val="27"/>
    </w:rPr>
  </w:style>
  <w:style w:type="character" w:customStyle="1" w:styleId="7f5">
    <w:name w:val="Знак Знак7"/>
    <w:rsid w:val="00153204"/>
    <w:rPr>
      <w:b/>
      <w:bCs/>
      <w:kern w:val="1"/>
      <w:sz w:val="24"/>
      <w:szCs w:val="24"/>
    </w:rPr>
  </w:style>
  <w:style w:type="character" w:customStyle="1" w:styleId="4fa">
    <w:name w:val="Знак Знак4"/>
    <w:rsid w:val="00153204"/>
    <w:rPr>
      <w:rFonts w:eastAsia="Andale Sans UI"/>
      <w:kern w:val="1"/>
      <w:sz w:val="24"/>
      <w:szCs w:val="24"/>
    </w:rPr>
  </w:style>
  <w:style w:type="character" w:customStyle="1" w:styleId="3fc">
    <w:name w:val="Знак Знак3"/>
    <w:rsid w:val="00153204"/>
    <w:rPr>
      <w:rFonts w:ascii="Tahoma" w:eastAsia="Calibri" w:hAnsi="Tahoma" w:cs="Tahoma"/>
      <w:kern w:val="1"/>
      <w:sz w:val="16"/>
      <w:szCs w:val="16"/>
    </w:rPr>
  </w:style>
  <w:style w:type="character" w:customStyle="1" w:styleId="2ff">
    <w:name w:val="Знак Знак2"/>
    <w:rsid w:val="00153204"/>
    <w:rPr>
      <w:rFonts w:ascii="Calibri" w:eastAsia="Calibri" w:hAnsi="Calibri" w:cs="Calibri"/>
      <w:b/>
      <w:bCs/>
      <w:kern w:val="1"/>
    </w:rPr>
  </w:style>
  <w:style w:type="character" w:customStyle="1" w:styleId="1ff6">
    <w:name w:val="Знак Знак1"/>
    <w:rsid w:val="00153204"/>
    <w:rPr>
      <w:rFonts w:ascii="Courier New" w:hAnsi="Courier New" w:cs="Courier New"/>
      <w:kern w:val="1"/>
    </w:rPr>
  </w:style>
  <w:style w:type="character" w:customStyle="1" w:styleId="afffff">
    <w:name w:val="Знак"/>
    <w:rsid w:val="007341F8"/>
    <w:rPr>
      <w:rFonts w:eastAsia="Andale Sans UI"/>
      <w:kern w:val="1"/>
      <w:sz w:val="24"/>
      <w:szCs w:val="24"/>
    </w:rPr>
  </w:style>
  <w:style w:type="character" w:customStyle="1" w:styleId="5f7">
    <w:name w:val="Знак Знак5"/>
    <w:rsid w:val="007341F8"/>
    <w:rPr>
      <w:rFonts w:eastAsia="Andale Sans UI"/>
      <w:kern w:val="1"/>
      <w:sz w:val="24"/>
      <w:szCs w:val="24"/>
    </w:rPr>
  </w:style>
  <w:style w:type="character" w:customStyle="1" w:styleId="6f7">
    <w:name w:val="Знак Знак6"/>
    <w:rsid w:val="007341F8"/>
    <w:rPr>
      <w:rFonts w:eastAsia="Andale Sans UI"/>
      <w:kern w:val="1"/>
      <w:sz w:val="24"/>
      <w:szCs w:val="24"/>
    </w:rPr>
  </w:style>
  <w:style w:type="character" w:customStyle="1" w:styleId="afffff0">
    <w:name w:val="Знак Знак"/>
    <w:rsid w:val="007341F8"/>
    <w:rPr>
      <w:rFonts w:ascii="Arial Unicode MS" w:eastAsia="Arial Unicode MS" w:hAnsi="Arial Unicode MS" w:cs="Arial Unicode MS"/>
      <w:color w:val="000000"/>
    </w:rPr>
  </w:style>
  <w:style w:type="character" w:customStyle="1" w:styleId="9f5">
    <w:name w:val="Знак Знак9"/>
    <w:rsid w:val="007341F8"/>
    <w:rPr>
      <w:b/>
      <w:bCs/>
      <w:kern w:val="1"/>
      <w:sz w:val="36"/>
      <w:szCs w:val="36"/>
    </w:rPr>
  </w:style>
  <w:style w:type="character" w:customStyle="1" w:styleId="8f6">
    <w:name w:val="Знак Знак8"/>
    <w:rsid w:val="007341F8"/>
    <w:rPr>
      <w:b/>
      <w:bCs/>
      <w:kern w:val="1"/>
      <w:sz w:val="27"/>
      <w:szCs w:val="27"/>
    </w:rPr>
  </w:style>
  <w:style w:type="character" w:customStyle="1" w:styleId="7f6">
    <w:name w:val="Знак Знак7"/>
    <w:rsid w:val="007341F8"/>
    <w:rPr>
      <w:b/>
      <w:bCs/>
      <w:kern w:val="1"/>
      <w:sz w:val="24"/>
      <w:szCs w:val="24"/>
    </w:rPr>
  </w:style>
  <w:style w:type="character" w:customStyle="1" w:styleId="4fb">
    <w:name w:val="Знак Знак4"/>
    <w:rsid w:val="007341F8"/>
    <w:rPr>
      <w:rFonts w:eastAsia="Andale Sans UI"/>
      <w:kern w:val="1"/>
      <w:sz w:val="24"/>
      <w:szCs w:val="24"/>
    </w:rPr>
  </w:style>
  <w:style w:type="character" w:customStyle="1" w:styleId="3fd">
    <w:name w:val="Знак Знак3"/>
    <w:rsid w:val="007341F8"/>
    <w:rPr>
      <w:rFonts w:ascii="Tahoma" w:eastAsia="Calibri" w:hAnsi="Tahoma" w:cs="Tahoma"/>
      <w:kern w:val="1"/>
      <w:sz w:val="16"/>
      <w:szCs w:val="16"/>
    </w:rPr>
  </w:style>
  <w:style w:type="character" w:customStyle="1" w:styleId="2ff0">
    <w:name w:val="Знак Знак2"/>
    <w:rsid w:val="007341F8"/>
    <w:rPr>
      <w:rFonts w:ascii="Calibri" w:eastAsia="Calibri" w:hAnsi="Calibri" w:cs="Calibri"/>
      <w:b/>
      <w:bCs/>
      <w:kern w:val="1"/>
    </w:rPr>
  </w:style>
  <w:style w:type="character" w:customStyle="1" w:styleId="1ff7">
    <w:name w:val="Знак Знак1"/>
    <w:rsid w:val="007341F8"/>
    <w:rPr>
      <w:rFonts w:ascii="Courier New" w:hAnsi="Courier New" w:cs="Courier New"/>
      <w:kern w:val="1"/>
    </w:rPr>
  </w:style>
  <w:style w:type="character" w:customStyle="1" w:styleId="afffff1">
    <w:name w:val=" Знак"/>
    <w:rsid w:val="00A92227"/>
    <w:rPr>
      <w:rFonts w:eastAsia="Andale Sans UI"/>
      <w:kern w:val="1"/>
      <w:sz w:val="24"/>
      <w:szCs w:val="24"/>
      <w:lang/>
    </w:rPr>
  </w:style>
  <w:style w:type="character" w:customStyle="1" w:styleId="5f8">
    <w:name w:val=" Знак Знак5"/>
    <w:rsid w:val="00A92227"/>
    <w:rPr>
      <w:rFonts w:eastAsia="Andale Sans UI"/>
      <w:kern w:val="1"/>
      <w:sz w:val="24"/>
      <w:szCs w:val="24"/>
      <w:lang/>
    </w:rPr>
  </w:style>
  <w:style w:type="character" w:customStyle="1" w:styleId="6f8">
    <w:name w:val=" Знак Знак6"/>
    <w:rsid w:val="00A92227"/>
    <w:rPr>
      <w:rFonts w:eastAsia="Andale Sans UI"/>
      <w:kern w:val="1"/>
      <w:sz w:val="24"/>
      <w:szCs w:val="24"/>
      <w:lang/>
    </w:rPr>
  </w:style>
  <w:style w:type="character" w:customStyle="1" w:styleId="afffff2">
    <w:name w:val=" Знак Знак"/>
    <w:rsid w:val="00A92227"/>
    <w:rPr>
      <w:rFonts w:ascii="Arial Unicode MS" w:eastAsia="Arial Unicode MS" w:hAnsi="Arial Unicode MS" w:cs="Arial Unicode MS"/>
      <w:color w:val="000000"/>
    </w:rPr>
  </w:style>
  <w:style w:type="character" w:customStyle="1" w:styleId="9f6">
    <w:name w:val=" Знак Знак9"/>
    <w:rsid w:val="00A92227"/>
    <w:rPr>
      <w:b/>
      <w:bCs/>
      <w:kern w:val="1"/>
      <w:sz w:val="36"/>
      <w:szCs w:val="36"/>
      <w:lang/>
    </w:rPr>
  </w:style>
  <w:style w:type="character" w:customStyle="1" w:styleId="8f7">
    <w:name w:val=" Знак Знак8"/>
    <w:rsid w:val="00A92227"/>
    <w:rPr>
      <w:b/>
      <w:bCs/>
      <w:kern w:val="1"/>
      <w:sz w:val="27"/>
      <w:szCs w:val="27"/>
      <w:lang/>
    </w:rPr>
  </w:style>
  <w:style w:type="character" w:customStyle="1" w:styleId="7f7">
    <w:name w:val=" Знак Знак7"/>
    <w:rsid w:val="00A92227"/>
    <w:rPr>
      <w:b/>
      <w:bCs/>
      <w:kern w:val="1"/>
      <w:sz w:val="24"/>
      <w:szCs w:val="24"/>
      <w:lang/>
    </w:rPr>
  </w:style>
  <w:style w:type="character" w:customStyle="1" w:styleId="4fc">
    <w:name w:val=" Знак Знак4"/>
    <w:rsid w:val="00A92227"/>
    <w:rPr>
      <w:rFonts w:eastAsia="Andale Sans UI"/>
      <w:kern w:val="1"/>
      <w:sz w:val="24"/>
      <w:szCs w:val="24"/>
      <w:lang/>
    </w:rPr>
  </w:style>
  <w:style w:type="character" w:customStyle="1" w:styleId="3fe">
    <w:name w:val=" Знак Знак3"/>
    <w:rsid w:val="00A92227"/>
    <w:rPr>
      <w:rFonts w:ascii="Tahoma" w:eastAsia="Calibri" w:hAnsi="Tahoma" w:cs="Tahoma"/>
      <w:kern w:val="1"/>
      <w:sz w:val="16"/>
      <w:szCs w:val="16"/>
      <w:lang/>
    </w:rPr>
  </w:style>
  <w:style w:type="character" w:customStyle="1" w:styleId="2ff1">
    <w:name w:val=" Знак Знак2"/>
    <w:rsid w:val="00A92227"/>
    <w:rPr>
      <w:rFonts w:ascii="Calibri" w:eastAsia="Calibri" w:hAnsi="Calibri" w:cs="Calibri"/>
      <w:b/>
      <w:bCs/>
      <w:kern w:val="1"/>
      <w:lang/>
    </w:rPr>
  </w:style>
  <w:style w:type="character" w:customStyle="1" w:styleId="1ff8">
    <w:name w:val=" Знак Знак1"/>
    <w:rsid w:val="00A92227"/>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2D39-9661-4338-B4CD-158D11EE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15338</Words>
  <Characters>87429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2</cp:revision>
  <cp:lastPrinted>2017-06-13T06:45:00Z</cp:lastPrinted>
  <dcterms:created xsi:type="dcterms:W3CDTF">2018-08-16T11:03:00Z</dcterms:created>
  <dcterms:modified xsi:type="dcterms:W3CDTF">2018-08-16T11:03:00Z</dcterms:modified>
</cp:coreProperties>
</file>