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35" w:rsidRPr="00047C64" w:rsidRDefault="004D6935" w:rsidP="004D6935">
      <w:pPr>
        <w:ind w:firstLine="0"/>
        <w:jc w:val="center"/>
        <w:rPr>
          <w:rFonts w:ascii="Times New Roman" w:hAnsi="Times New Roman" w:cs="Times New Roman"/>
          <w:b/>
        </w:rPr>
      </w:pPr>
      <w:r w:rsidRPr="00047C64">
        <w:rPr>
          <w:rFonts w:ascii="Times New Roman" w:hAnsi="Times New Roman" w:cs="Times New Roman"/>
          <w:b/>
        </w:rPr>
        <w:t>МУНИЦИПАЛЬНАЯ ПРОГРАММА</w:t>
      </w:r>
    </w:p>
    <w:p w:rsidR="001E5D4A" w:rsidRPr="00047C64" w:rsidRDefault="001E5D4A" w:rsidP="004D6935">
      <w:pPr>
        <w:ind w:firstLine="0"/>
        <w:jc w:val="center"/>
        <w:rPr>
          <w:rFonts w:ascii="Times New Roman" w:hAnsi="Times New Roman" w:cs="Times New Roman"/>
          <w:b/>
        </w:rPr>
      </w:pPr>
      <w:r w:rsidRPr="00047C64">
        <w:rPr>
          <w:rFonts w:ascii="Times New Roman" w:hAnsi="Times New Roman" w:cs="Times New Roman"/>
          <w:b/>
        </w:rPr>
        <w:t>муниципального образования Кавказский район "Обеспечение безопасности населения</w:t>
      </w:r>
      <w:proofErr w:type="gramStart"/>
      <w:r w:rsidRPr="00047C64">
        <w:rPr>
          <w:rFonts w:ascii="Times New Roman" w:hAnsi="Times New Roman" w:cs="Times New Roman"/>
          <w:b/>
        </w:rPr>
        <w:t>"</w:t>
      </w:r>
      <w:r w:rsidR="00B864A1" w:rsidRPr="00047C64">
        <w:rPr>
          <w:rFonts w:ascii="Times New Roman" w:hAnsi="Times New Roman" w:cs="Times New Roman"/>
          <w:b/>
        </w:rPr>
        <w:t>(</w:t>
      </w:r>
      <w:proofErr w:type="gramEnd"/>
      <w:r w:rsidR="00B864A1" w:rsidRPr="00047C64">
        <w:rPr>
          <w:rFonts w:ascii="Times New Roman" w:hAnsi="Times New Roman" w:cs="Times New Roman"/>
          <w:b/>
        </w:rPr>
        <w:t xml:space="preserve">утверждена </w:t>
      </w:r>
      <w:r w:rsidR="00B864A1" w:rsidRPr="00047C64">
        <w:rPr>
          <w:rStyle w:val="a4"/>
          <w:rFonts w:ascii="Times New Roman" w:hAnsi="Times New Roman"/>
          <w:bCs/>
          <w:color w:val="auto"/>
        </w:rPr>
        <w:t>постановлением администрации муниципального образования Кавказский районот 29 октября 2014 г</w:t>
      </w:r>
      <w:r w:rsidR="004D6935" w:rsidRPr="00047C64">
        <w:rPr>
          <w:rStyle w:val="a4"/>
          <w:rFonts w:ascii="Times New Roman" w:hAnsi="Times New Roman"/>
          <w:bCs/>
          <w:color w:val="auto"/>
        </w:rPr>
        <w:t>ода№</w:t>
      </w:r>
      <w:r w:rsidR="00B864A1" w:rsidRPr="00047C64">
        <w:rPr>
          <w:rStyle w:val="a4"/>
          <w:rFonts w:ascii="Times New Roman" w:hAnsi="Times New Roman"/>
          <w:bCs/>
          <w:color w:val="auto"/>
        </w:rPr>
        <w:t> 1717 "Об утверждении муниципальной программы муниципального образования Кавказский район "Обеспечение безопасности населения</w:t>
      </w:r>
      <w:r w:rsidR="00B864A1" w:rsidRPr="00047C64">
        <w:rPr>
          <w:rStyle w:val="a4"/>
          <w:rFonts w:ascii="Times New Roman" w:hAnsi="Times New Roman"/>
          <w:b w:val="0"/>
          <w:bCs/>
          <w:color w:val="auto"/>
        </w:rPr>
        <w:t>"</w:t>
      </w:r>
      <w:r w:rsidR="00B864A1" w:rsidRPr="00047C64">
        <w:rPr>
          <w:rFonts w:ascii="Times New Roman" w:hAnsi="Times New Roman" w:cs="Times New Roman"/>
          <w:b/>
        </w:rPr>
        <w:t xml:space="preserve"> с</w:t>
      </w:r>
      <w:r w:rsidRPr="00047C64">
        <w:rPr>
          <w:rFonts w:ascii="Times New Roman" w:hAnsi="Times New Roman" w:cs="Times New Roman"/>
          <w:b/>
        </w:rPr>
        <w:t xml:space="preserve"> изменениями и дополнениями от:12 февраля, 2 апреля, 3 июня, 17 августа, 30 октября</w:t>
      </w:r>
      <w:r w:rsidR="00C67C36" w:rsidRPr="00047C64">
        <w:rPr>
          <w:rFonts w:ascii="Times New Roman" w:hAnsi="Times New Roman" w:cs="Times New Roman"/>
          <w:b/>
        </w:rPr>
        <w:t>, 11 декабря, 28 декабря</w:t>
      </w:r>
      <w:r w:rsidR="00D36F04" w:rsidRPr="00047C64">
        <w:rPr>
          <w:rFonts w:ascii="Times New Roman" w:hAnsi="Times New Roman" w:cs="Times New Roman"/>
          <w:b/>
        </w:rPr>
        <w:t xml:space="preserve"> 2015 года, </w:t>
      </w:r>
      <w:r w:rsidR="005A25F5" w:rsidRPr="00047C64">
        <w:rPr>
          <w:rFonts w:ascii="Times New Roman" w:hAnsi="Times New Roman" w:cs="Times New Roman"/>
          <w:b/>
        </w:rPr>
        <w:t>20</w:t>
      </w:r>
      <w:r w:rsidR="00477E2C" w:rsidRPr="00047C64">
        <w:rPr>
          <w:rFonts w:ascii="Times New Roman" w:hAnsi="Times New Roman" w:cs="Times New Roman"/>
          <w:b/>
        </w:rPr>
        <w:t xml:space="preserve"> апреля</w:t>
      </w:r>
      <w:r w:rsidR="004B1F70" w:rsidRPr="00047C64">
        <w:rPr>
          <w:rFonts w:ascii="Times New Roman" w:hAnsi="Times New Roman" w:cs="Times New Roman"/>
          <w:b/>
        </w:rPr>
        <w:t>, 23 июня</w:t>
      </w:r>
      <w:r w:rsidR="00477E2C" w:rsidRPr="00047C64">
        <w:rPr>
          <w:rFonts w:ascii="Times New Roman" w:hAnsi="Times New Roman" w:cs="Times New Roman"/>
          <w:b/>
        </w:rPr>
        <w:t>, 2 сентября, 24 ноября, 26 декабря 2016 года</w:t>
      </w:r>
      <w:r w:rsidR="00C27AC9" w:rsidRPr="00047C64">
        <w:rPr>
          <w:rFonts w:ascii="Times New Roman" w:hAnsi="Times New Roman" w:cs="Times New Roman"/>
          <w:b/>
        </w:rPr>
        <w:t>, 20</w:t>
      </w:r>
      <w:r w:rsidR="00C2385E" w:rsidRPr="00047C64">
        <w:rPr>
          <w:rFonts w:ascii="Times New Roman" w:hAnsi="Times New Roman" w:cs="Times New Roman"/>
          <w:b/>
        </w:rPr>
        <w:t xml:space="preserve"> февраля, 20 апреля</w:t>
      </w:r>
      <w:r w:rsidR="00EF67D9" w:rsidRPr="00047C64">
        <w:rPr>
          <w:rFonts w:ascii="Times New Roman" w:hAnsi="Times New Roman" w:cs="Times New Roman"/>
          <w:b/>
        </w:rPr>
        <w:t xml:space="preserve">, 22 июня </w:t>
      </w:r>
      <w:r w:rsidR="009338B0" w:rsidRPr="00047C64">
        <w:rPr>
          <w:rFonts w:ascii="Times New Roman" w:hAnsi="Times New Roman" w:cs="Times New Roman"/>
          <w:b/>
        </w:rPr>
        <w:t>, 2</w:t>
      </w:r>
      <w:r w:rsidR="00784744" w:rsidRPr="00047C64">
        <w:rPr>
          <w:rFonts w:ascii="Times New Roman" w:hAnsi="Times New Roman" w:cs="Times New Roman"/>
          <w:b/>
        </w:rPr>
        <w:t>1</w:t>
      </w:r>
      <w:r w:rsidR="009338B0" w:rsidRPr="00047C64">
        <w:rPr>
          <w:rFonts w:ascii="Times New Roman" w:hAnsi="Times New Roman" w:cs="Times New Roman"/>
          <w:b/>
        </w:rPr>
        <w:t xml:space="preserve"> августа</w:t>
      </w:r>
      <w:r w:rsidR="00946706" w:rsidRPr="00047C64">
        <w:rPr>
          <w:rFonts w:ascii="Times New Roman" w:hAnsi="Times New Roman" w:cs="Times New Roman"/>
          <w:b/>
        </w:rPr>
        <w:t>,2</w:t>
      </w:r>
      <w:r w:rsidR="000E26BE" w:rsidRPr="00047C64">
        <w:rPr>
          <w:rFonts w:ascii="Times New Roman" w:hAnsi="Times New Roman" w:cs="Times New Roman"/>
          <w:b/>
        </w:rPr>
        <w:t>4</w:t>
      </w:r>
      <w:r w:rsidR="00946706" w:rsidRPr="00047C64">
        <w:rPr>
          <w:rFonts w:ascii="Times New Roman" w:hAnsi="Times New Roman" w:cs="Times New Roman"/>
          <w:b/>
        </w:rPr>
        <w:t xml:space="preserve"> октября,</w:t>
      </w:r>
      <w:r w:rsidR="0091709B" w:rsidRPr="00047C64">
        <w:rPr>
          <w:rFonts w:ascii="Times New Roman" w:hAnsi="Times New Roman" w:cs="Times New Roman"/>
          <w:b/>
        </w:rPr>
        <w:t>2</w:t>
      </w:r>
      <w:r w:rsidR="00957E78" w:rsidRPr="00047C64">
        <w:rPr>
          <w:rFonts w:ascii="Times New Roman" w:hAnsi="Times New Roman" w:cs="Times New Roman"/>
          <w:b/>
        </w:rPr>
        <w:t>2</w:t>
      </w:r>
      <w:r w:rsidR="0091709B" w:rsidRPr="00047C64">
        <w:rPr>
          <w:rFonts w:ascii="Times New Roman" w:hAnsi="Times New Roman" w:cs="Times New Roman"/>
          <w:b/>
        </w:rPr>
        <w:t xml:space="preserve"> ноября</w:t>
      </w:r>
      <w:r w:rsidR="005463BB">
        <w:rPr>
          <w:rFonts w:ascii="Times New Roman" w:hAnsi="Times New Roman" w:cs="Times New Roman"/>
          <w:b/>
        </w:rPr>
        <w:t>, 13 декабря</w:t>
      </w:r>
      <w:r w:rsidR="0091709B" w:rsidRPr="00047C64">
        <w:rPr>
          <w:rFonts w:ascii="Times New Roman" w:hAnsi="Times New Roman" w:cs="Times New Roman"/>
          <w:b/>
        </w:rPr>
        <w:t xml:space="preserve"> 2017 года</w:t>
      </w:r>
      <w:r w:rsidR="00B864A1" w:rsidRPr="00047C64">
        <w:rPr>
          <w:rFonts w:ascii="Times New Roman" w:hAnsi="Times New Roman" w:cs="Times New Roman"/>
          <w:b/>
        </w:rPr>
        <w:t>)</w:t>
      </w:r>
    </w:p>
    <w:p w:rsidR="001E5D4A" w:rsidRPr="00047C64" w:rsidRDefault="001E5D4A" w:rsidP="004D6935">
      <w:pPr>
        <w:rPr>
          <w:rFonts w:ascii="Times New Roman" w:hAnsi="Times New Roman" w:cs="Times New Roman"/>
        </w:rPr>
      </w:pPr>
    </w:p>
    <w:p w:rsidR="004D6935" w:rsidRPr="00047C64" w:rsidRDefault="004D6935" w:rsidP="004D6935">
      <w:pPr>
        <w:rPr>
          <w:rFonts w:ascii="Times New Roman" w:hAnsi="Times New Roman" w:cs="Times New Roman"/>
        </w:rPr>
      </w:pPr>
    </w:p>
    <w:p w:rsidR="004D6935" w:rsidRPr="00047C64" w:rsidRDefault="001E5D4A" w:rsidP="004D6935">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4D6935">
      <w:pPr>
        <w:ind w:firstLine="0"/>
        <w:jc w:val="center"/>
        <w:rPr>
          <w:rFonts w:ascii="Times New Roman" w:hAnsi="Times New Roman" w:cs="Times New Roman"/>
        </w:rPr>
      </w:pPr>
      <w:r w:rsidRPr="00047C64">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p>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t>Координатор муниципальной программы</w:t>
            </w:r>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отдел по </w:t>
            </w:r>
            <w:r w:rsidR="00D36F04" w:rsidRPr="00047C64">
              <w:rPr>
                <w:rFonts w:ascii="Times New Roman" w:hAnsi="Times New Roman" w:cs="Times New Roman"/>
              </w:rPr>
              <w:t xml:space="preserve">делам </w:t>
            </w:r>
            <w:r w:rsidRPr="00047C64">
              <w:rPr>
                <w:rFonts w:ascii="Times New Roman" w:hAnsi="Times New Roman" w:cs="Times New Roman"/>
              </w:rPr>
              <w:t>казачеств</w:t>
            </w:r>
            <w:r w:rsidR="00D36F04"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bookmarkStart w:id="0" w:name="sub_607"/>
            <w:r w:rsidRPr="00047C64">
              <w:rPr>
                <w:rFonts w:ascii="Times New Roman" w:hAnsi="Times New Roman" w:cs="Times New Roman"/>
              </w:rPr>
              <w:t>Координаторы подпрограмм муниципальной программы</w:t>
            </w:r>
            <w:bookmarkEnd w:id="0"/>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D36F04" w:rsidRPr="00047C64">
              <w:rPr>
                <w:rFonts w:ascii="Times New Roman" w:hAnsi="Times New Roman" w:cs="Times New Roman"/>
              </w:rPr>
              <w:t>отдел по делам казачества и военным вопросам администрации муниципального образования Кавказский район</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w:t>
            </w:r>
            <w:r w:rsidR="00D36F04" w:rsidRPr="00047C64">
              <w:rPr>
                <w:rFonts w:ascii="Times New Roman" w:hAnsi="Times New Roman" w:cs="Times New Roman"/>
              </w:rPr>
              <w:t xml:space="preserve"> организационный</w:t>
            </w:r>
            <w:r w:rsidRPr="00047C64">
              <w:rPr>
                <w:rFonts w:ascii="Times New Roman" w:hAnsi="Times New Roman" w:cs="Times New Roman"/>
              </w:rPr>
              <w:t xml:space="preserve"> отдел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правовой отдел, сектор муниципальной службы и кадровой работы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t>Участники муниципальной программы</w:t>
            </w:r>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D36F04" w:rsidRPr="00047C64">
              <w:rPr>
                <w:rFonts w:ascii="Times New Roman" w:hAnsi="Times New Roman" w:cs="Times New Roman"/>
              </w:rPr>
              <w:t>отдел по делам казачества и военным вопросам администрации муниципального образования Кавказский район</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по физической культуре и спорту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здравоохранения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по делам несовершеннолетних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отдел </w:t>
            </w:r>
            <w:r w:rsidR="00D36F04" w:rsidRPr="00047C64">
              <w:rPr>
                <w:rFonts w:ascii="Times New Roman" w:hAnsi="Times New Roman" w:cs="Times New Roman"/>
              </w:rPr>
              <w:t xml:space="preserve">информационной политики </w:t>
            </w:r>
            <w:r w:rsidRPr="00047C64">
              <w:rPr>
                <w:rFonts w:ascii="Times New Roman" w:hAnsi="Times New Roman" w:cs="Times New Roman"/>
              </w:rPr>
              <w:t>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МКУ "ПЭС МО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подведомственные учреждения управления образования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подведомственные учреждения отдела культуры администрации муниципального образования </w:t>
            </w:r>
            <w:r w:rsidRPr="00047C64">
              <w:rPr>
                <w:rFonts w:ascii="Times New Roman" w:hAnsi="Times New Roman" w:cs="Times New Roman"/>
              </w:rPr>
              <w:lastRenderedPageBreak/>
              <w:t>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подведомственные учреждения отдела физической культуры и спорта;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подведомственные учреждения отдела здравоохранения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муниципальное казенное учреждение "Ситуационный центр"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lastRenderedPageBreak/>
              <w:t>Подпрограммы муниципальной программы</w:t>
            </w:r>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3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4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"Развитие и поддержка казачества на территории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5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6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 годы;</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7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"Обеспечение пожарной безопасности";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8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"Гармонизация межнациональных и межконфессиональных отношений в муниципальном образовании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9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"Противодействие коррупции в муниципальном образовании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01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"Создание системы комплексного обеспечения безопасности жизнедеятельности муниципального образования Кавказский район"</w:t>
            </w:r>
          </w:p>
        </w:tc>
      </w:tr>
      <w:tr w:rsidR="001E5D4A" w:rsidRPr="00047C64">
        <w:tc>
          <w:tcPr>
            <w:tcW w:w="3640" w:type="dxa"/>
            <w:tcBorders>
              <w:top w:val="nil"/>
              <w:left w:val="nil"/>
              <w:bottom w:val="nil"/>
              <w:right w:val="nil"/>
            </w:tcBorders>
          </w:tcPr>
          <w:p w:rsidR="004D6935" w:rsidRPr="00047C64" w:rsidRDefault="004D6935" w:rsidP="004D6935">
            <w:pPr>
              <w:ind w:firstLine="34"/>
              <w:rPr>
                <w:rFonts w:ascii="Times New Roman" w:hAnsi="Times New Roman" w:cs="Times New Roman"/>
              </w:rPr>
            </w:pPr>
          </w:p>
          <w:p w:rsidR="001E5D4A" w:rsidRPr="00047C64" w:rsidRDefault="001E5D4A" w:rsidP="000D5389">
            <w:pPr>
              <w:ind w:firstLine="0"/>
              <w:rPr>
                <w:rFonts w:ascii="Times New Roman" w:hAnsi="Times New Roman" w:cs="Times New Roman"/>
              </w:rPr>
            </w:pPr>
            <w:r w:rsidRPr="00047C64">
              <w:rPr>
                <w:rFonts w:ascii="Times New Roman" w:hAnsi="Times New Roman" w:cs="Times New Roman"/>
              </w:rPr>
              <w:t>Ведомственные целевые программы</w:t>
            </w:r>
          </w:p>
        </w:tc>
        <w:tc>
          <w:tcPr>
            <w:tcW w:w="5880" w:type="dxa"/>
            <w:tcBorders>
              <w:top w:val="nil"/>
              <w:left w:val="nil"/>
              <w:bottom w:val="nil"/>
              <w:right w:val="nil"/>
            </w:tcBorders>
          </w:tcPr>
          <w:p w:rsidR="004D6935" w:rsidRPr="00047C64" w:rsidRDefault="004D6935" w:rsidP="00910628">
            <w:pPr>
              <w:ind w:firstLine="80"/>
              <w:rPr>
                <w:rFonts w:ascii="Times New Roman" w:hAnsi="Times New Roman" w:cs="Times New Roman"/>
              </w:rPr>
            </w:pP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не предусмотрены</w:t>
            </w:r>
          </w:p>
        </w:tc>
      </w:tr>
      <w:tr w:rsidR="001E5D4A" w:rsidRPr="00047C64">
        <w:tc>
          <w:tcPr>
            <w:tcW w:w="3640" w:type="dxa"/>
            <w:tcBorders>
              <w:top w:val="nil"/>
              <w:left w:val="nil"/>
              <w:bottom w:val="nil"/>
              <w:right w:val="nil"/>
            </w:tcBorders>
          </w:tcPr>
          <w:p w:rsidR="004D6935" w:rsidRPr="00047C64" w:rsidRDefault="004D6935" w:rsidP="004D6935">
            <w:pPr>
              <w:ind w:firstLine="34"/>
              <w:rPr>
                <w:rFonts w:ascii="Times New Roman" w:hAnsi="Times New Roman" w:cs="Times New Roman"/>
              </w:rPr>
            </w:pPr>
            <w:bookmarkStart w:id="1" w:name="sub_303"/>
          </w:p>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t>Цели муниципальной программы</w:t>
            </w:r>
            <w:bookmarkEnd w:id="1"/>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реализация комплекса мер, направленных на обеспечение безопасности населения на территории Кавказского района</w:t>
            </w:r>
          </w:p>
          <w:p w:rsidR="004D6935" w:rsidRPr="00047C64" w:rsidRDefault="004D6935" w:rsidP="00910628">
            <w:pPr>
              <w:ind w:firstLine="80"/>
              <w:rPr>
                <w:rFonts w:ascii="Times New Roman" w:hAnsi="Times New Roman" w:cs="Times New Roman"/>
              </w:rPr>
            </w:pPr>
          </w:p>
        </w:tc>
      </w:tr>
      <w:tr w:rsidR="001E5D4A" w:rsidRPr="00437336">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bookmarkStart w:id="2" w:name="sub_304"/>
            <w:r w:rsidRPr="00047C64">
              <w:rPr>
                <w:rFonts w:ascii="Times New Roman" w:hAnsi="Times New Roman" w:cs="Times New Roman"/>
              </w:rPr>
              <w:t>Задачи муниципальной программы</w:t>
            </w:r>
            <w:bookmarkEnd w:id="2"/>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w:t>
            </w:r>
            <w:r w:rsidRPr="00047C64">
              <w:rPr>
                <w:rFonts w:ascii="Times New Roman" w:hAnsi="Times New Roman" w:cs="Times New Roman"/>
              </w:rPr>
              <w:lastRenderedPageBreak/>
              <w:t>целенаправленного и организованного характера;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реализация единого комплекса мер по сохранению стабильности, а также снижению уровня </w:t>
            </w:r>
            <w:proofErr w:type="spellStart"/>
            <w:r w:rsidRPr="00047C64">
              <w:rPr>
                <w:rFonts w:ascii="Times New Roman" w:hAnsi="Times New Roman" w:cs="Times New Roman"/>
              </w:rPr>
              <w:t>наркоситуации</w:t>
            </w:r>
            <w:proofErr w:type="spellEnd"/>
            <w:r w:rsidRPr="00047C64">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C71590" w:rsidRPr="00437336" w:rsidRDefault="00C71590" w:rsidP="00910628">
            <w:pPr>
              <w:ind w:firstLine="80"/>
              <w:rPr>
                <w:rFonts w:ascii="Times New Roman" w:hAnsi="Times New Roman" w:cs="Times New Roman"/>
              </w:rPr>
            </w:pPr>
            <w:r w:rsidRPr="00047C64">
              <w:rPr>
                <w:rFonts w:ascii="Times New Roman" w:hAnsi="Times New Roman" w:cs="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1E5D4A" w:rsidRPr="00437336" w:rsidRDefault="001E5D4A" w:rsidP="00910628">
            <w:pPr>
              <w:ind w:firstLine="8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437336" w:rsidRDefault="001E5D4A" w:rsidP="004D6935">
            <w:pPr>
              <w:ind w:firstLine="34"/>
              <w:rPr>
                <w:rFonts w:ascii="Times New Roman" w:hAnsi="Times New Roman" w:cs="Times New Roman"/>
              </w:rPr>
            </w:pPr>
            <w:bookmarkStart w:id="3" w:name="sub_305"/>
            <w:r w:rsidRPr="00437336">
              <w:rPr>
                <w:rFonts w:ascii="Times New Roman" w:hAnsi="Times New Roman" w:cs="Times New Roman"/>
              </w:rPr>
              <w:lastRenderedPageBreak/>
              <w:t>Перечень целевых показателей муниципальной программы</w:t>
            </w:r>
            <w:bookmarkEnd w:id="3"/>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публикаций в СМИ по вопросам профилактики терроризма и экстремизма;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F52F80"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C71590" w:rsidRPr="00047C64">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w:t>
            </w:r>
            <w:r w:rsidRPr="00047C64">
              <w:rPr>
                <w:rFonts w:ascii="Times New Roman" w:hAnsi="Times New Roman" w:cs="Times New Roman"/>
              </w:rPr>
              <w:t>;</w:t>
            </w:r>
          </w:p>
          <w:p w:rsidR="00F52F80" w:rsidRPr="00047C64" w:rsidRDefault="00F52F80" w:rsidP="00910628">
            <w:pPr>
              <w:ind w:firstLine="80"/>
              <w:rPr>
                <w:rFonts w:ascii="Times New Roman" w:hAnsi="Times New Roman" w:cs="Times New Roman"/>
              </w:rPr>
            </w:pPr>
            <w:r w:rsidRPr="00047C64">
              <w:rPr>
                <w:rFonts w:ascii="Times New Roman" w:hAnsi="Times New Roman" w:cs="Times New Roman"/>
              </w:rPr>
              <w:t>- 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w:t>
            </w:r>
            <w:r w:rsidR="00FE798B" w:rsidRPr="00047C64">
              <w:rPr>
                <w:rFonts w:ascii="Times New Roman" w:hAnsi="Times New Roman" w:cs="Times New Roman"/>
              </w:rPr>
              <w:t xml:space="preserve"> установку шлагбаумов в текущем периоде;</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lastRenderedPageBreak/>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культуры и дополнительного образования, обеспечивших установку (монтаж) систем видеонаблюдения;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спортивной направленности, обеспечивших установку (монтаж) систем видеонаблюдения;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здравоохранения, в которых проведены антитеррористические мероприятия;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число казаковдружинников</w:t>
            </w:r>
            <w:r w:rsidR="00D36F04" w:rsidRPr="00047C64">
              <w:rPr>
                <w:rFonts w:ascii="Times New Roman" w:hAnsi="Times New Roman" w:cs="Times New Roman"/>
              </w:rPr>
              <w:t xml:space="preserve">казачьей  Кавказского РКО, </w:t>
            </w:r>
            <w:proofErr w:type="gramStart"/>
            <w:r w:rsidRPr="00047C64">
              <w:rPr>
                <w:rFonts w:ascii="Times New Roman" w:hAnsi="Times New Roman" w:cs="Times New Roman"/>
              </w:rPr>
              <w:t>привлеченных</w:t>
            </w:r>
            <w:proofErr w:type="gramEnd"/>
            <w:r w:rsidRPr="00047C64">
              <w:rPr>
                <w:rFonts w:ascii="Times New Roman" w:hAnsi="Times New Roman" w:cs="Times New Roman"/>
              </w:rPr>
              <w:t xml:space="preserve"> к участию в охране общественного порядка;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A451B5" w:rsidRPr="00047C64">
              <w:rPr>
                <w:rFonts w:ascii="Times New Roman" w:hAnsi="Times New Roman" w:cs="Times New Roman"/>
              </w:rPr>
              <w:t xml:space="preserve">количество административных правонарушений, выявленных   с участием членов  казачьей дружины </w:t>
            </w:r>
            <w:proofErr w:type="gramStart"/>
            <w:r w:rsidR="00A451B5" w:rsidRPr="00047C64">
              <w:rPr>
                <w:rFonts w:ascii="Times New Roman" w:hAnsi="Times New Roman" w:cs="Times New Roman"/>
              </w:rPr>
              <w:t>Кавказского</w:t>
            </w:r>
            <w:proofErr w:type="gramEnd"/>
            <w:r w:rsidR="00A451B5" w:rsidRPr="00047C64">
              <w:rPr>
                <w:rFonts w:ascii="Times New Roman" w:hAnsi="Times New Roman" w:cs="Times New Roman"/>
              </w:rPr>
              <w:t xml:space="preserve"> РКО</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времени на освещение деятельности Кавказского РКО в средствах телерадиовещания;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проведенных мероприятий патриотической направленности;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учащихся образовательных учреждений занимающиеся в группах и классах казачьей направленности;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rPr>
              <w:t>притоносодержательства</w:t>
            </w:r>
            <w:proofErr w:type="spellEnd"/>
            <w:r w:rsidRPr="00047C64">
              <w:rPr>
                <w:rFonts w:ascii="Times New Roman" w:hAnsi="Times New Roman" w:cs="Times New Roman"/>
              </w:rPr>
              <w:t>, сбыт курительных смесей "Спайс" и др.;</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территории района;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количество преступлений, совершенных несовершеннолетними;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p>
          <w:p w:rsidR="00A32D30" w:rsidRPr="00047C64" w:rsidRDefault="00A32D30" w:rsidP="00910628">
            <w:pPr>
              <w:ind w:firstLine="80"/>
              <w:rPr>
                <w:rFonts w:ascii="Times New Roman" w:hAnsi="Times New Roman" w:cs="Times New Roman"/>
              </w:rPr>
            </w:pPr>
            <w:r w:rsidRPr="00047C64">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047C64" w:rsidRDefault="00A32D30" w:rsidP="00910628">
            <w:pPr>
              <w:ind w:firstLine="80"/>
              <w:rPr>
                <w:rFonts w:ascii="Times New Roman" w:hAnsi="Times New Roman" w:cs="Times New Roman"/>
              </w:rPr>
            </w:pPr>
            <w:r w:rsidRPr="00047C64">
              <w:rPr>
                <w:rFonts w:ascii="Times New Roman" w:hAnsi="Times New Roman" w:cs="Times New Roman"/>
              </w:rPr>
              <w:t>- количество публикаций в СМИ материалов по вопросам профилактики правонарушений;</w:t>
            </w:r>
          </w:p>
          <w:p w:rsidR="00A32D30" w:rsidRPr="00047C64" w:rsidRDefault="00A32D30" w:rsidP="00910628">
            <w:pPr>
              <w:ind w:firstLine="80"/>
              <w:rPr>
                <w:rFonts w:ascii="Times New Roman" w:hAnsi="Times New Roman" w:cs="Times New Roman"/>
              </w:rPr>
            </w:pPr>
            <w:r w:rsidRPr="00047C64">
              <w:rPr>
                <w:rFonts w:ascii="Times New Roman" w:hAnsi="Times New Roman" w:cs="Times New Roman"/>
              </w:rPr>
              <w:t xml:space="preserve">- количество проведенных районных мероприятий, направленных на профилактику преступлений и </w:t>
            </w:r>
            <w:r w:rsidRPr="00047C64">
              <w:rPr>
                <w:rFonts w:ascii="Times New Roman" w:hAnsi="Times New Roman" w:cs="Times New Roman"/>
              </w:rPr>
              <w:lastRenderedPageBreak/>
              <w:t>правонарушений с учащимися общеобразовательныхучреждений района, в том числе с несовершеннолетними, состоящими на внутри школьных учетах;</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заключение договоров по техническому обслуживанию пожарной сигнализации,</w:t>
            </w:r>
            <w:r w:rsidR="00405D33" w:rsidRPr="00047C64">
              <w:rPr>
                <w:rFonts w:ascii="Times New Roman" w:hAnsi="Times New Roman" w:cs="Times New Roman"/>
              </w:rPr>
              <w:t xml:space="preserve"> системы ПАК «Стрелец-мониторинг»)</w:t>
            </w:r>
            <w:r w:rsidRPr="00047C64">
              <w:rPr>
                <w:rFonts w:ascii="Times New Roman" w:hAnsi="Times New Roman" w:cs="Times New Roman"/>
              </w:rPr>
              <w:t xml:space="preserve"> кнопки тревожной сигнализации (тревожной кнопки), системы видеонаблюдения;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проведение лабораторных испытаний электротехнического оборудования (контуров заземления;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w:t>
            </w:r>
            <w:r w:rsidR="00B44804" w:rsidRPr="00047C64">
              <w:rPr>
                <w:rFonts w:ascii="Times New Roman" w:hAnsi="Times New Roman" w:cs="Times New Roman"/>
              </w:rPr>
              <w:t xml:space="preserve">установка дополнительного оборудования, </w:t>
            </w:r>
            <w:r w:rsidRPr="00047C64">
              <w:rPr>
                <w:rFonts w:ascii="Times New Roman" w:hAnsi="Times New Roman" w:cs="Times New Roman"/>
              </w:rPr>
              <w:t>монтаж оборудования мониторинга комплексной автоматизированной системы обеспечения безопасности;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изготовивших в текущем периоде пожарную декларацию на здание;</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установка в текущем периоде противопожарных преград (межэтажные двери, противопожарные двери, люки), устройство противопожарных лестниц</w:t>
            </w:r>
            <w:r w:rsidR="00CA70BB" w:rsidRPr="00047C64">
              <w:rPr>
                <w:rFonts w:ascii="Times New Roman" w:hAnsi="Times New Roman" w:cs="Times New Roman"/>
              </w:rPr>
              <w:t>, отделка негорючими материалами пола</w:t>
            </w:r>
            <w:r w:rsidR="005A24A8" w:rsidRPr="00047C64">
              <w:rPr>
                <w:rFonts w:ascii="Times New Roman" w:hAnsi="Times New Roman" w:cs="Times New Roman"/>
              </w:rPr>
              <w:t xml:space="preserve"> (</w:t>
            </w:r>
            <w:r w:rsidR="00CA70BB" w:rsidRPr="00047C64">
              <w:rPr>
                <w:rFonts w:ascii="Times New Roman" w:hAnsi="Times New Roman" w:cs="Times New Roman"/>
              </w:rPr>
              <w:t>стен, потолка)</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C71590" w:rsidRPr="00047C64" w:rsidRDefault="00C71590"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перезарядка огнетушителей;</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жителей, охваченных тематическими мероприятиями;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lastRenderedPageBreak/>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оценка степени доверия к органам местного самоуправления муниципального образования Кавказский район со стороны населения;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A451B5" w:rsidRPr="00047C64">
              <w:rPr>
                <w:rFonts w:ascii="Times New Roman" w:hAnsi="Times New Roman" w:cs="Times New Roman"/>
              </w:rPr>
              <w:t xml:space="preserve">уровень выявленных </w:t>
            </w:r>
            <w:proofErr w:type="spellStart"/>
            <w:r w:rsidR="00A451B5" w:rsidRPr="00047C64">
              <w:rPr>
                <w:rFonts w:ascii="Times New Roman" w:hAnsi="Times New Roman" w:cs="Times New Roman"/>
              </w:rPr>
              <w:t>коррупциогенных</w:t>
            </w:r>
            <w:proofErr w:type="spellEnd"/>
            <w:r w:rsidR="00A451B5" w:rsidRPr="00047C64">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техническое обслуживание камер обзорного видеонаблюдения муниципального сегмента СКОБЖ;</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введенных в эксплуатацию аппаратно-программных комплексов видеонаблюдения;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приобретенного оборудования</w:t>
            </w:r>
            <w:r w:rsidR="00CC14AB" w:rsidRPr="00047C64">
              <w:rPr>
                <w:rFonts w:ascii="Times New Roman" w:hAnsi="Times New Roman" w:cs="Times New Roman"/>
              </w:rPr>
              <w:t>;</w:t>
            </w:r>
          </w:p>
          <w:p w:rsidR="00CC14AB" w:rsidRPr="00047C64" w:rsidRDefault="00CC14AB" w:rsidP="00910628">
            <w:pPr>
              <w:ind w:firstLine="8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lastRenderedPageBreak/>
              <w:t>Этапы и сроки реализации муниципальной программы</w:t>
            </w:r>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bCs/>
              </w:rPr>
            </w:pPr>
            <w:r w:rsidRPr="00047C64">
              <w:rPr>
                <w:rFonts w:ascii="Times New Roman" w:hAnsi="Times New Roman" w:cs="Times New Roman"/>
                <w:bCs/>
              </w:rPr>
              <w:t xml:space="preserve">Срок реализации муниципальной программы - 2015-2021 годы, этапы реализации в программе не предусмотрены        </w:t>
            </w:r>
          </w:p>
          <w:p w:rsidR="001E5D4A" w:rsidRPr="00047C64" w:rsidRDefault="001E5D4A" w:rsidP="00910628">
            <w:pPr>
              <w:ind w:firstLine="8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bookmarkStart w:id="4" w:name="sub_321"/>
            <w:r w:rsidRPr="00047C64">
              <w:rPr>
                <w:rFonts w:ascii="Times New Roman" w:hAnsi="Times New Roman" w:cs="Times New Roman"/>
              </w:rPr>
              <w:t>Объемы бюджетных ассигнований муниципальной программы</w:t>
            </w:r>
            <w:bookmarkEnd w:id="4"/>
          </w:p>
        </w:tc>
        <w:tc>
          <w:tcPr>
            <w:tcW w:w="5880" w:type="dxa"/>
            <w:tcBorders>
              <w:top w:val="nil"/>
              <w:left w:val="nil"/>
              <w:bottom w:val="nil"/>
              <w:right w:val="nil"/>
            </w:tcBorders>
          </w:tcPr>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всего на 2015 - 2021 годы -</w:t>
            </w:r>
            <w:r w:rsidR="00A451B5" w:rsidRPr="00047C64">
              <w:rPr>
                <w:rFonts w:ascii="Times New Roman" w:hAnsi="Times New Roman" w:cs="Times New Roman"/>
              </w:rPr>
              <w:t>125</w:t>
            </w:r>
            <w:r w:rsidR="005463BB">
              <w:rPr>
                <w:rFonts w:ascii="Times New Roman" w:hAnsi="Times New Roman" w:cs="Times New Roman"/>
              </w:rPr>
              <w:t>83</w:t>
            </w:r>
            <w:r w:rsidR="00A451B5" w:rsidRPr="00047C64">
              <w:rPr>
                <w:rFonts w:ascii="Times New Roman" w:hAnsi="Times New Roman" w:cs="Times New Roman"/>
              </w:rPr>
              <w:t>1,3</w:t>
            </w:r>
            <w:r w:rsidRPr="00047C64">
              <w:rPr>
                <w:rFonts w:ascii="Times New Roman" w:hAnsi="Times New Roman" w:cs="Times New Roman"/>
              </w:rPr>
              <w:t xml:space="preserve">тыс. рублей, </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17493,4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2016 год-   </w:t>
            </w:r>
            <w:r w:rsidR="00945BD8" w:rsidRPr="00047C64">
              <w:rPr>
                <w:rFonts w:ascii="Times New Roman" w:hAnsi="Times New Roman" w:cs="Times New Roman"/>
              </w:rPr>
              <w:t>30317</w:t>
            </w:r>
            <w:r w:rsidR="00876BB9" w:rsidRPr="00047C64">
              <w:rPr>
                <w:rFonts w:ascii="Times New Roman" w:hAnsi="Times New Roman" w:cs="Times New Roman"/>
              </w:rPr>
              <w:t>,</w:t>
            </w:r>
            <w:r w:rsidR="00945BD8" w:rsidRPr="00047C64">
              <w:rPr>
                <w:rFonts w:ascii="Times New Roman" w:hAnsi="Times New Roman" w:cs="Times New Roman"/>
              </w:rPr>
              <w:t>7</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  </w:t>
            </w:r>
            <w:r w:rsidR="00EF67D9" w:rsidRPr="00047C64">
              <w:rPr>
                <w:rFonts w:ascii="Times New Roman" w:hAnsi="Times New Roman" w:cs="Times New Roman"/>
              </w:rPr>
              <w:t>2</w:t>
            </w:r>
            <w:r w:rsidR="00946706" w:rsidRPr="00047C64">
              <w:rPr>
                <w:rFonts w:ascii="Times New Roman" w:hAnsi="Times New Roman" w:cs="Times New Roman"/>
              </w:rPr>
              <w:t>4</w:t>
            </w:r>
            <w:r w:rsidR="005463BB">
              <w:rPr>
                <w:rFonts w:ascii="Times New Roman" w:hAnsi="Times New Roman" w:cs="Times New Roman"/>
              </w:rPr>
              <w:t>81</w:t>
            </w:r>
            <w:r w:rsidR="00EF67D9" w:rsidRPr="00047C64">
              <w:rPr>
                <w:rFonts w:ascii="Times New Roman" w:hAnsi="Times New Roman" w:cs="Times New Roman"/>
              </w:rPr>
              <w:t>9</w:t>
            </w:r>
            <w:r w:rsidRPr="00047C64">
              <w:rPr>
                <w:rFonts w:ascii="Times New Roman" w:hAnsi="Times New Roman" w:cs="Times New Roman"/>
              </w:rPr>
              <w:t>,</w:t>
            </w:r>
            <w:r w:rsidR="00914807" w:rsidRPr="00047C64">
              <w:rPr>
                <w:rFonts w:ascii="Times New Roman" w:hAnsi="Times New Roman" w:cs="Times New Roman"/>
              </w:rPr>
              <w:t>9</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A451B5" w:rsidRPr="00047C64">
              <w:rPr>
                <w:rFonts w:ascii="Times New Roman" w:hAnsi="Times New Roman" w:cs="Times New Roman"/>
              </w:rPr>
              <w:t>17545,3</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A451B5" w:rsidRPr="00047C64">
              <w:rPr>
                <w:rFonts w:ascii="Times New Roman" w:hAnsi="Times New Roman" w:cs="Times New Roman"/>
              </w:rPr>
              <w:t>11885,0</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A451B5" w:rsidRPr="00047C64">
              <w:rPr>
                <w:rFonts w:ascii="Times New Roman" w:hAnsi="Times New Roman" w:cs="Times New Roman"/>
              </w:rPr>
              <w:t>11885,0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A451B5" w:rsidRPr="00047C64">
              <w:rPr>
                <w:rFonts w:ascii="Times New Roman" w:hAnsi="Times New Roman" w:cs="Times New Roman"/>
              </w:rPr>
              <w:t>11885,0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в том числе из средств местного бюджета –</w:t>
            </w:r>
            <w:r w:rsidR="00A451B5" w:rsidRPr="00047C64">
              <w:rPr>
                <w:rFonts w:ascii="Times New Roman" w:hAnsi="Times New Roman" w:cs="Times New Roman"/>
              </w:rPr>
              <w:t>119</w:t>
            </w:r>
            <w:r w:rsidR="005463BB">
              <w:rPr>
                <w:rFonts w:ascii="Times New Roman" w:hAnsi="Times New Roman" w:cs="Times New Roman"/>
              </w:rPr>
              <w:t>65</w:t>
            </w:r>
            <w:r w:rsidR="00A451B5" w:rsidRPr="00047C64">
              <w:rPr>
                <w:rFonts w:ascii="Times New Roman" w:hAnsi="Times New Roman" w:cs="Times New Roman"/>
              </w:rPr>
              <w:t>1,0</w:t>
            </w:r>
            <w:r w:rsidRPr="00047C64">
              <w:rPr>
                <w:rFonts w:ascii="Times New Roman" w:hAnsi="Times New Roman" w:cs="Times New Roman"/>
              </w:rPr>
              <w:t>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- 16671,5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2016 год - </w:t>
            </w:r>
            <w:r w:rsidR="00F03835" w:rsidRPr="00047C64">
              <w:rPr>
                <w:rFonts w:ascii="Times New Roman" w:hAnsi="Times New Roman" w:cs="Times New Roman"/>
              </w:rPr>
              <w:t>2</w:t>
            </w:r>
            <w:r w:rsidR="00945BD8" w:rsidRPr="00047C64">
              <w:rPr>
                <w:rFonts w:ascii="Times New Roman" w:hAnsi="Times New Roman" w:cs="Times New Roman"/>
              </w:rPr>
              <w:t>9323</w:t>
            </w:r>
            <w:r w:rsidRPr="00047C64">
              <w:rPr>
                <w:rFonts w:ascii="Times New Roman" w:hAnsi="Times New Roman" w:cs="Times New Roman"/>
              </w:rPr>
              <w:t>,</w:t>
            </w:r>
            <w:r w:rsidR="00945BD8" w:rsidRPr="00047C64">
              <w:rPr>
                <w:rFonts w:ascii="Times New Roman" w:hAnsi="Times New Roman" w:cs="Times New Roman"/>
              </w:rPr>
              <w:t>2</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w:t>
            </w:r>
            <w:r w:rsidR="00A451B5" w:rsidRPr="00047C64">
              <w:rPr>
                <w:rFonts w:ascii="Times New Roman" w:hAnsi="Times New Roman" w:cs="Times New Roman"/>
              </w:rPr>
              <w:t>-2</w:t>
            </w:r>
            <w:r w:rsidR="005463BB">
              <w:rPr>
                <w:rFonts w:ascii="Times New Roman" w:hAnsi="Times New Roman" w:cs="Times New Roman"/>
              </w:rPr>
              <w:t>245</w:t>
            </w:r>
            <w:r w:rsidR="00A451B5" w:rsidRPr="00047C64">
              <w:rPr>
                <w:rFonts w:ascii="Times New Roman" w:hAnsi="Times New Roman" w:cs="Times New Roman"/>
              </w:rPr>
              <w:t>6,0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A451B5" w:rsidRPr="00047C64">
              <w:rPr>
                <w:rFonts w:ascii="Times New Roman" w:hAnsi="Times New Roman" w:cs="Times New Roman"/>
              </w:rPr>
              <w:t>17045,3</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A451B5" w:rsidRPr="00047C64">
              <w:rPr>
                <w:rFonts w:ascii="Times New Roman" w:hAnsi="Times New Roman" w:cs="Times New Roman"/>
              </w:rPr>
              <w:t>11385,0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A451B5" w:rsidRPr="00047C64">
              <w:rPr>
                <w:rFonts w:ascii="Times New Roman" w:hAnsi="Times New Roman" w:cs="Times New Roman"/>
              </w:rPr>
              <w:t>11385,0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lastRenderedPageBreak/>
              <w:t xml:space="preserve">2021 год -  </w:t>
            </w:r>
            <w:r w:rsidR="00A451B5" w:rsidRPr="00047C64">
              <w:rPr>
                <w:rFonts w:ascii="Times New Roman" w:hAnsi="Times New Roman" w:cs="Times New Roman"/>
              </w:rPr>
              <w:t>11385,0</w:t>
            </w:r>
            <w:r w:rsidRPr="00047C64">
              <w:rPr>
                <w:rFonts w:ascii="Times New Roman" w:hAnsi="Times New Roman" w:cs="Times New Roman"/>
              </w:rPr>
              <w:t>тыс. р</w:t>
            </w:r>
            <w:r w:rsidR="000E433E" w:rsidRPr="00047C64">
              <w:rPr>
                <w:rFonts w:ascii="Times New Roman" w:hAnsi="Times New Roman" w:cs="Times New Roman"/>
              </w:rPr>
              <w:t xml:space="preserve">ублей;                         </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из средств краевого бюджета – </w:t>
            </w:r>
            <w:r w:rsidR="00914807" w:rsidRPr="00047C64">
              <w:rPr>
                <w:rFonts w:ascii="Times New Roman" w:hAnsi="Times New Roman" w:cs="Times New Roman"/>
              </w:rPr>
              <w:t>6180</w:t>
            </w:r>
            <w:r w:rsidRPr="00047C64">
              <w:rPr>
                <w:rFonts w:ascii="Times New Roman" w:hAnsi="Times New Roman" w:cs="Times New Roman"/>
              </w:rPr>
              <w:t>,</w:t>
            </w:r>
            <w:r w:rsidR="00914807" w:rsidRPr="00047C64">
              <w:rPr>
                <w:rFonts w:ascii="Times New Roman" w:hAnsi="Times New Roman" w:cs="Times New Roman"/>
              </w:rPr>
              <w:t>3</w:t>
            </w:r>
            <w:r w:rsidRPr="00047C64">
              <w:rPr>
                <w:rFonts w:ascii="Times New Roman" w:hAnsi="Times New Roman" w:cs="Times New Roman"/>
              </w:rPr>
              <w:t>тыс</w:t>
            </w:r>
            <w:proofErr w:type="gramStart"/>
            <w:r w:rsidRPr="00047C64">
              <w:rPr>
                <w:rFonts w:ascii="Times New Roman" w:hAnsi="Times New Roman" w:cs="Times New Roman"/>
              </w:rPr>
              <w:t>.р</w:t>
            </w:r>
            <w:proofErr w:type="gramEnd"/>
            <w:r w:rsidRPr="00047C64">
              <w:rPr>
                <w:rFonts w:ascii="Times New Roman" w:hAnsi="Times New Roman" w:cs="Times New Roman"/>
              </w:rPr>
              <w:t>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821,9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2016 год  -  </w:t>
            </w:r>
            <w:r w:rsidR="00876BB9" w:rsidRPr="00047C64">
              <w:rPr>
                <w:rFonts w:ascii="Times New Roman" w:hAnsi="Times New Roman" w:cs="Times New Roman"/>
              </w:rPr>
              <w:t>994</w:t>
            </w:r>
            <w:r w:rsidRPr="00047C64">
              <w:rPr>
                <w:rFonts w:ascii="Times New Roman" w:hAnsi="Times New Roman" w:cs="Times New Roman"/>
              </w:rPr>
              <w:t>,</w:t>
            </w:r>
            <w:r w:rsidR="00876BB9" w:rsidRPr="00047C64">
              <w:rPr>
                <w:rFonts w:ascii="Times New Roman" w:hAnsi="Times New Roman" w:cs="Times New Roman"/>
              </w:rPr>
              <w:t>5</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    </w:t>
            </w:r>
            <w:r w:rsidR="00914807" w:rsidRPr="00047C64">
              <w:rPr>
                <w:rFonts w:ascii="Times New Roman" w:hAnsi="Times New Roman" w:cs="Times New Roman"/>
              </w:rPr>
              <w:t>2363</w:t>
            </w:r>
            <w:r w:rsidRPr="00047C64">
              <w:rPr>
                <w:rFonts w:ascii="Times New Roman" w:hAnsi="Times New Roman" w:cs="Times New Roman"/>
              </w:rPr>
              <w:t>,</w:t>
            </w:r>
            <w:r w:rsidR="00914807" w:rsidRPr="00047C64">
              <w:rPr>
                <w:rFonts w:ascii="Times New Roman" w:hAnsi="Times New Roman" w:cs="Times New Roman"/>
              </w:rPr>
              <w:t>9</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945BD8"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945BD8"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945BD8"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945BD8"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в том числе по подпрограммам:</w:t>
            </w:r>
          </w:p>
          <w:p w:rsidR="000D2F81" w:rsidRPr="00047C64" w:rsidRDefault="005A24A8" w:rsidP="00910628">
            <w:pPr>
              <w:ind w:firstLine="80"/>
              <w:rPr>
                <w:rFonts w:ascii="Times New Roman" w:hAnsi="Times New Roman" w:cs="Times New Roman"/>
              </w:rPr>
            </w:pPr>
            <w:r w:rsidRPr="00047C64">
              <w:rPr>
                <w:rFonts w:ascii="Times New Roman" w:hAnsi="Times New Roman" w:cs="Times New Roman"/>
              </w:rPr>
              <w:t xml:space="preserve">1. «Профилактика терроризма и </w:t>
            </w:r>
            <w:r w:rsidR="000D2F81" w:rsidRPr="00047C64">
              <w:rPr>
                <w:rFonts w:ascii="Times New Roman" w:hAnsi="Times New Roman" w:cs="Times New Roman"/>
              </w:rPr>
              <w:t>экстремизма, а также минимизация и (или) ликвидация последствий проявления терроризма и экстре</w:t>
            </w:r>
            <w:r w:rsidRPr="00047C64">
              <w:rPr>
                <w:rFonts w:ascii="Times New Roman" w:hAnsi="Times New Roman" w:cs="Times New Roman"/>
              </w:rPr>
              <w:t xml:space="preserve">мизма </w:t>
            </w:r>
            <w:r w:rsidR="000D2F81" w:rsidRPr="00047C64">
              <w:rPr>
                <w:rFonts w:ascii="Times New Roman" w:hAnsi="Times New Roman" w:cs="Times New Roman"/>
              </w:rPr>
              <w:t xml:space="preserve">на территории муниципального образования Кавказский район» всего на 2015-2021 годы предусмотрено </w:t>
            </w:r>
            <w:r w:rsidR="00A451B5" w:rsidRPr="00047C64">
              <w:rPr>
                <w:rFonts w:ascii="Times New Roman" w:hAnsi="Times New Roman" w:cs="Times New Roman"/>
              </w:rPr>
              <w:t>6</w:t>
            </w:r>
            <w:r w:rsidR="005463BB">
              <w:rPr>
                <w:rFonts w:ascii="Times New Roman" w:hAnsi="Times New Roman" w:cs="Times New Roman"/>
              </w:rPr>
              <w:t>932</w:t>
            </w:r>
            <w:r w:rsidR="00A451B5" w:rsidRPr="00047C64">
              <w:rPr>
                <w:rFonts w:ascii="Times New Roman" w:hAnsi="Times New Roman" w:cs="Times New Roman"/>
              </w:rPr>
              <w:t>9,5</w:t>
            </w:r>
            <w:r w:rsidR="000D2F81" w:rsidRPr="00047C64">
              <w:rPr>
                <w:rFonts w:ascii="Times New Roman" w:hAnsi="Times New Roman" w:cs="Times New Roman"/>
              </w:rPr>
              <w:t>тыс. руб.,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- 8689,4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2016 год - </w:t>
            </w:r>
            <w:r w:rsidR="00F03835" w:rsidRPr="00047C64">
              <w:rPr>
                <w:rFonts w:ascii="Times New Roman" w:hAnsi="Times New Roman" w:cs="Times New Roman"/>
              </w:rPr>
              <w:t>1</w:t>
            </w:r>
            <w:r w:rsidR="00945BD8" w:rsidRPr="00047C64">
              <w:rPr>
                <w:rFonts w:ascii="Times New Roman" w:hAnsi="Times New Roman" w:cs="Times New Roman"/>
              </w:rPr>
              <w:t>7251</w:t>
            </w:r>
            <w:r w:rsidRPr="00047C64">
              <w:rPr>
                <w:rFonts w:ascii="Times New Roman" w:hAnsi="Times New Roman" w:cs="Times New Roman"/>
              </w:rPr>
              <w:t>,</w:t>
            </w:r>
            <w:r w:rsidR="00D6490B" w:rsidRPr="00047C64">
              <w:rPr>
                <w:rFonts w:ascii="Times New Roman" w:hAnsi="Times New Roman" w:cs="Times New Roman"/>
              </w:rPr>
              <w:t>9</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2017 год -</w:t>
            </w:r>
            <w:r w:rsidR="00914807" w:rsidRPr="00047C64">
              <w:rPr>
                <w:rFonts w:ascii="Times New Roman" w:hAnsi="Times New Roman" w:cs="Times New Roman"/>
              </w:rPr>
              <w:t>1</w:t>
            </w:r>
            <w:r w:rsidR="00946706" w:rsidRPr="00047C64">
              <w:rPr>
                <w:rFonts w:ascii="Times New Roman" w:hAnsi="Times New Roman" w:cs="Times New Roman"/>
              </w:rPr>
              <w:t>5</w:t>
            </w:r>
            <w:r w:rsidR="005463BB">
              <w:rPr>
                <w:rFonts w:ascii="Times New Roman" w:hAnsi="Times New Roman" w:cs="Times New Roman"/>
              </w:rPr>
              <w:t>73</w:t>
            </w:r>
            <w:r w:rsidR="00EF67D9" w:rsidRPr="00047C64">
              <w:rPr>
                <w:rFonts w:ascii="Times New Roman" w:hAnsi="Times New Roman" w:cs="Times New Roman"/>
              </w:rPr>
              <w:t>7</w:t>
            </w:r>
            <w:r w:rsidRPr="00047C64">
              <w:rPr>
                <w:rFonts w:ascii="Times New Roman" w:hAnsi="Times New Roman" w:cs="Times New Roman"/>
              </w:rPr>
              <w:t>,</w:t>
            </w:r>
            <w:r w:rsidR="00914807" w:rsidRPr="00047C64">
              <w:rPr>
                <w:rFonts w:ascii="Times New Roman" w:hAnsi="Times New Roman" w:cs="Times New Roman"/>
              </w:rPr>
              <w:t>9</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A451B5" w:rsidRPr="00047C64">
              <w:rPr>
                <w:rFonts w:ascii="Times New Roman" w:hAnsi="Times New Roman" w:cs="Times New Roman"/>
              </w:rPr>
              <w:t>9395,3</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2B58FE" w:rsidRPr="00047C64">
              <w:rPr>
                <w:rFonts w:ascii="Times New Roman" w:hAnsi="Times New Roman" w:cs="Times New Roman"/>
              </w:rPr>
              <w:t>608</w:t>
            </w:r>
            <w:r w:rsidRPr="00047C64">
              <w:rPr>
                <w:rFonts w:ascii="Times New Roman" w:hAnsi="Times New Roman" w:cs="Times New Roman"/>
              </w:rPr>
              <w:t>5,0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2B58FE" w:rsidRPr="00047C64">
              <w:rPr>
                <w:rFonts w:ascii="Times New Roman" w:hAnsi="Times New Roman" w:cs="Times New Roman"/>
              </w:rPr>
              <w:t>6085</w:t>
            </w:r>
            <w:r w:rsidRPr="00047C64">
              <w:rPr>
                <w:rFonts w:ascii="Times New Roman" w:hAnsi="Times New Roman" w:cs="Times New Roman"/>
              </w:rPr>
              <w:t>,0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2B58FE" w:rsidRPr="00047C64">
              <w:rPr>
                <w:rFonts w:ascii="Times New Roman" w:hAnsi="Times New Roman" w:cs="Times New Roman"/>
              </w:rPr>
              <w:t>6085</w:t>
            </w:r>
            <w:r w:rsidRPr="00047C64">
              <w:rPr>
                <w:rFonts w:ascii="Times New Roman" w:hAnsi="Times New Roman" w:cs="Times New Roman"/>
              </w:rPr>
              <w:t>,0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в том числе за счет  средств местного бюджета –  </w:t>
            </w:r>
            <w:r w:rsidR="00A451B5" w:rsidRPr="00047C64">
              <w:rPr>
                <w:rFonts w:ascii="Times New Roman" w:hAnsi="Times New Roman" w:cs="Times New Roman"/>
              </w:rPr>
              <w:t>6</w:t>
            </w:r>
            <w:r w:rsidR="005463BB">
              <w:rPr>
                <w:rFonts w:ascii="Times New Roman" w:hAnsi="Times New Roman" w:cs="Times New Roman"/>
              </w:rPr>
              <w:t>314</w:t>
            </w:r>
            <w:r w:rsidR="00A451B5" w:rsidRPr="00047C64">
              <w:rPr>
                <w:rFonts w:ascii="Times New Roman" w:hAnsi="Times New Roman" w:cs="Times New Roman"/>
              </w:rPr>
              <w:t>9,2</w:t>
            </w:r>
            <w:r w:rsidRPr="00047C64">
              <w:rPr>
                <w:rFonts w:ascii="Times New Roman" w:hAnsi="Times New Roman" w:cs="Times New Roman"/>
              </w:rPr>
              <w:t xml:space="preserve"> 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- 7867,5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2016 год  -  </w:t>
            </w:r>
            <w:r w:rsidR="00F03835" w:rsidRPr="00047C64">
              <w:rPr>
                <w:rFonts w:ascii="Times New Roman" w:hAnsi="Times New Roman" w:cs="Times New Roman"/>
              </w:rPr>
              <w:t>1</w:t>
            </w:r>
            <w:r w:rsidR="002B58FE" w:rsidRPr="00047C64">
              <w:rPr>
                <w:rFonts w:ascii="Times New Roman" w:hAnsi="Times New Roman" w:cs="Times New Roman"/>
              </w:rPr>
              <w:t>6257</w:t>
            </w:r>
            <w:r w:rsidRPr="00047C64">
              <w:rPr>
                <w:rFonts w:ascii="Times New Roman" w:hAnsi="Times New Roman" w:cs="Times New Roman"/>
              </w:rPr>
              <w:t>,</w:t>
            </w:r>
            <w:r w:rsidR="00D6490B" w:rsidRPr="00047C64">
              <w:rPr>
                <w:rFonts w:ascii="Times New Roman" w:hAnsi="Times New Roman" w:cs="Times New Roman"/>
              </w:rPr>
              <w:t>4</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  </w:t>
            </w:r>
            <w:r w:rsidR="00964F64" w:rsidRPr="00047C64">
              <w:rPr>
                <w:rFonts w:ascii="Times New Roman" w:hAnsi="Times New Roman" w:cs="Times New Roman"/>
              </w:rPr>
              <w:t>1</w:t>
            </w:r>
            <w:r w:rsidR="005463BB">
              <w:rPr>
                <w:rFonts w:ascii="Times New Roman" w:hAnsi="Times New Roman" w:cs="Times New Roman"/>
              </w:rPr>
              <w:t>337</w:t>
            </w:r>
            <w:r w:rsidR="00EF67D9" w:rsidRPr="00047C64">
              <w:rPr>
                <w:rFonts w:ascii="Times New Roman" w:hAnsi="Times New Roman" w:cs="Times New Roman"/>
              </w:rPr>
              <w:t>4</w:t>
            </w:r>
            <w:r w:rsidRPr="00047C64">
              <w:rPr>
                <w:rFonts w:ascii="Times New Roman" w:hAnsi="Times New Roman" w:cs="Times New Roman"/>
              </w:rPr>
              <w:t>,0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2018 год  -</w:t>
            </w:r>
            <w:r w:rsidR="00A451B5" w:rsidRPr="00047C64">
              <w:rPr>
                <w:rFonts w:ascii="Times New Roman" w:hAnsi="Times New Roman" w:cs="Times New Roman"/>
              </w:rPr>
              <w:t>8895,0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2B58FE" w:rsidRPr="00047C64">
              <w:rPr>
                <w:rFonts w:ascii="Times New Roman" w:hAnsi="Times New Roman" w:cs="Times New Roman"/>
              </w:rPr>
              <w:t>558</w:t>
            </w:r>
            <w:r w:rsidRPr="00047C64">
              <w:rPr>
                <w:rFonts w:ascii="Times New Roman" w:hAnsi="Times New Roman" w:cs="Times New Roman"/>
              </w:rPr>
              <w:t>5,0 тыс. рублей;</w:t>
            </w:r>
          </w:p>
          <w:p w:rsidR="000D2F81" w:rsidRPr="00047C64" w:rsidRDefault="002B58FE" w:rsidP="00910628">
            <w:pPr>
              <w:ind w:firstLine="80"/>
              <w:rPr>
                <w:rFonts w:ascii="Times New Roman" w:hAnsi="Times New Roman" w:cs="Times New Roman"/>
              </w:rPr>
            </w:pPr>
            <w:r w:rsidRPr="00047C64">
              <w:rPr>
                <w:rFonts w:ascii="Times New Roman" w:hAnsi="Times New Roman" w:cs="Times New Roman"/>
              </w:rPr>
              <w:t>2020 год  -  558</w:t>
            </w:r>
            <w:r w:rsidR="000D2F81" w:rsidRPr="00047C64">
              <w:rPr>
                <w:rFonts w:ascii="Times New Roman" w:hAnsi="Times New Roman" w:cs="Times New Roman"/>
              </w:rPr>
              <w:t>5,0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2B58FE" w:rsidRPr="00047C64">
              <w:rPr>
                <w:rFonts w:ascii="Times New Roman" w:hAnsi="Times New Roman" w:cs="Times New Roman"/>
              </w:rPr>
              <w:t>558</w:t>
            </w:r>
            <w:r w:rsidRPr="00047C64">
              <w:rPr>
                <w:rFonts w:ascii="Times New Roman" w:hAnsi="Times New Roman" w:cs="Times New Roman"/>
              </w:rPr>
              <w:t>5,0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за счет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 xml:space="preserve">аевого бюджета -   </w:t>
            </w:r>
            <w:r w:rsidR="00914807" w:rsidRPr="00047C64">
              <w:rPr>
                <w:rFonts w:ascii="Times New Roman" w:hAnsi="Times New Roman" w:cs="Times New Roman"/>
              </w:rPr>
              <w:t>6180</w:t>
            </w:r>
            <w:r w:rsidRPr="00047C64">
              <w:rPr>
                <w:rFonts w:ascii="Times New Roman" w:hAnsi="Times New Roman" w:cs="Times New Roman"/>
              </w:rPr>
              <w:t>,</w:t>
            </w:r>
            <w:r w:rsidR="00914807" w:rsidRPr="00047C64">
              <w:rPr>
                <w:rFonts w:ascii="Times New Roman" w:hAnsi="Times New Roman" w:cs="Times New Roman"/>
              </w:rPr>
              <w:t>3</w:t>
            </w:r>
            <w:r w:rsidRPr="00047C64">
              <w:rPr>
                <w:rFonts w:ascii="Times New Roman" w:hAnsi="Times New Roman" w:cs="Times New Roman"/>
              </w:rPr>
              <w:t xml:space="preserve">  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821,9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2016 год  -  </w:t>
            </w:r>
            <w:r w:rsidR="00D6490B" w:rsidRPr="00047C64">
              <w:rPr>
                <w:rFonts w:ascii="Times New Roman" w:hAnsi="Times New Roman" w:cs="Times New Roman"/>
              </w:rPr>
              <w:t>994</w:t>
            </w:r>
            <w:r w:rsidRPr="00047C64">
              <w:rPr>
                <w:rFonts w:ascii="Times New Roman" w:hAnsi="Times New Roman" w:cs="Times New Roman"/>
              </w:rPr>
              <w:t>,</w:t>
            </w:r>
            <w:r w:rsidR="00D6490B" w:rsidRPr="00047C64">
              <w:rPr>
                <w:rFonts w:ascii="Times New Roman" w:hAnsi="Times New Roman" w:cs="Times New Roman"/>
              </w:rPr>
              <w:t>5</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    </w:t>
            </w:r>
            <w:r w:rsidR="00914807" w:rsidRPr="00047C64">
              <w:rPr>
                <w:rFonts w:ascii="Times New Roman" w:hAnsi="Times New Roman" w:cs="Times New Roman"/>
              </w:rPr>
              <w:t>2363</w:t>
            </w:r>
            <w:r w:rsidRPr="00047C64">
              <w:rPr>
                <w:rFonts w:ascii="Times New Roman" w:hAnsi="Times New Roman" w:cs="Times New Roman"/>
              </w:rPr>
              <w:t>,</w:t>
            </w:r>
            <w:r w:rsidR="00914807" w:rsidRPr="00047C64">
              <w:rPr>
                <w:rFonts w:ascii="Times New Roman" w:hAnsi="Times New Roman" w:cs="Times New Roman"/>
              </w:rPr>
              <w:t>9</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2B58FE"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2B58FE"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2B58FE"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2B58FE"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 «Развитие и поддержка казачества на территории муниципального образования Кавказский район» всего на 2015 - 2021 годы – </w:t>
            </w:r>
            <w:r w:rsidR="002B58FE" w:rsidRPr="00047C64">
              <w:rPr>
                <w:rFonts w:ascii="Times New Roman" w:hAnsi="Times New Roman" w:cs="Times New Roman"/>
              </w:rPr>
              <w:t>250</w:t>
            </w:r>
            <w:r w:rsidRPr="00047C64">
              <w:rPr>
                <w:rFonts w:ascii="Times New Roman" w:hAnsi="Times New Roman" w:cs="Times New Roman"/>
              </w:rPr>
              <w:t xml:space="preserve">0,0 тыс. рублей, в том числе из средств местного бюджета – </w:t>
            </w:r>
            <w:r w:rsidR="002B58FE" w:rsidRPr="00047C64">
              <w:rPr>
                <w:rFonts w:ascii="Times New Roman" w:hAnsi="Times New Roman" w:cs="Times New Roman"/>
              </w:rPr>
              <w:t>2</w:t>
            </w:r>
            <w:r w:rsidRPr="00047C64">
              <w:rPr>
                <w:rFonts w:ascii="Times New Roman" w:hAnsi="Times New Roman" w:cs="Times New Roman"/>
              </w:rPr>
              <w:t>5</w:t>
            </w:r>
            <w:r w:rsidR="002B58FE" w:rsidRPr="00047C64">
              <w:rPr>
                <w:rFonts w:ascii="Times New Roman" w:hAnsi="Times New Roman" w:cs="Times New Roman"/>
              </w:rPr>
              <w:t>0</w:t>
            </w:r>
            <w:r w:rsidRPr="00047C64">
              <w:rPr>
                <w:rFonts w:ascii="Times New Roman" w:hAnsi="Times New Roman" w:cs="Times New Roman"/>
              </w:rPr>
              <w:t>0,0 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- 250,0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2016 год - 250,0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 </w:t>
            </w:r>
            <w:r w:rsidR="007D4CF9" w:rsidRPr="00047C64">
              <w:rPr>
                <w:rFonts w:ascii="Times New Roman" w:hAnsi="Times New Roman" w:cs="Times New Roman"/>
              </w:rPr>
              <w:t>400</w:t>
            </w:r>
            <w:r w:rsidRPr="00047C64">
              <w:rPr>
                <w:rFonts w:ascii="Times New Roman" w:hAnsi="Times New Roman" w:cs="Times New Roman"/>
              </w:rPr>
              <w:t>,0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2B58FE" w:rsidRPr="00047C64">
              <w:rPr>
                <w:rFonts w:ascii="Times New Roman" w:hAnsi="Times New Roman" w:cs="Times New Roman"/>
              </w:rPr>
              <w:t>40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2B58FE" w:rsidRPr="00047C64">
              <w:rPr>
                <w:rFonts w:ascii="Times New Roman" w:hAnsi="Times New Roman" w:cs="Times New Roman"/>
              </w:rPr>
              <w:t>40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lastRenderedPageBreak/>
              <w:t xml:space="preserve">2020 год - </w:t>
            </w:r>
            <w:r w:rsidR="002B58FE" w:rsidRPr="00047C64">
              <w:rPr>
                <w:rFonts w:ascii="Times New Roman" w:hAnsi="Times New Roman" w:cs="Times New Roman"/>
              </w:rPr>
              <w:t>400</w:t>
            </w:r>
            <w:r w:rsidRPr="00047C64">
              <w:rPr>
                <w:rFonts w:ascii="Times New Roman" w:hAnsi="Times New Roman" w:cs="Times New Roman"/>
              </w:rPr>
              <w:t>,0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2B58FE" w:rsidRPr="00047C64">
              <w:rPr>
                <w:rFonts w:ascii="Times New Roman" w:hAnsi="Times New Roman" w:cs="Times New Roman"/>
              </w:rPr>
              <w:t>40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3.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всего на </w:t>
            </w:r>
            <w:r w:rsidR="00A451B5" w:rsidRPr="00047C64">
              <w:rPr>
                <w:rFonts w:ascii="Times New Roman" w:hAnsi="Times New Roman" w:cs="Times New Roman"/>
              </w:rPr>
              <w:t>2015 - 2017 годы – 600,0</w:t>
            </w:r>
            <w:r w:rsidRPr="00047C64">
              <w:rPr>
                <w:rFonts w:ascii="Times New Roman" w:hAnsi="Times New Roman" w:cs="Times New Roman"/>
              </w:rPr>
              <w:t xml:space="preserve">тыс. рублей, в том числе из средств местного бюджета – </w:t>
            </w:r>
            <w:r w:rsidR="00A451B5" w:rsidRPr="00047C64">
              <w:rPr>
                <w:rFonts w:ascii="Times New Roman" w:hAnsi="Times New Roman" w:cs="Times New Roman"/>
              </w:rPr>
              <w:t>600,0</w:t>
            </w:r>
            <w:r w:rsidRPr="00047C64">
              <w:rPr>
                <w:rFonts w:ascii="Times New Roman" w:hAnsi="Times New Roman" w:cs="Times New Roman"/>
              </w:rPr>
              <w:t>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- 200,0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2016 год - 200,0 тыс. рублей;</w:t>
            </w:r>
          </w:p>
          <w:p w:rsidR="00A451B5" w:rsidRPr="00047C64" w:rsidRDefault="000D2F81" w:rsidP="00A451B5">
            <w:pPr>
              <w:ind w:firstLine="80"/>
              <w:rPr>
                <w:rFonts w:ascii="Times New Roman" w:hAnsi="Times New Roman" w:cs="Times New Roman"/>
              </w:rPr>
            </w:pPr>
            <w:r w:rsidRPr="00047C64">
              <w:rPr>
                <w:rFonts w:ascii="Times New Roman" w:hAnsi="Times New Roman" w:cs="Times New Roman"/>
              </w:rPr>
              <w:t>2017 год - 200,0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4. «Профилактика правонарушений и охрана общественного порядка на территории муниципального образования Кавказский район» всего на 2015 - 2021 годы 1</w:t>
            </w:r>
            <w:r w:rsidR="002B58FE" w:rsidRPr="00047C64">
              <w:rPr>
                <w:rFonts w:ascii="Times New Roman" w:hAnsi="Times New Roman" w:cs="Times New Roman"/>
              </w:rPr>
              <w:t>9</w:t>
            </w:r>
            <w:r w:rsidRPr="00047C64">
              <w:rPr>
                <w:rFonts w:ascii="Times New Roman" w:hAnsi="Times New Roman" w:cs="Times New Roman"/>
              </w:rPr>
              <w:t>00,0 тыс. рублей, в том числе из средств местного бюджета – 1</w:t>
            </w:r>
            <w:r w:rsidR="002B58FE" w:rsidRPr="00047C64">
              <w:rPr>
                <w:rFonts w:ascii="Times New Roman" w:hAnsi="Times New Roman" w:cs="Times New Roman"/>
              </w:rPr>
              <w:t>9</w:t>
            </w:r>
            <w:r w:rsidRPr="00047C64">
              <w:rPr>
                <w:rFonts w:ascii="Times New Roman" w:hAnsi="Times New Roman" w:cs="Times New Roman"/>
              </w:rPr>
              <w:t>00,0 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200,0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2016 год -  200,0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  </w:t>
            </w:r>
            <w:r w:rsidR="002B58FE" w:rsidRPr="00047C64">
              <w:rPr>
                <w:rFonts w:ascii="Times New Roman" w:hAnsi="Times New Roman" w:cs="Times New Roman"/>
              </w:rPr>
              <w:t>3</w:t>
            </w:r>
            <w:r w:rsidRPr="00047C64">
              <w:rPr>
                <w:rFonts w:ascii="Times New Roman" w:hAnsi="Times New Roman" w:cs="Times New Roman"/>
              </w:rPr>
              <w:t>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2B58FE" w:rsidRPr="00047C64">
              <w:rPr>
                <w:rFonts w:ascii="Times New Roman" w:hAnsi="Times New Roman" w:cs="Times New Roman"/>
              </w:rPr>
              <w:t>3</w:t>
            </w:r>
            <w:r w:rsidRPr="00047C64">
              <w:rPr>
                <w:rFonts w:ascii="Times New Roman" w:hAnsi="Times New Roman" w:cs="Times New Roman"/>
              </w:rPr>
              <w:t>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2B58FE" w:rsidRPr="00047C64">
              <w:rPr>
                <w:rFonts w:ascii="Times New Roman" w:hAnsi="Times New Roman" w:cs="Times New Roman"/>
              </w:rPr>
              <w:t>3</w:t>
            </w:r>
            <w:r w:rsidRPr="00047C64">
              <w:rPr>
                <w:rFonts w:ascii="Times New Roman" w:hAnsi="Times New Roman" w:cs="Times New Roman"/>
              </w:rPr>
              <w:t>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2B58FE" w:rsidRPr="00047C64">
              <w:rPr>
                <w:rFonts w:ascii="Times New Roman" w:hAnsi="Times New Roman" w:cs="Times New Roman"/>
              </w:rPr>
              <w:t>3</w:t>
            </w:r>
            <w:r w:rsidRPr="00047C64">
              <w:rPr>
                <w:rFonts w:ascii="Times New Roman" w:hAnsi="Times New Roman" w:cs="Times New Roman"/>
              </w:rPr>
              <w:t>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2B58FE" w:rsidRPr="00047C64">
              <w:rPr>
                <w:rFonts w:ascii="Times New Roman" w:hAnsi="Times New Roman" w:cs="Times New Roman"/>
              </w:rPr>
              <w:t>3</w:t>
            </w:r>
            <w:r w:rsidRPr="00047C64">
              <w:rPr>
                <w:rFonts w:ascii="Times New Roman" w:hAnsi="Times New Roman" w:cs="Times New Roman"/>
              </w:rPr>
              <w:t>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5. «Обеспечение пожарной безопасности» всего на 2015 - 2021 годы – </w:t>
            </w:r>
            <w:r w:rsidR="00A451B5" w:rsidRPr="00047C64">
              <w:rPr>
                <w:rFonts w:ascii="Times New Roman" w:hAnsi="Times New Roman" w:cs="Times New Roman"/>
              </w:rPr>
              <w:t>27271,8</w:t>
            </w:r>
            <w:r w:rsidRPr="00047C64">
              <w:rPr>
                <w:rFonts w:ascii="Times New Roman" w:hAnsi="Times New Roman" w:cs="Times New Roman"/>
              </w:rPr>
              <w:t xml:space="preserve"> тыс. рублей, в том числе из средств местного бюджета – </w:t>
            </w:r>
            <w:r w:rsidR="00A451B5" w:rsidRPr="00047C64">
              <w:rPr>
                <w:rFonts w:ascii="Times New Roman" w:hAnsi="Times New Roman" w:cs="Times New Roman"/>
              </w:rPr>
              <w:t>27271,8</w:t>
            </w:r>
            <w:r w:rsidRPr="00047C64">
              <w:rPr>
                <w:rFonts w:ascii="Times New Roman" w:hAnsi="Times New Roman" w:cs="Times New Roman"/>
              </w:rPr>
              <w:t>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2015 год </w:t>
            </w:r>
            <w:r w:rsidR="00A451B5" w:rsidRPr="00047C64">
              <w:rPr>
                <w:rFonts w:ascii="Times New Roman" w:hAnsi="Times New Roman" w:cs="Times New Roman"/>
              </w:rPr>
              <w:t>-</w:t>
            </w:r>
            <w:r w:rsidRPr="00047C64">
              <w:rPr>
                <w:rFonts w:ascii="Times New Roman" w:hAnsi="Times New Roman" w:cs="Times New Roman"/>
              </w:rPr>
              <w:t xml:space="preserve"> 4740,0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2016 год </w:t>
            </w:r>
            <w:r w:rsidR="00A451B5" w:rsidRPr="00047C64">
              <w:rPr>
                <w:rFonts w:ascii="Times New Roman" w:hAnsi="Times New Roman" w:cs="Times New Roman"/>
              </w:rPr>
              <w:t>-</w:t>
            </w:r>
            <w:r w:rsidR="002B58FE" w:rsidRPr="00047C64">
              <w:rPr>
                <w:rFonts w:ascii="Times New Roman" w:hAnsi="Times New Roman" w:cs="Times New Roman"/>
              </w:rPr>
              <w:t>9101</w:t>
            </w:r>
            <w:r w:rsidRPr="00047C64">
              <w:rPr>
                <w:rFonts w:ascii="Times New Roman" w:hAnsi="Times New Roman" w:cs="Times New Roman"/>
              </w:rPr>
              <w:t>,</w:t>
            </w:r>
            <w:r w:rsidR="002B58FE" w:rsidRPr="00047C64">
              <w:rPr>
                <w:rFonts w:ascii="Times New Roman" w:hAnsi="Times New Roman" w:cs="Times New Roman"/>
              </w:rPr>
              <w:t>8</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 </w:t>
            </w:r>
            <w:r w:rsidR="00EF67D9" w:rsidRPr="00047C64">
              <w:rPr>
                <w:rFonts w:ascii="Times New Roman" w:hAnsi="Times New Roman" w:cs="Times New Roman"/>
              </w:rPr>
              <w:t>4</w:t>
            </w:r>
            <w:r w:rsidR="00946706" w:rsidRPr="00047C64">
              <w:rPr>
                <w:rFonts w:ascii="Times New Roman" w:hAnsi="Times New Roman" w:cs="Times New Roman"/>
              </w:rPr>
              <w:t>730</w:t>
            </w:r>
            <w:r w:rsidRPr="00047C64">
              <w:rPr>
                <w:rFonts w:ascii="Times New Roman" w:hAnsi="Times New Roman" w:cs="Times New Roman"/>
              </w:rPr>
              <w:t>,</w:t>
            </w:r>
            <w:r w:rsidR="00A451B5" w:rsidRPr="00047C64">
              <w:rPr>
                <w:rFonts w:ascii="Times New Roman" w:hAnsi="Times New Roman" w:cs="Times New Roman"/>
              </w:rPr>
              <w:t>0</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A451B5" w:rsidRPr="00047C64">
              <w:rPr>
                <w:rFonts w:ascii="Times New Roman" w:hAnsi="Times New Roman" w:cs="Times New Roman"/>
              </w:rPr>
              <w:t>3900,0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A451B5" w:rsidRPr="00047C64">
              <w:rPr>
                <w:rFonts w:ascii="Times New Roman" w:hAnsi="Times New Roman" w:cs="Times New Roman"/>
              </w:rPr>
              <w:t>1600,0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A451B5" w:rsidRPr="00047C64">
              <w:rPr>
                <w:rFonts w:ascii="Times New Roman" w:hAnsi="Times New Roman" w:cs="Times New Roman"/>
              </w:rPr>
              <w:t>1600,0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A451B5" w:rsidRPr="00047C64">
              <w:rPr>
                <w:rFonts w:ascii="Times New Roman" w:hAnsi="Times New Roman" w:cs="Times New Roman"/>
              </w:rPr>
              <w:t>1600,0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6. «Гармонизация межнациональных и межконфессиональных отношений в муниципальном образовании Кавказский район» всего на 2015 - 2021 годы - 700,0 тыс. рублей,  в том числе из средств местного бюджета - 700,0 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2016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2017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2018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2019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2020 год-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2021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7. «Противодействие коррупции в муниципальном образовании Кавказский район» всего на 2015-2021 годы - 700,0 тыс. рублей,  в том числе из средств местного бюджета - 700,0 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lastRenderedPageBreak/>
              <w:t>2016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2017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2018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2019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2020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2021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8. «Создание системы комплексного обеспечения безопасности жизнедеятельности муниципального</w:t>
            </w:r>
            <w:r w:rsidR="005A24A8" w:rsidRPr="00047C64">
              <w:rPr>
                <w:rFonts w:ascii="Times New Roman" w:hAnsi="Times New Roman" w:cs="Times New Roman"/>
              </w:rPr>
              <w:t xml:space="preserve"> образования Кавказский район» </w:t>
            </w:r>
            <w:r w:rsidRPr="00047C64">
              <w:rPr>
                <w:rFonts w:ascii="Times New Roman" w:hAnsi="Times New Roman" w:cs="Times New Roman"/>
              </w:rPr>
              <w:t xml:space="preserve">всего на 2015-2021 годы – </w:t>
            </w:r>
            <w:r w:rsidR="00A451B5" w:rsidRPr="00047C64">
              <w:rPr>
                <w:rFonts w:ascii="Times New Roman" w:hAnsi="Times New Roman" w:cs="Times New Roman"/>
              </w:rPr>
              <w:t>22830,0</w:t>
            </w:r>
            <w:r w:rsidRPr="00047C64">
              <w:rPr>
                <w:rFonts w:ascii="Times New Roman" w:hAnsi="Times New Roman" w:cs="Times New Roman"/>
              </w:rPr>
              <w:t xml:space="preserve"> тыс. рублей, в том числе из средств местного бюджета – </w:t>
            </w:r>
            <w:r w:rsidR="00A451B5" w:rsidRPr="00047C64">
              <w:rPr>
                <w:rFonts w:ascii="Times New Roman" w:hAnsi="Times New Roman" w:cs="Times New Roman"/>
              </w:rPr>
              <w:t>22830,0</w:t>
            </w:r>
            <w:r w:rsidRPr="00047C64">
              <w:rPr>
                <w:rFonts w:ascii="Times New Roman" w:hAnsi="Times New Roman" w:cs="Times New Roman"/>
              </w:rPr>
              <w:t>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- 3214,0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2016 год - 3</w:t>
            </w:r>
            <w:r w:rsidR="002B58FE" w:rsidRPr="00047C64">
              <w:rPr>
                <w:rFonts w:ascii="Times New Roman" w:hAnsi="Times New Roman" w:cs="Times New Roman"/>
              </w:rPr>
              <w:t>114</w:t>
            </w:r>
            <w:r w:rsidRPr="00047C64">
              <w:rPr>
                <w:rFonts w:ascii="Times New Roman" w:hAnsi="Times New Roman" w:cs="Times New Roman"/>
              </w:rPr>
              <w:t>,0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2017 год - 3</w:t>
            </w:r>
            <w:r w:rsidR="007F736D" w:rsidRPr="00047C64">
              <w:rPr>
                <w:rFonts w:ascii="Times New Roman" w:hAnsi="Times New Roman" w:cs="Times New Roman"/>
              </w:rPr>
              <w:t>2</w:t>
            </w:r>
            <w:r w:rsidR="00946706" w:rsidRPr="00047C64">
              <w:rPr>
                <w:rFonts w:ascii="Times New Roman" w:hAnsi="Times New Roman" w:cs="Times New Roman"/>
              </w:rPr>
              <w:t>5</w:t>
            </w:r>
            <w:r w:rsidR="002B58FE" w:rsidRPr="00047C64">
              <w:rPr>
                <w:rFonts w:ascii="Times New Roman" w:hAnsi="Times New Roman" w:cs="Times New Roman"/>
              </w:rPr>
              <w:t>2</w:t>
            </w:r>
            <w:r w:rsidRPr="00047C64">
              <w:rPr>
                <w:rFonts w:ascii="Times New Roman" w:hAnsi="Times New Roman" w:cs="Times New Roman"/>
              </w:rPr>
              <w:t>,0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A451B5" w:rsidRPr="00047C64">
              <w:rPr>
                <w:rFonts w:ascii="Times New Roman" w:hAnsi="Times New Roman" w:cs="Times New Roman"/>
              </w:rPr>
              <w:t>3350,0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AB1CBD" w:rsidRPr="00047C64">
              <w:rPr>
                <w:rFonts w:ascii="Times New Roman" w:hAnsi="Times New Roman" w:cs="Times New Roman"/>
              </w:rPr>
              <w:t>330</w:t>
            </w:r>
            <w:r w:rsidR="00CE1576" w:rsidRPr="00047C64">
              <w:rPr>
                <w:rFonts w:ascii="Times New Roman" w:hAnsi="Times New Roman" w:cs="Times New Roman"/>
              </w:rPr>
              <w:t>0,0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CE1576" w:rsidRPr="00047C64">
              <w:rPr>
                <w:rFonts w:ascii="Times New Roman" w:hAnsi="Times New Roman" w:cs="Times New Roman"/>
              </w:rPr>
              <w:t>33</w:t>
            </w:r>
            <w:r w:rsidR="00AB1CBD" w:rsidRPr="00047C64">
              <w:rPr>
                <w:rFonts w:ascii="Times New Roman" w:hAnsi="Times New Roman" w:cs="Times New Roman"/>
              </w:rPr>
              <w:t>0</w:t>
            </w:r>
            <w:r w:rsidR="00CE1576" w:rsidRPr="00047C64">
              <w:rPr>
                <w:rFonts w:ascii="Times New Roman" w:hAnsi="Times New Roman" w:cs="Times New Roman"/>
              </w:rPr>
              <w:t>0,0</w:t>
            </w:r>
            <w:r w:rsidRPr="00047C64">
              <w:rPr>
                <w:rFonts w:ascii="Times New Roman" w:hAnsi="Times New Roman" w:cs="Times New Roman"/>
              </w:rPr>
              <w:t>тыс. рублей;</w:t>
            </w:r>
          </w:p>
          <w:p w:rsidR="001E5D4A" w:rsidRPr="00047C64" w:rsidRDefault="000D2F81" w:rsidP="00AB1CBD">
            <w:pPr>
              <w:ind w:firstLine="80"/>
              <w:rPr>
                <w:rFonts w:ascii="Times New Roman" w:hAnsi="Times New Roman" w:cs="Times New Roman"/>
              </w:rPr>
            </w:pPr>
            <w:r w:rsidRPr="00047C64">
              <w:rPr>
                <w:rFonts w:ascii="Times New Roman" w:hAnsi="Times New Roman" w:cs="Times New Roman"/>
              </w:rPr>
              <w:t xml:space="preserve">2021 год - </w:t>
            </w:r>
            <w:r w:rsidR="00CE1576" w:rsidRPr="00047C64">
              <w:rPr>
                <w:rFonts w:ascii="Times New Roman" w:hAnsi="Times New Roman" w:cs="Times New Roman"/>
              </w:rPr>
              <w:t>33</w:t>
            </w:r>
            <w:r w:rsidR="00AB1CBD" w:rsidRPr="00047C64">
              <w:rPr>
                <w:rFonts w:ascii="Times New Roman" w:hAnsi="Times New Roman" w:cs="Times New Roman"/>
              </w:rPr>
              <w:t>0</w:t>
            </w:r>
            <w:r w:rsidR="00CE1576" w:rsidRPr="00047C64">
              <w:rPr>
                <w:rFonts w:ascii="Times New Roman" w:hAnsi="Times New Roman" w:cs="Times New Roman"/>
              </w:rPr>
              <w:t>0,0</w:t>
            </w:r>
            <w:r w:rsidRPr="00047C64">
              <w:rPr>
                <w:rFonts w:ascii="Times New Roman" w:hAnsi="Times New Roman" w:cs="Times New Roman"/>
              </w:rPr>
              <w:t xml:space="preserve">тыс. рублей»;   </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 w:name="sub_100"/>
      <w:r w:rsidRPr="00047C64">
        <w:rPr>
          <w:rFonts w:ascii="Times New Roman" w:hAnsi="Times New Roman" w:cs="Times New Roman"/>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пункт перевалки нефти (ППН - "Кавказская") ЗАО "</w:t>
      </w:r>
      <w:proofErr w:type="spellStart"/>
      <w:r w:rsidRPr="00047C64">
        <w:rPr>
          <w:rFonts w:ascii="Times New Roman" w:hAnsi="Times New Roman" w:cs="Times New Roman"/>
        </w:rPr>
        <w:t>Нафтатранс</w:t>
      </w:r>
      <w:proofErr w:type="spellEnd"/>
      <w:r w:rsidRPr="00047C64">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w:t>
      </w:r>
      <w:r w:rsidRPr="00047C64">
        <w:rPr>
          <w:rFonts w:ascii="Times New Roman" w:hAnsi="Times New Roman" w:cs="Times New Roman"/>
        </w:rPr>
        <w:lastRenderedPageBreak/>
        <w:t xml:space="preserve">химически-опасных и военных грузов через железнодорожные станции Кавказская,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xml:space="preserve">, </w:t>
      </w:r>
      <w:proofErr w:type="spellStart"/>
      <w:r w:rsidRPr="00047C64">
        <w:rPr>
          <w:rFonts w:ascii="Times New Roman" w:hAnsi="Times New Roman" w:cs="Times New Roman"/>
        </w:rPr>
        <w:t>Милованово</w:t>
      </w:r>
      <w:proofErr w:type="spellEnd"/>
      <w:r w:rsidRPr="00047C64">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25 июля 2002 года N 114-ФЗ "О противодействии экстремистской деятельности",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РФ N 35-ФЗ от 6 марта 2006 года "О противодействии терроризму" и </w:t>
      </w:r>
      <w:r w:rsidRPr="00047C64">
        <w:rPr>
          <w:rStyle w:val="a4"/>
          <w:rFonts w:ascii="Times New Roman" w:hAnsi="Times New Roman"/>
          <w:b w:val="0"/>
          <w:color w:val="auto"/>
        </w:rPr>
        <w:t>Указа</w:t>
      </w:r>
      <w:r w:rsidRPr="00047C64">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047C64">
        <w:rPr>
          <w:rFonts w:ascii="Times New Roman" w:hAnsi="Times New Roman" w:cs="Times New Roman"/>
        </w:rPr>
        <w:t>каннабиоидов</w:t>
      </w:r>
      <w:proofErr w:type="spellEnd"/>
      <w:r w:rsidRPr="00047C64">
        <w:rPr>
          <w:rFonts w:ascii="Times New Roman" w:hAnsi="Times New Roman" w:cs="Times New Roman"/>
        </w:rPr>
        <w:t>,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047C64">
        <w:rPr>
          <w:rFonts w:ascii="Times New Roman" w:hAnsi="Times New Roman" w:cs="Times New Roman"/>
        </w:rPr>
        <w:t>наркосодержащих</w:t>
      </w:r>
      <w:proofErr w:type="spellEnd"/>
      <w:r w:rsidRPr="00047C64">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047C64">
        <w:rPr>
          <w:rFonts w:ascii="Times New Roman" w:hAnsi="Times New Roman" w:cs="Times New Roman"/>
        </w:rPr>
        <w:t>нарко</w:t>
      </w:r>
      <w:proofErr w:type="spellEnd"/>
      <w:r w:rsidRPr="00047C64">
        <w:rPr>
          <w:rFonts w:ascii="Times New Roman" w:hAnsi="Times New Roman" w:cs="Times New Roman"/>
        </w:rPr>
        <w:t xml:space="preserve"> содержащей растительности выявлено и уничтожено 39 очагов (3261 куст, 782,5 кг, 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047C64">
        <w:rPr>
          <w:rFonts w:ascii="Times New Roman" w:hAnsi="Times New Roman" w:cs="Times New Roman"/>
        </w:rPr>
        <w:t>наркотикосодержащих</w:t>
      </w:r>
      <w:proofErr w:type="spellEnd"/>
      <w:r w:rsidRPr="00047C64">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047C64">
        <w:rPr>
          <w:rFonts w:ascii="Times New Roman" w:hAnsi="Times New Roman" w:cs="Times New Roman"/>
        </w:rPr>
        <w:t>наркопреступностью</w:t>
      </w:r>
      <w:proofErr w:type="spellEnd"/>
      <w:r w:rsidRPr="00047C64">
        <w:rPr>
          <w:rFonts w:ascii="Times New Roman" w:hAnsi="Times New Roman" w:cs="Times New Roman"/>
        </w:rPr>
        <w:t xml:space="preserve">. 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w:t>
      </w:r>
      <w:proofErr w:type="spellStart"/>
      <w:r w:rsidRPr="00047C64">
        <w:rPr>
          <w:rFonts w:ascii="Times New Roman" w:hAnsi="Times New Roman" w:cs="Times New Roman"/>
        </w:rPr>
        <w:t>котинин</w:t>
      </w:r>
      <w:proofErr w:type="spellEnd"/>
      <w:r w:rsidRPr="00047C64">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w:t>
      </w:r>
      <w:r w:rsidRPr="00047C64">
        <w:rPr>
          <w:rFonts w:ascii="Times New Roman" w:hAnsi="Times New Roman" w:cs="Times New Roman"/>
        </w:rPr>
        <w:lastRenderedPageBreak/>
        <w:t>нравственного характера и многое другое, ухудшающее криминогенную обстановку.</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047C64" w:rsidRDefault="001E5D4A" w:rsidP="004D6935">
      <w:pPr>
        <w:rPr>
          <w:rFonts w:ascii="Times New Roman" w:hAnsi="Times New Roman" w:cs="Times New Roman"/>
        </w:rPr>
      </w:pPr>
      <w:r w:rsidRPr="00047C64">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w:t>
      </w:r>
      <w:proofErr w:type="gramStart"/>
      <w:r w:rsidRPr="00047C64">
        <w:rPr>
          <w:rFonts w:ascii="Times New Roman" w:hAnsi="Times New Roman" w:cs="Times New Roman"/>
        </w:rPr>
        <w:t>криминогенной обстановкой</w:t>
      </w:r>
      <w:proofErr w:type="gramEnd"/>
      <w:r w:rsidRPr="00047C64">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w:t>
      </w:r>
      <w:r w:rsidRPr="00047C64">
        <w:rPr>
          <w:rFonts w:ascii="Times New Roman" w:hAnsi="Times New Roman" w:cs="Times New Roman"/>
        </w:rPr>
        <w:lastRenderedPageBreak/>
        <w:t>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этих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не все здания оборудованы средствами охранно-пожарной сигнализации;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в зданиях выполнены не все нормы противопожарной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 Основным документом в сфере противодействия коррупции </w:t>
      </w:r>
      <w:r w:rsidRPr="00047C64">
        <w:rPr>
          <w:rFonts w:ascii="Times New Roman" w:hAnsi="Times New Roman" w:cs="Times New Roman"/>
        </w:rPr>
        <w:lastRenderedPageBreak/>
        <w:t xml:space="preserve">является </w:t>
      </w:r>
      <w:r w:rsidRPr="00047C64">
        <w:rPr>
          <w:rStyle w:val="a4"/>
          <w:rFonts w:ascii="Times New Roman" w:hAnsi="Times New Roman"/>
          <w:b w:val="0"/>
          <w:color w:val="auto"/>
        </w:rPr>
        <w:t>Федеральный закон</w:t>
      </w:r>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r w:rsidRPr="00047C64">
        <w:rPr>
          <w:rStyle w:val="a4"/>
          <w:rFonts w:ascii="Times New Roman" w:hAnsi="Times New Roman"/>
          <w:b w:val="0"/>
          <w:color w:val="auto"/>
        </w:rPr>
        <w:t>Законом</w:t>
      </w:r>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по привычному явлению.</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наркомании и борьбе с незаконным оборотом наркотических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w:t>
      </w:r>
      <w:r w:rsidRPr="00047C64">
        <w:rPr>
          <w:rFonts w:ascii="Times New Roman" w:hAnsi="Times New Roman" w:cs="Times New Roman"/>
        </w:rPr>
        <w:lastRenderedPageBreak/>
        <w:t>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решению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 w:name="sub_200"/>
      <w:r w:rsidRPr="00047C64">
        <w:rPr>
          <w:rFonts w:ascii="Times New Roman" w:hAnsi="Times New Roman" w:cs="Times New Roman"/>
        </w:rPr>
        <w:t>2. Цели, задачи и целевые показатели, сроки и этапы реализации муниципальной программы</w:t>
      </w:r>
    </w:p>
    <w:bookmarkEnd w:id="6"/>
    <w:p w:rsidR="001E5D4A" w:rsidRPr="00047C64" w:rsidRDefault="001E5D4A" w:rsidP="004D6935">
      <w:pPr>
        <w:rPr>
          <w:rFonts w:ascii="Times New Roman" w:hAnsi="Times New Roman" w:cs="Times New Roman"/>
        </w:rPr>
      </w:pPr>
    </w:p>
    <w:p w:rsidR="004220CB" w:rsidRPr="00047C64" w:rsidRDefault="004220CB" w:rsidP="004D6935">
      <w:pPr>
        <w:rPr>
          <w:rFonts w:ascii="Times New Roman" w:hAnsi="Times New Roman" w:cs="Times New Roman"/>
        </w:rPr>
      </w:pPr>
      <w:r w:rsidRPr="00047C64">
        <w:rPr>
          <w:rFonts w:ascii="Times New Roman" w:hAnsi="Times New Roman" w:cs="Times New Roman"/>
        </w:rPr>
        <w:t xml:space="preserve">Реализация муниципальной программы рассчитана </w:t>
      </w:r>
      <w:r w:rsidR="009B2093" w:rsidRPr="00047C64">
        <w:rPr>
          <w:rFonts w:ascii="Times New Roman" w:hAnsi="Times New Roman" w:cs="Times New Roman"/>
        </w:rPr>
        <w:t xml:space="preserve">на срок с 2015 </w:t>
      </w:r>
      <w:r w:rsidRPr="00047C64">
        <w:rPr>
          <w:rFonts w:ascii="Times New Roman" w:hAnsi="Times New Roman" w:cs="Times New Roman"/>
        </w:rPr>
        <w:t>по 2021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характеризующие их целевые показатели приведены в </w:t>
      </w:r>
      <w:r w:rsidRPr="00047C64">
        <w:rPr>
          <w:rStyle w:val="a4"/>
          <w:rFonts w:ascii="Times New Roman" w:hAnsi="Times New Roman"/>
          <w:b w:val="0"/>
          <w:color w:val="auto"/>
        </w:rPr>
        <w:t>Приложении N 1</w:t>
      </w:r>
      <w:r w:rsidRPr="00047C64">
        <w:rPr>
          <w:rFonts w:ascii="Times New Roman" w:hAnsi="Times New Roman" w:cs="Times New Roman"/>
        </w:rPr>
        <w:t xml:space="preserve"> к 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 w:name="sub_300"/>
      <w:r w:rsidRPr="00047C64">
        <w:rPr>
          <w:rFonts w:ascii="Times New Roman" w:hAnsi="Times New Roman" w:cs="Times New Roman"/>
        </w:rPr>
        <w:t>3. Перечень и краткое описание подпрограмм, ведомственных целевых программ и основных мероприятий муниципальной программы</w:t>
      </w:r>
    </w:p>
    <w:bookmarkEnd w:id="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Цели и задачи муниципальной программы реализуются в рамках 8 подпрограмм:</w:t>
      </w:r>
    </w:p>
    <w:p w:rsidR="001E5D4A" w:rsidRPr="00047C64" w:rsidRDefault="001E5D4A" w:rsidP="004D6935">
      <w:pPr>
        <w:rPr>
          <w:rFonts w:ascii="Times New Roman" w:hAnsi="Times New Roman" w:cs="Times New Roman"/>
        </w:rPr>
      </w:pPr>
      <w:bookmarkStart w:id="8" w:name="sub_31"/>
      <w:r w:rsidRPr="00047C64">
        <w:rPr>
          <w:rFonts w:ascii="Times New Roman" w:hAnsi="Times New Roman" w:cs="Times New Roman"/>
        </w:rPr>
        <w:t xml:space="preserve">1. </w:t>
      </w:r>
      <w:r w:rsidRPr="00047C64">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047C64">
        <w:rPr>
          <w:rFonts w:ascii="Times New Roman" w:hAnsi="Times New Roman" w:cs="Times New Roman"/>
        </w:rPr>
        <w:t>.</w:t>
      </w:r>
    </w:p>
    <w:bookmarkEnd w:id="8"/>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bookmarkStart w:id="9" w:name="sub_32"/>
      <w:r w:rsidRPr="00047C64">
        <w:rPr>
          <w:rFonts w:ascii="Times New Roman" w:hAnsi="Times New Roman" w:cs="Times New Roman"/>
        </w:rPr>
        <w:t xml:space="preserve">2. </w:t>
      </w:r>
      <w:r w:rsidRPr="00047C64">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047C64">
        <w:rPr>
          <w:rFonts w:ascii="Times New Roman" w:hAnsi="Times New Roman" w:cs="Times New Roman"/>
        </w:rPr>
        <w:t>.</w:t>
      </w:r>
    </w:p>
    <w:bookmarkEnd w:id="9"/>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7" w:history="1">
        <w:r w:rsidRPr="00047C64">
          <w:rPr>
            <w:rStyle w:val="a4"/>
            <w:rFonts w:ascii="Times New Roman" w:hAnsi="Times New Roman"/>
            <w:color w:val="auto"/>
          </w:rPr>
          <w:t>Уставом</w:t>
        </w:r>
      </w:hyperlink>
      <w:r w:rsidRPr="00047C64">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047C64" w:rsidRDefault="001E5D4A" w:rsidP="004D6935">
      <w:pPr>
        <w:rPr>
          <w:rFonts w:ascii="Times New Roman" w:hAnsi="Times New Roman" w:cs="Times New Roman"/>
        </w:rPr>
      </w:pPr>
      <w:bookmarkStart w:id="10" w:name="sub_33"/>
      <w:r w:rsidRPr="00047C64">
        <w:rPr>
          <w:rFonts w:ascii="Times New Roman" w:hAnsi="Times New Roman" w:cs="Times New Roman"/>
        </w:rPr>
        <w:t xml:space="preserve">3. </w:t>
      </w:r>
      <w:r w:rsidRPr="00047C64">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047C64">
        <w:rPr>
          <w:rFonts w:ascii="Times New Roman" w:hAnsi="Times New Roman" w:cs="Times New Roman"/>
        </w:rPr>
        <w:t>.</w:t>
      </w:r>
    </w:p>
    <w:bookmarkEnd w:id="10"/>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создание условий для приостановления незаконного оборота и роста употребления наркотических средств и других </w:t>
      </w:r>
      <w:proofErr w:type="spellStart"/>
      <w:r w:rsidRPr="00047C64">
        <w:rPr>
          <w:rFonts w:ascii="Times New Roman" w:hAnsi="Times New Roman" w:cs="Times New Roman"/>
        </w:rPr>
        <w:t>психоактивных</w:t>
      </w:r>
      <w:proofErr w:type="spellEnd"/>
      <w:r w:rsidRPr="00047C64">
        <w:rPr>
          <w:rFonts w:ascii="Times New Roman" w:hAnsi="Times New Roman" w:cs="Times New Roman"/>
        </w:rPr>
        <w:t xml:space="preserve">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047C64" w:rsidRDefault="001E5D4A" w:rsidP="004D6935">
      <w:pPr>
        <w:rPr>
          <w:rFonts w:ascii="Times New Roman" w:hAnsi="Times New Roman" w:cs="Times New Roman"/>
        </w:rPr>
      </w:pPr>
      <w:bookmarkStart w:id="11" w:name="sub_34"/>
      <w:r w:rsidRPr="00047C64">
        <w:rPr>
          <w:rFonts w:ascii="Times New Roman" w:hAnsi="Times New Roman" w:cs="Times New Roman"/>
        </w:rPr>
        <w:t xml:space="preserve">4. </w:t>
      </w:r>
      <w:r w:rsidRPr="00047C64">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047C64">
        <w:rPr>
          <w:rFonts w:ascii="Times New Roman" w:hAnsi="Times New Roman" w:cs="Times New Roman"/>
        </w:rPr>
        <w:t>.</w:t>
      </w:r>
    </w:p>
    <w:bookmarkEnd w:id="11"/>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047C64" w:rsidRDefault="001E5D4A" w:rsidP="004D6935">
      <w:pPr>
        <w:rPr>
          <w:rFonts w:ascii="Times New Roman" w:hAnsi="Times New Roman" w:cs="Times New Roman"/>
        </w:rPr>
      </w:pPr>
      <w:bookmarkStart w:id="12" w:name="sub_35"/>
      <w:r w:rsidRPr="00047C64">
        <w:rPr>
          <w:rFonts w:ascii="Times New Roman" w:hAnsi="Times New Roman" w:cs="Times New Roman"/>
        </w:rPr>
        <w:t xml:space="preserve">5. </w:t>
      </w:r>
      <w:hyperlink w:anchor="sub_1700" w:history="1">
        <w:r w:rsidRPr="00047C64">
          <w:rPr>
            <w:rStyle w:val="a4"/>
            <w:rFonts w:ascii="Times New Roman" w:hAnsi="Times New Roman"/>
            <w:color w:val="auto"/>
          </w:rPr>
          <w:t>"Обеспечение пожарной безопасности"</w:t>
        </w:r>
      </w:hyperlink>
      <w:r w:rsidRPr="00047C64">
        <w:rPr>
          <w:rFonts w:ascii="Times New Roman" w:hAnsi="Times New Roman" w:cs="Times New Roman"/>
        </w:rPr>
        <w:t>.</w:t>
      </w:r>
    </w:p>
    <w:bookmarkEnd w:id="12"/>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047C64" w:rsidRDefault="001E5D4A" w:rsidP="004D6935">
      <w:pPr>
        <w:rPr>
          <w:rFonts w:ascii="Times New Roman" w:hAnsi="Times New Roman" w:cs="Times New Roman"/>
        </w:rPr>
      </w:pPr>
      <w:bookmarkStart w:id="13" w:name="sub_36"/>
      <w:r w:rsidRPr="00047C64">
        <w:rPr>
          <w:rFonts w:ascii="Times New Roman" w:hAnsi="Times New Roman" w:cs="Times New Roman"/>
        </w:rPr>
        <w:lastRenderedPageBreak/>
        <w:t xml:space="preserve">6. </w:t>
      </w:r>
      <w:hyperlink w:anchor="sub_1800" w:history="1">
        <w:r w:rsidRPr="00047C64">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047C64">
        <w:rPr>
          <w:rFonts w:ascii="Times New Roman" w:hAnsi="Times New Roman" w:cs="Times New Roman"/>
        </w:rPr>
        <w:t>.</w:t>
      </w:r>
    </w:p>
    <w:bookmarkEnd w:id="13"/>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047C64" w:rsidRDefault="001E5D4A" w:rsidP="004D6935">
      <w:pPr>
        <w:rPr>
          <w:rFonts w:ascii="Times New Roman" w:hAnsi="Times New Roman" w:cs="Times New Roman"/>
        </w:rPr>
      </w:pPr>
      <w:bookmarkStart w:id="14" w:name="sub_37"/>
      <w:r w:rsidRPr="00047C64">
        <w:rPr>
          <w:rFonts w:ascii="Times New Roman" w:hAnsi="Times New Roman" w:cs="Times New Roman"/>
        </w:rPr>
        <w:t xml:space="preserve">7. </w:t>
      </w:r>
      <w:hyperlink w:anchor="sub_1900" w:history="1">
        <w:r w:rsidRPr="00047C64">
          <w:rPr>
            <w:rStyle w:val="a4"/>
            <w:rFonts w:ascii="Times New Roman" w:hAnsi="Times New Roman"/>
            <w:color w:val="auto"/>
          </w:rPr>
          <w:t>"Противодействие коррупции в муниципальном образовании Кавказский район"</w:t>
        </w:r>
      </w:hyperlink>
      <w:r w:rsidRPr="00047C64">
        <w:rPr>
          <w:rFonts w:ascii="Times New Roman" w:hAnsi="Times New Roman" w:cs="Times New Roman"/>
        </w:rPr>
        <w:t>.</w:t>
      </w:r>
    </w:p>
    <w:bookmarkEnd w:id="14"/>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047C64" w:rsidRDefault="001E5D4A" w:rsidP="004D6935">
      <w:pPr>
        <w:rPr>
          <w:rFonts w:ascii="Times New Roman" w:hAnsi="Times New Roman" w:cs="Times New Roman"/>
        </w:rPr>
      </w:pPr>
      <w:bookmarkStart w:id="15" w:name="sub_38"/>
      <w:r w:rsidRPr="00047C64">
        <w:rPr>
          <w:rFonts w:ascii="Times New Roman" w:hAnsi="Times New Roman" w:cs="Times New Roman"/>
        </w:rPr>
        <w:t xml:space="preserve">8. </w:t>
      </w:r>
      <w:r w:rsidRPr="00047C64">
        <w:rPr>
          <w:rStyle w:val="a4"/>
          <w:rFonts w:ascii="Times New Roman" w:hAnsi="Times New Roman"/>
          <w:color w:val="auto"/>
        </w:rPr>
        <w:t>"Создание системы комплексного обеспечения безопасности жизнедеятельности муниципального образования Кавказский район"</w:t>
      </w:r>
      <w:r w:rsidRPr="00047C64">
        <w:rPr>
          <w:rFonts w:ascii="Times New Roman" w:hAnsi="Times New Roman" w:cs="Times New Roman"/>
        </w:rPr>
        <w:t>.</w:t>
      </w:r>
    </w:p>
    <w:bookmarkEnd w:id="15"/>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муниципальной программы</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4220CB" w:rsidRPr="00047C64" w:rsidRDefault="004220CB" w:rsidP="004D6935">
      <w:pPr>
        <w:rPr>
          <w:rFonts w:ascii="Times New Roman" w:hAnsi="Times New Roman" w:cs="Times New Roman"/>
        </w:rPr>
      </w:pPr>
      <w:r w:rsidRPr="00047C64">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6" w:name="sub_500"/>
      <w:r w:rsidRPr="00047C64">
        <w:rPr>
          <w:rFonts w:ascii="Times New Roman" w:hAnsi="Times New Roman" w:cs="Times New Roman"/>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7" w:name="sub_600"/>
      <w:r w:rsidRPr="00047C64">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7"/>
    <w:p w:rsidR="001E5D4A" w:rsidRPr="00047C64" w:rsidRDefault="001E5D4A" w:rsidP="004D6935">
      <w:pPr>
        <w:rPr>
          <w:rFonts w:ascii="Times New Roman" w:hAnsi="Times New Roman" w:cs="Times New Roman"/>
        </w:rPr>
      </w:pP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lastRenderedPageBreak/>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и их последствий.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Кроме того, высокие цены могут повлиять на планируемые к закупке объемы товаров (работ, услуг).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047C64" w:rsidRDefault="00AC2301" w:rsidP="004D6935">
      <w:pPr>
        <w:rPr>
          <w:rFonts w:ascii="Times New Roman" w:hAnsi="Times New Roman" w:cs="Times New Roman"/>
        </w:rPr>
      </w:pPr>
      <w:r w:rsidRPr="00047C64">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1E5D4A" w:rsidRPr="00047C64" w:rsidRDefault="001E5D4A" w:rsidP="004D6935">
      <w:pPr>
        <w:rPr>
          <w:rFonts w:ascii="Times New Roman" w:hAnsi="Times New Roman" w:cs="Times New Roman"/>
        </w:rPr>
      </w:pPr>
      <w:bookmarkStart w:id="18" w:name="sub_700"/>
      <w:r w:rsidRPr="00047C64">
        <w:rPr>
          <w:rFonts w:ascii="Times New Roman" w:hAnsi="Times New Roman" w:cs="Times New Roman"/>
        </w:rPr>
        <w:t>7. Меры правового регулирования в сфере реализации муниципальной программы</w:t>
      </w:r>
    </w:p>
    <w:bookmarkEnd w:id="18"/>
    <w:p w:rsidR="001E5D4A" w:rsidRPr="00047C64" w:rsidRDefault="001E5D4A" w:rsidP="004D6935">
      <w:pPr>
        <w:rPr>
          <w:rFonts w:ascii="Times New Roman" w:hAnsi="Times New Roman" w:cs="Times New Roman"/>
        </w:rPr>
      </w:pPr>
      <w:r w:rsidRPr="00047C64">
        <w:rPr>
          <w:rFonts w:ascii="Times New Roman" w:hAnsi="Times New Roman" w:cs="Times New Roman"/>
        </w:rPr>
        <w:t>Меры правового регулирования в сфере реализации муниципальной программы не предусмотрены.</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9" w:name="sub_800"/>
      <w:r w:rsidRPr="00047C64">
        <w:rPr>
          <w:rFonts w:ascii="Times New Roman" w:hAnsi="Times New Roman" w:cs="Times New Roman"/>
        </w:rPr>
        <w:t>8. Методика оценки эффективности реализации муниципальной программы</w:t>
      </w:r>
    </w:p>
    <w:p w:rsidR="004D6132" w:rsidRPr="00047C64" w:rsidRDefault="004D6132" w:rsidP="004D6935">
      <w:pPr>
        <w:rPr>
          <w:rFonts w:ascii="Times New Roman" w:hAnsi="Times New Roman" w:cs="Times New Roman"/>
        </w:rPr>
      </w:pPr>
      <w:bookmarkStart w:id="20" w:name="sub_900"/>
      <w:bookmarkEnd w:id="19"/>
    </w:p>
    <w:p w:rsidR="00FA31D7" w:rsidRPr="00047C64" w:rsidRDefault="00FA31D7" w:rsidP="00FA31D7">
      <w:pPr>
        <w:rPr>
          <w:rFonts w:ascii="Times New Roman" w:hAnsi="Times New Roman"/>
        </w:rPr>
      </w:pPr>
      <w:r w:rsidRPr="00047C64">
        <w:rPr>
          <w:rFonts w:ascii="Times New Roman" w:hAnsi="Times New Roman"/>
          <w:color w:val="4F81BD"/>
        </w:rPr>
        <w:t>Эффективность</w:t>
      </w:r>
      <w:r w:rsidRPr="00047C64">
        <w:rPr>
          <w:rFonts w:ascii="Times New Roman" w:hAnsi="Times New Roman"/>
        </w:rPr>
        <w:t xml:space="preserve">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047C64">
        <w:rPr>
          <w:rFonts w:ascii="Times New Roman" w:hAnsi="Times New Roman"/>
        </w:rPr>
        <w:t>»</w:t>
      </w:r>
      <w:r w:rsidRPr="00047C64">
        <w:rPr>
          <w:rFonts w:ascii="Times New Roman" w:hAnsi="Times New Roman"/>
        </w:rPr>
        <w:t>.</w:t>
      </w: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9. Механизм реализации муниципальной программы и контроль за ее выполнением</w:t>
      </w:r>
    </w:p>
    <w:bookmarkEnd w:id="2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Текущее управление муниципальной программой Кавказского района "Обеспечение </w:t>
      </w:r>
      <w:r w:rsidRPr="00047C64">
        <w:rPr>
          <w:rFonts w:ascii="Times New Roman" w:hAnsi="Times New Roman" w:cs="Times New Roman"/>
        </w:rPr>
        <w:lastRenderedPageBreak/>
        <w:t>безопасности населения"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проводит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047C64" w:rsidRDefault="00773CFA" w:rsidP="004D6935">
      <w:pPr>
        <w:rPr>
          <w:rFonts w:ascii="Times New Roman" w:hAnsi="Times New Roman" w:cs="Times New Roman"/>
        </w:rPr>
      </w:pPr>
      <w:r w:rsidRPr="00047C64">
        <w:rPr>
          <w:rFonts w:ascii="Times New Roman" w:hAnsi="Times New Roman" w:cs="Times New Roman"/>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047C64" w:rsidRDefault="00773CFA" w:rsidP="004D6935">
      <w:pPr>
        <w:rPr>
          <w:rFonts w:ascii="Times New Roman" w:hAnsi="Times New Roman" w:cs="Times New Roman"/>
        </w:rPr>
      </w:pPr>
      <w:r w:rsidRPr="00047C64">
        <w:rPr>
          <w:rFonts w:ascii="Times New Roman" w:hAnsi="Times New Roman" w:cs="Times New Roma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047C64" w:rsidRDefault="00773CFA" w:rsidP="004D6935">
      <w:pPr>
        <w:rPr>
          <w:rFonts w:ascii="Times New Roman" w:hAnsi="Times New Roman" w:cs="Times New Roman"/>
        </w:rPr>
      </w:pPr>
      <w:r w:rsidRPr="00047C64">
        <w:rPr>
          <w:rFonts w:ascii="Times New Roman" w:hAnsi="Times New Roman" w:cs="Times New Roman"/>
        </w:rPr>
        <w:t xml:space="preserve">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w:t>
      </w:r>
      <w:r w:rsidRPr="00047C64">
        <w:rPr>
          <w:rFonts w:ascii="Times New Roman" w:hAnsi="Times New Roman" w:cs="Times New Roman"/>
        </w:rPr>
        <w:lastRenderedPageBreak/>
        <w:t>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Контрольные события определяются в зависимости от содержания  мероприятий подпрограмм и ведомственных целевых программ, по которым они выделяются. Для мероприятий подпрограмм:</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047C64" w:rsidRDefault="00773CFA" w:rsidP="004D6935">
      <w:pPr>
        <w:rPr>
          <w:rFonts w:ascii="Times New Roman" w:hAnsi="Times New Roman" w:cs="Times New Roman"/>
        </w:rPr>
      </w:pPr>
      <w:r w:rsidRPr="00047C64">
        <w:rPr>
          <w:rFonts w:ascii="Times New Roman" w:hAnsi="Times New Roman" w:cs="Times New Roman"/>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047C64" w:rsidRDefault="00773CFA" w:rsidP="004D6935">
      <w:pPr>
        <w:rPr>
          <w:rFonts w:ascii="Times New Roman" w:hAnsi="Times New Roman" w:cs="Times New Roman"/>
        </w:rPr>
      </w:pPr>
      <w:r w:rsidRPr="00047C64">
        <w:rPr>
          <w:rFonts w:ascii="Times New Roman" w:hAnsi="Times New Roman" w:cs="Times New Roman"/>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r w:rsidR="001E5D4A" w:rsidRPr="00047C64">
        <w:rPr>
          <w:rFonts w:ascii="Times New Roman" w:hAnsi="Times New Roman" w:cs="Times New Roman"/>
        </w:rPr>
        <w:t>Координатор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Доклад о ходе реализации муниципальной программы должен содержать: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0E433E" w:rsidRPr="00047C64" w:rsidRDefault="001E5D4A" w:rsidP="004D6935">
      <w:pPr>
        <w:rPr>
          <w:rFonts w:ascii="Times New Roman" w:hAnsi="Times New Roman" w:cs="Times New Roman"/>
        </w:rPr>
      </w:pPr>
      <w:r w:rsidRPr="00047C64">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047C64" w:rsidRDefault="000E433E"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Заместитель главы муниципального</w:t>
      </w:r>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 xml:space="preserve">образования Кавказский район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t xml:space="preserve">    О.М. Ляхов</w:t>
      </w: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sectPr w:rsidR="00E826BC" w:rsidRPr="00047C64" w:rsidSect="004D6935">
          <w:pgSz w:w="11907" w:h="16840" w:code="9"/>
          <w:pgMar w:top="1134" w:right="567" w:bottom="1134" w:left="1701" w:header="720" w:footer="720" w:gutter="0"/>
          <w:cols w:space="720"/>
          <w:noEndnote/>
        </w:sectPr>
      </w:pP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A0397">
      <w:pPr>
        <w:ind w:left="1008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E826BC" w:rsidRPr="00047C64" w:rsidRDefault="001E5D4A" w:rsidP="001A0397">
      <w:pPr>
        <w:ind w:firstLine="0"/>
        <w:jc w:val="center"/>
        <w:rPr>
          <w:rFonts w:ascii="Times New Roman" w:hAnsi="Times New Roman" w:cs="Times New Roman"/>
        </w:rPr>
      </w:pPr>
      <w:r w:rsidRPr="00047C64">
        <w:rPr>
          <w:rFonts w:ascii="Times New Roman" w:hAnsi="Times New Roman" w:cs="Times New Roman"/>
        </w:rPr>
        <w:t>Цели, задачи и характеризующие их целевые показателимуниципальной программы Кавказского района "Обеспечение безопасности населения"</w:t>
      </w:r>
    </w:p>
    <w:p w:rsidR="00A32D30" w:rsidRPr="00047C64" w:rsidRDefault="00A32D30" w:rsidP="001A0397">
      <w:pPr>
        <w:ind w:firstLine="0"/>
        <w:jc w:val="center"/>
        <w:rPr>
          <w:rFonts w:ascii="Times New Roman" w:hAnsi="Times New Roman" w:cs="Times New Roman"/>
        </w:rPr>
      </w:pPr>
    </w:p>
    <w:p w:rsidR="00A32D30" w:rsidRPr="00047C64" w:rsidRDefault="00A32D30" w:rsidP="001A0397">
      <w:pPr>
        <w:ind w:firstLine="0"/>
        <w:jc w:val="center"/>
        <w:rPr>
          <w:rFonts w:ascii="Times New Roman" w:hAnsi="Times New Roman" w:cs="Times New Roman"/>
        </w:rPr>
      </w:pPr>
    </w:p>
    <w:p w:rsidR="00A32D30" w:rsidRPr="00047C64" w:rsidRDefault="00A32D30" w:rsidP="00A32D30">
      <w:pPr>
        <w:ind w:hanging="142"/>
        <w:rPr>
          <w:rFonts w:ascii="Times New Roman" w:hAnsi="Times New Roman" w:cs="Times New Roman"/>
        </w:rPr>
      </w:pPr>
    </w:p>
    <w:tbl>
      <w:tblPr>
        <w:tblW w:w="5285"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482"/>
        <w:gridCol w:w="969"/>
        <w:gridCol w:w="691"/>
        <w:gridCol w:w="6"/>
        <w:gridCol w:w="963"/>
        <w:gridCol w:w="13"/>
        <w:gridCol w:w="9"/>
        <w:gridCol w:w="947"/>
        <w:gridCol w:w="9"/>
        <w:gridCol w:w="47"/>
        <w:gridCol w:w="910"/>
        <w:gridCol w:w="6"/>
        <w:gridCol w:w="6"/>
        <w:gridCol w:w="38"/>
        <w:gridCol w:w="16"/>
        <w:gridCol w:w="900"/>
        <w:gridCol w:w="19"/>
        <w:gridCol w:w="44"/>
        <w:gridCol w:w="13"/>
        <w:gridCol w:w="900"/>
        <w:gridCol w:w="9"/>
        <w:gridCol w:w="9"/>
        <w:gridCol w:w="31"/>
        <w:gridCol w:w="22"/>
        <w:gridCol w:w="900"/>
        <w:gridCol w:w="9"/>
        <w:gridCol w:w="9"/>
        <w:gridCol w:w="25"/>
        <w:gridCol w:w="31"/>
        <w:gridCol w:w="744"/>
      </w:tblGrid>
      <w:tr w:rsidR="00A32D30" w:rsidRPr="00047C64" w:rsidTr="00957E78">
        <w:trPr>
          <w:jc w:val="center"/>
        </w:trPr>
        <w:tc>
          <w:tcPr>
            <w:tcW w:w="272" w:type="pct"/>
            <w:vMerge w:val="restar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w:t>
            </w:r>
            <w:r w:rsidRPr="00047C64">
              <w:rPr>
                <w:rFonts w:ascii="Times New Roman" w:hAnsi="Times New Roman" w:cs="Times New Roman"/>
              </w:rPr>
              <w:br/>
              <w:t>п/п</w:t>
            </w:r>
          </w:p>
        </w:tc>
        <w:tc>
          <w:tcPr>
            <w:tcW w:w="2074" w:type="pct"/>
            <w:vMerge w:val="restar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Наименование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целевого показателя</w:t>
            </w:r>
          </w:p>
        </w:tc>
        <w:tc>
          <w:tcPr>
            <w:tcW w:w="310" w:type="pct"/>
            <w:vMerge w:val="restar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roofErr w:type="spellStart"/>
            <w:r w:rsidRPr="00047C64">
              <w:rPr>
                <w:rFonts w:ascii="Times New Roman" w:hAnsi="Times New Roman" w:cs="Times New Roman"/>
              </w:rPr>
              <w:t>Един.измер</w:t>
            </w:r>
            <w:proofErr w:type="spellEnd"/>
          </w:p>
        </w:tc>
        <w:tc>
          <w:tcPr>
            <w:tcW w:w="223" w:type="pct"/>
            <w:gridSpan w:val="2"/>
            <w:vMerge w:val="restar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Ста</w:t>
            </w:r>
          </w:p>
          <w:p w:rsidR="00A32D30" w:rsidRPr="00047C64" w:rsidRDefault="00A32D30" w:rsidP="00A32D30">
            <w:pPr>
              <w:pStyle w:val="aff6"/>
              <w:ind w:hanging="142"/>
              <w:jc w:val="center"/>
              <w:rPr>
                <w:rFonts w:ascii="Times New Roman" w:hAnsi="Times New Roman" w:cs="Times New Roman"/>
              </w:rPr>
            </w:pPr>
            <w:proofErr w:type="spellStart"/>
            <w:r w:rsidRPr="00047C64">
              <w:rPr>
                <w:rFonts w:ascii="Times New Roman" w:hAnsi="Times New Roman" w:cs="Times New Roman"/>
              </w:rPr>
              <w:t>тус</w:t>
            </w:r>
            <w:proofErr w:type="spellEnd"/>
            <w:r w:rsidRPr="00047C64">
              <w:rPr>
                <w:rFonts w:ascii="Times New Roman" w:hAnsi="Times New Roman" w:cs="Times New Roman"/>
                <w:vertAlign w:val="superscript"/>
              </w:rPr>
              <w:t>*</w:t>
            </w:r>
          </w:p>
        </w:tc>
        <w:tc>
          <w:tcPr>
            <w:tcW w:w="2121" w:type="pct"/>
            <w:gridSpan w:val="26"/>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 xml:space="preserve">значение показателей </w:t>
            </w:r>
          </w:p>
        </w:tc>
      </w:tr>
      <w:tr w:rsidR="00A32D30" w:rsidRPr="00047C64" w:rsidTr="00957E78">
        <w:trPr>
          <w:jc w:val="center"/>
        </w:trPr>
        <w:tc>
          <w:tcPr>
            <w:tcW w:w="272" w:type="pct"/>
            <w:vMerge/>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2074" w:type="pct"/>
            <w:vMerge/>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310" w:type="pct"/>
            <w:vMerge/>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223" w:type="pct"/>
            <w:gridSpan w:val="2"/>
            <w:vMerge/>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2015 год</w:t>
            </w:r>
          </w:p>
        </w:tc>
        <w:tc>
          <w:tcPr>
            <w:tcW w:w="324" w:type="pct"/>
            <w:gridSpan w:val="4"/>
            <w:tcBorders>
              <w:top w:val="single" w:sz="4" w:space="0" w:color="auto"/>
              <w:left w:val="single" w:sz="4" w:space="0" w:color="auto"/>
              <w:bottom w:val="single" w:sz="4" w:space="0" w:color="auto"/>
              <w:right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2016 год</w:t>
            </w:r>
          </w:p>
        </w:tc>
        <w:tc>
          <w:tcPr>
            <w:tcW w:w="312" w:type="pct"/>
            <w:gridSpan w:val="5"/>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2017 год</w:t>
            </w:r>
          </w:p>
        </w:tc>
        <w:tc>
          <w:tcPr>
            <w:tcW w:w="312" w:type="pct"/>
            <w:gridSpan w:val="4"/>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2018 год</w:t>
            </w:r>
          </w:p>
          <w:p w:rsidR="00A32D30" w:rsidRPr="00047C64" w:rsidRDefault="00A32D30" w:rsidP="00A46920">
            <w:pPr>
              <w:pStyle w:val="aff6"/>
              <w:ind w:hanging="60"/>
              <w:jc w:val="center"/>
              <w:rPr>
                <w:rFonts w:ascii="Times New Roman" w:hAnsi="Times New Roman" w:cs="Times New Roman"/>
              </w:rPr>
            </w:pPr>
          </w:p>
        </w:tc>
        <w:tc>
          <w:tcPr>
            <w:tcW w:w="311" w:type="pct"/>
            <w:gridSpan w:val="5"/>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2019 год</w:t>
            </w:r>
          </w:p>
        </w:tc>
        <w:tc>
          <w:tcPr>
            <w:tcW w:w="312" w:type="pct"/>
            <w:gridSpan w:val="5"/>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2020 год</w:t>
            </w:r>
          </w:p>
        </w:tc>
        <w:tc>
          <w:tcPr>
            <w:tcW w:w="238"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2021 год</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w:t>
            </w:r>
          </w:p>
        </w:tc>
        <w:tc>
          <w:tcPr>
            <w:tcW w:w="324" w:type="pct"/>
            <w:gridSpan w:val="4"/>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c>
          <w:tcPr>
            <w:tcW w:w="238"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b w:val="0"/>
                <w:color w:val="000000"/>
              </w:rPr>
            </w:pPr>
            <w:r w:rsidRPr="00047C64">
              <w:rPr>
                <w:rFonts w:ascii="Times New Roman" w:hAnsi="Times New Roman" w:cs="Times New Roman"/>
                <w:b w:val="0"/>
                <w:color w:val="000000"/>
              </w:rPr>
              <w:t>Программа «Обеспечение безопасности населения» на территории муниципального образования Кавказский район</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color w:val="000000"/>
              </w:rPr>
            </w:pPr>
            <w:r w:rsidRPr="00047C64">
              <w:rPr>
                <w:rFonts w:ascii="Times New Roman" w:hAnsi="Times New Roman" w:cs="Times New Roman"/>
                <w:color w:val="000000"/>
              </w:rPr>
              <w:t xml:space="preserve">Цель: </w:t>
            </w:r>
            <w:r w:rsidRPr="00047C64">
              <w:rPr>
                <w:rFonts w:ascii="Times New Roman" w:hAnsi="Times New Roman" w:cs="Times New Roman"/>
              </w:rPr>
              <w:t>реализация комплекса мер, направленных на обеспечение безопасности населения на территории Кавказского района</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color w:val="000000"/>
              </w:rPr>
            </w:pPr>
            <w:r w:rsidRPr="00047C64">
              <w:rPr>
                <w:rFonts w:ascii="Times New Roman" w:hAnsi="Times New Roman" w:cs="Times New Roman"/>
                <w:color w:val="000000"/>
              </w:rPr>
              <w:t>Цели подпрограмм являются задачами муниципальной программы</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color w:val="000000"/>
              </w:rPr>
            </w:pPr>
            <w:r w:rsidRPr="00047C64">
              <w:rPr>
                <w:rFonts w:ascii="Times New Roman" w:hAnsi="Times New Roman" w:cs="Times New Roman"/>
                <w:color w:val="000000"/>
              </w:rPr>
              <w:t xml:space="preserve">1. </w:t>
            </w:r>
            <w:hyperlink w:anchor="sub_1000" w:history="1">
              <w:r w:rsidRPr="00047C64">
                <w:rPr>
                  <w:rStyle w:val="a4"/>
                  <w:rFonts w:ascii="Times New Roman" w:hAnsi="Times New Roman"/>
                  <w:color w:val="000000"/>
                </w:rPr>
                <w:t>Подпрограмма</w:t>
              </w:r>
            </w:hyperlink>
            <w:r w:rsidRPr="00047C64">
              <w:rPr>
                <w:rFonts w:ascii="Times New Roman" w:hAnsi="Times New Roman" w:cs="Times New Roman"/>
                <w:color w:val="000000"/>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047C64">
              <w:rPr>
                <w:rFonts w:ascii="Times New Roman" w:hAnsi="Times New Roman" w:cs="Times New Roman"/>
                <w:bCs w:val="0"/>
                <w:color w:val="000000"/>
              </w:rPr>
              <w:t xml:space="preserve">Кавказский район» </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публикаций в СМИ по вопросам профилактики терроризма и экстремизма</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13</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15</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17</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18</w:t>
            </w:r>
          </w:p>
        </w:tc>
      </w:tr>
      <w:tr w:rsidR="00A32D30" w:rsidRPr="00A32D30"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Распространение во взаимодействии с заинтересованными </w:t>
            </w:r>
            <w:r w:rsidRPr="00047C64">
              <w:rPr>
                <w:rFonts w:ascii="Times New Roman" w:hAnsi="Times New Roman" w:cs="Times New Roman"/>
              </w:rPr>
              <w:lastRenderedPageBreak/>
              <w:t>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 xml:space="preserve">не менее </w:t>
            </w:r>
            <w:r w:rsidRPr="00047C64">
              <w:rPr>
                <w:rFonts w:ascii="Times New Roman" w:hAnsi="Times New Roman" w:cs="Times New Roman"/>
              </w:rPr>
              <w:lastRenderedPageBreak/>
              <w:t>200</w:t>
            </w:r>
          </w:p>
        </w:tc>
        <w:tc>
          <w:tcPr>
            <w:tcW w:w="324" w:type="pct"/>
            <w:gridSpan w:val="4"/>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 xml:space="preserve">не менее </w:t>
            </w:r>
            <w:r w:rsidRPr="00047C64">
              <w:rPr>
                <w:rFonts w:ascii="Times New Roman" w:hAnsi="Times New Roman" w:cs="Times New Roman"/>
              </w:rPr>
              <w:lastRenderedPageBreak/>
              <w:t>250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p w:rsidR="00A32D30" w:rsidRPr="00047C64" w:rsidRDefault="00A32D30" w:rsidP="00A32D30">
            <w:pPr>
              <w:ind w:hanging="142"/>
              <w:jc w:val="center"/>
              <w:rPr>
                <w:rFonts w:ascii="Times New Roman" w:hAnsi="Times New Roman" w:cs="Times New Roman"/>
              </w:rPr>
            </w:pP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p w:rsidR="00A32D30" w:rsidRPr="00047C64" w:rsidRDefault="00A32D30" w:rsidP="00A32D30">
            <w:pPr>
              <w:ind w:hanging="142"/>
              <w:jc w:val="center"/>
              <w:rPr>
                <w:rFonts w:ascii="Times New Roman" w:hAnsi="Times New Roman" w:cs="Times New Roman"/>
              </w:rPr>
            </w:pPr>
          </w:p>
        </w:tc>
        <w:tc>
          <w:tcPr>
            <w:tcW w:w="238"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 xml:space="preserve">не </w:t>
            </w:r>
            <w:r w:rsidRPr="00047C64">
              <w:rPr>
                <w:rFonts w:ascii="Times New Roman" w:hAnsi="Times New Roman" w:cs="Times New Roman"/>
              </w:rPr>
              <w:lastRenderedPageBreak/>
              <w:t>менее</w:t>
            </w:r>
          </w:p>
          <w:p w:rsidR="00A32D30" w:rsidRPr="00A32D30" w:rsidRDefault="00A32D30" w:rsidP="00A32D30">
            <w:pPr>
              <w:ind w:hanging="142"/>
              <w:jc w:val="center"/>
              <w:rPr>
                <w:rFonts w:ascii="Times New Roman" w:hAnsi="Times New Roman" w:cs="Times New Roman"/>
              </w:rPr>
            </w:pPr>
            <w:r w:rsidRPr="00047C64">
              <w:rPr>
                <w:rFonts w:ascii="Times New Roman" w:hAnsi="Times New Roman" w:cs="Times New Roman"/>
              </w:rPr>
              <w:t>300</w:t>
            </w:r>
          </w:p>
        </w:tc>
      </w:tr>
      <w:tr w:rsidR="00A32D30" w:rsidRPr="00A32D30" w:rsidTr="00957E78">
        <w:trPr>
          <w:jc w:val="center"/>
        </w:trPr>
        <w:tc>
          <w:tcPr>
            <w:tcW w:w="272" w:type="pct"/>
            <w:tcBorders>
              <w:top w:val="single" w:sz="4" w:space="0" w:color="auto"/>
              <w:bottom w:val="single" w:sz="4" w:space="0" w:color="auto"/>
              <w:right w:val="single" w:sz="4" w:space="0" w:color="auto"/>
            </w:tcBorders>
            <w:vAlign w:val="center"/>
          </w:tcPr>
          <w:p w:rsidR="00A32D30" w:rsidRPr="00A32D30" w:rsidRDefault="00A32D30" w:rsidP="00A32D30">
            <w:pPr>
              <w:pStyle w:val="aff6"/>
              <w:ind w:hanging="142"/>
              <w:jc w:val="center"/>
              <w:rPr>
                <w:rFonts w:ascii="Times New Roman" w:hAnsi="Times New Roman" w:cs="Times New Roman"/>
              </w:rPr>
            </w:pPr>
            <w:r w:rsidRPr="00A32D30">
              <w:rPr>
                <w:rFonts w:ascii="Times New Roman" w:hAnsi="Times New Roman" w:cs="Times New Roman"/>
              </w:rPr>
              <w:lastRenderedPageBreak/>
              <w:t>1.2</w:t>
            </w:r>
          </w:p>
        </w:tc>
        <w:tc>
          <w:tcPr>
            <w:tcW w:w="4728" w:type="pct"/>
            <w:gridSpan w:val="30"/>
            <w:tcBorders>
              <w:top w:val="single" w:sz="4" w:space="0" w:color="auto"/>
              <w:left w:val="single" w:sz="4" w:space="0" w:color="auto"/>
              <w:bottom w:val="single" w:sz="4" w:space="0" w:color="auto"/>
            </w:tcBorders>
          </w:tcPr>
          <w:p w:rsidR="00A32D30" w:rsidRPr="00A32D30" w:rsidRDefault="00A32D30" w:rsidP="00A32D30">
            <w:pPr>
              <w:pStyle w:val="aff6"/>
              <w:ind w:hanging="142"/>
              <w:rPr>
                <w:rFonts w:ascii="Times New Roman" w:hAnsi="Times New Roman" w:cs="Times New Roman"/>
              </w:rPr>
            </w:pPr>
            <w:r w:rsidRPr="00A32D30">
              <w:rPr>
                <w:rFonts w:ascii="Times New Roman" w:hAnsi="Times New Roman" w:cs="Times New Roman"/>
              </w:rPr>
              <w:t>Задача</w:t>
            </w:r>
            <w:r w:rsidRPr="00A32D30">
              <w:rPr>
                <w:rFonts w:ascii="Times New Roman" w:hAnsi="Times New Roman" w:cs="Times New Roman"/>
                <w:b/>
              </w:rPr>
              <w:t xml:space="preserve"> -</w:t>
            </w:r>
            <w:r w:rsidRPr="00A32D30">
              <w:rPr>
                <w:rFonts w:ascii="Times New Roman" w:hAnsi="Times New Roman" w:cs="Times New Roman"/>
              </w:rPr>
              <w:t xml:space="preserve">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A32D30"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1.2.2</w:t>
            </w:r>
          </w:p>
        </w:tc>
        <w:tc>
          <w:tcPr>
            <w:tcW w:w="2074" w:type="pct"/>
            <w:tcBorders>
              <w:top w:val="single" w:sz="4" w:space="0" w:color="auto"/>
              <w:left w:val="single" w:sz="4" w:space="0" w:color="auto"/>
              <w:bottom w:val="single" w:sz="4" w:space="0" w:color="auto"/>
              <w:right w:val="single" w:sz="4" w:space="0" w:color="auto"/>
            </w:tcBorders>
            <w:shd w:val="clear" w:color="auto" w:fill="FFFFFF"/>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5"/>
            <w:tcBorders>
              <w:top w:val="single" w:sz="4" w:space="0" w:color="auto"/>
              <w:left w:val="single" w:sz="4" w:space="0" w:color="auto"/>
              <w:bottom w:val="single" w:sz="4" w:space="0" w:color="auto"/>
            </w:tcBorders>
            <w:shd w:val="clear" w:color="auto" w:fill="FFFFFF"/>
            <w:vAlign w:val="center"/>
          </w:tcPr>
          <w:p w:rsidR="00A32D30" w:rsidRPr="00047C64" w:rsidRDefault="0092518D"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4"/>
            <w:tcBorders>
              <w:top w:val="single" w:sz="4" w:space="0" w:color="auto"/>
              <w:left w:val="single" w:sz="4" w:space="0" w:color="auto"/>
              <w:bottom w:val="single" w:sz="4" w:space="0" w:color="auto"/>
            </w:tcBorders>
            <w:shd w:val="clear" w:color="auto" w:fill="FFFFFF"/>
            <w:vAlign w:val="center"/>
          </w:tcPr>
          <w:p w:rsidR="00A32D30" w:rsidRPr="00047C64" w:rsidRDefault="00CE1576"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238" w:type="pct"/>
            <w:tcBorders>
              <w:top w:val="single" w:sz="4" w:space="0" w:color="auto"/>
              <w:left w:val="single" w:sz="4" w:space="0" w:color="auto"/>
              <w:bottom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35</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color w:val="FF0000"/>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CE1576"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w:t>
            </w:r>
          </w:p>
          <w:p w:rsidR="00A32D30" w:rsidRPr="00047C64" w:rsidRDefault="00A32D30" w:rsidP="00A32D30">
            <w:pPr>
              <w:snapToGrid w:val="0"/>
              <w:ind w:hanging="142"/>
              <w:jc w:val="center"/>
              <w:rPr>
                <w:rFonts w:ascii="Times New Roman" w:hAnsi="Times New Roman" w:cs="Times New Roman"/>
              </w:rPr>
            </w:pP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w:t>
            </w:r>
          </w:p>
          <w:p w:rsidR="00A32D30" w:rsidRPr="00047C64" w:rsidRDefault="00A32D30" w:rsidP="00A32D30">
            <w:pPr>
              <w:snapToGrid w:val="0"/>
              <w:ind w:hanging="142"/>
              <w:jc w:val="center"/>
              <w:rPr>
                <w:rFonts w:ascii="Times New Roman" w:hAnsi="Times New Roman" w:cs="Times New Roman"/>
              </w:rPr>
            </w:pP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w:t>
            </w:r>
          </w:p>
          <w:p w:rsidR="00A32D30" w:rsidRPr="00047C64" w:rsidRDefault="00A32D30" w:rsidP="00A32D30">
            <w:pPr>
              <w:snapToGrid w:val="0"/>
              <w:ind w:hanging="142"/>
              <w:jc w:val="center"/>
              <w:rPr>
                <w:rFonts w:ascii="Times New Roman" w:hAnsi="Times New Roman" w:cs="Times New Roman"/>
              </w:rPr>
            </w:pP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1.2.4</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5919E7" w:rsidP="00A32D30">
            <w:pPr>
              <w:ind w:hanging="142"/>
              <w:jc w:val="center"/>
              <w:rPr>
                <w:rFonts w:ascii="Times New Roman" w:hAnsi="Times New Roman" w:cs="Times New Roman"/>
              </w:rPr>
            </w:pPr>
            <w:r w:rsidRPr="00047C64">
              <w:rPr>
                <w:rFonts w:ascii="Times New Roman" w:hAnsi="Times New Roman" w:cs="Times New Roman"/>
              </w:rPr>
              <w:t>5</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1.2.5</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1.2.6</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1.2.7</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здравоохранения, в которых </w:t>
            </w:r>
            <w:r w:rsidRPr="00047C64">
              <w:rPr>
                <w:rFonts w:ascii="Times New Roman" w:hAnsi="Times New Roman" w:cs="Times New Roman"/>
              </w:rPr>
              <w:lastRenderedPageBreak/>
              <w:t>проведены  антитеррористические мероприятия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2</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 xml:space="preserve">2. </w:t>
            </w:r>
            <w:hyperlink w:anchor="sub_2000" w:history="1">
              <w:r w:rsidRPr="00047C64">
                <w:rPr>
                  <w:rStyle w:val="a4"/>
                  <w:rFonts w:ascii="Times New Roman" w:hAnsi="Times New Roman"/>
                  <w:color w:val="auto"/>
                </w:rPr>
                <w:t>Подпрограмма</w:t>
              </w:r>
            </w:hyperlink>
            <w:r w:rsidRPr="00047C64">
              <w:rPr>
                <w:rFonts w:ascii="Times New Roman" w:hAnsi="Times New Roman" w:cs="Times New Roman"/>
                <w:b/>
              </w:rPr>
              <w:t>«Развитие и поддержка казачества 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right="189" w:hanging="142"/>
              <w:rPr>
                <w:rFonts w:ascii="Times New Roman" w:hAnsi="Times New Roman" w:cs="Times New Roman"/>
              </w:rPr>
            </w:pPr>
            <w:r w:rsidRPr="00047C64">
              <w:rPr>
                <w:rFonts w:ascii="Times New Roman" w:hAnsi="Times New Roman" w:cs="Times New Roman"/>
              </w:rPr>
              <w:t>Цель(задача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Число казаков дружинников казачьей дружины Кавказского РКО, привлеченных к участию в </w:t>
            </w:r>
            <w:r w:rsidRPr="00047C64">
              <w:rPr>
                <w:rFonts w:ascii="Times New Roman" w:hAnsi="Times New Roman" w:cs="Times New Roman"/>
                <w:bCs/>
              </w:rPr>
              <w:t xml:space="preserve"> охране</w:t>
            </w:r>
            <w:r w:rsidRPr="00047C64">
              <w:rPr>
                <w:rFonts w:ascii="Times New Roman" w:hAnsi="Times New Roman" w:cs="Times New Roman"/>
              </w:rPr>
              <w:t xml:space="preserve"> общественного порядка </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40</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Количество административных правонарушений, выявленных </w:t>
            </w:r>
            <w:r w:rsidR="00CE1576" w:rsidRPr="00047C64">
              <w:rPr>
                <w:rFonts w:ascii="Times New Roman" w:hAnsi="Times New Roman" w:cs="Times New Roman"/>
              </w:rPr>
              <w:t>с участием членов</w:t>
            </w:r>
            <w:r w:rsidRPr="00047C64">
              <w:rPr>
                <w:rFonts w:ascii="Times New Roman" w:hAnsi="Times New Roman" w:cs="Times New Roman"/>
              </w:rPr>
              <w:t>казачьей дружины Кавказского РКО</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1150</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1160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800</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600</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C5E46" w:rsidP="00A32D30">
            <w:pPr>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600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C5E46" w:rsidP="00AC5E46">
            <w:pPr>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600</w:t>
            </w:r>
          </w:p>
        </w:tc>
        <w:tc>
          <w:tcPr>
            <w:tcW w:w="238" w:type="pct"/>
            <w:tcBorders>
              <w:top w:val="single" w:sz="4" w:space="0" w:color="auto"/>
              <w:left w:val="single" w:sz="4" w:space="0" w:color="auto"/>
              <w:bottom w:val="single" w:sz="4" w:space="0" w:color="auto"/>
            </w:tcBorders>
            <w:vAlign w:val="center"/>
          </w:tcPr>
          <w:p w:rsidR="00A32D30" w:rsidRPr="00047C64" w:rsidRDefault="00AC5E46" w:rsidP="00A32D30">
            <w:pPr>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600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right="189" w:hanging="142"/>
              <w:rPr>
                <w:rFonts w:ascii="Times New Roman" w:hAnsi="Times New Roman" w:cs="Times New Roman"/>
              </w:rPr>
            </w:pPr>
            <w:r w:rsidRPr="00047C64">
              <w:rPr>
                <w:rFonts w:ascii="Times New Roman" w:hAnsi="Times New Roman" w:cs="Times New Roma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мин.</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60</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95</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проведенных  мероприятий патриотической направленности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24</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28</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28</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30</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2.3</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suppressAutoHyphens/>
              <w:ind w:hanging="142"/>
              <w:rPr>
                <w:rFonts w:ascii="Times New Roman" w:hAnsi="Times New Roman" w:cs="Times New Roman"/>
              </w:rPr>
            </w:pPr>
            <w:r w:rsidRPr="00047C64">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2.3.1</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suppressAutoHyphens/>
              <w:ind w:hanging="142"/>
              <w:rPr>
                <w:rFonts w:ascii="Times New Roman" w:hAnsi="Times New Roman" w:cs="Times New Roman"/>
              </w:rPr>
            </w:pPr>
            <w:r w:rsidRPr="00047C64">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310" w:type="pct"/>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628</w:t>
            </w:r>
          </w:p>
        </w:tc>
        <w:tc>
          <w:tcPr>
            <w:tcW w:w="324"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956</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c>
          <w:tcPr>
            <w:tcW w:w="238" w:type="pct"/>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 xml:space="preserve">3. </w:t>
            </w:r>
            <w:hyperlink w:anchor="sub_2000" w:history="1">
              <w:r w:rsidRPr="00047C64">
                <w:rPr>
                  <w:rStyle w:val="a4"/>
                  <w:rFonts w:ascii="Times New Roman" w:hAnsi="Times New Roman"/>
                  <w:color w:val="auto"/>
                </w:rPr>
                <w:t>Подпрограмма</w:t>
              </w:r>
            </w:hyperlink>
            <w:r w:rsidRPr="00047C64">
              <w:rPr>
                <w:rFonts w:ascii="Times New Roman" w:hAnsi="Times New Roman" w:cs="Times New Roman"/>
                <w:b/>
              </w:rPr>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Цель(задача муниципальной программы):  реализация единого комплекса мер по сохранению стабильности, а также снижению уровня </w:t>
            </w:r>
            <w:proofErr w:type="spellStart"/>
            <w:r w:rsidRPr="00047C64">
              <w:rPr>
                <w:rFonts w:ascii="Times New Roman" w:hAnsi="Times New Roman" w:cs="Times New Roman"/>
              </w:rPr>
              <w:t>наркоситуации</w:t>
            </w:r>
            <w:proofErr w:type="spellEnd"/>
            <w:r w:rsidRPr="00047C64">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   </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rPr>
              <w:t>табакокурения</w:t>
            </w:r>
            <w:proofErr w:type="spellEnd"/>
            <w:r w:rsidRPr="00047C64">
              <w:rPr>
                <w:rFonts w:ascii="Times New Roman" w:hAnsi="Times New Roman" w:cs="Times New Roman"/>
              </w:rPr>
              <w:t xml:space="preserve">   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3.1.1</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ConsPlusNonformat"/>
              <w:widowControl/>
              <w:ind w:hanging="142"/>
              <w:jc w:val="both"/>
              <w:rPr>
                <w:rFonts w:ascii="Times New Roman" w:hAnsi="Times New Roman" w:cs="Times New Roman"/>
                <w:sz w:val="24"/>
                <w:szCs w:val="24"/>
              </w:rPr>
            </w:pPr>
            <w:r w:rsidRPr="00047C64">
              <w:rPr>
                <w:rFonts w:ascii="Times New Roman" w:hAnsi="Times New Roman" w:cs="Times New Roman"/>
                <w:sz w:val="24"/>
                <w:szCs w:val="24"/>
              </w:rPr>
              <w:lastRenderedPageBreak/>
              <w:t>Целевые показатели:</w:t>
            </w:r>
          </w:p>
          <w:p w:rsidR="00A32D30" w:rsidRPr="00047C64" w:rsidRDefault="00A32D30" w:rsidP="00A32D30">
            <w:pPr>
              <w:pStyle w:val="ConsPlusNonformat"/>
              <w:widowControl/>
              <w:ind w:hanging="142"/>
              <w:jc w:val="both"/>
              <w:rPr>
                <w:rFonts w:ascii="Times New Roman" w:hAnsi="Times New Roman" w:cs="Times New Roman"/>
                <w:sz w:val="24"/>
                <w:szCs w:val="24"/>
              </w:rPr>
            </w:pPr>
            <w:r w:rsidRPr="00047C64">
              <w:rPr>
                <w:rFonts w:ascii="Times New Roman" w:hAnsi="Times New Roman" w:cs="Times New Roman"/>
                <w:sz w:val="24"/>
                <w:szCs w:val="24"/>
              </w:rPr>
              <w:lastRenderedPageBreak/>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310"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ед.</w:t>
            </w:r>
          </w:p>
        </w:tc>
        <w:tc>
          <w:tcPr>
            <w:tcW w:w="223"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365</w:t>
            </w:r>
          </w:p>
        </w:tc>
        <w:tc>
          <w:tcPr>
            <w:tcW w:w="324"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335</w:t>
            </w:r>
          </w:p>
        </w:tc>
        <w:tc>
          <w:tcPr>
            <w:tcW w:w="307"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305</w:t>
            </w:r>
          </w:p>
        </w:tc>
        <w:tc>
          <w:tcPr>
            <w:tcW w:w="313" w:type="pct"/>
            <w:gridSpan w:val="4"/>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48" w:type="pct"/>
            <w:gridSpan w:val="2"/>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3.1.2</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ConsPlusNonformat"/>
              <w:widowControl/>
              <w:ind w:hanging="142"/>
              <w:jc w:val="both"/>
              <w:rPr>
                <w:rFonts w:ascii="Times New Roman" w:hAnsi="Times New Roman" w:cs="Times New Roman"/>
                <w:sz w:val="24"/>
                <w:szCs w:val="24"/>
              </w:rPr>
            </w:pPr>
            <w:r w:rsidRPr="00047C64">
              <w:rPr>
                <w:rFonts w:ascii="Times New Roman" w:hAnsi="Times New Roman" w:cs="Times New Roman"/>
                <w:sz w:val="24"/>
                <w:szCs w:val="24"/>
              </w:rPr>
              <w:t xml:space="preserve">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sz w:val="24"/>
                <w:szCs w:val="24"/>
              </w:rPr>
              <w:t>притоносодержательства</w:t>
            </w:r>
            <w:proofErr w:type="spellEnd"/>
            <w:r w:rsidRPr="00047C64">
              <w:rPr>
                <w:rFonts w:ascii="Times New Roman" w:hAnsi="Times New Roman" w:cs="Times New Roman"/>
                <w:sz w:val="24"/>
                <w:szCs w:val="24"/>
              </w:rPr>
              <w:t>, сбыт курительных смесей «Спайс» и др.</w:t>
            </w:r>
          </w:p>
        </w:tc>
        <w:tc>
          <w:tcPr>
            <w:tcW w:w="310"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94</w:t>
            </w:r>
          </w:p>
        </w:tc>
        <w:tc>
          <w:tcPr>
            <w:tcW w:w="324"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94</w:t>
            </w:r>
          </w:p>
        </w:tc>
        <w:tc>
          <w:tcPr>
            <w:tcW w:w="307"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94</w:t>
            </w:r>
          </w:p>
        </w:tc>
        <w:tc>
          <w:tcPr>
            <w:tcW w:w="313" w:type="pct"/>
            <w:gridSpan w:val="4"/>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48" w:type="pct"/>
            <w:gridSpan w:val="2"/>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 xml:space="preserve">4. </w:t>
            </w:r>
            <w:hyperlink w:anchor="sub_2000" w:history="1">
              <w:r w:rsidRPr="00047C64">
                <w:rPr>
                  <w:rStyle w:val="a4"/>
                  <w:rFonts w:ascii="Times New Roman" w:hAnsi="Times New Roman"/>
                  <w:color w:val="auto"/>
                </w:rPr>
                <w:t>Подпрограмма</w:t>
              </w:r>
            </w:hyperlink>
            <w:r w:rsidRPr="00047C64">
              <w:rPr>
                <w:rFonts w:ascii="Times New Roman" w:hAnsi="Times New Roman" w:cs="Times New Roman"/>
                <w:b/>
              </w:rPr>
              <w:t xml:space="preserve"> «Профилактика правонарушений и охрана общественного порядка на территории </w:t>
            </w: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b/>
              </w:rPr>
              <w:t>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 </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w:t>
            </w:r>
            <w:r w:rsidRPr="00047C64">
              <w:rPr>
                <w:rFonts w:ascii="Times New Roman" w:hAnsi="Times New Roman" w:cs="Times New Roman"/>
                <w:b/>
              </w:rPr>
              <w:t>:</w:t>
            </w:r>
            <w:r w:rsidRPr="00047C64">
              <w:rPr>
                <w:rFonts w:ascii="Times New Roman" w:hAnsi="Times New Roman" w:cs="Times New Roman"/>
              </w:rPr>
              <w:t xml:space="preserve">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Снижение количества преступлений, совершенных на территории района</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1650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1610</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Снижение количества преступлений, совершенных несовершеннолетними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36</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34</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982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976</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4.1.4</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96</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97</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98</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99</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4.1.5</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публикаций в СМИ материалов по вопросам профилактики правонарушений</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200</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240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280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4.1.6</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250E9B" w:rsidP="00A32D30">
            <w:pPr>
              <w:pStyle w:val="1"/>
              <w:keepNext/>
              <w:widowControl/>
              <w:numPr>
                <w:ilvl w:val="0"/>
                <w:numId w:val="1"/>
              </w:numPr>
              <w:autoSpaceDE/>
              <w:autoSpaceDN/>
              <w:adjustRightInd/>
              <w:spacing w:before="0" w:after="0"/>
              <w:ind w:hanging="142"/>
              <w:rPr>
                <w:rFonts w:ascii="Times New Roman" w:hAnsi="Times New Roman" w:cs="Times New Roman"/>
              </w:rPr>
            </w:pPr>
            <w:hyperlink w:anchor="sub_2000" w:history="1">
              <w:r w:rsidR="00A32D30" w:rsidRPr="00047C64">
                <w:rPr>
                  <w:rStyle w:val="a4"/>
                  <w:rFonts w:ascii="Times New Roman" w:hAnsi="Times New Roman"/>
                  <w:color w:val="auto"/>
                </w:rPr>
                <w:t>Подпрограмма</w:t>
              </w:r>
            </w:hyperlink>
            <w:r w:rsidR="00A32D30" w:rsidRPr="00047C64">
              <w:rPr>
                <w:rFonts w:ascii="Times New Roman" w:hAnsi="Times New Roman" w:cs="Times New Roman"/>
              </w:rPr>
              <w:t xml:space="preserve"> "Обеспечение пожарной безопасности"</w:t>
            </w:r>
          </w:p>
        </w:tc>
      </w:tr>
      <w:tr w:rsidR="00A32D30" w:rsidRPr="00047C64" w:rsidTr="00957E78">
        <w:trPr>
          <w:trHeight w:val="637"/>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5</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p>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153</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p>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328</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4F27C5"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trHeight w:val="930"/>
          <w:jc w:val="center"/>
        </w:trPr>
        <w:tc>
          <w:tcPr>
            <w:tcW w:w="272" w:type="pct"/>
            <w:vMerge/>
            <w:tcBorders>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 xml:space="preserve"> 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147</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312</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4F27C5" w:rsidRPr="00047C64" w:rsidTr="00957E78">
        <w:trPr>
          <w:trHeight w:val="563"/>
          <w:jc w:val="center"/>
        </w:trPr>
        <w:tc>
          <w:tcPr>
            <w:tcW w:w="272" w:type="pct"/>
            <w:vMerge/>
            <w:tcBorders>
              <w:bottom w:val="single" w:sz="4" w:space="0" w:color="auto"/>
              <w:right w:val="single" w:sz="4" w:space="0" w:color="auto"/>
            </w:tcBorders>
            <w:vAlign w:val="center"/>
          </w:tcPr>
          <w:p w:rsidR="004F27C5" w:rsidRPr="00047C64" w:rsidRDefault="004F27C5"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4F27C5" w:rsidRPr="00047C64" w:rsidRDefault="004F27C5" w:rsidP="004F27C5">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c>
          <w:tcPr>
            <w:tcW w:w="312" w:type="pct"/>
            <w:gridSpan w:val="5"/>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c>
          <w:tcPr>
            <w:tcW w:w="311" w:type="pct"/>
            <w:gridSpan w:val="5"/>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r>
      <w:tr w:rsidR="00A32D30" w:rsidRPr="00047C64" w:rsidTr="00957E78">
        <w:trPr>
          <w:trHeight w:val="563"/>
          <w:jc w:val="center"/>
        </w:trPr>
        <w:tc>
          <w:tcPr>
            <w:tcW w:w="272" w:type="pct"/>
            <w:vMerge/>
            <w:tcBorders>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6</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r>
      <w:tr w:rsidR="00A32D30" w:rsidRPr="00047C64" w:rsidTr="00957E78">
        <w:trPr>
          <w:trHeight w:val="287"/>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 xml:space="preserve"> учреждений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jc w:val="center"/>
              <w:rPr>
                <w:rFonts w:ascii="Times New Roman" w:hAnsi="Times New Roman" w:cs="Times New Roman"/>
                <w:kern w:val="2"/>
                <w:lang w:eastAsia="zh-C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16</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72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74</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0641A1">
            <w:pPr>
              <w:snapToGrid w:val="0"/>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r>
      <w:tr w:rsidR="00A32D30" w:rsidRPr="00047C64" w:rsidTr="00957E78">
        <w:trPr>
          <w:trHeight w:val="277"/>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pacing w:after="12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spacing w:after="120"/>
              <w:ind w:right="-326" w:hanging="142"/>
              <w:jc w:val="center"/>
              <w:rPr>
                <w:rFonts w:ascii="Times New Roman" w:hAnsi="Times New Roman" w:cs="Times New Roman"/>
              </w:rPr>
            </w:pPr>
            <w:r w:rsidRPr="00047C64">
              <w:rPr>
                <w:rFonts w:ascii="Times New Roman" w:hAnsi="Times New Roman" w:cs="Times New Roman"/>
              </w:rPr>
              <w:t>59</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spacing w:after="120"/>
              <w:ind w:left="-384" w:hanging="142"/>
              <w:jc w:val="center"/>
              <w:rPr>
                <w:rFonts w:ascii="Times New Roman" w:hAnsi="Times New Roman" w:cs="Times New Roman"/>
              </w:rPr>
            </w:pPr>
            <w:r w:rsidRPr="00047C64">
              <w:rPr>
                <w:rFonts w:ascii="Times New Roman" w:hAnsi="Times New Roman" w:cs="Times New Roman"/>
              </w:rPr>
              <w:t>59</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B1CBD" w:rsidP="00A32D30">
            <w:pPr>
              <w:snapToGrid w:val="0"/>
              <w:spacing w:after="120"/>
              <w:ind w:hanging="142"/>
              <w:jc w:val="center"/>
              <w:rPr>
                <w:rFonts w:ascii="Times New Roman" w:hAnsi="Times New Roman" w:cs="Times New Roman"/>
              </w:rPr>
            </w:pPr>
            <w:r w:rsidRPr="00047C64">
              <w:rPr>
                <w:rFonts w:ascii="Times New Roman" w:hAnsi="Times New Roman" w:cs="Times New Roman"/>
              </w:rPr>
              <w:t>60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B1CBD" w:rsidP="00A32D30">
            <w:pPr>
              <w:snapToGrid w:val="0"/>
              <w:spacing w:after="120"/>
              <w:ind w:hanging="142"/>
              <w:jc w:val="center"/>
              <w:rPr>
                <w:rFonts w:ascii="Times New Roman" w:hAnsi="Times New Roman" w:cs="Times New Roman"/>
              </w:rPr>
            </w:pPr>
            <w:r w:rsidRPr="00047C64">
              <w:rPr>
                <w:rFonts w:ascii="Times New Roman" w:hAnsi="Times New Roman" w:cs="Times New Roman"/>
              </w:rPr>
              <w:t>60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B1CBD"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B1CBD"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B1CBD" w:rsidP="00A32D30">
            <w:pPr>
              <w:snapToGrid w:val="0"/>
              <w:ind w:hanging="142"/>
              <w:jc w:val="center"/>
              <w:rPr>
                <w:rFonts w:ascii="Times New Roman" w:hAnsi="Times New Roman" w:cs="Times New Roman"/>
              </w:rPr>
            </w:pPr>
            <w:r w:rsidRPr="00047C64">
              <w:rPr>
                <w:rFonts w:ascii="Times New Roman" w:hAnsi="Times New Roman" w:cs="Times New Roman"/>
              </w:rPr>
              <w:t>60</w:t>
            </w:r>
          </w:p>
        </w:tc>
      </w:tr>
      <w:tr w:rsidR="00A32D30" w:rsidRPr="00047C64" w:rsidTr="00957E78">
        <w:trPr>
          <w:trHeight w:val="227"/>
          <w:jc w:val="center"/>
        </w:trPr>
        <w:tc>
          <w:tcPr>
            <w:tcW w:w="272" w:type="pct"/>
            <w:vMerge/>
            <w:tcBorders>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right="-326" w:hanging="142"/>
              <w:jc w:val="center"/>
              <w:rPr>
                <w:rFonts w:ascii="Times New Roman" w:hAnsi="Times New Roman" w:cs="Times New Roman"/>
              </w:rPr>
            </w:pPr>
            <w:r w:rsidRPr="00047C64">
              <w:rPr>
                <w:rFonts w:ascii="Times New Roman" w:hAnsi="Times New Roman" w:cs="Times New Roman"/>
              </w:rPr>
              <w:t>6</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384" w:hanging="142"/>
              <w:jc w:val="center"/>
              <w:rPr>
                <w:rFonts w:ascii="Times New Roman" w:hAnsi="Times New Roman" w:cs="Times New Roman"/>
              </w:rPr>
            </w:pPr>
            <w:r w:rsidRPr="00047C64">
              <w:rPr>
                <w:rFonts w:ascii="Times New Roman" w:hAnsi="Times New Roman" w:cs="Times New Roman"/>
              </w:rPr>
              <w:t>6</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right="-326" w:hanging="142"/>
              <w:jc w:val="center"/>
              <w:rPr>
                <w:rFonts w:ascii="Times New Roman" w:hAnsi="Times New Roman" w:cs="Times New Roman"/>
              </w:rPr>
            </w:pPr>
            <w:r w:rsidRPr="00047C64">
              <w:rPr>
                <w:rFonts w:ascii="Times New Roman" w:hAnsi="Times New Roman" w:cs="Times New Roman"/>
              </w:rPr>
              <w:t>7</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384" w:hanging="142"/>
              <w:jc w:val="center"/>
              <w:rPr>
                <w:rFonts w:ascii="Times New Roman" w:hAnsi="Times New Roman" w:cs="Times New Roman"/>
              </w:rPr>
            </w:pPr>
            <w:r w:rsidRPr="00047C64">
              <w:rPr>
                <w:rFonts w:ascii="Times New Roman" w:hAnsi="Times New Roman" w:cs="Times New Roman"/>
              </w:rPr>
              <w:t>7</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r>
      <w:tr w:rsidR="00A32D30" w:rsidRPr="00047C64" w:rsidTr="00957E78">
        <w:trPr>
          <w:trHeight w:val="227"/>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 xml:space="preserve">Учреждений, </w:t>
            </w:r>
            <w:proofErr w:type="spellStart"/>
            <w:r w:rsidRPr="00047C64">
              <w:rPr>
                <w:rFonts w:ascii="Times New Roman" w:hAnsi="Times New Roman" w:cs="Times New Roman"/>
                <w:kern w:val="2"/>
              </w:rPr>
              <w:t>подведомствеенных</w:t>
            </w:r>
            <w:proofErr w:type="spellEnd"/>
            <w:r w:rsidRPr="00047C64">
              <w:rPr>
                <w:rFonts w:ascii="Times New Roman" w:hAnsi="Times New Roman" w:cs="Times New Roman"/>
                <w:kern w:val="2"/>
              </w:rPr>
              <w:t xml:space="preserve">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right="-326"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384" w:hanging="142"/>
              <w:jc w:val="center"/>
              <w:rPr>
                <w:rFonts w:ascii="Times New Roman" w:hAnsi="Times New Roman" w:cs="Times New Roman"/>
              </w:rPr>
            </w:pPr>
            <w:r w:rsidRPr="00047C64">
              <w:rPr>
                <w:rFonts w:ascii="Times New Roman" w:hAnsi="Times New Roman" w:cs="Times New Roman"/>
              </w:rPr>
              <w:t>2</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61</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0E26BE" w:rsidP="00A32D30">
            <w:pPr>
              <w:snapToGrid w:val="0"/>
              <w:ind w:hanging="142"/>
              <w:jc w:val="center"/>
              <w:rPr>
                <w:rFonts w:ascii="Times New Roman" w:hAnsi="Times New Roman" w:cs="Times New Roman"/>
                <w:bCs/>
              </w:rPr>
            </w:pPr>
            <w:r w:rsidRPr="00047C64">
              <w:rPr>
                <w:rFonts w:ascii="Times New Roman" w:hAnsi="Times New Roman" w:cs="Times New Roman"/>
                <w:bCs/>
              </w:rPr>
              <w:t>59</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0641A1" w:rsidP="00A32D30">
            <w:pPr>
              <w:snapToGrid w:val="0"/>
              <w:ind w:hanging="142"/>
              <w:jc w:val="center"/>
              <w:rPr>
                <w:rFonts w:ascii="Times New Roman" w:hAnsi="Times New Roman" w:cs="Times New Roman"/>
                <w:bCs/>
              </w:rPr>
            </w:pPr>
            <w:r w:rsidRPr="00047C64">
              <w:rPr>
                <w:rFonts w:ascii="Times New Roman" w:hAnsi="Times New Roman" w:cs="Times New Roman"/>
                <w:bCs/>
              </w:rPr>
              <w:t>2</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r>
      <w:tr w:rsidR="00A32D30" w:rsidRPr="00047C64" w:rsidTr="00957E78">
        <w:trPr>
          <w:trHeight w:val="279"/>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eastAsia="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hAnsi="Times New Roman" w:cs="Times New Roman"/>
              </w:rPr>
              <w:t xml:space="preserve">            6</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957E78">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2</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0E26BE" w:rsidP="00957E78">
            <w:pPr>
              <w:snapToGrid w:val="0"/>
              <w:ind w:left="-775" w:firstLine="180"/>
              <w:jc w:val="center"/>
              <w:rPr>
                <w:rFonts w:ascii="Times New Roman" w:eastAsia="Times New Roman" w:hAnsi="Times New Roman" w:cs="Times New Roman"/>
              </w:rPr>
            </w:pPr>
            <w:r w:rsidRPr="00047C64">
              <w:rPr>
                <w:rFonts w:ascii="Times New Roman" w:eastAsia="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0641A1" w:rsidP="00957E78">
            <w:pPr>
              <w:snapToGrid w:val="0"/>
              <w:ind w:left="-775" w:firstLine="61"/>
              <w:jc w:val="center"/>
              <w:rPr>
                <w:rFonts w:ascii="Times New Roman" w:eastAsia="Times New Roman" w:hAnsi="Times New Roman" w:cs="Times New Roman"/>
              </w:rPr>
            </w:pPr>
            <w:r w:rsidRPr="00047C64">
              <w:rPr>
                <w:rFonts w:ascii="Times New Roman" w:eastAsia="Times New Roman" w:hAnsi="Times New Roman" w:cs="Times New Roman"/>
              </w:rPr>
              <w:t>2</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eastAsia="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7</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957E78">
            <w:pPr>
              <w:snapToGrid w:val="0"/>
              <w:ind w:left="-729" w:hanging="142"/>
              <w:jc w:val="center"/>
              <w:rPr>
                <w:rFonts w:ascii="Times New Roman" w:hAnsi="Times New Roman" w:cs="Times New Roman"/>
              </w:rPr>
            </w:pPr>
            <w:r w:rsidRPr="00047C64">
              <w:rPr>
                <w:rFonts w:ascii="Times New Roman" w:hAnsi="Times New Roman" w:cs="Times New Roman"/>
              </w:rPr>
              <w:t xml:space="preserve">        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957E78">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957E78">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29" w:hanging="142"/>
              <w:jc w:val="center"/>
              <w:rPr>
                <w:rFonts w:ascii="Times New Roman" w:hAnsi="Times New Roman" w:cs="Times New Roman"/>
              </w:rPr>
            </w:pPr>
            <w:r w:rsidRPr="00047C64">
              <w:rPr>
                <w:rFonts w:ascii="Times New Roman" w:hAnsi="Times New Roman" w:cs="Times New Roman"/>
              </w:rPr>
              <w:t xml:space="preserve">          59</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92518D"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5.1.4</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 </w:t>
            </w:r>
          </w:p>
          <w:p w:rsidR="00A32D30" w:rsidRPr="00047C64" w:rsidRDefault="00A32D30" w:rsidP="00A32D30">
            <w:pPr>
              <w:ind w:hanging="142"/>
              <w:rPr>
                <w:rFonts w:ascii="Times New Roman" w:hAnsi="Times New Roman" w:cs="Times New Roman"/>
              </w:rPr>
            </w:pP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43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32</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5919E7"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trHeight w:val="262"/>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39</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31</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5919E7"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5.1.5</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w:t>
            </w:r>
            <w:r w:rsidR="00964F64" w:rsidRPr="00047C64">
              <w:rPr>
                <w:rFonts w:ascii="Times New Roman" w:hAnsi="Times New Roman" w:cs="Times New Roman"/>
              </w:rPr>
              <w:t xml:space="preserve">установка дополнительного оборудования, </w:t>
            </w:r>
            <w:r w:rsidRPr="00047C64">
              <w:rPr>
                <w:rFonts w:ascii="Times New Roman" w:hAnsi="Times New Roman" w:cs="Times New Roman"/>
              </w:rPr>
              <w:t>монтаж оборудования мониторинга комплексной автоматизированной системы обеспечения безопасности,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4</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68</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0C663F"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0C663F"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0C663F"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0C663F"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5.1.6</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bCs/>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trHeight w:val="261"/>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администрация МО Кавказский район </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5.1.7</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Установка в текущем периоде  противопожарных преград (межэтажные двери, противопожарные двери, люки),  </w:t>
            </w:r>
            <w:r w:rsidRPr="00047C64">
              <w:rPr>
                <w:rFonts w:ascii="Times New Roman" w:hAnsi="Times New Roman" w:cs="Times New Roman"/>
              </w:rPr>
              <w:lastRenderedPageBreak/>
              <w:t>устройство противопожарных лестниц</w:t>
            </w:r>
            <w:r w:rsidR="00CA70BB" w:rsidRPr="00047C64">
              <w:rPr>
                <w:rFonts w:ascii="Times New Roman" w:hAnsi="Times New Roman" w:cs="Times New Roman"/>
              </w:rPr>
              <w:t xml:space="preserve">, отделка негорючими материалами пола(стен, </w:t>
            </w:r>
            <w:proofErr w:type="spellStart"/>
            <w:r w:rsidR="00CA70BB" w:rsidRPr="00047C64">
              <w:rPr>
                <w:rFonts w:ascii="Times New Roman" w:hAnsi="Times New Roman" w:cs="Times New Roman"/>
              </w:rPr>
              <w:t>потлка</w:t>
            </w:r>
            <w:proofErr w:type="spellEnd"/>
            <w:r w:rsidR="00CA70BB" w:rsidRPr="00047C64">
              <w:rPr>
                <w:rFonts w:ascii="Times New Roman" w:hAnsi="Times New Roman" w:cs="Times New Roman"/>
              </w:rPr>
              <w:t>)</w:t>
            </w:r>
            <w:r w:rsidRPr="00047C64">
              <w:rPr>
                <w:rFonts w:ascii="Times New Roman" w:hAnsi="Times New Roman" w:cs="Times New Roman"/>
              </w:rPr>
              <w:t>,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rPr>
            </w:pPr>
            <w:r w:rsidRPr="00047C64">
              <w:rPr>
                <w:rFonts w:ascii="Times New Roman" w:hAnsi="Times New Roman" w:cs="Times New Roman"/>
                <w:kern w:val="2"/>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5.1.8</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2</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256" w:type="pct"/>
            <w:gridSpan w:val="3"/>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5.1.9</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405D33">
            <w:pPr>
              <w:snapToGrid w:val="0"/>
              <w:ind w:hanging="142"/>
              <w:rPr>
                <w:rFonts w:ascii="Times New Roman" w:hAnsi="Times New Roman" w:cs="Times New Roman"/>
              </w:rPr>
            </w:pPr>
            <w:r w:rsidRPr="00047C64">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w:t>
            </w:r>
            <w:r w:rsidR="00405D33" w:rsidRPr="00047C64">
              <w:rPr>
                <w:rFonts w:ascii="Times New Roman" w:hAnsi="Times New Roman" w:cs="Times New Roman"/>
              </w:rPr>
              <w:t>у</w:t>
            </w:r>
            <w:r w:rsidRPr="00047C64">
              <w:rPr>
                <w:rFonts w:ascii="Times New Roman" w:hAnsi="Times New Roman" w:cs="Times New Roman"/>
              </w:rPr>
              <w:t xml:space="preserve"> огнетушителей,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67</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65</w:t>
            </w:r>
          </w:p>
        </w:tc>
        <w:tc>
          <w:tcPr>
            <w:tcW w:w="310"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bCs/>
              </w:rPr>
            </w:pPr>
            <w:r w:rsidRPr="00047C64">
              <w:rPr>
                <w:rFonts w:ascii="Times New Roman" w:hAnsi="Times New Roman" w:cs="Times New Roman"/>
                <w:bCs/>
              </w:rPr>
              <w:t>12</w:t>
            </w:r>
          </w:p>
        </w:tc>
        <w:tc>
          <w:tcPr>
            <w:tcW w:w="312"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bCs/>
              </w:rPr>
            </w:pPr>
            <w:r w:rsidRPr="00047C64">
              <w:rPr>
                <w:rFonts w:ascii="Times New Roman" w:hAnsi="Times New Roman" w:cs="Times New Roman"/>
                <w:bCs/>
              </w:rPr>
              <w:t>5</w:t>
            </w:r>
          </w:p>
        </w:tc>
        <w:tc>
          <w:tcPr>
            <w:tcW w:w="256" w:type="pct"/>
            <w:gridSpan w:val="3"/>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r>
      <w:tr w:rsidR="00A32D30" w:rsidRPr="00047C64" w:rsidTr="00957E78">
        <w:trPr>
          <w:trHeight w:val="251"/>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56</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0"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bCs/>
              </w:rPr>
            </w:pPr>
            <w:r w:rsidRPr="00047C64">
              <w:rPr>
                <w:rFonts w:ascii="Times New Roman" w:hAnsi="Times New Roman" w:cs="Times New Roman"/>
                <w:bCs/>
              </w:rPr>
              <w:t>7</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trHeight w:val="294"/>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1"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2"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256" w:type="pct"/>
            <w:gridSpan w:val="3"/>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4728" w:type="pct"/>
            <w:gridSpan w:val="30"/>
            <w:tcBorders>
              <w:top w:val="nil"/>
              <w:left w:val="single" w:sz="4" w:space="0" w:color="auto"/>
              <w:bottom w:val="single" w:sz="4" w:space="0" w:color="auto"/>
            </w:tcBorders>
          </w:tcPr>
          <w:p w:rsidR="00A32D30" w:rsidRPr="00047C64" w:rsidRDefault="00250E9B" w:rsidP="00A32D30">
            <w:pPr>
              <w:pStyle w:val="1"/>
              <w:keepNext/>
              <w:widowControl/>
              <w:numPr>
                <w:ilvl w:val="0"/>
                <w:numId w:val="1"/>
              </w:numPr>
              <w:autoSpaceDE/>
              <w:autoSpaceDN/>
              <w:adjustRightInd/>
              <w:spacing w:before="0" w:after="0"/>
              <w:ind w:hanging="142"/>
              <w:rPr>
                <w:rFonts w:ascii="Times New Roman" w:hAnsi="Times New Roman" w:cs="Times New Roman"/>
                <w:color w:val="000000"/>
              </w:rPr>
            </w:pPr>
            <w:hyperlink w:anchor="sub_6000" w:history="1">
              <w:r w:rsidR="00A32D30" w:rsidRPr="00047C64">
                <w:rPr>
                  <w:rStyle w:val="a4"/>
                  <w:rFonts w:ascii="Times New Roman" w:hAnsi="Times New Roman"/>
                  <w:color w:val="000000"/>
                </w:rPr>
                <w:t>Подпрограмма</w:t>
              </w:r>
            </w:hyperlink>
            <w:r w:rsidR="00A32D30" w:rsidRPr="00047C64">
              <w:rPr>
                <w:rFonts w:ascii="Times New Roman" w:hAnsi="Times New Roman" w:cs="Times New Roman"/>
                <w:color w:val="000000"/>
              </w:rPr>
              <w:t>«Гармонизация межнациональных и межконфессиональных отношений в муниципальном образовании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 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w:t>
            </w:r>
            <w:r w:rsidRPr="00047C64">
              <w:rPr>
                <w:rFonts w:ascii="Times New Roman" w:hAnsi="Times New Roman" w:cs="Times New Roman"/>
                <w:b/>
              </w:rPr>
              <w:t xml:space="preserve">: </w:t>
            </w:r>
            <w:r w:rsidRPr="00047C64">
              <w:rPr>
                <w:rFonts w:ascii="Times New Roman" w:hAnsi="Times New Roman" w:cs="Times New Roman"/>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A32D30" w:rsidRPr="00047C64" w:rsidRDefault="00A32D30" w:rsidP="00A32D30">
            <w:pPr>
              <w:ind w:hanging="142"/>
              <w:rPr>
                <w:rFonts w:ascii="Times New Roman" w:hAnsi="Times New Roman" w:cs="Times New Roman"/>
                <w:b/>
              </w:rPr>
            </w:pPr>
            <w:r w:rsidRPr="00047C64">
              <w:rPr>
                <w:rFonts w:ascii="Times New Roman" w:hAnsi="Times New Roman" w:cs="Times New Roman"/>
                <w:noProof/>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6.1.1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25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жителей, охваченных тематическими мероприятиями</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2000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2500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3000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3100</w:t>
            </w:r>
          </w:p>
        </w:tc>
        <w:tc>
          <w:tcPr>
            <w:tcW w:w="30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3200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3300</w:t>
            </w:r>
          </w:p>
        </w:tc>
        <w:tc>
          <w:tcPr>
            <w:tcW w:w="25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3500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A32D30" w:rsidRPr="00047C64" w:rsidRDefault="00A32D30" w:rsidP="00A32D30">
            <w:pPr>
              <w:pStyle w:val="aff6"/>
              <w:ind w:hanging="142"/>
              <w:rPr>
                <w:rFonts w:ascii="Times New Roman" w:hAnsi="Times New Roman" w:cs="Times New Roman"/>
              </w:rPr>
            </w:pPr>
            <w:r w:rsidRPr="00047C64">
              <w:rPr>
                <w:rFonts w:ascii="Times New Roman" w:hAnsi="Times New Roman" w:cs="Times New Roman"/>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125</w:t>
            </w:r>
          </w:p>
        </w:tc>
        <w:tc>
          <w:tcPr>
            <w:tcW w:w="306"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130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135</w:t>
            </w:r>
          </w:p>
        </w:tc>
        <w:tc>
          <w:tcPr>
            <w:tcW w:w="307"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6.3</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rPr>
                <w:rFonts w:ascii="Times New Roman" w:hAnsi="Times New Roman" w:cs="Times New Roman"/>
                <w:noProof/>
              </w:rPr>
            </w:pPr>
            <w:r w:rsidRPr="00047C64">
              <w:rPr>
                <w:rFonts w:ascii="Times New Roman" w:hAnsi="Times New Roman" w:cs="Times New Roman"/>
              </w:rPr>
              <w:t xml:space="preserve">Задача:  изучение общественного мнения в сфере межнациональных отношений </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6.3.1</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10"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w:t>
            </w:r>
          </w:p>
        </w:tc>
        <w:tc>
          <w:tcPr>
            <w:tcW w:w="221"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w:t>
            </w:r>
          </w:p>
        </w:tc>
        <w:tc>
          <w:tcPr>
            <w:tcW w:w="310" w:type="pct"/>
            <w:gridSpan w:val="3"/>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82</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83</w:t>
            </w:r>
          </w:p>
        </w:tc>
        <w:tc>
          <w:tcPr>
            <w:tcW w:w="307"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84</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r>
      <w:tr w:rsidR="00A32D30" w:rsidRPr="00047C64" w:rsidTr="00957E78">
        <w:trPr>
          <w:trHeight w:val="284"/>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2"/>
              <w:jc w:val="center"/>
              <w:rPr>
                <w:rFonts w:ascii="Times New Roman" w:hAnsi="Times New Roman" w:cs="Times New Roman"/>
                <w:b/>
              </w:rPr>
            </w:pPr>
            <w:r w:rsidRPr="00047C64">
              <w:rPr>
                <w:rFonts w:ascii="Times New Roman" w:hAnsi="Times New Roman" w:cs="Times New Roman"/>
                <w:b/>
              </w:rPr>
              <w:t xml:space="preserve">7. </w:t>
            </w:r>
            <w:hyperlink w:anchor="sub_7000" w:history="1">
              <w:r w:rsidRPr="00047C64">
                <w:rPr>
                  <w:rStyle w:val="a4"/>
                  <w:rFonts w:ascii="Times New Roman" w:hAnsi="Times New Roman"/>
                  <w:color w:val="000000"/>
                </w:rPr>
                <w:t>Подпрограмма</w:t>
              </w:r>
            </w:hyperlink>
            <w:r w:rsidRPr="00047C64">
              <w:rPr>
                <w:rFonts w:ascii="Times New Roman" w:hAnsi="Times New Roman" w:cs="Times New Roman"/>
              </w:rPr>
              <w:t xml:space="preserve"> «</w:t>
            </w:r>
            <w:r w:rsidRPr="00047C64">
              <w:rPr>
                <w:rFonts w:ascii="Times New Roman" w:hAnsi="Times New Roman" w:cs="Times New Roman"/>
                <w:b/>
              </w:rPr>
              <w:t>Противодействие коррупции в муниципальном образовании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ff"/>
              <w:ind w:hanging="142"/>
              <w:jc w:val="both"/>
              <w:rPr>
                <w:rFonts w:ascii="Times New Roman" w:hAnsi="Times New Roman"/>
                <w:sz w:val="24"/>
                <w:szCs w:val="24"/>
              </w:rPr>
            </w:pPr>
            <w:r w:rsidRPr="00047C64">
              <w:rPr>
                <w:rFonts w:ascii="Times New Roman" w:hAnsi="Times New Roman"/>
                <w:sz w:val="24"/>
                <w:szCs w:val="24"/>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suppressAutoHyphens/>
              <w:ind w:hanging="142"/>
              <w:rPr>
                <w:rFonts w:ascii="Times New Roman" w:hAnsi="Times New Roman" w:cs="Times New Roman"/>
              </w:rPr>
            </w:pPr>
            <w:r w:rsidRPr="00047C64">
              <w:rPr>
                <w:rFonts w:ascii="Times New Roman" w:hAnsi="Times New Roman" w:cs="Times New Roman"/>
              </w:rPr>
              <w:t>Задача</w:t>
            </w:r>
            <w:r w:rsidRPr="00047C64">
              <w:rPr>
                <w:rFonts w:ascii="Times New Roman" w:hAnsi="Times New Roman" w:cs="Times New Roman"/>
                <w:b/>
              </w:rPr>
              <w:t xml:space="preserve"> -</w:t>
            </w:r>
            <w:r w:rsidRPr="00047C64">
              <w:rPr>
                <w:rFonts w:ascii="Times New Roman" w:hAnsi="Times New Roman" w:cs="Times New Roma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A32D30" w:rsidRPr="00047C64" w:rsidRDefault="00A32D30" w:rsidP="00A32D30">
            <w:pPr>
              <w:pStyle w:val="affff"/>
              <w:ind w:hanging="142"/>
              <w:jc w:val="both"/>
              <w:rPr>
                <w:rFonts w:ascii="Times New Roman" w:hAnsi="Times New Roman"/>
                <w:sz w:val="24"/>
                <w:szCs w:val="24"/>
              </w:rPr>
            </w:pPr>
            <w:r w:rsidRPr="00047C64">
              <w:rPr>
                <w:rFonts w:ascii="Times New Roman" w:hAnsi="Times New Roman"/>
                <w:sz w:val="24"/>
                <w:szCs w:val="24"/>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76,0</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77,5</w:t>
            </w:r>
          </w:p>
        </w:tc>
        <w:tc>
          <w:tcPr>
            <w:tcW w:w="309" w:type="pct"/>
            <w:gridSpan w:val="3"/>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78,5</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79,0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79,5</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80,0</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0641A1" w:rsidP="00A32D30">
            <w:pPr>
              <w:pStyle w:val="afff"/>
              <w:ind w:hanging="142"/>
              <w:jc w:val="both"/>
              <w:rPr>
                <w:rFonts w:ascii="Times New Roman" w:hAnsi="Times New Roman" w:cs="Times New Roman"/>
              </w:rPr>
            </w:pPr>
            <w:r w:rsidRPr="00047C64">
              <w:rPr>
                <w:rFonts w:ascii="Times New Roman" w:hAnsi="Times New Roman" w:cs="Times New Roman"/>
              </w:rPr>
              <w:t xml:space="preserve">Уровень выявленных </w:t>
            </w:r>
            <w:proofErr w:type="spellStart"/>
            <w:r w:rsidRPr="00047C64">
              <w:rPr>
                <w:rFonts w:ascii="Times New Roman" w:hAnsi="Times New Roman" w:cs="Times New Roman"/>
              </w:rPr>
              <w:t>коррупциогенных</w:t>
            </w:r>
            <w:proofErr w:type="spellEnd"/>
            <w:r w:rsidRPr="00047C64">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2,3</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w:t>
            </w:r>
          </w:p>
        </w:tc>
        <w:tc>
          <w:tcPr>
            <w:tcW w:w="309" w:type="pct"/>
            <w:gridSpan w:val="3"/>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1,5</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1,5</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7.1.3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tcBorders>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67</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w:t>
            </w:r>
          </w:p>
        </w:tc>
        <w:tc>
          <w:tcPr>
            <w:tcW w:w="4728" w:type="pct"/>
            <w:gridSpan w:val="30"/>
            <w:tcBorders>
              <w:top w:val="single" w:sz="4" w:space="0" w:color="auto"/>
              <w:left w:val="single" w:sz="4" w:space="0" w:color="auto"/>
              <w:bottom w:val="single" w:sz="4" w:space="0" w:color="auto"/>
            </w:tcBorders>
            <w:vAlign w:val="center"/>
          </w:tcPr>
          <w:p w:rsidR="00A32D30" w:rsidRPr="00047C64" w:rsidRDefault="00A32D30" w:rsidP="00A32D30">
            <w:pPr>
              <w:shd w:val="clear" w:color="auto" w:fill="FFFFFF"/>
              <w:ind w:hanging="142"/>
              <w:rPr>
                <w:rFonts w:ascii="Times New Roman" w:hAnsi="Times New Roman" w:cs="Times New Roman"/>
              </w:rPr>
            </w:pPr>
            <w:r w:rsidRPr="00047C64">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w:t>
            </w:r>
          </w:p>
        </w:tc>
        <w:tc>
          <w:tcPr>
            <w:tcW w:w="4728" w:type="pct"/>
            <w:gridSpan w:val="30"/>
            <w:tcBorders>
              <w:top w:val="single" w:sz="4" w:space="0" w:color="auto"/>
              <w:left w:val="single" w:sz="4" w:space="0" w:color="auto"/>
              <w:bottom w:val="single" w:sz="4" w:space="0" w:color="auto"/>
            </w:tcBorders>
            <w:vAlign w:val="center"/>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Техническое обслуживание камер обзорного видеонаблюдения  муниципального сегмента  СКОБЖ</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21</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22</w:t>
            </w:r>
          </w:p>
        </w:tc>
        <w:tc>
          <w:tcPr>
            <w:tcW w:w="309" w:type="pct"/>
            <w:gridSpan w:val="3"/>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309" w:type="pct"/>
            <w:gridSpan w:val="5"/>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312" w:type="pct"/>
            <w:gridSpan w:val="4"/>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262" w:type="pct"/>
            <w:gridSpan w:val="5"/>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введенных в эксплуатацию аппаратно-программных комплексов видеонаблюдения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5"/>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4"/>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c>
          <w:tcPr>
            <w:tcW w:w="262" w:type="pct"/>
            <w:gridSpan w:val="5"/>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приобретенного оборудования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3"/>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r>
    </w:tbl>
    <w:p w:rsidR="00A32D30" w:rsidRPr="00047C64" w:rsidRDefault="00A32D30" w:rsidP="00A32D30">
      <w:pPr>
        <w:shd w:val="clear" w:color="auto" w:fill="FFFFFF"/>
        <w:ind w:hanging="142"/>
        <w:rPr>
          <w:rFonts w:ascii="Times New Roman" w:hAnsi="Times New Roman" w:cs="Times New Roman"/>
        </w:rPr>
      </w:pP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Заместитель главы муниципального</w:t>
      </w:r>
    </w:p>
    <w:p w:rsidR="00A32D30" w:rsidRPr="00047C64" w:rsidRDefault="00A32D30" w:rsidP="00A32D30">
      <w:pPr>
        <w:shd w:val="clear" w:color="auto" w:fill="FFFFFF"/>
        <w:ind w:hanging="142"/>
        <w:rPr>
          <w:rFonts w:ascii="Times New Roman" w:hAnsi="Times New Roman" w:cs="Times New Roman"/>
          <w:color w:val="FF0000"/>
        </w:rPr>
      </w:pPr>
      <w:r w:rsidRPr="00047C64">
        <w:rPr>
          <w:rFonts w:ascii="Times New Roman" w:hAnsi="Times New Roman" w:cs="Times New Roman"/>
        </w:rPr>
        <w:t xml:space="preserve">образования Кавказский район                                                                             О.М.Ляхов                                                                                                                                           </w:t>
      </w:r>
    </w:p>
    <w:p w:rsidR="00A32D30" w:rsidRPr="00047C64" w:rsidRDefault="00A32D30" w:rsidP="00A32D30">
      <w:pPr>
        <w:shd w:val="clear" w:color="auto" w:fill="FFFFFF"/>
        <w:ind w:hanging="142"/>
        <w:rPr>
          <w:rFonts w:ascii="Times New Roman" w:hAnsi="Times New Roman" w:cs="Times New Roman"/>
          <w:color w:val="FF0000"/>
        </w:rPr>
      </w:pPr>
    </w:p>
    <w:p w:rsidR="00A32D30" w:rsidRPr="00047C64" w:rsidRDefault="00A32D30" w:rsidP="001A0397">
      <w:pPr>
        <w:ind w:firstLine="0"/>
        <w:jc w:val="cente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1A0397">
          <w:pgSz w:w="16837" w:h="11905" w:orient="landscape" w:code="9"/>
          <w:pgMar w:top="1701" w:right="1134" w:bottom="567" w:left="1134" w:header="720" w:footer="720" w:gutter="0"/>
          <w:cols w:space="720"/>
          <w:noEndnote/>
        </w:sectPr>
      </w:pPr>
    </w:p>
    <w:p w:rsidR="00DB4617" w:rsidRPr="00047C64" w:rsidRDefault="00E826BC" w:rsidP="00DB4617">
      <w:pPr>
        <w:ind w:left="10800" w:firstLine="0"/>
        <w:jc w:val="center"/>
        <w:rPr>
          <w:rStyle w:val="a3"/>
          <w:rFonts w:ascii="Times New Roman" w:hAnsi="Times New Roman" w:cs="Times New Roman"/>
          <w:b w:val="0"/>
          <w:bCs/>
          <w:color w:val="auto"/>
        </w:rPr>
      </w:pPr>
      <w:bookmarkStart w:id="21" w:name="sub_1200"/>
      <w:r w:rsidRPr="00047C64">
        <w:rPr>
          <w:rStyle w:val="a3"/>
          <w:rFonts w:ascii="Times New Roman" w:hAnsi="Times New Roman" w:cs="Times New Roman"/>
          <w:b w:val="0"/>
          <w:bCs/>
          <w:color w:val="auto"/>
        </w:rPr>
        <w:lastRenderedPageBreak/>
        <w:t>Приложение N 2</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E826BC" w:rsidRPr="00047C64" w:rsidRDefault="00E826BC" w:rsidP="00DB4617">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21"/>
    <w:p w:rsidR="00E826BC" w:rsidRPr="00047C64" w:rsidRDefault="00E826BC" w:rsidP="004D6935">
      <w:pPr>
        <w:rPr>
          <w:rFonts w:ascii="Times New Roman" w:hAnsi="Times New Roman" w:cs="Times New Roman"/>
        </w:rPr>
      </w:pPr>
    </w:p>
    <w:p w:rsidR="00005753" w:rsidRPr="00047C64" w:rsidRDefault="00005753" w:rsidP="004D6935">
      <w:pPr>
        <w:rPr>
          <w:rFonts w:ascii="Times New Roman" w:hAnsi="Times New Roman" w:cs="Times New Roman"/>
        </w:rPr>
      </w:pPr>
      <w:r w:rsidRPr="00047C64">
        <w:rPr>
          <w:rFonts w:ascii="Times New Roman" w:hAnsi="Times New Roman" w:cs="Times New Roman"/>
        </w:rPr>
        <w:t>Обоснование ресурсного обеспечения муниципальной программы "Обеспечение безопасности населения»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4563"/>
        <w:gridCol w:w="1276"/>
        <w:gridCol w:w="1134"/>
        <w:gridCol w:w="862"/>
        <w:gridCol w:w="272"/>
        <w:gridCol w:w="1047"/>
        <w:gridCol w:w="9"/>
        <w:gridCol w:w="996"/>
        <w:gridCol w:w="996"/>
        <w:gridCol w:w="996"/>
        <w:gridCol w:w="996"/>
        <w:gridCol w:w="996"/>
      </w:tblGrid>
      <w:tr w:rsidR="00AC747C" w:rsidRPr="00047C64" w:rsidTr="002463CF">
        <w:tc>
          <w:tcPr>
            <w:tcW w:w="6379" w:type="dxa"/>
            <w:gridSpan w:val="3"/>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1134" w:type="dxa"/>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862" w:type="dxa"/>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1319" w:type="dxa"/>
            <w:gridSpan w:val="2"/>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4989" w:type="dxa"/>
            <w:gridSpan w:val="6"/>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r>
      <w:tr w:rsidR="00AC747C" w:rsidRPr="00047C64" w:rsidTr="002463CF">
        <w:tc>
          <w:tcPr>
            <w:tcW w:w="540" w:type="dxa"/>
            <w:vMerge w:val="restart"/>
            <w:tcBorders>
              <w:top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w:t>
            </w:r>
            <w:r w:rsidRPr="00047C64">
              <w:rPr>
                <w:rFonts w:ascii="Times New Roman" w:eastAsia="Times New Roman" w:hAnsi="Times New Roman" w:cs="Times New Roman"/>
              </w:rPr>
              <w:br/>
              <w:t>п/п</w:t>
            </w:r>
          </w:p>
        </w:tc>
        <w:tc>
          <w:tcPr>
            <w:tcW w:w="4563" w:type="dxa"/>
            <w:vMerge w:val="restart"/>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proofErr w:type="spellStart"/>
            <w:r w:rsidRPr="00047C64">
              <w:rPr>
                <w:rFonts w:ascii="Times New Roman" w:eastAsia="Times New Roman" w:hAnsi="Times New Roman" w:cs="Times New Roman"/>
              </w:rPr>
              <w:t>Источ</w:t>
            </w:r>
            <w:proofErr w:type="spellEnd"/>
            <w:r w:rsidRPr="00047C64">
              <w:rPr>
                <w:rFonts w:ascii="Times New Roman" w:eastAsia="Times New Roman" w:hAnsi="Times New Roman" w:cs="Times New Roman"/>
              </w:rPr>
              <w:t>-</w:t>
            </w:r>
          </w:p>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 xml:space="preserve">ник </w:t>
            </w:r>
            <w:proofErr w:type="spellStart"/>
            <w:r w:rsidRPr="00047C64">
              <w:rPr>
                <w:rFonts w:ascii="Times New Roman" w:eastAsia="Times New Roman" w:hAnsi="Times New Roman" w:cs="Times New Roman"/>
              </w:rPr>
              <w:t>финанси</w:t>
            </w:r>
            <w:proofErr w:type="spellEnd"/>
          </w:p>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proofErr w:type="spellStart"/>
            <w:r w:rsidRPr="00047C64">
              <w:rPr>
                <w:rFonts w:ascii="Times New Roman" w:eastAsia="Times New Roman" w:hAnsi="Times New Roman" w:cs="Times New Roman"/>
              </w:rPr>
              <w:t>рования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Всего</w:t>
            </w:r>
          </w:p>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rPr>
            </w:pPr>
            <w:r w:rsidRPr="00047C64">
              <w:rPr>
                <w:rFonts w:ascii="Times New Roman" w:eastAsia="Calibri" w:hAnsi="Times New Roman" w:cs="Times New Roman"/>
              </w:rPr>
              <w:t>тыс.руб</w:t>
            </w:r>
            <w:r w:rsidRPr="00047C64">
              <w:rPr>
                <w:rFonts w:ascii="Calibri" w:eastAsia="Calibri" w:hAnsi="Calibri" w:cs="Times New Roman"/>
              </w:rPr>
              <w:t>.</w:t>
            </w:r>
          </w:p>
        </w:tc>
        <w:tc>
          <w:tcPr>
            <w:tcW w:w="7170" w:type="dxa"/>
            <w:gridSpan w:val="9"/>
            <w:tcBorders>
              <w:top w:val="single" w:sz="4" w:space="0" w:color="auto"/>
              <w:left w:val="single" w:sz="4" w:space="0" w:color="auto"/>
              <w:bottom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в том числе по годам  (тыс. рублей)</w:t>
            </w:r>
          </w:p>
        </w:tc>
      </w:tr>
      <w:tr w:rsidR="00AC747C" w:rsidRPr="00047C64" w:rsidTr="002463CF">
        <w:tc>
          <w:tcPr>
            <w:tcW w:w="540" w:type="dxa"/>
            <w:vMerge/>
            <w:tcBorders>
              <w:top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2015</w:t>
            </w:r>
          </w:p>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2016</w:t>
            </w:r>
          </w:p>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2017</w:t>
            </w:r>
          </w:p>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2018</w:t>
            </w:r>
          </w:p>
          <w:p w:rsidR="00AC747C" w:rsidRPr="00047C64" w:rsidRDefault="00AC747C" w:rsidP="00AC747C">
            <w:pPr>
              <w:shd w:val="clear" w:color="auto" w:fill="FFFFFF"/>
              <w:ind w:right="-375" w:firstLine="0"/>
              <w:jc w:val="center"/>
              <w:rPr>
                <w:rFonts w:ascii="Times New Roman" w:eastAsia="Times New Roman" w:hAnsi="Times New Roman" w:cs="Times New Roman"/>
                <w:color w:val="000000"/>
              </w:rPr>
            </w:pPr>
            <w:r w:rsidRPr="00047C64">
              <w:rPr>
                <w:rFonts w:ascii="Times New Roman" w:eastAsia="Times New Roman" w:hAnsi="Times New Roman" w:cs="Times New Roman"/>
                <w:color w:val="000000"/>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2019</w:t>
            </w:r>
          </w:p>
          <w:p w:rsidR="00AC747C" w:rsidRPr="00047C64" w:rsidRDefault="00AC747C" w:rsidP="00AC747C">
            <w:pPr>
              <w:shd w:val="clear" w:color="auto" w:fill="FFFFFF"/>
              <w:ind w:right="-375" w:firstLine="0"/>
              <w:jc w:val="center"/>
              <w:rPr>
                <w:rFonts w:ascii="Times New Roman" w:eastAsia="Times New Roman" w:hAnsi="Times New Roman" w:cs="Times New Roman"/>
                <w:color w:val="000000"/>
              </w:rPr>
            </w:pPr>
            <w:r w:rsidRPr="00047C64">
              <w:rPr>
                <w:rFonts w:ascii="Times New Roman" w:eastAsia="Times New Roman" w:hAnsi="Times New Roman" w:cs="Times New Roman"/>
                <w:color w:val="000000"/>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2020</w:t>
            </w:r>
          </w:p>
          <w:p w:rsidR="00AC747C" w:rsidRPr="00047C64" w:rsidRDefault="00AC747C" w:rsidP="00AC747C">
            <w:pPr>
              <w:shd w:val="clear" w:color="auto" w:fill="FFFFFF"/>
              <w:ind w:right="-375" w:firstLine="0"/>
              <w:jc w:val="center"/>
              <w:rPr>
                <w:rFonts w:ascii="Times New Roman" w:eastAsia="Times New Roman" w:hAnsi="Times New Roman" w:cs="Times New Roman"/>
                <w:color w:val="000000"/>
              </w:rPr>
            </w:pPr>
            <w:r w:rsidRPr="00047C64">
              <w:rPr>
                <w:rFonts w:ascii="Times New Roman" w:eastAsia="Times New Roman" w:hAnsi="Times New Roman" w:cs="Times New Roman"/>
                <w:color w:val="000000"/>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2021</w:t>
            </w:r>
          </w:p>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tc>
      </w:tr>
      <w:tr w:rsidR="00AC747C" w:rsidRPr="00047C64" w:rsidTr="002463CF">
        <w:tc>
          <w:tcPr>
            <w:tcW w:w="540" w:type="dxa"/>
            <w:tcBorders>
              <w:top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w:t>
            </w:r>
          </w:p>
        </w:tc>
        <w:tc>
          <w:tcPr>
            <w:tcW w:w="4563"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5</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6</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7</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8</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9</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11</w:t>
            </w:r>
          </w:p>
        </w:tc>
      </w:tr>
      <w:tr w:rsidR="00AC747C" w:rsidRPr="00047C64" w:rsidTr="002463CF">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Муниципальная программа</w:t>
            </w:r>
          </w:p>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«Обеспечение безопасности населения»</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b/>
              </w:rPr>
            </w:pPr>
            <w:r w:rsidRPr="00047C64">
              <w:rPr>
                <w:rFonts w:ascii="Times New Roman" w:eastAsia="Times New Roman" w:hAnsi="Times New Roman" w:cs="Times New Roman"/>
                <w:bCs/>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5463BB">
            <w:pPr>
              <w:widowControl/>
              <w:autoSpaceDE/>
              <w:autoSpaceDN/>
              <w:adjustRightInd/>
              <w:ind w:firstLine="0"/>
              <w:jc w:val="left"/>
              <w:rPr>
                <w:rFonts w:ascii="Times New Roman" w:eastAsia="Calibri" w:hAnsi="Times New Roman" w:cs="Times New Roman"/>
                <w:b/>
              </w:rPr>
            </w:pPr>
            <w:r w:rsidRPr="00047C64">
              <w:rPr>
                <w:rFonts w:ascii="Times New Roman" w:eastAsia="Calibri" w:hAnsi="Times New Roman" w:cs="Times New Roman"/>
                <w:b/>
              </w:rPr>
              <w:t>125</w:t>
            </w:r>
            <w:r w:rsidR="005463BB">
              <w:rPr>
                <w:rFonts w:ascii="Times New Roman" w:eastAsia="Calibri" w:hAnsi="Times New Roman" w:cs="Times New Roman"/>
                <w:b/>
              </w:rPr>
              <w:t>83</w:t>
            </w:r>
            <w:r w:rsidRPr="00047C64">
              <w:rPr>
                <w:rFonts w:ascii="Times New Roman" w:eastAsia="Calibri" w:hAnsi="Times New Roman" w:cs="Times New Roman"/>
                <w:b/>
              </w:rPr>
              <w:t>1,3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b/>
              </w:rPr>
            </w:pPr>
            <w:r w:rsidRPr="00047C64">
              <w:rPr>
                <w:rFonts w:ascii="Times New Roman" w:eastAsia="Times New Roman" w:hAnsi="Times New Roman" w:cs="Times New Roman"/>
                <w:b/>
              </w:rPr>
              <w:t>17493,4</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rPr>
            </w:pPr>
            <w:r w:rsidRPr="00047C64">
              <w:rPr>
                <w:rFonts w:ascii="Times New Roman" w:eastAsia="Calibri" w:hAnsi="Times New Roman" w:cs="Times New Roman"/>
                <w:b/>
              </w:rPr>
              <w:t>30317,7</w:t>
            </w:r>
          </w:p>
        </w:tc>
        <w:tc>
          <w:tcPr>
            <w:tcW w:w="996" w:type="dxa"/>
            <w:tcBorders>
              <w:top w:val="single" w:sz="4" w:space="0" w:color="auto"/>
              <w:left w:val="single" w:sz="4" w:space="0" w:color="auto"/>
              <w:bottom w:val="single" w:sz="4" w:space="0" w:color="auto"/>
            </w:tcBorders>
            <w:vAlign w:val="center"/>
          </w:tcPr>
          <w:p w:rsidR="00AC747C" w:rsidRPr="00047C64" w:rsidRDefault="00AC747C" w:rsidP="005463BB">
            <w:pPr>
              <w:keepNext/>
              <w:widowControl/>
              <w:shd w:val="clear" w:color="auto" w:fill="FFFFFF"/>
              <w:autoSpaceDE/>
              <w:autoSpaceDN/>
              <w:adjustRightInd/>
              <w:ind w:firstLine="0"/>
              <w:jc w:val="center"/>
              <w:outlineLvl w:val="0"/>
              <w:rPr>
                <w:rFonts w:ascii="Times New Roman" w:eastAsia="Times New Roman" w:hAnsi="Times New Roman" w:cs="Times New Roman"/>
                <w:b/>
              </w:rPr>
            </w:pPr>
            <w:r w:rsidRPr="00047C64">
              <w:rPr>
                <w:rFonts w:ascii="Times New Roman" w:eastAsia="Times New Roman" w:hAnsi="Times New Roman" w:cs="Times New Roman"/>
                <w:b/>
              </w:rPr>
              <w:t>24</w:t>
            </w:r>
            <w:r w:rsidR="005463BB">
              <w:rPr>
                <w:rFonts w:ascii="Times New Roman" w:eastAsia="Times New Roman" w:hAnsi="Times New Roman" w:cs="Times New Roman"/>
                <w:b/>
              </w:rPr>
              <w:t>81</w:t>
            </w:r>
            <w:r w:rsidRPr="00047C64">
              <w:rPr>
                <w:rFonts w:ascii="Times New Roman" w:eastAsia="Times New Roman" w:hAnsi="Times New Roman" w:cs="Times New Roman"/>
                <w:b/>
              </w:rPr>
              <w:t>9,9</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b/>
                <w:lang w:eastAsia="en-US"/>
              </w:rPr>
              <w:t>17545,3</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b/>
                <w:lang w:eastAsia="en-US"/>
              </w:rPr>
              <w:t>11885,0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b/>
                <w:lang w:eastAsia="en-US"/>
              </w:rPr>
              <w:t>11885,0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b/>
                <w:lang w:eastAsia="en-US"/>
              </w:rPr>
              <w:t>11885,0</w:t>
            </w:r>
          </w:p>
        </w:tc>
      </w:tr>
      <w:tr w:rsidR="00AC747C" w:rsidRPr="00047C64" w:rsidTr="002463CF">
        <w:trPr>
          <w:trHeight w:val="576"/>
        </w:trPr>
        <w:tc>
          <w:tcPr>
            <w:tcW w:w="540" w:type="dxa"/>
            <w:vMerge/>
            <w:tcBorders>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b/>
              </w:rPr>
            </w:pPr>
            <w:r w:rsidRPr="00047C64">
              <w:rPr>
                <w:rFonts w:ascii="Times New Roman" w:eastAsia="Times New Roman" w:hAnsi="Times New Roman" w:cs="Times New Roman"/>
                <w:bCs/>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5463BB">
            <w:pPr>
              <w:widowControl/>
              <w:shd w:val="clear" w:color="auto" w:fill="FFFFFF"/>
              <w:autoSpaceDE/>
              <w:autoSpaceDN/>
              <w:adjustRightInd/>
              <w:ind w:firstLine="0"/>
              <w:jc w:val="center"/>
              <w:rPr>
                <w:rFonts w:ascii="Times New Roman" w:eastAsia="Calibri" w:hAnsi="Times New Roman" w:cs="Times New Roman"/>
                <w:color w:val="FF0000"/>
              </w:rPr>
            </w:pPr>
            <w:r w:rsidRPr="00047C64">
              <w:rPr>
                <w:rFonts w:ascii="Times New Roman" w:eastAsia="Calibri" w:hAnsi="Times New Roman" w:cs="Times New Roman"/>
              </w:rPr>
              <w:t>119</w:t>
            </w:r>
            <w:r w:rsidR="005463BB">
              <w:rPr>
                <w:rFonts w:ascii="Times New Roman" w:eastAsia="Calibri" w:hAnsi="Times New Roman" w:cs="Times New Roman"/>
              </w:rPr>
              <w:t>65</w:t>
            </w:r>
            <w:r w:rsidRPr="00047C64">
              <w:rPr>
                <w:rFonts w:ascii="Times New Roman" w:eastAsia="Calibri" w:hAnsi="Times New Roman" w:cs="Times New Roman"/>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16671,5</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rPr>
            </w:pPr>
            <w:r w:rsidRPr="00047C64">
              <w:rPr>
                <w:rFonts w:ascii="Times New Roman" w:eastAsia="Calibri" w:hAnsi="Times New Roman" w:cs="Times New Roman"/>
              </w:rPr>
              <w:t>29323,2</w:t>
            </w:r>
          </w:p>
        </w:tc>
        <w:tc>
          <w:tcPr>
            <w:tcW w:w="996" w:type="dxa"/>
            <w:tcBorders>
              <w:top w:val="single" w:sz="4" w:space="0" w:color="auto"/>
              <w:left w:val="single" w:sz="4" w:space="0" w:color="auto"/>
              <w:bottom w:val="single" w:sz="4" w:space="0" w:color="auto"/>
            </w:tcBorders>
            <w:vAlign w:val="center"/>
          </w:tcPr>
          <w:p w:rsidR="00AC747C" w:rsidRPr="00047C64" w:rsidRDefault="00AC747C" w:rsidP="005463BB">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2</w:t>
            </w:r>
            <w:r w:rsidR="005463BB">
              <w:rPr>
                <w:rFonts w:ascii="Times New Roman" w:eastAsia="Times New Roman" w:hAnsi="Times New Roman" w:cs="Times New Roman"/>
              </w:rPr>
              <w:t>245</w:t>
            </w:r>
            <w:r w:rsidRPr="00047C64">
              <w:rPr>
                <w:rFonts w:ascii="Times New Roman" w:eastAsia="Times New Roman" w:hAnsi="Times New Roman" w:cs="Times New Roman"/>
              </w:rPr>
              <w:t>6,0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17045,3</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11385,0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11385,0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11385,0</w:t>
            </w:r>
          </w:p>
        </w:tc>
      </w:tr>
      <w:tr w:rsidR="00AC747C" w:rsidRPr="00047C64" w:rsidTr="002463CF">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bCs/>
              </w:rPr>
            </w:pPr>
            <w:r w:rsidRPr="00047C64">
              <w:rPr>
                <w:rFonts w:ascii="Times New Roman" w:eastAsia="Times New Roman" w:hAnsi="Times New Roman" w:cs="Times New Roman"/>
                <w:bCs/>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6180,3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821,9</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994,5</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2363,9</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r>
      <w:tr w:rsidR="00AC747C" w:rsidRPr="00047C64" w:rsidTr="002463CF">
        <w:tc>
          <w:tcPr>
            <w:tcW w:w="540" w:type="dxa"/>
            <w:vMerge w:val="restart"/>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w:t>
            </w:r>
          </w:p>
        </w:tc>
        <w:tc>
          <w:tcPr>
            <w:tcW w:w="4563" w:type="dxa"/>
            <w:vMerge w:val="restart"/>
            <w:tcBorders>
              <w:left w:val="single" w:sz="4" w:space="0" w:color="auto"/>
              <w:right w:val="single" w:sz="4" w:space="0" w:color="auto"/>
            </w:tcBorders>
          </w:tcPr>
          <w:p w:rsidR="00AC747C" w:rsidRPr="00047C64" w:rsidRDefault="00250E9B" w:rsidP="00AC747C">
            <w:pPr>
              <w:shd w:val="clear" w:color="auto" w:fill="FFFFFF"/>
              <w:ind w:firstLine="0"/>
              <w:rPr>
                <w:rFonts w:ascii="Times New Roman" w:eastAsia="Times New Roman" w:hAnsi="Times New Roman" w:cs="Times New Roman"/>
              </w:rPr>
            </w:pPr>
            <w:hyperlink w:anchor="sub_1000" w:history="1">
              <w:r w:rsidR="00AC747C" w:rsidRPr="00047C64">
                <w:rPr>
                  <w:rFonts w:ascii="Times New Roman" w:eastAsia="Times New Roman" w:hAnsi="Times New Roman" w:cs="Times New Roman"/>
                </w:rPr>
                <w:t>Подпрограмма</w:t>
              </w:r>
            </w:hyperlink>
          </w:p>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 xml:space="preserve">«Профилактика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Pr="00047C64">
              <w:rPr>
                <w:rFonts w:ascii="Times New Roman" w:eastAsia="Times New Roman" w:hAnsi="Times New Roman" w:cs="Times New Roman"/>
                <w:bCs/>
              </w:rPr>
              <w:t>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5463BB">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6</w:t>
            </w:r>
            <w:r w:rsidR="005463BB">
              <w:rPr>
                <w:rFonts w:ascii="Times New Roman" w:eastAsia="Calibri" w:hAnsi="Times New Roman" w:cs="Times New Roman"/>
                <w:b/>
                <w:lang w:eastAsia="en-US"/>
              </w:rPr>
              <w:t>9329</w:t>
            </w:r>
            <w:r w:rsidRPr="00047C64">
              <w:rPr>
                <w:rFonts w:ascii="Times New Roman" w:eastAsia="Calibri" w:hAnsi="Times New Roman" w:cs="Times New Roman"/>
                <w:b/>
                <w:lang w:eastAsia="en-US"/>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8689,4</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17251,9</w:t>
            </w:r>
          </w:p>
        </w:tc>
        <w:tc>
          <w:tcPr>
            <w:tcW w:w="996" w:type="dxa"/>
            <w:tcBorders>
              <w:top w:val="single" w:sz="4" w:space="0" w:color="auto"/>
              <w:left w:val="single" w:sz="4" w:space="0" w:color="auto"/>
              <w:bottom w:val="single" w:sz="4" w:space="0" w:color="auto"/>
            </w:tcBorders>
            <w:vAlign w:val="center"/>
          </w:tcPr>
          <w:p w:rsidR="00AC747C" w:rsidRPr="00047C64" w:rsidRDefault="00AC747C" w:rsidP="005463BB">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w:t>
            </w:r>
            <w:r w:rsidR="005463BB">
              <w:rPr>
                <w:rFonts w:ascii="Times New Roman" w:eastAsia="Calibri" w:hAnsi="Times New Roman" w:cs="Times New Roman"/>
                <w:b/>
                <w:lang w:eastAsia="en-US"/>
              </w:rPr>
              <w:t>73</w:t>
            </w:r>
            <w:r w:rsidRPr="00047C64">
              <w:rPr>
                <w:rFonts w:ascii="Times New Roman" w:eastAsia="Calibri" w:hAnsi="Times New Roman" w:cs="Times New Roman"/>
                <w:b/>
                <w:lang w:eastAsia="en-US"/>
              </w:rPr>
              <w:t>7,9</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9395,3</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6085,0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6085,0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b/>
              </w:rPr>
            </w:pPr>
            <w:r w:rsidRPr="00047C64">
              <w:rPr>
                <w:rFonts w:ascii="Times New Roman" w:eastAsia="Times New Roman" w:hAnsi="Times New Roman" w:cs="Times New Roman"/>
                <w:b/>
              </w:rPr>
              <w:t>6085,0</w:t>
            </w:r>
          </w:p>
        </w:tc>
      </w:tr>
      <w:tr w:rsidR="00AC747C" w:rsidRPr="00047C64" w:rsidTr="002463CF">
        <w:trPr>
          <w:trHeight w:val="637"/>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p>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6</w:t>
            </w:r>
            <w:r w:rsidR="005463BB">
              <w:rPr>
                <w:rFonts w:ascii="Times New Roman" w:eastAsia="Calibri" w:hAnsi="Times New Roman" w:cs="Times New Roman"/>
                <w:lang w:eastAsia="en-US"/>
              </w:rPr>
              <w:t>314</w:t>
            </w:r>
            <w:r w:rsidRPr="00047C64">
              <w:rPr>
                <w:rFonts w:ascii="Times New Roman" w:eastAsia="Calibri" w:hAnsi="Times New Roman" w:cs="Times New Roman"/>
                <w:lang w:eastAsia="en-US"/>
              </w:rPr>
              <w:t>9,2</w:t>
            </w:r>
          </w:p>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p>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7867,5</w:t>
            </w:r>
          </w:p>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5463BB" w:rsidRDefault="00AC747C" w:rsidP="00AC747C">
            <w:pPr>
              <w:widowControl/>
              <w:autoSpaceDE/>
              <w:autoSpaceDN/>
              <w:adjustRightInd/>
              <w:ind w:firstLine="0"/>
              <w:jc w:val="center"/>
              <w:rPr>
                <w:rFonts w:ascii="Times New Roman" w:eastAsia="Calibri" w:hAnsi="Times New Roman" w:cs="Times New Roman"/>
                <w:lang w:eastAsia="en-US"/>
              </w:rPr>
            </w:pPr>
            <w:r w:rsidRPr="005463BB">
              <w:rPr>
                <w:rFonts w:ascii="Times New Roman" w:eastAsia="Calibri" w:hAnsi="Times New Roman" w:cs="Times New Roman"/>
                <w:lang w:eastAsia="en-US"/>
              </w:rPr>
              <w:t>16257,4</w:t>
            </w:r>
          </w:p>
        </w:tc>
        <w:tc>
          <w:tcPr>
            <w:tcW w:w="996" w:type="dxa"/>
            <w:tcBorders>
              <w:top w:val="single" w:sz="4" w:space="0" w:color="auto"/>
              <w:left w:val="single" w:sz="4" w:space="0" w:color="auto"/>
              <w:bottom w:val="single" w:sz="4" w:space="0" w:color="auto"/>
            </w:tcBorders>
            <w:vAlign w:val="center"/>
          </w:tcPr>
          <w:p w:rsidR="00AC747C" w:rsidRPr="00047C64" w:rsidRDefault="00AC747C" w:rsidP="0035174B">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w:t>
            </w:r>
            <w:r w:rsidR="0035174B">
              <w:rPr>
                <w:rFonts w:ascii="Times New Roman" w:eastAsia="Calibri" w:hAnsi="Times New Roman" w:cs="Times New Roman"/>
                <w:lang w:eastAsia="en-US"/>
              </w:rPr>
              <w:t>3374</w:t>
            </w:r>
            <w:r w:rsidRPr="00047C64">
              <w:rPr>
                <w:rFonts w:ascii="Times New Roman" w:eastAsia="Calibri" w:hAnsi="Times New Roman" w:cs="Times New Roman"/>
                <w:lang w:eastAsia="en-US"/>
              </w:rPr>
              <w:t>,0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8895,3</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5585,0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5585,0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5585,0</w:t>
            </w:r>
          </w:p>
        </w:tc>
      </w:tr>
      <w:tr w:rsidR="00AC747C" w:rsidRPr="00047C64" w:rsidTr="002463CF">
        <w:trPr>
          <w:trHeight w:val="601"/>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5463BB">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6</w:t>
            </w:r>
            <w:r w:rsidR="005463BB">
              <w:rPr>
                <w:rFonts w:ascii="Times New Roman" w:eastAsia="Calibri" w:hAnsi="Times New Roman" w:cs="Times New Roman"/>
                <w:lang w:eastAsia="en-US"/>
              </w:rPr>
              <w:t>180</w:t>
            </w:r>
            <w:r w:rsidRPr="00047C64">
              <w:rPr>
                <w:rFonts w:ascii="Times New Roman" w:eastAsia="Calibri" w:hAnsi="Times New Roman" w:cs="Times New Roman"/>
                <w:lang w:eastAsia="en-US"/>
              </w:rPr>
              <w:t>,3</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821,9</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994,5</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ind w:left="-703" w:right="-533"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2363,9</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r>
      <w:tr w:rsidR="00AC747C" w:rsidRPr="00047C64" w:rsidTr="002463CF">
        <w:trPr>
          <w:trHeight w:val="252"/>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Подпрограмма</w:t>
            </w:r>
          </w:p>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«Развитие и поддержка казачества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250,0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250,0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r>
      <w:tr w:rsidR="00AC747C" w:rsidRPr="00047C64" w:rsidTr="002463CF">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2500,0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250,0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250,0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r>
      <w:tr w:rsidR="00AC747C" w:rsidRPr="00047C64" w:rsidTr="002463CF">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461"/>
        </w:trPr>
        <w:tc>
          <w:tcPr>
            <w:tcW w:w="540" w:type="dxa"/>
            <w:vMerge w:val="restart"/>
            <w:tcBorders>
              <w:top w:val="single" w:sz="4" w:space="0" w:color="auto"/>
              <w:right w:val="single" w:sz="4" w:space="0" w:color="auto"/>
            </w:tcBorders>
          </w:tcPr>
          <w:p w:rsidR="00AC747C" w:rsidRPr="00047C64" w:rsidRDefault="00AC747C" w:rsidP="00AC747C">
            <w:pPr>
              <w:widowControl/>
              <w:shd w:val="clear" w:color="auto" w:fill="FFFFFF"/>
              <w:autoSpaceDE/>
              <w:autoSpaceDN/>
              <w:adjustRightInd/>
              <w:spacing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3  </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Подпрограмма</w:t>
            </w:r>
          </w:p>
          <w:p w:rsidR="00AC747C" w:rsidRPr="00047C64" w:rsidRDefault="00AC747C"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600,0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200,0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r>
      <w:tr w:rsidR="00AC747C" w:rsidRPr="00047C64" w:rsidTr="002463CF">
        <w:trPr>
          <w:trHeight w:val="637"/>
        </w:trPr>
        <w:tc>
          <w:tcPr>
            <w:tcW w:w="540" w:type="dxa"/>
            <w:vMerge/>
            <w:tcBorders>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600,0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987"/>
        </w:trPr>
        <w:tc>
          <w:tcPr>
            <w:tcW w:w="540" w:type="dxa"/>
            <w:vMerge/>
            <w:tcBorders>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236"/>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w:t>
            </w:r>
          </w:p>
        </w:tc>
        <w:tc>
          <w:tcPr>
            <w:tcW w:w="4563" w:type="dxa"/>
            <w:vMerge w:val="restart"/>
            <w:tcBorders>
              <w:top w:val="single" w:sz="4" w:space="0" w:color="auto"/>
              <w:left w:val="single" w:sz="4" w:space="0" w:color="auto"/>
              <w:right w:val="single" w:sz="4" w:space="0" w:color="auto"/>
            </w:tcBorders>
          </w:tcPr>
          <w:p w:rsidR="00AC747C" w:rsidRPr="00047C64" w:rsidRDefault="00250E9B"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hyperlink w:anchor="sub_4000" w:history="1">
              <w:r w:rsidR="00AC747C" w:rsidRPr="00047C64">
                <w:rPr>
                  <w:rFonts w:ascii="Times New Roman" w:eastAsia="Calibri" w:hAnsi="Times New Roman" w:cs="Times New Roman"/>
                  <w:lang w:eastAsia="en-US"/>
                </w:rPr>
                <w:t>Подпрограмма</w:t>
              </w:r>
            </w:hyperlink>
          </w:p>
          <w:p w:rsidR="00AC747C" w:rsidRPr="00047C64" w:rsidRDefault="00AC747C"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1900,0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r>
      <w:tr w:rsidR="00AC747C" w:rsidRPr="00047C64" w:rsidTr="002463CF">
        <w:trPr>
          <w:trHeight w:val="576"/>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1900,0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r>
      <w:tr w:rsidR="00AC747C" w:rsidRPr="00047C64" w:rsidTr="002463CF">
        <w:trPr>
          <w:trHeight w:val="590"/>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333"/>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5</w:t>
            </w:r>
          </w:p>
        </w:tc>
        <w:tc>
          <w:tcPr>
            <w:tcW w:w="4563" w:type="dxa"/>
            <w:vMerge w:val="restart"/>
            <w:tcBorders>
              <w:top w:val="single" w:sz="4" w:space="0" w:color="auto"/>
              <w:left w:val="single" w:sz="4" w:space="0" w:color="auto"/>
              <w:right w:val="single" w:sz="4" w:space="0" w:color="auto"/>
            </w:tcBorders>
          </w:tcPr>
          <w:p w:rsidR="00AC747C" w:rsidRPr="00047C64" w:rsidRDefault="00250E9B" w:rsidP="00AC747C">
            <w:pPr>
              <w:widowControl/>
              <w:shd w:val="clear" w:color="auto" w:fill="FFFFFF"/>
              <w:autoSpaceDE/>
              <w:autoSpaceDN/>
              <w:adjustRightInd/>
              <w:ind w:firstLine="0"/>
              <w:rPr>
                <w:rFonts w:ascii="Times New Roman" w:eastAsia="Calibri" w:hAnsi="Times New Roman" w:cs="Times New Roman"/>
                <w:lang w:eastAsia="en-US"/>
              </w:rPr>
            </w:pPr>
            <w:hyperlink w:anchor="sub_2000" w:history="1">
              <w:r w:rsidR="00AC747C" w:rsidRPr="00047C64">
                <w:rPr>
                  <w:rFonts w:ascii="Times New Roman" w:eastAsia="Calibri" w:hAnsi="Times New Roman" w:cs="Times New Roman"/>
                  <w:lang w:eastAsia="en-US"/>
                </w:rPr>
                <w:t>Подпрограмма</w:t>
              </w:r>
            </w:hyperlink>
          </w:p>
          <w:p w:rsidR="00AC747C" w:rsidRPr="00047C64" w:rsidRDefault="00AC747C"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«Обеспечение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b/>
              </w:rPr>
            </w:pPr>
            <w:r w:rsidRPr="00047C64">
              <w:rPr>
                <w:rFonts w:ascii="Times New Roman" w:eastAsia="Calibri" w:hAnsi="Times New Roman" w:cs="Times New Roman"/>
                <w:b/>
              </w:rPr>
              <w:t>27271,8</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4740,0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b/>
              </w:rPr>
            </w:pPr>
            <w:r w:rsidRPr="00047C64">
              <w:rPr>
                <w:rFonts w:ascii="Times New Roman" w:eastAsia="Calibri" w:hAnsi="Times New Roman" w:cs="Times New Roman"/>
                <w:b/>
              </w:rPr>
              <w:t>9101,8</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4730,0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3900,0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1600,0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1600,0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1600,0</w:t>
            </w:r>
          </w:p>
        </w:tc>
      </w:tr>
      <w:tr w:rsidR="00AC747C" w:rsidRPr="00047C64" w:rsidTr="002463CF">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rPr>
            </w:pPr>
            <w:r w:rsidRPr="00047C64">
              <w:rPr>
                <w:rFonts w:ascii="Times New Roman" w:eastAsia="Calibri" w:hAnsi="Times New Roman" w:cs="Times New Roman"/>
                <w:b/>
              </w:rPr>
              <w:t>27271,8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4740,0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Calibri" w:eastAsia="Calibri" w:hAnsi="Calibri" w:cs="Times New Roman"/>
              </w:rPr>
            </w:pPr>
            <w:r w:rsidRPr="00047C64">
              <w:rPr>
                <w:rFonts w:ascii="Times New Roman" w:eastAsia="Calibri" w:hAnsi="Times New Roman" w:cs="Times New Roman"/>
              </w:rPr>
              <w:t>9101,8</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4730,0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3900,0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1600,0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1600,0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1600,0</w:t>
            </w:r>
          </w:p>
        </w:tc>
      </w:tr>
      <w:tr w:rsidR="00AC747C" w:rsidRPr="00047C64" w:rsidTr="002463CF">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6</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b/>
              </w:rPr>
            </w:pPr>
            <w:r w:rsidRPr="00047C64">
              <w:rPr>
                <w:rFonts w:ascii="Times New Roman" w:eastAsia="Times New Roman" w:hAnsi="Times New Roman" w:cs="Times New Roman"/>
              </w:rPr>
              <w:t>Подпрограмма</w:t>
            </w:r>
          </w:p>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b/>
              </w:rPr>
              <w:t>«</w:t>
            </w:r>
            <w:r w:rsidRPr="00047C64">
              <w:rPr>
                <w:rFonts w:ascii="Times New Roman" w:eastAsia="Times New Roman" w:hAnsi="Times New Roman" w:cs="Times New Roman"/>
              </w:rPr>
              <w:t xml:space="preserve">Гармонизация межнациональных и межконфессиональных отношений в муниципальном образовании Кавказский район» </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700,0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r>
      <w:tr w:rsidR="00AC747C" w:rsidRPr="00047C64" w:rsidTr="002463CF">
        <w:trPr>
          <w:trHeight w:val="617"/>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 xml:space="preserve">местный </w:t>
            </w:r>
          </w:p>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700,0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r>
      <w:tr w:rsidR="00AC747C" w:rsidRPr="00047C64" w:rsidTr="002463CF">
        <w:trPr>
          <w:trHeight w:val="473"/>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382"/>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7</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Подпрограмма </w:t>
            </w:r>
          </w:p>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700,0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r>
      <w:tr w:rsidR="00AC747C" w:rsidRPr="00047C64" w:rsidTr="002463CF">
        <w:trPr>
          <w:trHeight w:val="576"/>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700,0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r>
      <w:tr w:rsidR="00AC747C" w:rsidRPr="00047C64" w:rsidTr="002463CF">
        <w:trPr>
          <w:trHeight w:val="494"/>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70"/>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8</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Подпрограмма</w:t>
            </w:r>
          </w:p>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 xml:space="preserve"> «Создание системы комплексного обеспечения безопасности жизнедеятельности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b/>
              </w:rPr>
            </w:pPr>
            <w:r w:rsidRPr="00047C64">
              <w:rPr>
                <w:rFonts w:ascii="Times New Roman" w:eastAsia="Times New Roman" w:hAnsi="Times New Roman" w:cs="Times New Roman"/>
                <w:b/>
                <w:bCs/>
                <w:spacing w:val="2"/>
              </w:rPr>
              <w:t>22830,0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left="-108" w:right="-108" w:firstLine="0"/>
              <w:jc w:val="center"/>
              <w:rPr>
                <w:rFonts w:ascii="Times New Roman" w:eastAsia="Calibri" w:hAnsi="Times New Roman" w:cs="Times New Roman"/>
                <w:b/>
                <w:bCs/>
                <w:spacing w:val="2"/>
                <w:lang w:eastAsia="en-US"/>
              </w:rPr>
            </w:pPr>
            <w:r w:rsidRPr="00047C64">
              <w:rPr>
                <w:rFonts w:ascii="Times New Roman" w:eastAsia="Calibri" w:hAnsi="Times New Roman" w:cs="Times New Roman"/>
                <w:b/>
                <w:bCs/>
                <w:spacing w:val="2"/>
                <w:lang w:eastAsia="en-US"/>
              </w:rPr>
              <w:t>3214,0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left="-108" w:right="-108" w:firstLine="0"/>
              <w:jc w:val="center"/>
              <w:rPr>
                <w:rFonts w:ascii="Times New Roman" w:eastAsia="Calibri" w:hAnsi="Times New Roman" w:cs="Times New Roman"/>
                <w:b/>
                <w:bCs/>
                <w:spacing w:val="2"/>
                <w:lang w:eastAsia="en-US"/>
              </w:rPr>
            </w:pPr>
            <w:r w:rsidRPr="00047C64">
              <w:rPr>
                <w:rFonts w:ascii="Times New Roman" w:eastAsia="Calibri" w:hAnsi="Times New Roman" w:cs="Times New Roman"/>
                <w:b/>
                <w:bCs/>
                <w:spacing w:val="2"/>
                <w:lang w:eastAsia="en-US"/>
              </w:rPr>
              <w:t>3114,0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3252,0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3350,0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3300,0</w:t>
            </w:r>
          </w:p>
        </w:tc>
      </w:tr>
      <w:tr w:rsidR="00AC747C" w:rsidRPr="00047C64" w:rsidTr="002463CF">
        <w:trPr>
          <w:trHeight w:val="637"/>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bCs/>
                <w:spacing w:val="2"/>
              </w:rPr>
              <w:t>22830,0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left="-108" w:right="-108" w:firstLine="0"/>
              <w:jc w:val="center"/>
              <w:rPr>
                <w:rFonts w:ascii="Times New Roman" w:eastAsia="Calibri" w:hAnsi="Times New Roman" w:cs="Times New Roman"/>
                <w:bCs/>
                <w:spacing w:val="2"/>
                <w:lang w:eastAsia="en-US"/>
              </w:rPr>
            </w:pPr>
            <w:r w:rsidRPr="00047C64">
              <w:rPr>
                <w:rFonts w:ascii="Times New Roman" w:eastAsia="Calibri" w:hAnsi="Times New Roman" w:cs="Times New Roman"/>
                <w:bCs/>
                <w:spacing w:val="2"/>
                <w:lang w:eastAsia="en-US"/>
              </w:rPr>
              <w:t>33214,0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left="-108" w:right="-108" w:firstLine="0"/>
              <w:jc w:val="center"/>
              <w:rPr>
                <w:rFonts w:ascii="Times New Roman" w:eastAsia="Calibri" w:hAnsi="Times New Roman" w:cs="Times New Roman"/>
                <w:bCs/>
                <w:spacing w:val="2"/>
                <w:lang w:eastAsia="en-US"/>
              </w:rPr>
            </w:pPr>
            <w:r w:rsidRPr="00047C64">
              <w:rPr>
                <w:rFonts w:ascii="Times New Roman" w:eastAsia="Calibri" w:hAnsi="Times New Roman" w:cs="Times New Roman"/>
                <w:bCs/>
                <w:spacing w:val="2"/>
                <w:lang w:eastAsia="en-US"/>
              </w:rPr>
              <w:t>3114,0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3252,0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3350,0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3300,0</w:t>
            </w:r>
          </w:p>
        </w:tc>
      </w:tr>
      <w:tr w:rsidR="00AC747C" w:rsidRPr="00047C64" w:rsidTr="002463CF">
        <w:trPr>
          <w:trHeight w:val="905"/>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bl>
    <w:p w:rsidR="00FA50CD" w:rsidRPr="00047C64" w:rsidRDefault="00FA50CD" w:rsidP="00AC747C">
      <w:pPr>
        <w:widowControl/>
        <w:shd w:val="clear" w:color="auto" w:fill="FFFFFF"/>
        <w:autoSpaceDE/>
        <w:autoSpaceDN/>
        <w:adjustRightInd/>
        <w:ind w:firstLine="0"/>
        <w:rPr>
          <w:rFonts w:ascii="Times New Roman" w:eastAsia="Calibri" w:hAnsi="Times New Roman" w:cs="Times New Roman"/>
          <w:lang w:eastAsia="en-US"/>
        </w:rPr>
      </w:pPr>
    </w:p>
    <w:p w:rsidR="00FA50CD" w:rsidRPr="00047C64" w:rsidRDefault="00FA50CD" w:rsidP="00FA50CD">
      <w:pPr>
        <w:ind w:left="612" w:firstLine="0"/>
        <w:rPr>
          <w:rFonts w:ascii="Times New Roman" w:hAnsi="Times New Roman" w:cs="Times New Roman"/>
        </w:rPr>
      </w:pPr>
    </w:p>
    <w:p w:rsidR="00005753" w:rsidRPr="00047C64" w:rsidRDefault="00005753" w:rsidP="004D6935">
      <w:pPr>
        <w:rPr>
          <w:rFonts w:ascii="Times New Roman" w:hAnsi="Times New Roman" w:cs="Times New Roman"/>
        </w:rPr>
      </w:pPr>
    </w:p>
    <w:p w:rsidR="00005753" w:rsidRPr="00047C64" w:rsidRDefault="00005753" w:rsidP="004D6935">
      <w:pPr>
        <w:rPr>
          <w:rFonts w:ascii="Times New Roman" w:hAnsi="Times New Roman" w:cs="Times New Roman"/>
        </w:rPr>
      </w:pPr>
      <w:r w:rsidRPr="00047C64">
        <w:rPr>
          <w:rFonts w:ascii="Times New Roman" w:hAnsi="Times New Roman" w:cs="Times New Roman"/>
        </w:rPr>
        <w:t>Заместитель главы муниципального</w:t>
      </w:r>
    </w:p>
    <w:p w:rsidR="00005753" w:rsidRPr="00047C64" w:rsidRDefault="00005753" w:rsidP="004D6935">
      <w:pPr>
        <w:rPr>
          <w:rFonts w:ascii="Times New Roman" w:hAnsi="Times New Roman" w:cs="Times New Roman"/>
        </w:rPr>
      </w:pPr>
      <w:r w:rsidRPr="00047C64">
        <w:rPr>
          <w:rFonts w:ascii="Times New Roman" w:hAnsi="Times New Roman" w:cs="Times New Roman"/>
        </w:rPr>
        <w:t>образования Кавказский район                                                                                             О.М.Ляхов</w:t>
      </w:r>
    </w:p>
    <w:p w:rsidR="00005753" w:rsidRPr="00047C64" w:rsidRDefault="00005753"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D94E8B">
          <w:pgSz w:w="16837" w:h="11905" w:orient="landscape"/>
          <w:pgMar w:top="1440" w:right="799" w:bottom="1440" w:left="1100" w:header="720" w:footer="720" w:gutter="0"/>
          <w:cols w:space="720"/>
          <w:noEndnote/>
        </w:sectPr>
      </w:pP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3</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111CE">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Подпрограмма</w:t>
      </w: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111CE">
      <w:pPr>
        <w:ind w:firstLine="0"/>
        <w:rPr>
          <w:rFonts w:ascii="Times New Roman" w:hAnsi="Times New Roman" w:cs="Times New Roman"/>
        </w:rPr>
      </w:pPr>
    </w:p>
    <w:p w:rsidR="001E5D4A" w:rsidRPr="00047C64" w:rsidRDefault="001E5D4A" w:rsidP="004D6935">
      <w:pPr>
        <w:rPr>
          <w:rFonts w:ascii="Times New Roman" w:hAnsi="Times New Roman" w:cs="Times New Roman"/>
        </w:rPr>
      </w:pP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4D6935">
      <w:pPr>
        <w:rPr>
          <w:rFonts w:ascii="Times New Roman" w:hAnsi="Times New Roman" w:cs="Times New Roman"/>
        </w:rPr>
      </w:pPr>
    </w:p>
    <w:p w:rsidR="003111CE" w:rsidRPr="00047C64" w:rsidRDefault="003111CE"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300"/>
      </w:tblGrid>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30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xml:space="preserve">отдел по </w:t>
            </w:r>
            <w:r w:rsidR="00BB7F9F" w:rsidRPr="00047C64">
              <w:rPr>
                <w:rFonts w:ascii="Times New Roman" w:hAnsi="Times New Roman" w:cs="Times New Roman"/>
              </w:rPr>
              <w:t>делам</w:t>
            </w:r>
            <w:r w:rsidRPr="00047C64">
              <w:rPr>
                <w:rFonts w:ascii="Times New Roman" w:hAnsi="Times New Roman" w:cs="Times New Roman"/>
              </w:rPr>
              <w:t xml:space="preserve"> казачеств</w:t>
            </w:r>
            <w:r w:rsidR="00BB7F9F"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30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управление образования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управление образования;</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управления образования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отдела культуры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отдела физической культуры и спорта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отдела здравоохранения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Цели подпрограммы</w:t>
            </w:r>
          </w:p>
        </w:tc>
        <w:tc>
          <w:tcPr>
            <w:tcW w:w="630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30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w:t>
            </w:r>
            <w:r w:rsidRPr="00047C64">
              <w:rPr>
                <w:rFonts w:ascii="Times New Roman" w:hAnsi="Times New Roman" w:cs="Times New Roman"/>
              </w:rPr>
              <w:lastRenderedPageBreak/>
              <w:t>противодействия терроризму, проявлениям политического, этнического и религиозного экстремизма;</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lastRenderedPageBreak/>
              <w:t>Перечень целевых показателей подпрограммы</w:t>
            </w:r>
          </w:p>
        </w:tc>
        <w:tc>
          <w:tcPr>
            <w:tcW w:w="630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публикаций в СМИ по вопросам профилактики терроризма и экстремизма;</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FF1726" w:rsidRPr="00047C64" w:rsidRDefault="00FF1726" w:rsidP="003111CE">
            <w:pPr>
              <w:ind w:firstLine="0"/>
              <w:rPr>
                <w:rFonts w:ascii="Times New Roman" w:hAnsi="Times New Roman" w:cs="Times New Roman"/>
              </w:rPr>
            </w:pPr>
            <w:r w:rsidRPr="00047C64">
              <w:rPr>
                <w:rFonts w:ascii="Times New Roman" w:hAnsi="Times New Roman" w:cs="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542A98" w:rsidRPr="00047C64" w:rsidRDefault="00542A98" w:rsidP="003111CE">
            <w:pPr>
              <w:ind w:firstLine="0"/>
              <w:rPr>
                <w:rFonts w:ascii="Times New Roman" w:hAnsi="Times New Roman" w:cs="Times New Roman"/>
              </w:rPr>
            </w:pPr>
            <w:r w:rsidRPr="00047C64">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учреждений культуры и дополнительного образования, обеспечивших установку (монтаж) систем видеонаблюдения;</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учреждений спортивной направленности, обеспечивших установку(монтаж) систем видеонаблюдения;</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учреждений здравоохранения, в которых проведены антитеррористические мероприятия</w:t>
            </w:r>
            <w:r w:rsidR="00FF1726" w:rsidRPr="00047C64">
              <w:rPr>
                <w:rFonts w:ascii="Times New Roman" w:hAnsi="Times New Roman" w:cs="Times New Roman"/>
              </w:rPr>
              <w:t>;</w:t>
            </w:r>
          </w:p>
          <w:p w:rsidR="00FF1726" w:rsidRPr="00047C64" w:rsidRDefault="00FF1726" w:rsidP="003111CE">
            <w:pPr>
              <w:ind w:firstLine="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Этапы и сроки реализации подпрограммы</w:t>
            </w:r>
          </w:p>
        </w:tc>
        <w:tc>
          <w:tcPr>
            <w:tcW w:w="6300" w:type="dxa"/>
            <w:tcBorders>
              <w:top w:val="nil"/>
              <w:left w:val="nil"/>
              <w:bottom w:val="nil"/>
              <w:right w:val="nil"/>
            </w:tcBorders>
          </w:tcPr>
          <w:p w:rsidR="008B0200" w:rsidRPr="00047C64" w:rsidRDefault="008B0200" w:rsidP="003111CE">
            <w:pPr>
              <w:ind w:firstLine="0"/>
              <w:rPr>
                <w:rFonts w:ascii="Times New Roman" w:hAnsi="Times New Roman" w:cs="Times New Roman"/>
                <w:bCs/>
              </w:rPr>
            </w:pPr>
            <w:r w:rsidRPr="00047C64">
              <w:rPr>
                <w:rFonts w:ascii="Times New Roman" w:hAnsi="Times New Roman" w:cs="Times New Roman"/>
                <w:bCs/>
              </w:rPr>
              <w:t>срок реализации подпрограммы: 2015-2021 годы,</w:t>
            </w:r>
          </w:p>
          <w:p w:rsidR="008B0200" w:rsidRPr="00047C64" w:rsidRDefault="008B0200" w:rsidP="003111CE">
            <w:pPr>
              <w:ind w:firstLine="0"/>
              <w:rPr>
                <w:rFonts w:ascii="Times New Roman" w:hAnsi="Times New Roman" w:cs="Times New Roman"/>
              </w:rPr>
            </w:pPr>
            <w:r w:rsidRPr="00047C64">
              <w:rPr>
                <w:rFonts w:ascii="Times New Roman" w:hAnsi="Times New Roman" w:cs="Times New Roman"/>
              </w:rPr>
              <w:t>этапы реализации в подпрограмме не предусмотрены</w:t>
            </w:r>
          </w:p>
          <w:p w:rsidR="001E5D4A" w:rsidRPr="00047C64" w:rsidRDefault="001E5D4A" w:rsidP="003111CE">
            <w:pPr>
              <w:ind w:firstLine="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bookmarkStart w:id="22" w:name="sub_333"/>
            <w:r w:rsidRPr="00047C64">
              <w:rPr>
                <w:rFonts w:ascii="Times New Roman" w:hAnsi="Times New Roman" w:cs="Times New Roman"/>
              </w:rPr>
              <w:t>Объемы бюджетных ассигнований подпрограммы</w:t>
            </w:r>
            <w:bookmarkEnd w:id="22"/>
          </w:p>
        </w:tc>
        <w:tc>
          <w:tcPr>
            <w:tcW w:w="6300" w:type="dxa"/>
            <w:tcBorders>
              <w:top w:val="nil"/>
              <w:left w:val="nil"/>
              <w:bottom w:val="nil"/>
              <w:right w:val="nil"/>
            </w:tcBorders>
          </w:tcPr>
          <w:p w:rsidR="00B52B88" w:rsidRPr="00047C64" w:rsidRDefault="00B52B88" w:rsidP="003111CE">
            <w:pPr>
              <w:ind w:firstLine="0"/>
              <w:rPr>
                <w:rFonts w:ascii="Times New Roman" w:hAnsi="Times New Roman" w:cs="Times New Roman"/>
              </w:rPr>
            </w:pPr>
            <w:r w:rsidRPr="00047C64">
              <w:rPr>
                <w:rFonts w:ascii="Times New Roman" w:hAnsi="Times New Roman" w:cs="Times New Roman"/>
                <w:bCs/>
              </w:rPr>
              <w:t xml:space="preserve">всего на 2015-2021 годы предусмотрено                 </w:t>
            </w:r>
            <w:r w:rsidR="00AC5E46" w:rsidRPr="00047C64">
              <w:rPr>
                <w:rFonts w:ascii="Times New Roman" w:hAnsi="Times New Roman" w:cs="Times New Roman"/>
                <w:bCs/>
              </w:rPr>
              <w:t>6</w:t>
            </w:r>
            <w:r w:rsidR="0035174B">
              <w:rPr>
                <w:rFonts w:ascii="Times New Roman" w:hAnsi="Times New Roman" w:cs="Times New Roman"/>
                <w:bCs/>
              </w:rPr>
              <w:t>932</w:t>
            </w:r>
            <w:r w:rsidR="00AC5E46" w:rsidRPr="00047C64">
              <w:rPr>
                <w:rFonts w:ascii="Times New Roman" w:hAnsi="Times New Roman" w:cs="Times New Roman"/>
                <w:bCs/>
              </w:rPr>
              <w:t>9,5</w:t>
            </w:r>
            <w:r w:rsidRPr="00047C64">
              <w:rPr>
                <w:rFonts w:ascii="Times New Roman" w:hAnsi="Times New Roman" w:cs="Times New Roman"/>
                <w:bCs/>
              </w:rPr>
              <w:t xml:space="preserve">    тыс. руб., </w:t>
            </w:r>
            <w:r w:rsidRPr="00047C64">
              <w:rPr>
                <w:rFonts w:ascii="Times New Roman" w:hAnsi="Times New Roman" w:cs="Times New Roman"/>
              </w:rPr>
              <w:t>из них по годам:</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2015 год – 8689,4тыс.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lastRenderedPageBreak/>
              <w:t>2016 год –</w:t>
            </w:r>
            <w:r w:rsidR="00FF2171" w:rsidRPr="00047C64">
              <w:rPr>
                <w:rFonts w:ascii="Times New Roman" w:hAnsi="Times New Roman" w:cs="Times New Roman"/>
              </w:rPr>
              <w:t>1</w:t>
            </w:r>
            <w:r w:rsidR="00FA50CD" w:rsidRPr="00047C64">
              <w:rPr>
                <w:rFonts w:ascii="Times New Roman" w:hAnsi="Times New Roman" w:cs="Times New Roman"/>
              </w:rPr>
              <w:t>7251</w:t>
            </w:r>
            <w:r w:rsidRPr="00047C64">
              <w:rPr>
                <w:rFonts w:ascii="Times New Roman" w:hAnsi="Times New Roman" w:cs="Times New Roman"/>
              </w:rPr>
              <w:t>,</w:t>
            </w:r>
            <w:r w:rsidR="007C44F2" w:rsidRPr="00047C64">
              <w:rPr>
                <w:rFonts w:ascii="Times New Roman" w:hAnsi="Times New Roman" w:cs="Times New Roman"/>
              </w:rPr>
              <w:t>9</w:t>
            </w:r>
            <w:r w:rsidRPr="00047C64">
              <w:rPr>
                <w:rFonts w:ascii="Times New Roman" w:hAnsi="Times New Roman" w:cs="Times New Roman"/>
              </w:rPr>
              <w:t> 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 xml:space="preserve">2017 год -  </w:t>
            </w:r>
            <w:r w:rsidR="00211B7D" w:rsidRPr="00047C64">
              <w:rPr>
                <w:rFonts w:ascii="Times New Roman" w:hAnsi="Times New Roman" w:cs="Times New Roman"/>
              </w:rPr>
              <w:t>1</w:t>
            </w:r>
            <w:r w:rsidR="00946706" w:rsidRPr="00047C64">
              <w:rPr>
                <w:rFonts w:ascii="Times New Roman" w:hAnsi="Times New Roman" w:cs="Times New Roman"/>
              </w:rPr>
              <w:t>5</w:t>
            </w:r>
            <w:r w:rsidR="0035174B">
              <w:rPr>
                <w:rFonts w:ascii="Times New Roman" w:hAnsi="Times New Roman" w:cs="Times New Roman"/>
              </w:rPr>
              <w:t>73</w:t>
            </w:r>
            <w:r w:rsidR="00FA31D7" w:rsidRPr="00047C64">
              <w:rPr>
                <w:rFonts w:ascii="Times New Roman" w:hAnsi="Times New Roman" w:cs="Times New Roman"/>
              </w:rPr>
              <w:t>7</w:t>
            </w:r>
            <w:r w:rsidRPr="00047C64">
              <w:rPr>
                <w:rFonts w:ascii="Times New Roman" w:hAnsi="Times New Roman" w:cs="Times New Roman"/>
              </w:rPr>
              <w:t>,</w:t>
            </w:r>
            <w:r w:rsidR="00211B7D" w:rsidRPr="00047C64">
              <w:rPr>
                <w:rFonts w:ascii="Times New Roman" w:hAnsi="Times New Roman" w:cs="Times New Roman"/>
              </w:rPr>
              <w:t>9</w:t>
            </w:r>
            <w:r w:rsidRPr="00047C64">
              <w:rPr>
                <w:rFonts w:ascii="Times New Roman" w:hAnsi="Times New Roman" w:cs="Times New Roman"/>
              </w:rPr>
              <w:t> 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 xml:space="preserve">2018 год -  </w:t>
            </w:r>
            <w:r w:rsidR="00AC5E46" w:rsidRPr="00047C64">
              <w:rPr>
                <w:rFonts w:ascii="Times New Roman" w:hAnsi="Times New Roman" w:cs="Times New Roman"/>
              </w:rPr>
              <w:t>9395,3</w:t>
            </w:r>
            <w:r w:rsidRPr="00047C64">
              <w:rPr>
                <w:rFonts w:ascii="Times New Roman" w:hAnsi="Times New Roman" w:cs="Times New Roman"/>
              </w:rPr>
              <w:t> 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 xml:space="preserve">2019 год </w:t>
            </w:r>
            <w:r w:rsidR="00FA50CD" w:rsidRPr="00047C64">
              <w:rPr>
                <w:rFonts w:ascii="Times New Roman" w:hAnsi="Times New Roman" w:cs="Times New Roman"/>
              </w:rPr>
              <w:t>-  6085</w:t>
            </w:r>
            <w:r w:rsidRPr="00047C64">
              <w:rPr>
                <w:rFonts w:ascii="Times New Roman" w:hAnsi="Times New Roman" w:cs="Times New Roman"/>
              </w:rPr>
              <w:t>,0 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 xml:space="preserve">2020 год -  </w:t>
            </w:r>
            <w:r w:rsidR="00FA50CD" w:rsidRPr="00047C64">
              <w:rPr>
                <w:rFonts w:ascii="Times New Roman" w:hAnsi="Times New Roman" w:cs="Times New Roman"/>
              </w:rPr>
              <w:t>6085</w:t>
            </w:r>
            <w:r w:rsidRPr="00047C64">
              <w:rPr>
                <w:rFonts w:ascii="Times New Roman" w:hAnsi="Times New Roman" w:cs="Times New Roman"/>
              </w:rPr>
              <w:t>,0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rPr>
              <w:t xml:space="preserve">2021 год -  </w:t>
            </w:r>
            <w:r w:rsidR="00FA50CD" w:rsidRPr="00047C64">
              <w:rPr>
                <w:rFonts w:ascii="Times New Roman" w:hAnsi="Times New Roman" w:cs="Times New Roman"/>
              </w:rPr>
              <w:t>6085</w:t>
            </w:r>
            <w:r w:rsidRPr="00047C64">
              <w:rPr>
                <w:rFonts w:ascii="Times New Roman" w:hAnsi="Times New Roman" w:cs="Times New Roman"/>
              </w:rPr>
              <w:t>,0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в том числе за счет  средств местного бюджета –  </w:t>
            </w:r>
            <w:r w:rsidR="00AC5E46" w:rsidRPr="00047C64">
              <w:rPr>
                <w:rFonts w:ascii="Times New Roman" w:hAnsi="Times New Roman" w:cs="Times New Roman"/>
                <w:bCs/>
              </w:rPr>
              <w:t>6</w:t>
            </w:r>
            <w:r w:rsidR="0035174B">
              <w:rPr>
                <w:rFonts w:ascii="Times New Roman" w:hAnsi="Times New Roman" w:cs="Times New Roman"/>
                <w:bCs/>
              </w:rPr>
              <w:t>314</w:t>
            </w:r>
            <w:r w:rsidR="00AC5E46" w:rsidRPr="00047C64">
              <w:rPr>
                <w:rFonts w:ascii="Times New Roman" w:hAnsi="Times New Roman" w:cs="Times New Roman"/>
                <w:bCs/>
              </w:rPr>
              <w:t>9,2</w:t>
            </w:r>
            <w:r w:rsidRPr="00047C64">
              <w:rPr>
                <w:rFonts w:ascii="Times New Roman" w:hAnsi="Times New Roman" w:cs="Times New Roman"/>
                <w:bCs/>
              </w:rPr>
              <w:t>тыс. рублей, из них по годам:</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2015 год  -7867,5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2016 год  - </w:t>
            </w:r>
            <w:r w:rsidR="00FF2171" w:rsidRPr="00047C64">
              <w:rPr>
                <w:rFonts w:ascii="Times New Roman" w:hAnsi="Times New Roman" w:cs="Times New Roman"/>
                <w:bCs/>
              </w:rPr>
              <w:t>1</w:t>
            </w:r>
            <w:r w:rsidR="00FA50CD" w:rsidRPr="00047C64">
              <w:rPr>
                <w:rFonts w:ascii="Times New Roman" w:hAnsi="Times New Roman" w:cs="Times New Roman"/>
                <w:bCs/>
              </w:rPr>
              <w:t>6257</w:t>
            </w:r>
            <w:r w:rsidRPr="00047C64">
              <w:rPr>
                <w:rFonts w:ascii="Times New Roman" w:hAnsi="Times New Roman" w:cs="Times New Roman"/>
              </w:rPr>
              <w:t>,</w:t>
            </w:r>
            <w:r w:rsidR="00C66495" w:rsidRPr="00047C64">
              <w:rPr>
                <w:rFonts w:ascii="Times New Roman" w:hAnsi="Times New Roman" w:cs="Times New Roman"/>
              </w:rPr>
              <w:t>4</w:t>
            </w:r>
            <w:r w:rsidRPr="00047C64">
              <w:rPr>
                <w:rFonts w:ascii="Times New Roman" w:hAnsi="Times New Roman" w:cs="Times New Roman"/>
              </w:rPr>
              <w:t>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2017 год  - </w:t>
            </w:r>
            <w:r w:rsidR="009A6014" w:rsidRPr="00047C64">
              <w:rPr>
                <w:rFonts w:ascii="Times New Roman" w:hAnsi="Times New Roman" w:cs="Times New Roman"/>
                <w:bCs/>
              </w:rPr>
              <w:t>1</w:t>
            </w:r>
            <w:r w:rsidR="0035174B">
              <w:rPr>
                <w:rFonts w:ascii="Times New Roman" w:hAnsi="Times New Roman" w:cs="Times New Roman"/>
                <w:bCs/>
              </w:rPr>
              <w:t>3374</w:t>
            </w:r>
            <w:r w:rsidRPr="00047C64">
              <w:rPr>
                <w:rFonts w:ascii="Times New Roman" w:hAnsi="Times New Roman" w:cs="Times New Roman"/>
              </w:rPr>
              <w:t>,0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2018 год -  </w:t>
            </w:r>
            <w:r w:rsidR="00AC5E46" w:rsidRPr="00047C64">
              <w:rPr>
                <w:rFonts w:ascii="Times New Roman" w:hAnsi="Times New Roman" w:cs="Times New Roman"/>
                <w:bCs/>
              </w:rPr>
              <w:t>8895,3</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2019 год -  </w:t>
            </w:r>
            <w:r w:rsidR="00FA50CD" w:rsidRPr="00047C64">
              <w:rPr>
                <w:rFonts w:ascii="Times New Roman" w:hAnsi="Times New Roman" w:cs="Times New Roman"/>
                <w:bCs/>
              </w:rPr>
              <w:t>5585</w:t>
            </w:r>
            <w:r w:rsidRPr="00047C64">
              <w:rPr>
                <w:rFonts w:ascii="Times New Roman" w:hAnsi="Times New Roman" w:cs="Times New Roman"/>
              </w:rPr>
              <w:t>,0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2020 год -  </w:t>
            </w:r>
            <w:r w:rsidR="00FA50CD" w:rsidRPr="00047C64">
              <w:rPr>
                <w:rFonts w:ascii="Times New Roman" w:hAnsi="Times New Roman" w:cs="Times New Roman"/>
                <w:bCs/>
              </w:rPr>
              <w:t>5585</w:t>
            </w:r>
            <w:r w:rsidRPr="00047C64">
              <w:rPr>
                <w:rFonts w:ascii="Times New Roman" w:hAnsi="Times New Roman" w:cs="Times New Roman"/>
              </w:rPr>
              <w:t>,0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2021 год -  </w:t>
            </w:r>
            <w:r w:rsidR="00FA50CD" w:rsidRPr="00047C64">
              <w:rPr>
                <w:rFonts w:ascii="Times New Roman" w:hAnsi="Times New Roman" w:cs="Times New Roman"/>
                <w:bCs/>
              </w:rPr>
              <w:t>5585</w:t>
            </w:r>
            <w:r w:rsidRPr="00047C64">
              <w:rPr>
                <w:rFonts w:ascii="Times New Roman" w:hAnsi="Times New Roman" w:cs="Times New Roman"/>
              </w:rPr>
              <w:t>,0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за счет сре</w:t>
            </w:r>
            <w:proofErr w:type="gramStart"/>
            <w:r w:rsidRPr="00047C64">
              <w:rPr>
                <w:rFonts w:ascii="Times New Roman" w:hAnsi="Times New Roman" w:cs="Times New Roman"/>
                <w:bCs/>
              </w:rPr>
              <w:t>дств кр</w:t>
            </w:r>
            <w:proofErr w:type="gramEnd"/>
            <w:r w:rsidRPr="00047C64">
              <w:rPr>
                <w:rFonts w:ascii="Times New Roman" w:hAnsi="Times New Roman" w:cs="Times New Roman"/>
                <w:bCs/>
              </w:rPr>
              <w:t xml:space="preserve">аевого бюджета -                               </w:t>
            </w:r>
            <w:r w:rsidR="00211B7D" w:rsidRPr="00047C64">
              <w:rPr>
                <w:rFonts w:ascii="Times New Roman" w:hAnsi="Times New Roman" w:cs="Times New Roman"/>
                <w:bCs/>
              </w:rPr>
              <w:t>6180</w:t>
            </w:r>
            <w:r w:rsidRPr="00047C64">
              <w:rPr>
                <w:rFonts w:ascii="Times New Roman" w:hAnsi="Times New Roman" w:cs="Times New Roman"/>
                <w:bCs/>
              </w:rPr>
              <w:t>,</w:t>
            </w:r>
            <w:r w:rsidR="00211B7D" w:rsidRPr="00047C64">
              <w:rPr>
                <w:rFonts w:ascii="Times New Roman" w:hAnsi="Times New Roman" w:cs="Times New Roman"/>
                <w:bCs/>
              </w:rPr>
              <w:t>3</w:t>
            </w:r>
            <w:r w:rsidRPr="00047C64">
              <w:rPr>
                <w:rFonts w:ascii="Times New Roman" w:hAnsi="Times New Roman" w:cs="Times New Roman"/>
                <w:bCs/>
              </w:rPr>
              <w:t xml:space="preserve">  тыс. рублей, из них по годам:</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2015 год -  821,9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2016 год -</w:t>
            </w:r>
            <w:r w:rsidR="0035174B">
              <w:rPr>
                <w:rFonts w:ascii="Times New Roman" w:hAnsi="Times New Roman" w:cs="Times New Roman"/>
                <w:bCs/>
              </w:rPr>
              <w:t xml:space="preserve">  </w:t>
            </w:r>
            <w:r w:rsidR="00C66495" w:rsidRPr="00047C64">
              <w:rPr>
                <w:rFonts w:ascii="Times New Roman" w:hAnsi="Times New Roman" w:cs="Times New Roman"/>
                <w:bCs/>
              </w:rPr>
              <w:t>994,5</w:t>
            </w:r>
            <w:r w:rsidRPr="00047C64">
              <w:rPr>
                <w:rFonts w:ascii="Times New Roman" w:hAnsi="Times New Roman" w:cs="Times New Roman"/>
                <w:bCs/>
              </w:rPr>
              <w:t xml:space="preserve">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2017 год -</w:t>
            </w:r>
            <w:r w:rsidR="0035174B">
              <w:rPr>
                <w:rFonts w:ascii="Times New Roman" w:hAnsi="Times New Roman" w:cs="Times New Roman"/>
                <w:bCs/>
              </w:rPr>
              <w:t xml:space="preserve">  </w:t>
            </w:r>
            <w:r w:rsidR="00211B7D" w:rsidRPr="00047C64">
              <w:rPr>
                <w:rFonts w:ascii="Times New Roman" w:hAnsi="Times New Roman" w:cs="Times New Roman"/>
                <w:bCs/>
              </w:rPr>
              <w:t>2363</w:t>
            </w:r>
            <w:r w:rsidRPr="00047C64">
              <w:rPr>
                <w:rFonts w:ascii="Times New Roman" w:hAnsi="Times New Roman" w:cs="Times New Roman"/>
                <w:bCs/>
              </w:rPr>
              <w:t>,</w:t>
            </w:r>
            <w:r w:rsidR="00211B7D" w:rsidRPr="00047C64">
              <w:rPr>
                <w:rFonts w:ascii="Times New Roman" w:hAnsi="Times New Roman" w:cs="Times New Roman"/>
                <w:bCs/>
              </w:rPr>
              <w:t>9</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2018 год -</w:t>
            </w:r>
            <w:r w:rsidR="0035174B">
              <w:rPr>
                <w:rFonts w:ascii="Times New Roman" w:hAnsi="Times New Roman" w:cs="Times New Roman"/>
                <w:bCs/>
              </w:rPr>
              <w:t xml:space="preserve">    </w:t>
            </w:r>
            <w:r w:rsidR="00FA50CD" w:rsidRPr="00047C64">
              <w:rPr>
                <w:rFonts w:ascii="Times New Roman" w:hAnsi="Times New Roman" w:cs="Times New Roman"/>
                <w:bCs/>
              </w:rPr>
              <w:t>50</w:t>
            </w:r>
            <w:r w:rsidRPr="00047C64">
              <w:rPr>
                <w:rFonts w:ascii="Times New Roman" w:hAnsi="Times New Roman" w:cs="Times New Roman"/>
                <w:bCs/>
              </w:rPr>
              <w:t>0,0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2019 год -   </w:t>
            </w:r>
            <w:r w:rsidR="00FA50CD" w:rsidRPr="00047C64">
              <w:rPr>
                <w:rFonts w:ascii="Times New Roman" w:hAnsi="Times New Roman" w:cs="Times New Roman"/>
                <w:bCs/>
              </w:rPr>
              <w:t>50</w:t>
            </w:r>
            <w:r w:rsidRPr="00047C64">
              <w:rPr>
                <w:rFonts w:ascii="Times New Roman" w:hAnsi="Times New Roman" w:cs="Times New Roman"/>
                <w:bCs/>
              </w:rPr>
              <w:t>0,0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2020 год -   </w:t>
            </w:r>
            <w:r w:rsidR="00FA50CD" w:rsidRPr="00047C64">
              <w:rPr>
                <w:rFonts w:ascii="Times New Roman" w:hAnsi="Times New Roman" w:cs="Times New Roman"/>
                <w:bCs/>
              </w:rPr>
              <w:t>50</w:t>
            </w:r>
            <w:r w:rsidRPr="00047C64">
              <w:rPr>
                <w:rFonts w:ascii="Times New Roman" w:hAnsi="Times New Roman" w:cs="Times New Roman"/>
                <w:bCs/>
              </w:rPr>
              <w:t>0,0   тыс. рублей;</w:t>
            </w:r>
          </w:p>
          <w:p w:rsidR="001E5D4A" w:rsidRPr="00047C64" w:rsidRDefault="00B52B88" w:rsidP="003111CE">
            <w:pPr>
              <w:ind w:firstLine="0"/>
              <w:rPr>
                <w:rFonts w:ascii="Times New Roman" w:hAnsi="Times New Roman" w:cs="Times New Roman"/>
              </w:rPr>
            </w:pPr>
            <w:r w:rsidRPr="00047C64">
              <w:rPr>
                <w:rFonts w:ascii="Times New Roman" w:hAnsi="Times New Roman" w:cs="Times New Roman"/>
                <w:bCs/>
              </w:rPr>
              <w:t xml:space="preserve">2021 год -   </w:t>
            </w:r>
            <w:r w:rsidR="00FA50CD" w:rsidRPr="00047C64">
              <w:rPr>
                <w:rFonts w:ascii="Times New Roman" w:hAnsi="Times New Roman" w:cs="Times New Roman"/>
                <w:bCs/>
              </w:rPr>
              <w:t>50</w:t>
            </w:r>
            <w:r w:rsidRPr="00047C64">
              <w:rPr>
                <w:rFonts w:ascii="Times New Roman" w:hAnsi="Times New Roman" w:cs="Times New Roman"/>
                <w:bCs/>
              </w:rPr>
              <w:t>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3" w:name="sub_310"/>
      <w:r w:rsidRPr="00047C64">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2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-Тихорецк", Тихорецк-Новороссийск магистрального нефтепровода "Баку-Новороссийск" и нефтепровода </w:t>
      </w:r>
      <w:r w:rsidRPr="00047C64">
        <w:rPr>
          <w:rFonts w:ascii="Times New Roman" w:hAnsi="Times New Roman" w:cs="Times New Roman"/>
        </w:rPr>
        <w:lastRenderedPageBreak/>
        <w:t xml:space="preserve">Тихорецк -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пункт перевалки нефти (ППН - "Кавказская") ЗАО "</w:t>
      </w:r>
      <w:proofErr w:type="spellStart"/>
      <w:r w:rsidRPr="00047C64">
        <w:rPr>
          <w:rFonts w:ascii="Times New Roman" w:hAnsi="Times New Roman" w:cs="Times New Roman"/>
        </w:rPr>
        <w:t>Нафтатранс</w:t>
      </w:r>
      <w:proofErr w:type="spellEnd"/>
      <w:r w:rsidRPr="00047C64">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xml:space="preserve">, </w:t>
      </w:r>
      <w:proofErr w:type="spellStart"/>
      <w:r w:rsidRPr="00047C64">
        <w:rPr>
          <w:rFonts w:ascii="Times New Roman" w:hAnsi="Times New Roman" w:cs="Times New Roman"/>
        </w:rPr>
        <w:t>Милованово</w:t>
      </w:r>
      <w:proofErr w:type="spellEnd"/>
      <w:r w:rsidRPr="00047C64">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8"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25 июля 2002 года N 114-ФЗ "О противодействии экстремистской деятельности", </w:t>
      </w:r>
      <w:hyperlink r:id="rId9"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РФ N 35-ФЗ от 6 марта 2006 года "О противодействии терроризму" и </w:t>
      </w:r>
      <w:hyperlink r:id="rId10" w:history="1">
        <w:r w:rsidRPr="00047C64">
          <w:rPr>
            <w:rStyle w:val="a4"/>
            <w:rFonts w:ascii="Times New Roman" w:hAnsi="Times New Roman"/>
            <w:color w:val="auto"/>
          </w:rPr>
          <w:t>Указа</w:t>
        </w:r>
      </w:hyperlink>
      <w:r w:rsidRPr="00047C64">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
    <w:p w:rsidR="001E5D4A" w:rsidRPr="00047C64" w:rsidRDefault="001E5D4A" w:rsidP="004D6935">
      <w:pPr>
        <w:rPr>
          <w:rFonts w:ascii="Times New Roman" w:hAnsi="Times New Roman" w:cs="Times New Roman"/>
        </w:rPr>
      </w:pPr>
      <w:r w:rsidRPr="00047C64">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w:t>
      </w:r>
      <w:r w:rsidRPr="00047C64">
        <w:rPr>
          <w:rFonts w:ascii="Times New Roman" w:hAnsi="Times New Roman" w:cs="Times New Roman"/>
        </w:rPr>
        <w:lastRenderedPageBreak/>
        <w:t>местах более 500 преступлений в год.</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4" w:name="sub_320"/>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2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Реализацию подпрограммы предполагается осуществить в период с 2015 </w:t>
      </w:r>
      <w:r w:rsidR="00D71FA3" w:rsidRPr="00047C64">
        <w:rPr>
          <w:rFonts w:ascii="Times New Roman" w:hAnsi="Times New Roman" w:cs="Times New Roman"/>
        </w:rPr>
        <w:t xml:space="preserve">года </w:t>
      </w:r>
      <w:r w:rsidRPr="00047C64">
        <w:rPr>
          <w:rFonts w:ascii="Times New Roman" w:hAnsi="Times New Roman" w:cs="Times New Roman"/>
        </w:rPr>
        <w:t>по 20</w:t>
      </w:r>
      <w:r w:rsidR="00D71FA3" w:rsidRPr="00047C64">
        <w:rPr>
          <w:rFonts w:ascii="Times New Roman" w:hAnsi="Times New Roman" w:cs="Times New Roman"/>
        </w:rPr>
        <w:t>21</w:t>
      </w:r>
      <w:r w:rsidRPr="00047C64">
        <w:rPr>
          <w:rFonts w:ascii="Times New Roman" w:hAnsi="Times New Roman" w:cs="Times New Roman"/>
        </w:rPr>
        <w:t xml:space="preserve"> год.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подпрограммы приведены в </w:t>
      </w:r>
      <w:hyperlink w:anchor="sub_1301"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5" w:name="sub_330"/>
      <w:r w:rsidRPr="00047C64">
        <w:rPr>
          <w:rFonts w:ascii="Times New Roman" w:hAnsi="Times New Roman" w:cs="Times New Roman"/>
        </w:rPr>
        <w:t>3. Перечень мероприятий подпрограммы</w:t>
      </w:r>
    </w:p>
    <w:bookmarkEnd w:id="2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74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1E5D4A" w:rsidRPr="00047C64" w:rsidRDefault="001E5D4A" w:rsidP="004D6935">
      <w:pPr>
        <w:rPr>
          <w:rFonts w:ascii="Times New Roman" w:hAnsi="Times New Roman" w:cs="Times New Roman"/>
        </w:rPr>
      </w:pPr>
    </w:p>
    <w:p w:rsidR="00437336" w:rsidRPr="00047C64" w:rsidRDefault="00437336" w:rsidP="004D6935">
      <w:pPr>
        <w:rPr>
          <w:rFonts w:ascii="Times New Roman" w:hAnsi="Times New Roman" w:cs="Times New Roman"/>
        </w:rPr>
      </w:pPr>
    </w:p>
    <w:p w:rsidR="00437336" w:rsidRPr="00047C64" w:rsidRDefault="00437336" w:rsidP="004D6935">
      <w:pPr>
        <w:rPr>
          <w:rFonts w:ascii="Times New Roman" w:hAnsi="Times New Roman" w:cs="Times New Roman"/>
        </w:rPr>
      </w:pPr>
    </w:p>
    <w:p w:rsidR="00437336" w:rsidRPr="00047C64" w:rsidRDefault="00437336" w:rsidP="004D6935">
      <w:pPr>
        <w:rPr>
          <w:rFonts w:ascii="Times New Roman" w:hAnsi="Times New Roman" w:cs="Times New Roman"/>
        </w:rPr>
      </w:pPr>
    </w:p>
    <w:p w:rsidR="00437336" w:rsidRPr="00047C64" w:rsidRDefault="00437336"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7D4D59" w:rsidRPr="00047C64" w:rsidTr="00EE23EC">
        <w:trPr>
          <w:trHeight w:val="322"/>
        </w:trPr>
        <w:tc>
          <w:tcPr>
            <w:tcW w:w="4253" w:type="dxa"/>
            <w:vMerge w:val="restart"/>
            <w:tcBorders>
              <w:top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lastRenderedPageBreak/>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Объем финансирования,</w:t>
            </w:r>
          </w:p>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в том числе</w:t>
            </w:r>
          </w:p>
        </w:tc>
      </w:tr>
      <w:tr w:rsidR="007D4D59" w:rsidRPr="00047C64" w:rsidTr="00EE23EC">
        <w:trPr>
          <w:trHeight w:val="856"/>
        </w:trPr>
        <w:tc>
          <w:tcPr>
            <w:tcW w:w="4253" w:type="dxa"/>
            <w:vMerge/>
            <w:tcBorders>
              <w:top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местный</w:t>
            </w:r>
          </w:p>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jc w:val="center"/>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7</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rPr>
              <w:t xml:space="preserve">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Pr="00047C64">
              <w:rPr>
                <w:rFonts w:ascii="Times New Roman" w:hAnsi="Times New Roman" w:cs="Times New Roman"/>
                <w:bCs/>
              </w:rPr>
              <w:t>Кавказский район» всего</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AC5E46" w:rsidP="0035174B">
            <w:pPr>
              <w:ind w:firstLine="34"/>
              <w:rPr>
                <w:rFonts w:ascii="Times New Roman" w:hAnsi="Times New Roman" w:cs="Times New Roman"/>
                <w:bCs/>
                <w:spacing w:val="2"/>
              </w:rPr>
            </w:pPr>
            <w:r w:rsidRPr="00047C64">
              <w:rPr>
                <w:rFonts w:ascii="Times New Roman" w:hAnsi="Times New Roman" w:cs="Times New Roman"/>
                <w:bCs/>
                <w:spacing w:val="2"/>
              </w:rPr>
              <w:t>6</w:t>
            </w:r>
            <w:r w:rsidR="0035174B">
              <w:rPr>
                <w:rFonts w:ascii="Times New Roman" w:hAnsi="Times New Roman" w:cs="Times New Roman"/>
                <w:bCs/>
                <w:spacing w:val="2"/>
              </w:rPr>
              <w:t>932</w:t>
            </w:r>
            <w:r w:rsidRPr="00047C64">
              <w:rPr>
                <w:rFonts w:ascii="Times New Roman" w:hAnsi="Times New Roman" w:cs="Times New Roman"/>
                <w:bCs/>
                <w:spacing w:val="2"/>
              </w:rPr>
              <w:t>9,5</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211B7D" w:rsidP="00211B7D">
            <w:pPr>
              <w:ind w:firstLine="34"/>
              <w:rPr>
                <w:rFonts w:ascii="Times New Roman" w:hAnsi="Times New Roman" w:cs="Times New Roman"/>
                <w:bCs/>
                <w:spacing w:val="2"/>
              </w:rPr>
            </w:pPr>
            <w:r w:rsidRPr="00047C64">
              <w:rPr>
                <w:rFonts w:ascii="Times New Roman" w:hAnsi="Times New Roman" w:cs="Times New Roman"/>
                <w:bCs/>
                <w:spacing w:val="2"/>
              </w:rPr>
              <w:t>6180</w:t>
            </w:r>
            <w:r w:rsidR="00B575B5" w:rsidRPr="00047C64">
              <w:rPr>
                <w:rFonts w:ascii="Times New Roman" w:hAnsi="Times New Roman" w:cs="Times New Roman"/>
                <w:bCs/>
                <w:spacing w:val="2"/>
              </w:rPr>
              <w:t>,</w:t>
            </w:r>
            <w:r w:rsidRPr="00047C64">
              <w:rPr>
                <w:rFonts w:ascii="Times New Roman" w:hAnsi="Times New Roman" w:cs="Times New Roman"/>
                <w:bCs/>
                <w:spacing w:val="2"/>
              </w:rPr>
              <w:t>3</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AC5E46" w:rsidP="0035174B">
            <w:pPr>
              <w:ind w:firstLine="34"/>
              <w:rPr>
                <w:rFonts w:ascii="Times New Roman" w:hAnsi="Times New Roman" w:cs="Times New Roman"/>
                <w:bCs/>
                <w:spacing w:val="2"/>
              </w:rPr>
            </w:pPr>
            <w:r w:rsidRPr="00047C64">
              <w:rPr>
                <w:rFonts w:ascii="Times New Roman" w:hAnsi="Times New Roman" w:cs="Times New Roman"/>
                <w:bCs/>
                <w:spacing w:val="2"/>
              </w:rPr>
              <w:t>6</w:t>
            </w:r>
            <w:r w:rsidR="0035174B">
              <w:rPr>
                <w:rFonts w:ascii="Times New Roman" w:hAnsi="Times New Roman" w:cs="Times New Roman"/>
                <w:bCs/>
                <w:spacing w:val="2"/>
              </w:rPr>
              <w:t>314</w:t>
            </w:r>
            <w:r w:rsidRPr="00047C64">
              <w:rPr>
                <w:rFonts w:ascii="Times New Roman" w:hAnsi="Times New Roman" w:cs="Times New Roman"/>
                <w:bCs/>
                <w:spacing w:val="2"/>
              </w:rPr>
              <w:t>9,2</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8689,4</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821,9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7867,5</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rPr>
          <w:trHeight w:val="305"/>
        </w:trPr>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3526AF" w:rsidP="00FB60FA">
            <w:pPr>
              <w:ind w:firstLine="34"/>
              <w:rPr>
                <w:rFonts w:ascii="Times New Roman" w:hAnsi="Times New Roman" w:cs="Times New Roman"/>
              </w:rPr>
            </w:pPr>
            <w:r w:rsidRPr="00047C64">
              <w:rPr>
                <w:rFonts w:ascii="Times New Roman" w:hAnsi="Times New Roman" w:cs="Times New Roman"/>
              </w:rPr>
              <w:t>1</w:t>
            </w:r>
            <w:r w:rsidR="00FB60FA" w:rsidRPr="00047C64">
              <w:rPr>
                <w:rFonts w:ascii="Times New Roman" w:hAnsi="Times New Roman" w:cs="Times New Roman"/>
              </w:rPr>
              <w:t>7251</w:t>
            </w:r>
            <w:r w:rsidR="007D4D59" w:rsidRPr="00047C64">
              <w:rPr>
                <w:rFonts w:ascii="Times New Roman" w:hAnsi="Times New Roman" w:cs="Times New Roman"/>
              </w:rPr>
              <w:t>,</w:t>
            </w:r>
            <w:r w:rsidR="00D122B4" w:rsidRPr="00047C64">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D122B4" w:rsidP="00437336">
            <w:pPr>
              <w:ind w:firstLine="34"/>
              <w:rPr>
                <w:rFonts w:ascii="Times New Roman" w:hAnsi="Times New Roman" w:cs="Times New Roman"/>
                <w:bCs/>
                <w:spacing w:val="2"/>
              </w:rPr>
            </w:pPr>
            <w:r w:rsidRPr="00047C64">
              <w:rPr>
                <w:rFonts w:ascii="Times New Roman" w:hAnsi="Times New Roman" w:cs="Times New Roman"/>
                <w:bCs/>
                <w:spacing w:val="2"/>
              </w:rPr>
              <w:t>994</w:t>
            </w:r>
            <w:r w:rsidR="007D4D59" w:rsidRPr="00047C64">
              <w:rPr>
                <w:rFonts w:ascii="Times New Roman" w:hAnsi="Times New Roman" w:cs="Times New Roman"/>
                <w:bCs/>
                <w:spacing w:val="2"/>
              </w:rPr>
              <w:t>,</w:t>
            </w:r>
            <w:r w:rsidRPr="00047C64">
              <w:rPr>
                <w:rFonts w:ascii="Times New Roman" w:hAnsi="Times New Roman" w:cs="Times New Roman"/>
                <w:bCs/>
                <w:spacing w:val="2"/>
              </w:rPr>
              <w:t>5</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3526AF" w:rsidP="00B575B5">
            <w:pPr>
              <w:ind w:firstLine="34"/>
              <w:rPr>
                <w:rFonts w:ascii="Times New Roman" w:hAnsi="Times New Roman" w:cs="Times New Roman"/>
              </w:rPr>
            </w:pPr>
            <w:r w:rsidRPr="00047C64">
              <w:rPr>
                <w:rFonts w:ascii="Times New Roman" w:hAnsi="Times New Roman" w:cs="Times New Roman"/>
              </w:rPr>
              <w:t>1</w:t>
            </w:r>
            <w:r w:rsidR="00B575B5" w:rsidRPr="00047C64">
              <w:rPr>
                <w:rFonts w:ascii="Times New Roman" w:hAnsi="Times New Roman" w:cs="Times New Roman"/>
              </w:rPr>
              <w:t>6257</w:t>
            </w:r>
            <w:r w:rsidR="00D122B4" w:rsidRPr="00047C64">
              <w:rPr>
                <w:rFonts w:ascii="Times New Roman" w:hAnsi="Times New Roman" w:cs="Times New Roman"/>
              </w:rPr>
              <w:t>,4</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B412BB" w:rsidP="0035174B">
            <w:pPr>
              <w:ind w:firstLine="34"/>
              <w:rPr>
                <w:rFonts w:ascii="Times New Roman" w:hAnsi="Times New Roman" w:cs="Times New Roman"/>
              </w:rPr>
            </w:pPr>
            <w:r w:rsidRPr="00047C64">
              <w:rPr>
                <w:rFonts w:ascii="Times New Roman" w:hAnsi="Times New Roman" w:cs="Times New Roman"/>
              </w:rPr>
              <w:t>1</w:t>
            </w:r>
            <w:r w:rsidR="00946706" w:rsidRPr="00047C64">
              <w:rPr>
                <w:rFonts w:ascii="Times New Roman" w:hAnsi="Times New Roman" w:cs="Times New Roman"/>
              </w:rPr>
              <w:t>5</w:t>
            </w:r>
            <w:r w:rsidR="0035174B">
              <w:rPr>
                <w:rFonts w:ascii="Times New Roman" w:hAnsi="Times New Roman" w:cs="Times New Roman"/>
              </w:rPr>
              <w:t>73</w:t>
            </w:r>
            <w:r w:rsidR="00F750A0" w:rsidRPr="00047C64">
              <w:rPr>
                <w:rFonts w:ascii="Times New Roman" w:hAnsi="Times New Roman" w:cs="Times New Roman"/>
              </w:rPr>
              <w:t>7</w:t>
            </w:r>
            <w:r w:rsidR="007D4D59" w:rsidRPr="00047C64">
              <w:rPr>
                <w:rFonts w:ascii="Times New Roman" w:hAnsi="Times New Roman" w:cs="Times New Roman"/>
              </w:rPr>
              <w:t>,</w:t>
            </w:r>
            <w:r w:rsidRPr="00047C64">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412BB" w:rsidP="00B412BB">
            <w:pPr>
              <w:ind w:firstLine="34"/>
              <w:rPr>
                <w:rFonts w:ascii="Times New Roman" w:hAnsi="Times New Roman" w:cs="Times New Roman"/>
                <w:bCs/>
                <w:spacing w:val="2"/>
              </w:rPr>
            </w:pPr>
            <w:r w:rsidRPr="00047C64">
              <w:rPr>
                <w:rFonts w:ascii="Times New Roman" w:hAnsi="Times New Roman" w:cs="Times New Roman"/>
                <w:bCs/>
                <w:spacing w:val="2"/>
              </w:rPr>
              <w:t>2363</w:t>
            </w:r>
            <w:r w:rsidR="007D4D59" w:rsidRPr="00047C64">
              <w:rPr>
                <w:rFonts w:ascii="Times New Roman" w:hAnsi="Times New Roman" w:cs="Times New Roman"/>
                <w:bCs/>
                <w:spacing w:val="2"/>
              </w:rPr>
              <w:t>,</w:t>
            </w:r>
            <w:r w:rsidRPr="00047C64">
              <w:rPr>
                <w:rFonts w:ascii="Times New Roman" w:hAnsi="Times New Roman" w:cs="Times New Roman"/>
                <w:bCs/>
                <w:spacing w:val="2"/>
              </w:rPr>
              <w:t>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9A6014" w:rsidP="0035174B">
            <w:pPr>
              <w:ind w:firstLine="34"/>
              <w:rPr>
                <w:rFonts w:ascii="Times New Roman" w:hAnsi="Times New Roman" w:cs="Times New Roman"/>
              </w:rPr>
            </w:pPr>
            <w:r w:rsidRPr="00047C64">
              <w:rPr>
                <w:rFonts w:ascii="Times New Roman" w:hAnsi="Times New Roman" w:cs="Times New Roman"/>
              </w:rPr>
              <w:t>1</w:t>
            </w:r>
            <w:r w:rsidR="0035174B">
              <w:rPr>
                <w:rFonts w:ascii="Times New Roman" w:hAnsi="Times New Roman" w:cs="Times New Roman"/>
              </w:rPr>
              <w:t>337</w:t>
            </w:r>
            <w:r w:rsidR="00F750A0" w:rsidRPr="00047C64">
              <w:rPr>
                <w:rFonts w:ascii="Times New Roman" w:hAnsi="Times New Roman" w:cs="Times New Roman"/>
              </w:rPr>
              <w:t>4</w:t>
            </w:r>
            <w:r w:rsidR="007D4D59" w:rsidRPr="00047C64">
              <w:rPr>
                <w:rFonts w:ascii="Times New Roman" w:hAnsi="Times New Roman" w:cs="Times New Roman"/>
              </w:rPr>
              <w:t>,0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AC5E46" w:rsidP="00437336">
            <w:pPr>
              <w:ind w:firstLine="34"/>
              <w:rPr>
                <w:rFonts w:ascii="Times New Roman" w:hAnsi="Times New Roman" w:cs="Times New Roman"/>
              </w:rPr>
            </w:pPr>
            <w:r w:rsidRPr="00047C64">
              <w:rPr>
                <w:rFonts w:ascii="Times New Roman" w:hAnsi="Times New Roman" w:cs="Times New Roman"/>
              </w:rPr>
              <w:t>9395,3</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B575B5">
            <w:pPr>
              <w:ind w:firstLine="34"/>
              <w:rPr>
                <w:rFonts w:ascii="Times New Roman" w:hAnsi="Times New Roman" w:cs="Times New Roman"/>
                <w:bCs/>
                <w:spacing w:val="2"/>
              </w:rPr>
            </w:pPr>
            <w:r w:rsidRPr="00047C64">
              <w:rPr>
                <w:rFonts w:ascii="Times New Roman" w:hAnsi="Times New Roman" w:cs="Times New Roman"/>
                <w:bCs/>
                <w:spacing w:val="2"/>
              </w:rPr>
              <w:t>500</w:t>
            </w:r>
            <w:r w:rsidR="007D4D59" w:rsidRPr="00047C64">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C65E31" w:rsidP="00437336">
            <w:pPr>
              <w:ind w:firstLine="34"/>
              <w:rPr>
                <w:rFonts w:ascii="Times New Roman" w:hAnsi="Times New Roman" w:cs="Times New Roman"/>
              </w:rPr>
            </w:pPr>
            <w:r w:rsidRPr="00047C64">
              <w:rPr>
                <w:rFonts w:ascii="Times New Roman" w:hAnsi="Times New Roman" w:cs="Times New Roman"/>
              </w:rPr>
              <w:t>8895,3</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C65E31" w:rsidP="00437336">
            <w:pPr>
              <w:ind w:firstLine="34"/>
              <w:rPr>
                <w:rFonts w:ascii="Times New Roman" w:hAnsi="Times New Roman" w:cs="Times New Roman"/>
              </w:rPr>
            </w:pPr>
            <w:r w:rsidRPr="00047C64">
              <w:rPr>
                <w:rFonts w:ascii="Times New Roman" w:hAnsi="Times New Roman" w:cs="Times New Roman"/>
              </w:rPr>
              <w:t>6085,0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B575B5">
            <w:pPr>
              <w:ind w:firstLine="34"/>
              <w:rPr>
                <w:rFonts w:ascii="Times New Roman" w:hAnsi="Times New Roman" w:cs="Times New Roman"/>
                <w:bCs/>
                <w:spacing w:val="2"/>
              </w:rPr>
            </w:pPr>
            <w:r w:rsidRPr="00047C64">
              <w:rPr>
                <w:rFonts w:ascii="Times New Roman" w:hAnsi="Times New Roman" w:cs="Times New Roman"/>
                <w:bCs/>
                <w:spacing w:val="2"/>
              </w:rPr>
              <w:t>500</w:t>
            </w:r>
            <w:r w:rsidR="007D4D59" w:rsidRPr="00047C64">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C65E31" w:rsidP="00437336">
            <w:pPr>
              <w:ind w:firstLine="34"/>
              <w:rPr>
                <w:rFonts w:ascii="Times New Roman" w:hAnsi="Times New Roman" w:cs="Times New Roman"/>
              </w:rPr>
            </w:pPr>
            <w:r w:rsidRPr="00047C64">
              <w:rPr>
                <w:rFonts w:ascii="Times New Roman" w:hAnsi="Times New Roman" w:cs="Times New Roman"/>
              </w:rPr>
              <w:t>5585,0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B575B5" w:rsidP="00437336">
            <w:pPr>
              <w:ind w:firstLine="34"/>
              <w:rPr>
                <w:rFonts w:ascii="Times New Roman" w:hAnsi="Times New Roman" w:cs="Times New Roman"/>
              </w:rPr>
            </w:pPr>
            <w:r w:rsidRPr="00047C64">
              <w:rPr>
                <w:rFonts w:ascii="Times New Roman" w:hAnsi="Times New Roman" w:cs="Times New Roman"/>
              </w:rPr>
              <w:t>6085</w:t>
            </w:r>
            <w:r w:rsidR="007D4D59"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B575B5">
            <w:pPr>
              <w:ind w:firstLine="34"/>
              <w:rPr>
                <w:rFonts w:ascii="Times New Roman" w:hAnsi="Times New Roman" w:cs="Times New Roman"/>
                <w:bCs/>
                <w:spacing w:val="2"/>
              </w:rPr>
            </w:pPr>
            <w:r w:rsidRPr="00047C64">
              <w:rPr>
                <w:rFonts w:ascii="Times New Roman" w:hAnsi="Times New Roman" w:cs="Times New Roman"/>
                <w:bCs/>
                <w:spacing w:val="2"/>
              </w:rPr>
              <w:t>500</w:t>
            </w:r>
            <w:r w:rsidR="007D4D59" w:rsidRPr="00047C64">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437336">
            <w:pPr>
              <w:ind w:firstLine="34"/>
              <w:rPr>
                <w:rFonts w:ascii="Times New Roman" w:hAnsi="Times New Roman" w:cs="Times New Roman"/>
              </w:rPr>
            </w:pPr>
            <w:r w:rsidRPr="00047C64">
              <w:rPr>
                <w:rFonts w:ascii="Times New Roman" w:hAnsi="Times New Roman" w:cs="Times New Roman"/>
              </w:rPr>
              <w:t>5585</w:t>
            </w:r>
            <w:r w:rsidR="007D4D59" w:rsidRPr="00047C64">
              <w:rPr>
                <w:rFonts w:ascii="Times New Roman" w:hAnsi="Times New Roman" w:cs="Times New Roman"/>
              </w:rPr>
              <w:t>,0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B575B5" w:rsidP="00437336">
            <w:pPr>
              <w:ind w:firstLine="34"/>
              <w:rPr>
                <w:rFonts w:ascii="Times New Roman" w:hAnsi="Times New Roman" w:cs="Times New Roman"/>
              </w:rPr>
            </w:pPr>
            <w:r w:rsidRPr="00047C64">
              <w:rPr>
                <w:rFonts w:ascii="Times New Roman" w:hAnsi="Times New Roman" w:cs="Times New Roman"/>
              </w:rPr>
              <w:t>6085</w:t>
            </w:r>
            <w:r w:rsidR="007D4D59"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B575B5">
            <w:pPr>
              <w:ind w:firstLine="34"/>
              <w:rPr>
                <w:rFonts w:ascii="Times New Roman" w:hAnsi="Times New Roman" w:cs="Times New Roman"/>
                <w:bCs/>
                <w:spacing w:val="2"/>
              </w:rPr>
            </w:pPr>
            <w:r w:rsidRPr="00047C64">
              <w:rPr>
                <w:rFonts w:ascii="Times New Roman" w:hAnsi="Times New Roman" w:cs="Times New Roman"/>
                <w:bCs/>
                <w:spacing w:val="2"/>
              </w:rPr>
              <w:t>500</w:t>
            </w:r>
            <w:r w:rsidR="007D4D59" w:rsidRPr="00047C64">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437336">
            <w:pPr>
              <w:ind w:firstLine="34"/>
              <w:rPr>
                <w:rFonts w:ascii="Times New Roman" w:hAnsi="Times New Roman" w:cs="Times New Roman"/>
              </w:rPr>
            </w:pPr>
            <w:r w:rsidRPr="00047C64">
              <w:rPr>
                <w:rFonts w:ascii="Times New Roman" w:hAnsi="Times New Roman" w:cs="Times New Roman"/>
              </w:rPr>
              <w:t>5585</w:t>
            </w:r>
            <w:r w:rsidR="007D4D59" w:rsidRPr="00047C64">
              <w:rPr>
                <w:rFonts w:ascii="Times New Roman" w:hAnsi="Times New Roman" w:cs="Times New Roman"/>
              </w:rPr>
              <w:t>,0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6" w:name="sub_350"/>
      <w:r w:rsidRPr="00047C64">
        <w:rPr>
          <w:rFonts w:ascii="Times New Roman" w:hAnsi="Times New Roman" w:cs="Times New Roman"/>
        </w:rPr>
        <w:t>5. Механизм реализации подпрограммы</w:t>
      </w:r>
    </w:p>
    <w:bookmarkEnd w:id="2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w:t>
      </w:r>
      <w:r w:rsidR="00FC2703" w:rsidRPr="00047C64">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047C64">
        <w:rPr>
          <w:rFonts w:ascii="Times New Roman" w:hAnsi="Times New Roman" w:cs="Times New Roman"/>
          <w:bCs/>
        </w:rPr>
        <w:t xml:space="preserve">Кавказский район» </w:t>
      </w:r>
      <w:r w:rsidR="00FC2703" w:rsidRPr="00047C64">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w:t>
      </w:r>
      <w:r w:rsidRPr="00047C64">
        <w:rPr>
          <w:rFonts w:ascii="Times New Roman" w:hAnsi="Times New Roman" w:cs="Times New Roman"/>
        </w:rPr>
        <w:lastRenderedPageBreak/>
        <w:t>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Начальник отдела по делам казачества </w:t>
      </w: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и военным вопросам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C65E31" w:rsidRPr="00047C64">
        <w:rPr>
          <w:rFonts w:ascii="Times New Roman" w:hAnsi="Times New Roman" w:cs="Times New Roman"/>
        </w:rPr>
        <w:t xml:space="preserve">И.А. </w:t>
      </w:r>
      <w:proofErr w:type="spellStart"/>
      <w:r w:rsidR="00C65E31" w:rsidRPr="00047C64">
        <w:rPr>
          <w:rFonts w:ascii="Times New Roman" w:hAnsi="Times New Roman" w:cs="Times New Roman"/>
        </w:rPr>
        <w:t>Сытников</w:t>
      </w:r>
      <w:proofErr w:type="spellEnd"/>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3111CE">
          <w:pgSz w:w="11905" w:h="16837"/>
          <w:pgMar w:top="1134" w:right="567" w:bottom="1134" w:left="1701" w:header="720" w:footer="720" w:gutter="0"/>
          <w:cols w:space="720"/>
          <w:noEndnote/>
        </w:sectPr>
      </w:pP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последствий проявления терроризма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и экстремизма на территории</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E826BC" w:rsidRPr="00047C64" w:rsidRDefault="00E826BC" w:rsidP="00437336">
      <w:pPr>
        <w:ind w:left="10080" w:firstLine="0"/>
        <w:jc w:val="center"/>
        <w:rPr>
          <w:rFonts w:ascii="Times New Roman" w:hAnsi="Times New Roman" w:cs="Times New Roman"/>
          <w:lang w:eastAsia="en-US"/>
        </w:rPr>
      </w:pPr>
      <w:r w:rsidRPr="00047C64">
        <w:rPr>
          <w:rFonts w:ascii="Times New Roman" w:hAnsi="Times New Roman" w:cs="Times New Roman"/>
          <w:lang w:eastAsia="en-US"/>
        </w:rPr>
        <w:t>Кавказский район"</w:t>
      </w:r>
    </w:p>
    <w:p w:rsidR="00E826BC" w:rsidRPr="00047C64" w:rsidRDefault="00E826BC" w:rsidP="00437336">
      <w:pPr>
        <w:ind w:firstLine="0"/>
        <w:rPr>
          <w:rFonts w:ascii="Times New Roman" w:hAnsi="Times New Roman" w:cs="Times New Roman"/>
          <w:lang w:eastAsia="en-US"/>
        </w:rPr>
      </w:pP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047C64" w:rsidRDefault="00EE23EC" w:rsidP="004D6935">
      <w:pPr>
        <w:rPr>
          <w:rFonts w:ascii="Times New Roman" w:hAnsi="Times New Roman" w:cs="Times New Roman"/>
          <w:lang w:eastAsia="en-US"/>
        </w:rPr>
      </w:pPr>
    </w:p>
    <w:tbl>
      <w:tblPr>
        <w:tblW w:w="15735"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804"/>
        <w:gridCol w:w="851"/>
        <w:gridCol w:w="709"/>
        <w:gridCol w:w="992"/>
        <w:gridCol w:w="992"/>
        <w:gridCol w:w="992"/>
        <w:gridCol w:w="993"/>
        <w:gridCol w:w="992"/>
        <w:gridCol w:w="850"/>
        <w:gridCol w:w="993"/>
      </w:tblGrid>
      <w:tr w:rsidR="00EE23EC" w:rsidRPr="00047C64" w:rsidTr="00EE23EC">
        <w:tc>
          <w:tcPr>
            <w:tcW w:w="567" w:type="dxa"/>
            <w:vMerge w:val="restart"/>
            <w:tcBorders>
              <w:top w:val="single" w:sz="4" w:space="0" w:color="auto"/>
              <w:bottom w:val="single" w:sz="4" w:space="0" w:color="auto"/>
              <w:right w:val="single" w:sz="4" w:space="0" w:color="auto"/>
            </w:tcBorders>
          </w:tcPr>
          <w:p w:rsidR="00EE23EC" w:rsidRPr="00047C64" w:rsidRDefault="00EE23EC" w:rsidP="00437336">
            <w:pPr>
              <w:rPr>
                <w:rFonts w:ascii="Times New Roman" w:hAnsi="Times New Roman" w:cs="Times New Roman"/>
              </w:rPr>
            </w:pPr>
            <w:proofErr w:type="spellStart"/>
            <w:r w:rsidRPr="00047C64">
              <w:rPr>
                <w:rFonts w:ascii="Times New Roman" w:hAnsi="Times New Roman" w:cs="Times New Roman"/>
              </w:rPr>
              <w:t>Nп</w:t>
            </w:r>
            <w:proofErr w:type="spellEnd"/>
            <w:r w:rsidRPr="00047C64">
              <w:rPr>
                <w:rFonts w:ascii="Times New Roman" w:hAnsi="Times New Roman" w:cs="Times New Roman"/>
              </w:rPr>
              <w:t>/п</w:t>
            </w:r>
          </w:p>
        </w:tc>
        <w:tc>
          <w:tcPr>
            <w:tcW w:w="6804" w:type="dxa"/>
            <w:vMerge w:val="restart"/>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Наименование  целевого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 xml:space="preserve">единица </w:t>
            </w:r>
            <w:proofErr w:type="spellStart"/>
            <w:r w:rsidRPr="00047C64">
              <w:rPr>
                <w:rFonts w:ascii="Times New Roman" w:hAnsi="Times New Roman" w:cs="Times New Roman"/>
              </w:rPr>
              <w:t>изме</w:t>
            </w:r>
            <w:proofErr w:type="spellEnd"/>
            <w:r w:rsidRPr="00047C64">
              <w:rPr>
                <w:rFonts w:ascii="Times New Roman" w:hAnsi="Times New Roman" w:cs="Times New Roman"/>
              </w:rPr>
              <w:t>-рения</w:t>
            </w:r>
          </w:p>
        </w:tc>
        <w:tc>
          <w:tcPr>
            <w:tcW w:w="709" w:type="dxa"/>
            <w:vMerge w:val="restart"/>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Ста-</w:t>
            </w:r>
            <w:proofErr w:type="spellStart"/>
            <w:r w:rsidRPr="00047C64">
              <w:rPr>
                <w:rFonts w:ascii="Times New Roman" w:hAnsi="Times New Roman" w:cs="Times New Roman"/>
              </w:rPr>
              <w:t>тус</w:t>
            </w:r>
            <w:proofErr w:type="spellEnd"/>
            <w:r w:rsidRPr="00047C64">
              <w:rPr>
                <w:rFonts w:ascii="Times New Roman" w:hAnsi="Times New Roman" w:cs="Times New Roman"/>
                <w:vertAlign w:val="superscript"/>
              </w:rPr>
              <w:t>*</w:t>
            </w:r>
          </w:p>
        </w:tc>
        <w:tc>
          <w:tcPr>
            <w:tcW w:w="6804" w:type="dxa"/>
            <w:gridSpan w:val="7"/>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значение показателей</w:t>
            </w:r>
          </w:p>
        </w:tc>
      </w:tr>
      <w:tr w:rsidR="00EE23EC" w:rsidRPr="00047C64" w:rsidTr="00EE23EC">
        <w:tc>
          <w:tcPr>
            <w:tcW w:w="567" w:type="dxa"/>
            <w:vMerge/>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p>
        </w:tc>
        <w:tc>
          <w:tcPr>
            <w:tcW w:w="6804" w:type="dxa"/>
            <w:vMerge/>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2015 год</w:t>
            </w: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2016 год</w:t>
            </w: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2017 год</w:t>
            </w: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2018 год</w:t>
            </w: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2019 год</w:t>
            </w:r>
          </w:p>
        </w:tc>
        <w:tc>
          <w:tcPr>
            <w:tcW w:w="850"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b/>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2020 год</w:t>
            </w: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2021 год</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7</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8</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9</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11</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p>
        </w:tc>
        <w:tc>
          <w:tcPr>
            <w:tcW w:w="15168" w:type="dxa"/>
            <w:gridSpan w:val="10"/>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p>
        </w:tc>
        <w:tc>
          <w:tcPr>
            <w:tcW w:w="15168" w:type="dxa"/>
            <w:gridSpan w:val="10"/>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b/>
              </w:rPr>
            </w:pPr>
            <w:r w:rsidRPr="00047C64">
              <w:rPr>
                <w:rFonts w:ascii="Times New Roman" w:hAnsi="Times New Roman" w:cs="Times New Roman"/>
                <w:b/>
              </w:rPr>
              <w:t>Целевые показатели:</w:t>
            </w:r>
          </w:p>
        </w:tc>
        <w:tc>
          <w:tcPr>
            <w:tcW w:w="851"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r w:rsidR="00C65E31" w:rsidRPr="00047C64">
              <w:rPr>
                <w:rFonts w:ascii="Times New Roman" w:hAnsi="Times New Roman" w:cs="Times New Roman"/>
              </w:rPr>
              <w:t>1</w:t>
            </w:r>
            <w:r w:rsidRPr="00047C64">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r w:rsidRPr="00047C64">
              <w:rPr>
                <w:rFonts w:ascii="Times New Roman" w:hAnsi="Times New Roman" w:cs="Times New Roman"/>
              </w:rPr>
              <w:t>Количество публикаций в СМИ по вопросам профилактики терроризма и экстремизма</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13</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14</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15</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16</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17</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18</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r w:rsidR="00C65E31" w:rsidRPr="00047C64">
              <w:rPr>
                <w:rFonts w:ascii="Times New Roman" w:hAnsi="Times New Roman" w:cs="Times New Roman"/>
              </w:rPr>
              <w:t>1</w:t>
            </w:r>
            <w:r w:rsidRPr="00047C64">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r w:rsidRPr="00047C64">
              <w:rPr>
                <w:rFonts w:ascii="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1"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 200</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 250</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p w:rsidR="00EE23EC" w:rsidRPr="00047C64" w:rsidRDefault="00EE23EC" w:rsidP="00437336">
            <w:pPr>
              <w:ind w:firstLine="34"/>
              <w:jc w:val="cente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p w:rsidR="00EE23EC" w:rsidRPr="00047C64" w:rsidRDefault="00EE23EC" w:rsidP="00437336">
            <w:pPr>
              <w:ind w:firstLine="34"/>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C65E31" w:rsidP="004D6935">
            <w:pPr>
              <w:rPr>
                <w:rFonts w:ascii="Times New Roman" w:hAnsi="Times New Roman" w:cs="Times New Roman"/>
                <w:lang w:eastAsia="en-US"/>
              </w:rPr>
            </w:pPr>
            <w:r w:rsidRPr="00047C64">
              <w:rPr>
                <w:rFonts w:ascii="Times New Roman" w:hAnsi="Times New Roman" w:cs="Times New Roman"/>
                <w:lang w:eastAsia="en-US"/>
              </w:rPr>
              <w:t>2</w:t>
            </w:r>
            <w:r w:rsidR="00EE23EC" w:rsidRPr="00047C64">
              <w:rPr>
                <w:rFonts w:ascii="Times New Roman" w:hAnsi="Times New Roman" w:cs="Times New Roman"/>
                <w:lang w:eastAsia="en-US"/>
              </w:rPr>
              <w:t>2</w:t>
            </w:r>
          </w:p>
        </w:tc>
        <w:tc>
          <w:tcPr>
            <w:tcW w:w="15168" w:type="dxa"/>
            <w:gridSpan w:val="10"/>
            <w:tcBorders>
              <w:top w:val="single" w:sz="4" w:space="0" w:color="auto"/>
              <w:left w:val="single" w:sz="4" w:space="0" w:color="auto"/>
              <w:bottom w:val="nil"/>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EE23EC" w:rsidRPr="00047C64" w:rsidRDefault="00EE23EC" w:rsidP="00437336">
            <w:pPr>
              <w:ind w:firstLine="34"/>
              <w:rPr>
                <w:rFonts w:ascii="Times New Roman" w:hAnsi="Times New Roman" w:cs="Times New Roman"/>
                <w:b/>
                <w:lang w:eastAsia="en-US"/>
              </w:rPr>
            </w:pPr>
            <w:r w:rsidRPr="00047C64">
              <w:rPr>
                <w:rFonts w:ascii="Times New Roman" w:hAnsi="Times New Roman" w:cs="Times New Roman"/>
                <w:b/>
                <w:lang w:eastAsia="en-US"/>
              </w:rPr>
              <w:lastRenderedPageBreak/>
              <w:t>Целевые показатели:</w:t>
            </w:r>
          </w:p>
        </w:tc>
      </w:tr>
      <w:tr w:rsidR="00EE23EC" w:rsidRPr="00047C64" w:rsidTr="00EE23EC">
        <w:tc>
          <w:tcPr>
            <w:tcW w:w="567" w:type="dxa"/>
            <w:tcBorders>
              <w:top w:val="nil"/>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lastRenderedPageBreak/>
              <w:t>2</w:t>
            </w:r>
            <w:r w:rsidR="00C65E31" w:rsidRPr="00047C64">
              <w:rPr>
                <w:rFonts w:ascii="Times New Roman" w:hAnsi="Times New Roman" w:cs="Times New Roman"/>
                <w:lang w:eastAsia="en-US"/>
              </w:rPr>
              <w:t>2</w:t>
            </w:r>
            <w:r w:rsidRPr="00047C64">
              <w:rPr>
                <w:rFonts w:ascii="Times New Roman" w:hAnsi="Times New Roman" w:cs="Times New Roman"/>
                <w:lang w:eastAsia="en-US"/>
              </w:rPr>
              <w:t>.1</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Доля  образовательных учреждений,</w:t>
            </w:r>
          </w:p>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851"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 оснащенности</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r>
      <w:tr w:rsidR="00EE23EC" w:rsidRPr="00047C64" w:rsidTr="00EE23EC">
        <w:tc>
          <w:tcPr>
            <w:tcW w:w="567" w:type="dxa"/>
            <w:tcBorders>
              <w:top w:val="nil"/>
              <w:bottom w:val="single" w:sz="4" w:space="0" w:color="auto"/>
              <w:right w:val="single" w:sz="4" w:space="0" w:color="auto"/>
            </w:tcBorders>
            <w:shd w:val="clear" w:color="auto" w:fill="FFFFFF"/>
          </w:tcPr>
          <w:p w:rsidR="00EE23EC" w:rsidRPr="00047C64" w:rsidRDefault="00EE23EC" w:rsidP="004D6935">
            <w:pPr>
              <w:rPr>
                <w:rFonts w:ascii="Times New Roman" w:hAnsi="Times New Roman" w:cs="Times New Roman"/>
                <w:lang w:eastAsia="en-US"/>
              </w:rPr>
            </w:pPr>
          </w:p>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C65E31" w:rsidRPr="00047C64">
              <w:rPr>
                <w:rFonts w:ascii="Times New Roman" w:hAnsi="Times New Roman" w:cs="Times New Roman"/>
                <w:lang w:eastAsia="en-US"/>
              </w:rPr>
              <w:t>2</w:t>
            </w:r>
            <w:r w:rsidRPr="00047C64">
              <w:rPr>
                <w:rFonts w:ascii="Times New Roman" w:hAnsi="Times New Roman" w:cs="Times New Roman"/>
                <w:lang w:eastAsia="en-US"/>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D122B4"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F750A0"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C65E31"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850" w:type="dxa"/>
            <w:tcBorders>
              <w:top w:val="single" w:sz="4" w:space="0" w:color="auto"/>
              <w:left w:val="single" w:sz="4" w:space="0" w:color="auto"/>
              <w:bottom w:val="single" w:sz="4" w:space="0" w:color="auto"/>
            </w:tcBorders>
            <w:shd w:val="clear" w:color="auto" w:fill="FFFFFF"/>
            <w:vAlign w:val="center"/>
          </w:tcPr>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r>
      <w:tr w:rsidR="00EE23EC" w:rsidRPr="00047C64" w:rsidTr="00EE23EC">
        <w:tc>
          <w:tcPr>
            <w:tcW w:w="567" w:type="dxa"/>
            <w:tcBorders>
              <w:top w:val="nil"/>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C65E31" w:rsidRPr="00047C64">
              <w:rPr>
                <w:rFonts w:ascii="Times New Roman" w:hAnsi="Times New Roman" w:cs="Times New Roman"/>
                <w:lang w:eastAsia="en-US"/>
              </w:rPr>
              <w:t>2</w:t>
            </w:r>
            <w:r w:rsidRPr="00047C64">
              <w:rPr>
                <w:rFonts w:ascii="Times New Roman" w:hAnsi="Times New Roman" w:cs="Times New Roman"/>
                <w:lang w:eastAsia="en-US"/>
              </w:rPr>
              <w:t>.3</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образовательных учреждений</w:t>
            </w:r>
          </w:p>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35</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59</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r>
      <w:tr w:rsidR="00EE23EC" w:rsidRPr="00047C64" w:rsidTr="00EE23EC">
        <w:trPr>
          <w:trHeight w:val="525"/>
        </w:trPr>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.4</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7E17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F750A0"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.5</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учреждений культуры и дополнительного образования, обеспечивших установку (монтаж) систем видеонаблюдения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.6</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 xml:space="preserve">Количество учреждений спортивной направленности, обеспечивших установку (монтаж) систем видеонаблюдения </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D122B4"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993"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E23EC" w:rsidRPr="00047C64" w:rsidRDefault="00FB60FA" w:rsidP="00FB60FA">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850"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993"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.7</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учреждений здравоохранения,  в которых проведены  антитеррористические мероприятия</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r>
    </w:tbl>
    <w:p w:rsidR="00DA006D" w:rsidRPr="00047C64" w:rsidRDefault="00DA006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9B7454" w:rsidRPr="00047C64" w:rsidRDefault="009B7454" w:rsidP="004D6935">
      <w:pPr>
        <w:rPr>
          <w:rFonts w:ascii="Times New Roman" w:hAnsi="Times New Roman" w:cs="Times New Roman"/>
        </w:rPr>
      </w:pPr>
    </w:p>
    <w:p w:rsidR="00EE23EC" w:rsidRPr="00047C64" w:rsidRDefault="00EE23EC" w:rsidP="004D6935">
      <w:pPr>
        <w:rPr>
          <w:rFonts w:ascii="Times New Roman" w:hAnsi="Times New Roman" w:cs="Times New Roman"/>
        </w:rPr>
      </w:pPr>
      <w:r w:rsidRPr="00047C64">
        <w:rPr>
          <w:rFonts w:ascii="Times New Roman" w:hAnsi="Times New Roman" w:cs="Times New Roman"/>
        </w:rPr>
        <w:t xml:space="preserve">Начальник отдела по </w:t>
      </w:r>
      <w:r w:rsidR="001F1C27" w:rsidRPr="00047C64">
        <w:rPr>
          <w:rFonts w:ascii="Times New Roman" w:hAnsi="Times New Roman" w:cs="Times New Roman"/>
        </w:rPr>
        <w:t xml:space="preserve">делам </w:t>
      </w:r>
    </w:p>
    <w:p w:rsidR="00EE23EC" w:rsidRPr="00047C64" w:rsidRDefault="00C36C16" w:rsidP="004D6935">
      <w:pPr>
        <w:rPr>
          <w:rFonts w:ascii="Times New Roman" w:hAnsi="Times New Roman" w:cs="Times New Roman"/>
        </w:rPr>
      </w:pPr>
      <w:r w:rsidRPr="00047C64">
        <w:rPr>
          <w:rFonts w:ascii="Times New Roman" w:hAnsi="Times New Roman" w:cs="Times New Roman"/>
        </w:rPr>
        <w:t xml:space="preserve">казачества и </w:t>
      </w:r>
      <w:r w:rsidR="001F1C27" w:rsidRPr="00047C64">
        <w:rPr>
          <w:rFonts w:ascii="Times New Roman" w:hAnsi="Times New Roman" w:cs="Times New Roman"/>
        </w:rPr>
        <w:t xml:space="preserve">военным вопросам            </w:t>
      </w:r>
      <w:r w:rsidR="002463CF" w:rsidRPr="00047C64">
        <w:rPr>
          <w:rFonts w:ascii="Times New Roman" w:hAnsi="Times New Roman" w:cs="Times New Roman"/>
        </w:rPr>
        <w:t xml:space="preserve">И.А. </w:t>
      </w:r>
      <w:proofErr w:type="spellStart"/>
      <w:r w:rsidR="002463CF" w:rsidRPr="00047C64">
        <w:rPr>
          <w:rFonts w:ascii="Times New Roman" w:hAnsi="Times New Roman" w:cs="Times New Roman"/>
        </w:rPr>
        <w:t>Сытников</w:t>
      </w:r>
      <w:proofErr w:type="spellEnd"/>
    </w:p>
    <w:p w:rsidR="001E5D4A" w:rsidRPr="00047C64" w:rsidRDefault="001E5D4A" w:rsidP="004D6935">
      <w:pPr>
        <w:rPr>
          <w:rFonts w:ascii="Times New Roman" w:hAnsi="Times New Roman" w:cs="Times New Roman"/>
        </w:rPr>
      </w:pPr>
    </w:p>
    <w:p w:rsidR="00C36C16" w:rsidRPr="00047C64" w:rsidRDefault="00C36C16" w:rsidP="004D6935">
      <w:pPr>
        <w:rPr>
          <w:rFonts w:ascii="Times New Roman" w:hAnsi="Times New Roman" w:cs="Times New Roman"/>
        </w:rPr>
      </w:pP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 последствий</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проявления терроризма и экстремизма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на территории муниципального</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образования Кавказский район"</w:t>
      </w:r>
    </w:p>
    <w:p w:rsidR="00437336" w:rsidRPr="00047C64" w:rsidRDefault="00250E9B" w:rsidP="00827750">
      <w:pPr>
        <w:ind w:left="10080" w:firstLine="0"/>
        <w:jc w:val="center"/>
        <w:rPr>
          <w:rStyle w:val="a3"/>
          <w:rFonts w:ascii="Times New Roman" w:hAnsi="Times New Roman" w:cs="Times New Roman"/>
          <w:b w:val="0"/>
          <w:bCs/>
          <w:color w:val="auto"/>
        </w:rPr>
      </w:pPr>
      <w:hyperlink w:anchor="sub_1000" w:history="1">
        <w:r w:rsidR="001E5D4A" w:rsidRPr="00047C64">
          <w:rPr>
            <w:rStyle w:val="a4"/>
            <w:rFonts w:ascii="Times New Roman" w:hAnsi="Times New Roman"/>
            <w:b w:val="0"/>
            <w:color w:val="auto"/>
          </w:rPr>
          <w:t>муниципальной программы</w:t>
        </w:r>
      </w:hyperlink>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"Обеспечение безопасности населения"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 Кавказский</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район </w:t>
      </w:r>
      <w:hyperlink w:anchor="sub_0" w:history="1">
        <w:r w:rsidRPr="00047C64">
          <w:rPr>
            <w:rStyle w:val="a4"/>
            <w:rFonts w:ascii="Times New Roman" w:hAnsi="Times New Roman"/>
            <w:b w:val="0"/>
            <w:color w:val="auto"/>
          </w:rPr>
          <w:t>постановления</w:t>
        </w:r>
      </w:hyperlink>
      <w:r w:rsidRPr="00047C64">
        <w:rPr>
          <w:rStyle w:val="a3"/>
          <w:rFonts w:ascii="Times New Roman" w:hAnsi="Times New Roman" w:cs="Times New Roman"/>
          <w:b w:val="0"/>
          <w:bCs/>
          <w:color w:val="auto"/>
        </w:rPr>
        <w:t xml:space="preserve"> администрации</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w:t>
      </w:r>
    </w:p>
    <w:p w:rsidR="001E5D4A" w:rsidRPr="00047C64" w:rsidRDefault="001E5D4A" w:rsidP="00827750">
      <w:pPr>
        <w:ind w:left="10080" w:firstLine="0"/>
        <w:jc w:val="center"/>
        <w:rPr>
          <w:b/>
        </w:rPr>
      </w:pPr>
      <w:r w:rsidRPr="00047C64">
        <w:rPr>
          <w:rStyle w:val="a3"/>
          <w:rFonts w:ascii="Times New Roman" w:hAnsi="Times New Roman" w:cs="Times New Roman"/>
          <w:b w:val="0"/>
          <w:bCs/>
          <w:color w:val="auto"/>
        </w:rPr>
        <w:t>от 29 октября 2014 г. N 1717</w:t>
      </w:r>
    </w:p>
    <w:p w:rsidR="003D474D" w:rsidRPr="00047C64" w:rsidRDefault="003D474D" w:rsidP="004D6935">
      <w:pPr>
        <w:rPr>
          <w:rFonts w:ascii="Times New Roman" w:hAnsi="Times New Roman" w:cs="Times New Roman"/>
          <w:b/>
        </w:rPr>
      </w:pPr>
    </w:p>
    <w:p w:rsidR="003D474D" w:rsidRPr="00047C64" w:rsidRDefault="003D474D" w:rsidP="004D6935">
      <w:pPr>
        <w:rPr>
          <w:rFonts w:ascii="Times New Roman" w:hAnsi="Times New Roman" w:cs="Times New Roman"/>
          <w:b/>
        </w:rPr>
      </w:pPr>
    </w:p>
    <w:tbl>
      <w:tblPr>
        <w:tblW w:w="15310" w:type="dxa"/>
        <w:tblInd w:w="-176" w:type="dxa"/>
        <w:tblLayout w:type="fixed"/>
        <w:tblLook w:val="0000" w:firstRow="0" w:lastRow="0" w:firstColumn="0" w:lastColumn="0" w:noHBand="0" w:noVBand="0"/>
      </w:tblPr>
      <w:tblGrid>
        <w:gridCol w:w="15310"/>
      </w:tblGrid>
      <w:tr w:rsidR="00087055" w:rsidRPr="004278B9" w:rsidTr="00A451B5">
        <w:tc>
          <w:tcPr>
            <w:tcW w:w="15310" w:type="dxa"/>
            <w:tcBorders>
              <w:top w:val="nil"/>
              <w:left w:val="nil"/>
              <w:bottom w:val="nil"/>
              <w:right w:val="nil"/>
            </w:tcBorders>
          </w:tcPr>
          <w:tbl>
            <w:tblPr>
              <w:tblW w:w="15310" w:type="dxa"/>
              <w:tblLayout w:type="fixed"/>
              <w:tblLook w:val="0000" w:firstRow="0" w:lastRow="0" w:firstColumn="0" w:lastColumn="0" w:noHBand="0" w:noVBand="0"/>
            </w:tblPr>
            <w:tblGrid>
              <w:gridCol w:w="15310"/>
            </w:tblGrid>
            <w:tr w:rsidR="00AE4C2D" w:rsidRPr="004278B9" w:rsidTr="00A451B5">
              <w:tc>
                <w:tcPr>
                  <w:tcW w:w="15310" w:type="dxa"/>
                  <w:tcBorders>
                    <w:top w:val="nil"/>
                    <w:left w:val="nil"/>
                    <w:bottom w:val="nil"/>
                    <w:right w:val="nil"/>
                  </w:tcBorders>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 xml:space="preserve">Перечень мероприятий подпрограммы </w:t>
                  </w: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p w:rsidR="00AE4C2D" w:rsidRPr="00047C64" w:rsidRDefault="00AE4C2D" w:rsidP="00A451B5">
                  <w:pPr>
                    <w:ind w:firstLine="0"/>
                    <w:jc w:val="center"/>
                    <w:rPr>
                      <w:rFonts w:ascii="Times New Roman" w:hAnsi="Times New Roman" w:cs="Times New Roman"/>
                      <w:b/>
                    </w:rPr>
                  </w:pP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
                    <w:gridCol w:w="2567"/>
                    <w:gridCol w:w="1134"/>
                    <w:gridCol w:w="142"/>
                    <w:gridCol w:w="992"/>
                    <w:gridCol w:w="142"/>
                    <w:gridCol w:w="850"/>
                    <w:gridCol w:w="142"/>
                    <w:gridCol w:w="967"/>
                    <w:gridCol w:w="25"/>
                    <w:gridCol w:w="993"/>
                    <w:gridCol w:w="141"/>
                    <w:gridCol w:w="851"/>
                    <w:gridCol w:w="142"/>
                    <w:gridCol w:w="850"/>
                    <w:gridCol w:w="142"/>
                    <w:gridCol w:w="850"/>
                    <w:gridCol w:w="142"/>
                    <w:gridCol w:w="851"/>
                    <w:gridCol w:w="141"/>
                    <w:gridCol w:w="1409"/>
                    <w:gridCol w:w="9"/>
                    <w:gridCol w:w="1134"/>
                  </w:tblGrid>
                  <w:tr w:rsidR="00AE4C2D" w:rsidRPr="00047C64" w:rsidTr="00A451B5">
                    <w:trPr>
                      <w:trHeight w:val="382"/>
                    </w:trPr>
                    <w:tc>
                      <w:tcPr>
                        <w:tcW w:w="581" w:type="dxa"/>
                        <w:vMerge w:val="restart"/>
                        <w:vAlign w:val="center"/>
                      </w:tcPr>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rPr>
                          <w:t>№</w:t>
                        </w:r>
                      </w:p>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rPr>
                          <w:t>п/п</w:t>
                        </w:r>
                      </w:p>
                    </w:tc>
                    <w:tc>
                      <w:tcPr>
                        <w:tcW w:w="2567" w:type="dxa"/>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Наименование</w:t>
                        </w:r>
                      </w:p>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shd w:val="clear" w:color="auto" w:fill="FFFFFF"/>
                          </w:rPr>
                          <w:t>мероприятия</w:t>
                        </w:r>
                      </w:p>
                    </w:tc>
                    <w:tc>
                      <w:tcPr>
                        <w:tcW w:w="1276" w:type="dxa"/>
                        <w:gridSpan w:val="2"/>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Источники</w:t>
                        </w:r>
                      </w:p>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shd w:val="clear" w:color="auto" w:fill="FFFFFF"/>
                          </w:rPr>
                          <w:t>финансирования</w:t>
                        </w:r>
                      </w:p>
                    </w:tc>
                    <w:tc>
                      <w:tcPr>
                        <w:tcW w:w="1134" w:type="dxa"/>
                        <w:gridSpan w:val="2"/>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Объем</w:t>
                        </w:r>
                      </w:p>
                      <w:p w:rsidR="00AE4C2D" w:rsidRPr="00047C64" w:rsidRDefault="00AE4C2D" w:rsidP="00A451B5">
                        <w:pPr>
                          <w:ind w:right="-57" w:firstLine="0"/>
                          <w:jc w:val="center"/>
                          <w:rPr>
                            <w:rFonts w:ascii="Times New Roman" w:hAnsi="Times New Roman" w:cs="Times New Roman"/>
                            <w:shd w:val="clear" w:color="auto" w:fill="FFFFFF"/>
                          </w:rPr>
                        </w:pPr>
                        <w:proofErr w:type="spellStart"/>
                        <w:r w:rsidRPr="00047C64">
                          <w:rPr>
                            <w:rFonts w:ascii="Times New Roman" w:hAnsi="Times New Roman" w:cs="Times New Roman"/>
                            <w:shd w:val="clear" w:color="auto" w:fill="FFFFFF"/>
                          </w:rPr>
                          <w:t>финанси</w:t>
                        </w:r>
                        <w:proofErr w:type="spellEnd"/>
                      </w:p>
                      <w:p w:rsidR="00AE4C2D" w:rsidRPr="00047C64" w:rsidRDefault="00AE4C2D" w:rsidP="00A451B5">
                        <w:pPr>
                          <w:ind w:right="-57" w:firstLine="0"/>
                          <w:jc w:val="center"/>
                          <w:rPr>
                            <w:rFonts w:ascii="Times New Roman" w:hAnsi="Times New Roman" w:cs="Times New Roman"/>
                            <w:shd w:val="clear" w:color="auto" w:fill="FFFFFF"/>
                          </w:rPr>
                        </w:pPr>
                        <w:proofErr w:type="spellStart"/>
                        <w:r w:rsidRPr="00047C64">
                          <w:rPr>
                            <w:rFonts w:ascii="Times New Roman" w:hAnsi="Times New Roman" w:cs="Times New Roman"/>
                            <w:shd w:val="clear" w:color="auto" w:fill="FFFFFF"/>
                          </w:rPr>
                          <w:t>рования</w:t>
                        </w:r>
                        <w:proofErr w:type="spellEnd"/>
                        <w:r w:rsidRPr="00047C64">
                          <w:rPr>
                            <w:rFonts w:ascii="Times New Roman" w:hAnsi="Times New Roman" w:cs="Times New Roman"/>
                            <w:shd w:val="clear" w:color="auto" w:fill="FFFFFF"/>
                          </w:rPr>
                          <w:t>,</w:t>
                        </w:r>
                      </w:p>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всего</w:t>
                        </w:r>
                      </w:p>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(тыс.</w:t>
                        </w:r>
                      </w:p>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shd w:val="clear" w:color="auto" w:fill="FFFFFF"/>
                          </w:rPr>
                          <w:t>руб.)</w:t>
                        </w:r>
                      </w:p>
                    </w:tc>
                    <w:tc>
                      <w:tcPr>
                        <w:tcW w:w="6946" w:type="dxa"/>
                        <w:gridSpan w:val="13"/>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rPr>
                          <w:t>в том числе по годам</w:t>
                        </w:r>
                      </w:p>
                    </w:tc>
                    <w:tc>
                      <w:tcPr>
                        <w:tcW w:w="1550" w:type="dxa"/>
                        <w:gridSpan w:val="2"/>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Непосредст</w:t>
                        </w:r>
                        <w:proofErr w:type="spellEnd"/>
                        <w:r w:rsidRPr="00047C64">
                          <w:rPr>
                            <w:rFonts w:ascii="Times New Roman" w:hAnsi="Times New Roman" w:cs="Times New Roman"/>
                            <w:shd w:val="clear" w:color="auto" w:fill="FFFFFF"/>
                          </w:rPr>
                          <w:t>-венный</w:t>
                        </w:r>
                        <w:proofErr w:type="gramEnd"/>
                      </w:p>
                      <w:p w:rsidR="00AE4C2D" w:rsidRPr="00047C64" w:rsidRDefault="00AE4C2D" w:rsidP="00A451B5">
                        <w:pPr>
                          <w:ind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результат</w:t>
                        </w:r>
                      </w:p>
                      <w:p w:rsidR="00AE4C2D" w:rsidRPr="00047C64" w:rsidRDefault="00AE4C2D" w:rsidP="00A451B5">
                        <w:pPr>
                          <w:ind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реализации</w:t>
                        </w:r>
                      </w:p>
                      <w:p w:rsidR="00AE4C2D" w:rsidRPr="00047C64" w:rsidRDefault="00AE4C2D" w:rsidP="00A451B5">
                        <w:pPr>
                          <w:ind w:firstLine="0"/>
                          <w:jc w:val="center"/>
                          <w:rPr>
                            <w:rFonts w:ascii="Times New Roman" w:hAnsi="Times New Roman" w:cs="Times New Roman"/>
                            <w:shd w:val="clear" w:color="auto" w:fill="FFFFFF"/>
                          </w:rPr>
                        </w:pPr>
                        <w:proofErr w:type="spellStart"/>
                        <w:r w:rsidRPr="00047C64">
                          <w:rPr>
                            <w:rFonts w:ascii="Times New Roman" w:hAnsi="Times New Roman" w:cs="Times New Roman"/>
                            <w:shd w:val="clear" w:color="auto" w:fill="FFFFFF"/>
                          </w:rPr>
                          <w:t>мероп-риятия</w:t>
                        </w:r>
                        <w:proofErr w:type="spellEnd"/>
                      </w:p>
                    </w:tc>
                    <w:tc>
                      <w:tcPr>
                        <w:tcW w:w="1143" w:type="dxa"/>
                        <w:gridSpan w:val="2"/>
                        <w:vMerge w:val="restart"/>
                        <w:vAlign w:val="center"/>
                      </w:tcPr>
                      <w:p w:rsidR="00AE4C2D" w:rsidRPr="00047C64" w:rsidRDefault="00AE4C2D" w:rsidP="00A451B5">
                        <w:pPr>
                          <w:shd w:val="clear" w:color="auto" w:fill="FFFFFF"/>
                          <w:ind w:right="-57" w:firstLine="0"/>
                          <w:jc w:val="center"/>
                          <w:textAlignment w:val="baseline"/>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Участ-ники</w:t>
                        </w:r>
                        <w:proofErr w:type="spellEnd"/>
                        <w:proofErr w:type="gramEnd"/>
                      </w:p>
                      <w:p w:rsidR="00AE4C2D" w:rsidRPr="00047C64" w:rsidRDefault="00AE4C2D" w:rsidP="00A451B5">
                        <w:pPr>
                          <w:shd w:val="clear" w:color="auto" w:fill="FFFFFF"/>
                          <w:ind w:right="-57" w:firstLine="0"/>
                          <w:jc w:val="center"/>
                          <w:textAlignment w:val="baseline"/>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муници-пальной</w:t>
                        </w:r>
                        <w:proofErr w:type="spellEnd"/>
                        <w:proofErr w:type="gramEnd"/>
                      </w:p>
                      <w:p w:rsidR="00AE4C2D" w:rsidRPr="00047C64" w:rsidRDefault="00AE4C2D" w:rsidP="00A451B5">
                        <w:pPr>
                          <w:shd w:val="clear" w:color="auto" w:fill="FFFFFF"/>
                          <w:ind w:right="-57" w:firstLine="0"/>
                          <w:jc w:val="center"/>
                          <w:textAlignment w:val="baseline"/>
                          <w:rPr>
                            <w:rFonts w:ascii="Times New Roman" w:hAnsi="Times New Roman" w:cs="Times New Roman"/>
                          </w:rPr>
                        </w:pPr>
                        <w:proofErr w:type="spellStart"/>
                        <w:r w:rsidRPr="00047C64">
                          <w:rPr>
                            <w:rFonts w:ascii="Times New Roman" w:hAnsi="Times New Roman" w:cs="Times New Roman"/>
                            <w:shd w:val="clear" w:color="auto" w:fill="FFFFFF"/>
                          </w:rPr>
                          <w:t>прог-раммы</w:t>
                        </w:r>
                        <w:proofErr w:type="spellEnd"/>
                      </w:p>
                    </w:tc>
                  </w:tr>
                  <w:tr w:rsidR="00AE4C2D" w:rsidRPr="00047C64" w:rsidTr="00A451B5">
                    <w:trPr>
                      <w:trHeight w:val="428"/>
                    </w:trPr>
                    <w:tc>
                      <w:tcPr>
                        <w:tcW w:w="581" w:type="dxa"/>
                        <w:vMerge/>
                        <w:vAlign w:val="center"/>
                      </w:tcPr>
                      <w:p w:rsidR="00AE4C2D" w:rsidRPr="00047C64" w:rsidRDefault="00AE4C2D" w:rsidP="00A451B5">
                        <w:pPr>
                          <w:ind w:firstLine="0"/>
                          <w:jc w:val="center"/>
                          <w:rPr>
                            <w:rFonts w:ascii="Times New Roman" w:hAnsi="Times New Roman" w:cs="Times New Roman"/>
                          </w:rPr>
                        </w:pPr>
                      </w:p>
                    </w:tc>
                    <w:tc>
                      <w:tcPr>
                        <w:tcW w:w="2567" w:type="dxa"/>
                        <w:vMerge/>
                        <w:vAlign w:val="center"/>
                      </w:tcPr>
                      <w:p w:rsidR="00AE4C2D" w:rsidRPr="00047C64" w:rsidRDefault="00AE4C2D" w:rsidP="00A451B5">
                        <w:pPr>
                          <w:ind w:firstLine="0"/>
                          <w:jc w:val="center"/>
                          <w:rPr>
                            <w:rFonts w:ascii="Times New Roman" w:hAnsi="Times New Roman" w:cs="Times New Roman"/>
                          </w:rPr>
                        </w:pPr>
                      </w:p>
                    </w:tc>
                    <w:tc>
                      <w:tcPr>
                        <w:tcW w:w="1276" w:type="dxa"/>
                        <w:gridSpan w:val="2"/>
                        <w:vMerge/>
                        <w:vAlign w:val="center"/>
                      </w:tcPr>
                      <w:p w:rsidR="00AE4C2D" w:rsidRPr="00047C64" w:rsidRDefault="00AE4C2D" w:rsidP="00A451B5">
                        <w:pPr>
                          <w:ind w:firstLine="0"/>
                          <w:jc w:val="center"/>
                          <w:rPr>
                            <w:rFonts w:ascii="Times New Roman" w:hAnsi="Times New Roman" w:cs="Times New Roman"/>
                          </w:rPr>
                        </w:pPr>
                      </w:p>
                    </w:tc>
                    <w:tc>
                      <w:tcPr>
                        <w:tcW w:w="1134" w:type="dxa"/>
                        <w:gridSpan w:val="2"/>
                        <w:vMerge/>
                        <w:vAlign w:val="center"/>
                      </w:tcPr>
                      <w:p w:rsidR="00AE4C2D" w:rsidRPr="00047C64" w:rsidRDefault="00AE4C2D" w:rsidP="00A451B5">
                        <w:pPr>
                          <w:ind w:firstLine="0"/>
                          <w:jc w:val="center"/>
                          <w:rPr>
                            <w:rFonts w:ascii="Times New Roman" w:hAnsi="Times New Roman" w:cs="Times New Roman"/>
                          </w:rPr>
                        </w:pP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2015</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67"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2016</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1018"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2017</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2018</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2019</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2020</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2021 год</w:t>
                        </w:r>
                      </w:p>
                    </w:tc>
                    <w:tc>
                      <w:tcPr>
                        <w:tcW w:w="1550" w:type="dxa"/>
                        <w:gridSpan w:val="2"/>
                        <w:vMerge/>
                        <w:vAlign w:val="center"/>
                      </w:tcPr>
                      <w:p w:rsidR="00AE4C2D" w:rsidRPr="00047C64" w:rsidRDefault="00AE4C2D" w:rsidP="00A451B5">
                        <w:pPr>
                          <w:ind w:firstLine="0"/>
                          <w:jc w:val="center"/>
                          <w:rPr>
                            <w:rFonts w:ascii="Times New Roman" w:hAnsi="Times New Roman" w:cs="Times New Roman"/>
                          </w:rPr>
                        </w:pPr>
                      </w:p>
                    </w:tc>
                    <w:tc>
                      <w:tcPr>
                        <w:tcW w:w="1143" w:type="dxa"/>
                        <w:gridSpan w:val="2"/>
                        <w:vMerge/>
                        <w:vAlign w:val="center"/>
                      </w:tcPr>
                      <w:p w:rsidR="00AE4C2D" w:rsidRPr="00047C64" w:rsidRDefault="00AE4C2D" w:rsidP="00A451B5">
                        <w:pPr>
                          <w:ind w:firstLine="0"/>
                          <w:jc w:val="center"/>
                          <w:rPr>
                            <w:rFonts w:ascii="Times New Roman" w:hAnsi="Times New Roman" w:cs="Times New Roman"/>
                          </w:rPr>
                        </w:pPr>
                      </w:p>
                    </w:tc>
                  </w:tr>
                  <w:tr w:rsidR="00AE4C2D" w:rsidRPr="00047C64" w:rsidTr="00A451B5">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w:t>
                        </w:r>
                      </w:p>
                    </w:tc>
                    <w:tc>
                      <w:tcPr>
                        <w:tcW w:w="2567"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w:t>
                        </w:r>
                      </w:p>
                    </w:tc>
                    <w:tc>
                      <w:tcPr>
                        <w:tcW w:w="1134"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4</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w:t>
                        </w:r>
                      </w:p>
                    </w:tc>
                    <w:tc>
                      <w:tcPr>
                        <w:tcW w:w="967"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6</w:t>
                        </w:r>
                      </w:p>
                    </w:tc>
                    <w:tc>
                      <w:tcPr>
                        <w:tcW w:w="1018"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7</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8</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9</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10</w:t>
                        </w:r>
                      </w:p>
                    </w:tc>
                    <w:tc>
                      <w:tcPr>
                        <w:tcW w:w="99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11</w:t>
                        </w:r>
                      </w:p>
                    </w:tc>
                    <w:tc>
                      <w:tcPr>
                        <w:tcW w:w="1550"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12</w:t>
                        </w:r>
                      </w:p>
                    </w:tc>
                    <w:tc>
                      <w:tcPr>
                        <w:tcW w:w="114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13</w:t>
                        </w:r>
                      </w:p>
                    </w:tc>
                  </w:tr>
                  <w:tr w:rsidR="00AE4C2D" w:rsidRPr="00047C64" w:rsidTr="00A451B5">
                    <w:tc>
                      <w:tcPr>
                        <w:tcW w:w="581" w:type="dxa"/>
                      </w:tcPr>
                      <w:p w:rsidR="00AE4C2D" w:rsidRPr="00047C64" w:rsidRDefault="00AE4C2D" w:rsidP="00A451B5">
                        <w:pPr>
                          <w:ind w:firstLine="0"/>
                          <w:rPr>
                            <w:rFonts w:ascii="Times New Roman" w:hAnsi="Times New Roman" w:cs="Times New Roman"/>
                          </w:rPr>
                        </w:pPr>
                      </w:p>
                    </w:tc>
                    <w:tc>
                      <w:tcPr>
                        <w:tcW w:w="14616" w:type="dxa"/>
                        <w:gridSpan w:val="22"/>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b/>
                          </w:rPr>
                          <w:t>Цель:</w:t>
                        </w:r>
                        <w:r w:rsidRPr="00047C64">
                          <w:rPr>
                            <w:rFonts w:ascii="Times New Roman" w:hAnsi="Times New Roman" w:cs="Times New Roma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AE4C2D" w:rsidRPr="00047C64" w:rsidTr="00A451B5">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w:t>
                        </w:r>
                      </w:p>
                    </w:tc>
                    <w:tc>
                      <w:tcPr>
                        <w:tcW w:w="14616" w:type="dxa"/>
                        <w:gridSpan w:val="22"/>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b/>
                          </w:rPr>
                          <w:t>Задача:</w:t>
                        </w:r>
                        <w:r w:rsidRPr="00047C64">
                          <w:rPr>
                            <w:rFonts w:ascii="Times New Roman" w:hAnsi="Times New Roman" w:cs="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AE4C2D" w:rsidRPr="00047C64" w:rsidTr="00A451B5">
                    <w:trPr>
                      <w:trHeight w:val="421"/>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1.1</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№1</w:t>
                        </w:r>
                      </w:p>
                      <w:p w:rsidR="00AE4C2D" w:rsidRPr="00047C64" w:rsidRDefault="00AE4C2D" w:rsidP="00A451B5">
                        <w:pPr>
                          <w:pStyle w:val="afff"/>
                          <w:rPr>
                            <w:rFonts w:ascii="Times New Roman" w:hAnsi="Times New Roman" w:cs="Times New Roman"/>
                          </w:rPr>
                        </w:pPr>
                        <w:r w:rsidRPr="00047C64">
                          <w:rPr>
                            <w:rFonts w:ascii="Times New Roman" w:hAnsi="Times New Roman" w:cs="Times New Roman"/>
                          </w:rPr>
                          <w:t>Изготовление агитационного материала по профилактике терроризма и экстремизма</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местный бюджет </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559" w:type="dxa"/>
                        <w:gridSpan w:val="3"/>
                        <w:vMerge w:val="restart"/>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 xml:space="preserve">Повышение уровня информационно-пропагандистского сопровождения антитеррористической </w:t>
                        </w: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деятельности</w:t>
                        </w:r>
                      </w:p>
                      <w:p w:rsidR="00AE4C2D" w:rsidRPr="00047C64" w:rsidRDefault="00AE4C2D" w:rsidP="00A451B5">
                        <w:pPr>
                          <w:ind w:firstLine="0"/>
                          <w:jc w:val="center"/>
                          <w:rPr>
                            <w:rFonts w:ascii="Times New Roman" w:hAnsi="Times New Roman" w:cs="Times New Roman"/>
                          </w:rPr>
                        </w:pPr>
                      </w:p>
                    </w:tc>
                    <w:tc>
                      <w:tcPr>
                        <w:tcW w:w="1134" w:type="dxa"/>
                        <w:vMerge w:val="restart"/>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 </w:t>
                        </w:r>
                        <w:proofErr w:type="spellStart"/>
                        <w:r w:rsidRPr="00047C64">
                          <w:rPr>
                            <w:rFonts w:ascii="Times New Roman" w:hAnsi="Times New Roman" w:cs="Times New Roman"/>
                          </w:rPr>
                          <w:t>моло-дежной</w:t>
                        </w:r>
                        <w:proofErr w:type="spellEnd"/>
                        <w:r w:rsidRPr="00047C64">
                          <w:rPr>
                            <w:rFonts w:ascii="Times New Roman" w:hAnsi="Times New Roman" w:cs="Times New Roman"/>
                          </w:rPr>
                          <w:t xml:space="preserve"> поли-тики</w:t>
                        </w:r>
                      </w:p>
                    </w:tc>
                  </w:tr>
                  <w:tr w:rsidR="00AE4C2D" w:rsidRPr="00047C64" w:rsidTr="00A451B5">
                    <w:trPr>
                      <w:trHeight w:val="421"/>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1.2</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№2</w:t>
                        </w:r>
                      </w:p>
                      <w:p w:rsidR="00AE4C2D" w:rsidRPr="00047C64" w:rsidRDefault="00AE4C2D" w:rsidP="00A451B5">
                        <w:pPr>
                          <w:pStyle w:val="afff"/>
                          <w:rPr>
                            <w:rFonts w:ascii="Times New Roman" w:hAnsi="Times New Roman" w:cs="Times New Roman"/>
                          </w:rPr>
                        </w:pPr>
                        <w:r w:rsidRPr="00047C64">
                          <w:rPr>
                            <w:rFonts w:ascii="Times New Roman" w:hAnsi="Times New Roman" w:cs="Times New Roman"/>
                          </w:rPr>
                          <w:t>Проведение студенческой конференции «Профилактика терроризма и экстремизма в молодежной среде»</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105,0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474"/>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1.3</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3.1</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474"/>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1.4</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3.2</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Проведение районного конкурса на создание видеороликов и плакатов в рамках профилактики экстремистской и террористической деятельности</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524"/>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1.5</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4</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Проведение конкурса уголков антитеррористической направленности</w:t>
                        </w:r>
                      </w:p>
                    </w:tc>
                    <w:tc>
                      <w:tcPr>
                        <w:tcW w:w="1276"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436"/>
                    </w:trPr>
                    <w:tc>
                      <w:tcPr>
                        <w:tcW w:w="581" w:type="dxa"/>
                      </w:tcPr>
                      <w:p w:rsidR="00AE4C2D" w:rsidRPr="00047C64" w:rsidRDefault="00AE4C2D" w:rsidP="00A451B5">
                        <w:pPr>
                          <w:ind w:firstLine="0"/>
                          <w:rPr>
                            <w:rFonts w:ascii="Times New Roman" w:hAnsi="Times New Roman" w:cs="Times New Roman"/>
                          </w:rPr>
                        </w:pP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1.6</w:t>
                        </w:r>
                      </w:p>
                    </w:tc>
                    <w:tc>
                      <w:tcPr>
                        <w:tcW w:w="2567" w:type="dxa"/>
                      </w:tcPr>
                      <w:p w:rsidR="00AE4C2D" w:rsidRPr="00047C64" w:rsidRDefault="00AE4C2D" w:rsidP="00A451B5">
                        <w:pPr>
                          <w:pStyle w:val="afff"/>
                          <w:rPr>
                            <w:rFonts w:ascii="Times New Roman" w:hAnsi="Times New Roman" w:cs="Times New Roman"/>
                            <w:b/>
                          </w:rPr>
                        </w:pPr>
                        <w:r w:rsidRPr="00047C64">
                          <w:rPr>
                            <w:rFonts w:ascii="Times New Roman" w:hAnsi="Times New Roman" w:cs="Times New Roman"/>
                            <w:b/>
                          </w:rPr>
                          <w:t>Всего по отделу молодежной политики</w:t>
                        </w:r>
                      </w:p>
                    </w:tc>
                    <w:tc>
                      <w:tcPr>
                        <w:tcW w:w="1276"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1559" w:type="dxa"/>
                        <w:gridSpan w:val="3"/>
                      </w:tcPr>
                      <w:p w:rsidR="00AE4C2D" w:rsidRPr="00047C64" w:rsidRDefault="00AE4C2D" w:rsidP="00A451B5">
                        <w:pPr>
                          <w:pStyle w:val="aff6"/>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w:t>
                        </w:r>
                      </w:p>
                    </w:tc>
                    <w:tc>
                      <w:tcPr>
                        <w:tcW w:w="14616" w:type="dxa"/>
                        <w:gridSpan w:val="22"/>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b/>
                          </w:rPr>
                          <w:t xml:space="preserve">           Задача: </w:t>
                        </w:r>
                        <w:r w:rsidRPr="00047C64">
                          <w:rPr>
                            <w:rFonts w:ascii="Times New Roman" w:hAnsi="Times New Roman" w:cs="Times New Roman"/>
                          </w:rPr>
                          <w:t>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AE4C2D" w:rsidRPr="00047C64" w:rsidTr="00A451B5">
                    <w:trPr>
                      <w:trHeight w:val="373"/>
                    </w:trPr>
                    <w:tc>
                      <w:tcPr>
                        <w:tcW w:w="581" w:type="dxa"/>
                        <w:vMerge w:val="restart"/>
                        <w:vAlign w:val="center"/>
                      </w:tcPr>
                      <w:p w:rsidR="00AE4C2D" w:rsidRPr="00047C64" w:rsidRDefault="00AE4C2D" w:rsidP="00A451B5">
                        <w:pPr>
                          <w:spacing w:before="240"/>
                          <w:ind w:firstLine="0"/>
                          <w:jc w:val="center"/>
                          <w:rPr>
                            <w:rFonts w:ascii="Times New Roman" w:hAnsi="Times New Roman" w:cs="Times New Roman"/>
                          </w:rPr>
                        </w:pPr>
                        <w:r w:rsidRPr="00047C64">
                          <w:rPr>
                            <w:rFonts w:ascii="Times New Roman" w:hAnsi="Times New Roman" w:cs="Times New Roman"/>
                          </w:rPr>
                          <w:t>2.1</w:t>
                        </w:r>
                      </w:p>
                    </w:tc>
                    <w:tc>
                      <w:tcPr>
                        <w:tcW w:w="2567" w:type="dxa"/>
                        <w:vMerge w:val="restart"/>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5</w:t>
                        </w:r>
                      </w:p>
                      <w:p w:rsidR="00AE4C2D" w:rsidRPr="00047C64" w:rsidRDefault="00AE4C2D" w:rsidP="00A451B5">
                        <w:pPr>
                          <w:pStyle w:val="ConsPlusNormal"/>
                          <w:ind w:firstLine="0"/>
                          <w:rPr>
                            <w:rFonts w:ascii="Times New Roman" w:hAnsi="Times New Roman" w:cs="Times New Roman"/>
                            <w:sz w:val="24"/>
                            <w:szCs w:val="24"/>
                          </w:rPr>
                        </w:pPr>
                        <w:r w:rsidRPr="00047C64">
                          <w:rPr>
                            <w:rFonts w:ascii="Times New Roman" w:hAnsi="Times New Roman" w:cs="Times New Roman"/>
                            <w:sz w:val="24"/>
                            <w:szCs w:val="24"/>
                          </w:rPr>
                          <w:t>Ремонт и устройство ограждения территорий, автоматических ворот</w:t>
                        </w:r>
                      </w:p>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b/>
                          </w:rPr>
                          <w:t>всего</w:t>
                        </w:r>
                      </w:p>
                    </w:tc>
                    <w:tc>
                      <w:tcPr>
                        <w:tcW w:w="1134"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3899,7</w:t>
                        </w:r>
                      </w:p>
                    </w:tc>
                    <w:tc>
                      <w:tcPr>
                        <w:tcW w:w="992" w:type="dxa"/>
                        <w:gridSpan w:val="2"/>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599,3</w:t>
                        </w:r>
                      </w:p>
                    </w:tc>
                    <w:tc>
                      <w:tcPr>
                        <w:tcW w:w="1134" w:type="dxa"/>
                        <w:gridSpan w:val="3"/>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1047,5</w:t>
                        </w:r>
                      </w:p>
                    </w:tc>
                    <w:tc>
                      <w:tcPr>
                        <w:tcW w:w="1134"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2112,9</w:t>
                        </w:r>
                      </w:p>
                    </w:tc>
                    <w:tc>
                      <w:tcPr>
                        <w:tcW w:w="993" w:type="dxa"/>
                        <w:gridSpan w:val="2"/>
                        <w:shd w:val="clear" w:color="auto" w:fill="FFFFFF"/>
                      </w:tcPr>
                      <w:p w:rsidR="00AE4C2D" w:rsidRPr="00047C64" w:rsidRDefault="002463CF" w:rsidP="00A451B5">
                        <w:pPr>
                          <w:ind w:firstLine="0"/>
                          <w:jc w:val="center"/>
                          <w:rPr>
                            <w:rFonts w:ascii="Times New Roman" w:hAnsi="Times New Roman" w:cs="Times New Roman"/>
                            <w:b/>
                          </w:rPr>
                        </w:pPr>
                        <w:r w:rsidRPr="00047C64">
                          <w:rPr>
                            <w:rFonts w:ascii="Times New Roman" w:hAnsi="Times New Roman" w:cs="Times New Roman"/>
                            <w:b/>
                          </w:rPr>
                          <w:t>100,0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35,0</w:t>
                        </w:r>
                      </w:p>
                    </w:tc>
                    <w:tc>
                      <w:tcPr>
                        <w:tcW w:w="1418" w:type="dxa"/>
                        <w:gridSpan w:val="2"/>
                        <w:vMerge w:val="restart"/>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Повышение уровня </w:t>
                        </w:r>
                        <w:proofErr w:type="gramStart"/>
                        <w:r w:rsidRPr="00047C64">
                          <w:rPr>
                            <w:rFonts w:ascii="Times New Roman" w:hAnsi="Times New Roman" w:cs="Times New Roman"/>
                          </w:rPr>
                          <w:t>антитеррористической</w:t>
                        </w:r>
                        <w:proofErr w:type="gramEnd"/>
                        <w:r w:rsidRPr="00047C64">
                          <w:rPr>
                            <w:rFonts w:ascii="Times New Roman" w:hAnsi="Times New Roman" w:cs="Times New Roman"/>
                          </w:rPr>
                          <w:t xml:space="preserve"> защищен-</w:t>
                        </w:r>
                        <w:proofErr w:type="spellStart"/>
                        <w:r w:rsidRPr="00047C64">
                          <w:rPr>
                            <w:rFonts w:ascii="Times New Roman" w:hAnsi="Times New Roman" w:cs="Times New Roman"/>
                          </w:rPr>
                          <w:t>ности</w:t>
                        </w:r>
                        <w:proofErr w:type="spellEnd"/>
                        <w:r w:rsidRPr="00047C64">
                          <w:rPr>
                            <w:rFonts w:ascii="Times New Roman" w:hAnsi="Times New Roman" w:cs="Times New Roman"/>
                          </w:rPr>
                          <w:t xml:space="preserve"> образовательных учреждений</w:t>
                        </w:r>
                      </w:p>
                      <w:p w:rsidR="00AE4C2D" w:rsidRPr="00047C64" w:rsidRDefault="00AE4C2D" w:rsidP="00A451B5">
                        <w:pPr>
                          <w:ind w:firstLine="0"/>
                          <w:jc w:val="center"/>
                          <w:rPr>
                            <w:rFonts w:ascii="Times New Roman" w:hAnsi="Times New Roman" w:cs="Times New Roman"/>
                          </w:rPr>
                        </w:pPr>
                      </w:p>
                    </w:tc>
                    <w:tc>
                      <w:tcPr>
                        <w:tcW w:w="1134" w:type="dxa"/>
                        <w:vMerge w:val="restart"/>
                      </w:tcPr>
                      <w:p w:rsidR="00AE4C2D" w:rsidRPr="00047C64" w:rsidRDefault="00AE4C2D" w:rsidP="00A451B5">
                        <w:pPr>
                          <w:spacing w:before="240"/>
                          <w:ind w:firstLine="0"/>
                          <w:jc w:val="center"/>
                          <w:rPr>
                            <w:rFonts w:ascii="Times New Roman" w:hAnsi="Times New Roman" w:cs="Times New Roman"/>
                          </w:rPr>
                        </w:pPr>
                        <w:r w:rsidRPr="00047C64">
                          <w:rPr>
                            <w:rFonts w:ascii="Times New Roman" w:hAnsi="Times New Roman" w:cs="Times New Roman"/>
                          </w:rPr>
                          <w:t xml:space="preserve">управление </w:t>
                        </w:r>
                        <w:proofErr w:type="spellStart"/>
                        <w:proofErr w:type="gramStart"/>
                        <w:r w:rsidRPr="00047C64">
                          <w:rPr>
                            <w:rFonts w:ascii="Times New Roman" w:hAnsi="Times New Roman" w:cs="Times New Roman"/>
                          </w:rPr>
                          <w:t>образо-вания</w:t>
                        </w:r>
                        <w:proofErr w:type="spellEnd"/>
                        <w:proofErr w:type="gramEnd"/>
                        <w:r w:rsidRPr="00047C64">
                          <w:rPr>
                            <w:rFonts w:ascii="Times New Roman" w:hAnsi="Times New Roman" w:cs="Times New Roman"/>
                          </w:rPr>
                          <w:t>,</w:t>
                        </w:r>
                      </w:p>
                      <w:p w:rsidR="00AE4C2D" w:rsidRPr="00047C64" w:rsidRDefault="00AE4C2D" w:rsidP="00A451B5">
                        <w:pPr>
                          <w:spacing w:before="240"/>
                          <w:ind w:firstLine="0"/>
                          <w:jc w:val="center"/>
                          <w:rPr>
                            <w:rFonts w:ascii="Times New Roman" w:hAnsi="Times New Roman" w:cs="Times New Roman"/>
                          </w:rPr>
                        </w:pPr>
                        <w:proofErr w:type="spellStart"/>
                        <w:r w:rsidRPr="00047C64">
                          <w:rPr>
                            <w:rFonts w:ascii="Times New Roman" w:hAnsi="Times New Roman" w:cs="Times New Roman"/>
                          </w:rPr>
                          <w:t>учреж-денияобразо-вания</w:t>
                        </w:r>
                        <w:proofErr w:type="spellEnd"/>
                      </w:p>
                    </w:tc>
                  </w:tr>
                  <w:tr w:rsidR="00AE4C2D" w:rsidRPr="00047C64" w:rsidTr="00A451B5">
                    <w:trPr>
                      <w:trHeight w:val="469"/>
                    </w:trPr>
                    <w:tc>
                      <w:tcPr>
                        <w:tcW w:w="581" w:type="dxa"/>
                        <w:vMerge/>
                        <w:vAlign w:val="center"/>
                      </w:tcPr>
                      <w:p w:rsidR="00AE4C2D" w:rsidRPr="00047C64" w:rsidRDefault="00AE4C2D" w:rsidP="00A451B5">
                        <w:pPr>
                          <w:ind w:firstLine="0"/>
                          <w:jc w:val="center"/>
                          <w:rPr>
                            <w:rFonts w:ascii="Times New Roman" w:hAnsi="Times New Roman" w:cs="Times New Roman"/>
                          </w:rPr>
                        </w:pPr>
                      </w:p>
                    </w:tc>
                    <w:tc>
                      <w:tcPr>
                        <w:tcW w:w="2567" w:type="dxa"/>
                        <w:vMerge/>
                      </w:tcPr>
                      <w:p w:rsidR="00AE4C2D" w:rsidRPr="00047C64" w:rsidRDefault="00AE4C2D" w:rsidP="00A451B5">
                        <w:pPr>
                          <w:pStyle w:val="afff"/>
                          <w:rPr>
                            <w:rFonts w:ascii="Times New Roman" w:hAnsi="Times New Roman" w:cs="Times New Roman"/>
                            <w:b/>
                            <w:u w:val="single"/>
                          </w:rPr>
                        </w:pP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местный бюджет</w:t>
                        </w:r>
                      </w:p>
                    </w:tc>
                    <w:tc>
                      <w:tcPr>
                        <w:tcW w:w="1134" w:type="dxa"/>
                        <w:gridSpan w:val="2"/>
                        <w:shd w:val="clear" w:color="auto" w:fill="FFFFFF"/>
                      </w:tcPr>
                      <w:p w:rsidR="00AE4C2D" w:rsidRPr="00047C64" w:rsidRDefault="002463CF" w:rsidP="00A451B5">
                        <w:pPr>
                          <w:ind w:firstLine="0"/>
                          <w:jc w:val="center"/>
                          <w:rPr>
                            <w:rFonts w:ascii="Times New Roman" w:hAnsi="Times New Roman" w:cs="Times New Roman"/>
                          </w:rPr>
                        </w:pPr>
                        <w:r w:rsidRPr="00047C64">
                          <w:rPr>
                            <w:rFonts w:ascii="Times New Roman" w:hAnsi="Times New Roman" w:cs="Times New Roman"/>
                          </w:rPr>
                          <w:t>552,0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1134" w:type="dxa"/>
                        <w:gridSpan w:val="3"/>
                        <w:shd w:val="clear" w:color="auto" w:fill="auto"/>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53,0</w:t>
                        </w:r>
                      </w:p>
                    </w:tc>
                    <w:tc>
                      <w:tcPr>
                        <w:tcW w:w="1134"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249,0</w:t>
                        </w:r>
                      </w:p>
                    </w:tc>
                    <w:tc>
                      <w:tcPr>
                        <w:tcW w:w="993" w:type="dxa"/>
                        <w:gridSpan w:val="2"/>
                        <w:shd w:val="clear" w:color="auto" w:fill="FFFFFF"/>
                      </w:tcPr>
                      <w:p w:rsidR="00AE4C2D" w:rsidRPr="00047C64" w:rsidRDefault="002463CF" w:rsidP="00A451B5">
                        <w:pPr>
                          <w:ind w:firstLine="0"/>
                          <w:jc w:val="center"/>
                          <w:rPr>
                            <w:rFonts w:ascii="Times New Roman" w:hAnsi="Times New Roman" w:cs="Times New Roman"/>
                          </w:rPr>
                        </w:pPr>
                        <w:r w:rsidRPr="00047C64">
                          <w:rPr>
                            <w:rFonts w:ascii="Times New Roman" w:hAnsi="Times New Roman" w:cs="Times New Roman"/>
                          </w:rPr>
                          <w:t>100,0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1418" w:type="dxa"/>
                        <w:gridSpan w:val="2"/>
                        <w:vMerge/>
                      </w:tcPr>
                      <w:p w:rsidR="00AE4C2D" w:rsidRPr="00047C64" w:rsidRDefault="00AE4C2D" w:rsidP="00A451B5">
                        <w:pPr>
                          <w:ind w:firstLine="0"/>
                          <w:jc w:val="center"/>
                          <w:rPr>
                            <w:rFonts w:ascii="Times New Roman" w:hAnsi="Times New Roman" w:cs="Times New Roman"/>
                          </w:rPr>
                        </w:pPr>
                      </w:p>
                    </w:tc>
                    <w:tc>
                      <w:tcPr>
                        <w:tcW w:w="1134" w:type="dxa"/>
                        <w:vMerge/>
                      </w:tcPr>
                      <w:p w:rsidR="00AE4C2D" w:rsidRPr="00047C64" w:rsidRDefault="00AE4C2D" w:rsidP="00A451B5">
                        <w:pPr>
                          <w:ind w:firstLine="0"/>
                          <w:jc w:val="center"/>
                          <w:rPr>
                            <w:rFonts w:ascii="Times New Roman" w:hAnsi="Times New Roman" w:cs="Times New Roman"/>
                          </w:rPr>
                        </w:pPr>
                      </w:p>
                    </w:tc>
                  </w:tr>
                  <w:tr w:rsidR="00AE4C2D" w:rsidRPr="00047C64" w:rsidTr="00A451B5">
                    <w:trPr>
                      <w:trHeight w:val="406"/>
                    </w:trPr>
                    <w:tc>
                      <w:tcPr>
                        <w:tcW w:w="581" w:type="dxa"/>
                        <w:vMerge/>
                        <w:vAlign w:val="center"/>
                      </w:tcPr>
                      <w:p w:rsidR="00AE4C2D" w:rsidRPr="00047C64" w:rsidRDefault="00AE4C2D" w:rsidP="00A451B5">
                        <w:pPr>
                          <w:ind w:firstLine="0"/>
                          <w:jc w:val="center"/>
                          <w:rPr>
                            <w:rFonts w:ascii="Times New Roman" w:hAnsi="Times New Roman" w:cs="Times New Roman"/>
                          </w:rPr>
                        </w:pPr>
                      </w:p>
                    </w:tc>
                    <w:tc>
                      <w:tcPr>
                        <w:tcW w:w="2567" w:type="dxa"/>
                        <w:vMerge/>
                      </w:tcPr>
                      <w:p w:rsidR="00AE4C2D" w:rsidRPr="00047C64" w:rsidRDefault="00AE4C2D" w:rsidP="00A451B5">
                        <w:pPr>
                          <w:pStyle w:val="afff"/>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краевой бюджет</w:t>
                        </w:r>
                      </w:p>
                    </w:tc>
                    <w:tc>
                      <w:tcPr>
                        <w:tcW w:w="1134"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3422,7</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564,3</w:t>
                        </w:r>
                      </w:p>
                    </w:tc>
                    <w:tc>
                      <w:tcPr>
                        <w:tcW w:w="1134" w:type="dxa"/>
                        <w:gridSpan w:val="3"/>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994,5</w:t>
                        </w:r>
                      </w:p>
                    </w:tc>
                    <w:tc>
                      <w:tcPr>
                        <w:tcW w:w="1134"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1863,9</w:t>
                        </w:r>
                      </w:p>
                    </w:tc>
                    <w:tc>
                      <w:tcPr>
                        <w:tcW w:w="993"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1418" w:type="dxa"/>
                        <w:gridSpan w:val="2"/>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ind w:firstLine="0"/>
                          <w:rPr>
                            <w:rFonts w:ascii="Times New Roman" w:hAnsi="Times New Roman" w:cs="Times New Roman"/>
                          </w:rPr>
                        </w:pPr>
                      </w:p>
                    </w:tc>
                  </w:tr>
                  <w:tr w:rsidR="00AE4C2D" w:rsidRPr="00047C64" w:rsidTr="00A451B5">
                    <w:trPr>
                      <w:trHeight w:val="1656"/>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2.2</w:t>
                        </w:r>
                      </w:p>
                    </w:tc>
                    <w:tc>
                      <w:tcPr>
                        <w:tcW w:w="2567" w:type="dxa"/>
                        <w:vAlign w:val="center"/>
                      </w:tcPr>
                      <w:p w:rsidR="00AE4C2D" w:rsidRPr="00047C64" w:rsidRDefault="00AE4C2D" w:rsidP="00A451B5">
                        <w:pPr>
                          <w:pStyle w:val="afff"/>
                          <w:jc w:val="center"/>
                          <w:rPr>
                            <w:rFonts w:ascii="Times New Roman" w:hAnsi="Times New Roman" w:cs="Times New Roman"/>
                            <w:b/>
                            <w:u w:val="single"/>
                          </w:rPr>
                        </w:pPr>
                        <w:r w:rsidRPr="00047C64">
                          <w:rPr>
                            <w:rFonts w:ascii="Times New Roman" w:hAnsi="Times New Roman" w:cs="Times New Roman"/>
                            <w:b/>
                            <w:u w:val="single"/>
                          </w:rPr>
                          <w:t>Мероприятие № 6</w:t>
                        </w:r>
                      </w:p>
                      <w:p w:rsidR="00AE4C2D" w:rsidRPr="00047C64" w:rsidRDefault="00AE4C2D" w:rsidP="00A451B5">
                        <w:pPr>
                          <w:pStyle w:val="ConsPlusNormal"/>
                          <w:ind w:firstLine="0"/>
                          <w:jc w:val="center"/>
                          <w:rPr>
                            <w:rFonts w:ascii="Times New Roman" w:hAnsi="Times New Roman" w:cs="Times New Roman"/>
                            <w:b/>
                            <w:sz w:val="24"/>
                            <w:szCs w:val="24"/>
                            <w:u w:val="single"/>
                          </w:rPr>
                        </w:pPr>
                        <w:r w:rsidRPr="00047C64">
                          <w:rPr>
                            <w:rFonts w:ascii="Times New Roman" w:hAnsi="Times New Roman" w:cs="Times New Roman"/>
                            <w:sz w:val="24"/>
                            <w:szCs w:val="24"/>
                          </w:rPr>
                          <w:t>Услуги по охране образовательных учреждений охранными предприятиями</w:t>
                        </w: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shd w:val="clear" w:color="auto" w:fill="FFFFFF"/>
                        <w:vAlign w:val="center"/>
                      </w:tcPr>
                      <w:p w:rsidR="00AE4C2D" w:rsidRPr="00047C64" w:rsidRDefault="008C58E2" w:rsidP="0035174B">
                        <w:pPr>
                          <w:ind w:firstLine="0"/>
                          <w:jc w:val="center"/>
                          <w:rPr>
                            <w:rFonts w:ascii="Times New Roman" w:hAnsi="Times New Roman" w:cs="Times New Roman"/>
                            <w:b/>
                          </w:rPr>
                        </w:pPr>
                        <w:r w:rsidRPr="00047C64">
                          <w:rPr>
                            <w:rFonts w:ascii="Times New Roman" w:hAnsi="Times New Roman" w:cs="Times New Roman"/>
                          </w:rPr>
                          <w:t>5</w:t>
                        </w:r>
                        <w:r w:rsidR="0035174B">
                          <w:rPr>
                            <w:rFonts w:ascii="Times New Roman" w:hAnsi="Times New Roman" w:cs="Times New Roman"/>
                          </w:rPr>
                          <w:t>684</w:t>
                        </w:r>
                        <w:r w:rsidRPr="00047C64">
                          <w:rPr>
                            <w:rFonts w:ascii="Times New Roman" w:hAnsi="Times New Roman" w:cs="Times New Roman"/>
                          </w:rPr>
                          <w:t>7,6</w:t>
                        </w:r>
                      </w:p>
                    </w:tc>
                    <w:tc>
                      <w:tcPr>
                        <w:tcW w:w="992" w:type="dxa"/>
                        <w:gridSpan w:val="2"/>
                        <w:shd w:val="clear" w:color="auto" w:fill="FFFFFF"/>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6774,5</w:t>
                        </w:r>
                      </w:p>
                    </w:tc>
                    <w:tc>
                      <w:tcPr>
                        <w:tcW w:w="1134" w:type="dxa"/>
                        <w:gridSpan w:val="3"/>
                        <w:shd w:val="clear" w:color="auto" w:fill="FFFFFF"/>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14620,8</w:t>
                        </w:r>
                      </w:p>
                    </w:tc>
                    <w:tc>
                      <w:tcPr>
                        <w:tcW w:w="1134" w:type="dxa"/>
                        <w:gridSpan w:val="2"/>
                        <w:shd w:val="clear" w:color="auto" w:fill="FFFFFF"/>
                        <w:vAlign w:val="center"/>
                      </w:tcPr>
                      <w:p w:rsidR="00AE4C2D" w:rsidRPr="00047C64" w:rsidRDefault="00AE4C2D" w:rsidP="0035174B">
                        <w:pPr>
                          <w:ind w:firstLine="0"/>
                          <w:jc w:val="center"/>
                          <w:rPr>
                            <w:rFonts w:ascii="Times New Roman" w:hAnsi="Times New Roman" w:cs="Times New Roman"/>
                            <w:b/>
                          </w:rPr>
                        </w:pPr>
                        <w:r w:rsidRPr="00047C64">
                          <w:rPr>
                            <w:rFonts w:ascii="Times New Roman" w:hAnsi="Times New Roman" w:cs="Times New Roman"/>
                          </w:rPr>
                          <w:t>1</w:t>
                        </w:r>
                        <w:r w:rsidR="0035174B">
                          <w:rPr>
                            <w:rFonts w:ascii="Times New Roman" w:hAnsi="Times New Roman" w:cs="Times New Roman"/>
                          </w:rPr>
                          <w:t>232</w:t>
                        </w:r>
                        <w:r w:rsidRPr="00047C64">
                          <w:rPr>
                            <w:rFonts w:ascii="Times New Roman" w:hAnsi="Times New Roman" w:cs="Times New Roman"/>
                          </w:rPr>
                          <w:t>0,0</w:t>
                        </w:r>
                      </w:p>
                    </w:tc>
                    <w:tc>
                      <w:tcPr>
                        <w:tcW w:w="993" w:type="dxa"/>
                        <w:gridSpan w:val="2"/>
                        <w:shd w:val="clear" w:color="auto" w:fill="FFFFFF"/>
                        <w:vAlign w:val="center"/>
                      </w:tcPr>
                      <w:p w:rsidR="00AE4C2D" w:rsidRPr="00047C64" w:rsidRDefault="008C58E2" w:rsidP="00A451B5">
                        <w:pPr>
                          <w:ind w:firstLine="0"/>
                          <w:rPr>
                            <w:rFonts w:ascii="Times New Roman" w:hAnsi="Times New Roman" w:cs="Times New Roman"/>
                            <w:b/>
                          </w:rPr>
                        </w:pPr>
                        <w:r w:rsidRPr="00047C64">
                          <w:rPr>
                            <w:rFonts w:ascii="Times New Roman" w:hAnsi="Times New Roman" w:cs="Times New Roman"/>
                          </w:rPr>
                          <w:t>8132,3</w:t>
                        </w:r>
                      </w:p>
                    </w:tc>
                    <w:tc>
                      <w:tcPr>
                        <w:tcW w:w="992" w:type="dxa"/>
                        <w:gridSpan w:val="2"/>
                        <w:shd w:val="clear" w:color="auto" w:fill="FFFFFF"/>
                        <w:vAlign w:val="center"/>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rPr>
                          <w:t>5000,0</w:t>
                        </w:r>
                      </w:p>
                    </w:tc>
                    <w:tc>
                      <w:tcPr>
                        <w:tcW w:w="992" w:type="dxa"/>
                        <w:gridSpan w:val="2"/>
                        <w:shd w:val="clear" w:color="auto" w:fill="FFFFFF"/>
                        <w:vAlign w:val="center"/>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rPr>
                          <w:t>5000,0</w:t>
                        </w:r>
                      </w:p>
                    </w:tc>
                    <w:tc>
                      <w:tcPr>
                        <w:tcW w:w="992" w:type="dxa"/>
                        <w:gridSpan w:val="2"/>
                        <w:shd w:val="clear" w:color="auto" w:fill="FFFFFF"/>
                        <w:vAlign w:val="center"/>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rPr>
                          <w:t>5000,0</w:t>
                        </w:r>
                      </w:p>
                    </w:tc>
                    <w:tc>
                      <w:tcPr>
                        <w:tcW w:w="1418" w:type="dxa"/>
                        <w:gridSpan w:val="2"/>
                        <w:vMerge/>
                      </w:tcPr>
                      <w:p w:rsidR="00AE4C2D" w:rsidRPr="00047C64" w:rsidRDefault="00AE4C2D" w:rsidP="00A451B5">
                        <w:pPr>
                          <w:ind w:firstLine="0"/>
                          <w:rPr>
                            <w:rFonts w:ascii="Times New Roman" w:hAnsi="Times New Roman" w:cs="Times New Roman"/>
                            <w:b/>
                          </w:rPr>
                        </w:pPr>
                      </w:p>
                    </w:tc>
                    <w:tc>
                      <w:tcPr>
                        <w:tcW w:w="1134" w:type="dxa"/>
                        <w:vMerge/>
                      </w:tcPr>
                      <w:p w:rsidR="00AE4C2D" w:rsidRPr="00047C64" w:rsidRDefault="00AE4C2D" w:rsidP="00A451B5">
                        <w:pPr>
                          <w:ind w:firstLine="0"/>
                          <w:rPr>
                            <w:rFonts w:ascii="Times New Roman" w:hAnsi="Times New Roman" w:cs="Times New Roman"/>
                            <w:i/>
                          </w:rPr>
                        </w:pPr>
                      </w:p>
                    </w:tc>
                  </w:tr>
                  <w:tr w:rsidR="00AE4C2D" w:rsidRPr="00047C64" w:rsidTr="00A451B5">
                    <w:trPr>
                      <w:trHeight w:val="1006"/>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2.3</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7</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Установка (монтаж) систем видеонаблюдения</w:t>
                        </w: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shd w:val="clear" w:color="auto" w:fill="auto"/>
                        <w:vAlign w:val="center"/>
                      </w:tcPr>
                      <w:p w:rsidR="00AE4C2D" w:rsidRPr="00047C64" w:rsidRDefault="00AE4C2D" w:rsidP="00A451B5">
                        <w:pPr>
                          <w:pStyle w:val="aff6"/>
                          <w:jc w:val="center"/>
                          <w:rPr>
                            <w:rFonts w:ascii="Times New Roman" w:hAnsi="Times New Roman" w:cs="Times New Roman"/>
                            <w:b/>
                          </w:rPr>
                        </w:pPr>
                      </w:p>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334,3</w:t>
                        </w:r>
                      </w:p>
                      <w:p w:rsidR="00AE4C2D" w:rsidRPr="00047C64" w:rsidRDefault="00AE4C2D" w:rsidP="00A451B5">
                        <w:pPr>
                          <w:pStyle w:val="aff6"/>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300,0</w:t>
                        </w:r>
                      </w:p>
                      <w:p w:rsidR="00AE4C2D" w:rsidRPr="00047C64" w:rsidRDefault="00AE4C2D" w:rsidP="00A451B5">
                        <w:pPr>
                          <w:ind w:firstLine="0"/>
                          <w:jc w:val="center"/>
                          <w:rPr>
                            <w:rFonts w:ascii="Times New Roman" w:hAnsi="Times New Roman" w:cs="Times New Roman"/>
                            <w:b/>
                          </w:rPr>
                        </w:pPr>
                      </w:p>
                    </w:tc>
                    <w:tc>
                      <w:tcPr>
                        <w:tcW w:w="1134" w:type="dxa"/>
                        <w:gridSpan w:val="3"/>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34,3</w:t>
                        </w:r>
                      </w:p>
                      <w:p w:rsidR="00AE4C2D" w:rsidRPr="00047C64" w:rsidRDefault="00AE4C2D" w:rsidP="00A451B5">
                        <w:pPr>
                          <w:ind w:firstLine="0"/>
                          <w:jc w:val="center"/>
                          <w:rPr>
                            <w:rFonts w:ascii="Times New Roman" w:hAnsi="Times New Roman" w:cs="Times New Roman"/>
                            <w:b/>
                          </w:rPr>
                        </w:pPr>
                      </w:p>
                    </w:tc>
                    <w:tc>
                      <w:tcPr>
                        <w:tcW w:w="1134" w:type="dxa"/>
                        <w:gridSpan w:val="2"/>
                        <w:shd w:val="clear" w:color="auto" w:fill="auto"/>
                        <w:vAlign w:val="center"/>
                      </w:tcPr>
                      <w:p w:rsidR="00AE4C2D" w:rsidRPr="00047C64" w:rsidRDefault="00AE4C2D" w:rsidP="00A451B5">
                        <w:pPr>
                          <w:ind w:right="-403" w:firstLine="0"/>
                          <w:jc w:val="center"/>
                          <w:rPr>
                            <w:rFonts w:ascii="Times New Roman" w:hAnsi="Times New Roman" w:cs="Times New Roman"/>
                            <w:b/>
                          </w:rPr>
                        </w:pPr>
                      </w:p>
                      <w:p w:rsidR="00AE4C2D" w:rsidRPr="00047C64" w:rsidRDefault="00AE4C2D" w:rsidP="00A451B5">
                        <w:pPr>
                          <w:ind w:right="-403"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right="-403" w:firstLine="0"/>
                          <w:jc w:val="center"/>
                          <w:rPr>
                            <w:rFonts w:ascii="Times New Roman" w:hAnsi="Times New Roman" w:cs="Times New Roman"/>
                            <w:b/>
                          </w:rPr>
                        </w:pPr>
                      </w:p>
                    </w:tc>
                    <w:tc>
                      <w:tcPr>
                        <w:tcW w:w="993"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pStyle w:val="aff6"/>
                          <w:jc w:val="center"/>
                          <w:rPr>
                            <w:rFonts w:ascii="Times New Roman" w:hAnsi="Times New Roman" w:cs="Times New Roman"/>
                            <w:b/>
                          </w:rPr>
                        </w:pPr>
                      </w:p>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1418" w:type="dxa"/>
                        <w:gridSpan w:val="2"/>
                        <w:vMerge w:val="restart"/>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Повышение антитеррористической </w:t>
                        </w:r>
                        <w:proofErr w:type="gramStart"/>
                        <w:r w:rsidRPr="00047C64">
                          <w:rPr>
                            <w:rFonts w:ascii="Times New Roman" w:hAnsi="Times New Roman" w:cs="Times New Roman"/>
                          </w:rPr>
                          <w:t>защищен-</w:t>
                        </w:r>
                        <w:proofErr w:type="spellStart"/>
                        <w:r w:rsidRPr="00047C64">
                          <w:rPr>
                            <w:rFonts w:ascii="Times New Roman" w:hAnsi="Times New Roman" w:cs="Times New Roman"/>
                          </w:rPr>
                          <w:t>ности</w:t>
                        </w:r>
                        <w:proofErr w:type="spellEnd"/>
                        <w:proofErr w:type="gramEnd"/>
                        <w:r w:rsidRPr="00047C64">
                          <w:rPr>
                            <w:rFonts w:ascii="Times New Roman" w:hAnsi="Times New Roman" w:cs="Times New Roman"/>
                          </w:rPr>
                          <w:t xml:space="preserve"> зданий, сооружений учреждений </w:t>
                        </w:r>
                        <w:r w:rsidRPr="00047C64">
                          <w:rPr>
                            <w:rFonts w:ascii="Times New Roman" w:hAnsi="Times New Roman" w:cs="Times New Roman"/>
                          </w:rPr>
                          <w:lastRenderedPageBreak/>
                          <w:t>дополни-тельного образования  и культуры</w:t>
                        </w:r>
                      </w:p>
                      <w:p w:rsidR="00AE4C2D" w:rsidRPr="00047C64" w:rsidRDefault="00AE4C2D" w:rsidP="00A451B5">
                        <w:pPr>
                          <w:ind w:firstLine="0"/>
                          <w:jc w:val="center"/>
                          <w:rPr>
                            <w:rFonts w:ascii="Times New Roman" w:hAnsi="Times New Roman" w:cs="Times New Roman"/>
                          </w:rPr>
                        </w:pPr>
                      </w:p>
                    </w:tc>
                    <w:tc>
                      <w:tcPr>
                        <w:tcW w:w="1134" w:type="dxa"/>
                        <w:vMerge w:val="restart"/>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 </w:t>
                        </w:r>
                        <w:proofErr w:type="gramStart"/>
                        <w:r w:rsidRPr="00047C64">
                          <w:rPr>
                            <w:rFonts w:ascii="Times New Roman" w:hAnsi="Times New Roman" w:cs="Times New Roman"/>
                          </w:rPr>
                          <w:t>куль-туры</w:t>
                        </w:r>
                        <w:proofErr w:type="gramEnd"/>
                        <w:r w:rsidRPr="00047C64">
                          <w:rPr>
                            <w:rFonts w:ascii="Times New Roman" w:hAnsi="Times New Roman" w:cs="Times New Roman"/>
                          </w:rPr>
                          <w:t xml:space="preserve">, </w:t>
                        </w:r>
                        <w:proofErr w:type="spellStart"/>
                        <w:r w:rsidRPr="00047C64">
                          <w:rPr>
                            <w:rFonts w:ascii="Times New Roman" w:hAnsi="Times New Roman" w:cs="Times New Roman"/>
                          </w:rPr>
                          <w:t>учреж-дения</w:t>
                        </w:r>
                        <w:proofErr w:type="spellEnd"/>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отдела </w:t>
                        </w:r>
                        <w:proofErr w:type="gramStart"/>
                        <w:r w:rsidRPr="00047C64">
                          <w:rPr>
                            <w:rFonts w:ascii="Times New Roman" w:hAnsi="Times New Roman" w:cs="Times New Roman"/>
                          </w:rPr>
                          <w:t>куль-туры</w:t>
                        </w:r>
                        <w:proofErr w:type="gramEnd"/>
                      </w:p>
                      <w:p w:rsidR="00AE4C2D" w:rsidRPr="00047C64" w:rsidRDefault="00AE4C2D" w:rsidP="00A451B5">
                        <w:pPr>
                          <w:ind w:firstLine="0"/>
                          <w:jc w:val="center"/>
                          <w:rPr>
                            <w:rFonts w:ascii="Times New Roman" w:hAnsi="Times New Roman" w:cs="Times New Roman"/>
                          </w:rPr>
                        </w:pPr>
                      </w:p>
                    </w:tc>
                  </w:tr>
                  <w:tr w:rsidR="00AE4C2D" w:rsidRPr="00047C64" w:rsidTr="00A451B5">
                    <w:trPr>
                      <w:trHeight w:val="1240"/>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2.4</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8.1</w:t>
                        </w:r>
                      </w:p>
                      <w:p w:rsidR="00AE4C2D" w:rsidRPr="00047C64" w:rsidRDefault="00AE4C2D" w:rsidP="00A451B5">
                        <w:pPr>
                          <w:pStyle w:val="afff"/>
                          <w:rPr>
                            <w:rFonts w:ascii="Times New Roman" w:hAnsi="Times New Roman" w:cs="Times New Roman"/>
                          </w:rPr>
                        </w:pPr>
                        <w:r w:rsidRPr="00047C64">
                          <w:rPr>
                            <w:rFonts w:ascii="Times New Roman" w:hAnsi="Times New Roman" w:cs="Times New Roman"/>
                          </w:rPr>
                          <w:t>Обслуживание лицензированной физической охраной</w:t>
                        </w:r>
                      </w:p>
                    </w:tc>
                    <w:tc>
                      <w:tcPr>
                        <w:tcW w:w="1134" w:type="dxa"/>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shd w:val="clear" w:color="auto" w:fill="auto"/>
                      </w:tcPr>
                      <w:p w:rsidR="00AE4C2D" w:rsidRPr="00047C64" w:rsidRDefault="00AE4C2D" w:rsidP="00A451B5">
                        <w:pPr>
                          <w:pStyle w:val="aff6"/>
                          <w:jc w:val="center"/>
                          <w:rPr>
                            <w:rFonts w:ascii="Times New Roman" w:hAnsi="Times New Roman" w:cs="Times New Roman"/>
                            <w:b/>
                          </w:rPr>
                        </w:pPr>
                      </w:p>
                      <w:p w:rsidR="00AE4C2D" w:rsidRPr="00047C64" w:rsidRDefault="00AE4C2D" w:rsidP="00A451B5">
                        <w:pPr>
                          <w:pStyle w:val="aff6"/>
                          <w:jc w:val="center"/>
                          <w:rPr>
                            <w:rFonts w:ascii="Times New Roman" w:hAnsi="Times New Roman" w:cs="Times New Roman"/>
                            <w:b/>
                          </w:rPr>
                        </w:pPr>
                      </w:p>
                      <w:p w:rsidR="00AE4C2D" w:rsidRPr="00047C64" w:rsidRDefault="008C58E2" w:rsidP="00A451B5">
                        <w:pPr>
                          <w:pStyle w:val="aff6"/>
                          <w:jc w:val="center"/>
                          <w:rPr>
                            <w:rFonts w:ascii="Times New Roman" w:hAnsi="Times New Roman" w:cs="Times New Roman"/>
                            <w:b/>
                          </w:rPr>
                        </w:pPr>
                        <w:r w:rsidRPr="00047C64">
                          <w:rPr>
                            <w:rFonts w:ascii="Times New Roman" w:hAnsi="Times New Roman" w:cs="Times New Roman"/>
                            <w:b/>
                          </w:rPr>
                          <w:t>4160,3</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428,0</w:t>
                        </w:r>
                      </w:p>
                    </w:tc>
                    <w:tc>
                      <w:tcPr>
                        <w:tcW w:w="1134" w:type="dxa"/>
                        <w:gridSpan w:val="3"/>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864,3</w:t>
                        </w:r>
                      </w:p>
                    </w:tc>
                    <w:tc>
                      <w:tcPr>
                        <w:tcW w:w="1134"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755,0</w:t>
                        </w:r>
                      </w:p>
                    </w:tc>
                    <w:tc>
                      <w:tcPr>
                        <w:tcW w:w="993"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8C58E2" w:rsidP="00A451B5">
                        <w:pPr>
                          <w:ind w:firstLine="0"/>
                          <w:jc w:val="center"/>
                          <w:rPr>
                            <w:rFonts w:ascii="Times New Roman" w:hAnsi="Times New Roman" w:cs="Times New Roman"/>
                            <w:b/>
                          </w:rPr>
                        </w:pPr>
                        <w:r w:rsidRPr="00047C64">
                          <w:rPr>
                            <w:rFonts w:ascii="Times New Roman" w:hAnsi="Times New Roman" w:cs="Times New Roman"/>
                            <w:b/>
                          </w:rPr>
                          <w:t>613,0</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1418" w:type="dxa"/>
                        <w:gridSpan w:val="2"/>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ind w:firstLine="0"/>
                          <w:rPr>
                            <w:rFonts w:ascii="Times New Roman" w:hAnsi="Times New Roman" w:cs="Times New Roman"/>
                          </w:rPr>
                        </w:pPr>
                      </w:p>
                    </w:tc>
                  </w:tr>
                  <w:tr w:rsidR="00AE4C2D" w:rsidRPr="00047C64" w:rsidTr="00A451B5">
                    <w:trPr>
                      <w:trHeight w:val="58"/>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2.5</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8.2</w:t>
                        </w: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 xml:space="preserve">Установка оборудования для </w:t>
                        </w:r>
                        <w:r w:rsidRPr="00047C64">
                          <w:rPr>
                            <w:rFonts w:ascii="Times New Roman" w:hAnsi="Times New Roman" w:cs="Times New Roman"/>
                          </w:rPr>
                          <w:lastRenderedPageBreak/>
                          <w:t xml:space="preserve">постановки под охрану в МБУ ДО «Детская музыкальная школа № 1 </w:t>
                        </w:r>
                        <w:proofErr w:type="spellStart"/>
                        <w:r w:rsidRPr="00047C64">
                          <w:rPr>
                            <w:rFonts w:ascii="Times New Roman" w:hAnsi="Times New Roman" w:cs="Times New Roman"/>
                          </w:rPr>
                          <w:t>им.Г.В.Свиридова</w:t>
                        </w:r>
                        <w:proofErr w:type="spellEnd"/>
                        <w:r w:rsidRPr="00047C64">
                          <w:rPr>
                            <w:rFonts w:ascii="Times New Roman" w:hAnsi="Times New Roman" w:cs="Times New Roman"/>
                          </w:rPr>
                          <w:t xml:space="preserve">» </w:t>
                        </w:r>
                      </w:p>
                      <w:p w:rsidR="00AE4C2D" w:rsidRPr="00047C64" w:rsidRDefault="00AE4C2D" w:rsidP="00A451B5">
                        <w:pPr>
                          <w:ind w:firstLine="0"/>
                          <w:rPr>
                            <w:rFonts w:ascii="Times New Roman" w:hAnsi="Times New Roman" w:cs="Times New Roman"/>
                          </w:rPr>
                        </w:pPr>
                      </w:p>
                      <w:p w:rsidR="00AE4C2D" w:rsidRPr="00047C64" w:rsidRDefault="00AE4C2D" w:rsidP="00A451B5">
                        <w:pPr>
                          <w:pStyle w:val="afff"/>
                          <w:rPr>
                            <w:rFonts w:ascii="Times New Roman" w:hAnsi="Times New Roman" w:cs="Times New Roman"/>
                            <w:b/>
                            <w:u w:val="single"/>
                          </w:rPr>
                        </w:pPr>
                      </w:p>
                    </w:tc>
                    <w:tc>
                      <w:tcPr>
                        <w:tcW w:w="1134" w:type="dxa"/>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shd w:val="clear" w:color="auto" w:fill="auto"/>
                      </w:tcPr>
                      <w:p w:rsidR="00AE4C2D" w:rsidRPr="00047C64" w:rsidRDefault="00AE4C2D" w:rsidP="00A451B5">
                        <w:pPr>
                          <w:pStyle w:val="aff6"/>
                          <w:jc w:val="center"/>
                          <w:rPr>
                            <w:rFonts w:ascii="Times New Roman" w:hAnsi="Times New Roman" w:cs="Times New Roman"/>
                          </w:rPr>
                        </w:pPr>
                      </w:p>
                      <w:p w:rsidR="00AE4C2D" w:rsidRPr="00047C64" w:rsidRDefault="00AE4C2D" w:rsidP="00A451B5">
                        <w:pPr>
                          <w:pStyle w:val="aff6"/>
                          <w:jc w:val="center"/>
                          <w:rPr>
                            <w:rFonts w:ascii="Times New Roman" w:hAnsi="Times New Roman" w:cs="Times New Roman"/>
                          </w:rPr>
                        </w:pPr>
                      </w:p>
                      <w:p w:rsidR="00AE4C2D" w:rsidRPr="00047C64" w:rsidRDefault="00AE4C2D" w:rsidP="00A451B5">
                        <w:pPr>
                          <w:pStyle w:val="aff6"/>
                          <w:jc w:val="center"/>
                          <w:rPr>
                            <w:rFonts w:ascii="Times New Roman" w:hAnsi="Times New Roman" w:cs="Times New Roman"/>
                          </w:rPr>
                        </w:pPr>
                        <w:r w:rsidRPr="00047C64">
                          <w:rPr>
                            <w:rFonts w:ascii="Times New Roman" w:hAnsi="Times New Roman" w:cs="Times New Roman"/>
                          </w:rPr>
                          <w:t>305,0</w:t>
                        </w:r>
                      </w:p>
                      <w:p w:rsidR="00AE4C2D" w:rsidRPr="00047C64" w:rsidRDefault="00AE4C2D" w:rsidP="00A451B5">
                        <w:pPr>
                          <w:ind w:firstLine="0"/>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1134" w:type="dxa"/>
                        <w:gridSpan w:val="3"/>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shd w:val="clear" w:color="auto" w:fill="FFFFFF"/>
                          <w:ind w:firstLine="0"/>
                          <w:jc w:val="center"/>
                          <w:rPr>
                            <w:rFonts w:ascii="Times New Roman" w:hAnsi="Times New Roman" w:cs="Times New Roman"/>
                          </w:rPr>
                        </w:pPr>
                        <w:r w:rsidRPr="00047C64">
                          <w:rPr>
                            <w:rFonts w:ascii="Times New Roman" w:hAnsi="Times New Roman" w:cs="Times New Roman"/>
                          </w:rPr>
                          <w:t>305,0</w:t>
                        </w:r>
                      </w:p>
                      <w:p w:rsidR="00AE4C2D" w:rsidRPr="00047C64" w:rsidRDefault="00AE4C2D" w:rsidP="00A451B5">
                        <w:pPr>
                          <w:ind w:firstLine="0"/>
                          <w:jc w:val="center"/>
                          <w:rPr>
                            <w:rFonts w:ascii="Times New Roman" w:hAnsi="Times New Roman" w:cs="Times New Roman"/>
                          </w:rPr>
                        </w:pPr>
                      </w:p>
                    </w:tc>
                    <w:tc>
                      <w:tcPr>
                        <w:tcW w:w="1134"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3"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1418" w:type="dxa"/>
                        <w:gridSpan w:val="2"/>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ind w:firstLine="0"/>
                          <w:jc w:val="center"/>
                          <w:rPr>
                            <w:rFonts w:ascii="Times New Roman" w:hAnsi="Times New Roman" w:cs="Times New Roman"/>
                          </w:rPr>
                        </w:pPr>
                      </w:p>
                    </w:tc>
                  </w:tr>
                  <w:tr w:rsidR="00AE4C2D" w:rsidRPr="00047C64" w:rsidTr="00A451B5">
                    <w:trPr>
                      <w:trHeight w:val="3032"/>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2.6</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9</w:t>
                        </w:r>
                      </w:p>
                      <w:p w:rsidR="00AE4C2D" w:rsidRPr="00047C64" w:rsidRDefault="00AE4C2D" w:rsidP="00A451B5">
                        <w:pPr>
                          <w:pStyle w:val="ConsPlusNormal"/>
                          <w:ind w:firstLine="0"/>
                          <w:rPr>
                            <w:rFonts w:ascii="Times New Roman" w:hAnsi="Times New Roman" w:cs="Times New Roman"/>
                            <w:b/>
                            <w:sz w:val="24"/>
                            <w:szCs w:val="24"/>
                            <w:u w:val="single"/>
                          </w:rPr>
                        </w:pPr>
                        <w:r w:rsidRPr="00047C64">
                          <w:rPr>
                            <w:rFonts w:ascii="Times New Roman" w:hAnsi="Times New Roman" w:cs="Times New Roman"/>
                            <w:sz w:val="24"/>
                            <w:szCs w:val="24"/>
                          </w:rPr>
                          <w:t xml:space="preserve"> Установка (монтаж), ремонт  и обслуживание систем видеонаблюдения, (приобретение оборудования для систем видеонаблюдения)</w:t>
                        </w:r>
                      </w:p>
                    </w:tc>
                    <w:tc>
                      <w:tcPr>
                        <w:tcW w:w="1134" w:type="dxa"/>
                        <w:vAlign w:val="center"/>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rPr>
                          <w:t>610,0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280,0</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330,0</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3"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1418"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Повышение антитеррористической защищен-</w:t>
                        </w:r>
                        <w:proofErr w:type="spellStart"/>
                        <w:r w:rsidRPr="00047C64">
                          <w:rPr>
                            <w:rFonts w:ascii="Times New Roman" w:hAnsi="Times New Roman" w:cs="Times New Roman"/>
                          </w:rPr>
                          <w:t>ности</w:t>
                        </w:r>
                        <w:proofErr w:type="spellEnd"/>
                        <w:r w:rsidRPr="00047C64">
                          <w:rPr>
                            <w:rFonts w:ascii="Times New Roman" w:hAnsi="Times New Roman" w:cs="Times New Roman"/>
                          </w:rPr>
                          <w:t xml:space="preserve"> зданий, сооружений учреждений физической культуры и спорта</w:t>
                        </w:r>
                      </w:p>
                    </w:tc>
                    <w:tc>
                      <w:tcPr>
                        <w:tcW w:w="1134" w:type="dxa"/>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 по </w:t>
                        </w:r>
                        <w:proofErr w:type="spellStart"/>
                        <w:proofErr w:type="gramStart"/>
                        <w:r w:rsidRPr="00047C64">
                          <w:rPr>
                            <w:rFonts w:ascii="Times New Roman" w:hAnsi="Times New Roman" w:cs="Times New Roman"/>
                          </w:rPr>
                          <w:t>физи</w:t>
                        </w:r>
                        <w:proofErr w:type="spellEnd"/>
                        <w:r w:rsidRPr="00047C64">
                          <w:rPr>
                            <w:rFonts w:ascii="Times New Roman" w:hAnsi="Times New Roman" w:cs="Times New Roman"/>
                          </w:rPr>
                          <w:t>-ческой</w:t>
                        </w:r>
                        <w:proofErr w:type="gramEnd"/>
                        <w:r w:rsidRPr="00047C64">
                          <w:rPr>
                            <w:rFonts w:ascii="Times New Roman" w:hAnsi="Times New Roman" w:cs="Times New Roman"/>
                          </w:rPr>
                          <w:t xml:space="preserve"> культуре и спорту, </w:t>
                        </w:r>
                        <w:proofErr w:type="spellStart"/>
                        <w:r w:rsidRPr="00047C64">
                          <w:rPr>
                            <w:rFonts w:ascii="Times New Roman" w:hAnsi="Times New Roman" w:cs="Times New Roman"/>
                          </w:rPr>
                          <w:t>учреж-дения</w:t>
                        </w:r>
                        <w:proofErr w:type="spellEnd"/>
                      </w:p>
                      <w:p w:rsidR="00AE4C2D" w:rsidRPr="00047C64" w:rsidRDefault="00AE4C2D" w:rsidP="00A451B5">
                        <w:pPr>
                          <w:ind w:firstLine="0"/>
                          <w:jc w:val="center"/>
                          <w:rPr>
                            <w:rFonts w:ascii="Times New Roman" w:hAnsi="Times New Roman" w:cs="Times New Roman"/>
                          </w:rPr>
                        </w:pPr>
                        <w:proofErr w:type="spellStart"/>
                        <w:r w:rsidRPr="00047C64">
                          <w:rPr>
                            <w:rFonts w:ascii="Times New Roman" w:hAnsi="Times New Roman" w:cs="Times New Roman"/>
                          </w:rPr>
                          <w:t>ОФКиС</w:t>
                        </w:r>
                        <w:proofErr w:type="spellEnd"/>
                      </w:p>
                    </w:tc>
                  </w:tr>
                  <w:tr w:rsidR="00AE4C2D" w:rsidRPr="00047C64" w:rsidTr="00A451B5">
                    <w:trPr>
                      <w:trHeight w:val="437"/>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2.7</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№10</w:t>
                        </w:r>
                      </w:p>
                      <w:p w:rsidR="00AE4C2D" w:rsidRPr="00047C64" w:rsidRDefault="00AE4C2D" w:rsidP="00A451B5">
                        <w:pPr>
                          <w:pStyle w:val="ConsPlusNormal"/>
                          <w:ind w:firstLine="0"/>
                          <w:rPr>
                            <w:rFonts w:ascii="Times New Roman" w:hAnsi="Times New Roman" w:cs="Times New Roman"/>
                            <w:b/>
                            <w:sz w:val="24"/>
                            <w:szCs w:val="24"/>
                            <w:u w:val="single"/>
                          </w:rPr>
                        </w:pPr>
                        <w:r w:rsidRPr="00047C64">
                          <w:rPr>
                            <w:rFonts w:ascii="Times New Roman" w:hAnsi="Times New Roman" w:cs="Times New Roman"/>
                            <w:sz w:val="24"/>
                            <w:szCs w:val="24"/>
                          </w:rPr>
                          <w:t xml:space="preserve">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w:t>
                        </w:r>
                        <w:r w:rsidRPr="00047C64">
                          <w:rPr>
                            <w:rFonts w:ascii="Times New Roman" w:hAnsi="Times New Roman" w:cs="Times New Roman"/>
                            <w:sz w:val="24"/>
                            <w:szCs w:val="24"/>
                          </w:rPr>
                          <w:lastRenderedPageBreak/>
                          <w:t>Краснодарском крае</w:t>
                        </w: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краевой бюджет</w:t>
                        </w:r>
                      </w:p>
                    </w:tc>
                    <w:tc>
                      <w:tcPr>
                        <w:tcW w:w="1134"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2757,6</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257,6</w:t>
                        </w:r>
                      </w:p>
                    </w:tc>
                    <w:tc>
                      <w:tcPr>
                        <w:tcW w:w="1134" w:type="dxa"/>
                        <w:gridSpan w:val="3"/>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1134" w:type="dxa"/>
                        <w:gridSpan w:val="2"/>
                        <w:vAlign w:val="center"/>
                      </w:tcPr>
                      <w:p w:rsidR="00AE4C2D" w:rsidRPr="00047C64" w:rsidRDefault="00AE4C2D" w:rsidP="00A451B5">
                        <w:pPr>
                          <w:ind w:right="-109" w:firstLine="0"/>
                          <w:jc w:val="center"/>
                          <w:rPr>
                            <w:rFonts w:ascii="Times New Roman" w:hAnsi="Times New Roman" w:cs="Times New Roman"/>
                          </w:rPr>
                        </w:pPr>
                        <w:r w:rsidRPr="00047C64">
                          <w:rPr>
                            <w:rFonts w:ascii="Times New Roman" w:hAnsi="Times New Roman" w:cs="Times New Roman"/>
                          </w:rPr>
                          <w:t xml:space="preserve">       500,0</w:t>
                        </w:r>
                      </w:p>
                    </w:tc>
                    <w:tc>
                      <w:tcPr>
                        <w:tcW w:w="99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1418"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Повышение антитеррористической защищен-</w:t>
                        </w:r>
                        <w:proofErr w:type="spellStart"/>
                        <w:r w:rsidRPr="00047C64">
                          <w:rPr>
                            <w:rFonts w:ascii="Times New Roman" w:hAnsi="Times New Roman" w:cs="Times New Roman"/>
                          </w:rPr>
                          <w:t>ности</w:t>
                        </w:r>
                        <w:proofErr w:type="spellEnd"/>
                        <w:r w:rsidRPr="00047C64">
                          <w:rPr>
                            <w:rFonts w:ascii="Times New Roman" w:hAnsi="Times New Roman" w:cs="Times New Roman"/>
                          </w:rPr>
                          <w:t xml:space="preserve"> зданий, сооружений учреждений здраво-охранения</w:t>
                        </w:r>
                      </w:p>
                    </w:tc>
                    <w:tc>
                      <w:tcPr>
                        <w:tcW w:w="1134" w:type="dxa"/>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отдел здраво-охране-</w:t>
                        </w:r>
                        <w:proofErr w:type="spellStart"/>
                        <w:r w:rsidRPr="00047C64">
                          <w:rPr>
                            <w:rFonts w:ascii="Times New Roman" w:hAnsi="Times New Roman" w:cs="Times New Roman"/>
                          </w:rPr>
                          <w:t>ния</w:t>
                        </w:r>
                        <w:proofErr w:type="spellEnd"/>
                        <w:r w:rsidRPr="00047C64">
                          <w:rPr>
                            <w:rFonts w:ascii="Times New Roman" w:hAnsi="Times New Roman" w:cs="Times New Roman"/>
                          </w:rPr>
                          <w:t>, учреждения</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отдела здраво-охране-</w:t>
                        </w:r>
                        <w:proofErr w:type="spellStart"/>
                        <w:r w:rsidRPr="00047C64">
                          <w:rPr>
                            <w:rFonts w:ascii="Times New Roman" w:hAnsi="Times New Roman" w:cs="Times New Roman"/>
                          </w:rPr>
                          <w:t>ния</w:t>
                        </w:r>
                        <w:proofErr w:type="spellEnd"/>
                      </w:p>
                    </w:tc>
                  </w:tr>
                  <w:tr w:rsidR="00AE4C2D" w:rsidRPr="00047C64" w:rsidTr="00A451B5">
                    <w:trPr>
                      <w:trHeight w:val="609"/>
                    </w:trPr>
                    <w:tc>
                      <w:tcPr>
                        <w:tcW w:w="581" w:type="dxa"/>
                        <w:vMerge w:val="restart"/>
                      </w:tcPr>
                      <w:p w:rsidR="00AE4C2D" w:rsidRPr="00047C64" w:rsidRDefault="00AE4C2D" w:rsidP="00A451B5">
                        <w:pPr>
                          <w:ind w:firstLine="0"/>
                          <w:rPr>
                            <w:rFonts w:ascii="Times New Roman" w:hAnsi="Times New Roman" w:cs="Times New Roman"/>
                          </w:rPr>
                        </w:pPr>
                      </w:p>
                      <w:p w:rsidR="00AE4C2D" w:rsidRPr="00047C64" w:rsidRDefault="00AE4C2D" w:rsidP="00A451B5">
                        <w:pPr>
                          <w:ind w:firstLine="0"/>
                          <w:rPr>
                            <w:rFonts w:ascii="Times New Roman" w:hAnsi="Times New Roman" w:cs="Times New Roman"/>
                          </w:rPr>
                        </w:pPr>
                      </w:p>
                      <w:p w:rsidR="00AE4C2D" w:rsidRPr="00047C64" w:rsidRDefault="00AE4C2D" w:rsidP="00A451B5">
                        <w:pPr>
                          <w:ind w:firstLine="0"/>
                          <w:rPr>
                            <w:rFonts w:ascii="Times New Roman" w:hAnsi="Times New Roman" w:cs="Times New Roman"/>
                          </w:rPr>
                        </w:pPr>
                      </w:p>
                      <w:p w:rsidR="00AE4C2D" w:rsidRPr="00047C64" w:rsidRDefault="00AE4C2D" w:rsidP="00A451B5">
                        <w:pPr>
                          <w:ind w:firstLine="0"/>
                          <w:rPr>
                            <w:rFonts w:ascii="Times New Roman" w:hAnsi="Times New Roman" w:cs="Times New Roman"/>
                          </w:rPr>
                        </w:pP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 xml:space="preserve">  3</w:t>
                        </w:r>
                      </w:p>
                    </w:tc>
                    <w:tc>
                      <w:tcPr>
                        <w:tcW w:w="2567" w:type="dxa"/>
                        <w:vAlign w:val="center"/>
                      </w:tcPr>
                      <w:p w:rsidR="00AE4C2D" w:rsidRPr="00047C64" w:rsidRDefault="00AE4C2D" w:rsidP="00A451B5">
                        <w:pPr>
                          <w:ind w:firstLine="0"/>
                          <w:jc w:val="center"/>
                          <w:rPr>
                            <w:rFonts w:ascii="Times New Roman" w:hAnsi="Times New Roman" w:cs="Times New Roman"/>
                            <w:b/>
                            <w:i/>
                            <w:u w:val="single"/>
                          </w:rPr>
                        </w:pPr>
                        <w:r w:rsidRPr="00047C64">
                          <w:rPr>
                            <w:rFonts w:ascii="Times New Roman" w:hAnsi="Times New Roman" w:cs="Times New Roman"/>
                            <w:b/>
                          </w:rPr>
                          <w:t>отдел молодежной политики</w:t>
                        </w: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1134" w:type="dxa"/>
                        <w:gridSpan w:val="3"/>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Merge w:val="restart"/>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управление образования</w:t>
                        </w: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Всего:</w:t>
                        </w:r>
                      </w:p>
                    </w:tc>
                    <w:tc>
                      <w:tcPr>
                        <w:tcW w:w="1134" w:type="dxa"/>
                        <w:gridSpan w:val="2"/>
                        <w:vAlign w:val="center"/>
                      </w:tcPr>
                      <w:p w:rsidR="00AE4C2D" w:rsidRPr="00047C64" w:rsidRDefault="008C58E2" w:rsidP="0035174B">
                        <w:pPr>
                          <w:ind w:firstLine="0"/>
                          <w:jc w:val="center"/>
                          <w:rPr>
                            <w:rFonts w:ascii="Times New Roman" w:hAnsi="Times New Roman" w:cs="Times New Roman"/>
                            <w:b/>
                          </w:rPr>
                        </w:pPr>
                        <w:r w:rsidRPr="00047C64">
                          <w:rPr>
                            <w:rFonts w:ascii="Times New Roman" w:hAnsi="Times New Roman" w:cs="Times New Roman"/>
                            <w:b/>
                          </w:rPr>
                          <w:t>60</w:t>
                        </w:r>
                        <w:r w:rsidR="0035174B">
                          <w:rPr>
                            <w:rFonts w:ascii="Times New Roman" w:hAnsi="Times New Roman" w:cs="Times New Roman"/>
                            <w:b/>
                          </w:rPr>
                          <w:t>81</w:t>
                        </w:r>
                        <w:r w:rsidRPr="00047C64">
                          <w:rPr>
                            <w:rFonts w:ascii="Times New Roman" w:hAnsi="Times New Roman" w:cs="Times New Roman"/>
                            <w:b/>
                          </w:rPr>
                          <w:t>2,3</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7373,8</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15668,3</w:t>
                        </w:r>
                      </w:p>
                    </w:tc>
                    <w:tc>
                      <w:tcPr>
                        <w:tcW w:w="1134" w:type="dxa"/>
                        <w:gridSpan w:val="2"/>
                        <w:vAlign w:val="center"/>
                      </w:tcPr>
                      <w:p w:rsidR="00AE4C2D" w:rsidRPr="00047C64" w:rsidRDefault="00AE4C2D" w:rsidP="0035174B">
                        <w:pPr>
                          <w:ind w:firstLine="0"/>
                          <w:jc w:val="center"/>
                          <w:rPr>
                            <w:rFonts w:ascii="Times New Roman" w:hAnsi="Times New Roman" w:cs="Times New Roman"/>
                          </w:rPr>
                        </w:pPr>
                        <w:r w:rsidRPr="00047C64">
                          <w:rPr>
                            <w:rFonts w:ascii="Times New Roman" w:hAnsi="Times New Roman" w:cs="Times New Roman"/>
                            <w:b/>
                          </w:rPr>
                          <w:t>1</w:t>
                        </w:r>
                        <w:r w:rsidR="0035174B">
                          <w:rPr>
                            <w:rFonts w:ascii="Times New Roman" w:hAnsi="Times New Roman" w:cs="Times New Roman"/>
                            <w:b/>
                          </w:rPr>
                          <w:t>443</w:t>
                        </w:r>
                        <w:r w:rsidRPr="00047C64">
                          <w:rPr>
                            <w:rFonts w:ascii="Times New Roman" w:hAnsi="Times New Roman" w:cs="Times New Roman"/>
                            <w:b/>
                          </w:rPr>
                          <w:t>2,9</w:t>
                        </w:r>
                      </w:p>
                    </w:tc>
                    <w:tc>
                      <w:tcPr>
                        <w:tcW w:w="993" w:type="dxa"/>
                        <w:gridSpan w:val="2"/>
                        <w:vAlign w:val="center"/>
                      </w:tcPr>
                      <w:p w:rsidR="00AE4C2D" w:rsidRPr="00047C64" w:rsidRDefault="008C58E2" w:rsidP="00A451B5">
                        <w:pPr>
                          <w:ind w:firstLine="0"/>
                          <w:jc w:val="center"/>
                          <w:rPr>
                            <w:rFonts w:ascii="Times New Roman" w:hAnsi="Times New Roman" w:cs="Times New Roman"/>
                          </w:rPr>
                        </w:pPr>
                        <w:r w:rsidRPr="00047C64">
                          <w:rPr>
                            <w:rFonts w:ascii="Times New Roman" w:hAnsi="Times New Roman" w:cs="Times New Roman"/>
                            <w:b/>
                          </w:rPr>
                          <w:t>8232,3</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Merge/>
                        <w:vAlign w:val="center"/>
                      </w:tcPr>
                      <w:p w:rsidR="00AE4C2D" w:rsidRPr="00047C64" w:rsidRDefault="00AE4C2D" w:rsidP="00A451B5">
                        <w:pPr>
                          <w:ind w:firstLine="0"/>
                          <w:jc w:val="center"/>
                          <w:rPr>
                            <w:rFonts w:ascii="Times New Roman" w:hAnsi="Times New Roman" w:cs="Times New Roman"/>
                            <w:b/>
                            <w:i/>
                            <w:u w:val="single"/>
                          </w:rPr>
                        </w:pP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8C58E2" w:rsidP="0035174B">
                        <w:pPr>
                          <w:ind w:firstLine="0"/>
                          <w:jc w:val="center"/>
                          <w:rPr>
                            <w:rFonts w:ascii="Times New Roman" w:hAnsi="Times New Roman" w:cs="Times New Roman"/>
                            <w:b/>
                          </w:rPr>
                        </w:pPr>
                        <w:r w:rsidRPr="00047C64">
                          <w:rPr>
                            <w:rFonts w:ascii="Times New Roman" w:hAnsi="Times New Roman" w:cs="Times New Roman"/>
                            <w:b/>
                          </w:rPr>
                          <w:t>5</w:t>
                        </w:r>
                        <w:r w:rsidR="0035174B">
                          <w:rPr>
                            <w:rFonts w:ascii="Times New Roman" w:hAnsi="Times New Roman" w:cs="Times New Roman"/>
                            <w:b/>
                          </w:rPr>
                          <w:t>738</w:t>
                        </w:r>
                        <w:r w:rsidRPr="00047C64">
                          <w:rPr>
                            <w:rFonts w:ascii="Times New Roman" w:hAnsi="Times New Roman" w:cs="Times New Roman"/>
                            <w:b/>
                          </w:rPr>
                          <w:t>9,6</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6809,5</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14673,8</w:t>
                        </w:r>
                      </w:p>
                    </w:tc>
                    <w:tc>
                      <w:tcPr>
                        <w:tcW w:w="1134" w:type="dxa"/>
                        <w:gridSpan w:val="2"/>
                        <w:vAlign w:val="center"/>
                      </w:tcPr>
                      <w:p w:rsidR="00AE4C2D" w:rsidRPr="00047C64" w:rsidRDefault="00AE4C2D" w:rsidP="0035174B">
                        <w:pPr>
                          <w:ind w:firstLine="0"/>
                          <w:jc w:val="center"/>
                          <w:rPr>
                            <w:rFonts w:ascii="Times New Roman" w:hAnsi="Times New Roman" w:cs="Times New Roman"/>
                          </w:rPr>
                        </w:pPr>
                        <w:r w:rsidRPr="00047C64">
                          <w:rPr>
                            <w:rFonts w:ascii="Times New Roman" w:hAnsi="Times New Roman" w:cs="Times New Roman"/>
                            <w:b/>
                          </w:rPr>
                          <w:t>12</w:t>
                        </w:r>
                        <w:r w:rsidR="0035174B">
                          <w:rPr>
                            <w:rFonts w:ascii="Times New Roman" w:hAnsi="Times New Roman" w:cs="Times New Roman"/>
                            <w:b/>
                          </w:rPr>
                          <w:t>56</w:t>
                        </w:r>
                        <w:r w:rsidRPr="00047C64">
                          <w:rPr>
                            <w:rFonts w:ascii="Times New Roman" w:hAnsi="Times New Roman" w:cs="Times New Roman"/>
                            <w:b/>
                          </w:rPr>
                          <w:t>9,0</w:t>
                        </w:r>
                      </w:p>
                    </w:tc>
                    <w:tc>
                      <w:tcPr>
                        <w:tcW w:w="993" w:type="dxa"/>
                        <w:gridSpan w:val="2"/>
                        <w:vAlign w:val="center"/>
                      </w:tcPr>
                      <w:p w:rsidR="00AE4C2D" w:rsidRPr="00047C64" w:rsidRDefault="008C58E2" w:rsidP="00A451B5">
                        <w:pPr>
                          <w:ind w:firstLine="0"/>
                          <w:jc w:val="center"/>
                          <w:rPr>
                            <w:rFonts w:ascii="Times New Roman" w:hAnsi="Times New Roman" w:cs="Times New Roman"/>
                          </w:rPr>
                        </w:pPr>
                        <w:r w:rsidRPr="00047C64">
                          <w:rPr>
                            <w:rFonts w:ascii="Times New Roman" w:hAnsi="Times New Roman" w:cs="Times New Roman"/>
                            <w:b/>
                          </w:rPr>
                          <w:t>8232,3</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Merge/>
                        <w:vAlign w:val="center"/>
                      </w:tcPr>
                      <w:p w:rsidR="00AE4C2D" w:rsidRPr="00047C64" w:rsidRDefault="00AE4C2D" w:rsidP="00A451B5">
                        <w:pPr>
                          <w:ind w:firstLine="0"/>
                          <w:jc w:val="center"/>
                          <w:rPr>
                            <w:rFonts w:ascii="Times New Roman" w:hAnsi="Times New Roman" w:cs="Times New Roman"/>
                            <w:b/>
                          </w:rPr>
                        </w:pP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краевой бюджет</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3422,7</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564,3</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994,5</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1863,9</w:t>
                        </w:r>
                      </w:p>
                    </w:tc>
                    <w:tc>
                      <w:tcPr>
                        <w:tcW w:w="993"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Align w:val="center"/>
                      </w:tcPr>
                      <w:p w:rsidR="00AE4C2D" w:rsidRPr="00047C64" w:rsidRDefault="00AE4C2D" w:rsidP="00A451B5">
                        <w:pPr>
                          <w:ind w:firstLine="0"/>
                          <w:jc w:val="center"/>
                          <w:rPr>
                            <w:rFonts w:ascii="Times New Roman" w:hAnsi="Times New Roman" w:cs="Times New Roman"/>
                            <w:b/>
                            <w:i/>
                            <w:u w:val="single"/>
                          </w:rPr>
                        </w:pPr>
                        <w:r w:rsidRPr="00047C64">
                          <w:rPr>
                            <w:rFonts w:ascii="Times New Roman" w:hAnsi="Times New Roman" w:cs="Times New Roman"/>
                            <w:b/>
                          </w:rPr>
                          <w:t>отделу культуры</w:t>
                        </w: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8C58E2" w:rsidP="00A451B5">
                        <w:pPr>
                          <w:pStyle w:val="aff6"/>
                          <w:jc w:val="center"/>
                          <w:rPr>
                            <w:rFonts w:ascii="Times New Roman" w:hAnsi="Times New Roman" w:cs="Times New Roman"/>
                          </w:rPr>
                        </w:pPr>
                        <w:r w:rsidRPr="00047C64">
                          <w:rPr>
                            <w:rFonts w:ascii="Times New Roman" w:hAnsi="Times New Roman" w:cs="Times New Roman"/>
                            <w:b/>
                          </w:rPr>
                          <w:t>4799,6</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728,0</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1203,6</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755,0</w:t>
                        </w:r>
                      </w:p>
                    </w:tc>
                    <w:tc>
                      <w:tcPr>
                        <w:tcW w:w="993" w:type="dxa"/>
                        <w:gridSpan w:val="2"/>
                        <w:vAlign w:val="center"/>
                      </w:tcPr>
                      <w:p w:rsidR="00AE4C2D" w:rsidRPr="00047C64" w:rsidRDefault="008C58E2" w:rsidP="00A451B5">
                        <w:pPr>
                          <w:ind w:firstLine="0"/>
                          <w:jc w:val="center"/>
                          <w:rPr>
                            <w:rFonts w:ascii="Times New Roman" w:hAnsi="Times New Roman" w:cs="Times New Roman"/>
                            <w:b/>
                          </w:rPr>
                        </w:pPr>
                        <w:r w:rsidRPr="00047C64">
                          <w:rPr>
                            <w:rFonts w:ascii="Times New Roman" w:hAnsi="Times New Roman" w:cs="Times New Roman"/>
                            <w:b/>
                          </w:rPr>
                          <w:t>613,0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 xml:space="preserve"> отдел физической культуры и спорта</w:t>
                        </w: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610,0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280,0</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330,0</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3"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отдел здравоохранения</w:t>
                        </w: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краевой бюджет</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2757,6</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257,6</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1134" w:type="dxa"/>
                        <w:gridSpan w:val="2"/>
                        <w:vAlign w:val="center"/>
                      </w:tcPr>
                      <w:p w:rsidR="00AE4C2D" w:rsidRPr="00047C64" w:rsidRDefault="00AE4C2D" w:rsidP="00A451B5">
                        <w:pPr>
                          <w:ind w:right="-114" w:firstLine="0"/>
                          <w:jc w:val="center"/>
                          <w:rPr>
                            <w:rFonts w:ascii="Times New Roman" w:hAnsi="Times New Roman" w:cs="Times New Roman"/>
                            <w:b/>
                          </w:rPr>
                        </w:pPr>
                        <w:r w:rsidRPr="00047C64">
                          <w:rPr>
                            <w:rFonts w:ascii="Times New Roman" w:hAnsi="Times New Roman" w:cs="Times New Roman"/>
                            <w:b/>
                          </w:rPr>
                          <w:t>500,0</w:t>
                        </w:r>
                      </w:p>
                    </w:tc>
                    <w:tc>
                      <w:tcPr>
                        <w:tcW w:w="993"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Merge w:val="restart"/>
                        <w:vAlign w:val="center"/>
                      </w:tcPr>
                      <w:p w:rsidR="00AE4C2D" w:rsidRPr="00047C64" w:rsidRDefault="00AE4C2D" w:rsidP="00A451B5">
                        <w:pPr>
                          <w:ind w:firstLine="0"/>
                          <w:jc w:val="center"/>
                          <w:rPr>
                            <w:rFonts w:ascii="Times New Roman" w:hAnsi="Times New Roman" w:cs="Times New Roman"/>
                            <w:b/>
                            <w:i/>
                            <w:u w:val="single"/>
                          </w:rPr>
                        </w:pPr>
                        <w:r w:rsidRPr="00047C64">
                          <w:rPr>
                            <w:rFonts w:ascii="Times New Roman" w:hAnsi="Times New Roman" w:cs="Times New Roman"/>
                            <w:b/>
                            <w:i/>
                            <w:u w:val="single"/>
                          </w:rPr>
                          <w:t>Итого по подпрограмме</w:t>
                        </w: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всего</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p>
                      <w:p w:rsidR="00AE4C2D" w:rsidRPr="00047C64" w:rsidRDefault="008C58E2" w:rsidP="0035174B">
                        <w:pPr>
                          <w:ind w:firstLine="0"/>
                          <w:jc w:val="center"/>
                          <w:rPr>
                            <w:rFonts w:ascii="Times New Roman" w:hAnsi="Times New Roman" w:cs="Times New Roman"/>
                            <w:b/>
                          </w:rPr>
                        </w:pPr>
                        <w:r w:rsidRPr="00047C64">
                          <w:rPr>
                            <w:rFonts w:ascii="Times New Roman" w:hAnsi="Times New Roman" w:cs="Times New Roman"/>
                            <w:b/>
                          </w:rPr>
                          <w:t>6</w:t>
                        </w:r>
                        <w:r w:rsidR="0035174B">
                          <w:rPr>
                            <w:rFonts w:ascii="Times New Roman" w:hAnsi="Times New Roman" w:cs="Times New Roman"/>
                            <w:b/>
                          </w:rPr>
                          <w:t>9329</w:t>
                        </w:r>
                        <w:r w:rsidRPr="00047C64">
                          <w:rPr>
                            <w:rFonts w:ascii="Times New Roman" w:hAnsi="Times New Roman" w:cs="Times New Roman"/>
                            <w:b/>
                          </w:rPr>
                          <w:t>,5</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8689,4</w:t>
                        </w:r>
                      </w:p>
                      <w:p w:rsidR="00AE4C2D" w:rsidRPr="00047C64" w:rsidRDefault="00AE4C2D" w:rsidP="00A451B5">
                        <w:pPr>
                          <w:ind w:firstLine="0"/>
                          <w:jc w:val="center"/>
                          <w:rPr>
                            <w:rFonts w:ascii="Times New Roman" w:hAnsi="Times New Roman" w:cs="Times New Roman"/>
                            <w:b/>
                          </w:rPr>
                        </w:pP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17251,9</w:t>
                        </w:r>
                      </w:p>
                    </w:tc>
                    <w:tc>
                      <w:tcPr>
                        <w:tcW w:w="1134" w:type="dxa"/>
                        <w:gridSpan w:val="2"/>
                        <w:vAlign w:val="center"/>
                      </w:tcPr>
                      <w:p w:rsidR="00AE4C2D" w:rsidRPr="00047C64" w:rsidRDefault="00AE4C2D" w:rsidP="0035174B">
                        <w:pPr>
                          <w:ind w:firstLine="0"/>
                          <w:jc w:val="center"/>
                          <w:rPr>
                            <w:rFonts w:ascii="Times New Roman" w:hAnsi="Times New Roman" w:cs="Times New Roman"/>
                            <w:b/>
                          </w:rPr>
                        </w:pPr>
                        <w:r w:rsidRPr="00047C64">
                          <w:rPr>
                            <w:rFonts w:ascii="Times New Roman" w:hAnsi="Times New Roman" w:cs="Times New Roman"/>
                            <w:b/>
                          </w:rPr>
                          <w:t>15</w:t>
                        </w:r>
                        <w:r w:rsidR="0035174B">
                          <w:rPr>
                            <w:rFonts w:ascii="Times New Roman" w:hAnsi="Times New Roman" w:cs="Times New Roman"/>
                            <w:b/>
                          </w:rPr>
                          <w:t>73</w:t>
                        </w:r>
                        <w:r w:rsidRPr="00047C64">
                          <w:rPr>
                            <w:rFonts w:ascii="Times New Roman" w:hAnsi="Times New Roman" w:cs="Times New Roman"/>
                            <w:b/>
                          </w:rPr>
                          <w:t>7,9</w:t>
                        </w:r>
                      </w:p>
                    </w:tc>
                    <w:tc>
                      <w:tcPr>
                        <w:tcW w:w="993" w:type="dxa"/>
                        <w:gridSpan w:val="2"/>
                        <w:vAlign w:val="center"/>
                      </w:tcPr>
                      <w:p w:rsidR="00AE4C2D" w:rsidRPr="00047C64" w:rsidRDefault="008C58E2" w:rsidP="00A451B5">
                        <w:pPr>
                          <w:ind w:firstLine="0"/>
                          <w:jc w:val="center"/>
                          <w:rPr>
                            <w:rFonts w:ascii="Times New Roman" w:hAnsi="Times New Roman" w:cs="Times New Roman"/>
                            <w:b/>
                          </w:rPr>
                        </w:pPr>
                        <w:r w:rsidRPr="00047C64">
                          <w:rPr>
                            <w:rFonts w:ascii="Times New Roman" w:hAnsi="Times New Roman" w:cs="Times New Roman"/>
                            <w:b/>
                          </w:rPr>
                          <w:t>9395,3</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6085,0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6085,0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6085,0</w:t>
                        </w:r>
                      </w:p>
                    </w:tc>
                    <w:tc>
                      <w:tcPr>
                        <w:tcW w:w="1418" w:type="dxa"/>
                        <w:gridSpan w:val="2"/>
                        <w:vMerge w:val="restart"/>
                      </w:tcPr>
                      <w:p w:rsidR="00AE4C2D" w:rsidRPr="00047C64" w:rsidRDefault="00AE4C2D" w:rsidP="00A451B5">
                        <w:pPr>
                          <w:ind w:firstLine="0"/>
                          <w:rPr>
                            <w:rFonts w:ascii="Times New Roman" w:hAnsi="Times New Roman" w:cs="Times New Roman"/>
                          </w:rPr>
                        </w:pPr>
                      </w:p>
                    </w:tc>
                    <w:tc>
                      <w:tcPr>
                        <w:tcW w:w="1134" w:type="dxa"/>
                        <w:vMerge w:val="restart"/>
                      </w:tcPr>
                      <w:p w:rsidR="00AE4C2D" w:rsidRPr="00047C64" w:rsidRDefault="00AE4C2D" w:rsidP="00A451B5">
                        <w:pPr>
                          <w:ind w:firstLine="0"/>
                          <w:rPr>
                            <w:rFonts w:ascii="Times New Roman" w:hAnsi="Times New Roman" w:cs="Times New Roman"/>
                          </w:rPr>
                        </w:pPr>
                      </w:p>
                    </w:tc>
                  </w:tr>
                  <w:tr w:rsidR="00AE4C2D" w:rsidRPr="00047C64" w:rsidTr="00A451B5">
                    <w:trPr>
                      <w:trHeight w:val="686"/>
                    </w:trPr>
                    <w:tc>
                      <w:tcPr>
                        <w:tcW w:w="581" w:type="dxa"/>
                        <w:vMerge/>
                      </w:tcPr>
                      <w:p w:rsidR="00AE4C2D" w:rsidRPr="00047C64" w:rsidRDefault="00AE4C2D" w:rsidP="00A451B5">
                        <w:pPr>
                          <w:ind w:firstLine="0"/>
                          <w:rPr>
                            <w:rFonts w:ascii="Times New Roman" w:hAnsi="Times New Roman" w:cs="Times New Roman"/>
                          </w:rPr>
                        </w:pPr>
                      </w:p>
                    </w:tc>
                    <w:tc>
                      <w:tcPr>
                        <w:tcW w:w="2567" w:type="dxa"/>
                        <w:vMerge/>
                        <w:vAlign w:val="center"/>
                      </w:tcPr>
                      <w:p w:rsidR="00AE4C2D" w:rsidRPr="00047C64" w:rsidRDefault="00AE4C2D" w:rsidP="00A451B5">
                        <w:pPr>
                          <w:ind w:firstLine="0"/>
                          <w:jc w:val="center"/>
                          <w:rPr>
                            <w:rFonts w:ascii="Times New Roman" w:hAnsi="Times New Roman" w:cs="Times New Roman"/>
                            <w:b/>
                          </w:rPr>
                        </w:pP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местный бюджет</w:t>
                        </w:r>
                      </w:p>
                    </w:tc>
                    <w:tc>
                      <w:tcPr>
                        <w:tcW w:w="1134" w:type="dxa"/>
                        <w:gridSpan w:val="2"/>
                        <w:vAlign w:val="center"/>
                      </w:tcPr>
                      <w:p w:rsidR="00AE4C2D" w:rsidRPr="00047C64" w:rsidRDefault="008C58E2" w:rsidP="0035174B">
                        <w:pPr>
                          <w:ind w:firstLine="0"/>
                          <w:jc w:val="center"/>
                          <w:rPr>
                            <w:rFonts w:ascii="Times New Roman" w:hAnsi="Times New Roman" w:cs="Times New Roman"/>
                            <w:b/>
                          </w:rPr>
                        </w:pPr>
                        <w:r w:rsidRPr="00047C64">
                          <w:rPr>
                            <w:rFonts w:ascii="Times New Roman" w:hAnsi="Times New Roman" w:cs="Times New Roman"/>
                            <w:b/>
                          </w:rPr>
                          <w:t>6</w:t>
                        </w:r>
                        <w:r w:rsidR="0035174B">
                          <w:rPr>
                            <w:rFonts w:ascii="Times New Roman" w:hAnsi="Times New Roman" w:cs="Times New Roman"/>
                            <w:b/>
                          </w:rPr>
                          <w:t>314</w:t>
                        </w:r>
                        <w:r w:rsidRPr="00047C64">
                          <w:rPr>
                            <w:rFonts w:ascii="Times New Roman" w:hAnsi="Times New Roman" w:cs="Times New Roman"/>
                            <w:b/>
                          </w:rPr>
                          <w:t>9,9</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7867,5</w:t>
                        </w:r>
                      </w:p>
                      <w:p w:rsidR="00AE4C2D" w:rsidRPr="00047C64" w:rsidRDefault="00AE4C2D" w:rsidP="00A451B5">
                        <w:pPr>
                          <w:ind w:firstLine="0"/>
                          <w:jc w:val="center"/>
                          <w:rPr>
                            <w:rFonts w:ascii="Times New Roman" w:hAnsi="Times New Roman" w:cs="Times New Roman"/>
                            <w:b/>
                          </w:rPr>
                        </w:pP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16257,4</w:t>
                        </w:r>
                      </w:p>
                    </w:tc>
                    <w:tc>
                      <w:tcPr>
                        <w:tcW w:w="1134" w:type="dxa"/>
                        <w:gridSpan w:val="2"/>
                        <w:vAlign w:val="center"/>
                      </w:tcPr>
                      <w:p w:rsidR="00AE4C2D" w:rsidRPr="00047C64" w:rsidRDefault="00AE4C2D" w:rsidP="0035174B">
                        <w:pPr>
                          <w:ind w:firstLine="0"/>
                          <w:jc w:val="center"/>
                          <w:rPr>
                            <w:rFonts w:ascii="Times New Roman" w:hAnsi="Times New Roman" w:cs="Times New Roman"/>
                            <w:b/>
                          </w:rPr>
                        </w:pPr>
                        <w:r w:rsidRPr="00047C64">
                          <w:rPr>
                            <w:rFonts w:ascii="Times New Roman" w:hAnsi="Times New Roman" w:cs="Times New Roman"/>
                            <w:b/>
                          </w:rPr>
                          <w:t>1</w:t>
                        </w:r>
                        <w:r w:rsidR="0035174B">
                          <w:rPr>
                            <w:rFonts w:ascii="Times New Roman" w:hAnsi="Times New Roman" w:cs="Times New Roman"/>
                            <w:b/>
                          </w:rPr>
                          <w:t>3374</w:t>
                        </w:r>
                        <w:r w:rsidRPr="00047C64">
                          <w:rPr>
                            <w:rFonts w:ascii="Times New Roman" w:hAnsi="Times New Roman" w:cs="Times New Roman"/>
                            <w:b/>
                          </w:rPr>
                          <w:t>,0</w:t>
                        </w:r>
                      </w:p>
                    </w:tc>
                    <w:tc>
                      <w:tcPr>
                        <w:tcW w:w="993" w:type="dxa"/>
                        <w:gridSpan w:val="2"/>
                        <w:vAlign w:val="center"/>
                      </w:tcPr>
                      <w:p w:rsidR="00AE4C2D" w:rsidRPr="00047C64" w:rsidRDefault="008C58E2" w:rsidP="00A451B5">
                        <w:pPr>
                          <w:ind w:firstLine="0"/>
                          <w:jc w:val="center"/>
                          <w:rPr>
                            <w:rFonts w:ascii="Times New Roman" w:hAnsi="Times New Roman" w:cs="Times New Roman"/>
                            <w:b/>
                          </w:rPr>
                        </w:pPr>
                        <w:r w:rsidRPr="00047C64">
                          <w:rPr>
                            <w:rFonts w:ascii="Times New Roman" w:hAnsi="Times New Roman" w:cs="Times New Roman"/>
                            <w:b/>
                          </w:rPr>
                          <w:t>8895,3</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5585,0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5585,0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5585,0</w:t>
                        </w:r>
                      </w:p>
                    </w:tc>
                    <w:tc>
                      <w:tcPr>
                        <w:tcW w:w="1418" w:type="dxa"/>
                        <w:gridSpan w:val="2"/>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ind w:firstLine="0"/>
                          <w:rPr>
                            <w:rFonts w:ascii="Times New Roman" w:hAnsi="Times New Roman" w:cs="Times New Roman"/>
                          </w:rPr>
                        </w:pPr>
                      </w:p>
                    </w:tc>
                  </w:tr>
                  <w:tr w:rsidR="00AE4C2D" w:rsidRPr="004278B9" w:rsidTr="00A451B5">
                    <w:tc>
                      <w:tcPr>
                        <w:tcW w:w="581" w:type="dxa"/>
                        <w:vMerge/>
                      </w:tcPr>
                      <w:p w:rsidR="00AE4C2D" w:rsidRPr="00047C64" w:rsidRDefault="00AE4C2D" w:rsidP="00A451B5">
                        <w:pPr>
                          <w:spacing w:before="240"/>
                          <w:ind w:firstLine="0"/>
                          <w:rPr>
                            <w:rFonts w:ascii="Times New Roman" w:hAnsi="Times New Roman" w:cs="Times New Roman"/>
                          </w:rPr>
                        </w:pPr>
                      </w:p>
                    </w:tc>
                    <w:tc>
                      <w:tcPr>
                        <w:tcW w:w="2567" w:type="dxa"/>
                        <w:vMerge/>
                        <w:vAlign w:val="center"/>
                      </w:tcPr>
                      <w:p w:rsidR="00AE4C2D" w:rsidRPr="00047C64" w:rsidRDefault="00AE4C2D" w:rsidP="00A451B5">
                        <w:pPr>
                          <w:spacing w:before="240"/>
                          <w:ind w:firstLine="0"/>
                          <w:jc w:val="center"/>
                          <w:rPr>
                            <w:rFonts w:ascii="Times New Roman" w:hAnsi="Times New Roman" w:cs="Times New Roman"/>
                            <w:b/>
                          </w:rPr>
                        </w:pP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краевой бюджет</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6180,3</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821,9</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994,5</w:t>
                        </w:r>
                      </w:p>
                    </w:tc>
                    <w:tc>
                      <w:tcPr>
                        <w:tcW w:w="1134" w:type="dxa"/>
                        <w:gridSpan w:val="2"/>
                        <w:vAlign w:val="center"/>
                      </w:tcPr>
                      <w:p w:rsidR="00AE4C2D" w:rsidRPr="00047C64" w:rsidRDefault="00AE4C2D" w:rsidP="007E17EC">
                        <w:pPr>
                          <w:ind w:right="-533" w:firstLine="0"/>
                          <w:rPr>
                            <w:rFonts w:ascii="Times New Roman" w:hAnsi="Times New Roman" w:cs="Times New Roman"/>
                            <w:b/>
                          </w:rPr>
                        </w:pPr>
                        <w:r w:rsidRPr="00047C64">
                          <w:rPr>
                            <w:rFonts w:ascii="Times New Roman" w:hAnsi="Times New Roman" w:cs="Times New Roman"/>
                            <w:b/>
                          </w:rPr>
                          <w:t>2363,9</w:t>
                        </w:r>
                      </w:p>
                    </w:tc>
                    <w:tc>
                      <w:tcPr>
                        <w:tcW w:w="99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500,0</w:t>
                        </w:r>
                      </w:p>
                    </w:tc>
                    <w:tc>
                      <w:tcPr>
                        <w:tcW w:w="992" w:type="dxa"/>
                        <w:gridSpan w:val="2"/>
                        <w:vAlign w:val="center"/>
                      </w:tcPr>
                      <w:p w:rsidR="00AE4C2D" w:rsidRPr="004278B9" w:rsidRDefault="00AE4C2D" w:rsidP="00A451B5">
                        <w:pPr>
                          <w:ind w:firstLine="0"/>
                          <w:jc w:val="center"/>
                          <w:rPr>
                            <w:rFonts w:ascii="Times New Roman" w:hAnsi="Times New Roman" w:cs="Times New Roman"/>
                          </w:rPr>
                        </w:pPr>
                        <w:r w:rsidRPr="00047C64">
                          <w:rPr>
                            <w:rFonts w:ascii="Times New Roman" w:hAnsi="Times New Roman" w:cs="Times New Roman"/>
                            <w:b/>
                          </w:rPr>
                          <w:t>500,0</w:t>
                        </w:r>
                      </w:p>
                    </w:tc>
                    <w:tc>
                      <w:tcPr>
                        <w:tcW w:w="1418" w:type="dxa"/>
                        <w:gridSpan w:val="2"/>
                        <w:vMerge/>
                      </w:tcPr>
                      <w:p w:rsidR="00AE4C2D" w:rsidRPr="004278B9" w:rsidRDefault="00AE4C2D" w:rsidP="00A451B5">
                        <w:pPr>
                          <w:spacing w:before="240"/>
                          <w:ind w:firstLine="0"/>
                          <w:rPr>
                            <w:rFonts w:ascii="Times New Roman" w:hAnsi="Times New Roman" w:cs="Times New Roman"/>
                          </w:rPr>
                        </w:pPr>
                      </w:p>
                    </w:tc>
                    <w:tc>
                      <w:tcPr>
                        <w:tcW w:w="1134" w:type="dxa"/>
                        <w:vMerge/>
                      </w:tcPr>
                      <w:p w:rsidR="00AE4C2D" w:rsidRPr="004278B9" w:rsidRDefault="00AE4C2D" w:rsidP="00A451B5">
                        <w:pPr>
                          <w:spacing w:before="240"/>
                          <w:ind w:firstLine="0"/>
                          <w:rPr>
                            <w:rFonts w:ascii="Times New Roman" w:hAnsi="Times New Roman" w:cs="Times New Roman"/>
                          </w:rPr>
                        </w:pPr>
                      </w:p>
                    </w:tc>
                  </w:tr>
                </w:tbl>
                <w:p w:rsidR="00AE4C2D" w:rsidRPr="004278B9" w:rsidRDefault="00AE4C2D" w:rsidP="00A451B5">
                  <w:pPr>
                    <w:pStyle w:val="afff"/>
                    <w:rPr>
                      <w:rFonts w:ascii="Times New Roman" w:hAnsi="Times New Roman" w:cs="Times New Roman"/>
                    </w:rPr>
                  </w:pPr>
                </w:p>
              </w:tc>
            </w:tr>
          </w:tbl>
          <w:p w:rsidR="00087055" w:rsidRPr="004278B9" w:rsidRDefault="00087055" w:rsidP="00A451B5">
            <w:pPr>
              <w:pStyle w:val="afff"/>
              <w:rPr>
                <w:rFonts w:ascii="Times New Roman" w:hAnsi="Times New Roman" w:cs="Times New Roman"/>
              </w:rPr>
            </w:pPr>
          </w:p>
        </w:tc>
      </w:tr>
    </w:tbl>
    <w:p w:rsidR="00087055" w:rsidRPr="004278B9" w:rsidRDefault="00087055" w:rsidP="00087055">
      <w:pPr>
        <w:shd w:val="clear" w:color="auto" w:fill="FFFFFF"/>
        <w:ind w:firstLine="0"/>
        <w:jc w:val="right"/>
        <w:rPr>
          <w:rFonts w:ascii="Times New Roman" w:hAnsi="Times New Roman" w:cs="Times New Roman"/>
        </w:rPr>
      </w:pPr>
    </w:p>
    <w:tbl>
      <w:tblPr>
        <w:tblW w:w="19749" w:type="dxa"/>
        <w:tblInd w:w="108" w:type="dxa"/>
        <w:tblLook w:val="0000" w:firstRow="0" w:lastRow="0" w:firstColumn="0" w:lastColumn="0" w:noHBand="0" w:noVBand="0"/>
      </w:tblPr>
      <w:tblGrid>
        <w:gridCol w:w="14742"/>
        <w:gridCol w:w="5007"/>
      </w:tblGrid>
      <w:tr w:rsidR="001E5D4A" w:rsidRPr="007A269A" w:rsidTr="00C36C16">
        <w:trPr>
          <w:trHeight w:val="1516"/>
        </w:trPr>
        <w:tc>
          <w:tcPr>
            <w:tcW w:w="14742" w:type="dxa"/>
            <w:tcBorders>
              <w:top w:val="nil"/>
              <w:left w:val="nil"/>
              <w:bottom w:val="nil"/>
              <w:right w:val="nil"/>
            </w:tcBorders>
          </w:tcPr>
          <w:p w:rsidR="00A93E9B" w:rsidRPr="007A269A" w:rsidRDefault="00C46F39" w:rsidP="00E96399">
            <w:pPr>
              <w:ind w:firstLine="318"/>
              <w:rPr>
                <w:rFonts w:ascii="Times New Roman" w:hAnsi="Times New Roman" w:cs="Times New Roman"/>
              </w:rPr>
            </w:pPr>
            <w:r w:rsidRPr="007A269A">
              <w:rPr>
                <w:rFonts w:ascii="Times New Roman" w:hAnsi="Times New Roman" w:cs="Times New Roman"/>
              </w:rPr>
              <w:t xml:space="preserve">Начальник отдела по </w:t>
            </w:r>
            <w:r w:rsidR="00A93E9B" w:rsidRPr="007A269A">
              <w:rPr>
                <w:rFonts w:ascii="Times New Roman" w:hAnsi="Times New Roman" w:cs="Times New Roman"/>
              </w:rPr>
              <w:t>делам</w:t>
            </w:r>
          </w:p>
          <w:p w:rsidR="00C46F39" w:rsidRPr="007A269A" w:rsidRDefault="00A93E9B" w:rsidP="00E96399">
            <w:pPr>
              <w:ind w:firstLine="318"/>
              <w:rPr>
                <w:rFonts w:ascii="Times New Roman" w:hAnsi="Times New Roman" w:cs="Times New Roman"/>
              </w:rPr>
            </w:pPr>
            <w:r w:rsidRPr="007A269A">
              <w:rPr>
                <w:rFonts w:ascii="Times New Roman" w:hAnsi="Times New Roman" w:cs="Times New Roman"/>
              </w:rPr>
              <w:t>казачества и военным вопросам</w:t>
            </w:r>
            <w:r w:rsidR="008C58E2">
              <w:rPr>
                <w:rFonts w:ascii="Times New Roman" w:hAnsi="Times New Roman" w:cs="Times New Roman"/>
              </w:rPr>
              <w:t xml:space="preserve">          И.А. </w:t>
            </w:r>
            <w:proofErr w:type="spellStart"/>
            <w:r w:rsidR="008C58E2">
              <w:rPr>
                <w:rFonts w:ascii="Times New Roman" w:hAnsi="Times New Roman" w:cs="Times New Roman"/>
              </w:rPr>
              <w:t>Сытников</w:t>
            </w:r>
            <w:proofErr w:type="spellEnd"/>
          </w:p>
          <w:p w:rsidR="001E5D4A" w:rsidRPr="007A269A" w:rsidRDefault="001E5D4A" w:rsidP="004D6935">
            <w:pPr>
              <w:rPr>
                <w:rFonts w:ascii="Times New Roman" w:hAnsi="Times New Roman" w:cs="Times New Roman"/>
              </w:rPr>
            </w:pPr>
          </w:p>
        </w:tc>
        <w:tc>
          <w:tcPr>
            <w:tcW w:w="5007" w:type="dxa"/>
            <w:tcBorders>
              <w:top w:val="nil"/>
              <w:left w:val="nil"/>
              <w:bottom w:val="nil"/>
              <w:right w:val="nil"/>
            </w:tcBorders>
          </w:tcPr>
          <w:p w:rsidR="001E5D4A" w:rsidRPr="007A269A" w:rsidRDefault="001E5D4A" w:rsidP="004D6935">
            <w:pPr>
              <w:rPr>
                <w:rFonts w:ascii="Times New Roman" w:hAnsi="Times New Roman" w:cs="Times New Roman"/>
              </w:rPr>
            </w:pPr>
          </w:p>
        </w:tc>
      </w:tr>
    </w:tbl>
    <w:p w:rsidR="001E5D4A" w:rsidRPr="007A269A"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sectPr w:rsidR="001E5D4A" w:rsidRPr="00437336" w:rsidSect="00437336">
          <w:pgSz w:w="16837" w:h="11905" w:orient="landscape" w:code="9"/>
          <w:pgMar w:top="1701" w:right="1134" w:bottom="567" w:left="1134" w:header="720" w:footer="720" w:gutter="0"/>
          <w:cols w:space="720"/>
          <w:noEndnote/>
        </w:sectPr>
      </w:pPr>
    </w:p>
    <w:p w:rsidR="00827750" w:rsidRDefault="001E5D4A" w:rsidP="00827750">
      <w:pPr>
        <w:ind w:left="5760" w:firstLine="0"/>
        <w:jc w:val="center"/>
        <w:rPr>
          <w:rStyle w:val="a3"/>
          <w:rFonts w:ascii="Times New Roman" w:hAnsi="Times New Roman" w:cs="Times New Roman"/>
          <w:b w:val="0"/>
          <w:bCs/>
          <w:color w:val="auto"/>
        </w:rPr>
      </w:pPr>
      <w:bookmarkStart w:id="27" w:name="sub_1400"/>
      <w:r w:rsidRPr="00827750">
        <w:rPr>
          <w:rStyle w:val="a3"/>
          <w:rFonts w:ascii="Times New Roman" w:hAnsi="Times New Roman" w:cs="Times New Roman"/>
          <w:b w:val="0"/>
          <w:bCs/>
          <w:color w:val="auto"/>
        </w:rPr>
        <w:lastRenderedPageBreak/>
        <w:t>Приложение N 4</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 xml:space="preserve">к </w:t>
      </w:r>
      <w:hyperlink w:anchor="sub_1000" w:history="1">
        <w:r w:rsidRPr="00827750">
          <w:rPr>
            <w:rStyle w:val="a4"/>
            <w:rFonts w:ascii="Times New Roman" w:hAnsi="Times New Roman"/>
            <w:b w:val="0"/>
            <w:color w:val="auto"/>
          </w:rPr>
          <w:t>муниципальной программе</w:t>
        </w:r>
      </w:hyperlink>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муниципального образования</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Кавказский район "Обеспечение</w:t>
      </w:r>
    </w:p>
    <w:p w:rsidR="001E5D4A" w:rsidRPr="00827750" w:rsidRDefault="001E5D4A" w:rsidP="00827750">
      <w:pPr>
        <w:ind w:left="5760" w:firstLine="0"/>
        <w:jc w:val="center"/>
        <w:rPr>
          <w:rFonts w:ascii="Times New Roman" w:hAnsi="Times New Roman" w:cs="Times New Roman"/>
          <w:b/>
        </w:rPr>
      </w:pPr>
      <w:r w:rsidRPr="00827750">
        <w:rPr>
          <w:rStyle w:val="a3"/>
          <w:rFonts w:ascii="Times New Roman" w:hAnsi="Times New Roman" w:cs="Times New Roman"/>
          <w:b w:val="0"/>
          <w:bCs/>
          <w:color w:val="auto"/>
        </w:rPr>
        <w:t>безопасности населения"</w:t>
      </w:r>
    </w:p>
    <w:bookmarkEnd w:id="27"/>
    <w:p w:rsidR="001E5D4A" w:rsidRPr="00437336" w:rsidRDefault="001E5D4A" w:rsidP="004D6935">
      <w:pPr>
        <w:rPr>
          <w:rFonts w:ascii="Times New Roman" w:hAnsi="Times New Roman" w:cs="Times New Roman"/>
          <w:b/>
        </w:rPr>
      </w:pPr>
    </w:p>
    <w:p w:rsidR="00827750" w:rsidRDefault="001E5D4A" w:rsidP="00827750">
      <w:pPr>
        <w:ind w:firstLine="0"/>
        <w:jc w:val="center"/>
        <w:rPr>
          <w:rFonts w:ascii="Times New Roman" w:hAnsi="Times New Roman" w:cs="Times New Roman"/>
        </w:rPr>
      </w:pPr>
      <w:r w:rsidRPr="00437336">
        <w:rPr>
          <w:rFonts w:ascii="Times New Roman" w:hAnsi="Times New Roman" w:cs="Times New Roman"/>
        </w:rPr>
        <w:t>Подпрограмма</w:t>
      </w:r>
    </w:p>
    <w:p w:rsidR="001E5D4A" w:rsidRPr="00437336" w:rsidRDefault="001E5D4A" w:rsidP="00827750">
      <w:pPr>
        <w:ind w:firstLine="0"/>
        <w:jc w:val="center"/>
        <w:rPr>
          <w:rFonts w:ascii="Times New Roman" w:hAnsi="Times New Roman" w:cs="Times New Roman"/>
        </w:rPr>
      </w:pPr>
      <w:r w:rsidRPr="00437336">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437336" w:rsidRDefault="001E5D4A" w:rsidP="004D6935">
      <w:pPr>
        <w:rPr>
          <w:rFonts w:ascii="Times New Roman" w:hAnsi="Times New Roman" w:cs="Times New Roman"/>
        </w:rPr>
      </w:pPr>
    </w:p>
    <w:p w:rsidR="00827750" w:rsidRDefault="001E5D4A" w:rsidP="00827750">
      <w:pPr>
        <w:ind w:firstLine="0"/>
        <w:jc w:val="center"/>
        <w:rPr>
          <w:rFonts w:ascii="Times New Roman" w:hAnsi="Times New Roman" w:cs="Times New Roman"/>
        </w:rPr>
      </w:pPr>
      <w:r w:rsidRPr="00437336">
        <w:rPr>
          <w:rFonts w:ascii="Times New Roman" w:hAnsi="Times New Roman" w:cs="Times New Roman"/>
        </w:rPr>
        <w:t>Паспорт</w:t>
      </w:r>
    </w:p>
    <w:p w:rsidR="001E5D4A" w:rsidRPr="00437336" w:rsidRDefault="001E5D4A" w:rsidP="00827750">
      <w:pPr>
        <w:ind w:firstLine="0"/>
        <w:jc w:val="center"/>
        <w:rPr>
          <w:rFonts w:ascii="Times New Roman" w:hAnsi="Times New Roman" w:cs="Times New Roman"/>
        </w:rPr>
      </w:pPr>
      <w:r w:rsidRPr="00437336">
        <w:rPr>
          <w:rFonts w:ascii="Times New Roman" w:hAnsi="Times New Roman" w:cs="Times New Roman"/>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437336"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1E5D4A" w:rsidRPr="00437336">
        <w:tc>
          <w:tcPr>
            <w:tcW w:w="4068"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Координатор подпрограммы</w:t>
            </w:r>
          </w:p>
        </w:tc>
        <w:tc>
          <w:tcPr>
            <w:tcW w:w="5760"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xml:space="preserve">отдел по </w:t>
            </w:r>
            <w:r w:rsidR="003D474D" w:rsidRPr="00437336">
              <w:rPr>
                <w:rFonts w:ascii="Times New Roman" w:hAnsi="Times New Roman" w:cs="Times New Roman"/>
              </w:rPr>
              <w:t>делам</w:t>
            </w:r>
            <w:r w:rsidRPr="00437336">
              <w:rPr>
                <w:rFonts w:ascii="Times New Roman" w:hAnsi="Times New Roman" w:cs="Times New Roman"/>
              </w:rPr>
              <w:t xml:space="preserve"> казачеств</w:t>
            </w:r>
            <w:r w:rsidR="003D474D" w:rsidRPr="00437336">
              <w:rPr>
                <w:rFonts w:ascii="Times New Roman" w:hAnsi="Times New Roman" w:cs="Times New Roman"/>
              </w:rPr>
              <w:t>а и военным вопросам</w:t>
            </w:r>
            <w:r w:rsidRPr="00437336">
              <w:rPr>
                <w:rFonts w:ascii="Times New Roman" w:hAnsi="Times New Roman" w:cs="Times New Roman"/>
              </w:rPr>
              <w:t xml:space="preserve"> администрации муниципального образования Кавказский район</w:t>
            </w:r>
          </w:p>
        </w:tc>
      </w:tr>
      <w:tr w:rsidR="001E5D4A" w:rsidRPr="00437336">
        <w:tc>
          <w:tcPr>
            <w:tcW w:w="4068"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Участники подпрограммы</w:t>
            </w:r>
          </w:p>
        </w:tc>
        <w:tc>
          <w:tcPr>
            <w:tcW w:w="5760"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xml:space="preserve">- отдел по </w:t>
            </w:r>
            <w:r w:rsidR="003D474D" w:rsidRPr="00437336">
              <w:rPr>
                <w:rFonts w:ascii="Times New Roman" w:hAnsi="Times New Roman" w:cs="Times New Roman"/>
              </w:rPr>
              <w:t>делам</w:t>
            </w:r>
            <w:r w:rsidRPr="00437336">
              <w:rPr>
                <w:rFonts w:ascii="Times New Roman" w:hAnsi="Times New Roman" w:cs="Times New Roman"/>
              </w:rPr>
              <w:t xml:space="preserve"> казачеств</w:t>
            </w:r>
            <w:r w:rsidR="003D474D" w:rsidRPr="00437336">
              <w:rPr>
                <w:rFonts w:ascii="Times New Roman" w:hAnsi="Times New Roman" w:cs="Times New Roman"/>
              </w:rPr>
              <w:t>а и военным вопросам</w:t>
            </w:r>
            <w:r w:rsidRPr="00437336">
              <w:rPr>
                <w:rFonts w:ascii="Times New Roman" w:hAnsi="Times New Roman" w:cs="Times New Roman"/>
              </w:rPr>
              <w:t xml:space="preserve"> администрации муниципального образования Кавказский район;</w:t>
            </w:r>
          </w:p>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управление образования администрации муниципального образования Кавказский район</w:t>
            </w:r>
          </w:p>
        </w:tc>
      </w:tr>
      <w:tr w:rsidR="001E5D4A" w:rsidRPr="00437336">
        <w:tc>
          <w:tcPr>
            <w:tcW w:w="4068" w:type="dxa"/>
            <w:tcBorders>
              <w:top w:val="nil"/>
              <w:left w:val="nil"/>
              <w:bottom w:val="nil"/>
              <w:right w:val="nil"/>
            </w:tcBorders>
          </w:tcPr>
          <w:p w:rsidR="001E5D4A" w:rsidRPr="00437336" w:rsidRDefault="001E5D4A" w:rsidP="00827750">
            <w:pPr>
              <w:ind w:firstLine="34"/>
              <w:rPr>
                <w:rFonts w:ascii="Times New Roman" w:hAnsi="Times New Roman" w:cs="Times New Roman"/>
              </w:rPr>
            </w:pPr>
            <w:bookmarkStart w:id="28" w:name="sub_898"/>
            <w:r w:rsidRPr="00437336">
              <w:rPr>
                <w:rFonts w:ascii="Times New Roman" w:hAnsi="Times New Roman" w:cs="Times New Roman"/>
              </w:rPr>
              <w:t>Цели подпрограммы</w:t>
            </w:r>
            <w:bookmarkEnd w:id="28"/>
          </w:p>
        </w:tc>
        <w:tc>
          <w:tcPr>
            <w:tcW w:w="5760"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1E5D4A" w:rsidRPr="00047C64">
        <w:tc>
          <w:tcPr>
            <w:tcW w:w="4068" w:type="dxa"/>
            <w:tcBorders>
              <w:top w:val="nil"/>
              <w:left w:val="nil"/>
              <w:bottom w:val="nil"/>
              <w:right w:val="nil"/>
            </w:tcBorders>
          </w:tcPr>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5760" w:type="dxa"/>
            <w:tcBorders>
              <w:top w:val="nil"/>
              <w:left w:val="nil"/>
              <w:bottom w:val="nil"/>
              <w:right w:val="nil"/>
            </w:tcBorders>
          </w:tcPr>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привлечение членов казачьего общества к охране общественного порядка в МО Кавказский район;</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1E5D4A" w:rsidRPr="00047C64">
        <w:tc>
          <w:tcPr>
            <w:tcW w:w="4068" w:type="dxa"/>
            <w:tcBorders>
              <w:top w:val="nil"/>
              <w:left w:val="nil"/>
              <w:bottom w:val="nil"/>
              <w:right w:val="nil"/>
            </w:tcBorders>
          </w:tcPr>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5760" w:type="dxa"/>
            <w:tcBorders>
              <w:top w:val="nil"/>
              <w:left w:val="nil"/>
              <w:bottom w:val="nil"/>
              <w:right w:val="nil"/>
            </w:tcBorders>
          </w:tcPr>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xml:space="preserve">- число казаковдружинников </w:t>
            </w:r>
            <w:r w:rsidR="00561CB7" w:rsidRPr="00047C64">
              <w:rPr>
                <w:rFonts w:ascii="Times New Roman" w:hAnsi="Times New Roman" w:cs="Times New Roman"/>
              </w:rPr>
              <w:t xml:space="preserve">казачьей </w:t>
            </w:r>
            <w:r w:rsidRPr="00047C64">
              <w:rPr>
                <w:rFonts w:ascii="Times New Roman" w:hAnsi="Times New Roman" w:cs="Times New Roman"/>
              </w:rPr>
              <w:t>дружины</w:t>
            </w:r>
            <w:r w:rsidR="00561CB7" w:rsidRPr="00047C64">
              <w:rPr>
                <w:rFonts w:ascii="Times New Roman" w:hAnsi="Times New Roman" w:cs="Times New Roman"/>
              </w:rPr>
              <w:t xml:space="preserve"> Кавказского РКО</w:t>
            </w:r>
            <w:r w:rsidRPr="00047C64">
              <w:rPr>
                <w:rFonts w:ascii="Times New Roman" w:hAnsi="Times New Roman" w:cs="Times New Roman"/>
              </w:rPr>
              <w:t>, привлеченных участию в охране общественного порядка;</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xml:space="preserve">- </w:t>
            </w:r>
            <w:r w:rsidR="008C58E2" w:rsidRPr="00047C64">
              <w:rPr>
                <w:rFonts w:ascii="Times New Roman" w:hAnsi="Times New Roman" w:cs="Times New Roman"/>
              </w:rPr>
              <w:t xml:space="preserve">количество административных правонарушений, выявленных   с участием членов  казачьей дружины </w:t>
            </w:r>
            <w:proofErr w:type="gramStart"/>
            <w:r w:rsidR="008C58E2" w:rsidRPr="00047C64">
              <w:rPr>
                <w:rFonts w:ascii="Times New Roman" w:hAnsi="Times New Roman" w:cs="Times New Roman"/>
              </w:rPr>
              <w:t>Кавказского</w:t>
            </w:r>
            <w:proofErr w:type="gramEnd"/>
            <w:r w:rsidR="008C58E2" w:rsidRPr="00047C64">
              <w:rPr>
                <w:rFonts w:ascii="Times New Roman" w:hAnsi="Times New Roman" w:cs="Times New Roman"/>
              </w:rPr>
              <w:t xml:space="preserve"> РКО</w:t>
            </w:r>
            <w:r w:rsidRPr="00047C64">
              <w:rPr>
                <w:rFonts w:ascii="Times New Roman" w:hAnsi="Times New Roman" w:cs="Times New Roman"/>
              </w:rPr>
              <w:t>;</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lastRenderedPageBreak/>
              <w:t>- количество времени на освещение деятельности Кавказского РКО в средствах телерадиовещания;</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количество проведенных мероприятий патриотической направленности;</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количество учащихся образовательных учреждений занимающиеся в группах и классах казачьей направленности</w:t>
            </w:r>
          </w:p>
        </w:tc>
      </w:tr>
      <w:tr w:rsidR="001E5D4A" w:rsidRPr="00047C64">
        <w:tc>
          <w:tcPr>
            <w:tcW w:w="4068" w:type="dxa"/>
            <w:tcBorders>
              <w:top w:val="nil"/>
              <w:left w:val="nil"/>
              <w:bottom w:val="nil"/>
              <w:right w:val="nil"/>
            </w:tcBorders>
          </w:tcPr>
          <w:p w:rsidR="001E5D4A" w:rsidRPr="00047C64" w:rsidRDefault="001E5D4A" w:rsidP="00827750">
            <w:pPr>
              <w:ind w:firstLine="0"/>
              <w:rPr>
                <w:rFonts w:ascii="Times New Roman" w:hAnsi="Times New Roman" w:cs="Times New Roman"/>
              </w:rPr>
            </w:pPr>
            <w:r w:rsidRPr="00047C64">
              <w:rPr>
                <w:rFonts w:ascii="Times New Roman" w:hAnsi="Times New Roman" w:cs="Times New Roman"/>
              </w:rPr>
              <w:lastRenderedPageBreak/>
              <w:t>Этапы и сроки реализации подпрограммы</w:t>
            </w:r>
          </w:p>
        </w:tc>
        <w:tc>
          <w:tcPr>
            <w:tcW w:w="5760" w:type="dxa"/>
            <w:tcBorders>
              <w:top w:val="nil"/>
              <w:left w:val="nil"/>
              <w:bottom w:val="nil"/>
              <w:right w:val="nil"/>
            </w:tcBorders>
          </w:tcPr>
          <w:p w:rsidR="00A6125E" w:rsidRPr="00047C64" w:rsidRDefault="00A6125E" w:rsidP="00827750">
            <w:pPr>
              <w:ind w:firstLine="0"/>
              <w:rPr>
                <w:rFonts w:ascii="Times New Roman" w:hAnsi="Times New Roman" w:cs="Times New Roman"/>
              </w:rPr>
            </w:pPr>
            <w:r w:rsidRPr="00047C64">
              <w:rPr>
                <w:rFonts w:ascii="Times New Roman" w:hAnsi="Times New Roman" w:cs="Times New Roman"/>
                <w:bCs/>
                <w:lang w:eastAsia="en-US"/>
              </w:rPr>
              <w:t>Срок реализации: 2015-2021 годы,</w:t>
            </w:r>
          </w:p>
          <w:p w:rsidR="001E5D4A" w:rsidRPr="00047C64" w:rsidRDefault="00A6125E" w:rsidP="00827750">
            <w:pPr>
              <w:ind w:firstLine="0"/>
              <w:rPr>
                <w:rFonts w:ascii="Times New Roman" w:hAnsi="Times New Roman" w:cs="Times New Roman"/>
              </w:rPr>
            </w:pPr>
            <w:r w:rsidRPr="00047C64">
              <w:rPr>
                <w:rFonts w:ascii="Times New Roman" w:hAnsi="Times New Roman" w:cs="Times New Roman"/>
              </w:rPr>
              <w:t>этапы реализации в подпрограмме не предусмотрены</w:t>
            </w:r>
          </w:p>
        </w:tc>
      </w:tr>
      <w:tr w:rsidR="001E5D4A" w:rsidRPr="00047C64">
        <w:tc>
          <w:tcPr>
            <w:tcW w:w="4068" w:type="dxa"/>
            <w:tcBorders>
              <w:top w:val="nil"/>
              <w:left w:val="nil"/>
              <w:bottom w:val="nil"/>
              <w:right w:val="nil"/>
            </w:tcBorders>
          </w:tcPr>
          <w:p w:rsidR="001E5D4A" w:rsidRPr="00047C64" w:rsidRDefault="001E5D4A" w:rsidP="00827750">
            <w:pPr>
              <w:ind w:firstLine="0"/>
              <w:rPr>
                <w:rFonts w:ascii="Times New Roman" w:hAnsi="Times New Roman" w:cs="Times New Roman"/>
              </w:rPr>
            </w:pPr>
            <w:r w:rsidRPr="00047C64">
              <w:rPr>
                <w:rFonts w:ascii="Times New Roman" w:hAnsi="Times New Roman" w:cs="Times New Roman"/>
              </w:rPr>
              <w:t>Объемы бюджетных ассигнований подпрограммы</w:t>
            </w:r>
          </w:p>
        </w:tc>
        <w:tc>
          <w:tcPr>
            <w:tcW w:w="5760" w:type="dxa"/>
            <w:tcBorders>
              <w:top w:val="nil"/>
              <w:left w:val="nil"/>
              <w:bottom w:val="nil"/>
              <w:right w:val="nil"/>
            </w:tcBorders>
          </w:tcPr>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всего на 2015-2021 годы предусмотрено            </w:t>
            </w:r>
            <w:r w:rsidR="00786B4B" w:rsidRPr="00047C64">
              <w:rPr>
                <w:rFonts w:ascii="Times New Roman" w:hAnsi="Times New Roman" w:cs="Times New Roman"/>
                <w:bCs/>
                <w:lang w:eastAsia="en-US"/>
              </w:rPr>
              <w:t xml:space="preserve">                      250</w:t>
            </w:r>
            <w:r w:rsidRPr="00047C64">
              <w:rPr>
                <w:rFonts w:ascii="Times New Roman" w:hAnsi="Times New Roman" w:cs="Times New Roman"/>
                <w:bCs/>
                <w:lang w:eastAsia="en-US"/>
              </w:rPr>
              <w:t xml:space="preserve">0,0 тыс. руб., в том числе  средств местного бюджета –  </w:t>
            </w:r>
            <w:r w:rsidR="00786B4B" w:rsidRPr="00047C64">
              <w:rPr>
                <w:rFonts w:ascii="Times New Roman" w:hAnsi="Times New Roman" w:cs="Times New Roman"/>
                <w:bCs/>
                <w:lang w:eastAsia="en-US"/>
              </w:rPr>
              <w:t>2500</w:t>
            </w:r>
            <w:r w:rsidRPr="00047C64">
              <w:rPr>
                <w:rFonts w:ascii="Times New Roman" w:hAnsi="Times New Roman" w:cs="Times New Roman"/>
                <w:bCs/>
                <w:lang w:eastAsia="en-US"/>
              </w:rPr>
              <w:t>,0 тыс. рублей, из них по годам:</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2015 год  -250,0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2016 год  -  250,0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2017 год  -  </w:t>
            </w:r>
            <w:r w:rsidR="00786B4B" w:rsidRPr="00047C64">
              <w:rPr>
                <w:rFonts w:ascii="Times New Roman" w:hAnsi="Times New Roman" w:cs="Times New Roman"/>
                <w:bCs/>
                <w:lang w:eastAsia="en-US"/>
              </w:rPr>
              <w:t>40</w:t>
            </w:r>
            <w:r w:rsidRPr="00047C64">
              <w:rPr>
                <w:rFonts w:ascii="Times New Roman" w:hAnsi="Times New Roman" w:cs="Times New Roman"/>
                <w:bCs/>
                <w:lang w:eastAsia="en-US"/>
              </w:rPr>
              <w:t>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2018 год  -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2019 год -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2020 год  -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  тыс. рублей;</w:t>
            </w:r>
          </w:p>
          <w:p w:rsidR="001E5D4A" w:rsidRPr="00047C64" w:rsidRDefault="00714EA1" w:rsidP="00786B4B">
            <w:pPr>
              <w:ind w:firstLine="0"/>
              <w:rPr>
                <w:rFonts w:ascii="Times New Roman" w:hAnsi="Times New Roman" w:cs="Times New Roman"/>
              </w:rPr>
            </w:pPr>
            <w:r w:rsidRPr="00047C64">
              <w:rPr>
                <w:rFonts w:ascii="Times New Roman" w:hAnsi="Times New Roman" w:cs="Times New Roman"/>
                <w:bCs/>
                <w:lang w:eastAsia="en-US"/>
              </w:rPr>
              <w:t>2021 год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  тыс. рублей»</w:t>
            </w:r>
          </w:p>
        </w:tc>
      </w:tr>
    </w:tbl>
    <w:p w:rsidR="001E5D4A" w:rsidRPr="00047C64" w:rsidRDefault="001E5D4A" w:rsidP="004D6935">
      <w:pPr>
        <w:rPr>
          <w:rFonts w:ascii="Times New Roman" w:hAnsi="Times New Roman" w:cs="Times New Roman"/>
        </w:rPr>
      </w:pPr>
    </w:p>
    <w:p w:rsidR="001E5D4A" w:rsidRPr="00047C64" w:rsidRDefault="001E5D4A" w:rsidP="00827750">
      <w:pPr>
        <w:ind w:firstLine="0"/>
        <w:jc w:val="center"/>
        <w:rPr>
          <w:rFonts w:ascii="Times New Roman" w:hAnsi="Times New Roman" w:cs="Times New Roman"/>
        </w:rPr>
      </w:pPr>
      <w:bookmarkStart w:id="29" w:name="sub_410"/>
      <w:r w:rsidRPr="00047C64">
        <w:rPr>
          <w:rFonts w:ascii="Times New Roman" w:hAnsi="Times New Roman" w:cs="Times New Roman"/>
        </w:rPr>
        <w:t>1. Характеристика текущего состояния и прогноз развития в сфере поддержки казачества на территории Кавказского района</w:t>
      </w:r>
    </w:p>
    <w:bookmarkEnd w:id="2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Формирование эффективно работающего механизма реализации </w:t>
      </w:r>
      <w:hyperlink r:id="rId11"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w:t>
      </w:r>
      <w:r w:rsidRPr="00047C64">
        <w:rPr>
          <w:rFonts w:ascii="Times New Roman" w:hAnsi="Times New Roman" w:cs="Times New Roman"/>
        </w:rPr>
        <w:lastRenderedPageBreak/>
        <w:t>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0" w:name="sub_420"/>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Реализацию подпрограммы предполагается осуществить в период с 2015</w:t>
      </w:r>
      <w:r w:rsidR="00E43522" w:rsidRPr="00047C64">
        <w:rPr>
          <w:rFonts w:ascii="Times New Roman" w:hAnsi="Times New Roman" w:cs="Times New Roman"/>
        </w:rPr>
        <w:t xml:space="preserve"> года по 2021</w:t>
      </w:r>
      <w:r w:rsidRPr="00047C64">
        <w:rPr>
          <w:rFonts w:ascii="Times New Roman" w:hAnsi="Times New Roman" w:cs="Times New Roman"/>
        </w:rPr>
        <w:t xml:space="preserve"> год. Этапы реализации подпрограммы не предусмотрены.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подпрограммы приведены в </w:t>
      </w:r>
      <w:hyperlink w:anchor="sub_411"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1" w:name="sub_430"/>
      <w:r w:rsidRPr="00047C64">
        <w:rPr>
          <w:rFonts w:ascii="Times New Roman" w:hAnsi="Times New Roman" w:cs="Times New Roman"/>
        </w:rPr>
        <w:t>3. Перечень мероприятий подпрограммы</w:t>
      </w:r>
    </w:p>
    <w:bookmarkEnd w:id="3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41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bookmarkStart w:id="32" w:name="sub_440"/>
      <w:r w:rsidRPr="00047C64">
        <w:rPr>
          <w:rFonts w:ascii="Times New Roman" w:hAnsi="Times New Roman" w:cs="Times New Roman"/>
        </w:rPr>
        <w:t>4. Обоснование ресурсного обеспечения подпрограммы</w:t>
      </w:r>
    </w:p>
    <w:bookmarkEnd w:id="32"/>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E43522" w:rsidRPr="00047C64" w:rsidTr="00CA4CA4">
        <w:trPr>
          <w:trHeight w:val="322"/>
        </w:trPr>
        <w:tc>
          <w:tcPr>
            <w:tcW w:w="4253" w:type="dxa"/>
            <w:vMerge w:val="restart"/>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Объем финансирования,</w:t>
            </w:r>
          </w:p>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в том числе</w:t>
            </w:r>
          </w:p>
        </w:tc>
      </w:tr>
      <w:tr w:rsidR="00E43522" w:rsidRPr="00047C64" w:rsidTr="00CA4CA4">
        <w:trPr>
          <w:trHeight w:val="856"/>
        </w:trPr>
        <w:tc>
          <w:tcPr>
            <w:tcW w:w="4253" w:type="dxa"/>
            <w:vMerge/>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786B4B">
            <w:pPr>
              <w:ind w:hanging="108"/>
              <w:rPr>
                <w:rFonts w:ascii="Times New Roman" w:hAnsi="Times New Roman" w:cs="Times New Roman"/>
              </w:rPr>
            </w:pPr>
            <w:r w:rsidRPr="00047C64">
              <w:rPr>
                <w:rFonts w:ascii="Times New Roman" w:hAnsi="Times New Roman" w:cs="Times New Roman"/>
              </w:rPr>
              <w:t>местный</w:t>
            </w:r>
          </w:p>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E43522" w:rsidRPr="00047C64" w:rsidRDefault="00E43522" w:rsidP="00786B4B">
            <w:pPr>
              <w:ind w:hanging="108"/>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7</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 xml:space="preserve">Подпрограмма </w:t>
            </w:r>
          </w:p>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lang w:eastAsia="en-US"/>
              </w:rPr>
              <w:t>«Развитие и поддержка казачества на территории муниципального образования Кавказский район»</w:t>
            </w:r>
            <w:r w:rsidRPr="00047C64">
              <w:rPr>
                <w:rFonts w:ascii="Times New Roman" w:hAnsi="Times New Roman" w:cs="Times New Roman"/>
                <w:bCs/>
                <w:lang w:eastAsia="en-US"/>
              </w:rPr>
              <w:t xml:space="preserve"> всего</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786B4B">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250</w:t>
            </w:r>
            <w:r w:rsidR="00E43522"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2500</w:t>
            </w:r>
            <w:r w:rsidR="00E43522" w:rsidRPr="00047C64">
              <w:rPr>
                <w:rFonts w:ascii="Times New Roman" w:hAnsi="Times New Roman" w:cs="Times New Roman"/>
                <w:bCs/>
                <w:spacing w:val="2"/>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rPr>
          <w:trHeight w:val="305"/>
        </w:trPr>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ходе реализации подпрограммы "Развитие и поддержка казачества на территории </w:t>
      </w:r>
      <w:r w:rsidRPr="00047C64">
        <w:rPr>
          <w:rFonts w:ascii="Times New Roman" w:hAnsi="Times New Roman" w:cs="Times New Roman"/>
        </w:rPr>
        <w:lastRenderedPageBreak/>
        <w:t>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3" w:name="sub_450"/>
      <w:r w:rsidRPr="00047C64">
        <w:rPr>
          <w:rFonts w:ascii="Times New Roman" w:hAnsi="Times New Roman" w:cs="Times New Roman"/>
        </w:rPr>
        <w:t>5. Механизм реализации подпрограммы</w:t>
      </w:r>
    </w:p>
    <w:bookmarkEnd w:id="3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Начальник отдела по делам</w:t>
      </w: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A54927" w:rsidRPr="00047C64">
        <w:rPr>
          <w:rFonts w:ascii="Times New Roman" w:hAnsi="Times New Roman" w:cs="Times New Roman"/>
        </w:rPr>
        <w:t>И</w:t>
      </w:r>
      <w:r w:rsidRPr="00047C64">
        <w:rPr>
          <w:rFonts w:ascii="Times New Roman" w:hAnsi="Times New Roman" w:cs="Times New Roman"/>
        </w:rPr>
        <w:t>.</w:t>
      </w:r>
      <w:r w:rsidR="00A54927" w:rsidRPr="00047C64">
        <w:rPr>
          <w:rFonts w:ascii="Times New Roman" w:hAnsi="Times New Roman" w:cs="Times New Roman"/>
        </w:rPr>
        <w:t>А</w:t>
      </w:r>
      <w:r w:rsidRPr="00047C64">
        <w:rPr>
          <w:rFonts w:ascii="Times New Roman" w:hAnsi="Times New Roman" w:cs="Times New Roman"/>
        </w:rPr>
        <w:t>. </w:t>
      </w:r>
      <w:proofErr w:type="spellStart"/>
      <w:r w:rsidR="00A54927" w:rsidRPr="00047C64">
        <w:rPr>
          <w:rFonts w:ascii="Times New Roman" w:hAnsi="Times New Roman" w:cs="Times New Roman"/>
        </w:rPr>
        <w:t>Сытников</w:t>
      </w:r>
      <w:proofErr w:type="spellEnd"/>
    </w:p>
    <w:p w:rsidR="009F3A6A" w:rsidRPr="00047C64" w:rsidRDefault="009F3A6A" w:rsidP="00827750">
      <w:pPr>
        <w:rPr>
          <w:rFonts w:ascii="Times New Roman" w:hAnsi="Times New Roman" w:cs="Times New Roman"/>
        </w:rPr>
      </w:pPr>
    </w:p>
    <w:p w:rsidR="00827750" w:rsidRPr="00047C64" w:rsidRDefault="00827750" w:rsidP="00827750">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E43522" w:rsidRPr="00047C64" w:rsidRDefault="00E43522" w:rsidP="004D6935">
      <w:pPr>
        <w:rPr>
          <w:rStyle w:val="a3"/>
          <w:rFonts w:ascii="Times New Roman" w:hAnsi="Times New Roman" w:cs="Times New Roman"/>
          <w:bCs/>
          <w:color w:val="auto"/>
        </w:rPr>
      </w:pPr>
    </w:p>
    <w:p w:rsidR="001E5D4A" w:rsidRPr="00047C64" w:rsidRDefault="001E5D4A" w:rsidP="004D6935">
      <w:pPr>
        <w:rPr>
          <w:rFonts w:ascii="Times New Roman" w:hAnsi="Times New Roman" w:cs="Times New Roman"/>
        </w:rPr>
        <w:sectPr w:rsidR="001E5D4A" w:rsidRPr="00047C64" w:rsidSect="00827750">
          <w:pgSz w:w="11905" w:h="16837"/>
          <w:pgMar w:top="1134" w:right="567" w:bottom="1134" w:left="1701" w:header="720" w:footer="720" w:gutter="0"/>
          <w:cols w:space="720"/>
          <w:noEndnote/>
        </w:sectPr>
      </w:pP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поддержка казачества на</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территории муниципального</w:t>
      </w:r>
    </w:p>
    <w:p w:rsidR="00E43522" w:rsidRPr="00047C64" w:rsidRDefault="00E43522" w:rsidP="00E122F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p w:rsidR="00E43522" w:rsidRPr="00047C64" w:rsidRDefault="00E43522" w:rsidP="00E122FE">
      <w:pPr>
        <w:ind w:firstLine="0"/>
        <w:rPr>
          <w:rFonts w:ascii="Times New Roman" w:hAnsi="Times New Roman" w:cs="Times New Roman"/>
          <w:lang w:eastAsia="en-US"/>
        </w:rPr>
      </w:pPr>
    </w:p>
    <w:p w:rsidR="00E43522" w:rsidRPr="00047C64"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43522" w:rsidRPr="00047C64"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«Развитие и поддержка  казачества на территории муниципального  образования Кавказский район»</w:t>
      </w:r>
    </w:p>
    <w:p w:rsidR="00E43522" w:rsidRPr="00047C64" w:rsidRDefault="00E43522" w:rsidP="00E122FE">
      <w:pPr>
        <w:ind w:firstLine="0"/>
        <w:rPr>
          <w:rFonts w:ascii="Times New Roman" w:hAnsi="Times New Roman" w:cs="Times New Roman"/>
          <w:lang w:eastAsia="en-US"/>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371"/>
        <w:gridCol w:w="838"/>
        <w:gridCol w:w="126"/>
        <w:gridCol w:w="8"/>
        <w:gridCol w:w="21"/>
        <w:gridCol w:w="538"/>
        <w:gridCol w:w="8"/>
        <w:gridCol w:w="8"/>
        <w:gridCol w:w="13"/>
        <w:gridCol w:w="708"/>
        <w:gridCol w:w="113"/>
        <w:gridCol w:w="8"/>
        <w:gridCol w:w="12"/>
        <w:gridCol w:w="835"/>
        <w:gridCol w:w="18"/>
        <w:gridCol w:w="708"/>
        <w:gridCol w:w="7"/>
        <w:gridCol w:w="707"/>
        <w:gridCol w:w="710"/>
        <w:gridCol w:w="710"/>
        <w:gridCol w:w="708"/>
      </w:tblGrid>
      <w:tr w:rsidR="00E43522" w:rsidRPr="00047C64" w:rsidTr="00E122FE">
        <w:tc>
          <w:tcPr>
            <w:tcW w:w="993" w:type="dxa"/>
            <w:vMerge w:val="restart"/>
            <w:tcBorders>
              <w:top w:val="single" w:sz="4" w:space="0" w:color="auto"/>
              <w:bottom w:val="single" w:sz="4" w:space="0" w:color="auto"/>
              <w:right w:val="single" w:sz="4" w:space="0" w:color="auto"/>
            </w:tcBorders>
          </w:tcPr>
          <w:p w:rsidR="00E43522" w:rsidRPr="00047C64" w:rsidRDefault="00E43522" w:rsidP="00E122FE">
            <w:pPr>
              <w:ind w:firstLine="34"/>
              <w:rPr>
                <w:rFonts w:ascii="Times New Roman" w:hAnsi="Times New Roman" w:cs="Times New Roman"/>
              </w:rPr>
            </w:pPr>
            <w:r w:rsidRPr="00047C64">
              <w:rPr>
                <w:rFonts w:ascii="Times New Roman" w:hAnsi="Times New Roman" w:cs="Times New Roman"/>
              </w:rPr>
              <w:t>N</w:t>
            </w:r>
            <w:r w:rsidRPr="00047C64">
              <w:rPr>
                <w:rFonts w:ascii="Times New Roman" w:hAnsi="Times New Roman" w:cs="Times New Roman"/>
              </w:rPr>
              <w:br/>
              <w:t>п/п</w:t>
            </w:r>
          </w:p>
        </w:tc>
        <w:tc>
          <w:tcPr>
            <w:tcW w:w="7371" w:type="dxa"/>
            <w:vMerge w:val="restart"/>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Наименование целевого показателя</w:t>
            </w:r>
          </w:p>
        </w:tc>
        <w:tc>
          <w:tcPr>
            <w:tcW w:w="838" w:type="dxa"/>
            <w:vMerge w:val="restart"/>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roofErr w:type="spellStart"/>
            <w:r w:rsidRPr="00047C64">
              <w:rPr>
                <w:rFonts w:ascii="Times New Roman" w:hAnsi="Times New Roman" w:cs="Times New Roman"/>
              </w:rPr>
              <w:t>Един.изме</w:t>
            </w:r>
            <w:proofErr w:type="spellEnd"/>
            <w:r w:rsidRPr="00047C64">
              <w:rPr>
                <w:rFonts w:ascii="Times New Roman" w:hAnsi="Times New Roman" w:cs="Times New Roman"/>
              </w:rPr>
              <w:t>-рения</w:t>
            </w:r>
          </w:p>
        </w:tc>
        <w:tc>
          <w:tcPr>
            <w:tcW w:w="709" w:type="dxa"/>
            <w:gridSpan w:val="6"/>
            <w:vMerge w:val="restart"/>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Ста-</w:t>
            </w:r>
            <w:proofErr w:type="spellStart"/>
            <w:r w:rsidRPr="00047C64">
              <w:rPr>
                <w:rFonts w:ascii="Times New Roman" w:hAnsi="Times New Roman" w:cs="Times New Roman"/>
              </w:rPr>
              <w:t>тус</w:t>
            </w:r>
            <w:proofErr w:type="spellEnd"/>
            <w:r w:rsidRPr="00047C64">
              <w:rPr>
                <w:rFonts w:ascii="Times New Roman" w:hAnsi="Times New Roman" w:cs="Times New Roman"/>
                <w:vertAlign w:val="superscript"/>
              </w:rPr>
              <w:t>*</w:t>
            </w:r>
          </w:p>
        </w:tc>
        <w:tc>
          <w:tcPr>
            <w:tcW w:w="5257" w:type="dxa"/>
            <w:gridSpan w:val="13"/>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значение показателей</w:t>
            </w:r>
          </w:p>
        </w:tc>
      </w:tr>
      <w:tr w:rsidR="00E43522" w:rsidRPr="00047C64" w:rsidTr="00AA0CAE">
        <w:tc>
          <w:tcPr>
            <w:tcW w:w="993" w:type="dxa"/>
            <w:vMerge/>
            <w:tcBorders>
              <w:top w:val="single" w:sz="4" w:space="0" w:color="auto"/>
              <w:bottom w:val="single" w:sz="4" w:space="0" w:color="auto"/>
              <w:right w:val="single" w:sz="4" w:space="0" w:color="auto"/>
            </w:tcBorders>
          </w:tcPr>
          <w:p w:rsidR="00E43522" w:rsidRPr="00047C64" w:rsidRDefault="00E43522" w:rsidP="004D6935">
            <w:pPr>
              <w:rPr>
                <w:rFonts w:ascii="Times New Roman" w:hAnsi="Times New Roman" w:cs="Times New Roman"/>
              </w:rPr>
            </w:pPr>
          </w:p>
        </w:tc>
        <w:tc>
          <w:tcPr>
            <w:tcW w:w="7371" w:type="dxa"/>
            <w:vMerge/>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
        </w:tc>
        <w:tc>
          <w:tcPr>
            <w:tcW w:w="838" w:type="dxa"/>
            <w:vMerge/>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
        </w:tc>
        <w:tc>
          <w:tcPr>
            <w:tcW w:w="709" w:type="dxa"/>
            <w:gridSpan w:val="6"/>
            <w:vMerge/>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2015 год</w:t>
            </w:r>
          </w:p>
        </w:tc>
        <w:tc>
          <w:tcPr>
            <w:tcW w:w="986" w:type="dxa"/>
            <w:gridSpan w:val="5"/>
            <w:tcBorders>
              <w:top w:val="single" w:sz="4" w:space="0" w:color="auto"/>
              <w:left w:val="single" w:sz="4" w:space="0" w:color="auto"/>
              <w:bottom w:val="single" w:sz="4" w:space="0" w:color="auto"/>
              <w:right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2016 год</w:t>
            </w:r>
          </w:p>
        </w:tc>
        <w:tc>
          <w:tcPr>
            <w:tcW w:w="715" w:type="dxa"/>
            <w:gridSpan w:val="2"/>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2017 год</w:t>
            </w:r>
          </w:p>
        </w:tc>
        <w:tc>
          <w:tcPr>
            <w:tcW w:w="707"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2018 год</w:t>
            </w:r>
          </w:p>
        </w:tc>
        <w:tc>
          <w:tcPr>
            <w:tcW w:w="710"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2019 год</w:t>
            </w:r>
          </w:p>
        </w:tc>
        <w:tc>
          <w:tcPr>
            <w:tcW w:w="710"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2020 год</w:t>
            </w:r>
          </w:p>
        </w:tc>
        <w:tc>
          <w:tcPr>
            <w:tcW w:w="708"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2021 год</w:t>
            </w:r>
          </w:p>
        </w:tc>
      </w:tr>
      <w:tr w:rsidR="00E43522" w:rsidRPr="00047C64" w:rsidTr="00AA0CAE">
        <w:tc>
          <w:tcPr>
            <w:tcW w:w="993" w:type="dxa"/>
            <w:tcBorders>
              <w:top w:val="single" w:sz="4" w:space="0" w:color="auto"/>
              <w:bottom w:val="single" w:sz="4" w:space="0" w:color="auto"/>
              <w:right w:val="single" w:sz="4" w:space="0" w:color="auto"/>
            </w:tcBorders>
            <w:vAlign w:val="center"/>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w:t>
            </w:r>
          </w:p>
        </w:tc>
        <w:tc>
          <w:tcPr>
            <w:tcW w:w="7371"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2</w:t>
            </w:r>
          </w:p>
        </w:tc>
        <w:tc>
          <w:tcPr>
            <w:tcW w:w="838"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5</w:t>
            </w:r>
          </w:p>
        </w:tc>
        <w:tc>
          <w:tcPr>
            <w:tcW w:w="986"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w:t>
            </w:r>
          </w:p>
        </w:tc>
        <w:tc>
          <w:tcPr>
            <w:tcW w:w="715"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7</w:t>
            </w:r>
          </w:p>
        </w:tc>
        <w:tc>
          <w:tcPr>
            <w:tcW w:w="707"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8</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9</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10</w:t>
            </w:r>
          </w:p>
        </w:tc>
        <w:tc>
          <w:tcPr>
            <w:tcW w:w="708"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11</w:t>
            </w:r>
          </w:p>
        </w:tc>
      </w:tr>
      <w:tr w:rsidR="00E43522" w:rsidRPr="00047C64" w:rsidTr="00E122FE">
        <w:trPr>
          <w:trHeight w:val="527"/>
        </w:trPr>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Цель: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w:t>
            </w: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Задача:  привлечение членов казачьего общества к охране общественного порядка в МО Кавказский район</w:t>
            </w:r>
          </w:p>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Целевые показатели:</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1.1</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561CB7" w:rsidP="00E122FE">
            <w:pPr>
              <w:ind w:firstLine="33"/>
              <w:rPr>
                <w:rFonts w:ascii="Times New Roman" w:hAnsi="Times New Roman" w:cs="Times New Roman"/>
              </w:rPr>
            </w:pPr>
            <w:r w:rsidRPr="00047C64">
              <w:rPr>
                <w:rFonts w:ascii="Times New Roman" w:hAnsi="Times New Roman" w:cs="Times New Roman"/>
              </w:rPr>
              <w:t>Число казаков дружинников казачьей дружины Кавказского РКО, привлеченных к</w:t>
            </w:r>
            <w:r w:rsidRPr="00047C64">
              <w:rPr>
                <w:rFonts w:ascii="Times New Roman" w:hAnsi="Times New Roman" w:cs="Times New Roman"/>
                <w:bCs/>
              </w:rPr>
              <w:t xml:space="preserve"> участию в охране общественного порядка </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чел.</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40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c>
          <w:tcPr>
            <w:tcW w:w="710" w:type="dxa"/>
            <w:tcBorders>
              <w:top w:val="single" w:sz="4" w:space="0" w:color="auto"/>
              <w:left w:val="single" w:sz="4" w:space="0" w:color="auto"/>
              <w:bottom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c>
          <w:tcPr>
            <w:tcW w:w="710" w:type="dxa"/>
            <w:tcBorders>
              <w:top w:val="single" w:sz="4" w:space="0" w:color="auto"/>
              <w:left w:val="single" w:sz="4" w:space="0" w:color="auto"/>
              <w:bottom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c>
          <w:tcPr>
            <w:tcW w:w="708" w:type="dxa"/>
            <w:tcBorders>
              <w:top w:val="single" w:sz="4" w:space="0" w:color="auto"/>
              <w:left w:val="single" w:sz="4" w:space="0" w:color="auto"/>
              <w:bottom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1.2</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561CB7" w:rsidP="00E122FE">
            <w:pPr>
              <w:ind w:firstLine="33"/>
              <w:rPr>
                <w:rFonts w:ascii="Times New Roman" w:hAnsi="Times New Roman" w:cs="Times New Roman"/>
              </w:rPr>
            </w:pPr>
            <w:r w:rsidRPr="00047C64">
              <w:rPr>
                <w:rFonts w:ascii="Times New Roman" w:hAnsi="Times New Roman" w:cs="Times New Roman"/>
              </w:rPr>
              <w:t xml:space="preserve">Количество административных правонарушений, выявленных </w:t>
            </w:r>
            <w:r w:rsidR="000865B5" w:rsidRPr="00047C64">
              <w:rPr>
                <w:rFonts w:ascii="Times New Roman" w:hAnsi="Times New Roman" w:cs="Times New Roman"/>
              </w:rPr>
              <w:t>с участием членов</w:t>
            </w:r>
            <w:r w:rsidRPr="00047C64">
              <w:rPr>
                <w:rFonts w:ascii="Times New Roman" w:hAnsi="Times New Roman" w:cs="Times New Roman"/>
              </w:rPr>
              <w:t xml:space="preserve"> казачьей дружины Кавказского РКО</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един.</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1150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1160</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800</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600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600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600</w:t>
            </w:r>
          </w:p>
        </w:tc>
        <w:tc>
          <w:tcPr>
            <w:tcW w:w="708" w:type="dxa"/>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600</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2</w:t>
            </w: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Целевые показатели:</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2.1</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мин.</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60</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70</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80</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85</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90</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95</w:t>
            </w:r>
          </w:p>
        </w:tc>
        <w:tc>
          <w:tcPr>
            <w:tcW w:w="708"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100</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2.2</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Количество проведенных  мероприятий патриотической направленности</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един.</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24</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26</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08"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3</w:t>
            </w: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Задача: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3.1</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 xml:space="preserve">Целевой показатель:  Количество учащихся образовательных </w:t>
            </w:r>
            <w:r w:rsidRPr="00047C64">
              <w:rPr>
                <w:rFonts w:ascii="Times New Roman" w:hAnsi="Times New Roman" w:cs="Times New Roman"/>
                <w:lang w:eastAsia="en-US"/>
              </w:rPr>
              <w:lastRenderedPageBreak/>
              <w:t>учреждений  занимающиеся в группах и классах казачьей направленности</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lastRenderedPageBreak/>
              <w:t>един.</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3</w:t>
            </w:r>
          </w:p>
        </w:tc>
        <w:tc>
          <w:tcPr>
            <w:tcW w:w="841" w:type="dxa"/>
            <w:gridSpan w:val="4"/>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628</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628</w:t>
            </w:r>
          </w:p>
        </w:tc>
        <w:tc>
          <w:tcPr>
            <w:tcW w:w="708" w:type="dxa"/>
            <w:tcBorders>
              <w:top w:val="single" w:sz="4" w:space="0" w:color="auto"/>
              <w:left w:val="single" w:sz="4" w:space="0" w:color="auto"/>
              <w:bottom w:val="single" w:sz="4" w:space="0" w:color="auto"/>
            </w:tcBorders>
            <w:vAlign w:val="center"/>
          </w:tcPr>
          <w:p w:rsidR="00E43522" w:rsidRPr="00047C64" w:rsidRDefault="000865B5" w:rsidP="00E122FE">
            <w:pPr>
              <w:ind w:firstLine="33"/>
              <w:rPr>
                <w:rFonts w:ascii="Times New Roman" w:hAnsi="Times New Roman" w:cs="Times New Roman"/>
                <w:lang w:eastAsia="en-US"/>
              </w:rPr>
            </w:pPr>
            <w:r w:rsidRPr="00047C64">
              <w:rPr>
                <w:rFonts w:ascii="Times New Roman" w:hAnsi="Times New Roman" w:cs="Times New Roman"/>
                <w:lang w:eastAsia="en-US"/>
              </w:rPr>
              <w:t>956</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c>
          <w:tcPr>
            <w:tcW w:w="708" w:type="dxa"/>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r>
    </w:tbl>
    <w:p w:rsidR="00E43522" w:rsidRPr="00047C64" w:rsidRDefault="00E43522" w:rsidP="004D6935">
      <w:pPr>
        <w:rPr>
          <w:rFonts w:ascii="Times New Roman" w:hAnsi="Times New Roman" w:cs="Times New Roman"/>
        </w:rPr>
      </w:pPr>
      <w:r w:rsidRPr="00047C64">
        <w:rPr>
          <w:rFonts w:ascii="Times New Roman" w:hAnsi="Times New Roman" w:cs="Times New Roman"/>
          <w:vertAlign w:val="superscript"/>
        </w:rPr>
        <w:lastRenderedPageBreak/>
        <w:t>*</w:t>
      </w:r>
      <w:r w:rsidRPr="00047C64">
        <w:rPr>
          <w:rFonts w:ascii="Times New Roman" w:hAnsi="Times New Roman" w:cs="Times New Roman"/>
        </w:rPr>
        <w:t xml:space="preserve"> целевой показатель  рассчитывается на основании данных, предоставляемых, участниками подпрограммы, координатору подпрограммы.</w:t>
      </w:r>
    </w:p>
    <w:p w:rsidR="00E43522" w:rsidRPr="00047C64" w:rsidRDefault="00E43522"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561CB7" w:rsidRPr="00047C64">
        <w:rPr>
          <w:rFonts w:ascii="Times New Roman" w:hAnsi="Times New Roman" w:cs="Times New Roman"/>
          <w:lang w:eastAsia="en-US"/>
        </w:rPr>
        <w:t xml:space="preserve"> делам</w:t>
      </w:r>
    </w:p>
    <w:p w:rsidR="00E43522" w:rsidRPr="00047C64" w:rsidRDefault="00D624BA" w:rsidP="004D6935">
      <w:pPr>
        <w:rPr>
          <w:rFonts w:ascii="Times New Roman" w:hAnsi="Times New Roman" w:cs="Times New Roman"/>
          <w:lang w:eastAsia="en-US"/>
        </w:rPr>
      </w:pPr>
      <w:r w:rsidRPr="00047C64">
        <w:rPr>
          <w:rFonts w:ascii="Times New Roman" w:hAnsi="Times New Roman" w:cs="Times New Roman"/>
          <w:lang w:eastAsia="en-US"/>
        </w:rPr>
        <w:t xml:space="preserve">казачества и военным вопросам                                                                          </w:t>
      </w:r>
      <w:r w:rsidR="000865B5" w:rsidRPr="00047C64">
        <w:rPr>
          <w:rFonts w:ascii="Times New Roman" w:hAnsi="Times New Roman" w:cs="Times New Roman"/>
          <w:lang w:eastAsia="en-US"/>
        </w:rPr>
        <w:t xml:space="preserve">                    И.А. </w:t>
      </w:r>
      <w:proofErr w:type="spellStart"/>
      <w:r w:rsidR="000865B5" w:rsidRPr="00047C64">
        <w:rPr>
          <w:rFonts w:ascii="Times New Roman" w:hAnsi="Times New Roman" w:cs="Times New Roman"/>
          <w:lang w:eastAsia="en-US"/>
        </w:rPr>
        <w:t>Сытников</w:t>
      </w:r>
      <w:proofErr w:type="spellEnd"/>
    </w:p>
    <w:p w:rsidR="00E43522" w:rsidRPr="00047C64" w:rsidRDefault="00E43522"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E122FE">
          <w:pgSz w:w="16837" w:h="11905" w:orient="landscape" w:code="9"/>
          <w:pgMar w:top="1701" w:right="1134" w:bottom="567" w:left="1134" w:header="720" w:footer="720" w:gutter="0"/>
          <w:cols w:space="720"/>
          <w:noEndnote/>
        </w:sectPr>
      </w:pP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поддержка казачества на</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территории муниципального</w:t>
      </w:r>
    </w:p>
    <w:p w:rsidR="00186B3A" w:rsidRPr="00047C64" w:rsidRDefault="00186B3A" w:rsidP="009B1730">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образования Кавказский район"</w:t>
      </w:r>
    </w:p>
    <w:p w:rsidR="001E5D4A" w:rsidRPr="00047C64" w:rsidRDefault="001E5D4A" w:rsidP="009B1730">
      <w:pPr>
        <w:ind w:firstLine="0"/>
        <w:rPr>
          <w:rFonts w:ascii="Times New Roman" w:hAnsi="Times New Roman" w:cs="Times New Roman"/>
        </w:rPr>
      </w:pPr>
    </w:p>
    <w:p w:rsidR="00186B3A" w:rsidRPr="00047C64" w:rsidRDefault="00186B3A" w:rsidP="009B1730">
      <w:pPr>
        <w:ind w:firstLine="0"/>
        <w:jc w:val="center"/>
        <w:rPr>
          <w:rFonts w:ascii="Times New Roman" w:hAnsi="Times New Roman" w:cs="Times New Roman"/>
          <w:b/>
          <w:lang w:eastAsia="en-US"/>
        </w:rPr>
      </w:pPr>
      <w:r w:rsidRPr="00047C64">
        <w:rPr>
          <w:rFonts w:ascii="Times New Roman" w:hAnsi="Times New Roman" w:cs="Times New Roman"/>
          <w:b/>
          <w:lang w:eastAsia="en-US"/>
        </w:rPr>
        <w:t>Перечень мероприятий подпрограммы «Развитие и поддержка  казачества</w:t>
      </w:r>
    </w:p>
    <w:p w:rsidR="00186B3A" w:rsidRPr="00047C64" w:rsidRDefault="00186B3A" w:rsidP="009B1730">
      <w:pPr>
        <w:ind w:firstLine="0"/>
        <w:jc w:val="center"/>
        <w:rPr>
          <w:rFonts w:ascii="Times New Roman" w:hAnsi="Times New Roman" w:cs="Times New Roman"/>
          <w:b/>
          <w:lang w:eastAsia="en-US"/>
        </w:rPr>
      </w:pPr>
      <w:r w:rsidRPr="00047C64">
        <w:rPr>
          <w:rFonts w:ascii="Times New Roman" w:hAnsi="Times New Roman" w:cs="Times New Roman"/>
          <w:b/>
          <w:lang w:eastAsia="en-US"/>
        </w:rPr>
        <w:t>на территории муниципального  образования Кавказский район»</w:t>
      </w: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tbl>
      <w:tblPr>
        <w:tblW w:w="15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5"/>
        <w:gridCol w:w="1276"/>
        <w:gridCol w:w="1134"/>
        <w:gridCol w:w="992"/>
        <w:gridCol w:w="851"/>
        <w:gridCol w:w="850"/>
        <w:gridCol w:w="851"/>
        <w:gridCol w:w="850"/>
        <w:gridCol w:w="851"/>
        <w:gridCol w:w="850"/>
        <w:gridCol w:w="1276"/>
        <w:gridCol w:w="997"/>
      </w:tblGrid>
      <w:tr w:rsidR="00E31AE8" w:rsidRPr="00047C64" w:rsidTr="00A451B5">
        <w:trPr>
          <w:trHeight w:val="292"/>
        </w:trPr>
        <w:tc>
          <w:tcPr>
            <w:tcW w:w="568" w:type="dxa"/>
            <w:vMerge w:val="restart"/>
          </w:tcPr>
          <w:p w:rsidR="00E31AE8" w:rsidRPr="00047C64" w:rsidRDefault="00E31AE8" w:rsidP="00E31AE8">
            <w:pPr>
              <w:ind w:right="-57" w:firstLine="0"/>
              <w:jc w:val="left"/>
              <w:rPr>
                <w:rFonts w:ascii="Times New Roman" w:hAnsi="Times New Roman" w:cs="Times New Roman"/>
              </w:rPr>
            </w:pPr>
            <w:r w:rsidRPr="00047C64">
              <w:rPr>
                <w:rFonts w:ascii="Times New Roman" w:hAnsi="Times New Roman" w:cs="Times New Roman"/>
              </w:rPr>
              <w:t>№</w:t>
            </w:r>
          </w:p>
          <w:p w:rsidR="00E31AE8" w:rsidRPr="00047C64" w:rsidRDefault="00E31AE8" w:rsidP="00E31AE8">
            <w:pPr>
              <w:ind w:right="-57" w:firstLine="0"/>
              <w:jc w:val="left"/>
              <w:rPr>
                <w:rFonts w:ascii="Times New Roman" w:hAnsi="Times New Roman" w:cs="Times New Roman"/>
              </w:rPr>
            </w:pPr>
            <w:r w:rsidRPr="00047C64">
              <w:rPr>
                <w:rFonts w:ascii="Times New Roman" w:hAnsi="Times New Roman" w:cs="Times New Roman"/>
              </w:rPr>
              <w:t>п/п</w:t>
            </w:r>
          </w:p>
        </w:tc>
        <w:tc>
          <w:tcPr>
            <w:tcW w:w="3685" w:type="dxa"/>
            <w:vMerge w:val="restart"/>
            <w:vAlign w:val="center"/>
          </w:tcPr>
          <w:p w:rsidR="00E31AE8" w:rsidRPr="00047C64" w:rsidRDefault="00E31AE8" w:rsidP="00E31AE8">
            <w:pPr>
              <w:ind w:left="-113" w:right="-57" w:firstLine="0"/>
              <w:jc w:val="left"/>
              <w:rPr>
                <w:rFonts w:ascii="Times New Roman" w:hAnsi="Times New Roman" w:cs="Times New Roman"/>
                <w:shd w:val="clear" w:color="auto" w:fill="FFFFFF"/>
              </w:rPr>
            </w:pPr>
            <w:r w:rsidRPr="00047C64">
              <w:rPr>
                <w:rFonts w:ascii="Times New Roman" w:hAnsi="Times New Roman" w:cs="Times New Roman"/>
                <w:shd w:val="clear" w:color="auto" w:fill="FFFFFF"/>
              </w:rPr>
              <w:t xml:space="preserve">  Наименование       мероприятия</w:t>
            </w:r>
          </w:p>
        </w:tc>
        <w:tc>
          <w:tcPr>
            <w:tcW w:w="1276" w:type="dxa"/>
            <w:vMerge w:val="restart"/>
            <w:vAlign w:val="center"/>
          </w:tcPr>
          <w:p w:rsidR="00E31AE8" w:rsidRPr="00047C64" w:rsidRDefault="00E31AE8" w:rsidP="00E31AE8">
            <w:pPr>
              <w:ind w:left="-113" w:right="-57" w:firstLine="0"/>
              <w:jc w:val="left"/>
              <w:rPr>
                <w:rFonts w:ascii="Times New Roman" w:hAnsi="Times New Roman" w:cs="Times New Roman"/>
                <w:shd w:val="clear" w:color="auto" w:fill="FFFFFF"/>
              </w:rPr>
            </w:pPr>
            <w:r w:rsidRPr="00047C64">
              <w:rPr>
                <w:rFonts w:ascii="Times New Roman" w:hAnsi="Times New Roman" w:cs="Times New Roman"/>
                <w:shd w:val="clear" w:color="auto" w:fill="FFFFFF"/>
              </w:rPr>
              <w:t>Источник</w:t>
            </w:r>
          </w:p>
          <w:p w:rsidR="00E31AE8" w:rsidRPr="00047C64" w:rsidRDefault="00E31AE8" w:rsidP="00E31AE8">
            <w:pPr>
              <w:ind w:left="-113" w:right="-57" w:firstLine="0"/>
              <w:jc w:val="left"/>
              <w:rPr>
                <w:rFonts w:ascii="Times New Roman" w:hAnsi="Times New Roman" w:cs="Times New Roman"/>
              </w:rPr>
            </w:pPr>
            <w:proofErr w:type="spellStart"/>
            <w:r w:rsidRPr="00047C64">
              <w:rPr>
                <w:rFonts w:ascii="Times New Roman" w:hAnsi="Times New Roman" w:cs="Times New Roman"/>
                <w:shd w:val="clear" w:color="auto" w:fill="FFFFFF"/>
              </w:rPr>
              <w:t>финанси-рования</w:t>
            </w:r>
            <w:proofErr w:type="spellEnd"/>
          </w:p>
        </w:tc>
        <w:tc>
          <w:tcPr>
            <w:tcW w:w="1134" w:type="dxa"/>
            <w:vMerge w:val="restart"/>
          </w:tcPr>
          <w:p w:rsidR="00E31AE8" w:rsidRPr="00047C64" w:rsidRDefault="00E31AE8" w:rsidP="00E31AE8">
            <w:pPr>
              <w:ind w:left="-113" w:right="-57" w:firstLine="0"/>
              <w:jc w:val="left"/>
              <w:rPr>
                <w:rFonts w:ascii="Times New Roman" w:hAnsi="Times New Roman" w:cs="Times New Roman"/>
                <w:shd w:val="clear" w:color="auto" w:fill="FFFFFF"/>
              </w:rPr>
            </w:pPr>
            <w:r w:rsidRPr="00047C64">
              <w:rPr>
                <w:rFonts w:ascii="Times New Roman" w:hAnsi="Times New Roman" w:cs="Times New Roman"/>
                <w:shd w:val="clear" w:color="auto" w:fill="FFFFFF"/>
              </w:rPr>
              <w:t>Объем</w:t>
            </w:r>
          </w:p>
          <w:p w:rsidR="00E31AE8" w:rsidRPr="00047C64" w:rsidRDefault="00E31AE8" w:rsidP="00E31AE8">
            <w:pPr>
              <w:ind w:left="-113" w:right="-57" w:firstLine="0"/>
              <w:jc w:val="left"/>
              <w:rPr>
                <w:rFonts w:ascii="Times New Roman" w:hAnsi="Times New Roman" w:cs="Times New Roman"/>
                <w:shd w:val="clear" w:color="auto" w:fill="FFFFFF"/>
              </w:rPr>
            </w:pPr>
            <w:r w:rsidRPr="00047C64">
              <w:rPr>
                <w:rFonts w:ascii="Times New Roman" w:hAnsi="Times New Roman" w:cs="Times New Roman"/>
                <w:shd w:val="clear" w:color="auto" w:fill="FFFFFF"/>
              </w:rPr>
              <w:t>финансирования</w:t>
            </w:r>
          </w:p>
          <w:p w:rsidR="00E31AE8" w:rsidRPr="00047C64" w:rsidRDefault="00E31AE8" w:rsidP="00E31AE8">
            <w:pPr>
              <w:ind w:right="-57" w:firstLine="0"/>
              <w:jc w:val="left"/>
              <w:rPr>
                <w:rFonts w:ascii="Times New Roman" w:hAnsi="Times New Roman" w:cs="Times New Roman"/>
                <w:shd w:val="clear" w:color="auto" w:fill="FFFFFF"/>
              </w:rPr>
            </w:pPr>
            <w:r w:rsidRPr="00047C64">
              <w:rPr>
                <w:rFonts w:ascii="Times New Roman" w:hAnsi="Times New Roman" w:cs="Times New Roman"/>
                <w:shd w:val="clear" w:color="auto" w:fill="FFFFFF"/>
              </w:rPr>
              <w:t>всего</w:t>
            </w:r>
          </w:p>
          <w:p w:rsidR="00E31AE8" w:rsidRPr="00047C64" w:rsidRDefault="00E31AE8" w:rsidP="00E31AE8">
            <w:pPr>
              <w:ind w:right="-57" w:firstLine="0"/>
              <w:jc w:val="left"/>
              <w:rPr>
                <w:rFonts w:ascii="Times New Roman" w:hAnsi="Times New Roman" w:cs="Times New Roman"/>
              </w:rPr>
            </w:pPr>
            <w:r w:rsidRPr="00047C64">
              <w:rPr>
                <w:rFonts w:ascii="Times New Roman" w:hAnsi="Times New Roman" w:cs="Times New Roman"/>
                <w:shd w:val="clear" w:color="auto" w:fill="FFFFFF"/>
              </w:rPr>
              <w:t>тыс.руб.</w:t>
            </w:r>
          </w:p>
        </w:tc>
        <w:tc>
          <w:tcPr>
            <w:tcW w:w="6095" w:type="dxa"/>
            <w:gridSpan w:val="7"/>
            <w:vAlign w:val="center"/>
          </w:tcPr>
          <w:p w:rsidR="00E31AE8" w:rsidRPr="00047C64" w:rsidRDefault="00E31AE8" w:rsidP="00E31AE8">
            <w:pPr>
              <w:ind w:left="-113" w:right="-57" w:firstLine="0"/>
              <w:jc w:val="left"/>
              <w:rPr>
                <w:rFonts w:ascii="Times New Roman" w:hAnsi="Times New Roman" w:cs="Times New Roman"/>
                <w:shd w:val="clear" w:color="auto" w:fill="FFFFFF"/>
              </w:rPr>
            </w:pPr>
            <w:r w:rsidRPr="00047C64">
              <w:rPr>
                <w:rFonts w:ascii="Times New Roman" w:hAnsi="Times New Roman" w:cs="Times New Roman"/>
              </w:rPr>
              <w:t>в том числе по годам</w:t>
            </w:r>
          </w:p>
        </w:tc>
        <w:tc>
          <w:tcPr>
            <w:tcW w:w="1276" w:type="dxa"/>
            <w:vMerge w:val="restart"/>
          </w:tcPr>
          <w:p w:rsidR="00E31AE8" w:rsidRPr="00047C64" w:rsidRDefault="00E31AE8" w:rsidP="00E31AE8">
            <w:pPr>
              <w:ind w:left="-113" w:right="-57" w:firstLine="0"/>
              <w:jc w:val="left"/>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Непосред-ственный</w:t>
            </w:r>
            <w:proofErr w:type="spellEnd"/>
            <w:proofErr w:type="gramEnd"/>
          </w:p>
          <w:p w:rsidR="00E31AE8" w:rsidRPr="00047C64" w:rsidRDefault="00E31AE8" w:rsidP="00E31AE8">
            <w:pPr>
              <w:ind w:left="-113" w:firstLine="0"/>
              <w:jc w:val="left"/>
              <w:rPr>
                <w:rFonts w:ascii="Times New Roman" w:hAnsi="Times New Roman" w:cs="Times New Roman"/>
                <w:shd w:val="clear" w:color="auto" w:fill="FFFFFF"/>
              </w:rPr>
            </w:pPr>
            <w:r w:rsidRPr="00047C64">
              <w:rPr>
                <w:rFonts w:ascii="Times New Roman" w:hAnsi="Times New Roman" w:cs="Times New Roman"/>
                <w:shd w:val="clear" w:color="auto" w:fill="FFFFFF"/>
              </w:rPr>
              <w:t>результат</w:t>
            </w:r>
          </w:p>
          <w:p w:rsidR="00E31AE8" w:rsidRPr="00047C64" w:rsidRDefault="00E31AE8" w:rsidP="00E31AE8">
            <w:pPr>
              <w:ind w:left="-113" w:firstLine="0"/>
              <w:jc w:val="left"/>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реализа-ции</w:t>
            </w:r>
            <w:proofErr w:type="spellEnd"/>
            <w:proofErr w:type="gramEnd"/>
          </w:p>
          <w:p w:rsidR="00E31AE8" w:rsidRPr="00047C64" w:rsidRDefault="00E31AE8" w:rsidP="00E31AE8">
            <w:pPr>
              <w:ind w:left="-113" w:firstLine="0"/>
              <w:jc w:val="left"/>
              <w:rPr>
                <w:rFonts w:ascii="Times New Roman" w:hAnsi="Times New Roman" w:cs="Times New Roman"/>
              </w:rPr>
            </w:pPr>
            <w:proofErr w:type="spellStart"/>
            <w:r w:rsidRPr="00047C64">
              <w:rPr>
                <w:rFonts w:ascii="Times New Roman" w:hAnsi="Times New Roman" w:cs="Times New Roman"/>
                <w:shd w:val="clear" w:color="auto" w:fill="FFFFFF"/>
              </w:rPr>
              <w:t>меро</w:t>
            </w:r>
            <w:proofErr w:type="spellEnd"/>
            <w:r w:rsidRPr="00047C64">
              <w:rPr>
                <w:rFonts w:ascii="Times New Roman" w:hAnsi="Times New Roman" w:cs="Times New Roman"/>
                <w:shd w:val="clear" w:color="auto" w:fill="FFFFFF"/>
              </w:rPr>
              <w:t>-приятия</w:t>
            </w:r>
          </w:p>
        </w:tc>
        <w:tc>
          <w:tcPr>
            <w:tcW w:w="997" w:type="dxa"/>
            <w:vMerge w:val="restart"/>
            <w:vAlign w:val="center"/>
          </w:tcPr>
          <w:p w:rsidR="00E31AE8" w:rsidRPr="00047C64" w:rsidRDefault="00E31AE8" w:rsidP="00E31AE8">
            <w:pPr>
              <w:shd w:val="clear" w:color="auto" w:fill="FFFFFF"/>
              <w:ind w:left="-113" w:right="-57" w:firstLine="0"/>
              <w:jc w:val="left"/>
              <w:textAlignment w:val="baseline"/>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Участ</w:t>
            </w:r>
            <w:proofErr w:type="spellEnd"/>
            <w:r w:rsidRPr="00047C64">
              <w:rPr>
                <w:rFonts w:ascii="Times New Roman" w:hAnsi="Times New Roman" w:cs="Times New Roman"/>
                <w:shd w:val="clear" w:color="auto" w:fill="FFFFFF"/>
              </w:rPr>
              <w:t>-ник</w:t>
            </w:r>
            <w:proofErr w:type="gramEnd"/>
          </w:p>
          <w:p w:rsidR="00E31AE8" w:rsidRPr="00047C64" w:rsidRDefault="00E31AE8" w:rsidP="00E31AE8">
            <w:pPr>
              <w:shd w:val="clear" w:color="auto" w:fill="FFFFFF"/>
              <w:ind w:left="-113" w:right="-57" w:firstLine="0"/>
              <w:jc w:val="left"/>
              <w:textAlignment w:val="baseline"/>
              <w:rPr>
                <w:rFonts w:ascii="Times New Roman" w:hAnsi="Times New Roman" w:cs="Times New Roman"/>
                <w:shd w:val="clear" w:color="auto" w:fill="FFFFFF"/>
              </w:rPr>
            </w:pPr>
            <w:r w:rsidRPr="00047C64">
              <w:rPr>
                <w:rFonts w:ascii="Times New Roman" w:hAnsi="Times New Roman" w:cs="Times New Roman"/>
                <w:shd w:val="clear" w:color="auto" w:fill="FFFFFF"/>
              </w:rPr>
              <w:t>муниципальной</w:t>
            </w:r>
          </w:p>
          <w:p w:rsidR="00E31AE8" w:rsidRPr="00047C64" w:rsidRDefault="00E31AE8" w:rsidP="00E31AE8">
            <w:pPr>
              <w:shd w:val="clear" w:color="auto" w:fill="FFFFFF"/>
              <w:ind w:left="-113" w:right="-57" w:firstLine="0"/>
              <w:jc w:val="left"/>
              <w:textAlignment w:val="baseline"/>
              <w:rPr>
                <w:rFonts w:ascii="Times New Roman" w:hAnsi="Times New Roman" w:cs="Times New Roman"/>
              </w:rPr>
            </w:pPr>
            <w:proofErr w:type="spellStart"/>
            <w:r w:rsidRPr="00047C64">
              <w:rPr>
                <w:rFonts w:ascii="Times New Roman" w:hAnsi="Times New Roman" w:cs="Times New Roman"/>
                <w:shd w:val="clear" w:color="auto" w:fill="FFFFFF"/>
              </w:rPr>
              <w:t>прог-раммы</w:t>
            </w:r>
            <w:proofErr w:type="spellEnd"/>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ind w:firstLine="0"/>
              <w:jc w:val="left"/>
              <w:rPr>
                <w:rFonts w:ascii="Times New Roman" w:hAnsi="Times New Roman" w:cs="Times New Roman"/>
              </w:rPr>
            </w:pPr>
          </w:p>
        </w:tc>
        <w:tc>
          <w:tcPr>
            <w:tcW w:w="1276" w:type="dxa"/>
            <w:vMerge/>
          </w:tcPr>
          <w:p w:rsidR="00E31AE8" w:rsidRPr="00047C64" w:rsidRDefault="00E31AE8" w:rsidP="00E31AE8">
            <w:pPr>
              <w:ind w:firstLine="0"/>
              <w:jc w:val="left"/>
              <w:rPr>
                <w:rFonts w:ascii="Times New Roman" w:hAnsi="Times New Roman" w:cs="Times New Roman"/>
              </w:rPr>
            </w:pPr>
          </w:p>
        </w:tc>
        <w:tc>
          <w:tcPr>
            <w:tcW w:w="1134" w:type="dxa"/>
            <w:vMerge/>
          </w:tcPr>
          <w:p w:rsidR="00E31AE8" w:rsidRPr="00047C64" w:rsidRDefault="00E31AE8" w:rsidP="00E31AE8">
            <w:pPr>
              <w:ind w:firstLine="0"/>
              <w:jc w:val="left"/>
              <w:rPr>
                <w:rFonts w:ascii="Times New Roman" w:hAnsi="Times New Roman" w:cs="Times New Roman"/>
              </w:rPr>
            </w:pPr>
          </w:p>
        </w:tc>
        <w:tc>
          <w:tcPr>
            <w:tcW w:w="992"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2015 год</w:t>
            </w:r>
          </w:p>
        </w:tc>
        <w:tc>
          <w:tcPr>
            <w:tcW w:w="851"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2016 год</w:t>
            </w:r>
          </w:p>
        </w:tc>
        <w:tc>
          <w:tcPr>
            <w:tcW w:w="850"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2017 год</w:t>
            </w:r>
          </w:p>
        </w:tc>
        <w:tc>
          <w:tcPr>
            <w:tcW w:w="851"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2018 год</w:t>
            </w:r>
          </w:p>
        </w:tc>
        <w:tc>
          <w:tcPr>
            <w:tcW w:w="850"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2019 год</w:t>
            </w:r>
          </w:p>
          <w:p w:rsidR="00E31AE8" w:rsidRPr="00047C64" w:rsidRDefault="00E31AE8" w:rsidP="00E31AE8">
            <w:pPr>
              <w:ind w:firstLine="0"/>
              <w:jc w:val="left"/>
              <w:rPr>
                <w:rFonts w:ascii="Times New Roman" w:hAnsi="Times New Roman" w:cs="Times New Roman"/>
              </w:rPr>
            </w:pPr>
          </w:p>
        </w:tc>
        <w:tc>
          <w:tcPr>
            <w:tcW w:w="851"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2020 год</w:t>
            </w:r>
          </w:p>
        </w:tc>
        <w:tc>
          <w:tcPr>
            <w:tcW w:w="850"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2021 год</w:t>
            </w:r>
          </w:p>
          <w:p w:rsidR="00E31AE8" w:rsidRPr="00047C64" w:rsidRDefault="00E31AE8" w:rsidP="00E31AE8">
            <w:pPr>
              <w:ind w:firstLine="0"/>
              <w:jc w:val="left"/>
              <w:rPr>
                <w:rFonts w:ascii="Times New Roman" w:hAnsi="Times New Roman" w:cs="Times New Roman"/>
              </w:rPr>
            </w:pPr>
          </w:p>
        </w:tc>
        <w:tc>
          <w:tcPr>
            <w:tcW w:w="1276" w:type="dxa"/>
            <w:vMerge/>
          </w:tcPr>
          <w:p w:rsidR="00E31AE8" w:rsidRPr="00047C64" w:rsidRDefault="00E31AE8" w:rsidP="00E31AE8">
            <w:pPr>
              <w:ind w:firstLine="0"/>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w:t>
            </w:r>
          </w:p>
        </w:tc>
        <w:tc>
          <w:tcPr>
            <w:tcW w:w="3685"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3</w:t>
            </w:r>
          </w:p>
        </w:tc>
        <w:tc>
          <w:tcPr>
            <w:tcW w:w="1134"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w:t>
            </w:r>
          </w:p>
        </w:tc>
        <w:tc>
          <w:tcPr>
            <w:tcW w:w="992"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5</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6</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7</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8</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9</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11</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12</w:t>
            </w:r>
          </w:p>
        </w:tc>
        <w:tc>
          <w:tcPr>
            <w:tcW w:w="997"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13</w:t>
            </w:r>
          </w:p>
        </w:tc>
      </w:tr>
      <w:tr w:rsidR="00E31AE8" w:rsidRPr="00047C64" w:rsidTr="00A451B5">
        <w:trPr>
          <w:trHeight w:val="577"/>
        </w:trPr>
        <w:tc>
          <w:tcPr>
            <w:tcW w:w="568" w:type="dxa"/>
          </w:tcPr>
          <w:p w:rsidR="00E31AE8" w:rsidRPr="00047C64" w:rsidRDefault="00E31AE8" w:rsidP="00E31AE8">
            <w:pPr>
              <w:ind w:firstLine="0"/>
              <w:jc w:val="left"/>
              <w:rPr>
                <w:rFonts w:ascii="Times New Roman" w:hAnsi="Times New Roman" w:cs="Times New Roman"/>
              </w:rPr>
            </w:pPr>
          </w:p>
        </w:tc>
        <w:tc>
          <w:tcPr>
            <w:tcW w:w="14463" w:type="dxa"/>
            <w:gridSpan w:val="12"/>
          </w:tcPr>
          <w:p w:rsidR="00E31AE8" w:rsidRPr="00047C64" w:rsidRDefault="00E31AE8" w:rsidP="00E31AE8">
            <w:pPr>
              <w:ind w:right="189" w:firstLine="0"/>
              <w:jc w:val="left"/>
              <w:rPr>
                <w:rFonts w:ascii="Times New Roman" w:hAnsi="Times New Roman" w:cs="Times New Roman"/>
              </w:rPr>
            </w:pPr>
            <w:r w:rsidRPr="00047C64">
              <w:rPr>
                <w:rFonts w:ascii="Times New Roman" w:hAnsi="Times New Roman" w:cs="Times New Roman"/>
                <w:b/>
              </w:rPr>
              <w:t xml:space="preserve">Цель: </w:t>
            </w:r>
            <w:r w:rsidRPr="00047C64">
              <w:rPr>
                <w:rFonts w:ascii="Times New Roman" w:hAnsi="Times New Roman" w:cs="Times New Roman"/>
              </w:rPr>
              <w:t>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E31AE8" w:rsidRPr="00047C64" w:rsidTr="00A451B5">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w:t>
            </w:r>
          </w:p>
        </w:tc>
        <w:tc>
          <w:tcPr>
            <w:tcW w:w="14463" w:type="dxa"/>
            <w:gridSpan w:val="12"/>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b/>
              </w:rPr>
              <w:t>Задача</w:t>
            </w:r>
            <w:r w:rsidRPr="00047C64">
              <w:rPr>
                <w:rFonts w:ascii="Times New Roman" w:hAnsi="Times New Roman" w:cs="Times New Roman"/>
              </w:rPr>
              <w:t xml:space="preserve"> - привлечение членов казачьего общества к охране общественного порядка в МО Кавказский район</w:t>
            </w:r>
          </w:p>
        </w:tc>
      </w:tr>
      <w:tr w:rsidR="00E31AE8" w:rsidRPr="00047C64" w:rsidTr="00A451B5">
        <w:trPr>
          <w:trHeight w:val="545"/>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1.1</w:t>
            </w:r>
          </w:p>
        </w:tc>
        <w:tc>
          <w:tcPr>
            <w:tcW w:w="3685" w:type="dxa"/>
            <w:vAlign w:val="center"/>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№1</w:t>
            </w:r>
            <w:r w:rsidRPr="00047C64">
              <w:rPr>
                <w:rFonts w:ascii="Times New Roman" w:hAnsi="Times New Roman" w:cs="Times New Roman"/>
                <w:b/>
              </w:rPr>
              <w:t>.</w:t>
            </w: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Поощрение казаков дружинников казачьей дружины,  казаков мобильных групп (ценными подарками, грамоты).</w:t>
            </w:r>
          </w:p>
        </w:tc>
        <w:tc>
          <w:tcPr>
            <w:tcW w:w="1276"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245,0</w:t>
            </w:r>
          </w:p>
        </w:tc>
        <w:tc>
          <w:tcPr>
            <w:tcW w:w="992"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0" w:type="dxa"/>
            <w:vAlign w:val="center"/>
          </w:tcPr>
          <w:p w:rsidR="00E31AE8" w:rsidRPr="00047C64" w:rsidRDefault="00E31AE8" w:rsidP="00E31AE8">
            <w:pPr>
              <w:ind w:firstLine="0"/>
              <w:jc w:val="left"/>
              <w:rPr>
                <w:rFonts w:ascii="Times New Roman" w:hAnsi="Times New Roman" w:cs="Times New Roman"/>
                <w:b/>
              </w:rPr>
            </w:pPr>
          </w:p>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p w:rsidR="00E31AE8" w:rsidRPr="00047C64" w:rsidRDefault="00E31AE8" w:rsidP="00E31AE8">
            <w:pPr>
              <w:ind w:firstLine="0"/>
              <w:jc w:val="left"/>
              <w:rPr>
                <w:rFonts w:ascii="Times New Roman" w:hAnsi="Times New Roman" w:cs="Times New Roman"/>
                <w:b/>
              </w:rPr>
            </w:pP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1276" w:type="dxa"/>
          </w:tcPr>
          <w:p w:rsidR="00E31AE8" w:rsidRPr="00047C64" w:rsidRDefault="00E31AE8" w:rsidP="00E31AE8">
            <w:pPr>
              <w:ind w:firstLine="0"/>
              <w:jc w:val="left"/>
              <w:rPr>
                <w:rFonts w:ascii="Times New Roman" w:hAnsi="Times New Roman" w:cs="Times New Roman"/>
              </w:rPr>
            </w:pPr>
            <w:proofErr w:type="spellStart"/>
            <w:r w:rsidRPr="00047C64">
              <w:rPr>
                <w:rFonts w:ascii="Times New Roman" w:hAnsi="Times New Roman" w:cs="Times New Roman"/>
              </w:rPr>
              <w:t>Улучше-ние</w:t>
            </w:r>
            <w:proofErr w:type="spellEnd"/>
            <w:r w:rsidRPr="00047C64">
              <w:rPr>
                <w:rFonts w:ascii="Times New Roman" w:hAnsi="Times New Roman" w:cs="Times New Roman"/>
              </w:rPr>
              <w:t xml:space="preserve"> качества несения службы членов казачьей дружины</w:t>
            </w:r>
          </w:p>
        </w:tc>
        <w:tc>
          <w:tcPr>
            <w:tcW w:w="997" w:type="dxa"/>
            <w:vMerge w:val="restart"/>
          </w:tcPr>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Отдел по ДК и ВВ</w:t>
            </w:r>
          </w:p>
          <w:p w:rsidR="00E31AE8" w:rsidRPr="00047C64" w:rsidRDefault="00E31AE8" w:rsidP="00E31AE8">
            <w:pPr>
              <w:ind w:firstLine="0"/>
              <w:jc w:val="left"/>
              <w:rPr>
                <w:rFonts w:ascii="Times New Roman" w:hAnsi="Times New Roman" w:cs="Times New Roman"/>
              </w:rPr>
            </w:pPr>
            <w:proofErr w:type="spellStart"/>
            <w:proofErr w:type="gramStart"/>
            <w:r w:rsidRPr="00047C64">
              <w:rPr>
                <w:rFonts w:ascii="Times New Roman" w:hAnsi="Times New Roman" w:cs="Times New Roman"/>
              </w:rPr>
              <w:t>администра-ции</w:t>
            </w:r>
            <w:proofErr w:type="spellEnd"/>
            <w:proofErr w:type="gramEnd"/>
            <w:r w:rsidRPr="00047C64">
              <w:rPr>
                <w:rFonts w:ascii="Times New Roman" w:hAnsi="Times New Roman" w:cs="Times New Roman"/>
              </w:rPr>
              <w:t xml:space="preserve"> МО Кавказ</w:t>
            </w:r>
            <w:r w:rsidRPr="00047C64">
              <w:rPr>
                <w:rFonts w:ascii="Times New Roman" w:hAnsi="Times New Roman" w:cs="Times New Roman"/>
              </w:rPr>
              <w:lastRenderedPageBreak/>
              <w:t>ский район</w:t>
            </w: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tc>
      </w:tr>
      <w:tr w:rsidR="00E31AE8" w:rsidRPr="00047C64" w:rsidTr="00A451B5">
        <w:trPr>
          <w:trHeight w:val="2267"/>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1.2</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№2</w:t>
            </w:r>
            <w:r w:rsidRPr="00047C64">
              <w:rPr>
                <w:rFonts w:ascii="Times New Roman" w:hAnsi="Times New Roman" w:cs="Times New Roman"/>
                <w:b/>
              </w:rPr>
              <w:t>.</w:t>
            </w: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Выделение ГСМ для доставки казаков дружинников на постоянной основе на дежурство и домой после дежурства согласно трехстороннего соглашения, для проверки дежурства казаков дружинников.</w:t>
            </w:r>
          </w:p>
        </w:tc>
        <w:tc>
          <w:tcPr>
            <w:tcW w:w="1276"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180,0</w:t>
            </w:r>
          </w:p>
        </w:tc>
        <w:tc>
          <w:tcPr>
            <w:tcW w:w="992"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b/>
              </w:rPr>
            </w:pPr>
          </w:p>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b/>
              </w:rPr>
            </w:pP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1276" w:type="dxa"/>
          </w:tcPr>
          <w:p w:rsidR="00E31AE8" w:rsidRPr="00047C64" w:rsidRDefault="00E31AE8" w:rsidP="00E31AE8">
            <w:pPr>
              <w:ind w:firstLine="0"/>
              <w:jc w:val="left"/>
              <w:rPr>
                <w:rFonts w:ascii="Times New Roman" w:hAnsi="Times New Roman" w:cs="Times New Roman"/>
              </w:rPr>
            </w:pPr>
            <w:proofErr w:type="spellStart"/>
            <w:r w:rsidRPr="00047C64">
              <w:rPr>
                <w:rFonts w:ascii="Times New Roman" w:hAnsi="Times New Roman" w:cs="Times New Roman"/>
              </w:rPr>
              <w:t>Организа-ция</w:t>
            </w:r>
            <w:proofErr w:type="spellEnd"/>
            <w:r w:rsidRPr="00047C64">
              <w:rPr>
                <w:rFonts w:ascii="Times New Roman" w:hAnsi="Times New Roman" w:cs="Times New Roman"/>
              </w:rPr>
              <w:t xml:space="preserve"> помощи полиции по охране общественного порядка</w:t>
            </w: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689"/>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2</w:t>
            </w:r>
          </w:p>
        </w:tc>
        <w:tc>
          <w:tcPr>
            <w:tcW w:w="14463" w:type="dxa"/>
            <w:gridSpan w:val="12"/>
          </w:tcPr>
          <w:p w:rsidR="00E31AE8" w:rsidRPr="00047C64" w:rsidRDefault="00E31AE8" w:rsidP="00E31AE8">
            <w:pPr>
              <w:ind w:right="189" w:firstLine="0"/>
              <w:jc w:val="left"/>
              <w:rPr>
                <w:rFonts w:ascii="Times New Roman" w:hAnsi="Times New Roman" w:cs="Times New Roman"/>
              </w:rPr>
            </w:pPr>
            <w:r w:rsidRPr="00047C64">
              <w:rPr>
                <w:rFonts w:ascii="Times New Roman" w:hAnsi="Times New Roman" w:cs="Times New Roman"/>
                <w:b/>
              </w:rPr>
              <w:t>Задача:</w:t>
            </w:r>
            <w:r w:rsidRPr="00047C64">
              <w:rPr>
                <w:rFonts w:ascii="Times New Roman" w:hAnsi="Times New Roman" w:cs="Times New Roman"/>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E31AE8" w:rsidRPr="00047C64" w:rsidTr="00A451B5">
        <w:trPr>
          <w:trHeight w:val="310"/>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2.1</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№3</w:t>
            </w:r>
            <w:r w:rsidRPr="00047C64">
              <w:rPr>
                <w:rFonts w:ascii="Times New Roman" w:hAnsi="Times New Roman" w:cs="Times New Roman"/>
                <w:b/>
              </w:rPr>
              <w:t>.</w:t>
            </w:r>
          </w:p>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rPr>
              <w:t>Подготовка и проведение сбора исторического полка на территории Кавказского района (ГСМ)</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95,0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1276" w:type="dxa"/>
            <w:vMerge w:val="restart"/>
          </w:tcPr>
          <w:p w:rsidR="00E31AE8" w:rsidRPr="00047C64" w:rsidRDefault="00E31AE8" w:rsidP="00E31AE8">
            <w:pPr>
              <w:pStyle w:val="aff6"/>
              <w:jc w:val="left"/>
              <w:rPr>
                <w:rFonts w:ascii="Times New Roman" w:hAnsi="Times New Roman" w:cs="Times New Roman"/>
              </w:rPr>
            </w:pPr>
          </w:p>
        </w:tc>
        <w:tc>
          <w:tcPr>
            <w:tcW w:w="997" w:type="dxa"/>
            <w:vMerge w:val="restart"/>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Отдел по ДК и ВВ</w:t>
            </w:r>
          </w:p>
          <w:p w:rsidR="00E31AE8" w:rsidRPr="00047C64" w:rsidRDefault="00E31AE8" w:rsidP="00E31AE8">
            <w:pPr>
              <w:ind w:firstLine="0"/>
              <w:jc w:val="left"/>
              <w:rPr>
                <w:rFonts w:ascii="Times New Roman" w:hAnsi="Times New Roman" w:cs="Times New Roman"/>
              </w:rPr>
            </w:pPr>
            <w:proofErr w:type="spellStart"/>
            <w:proofErr w:type="gramStart"/>
            <w:r w:rsidRPr="00047C64">
              <w:rPr>
                <w:rFonts w:ascii="Times New Roman" w:hAnsi="Times New Roman" w:cs="Times New Roman"/>
              </w:rPr>
              <w:t>администра-ции</w:t>
            </w:r>
            <w:proofErr w:type="spellEnd"/>
            <w:proofErr w:type="gramEnd"/>
            <w:r w:rsidRPr="00047C64">
              <w:rPr>
                <w:rFonts w:ascii="Times New Roman" w:hAnsi="Times New Roman" w:cs="Times New Roman"/>
              </w:rPr>
              <w:t xml:space="preserve"> МО Кавказский район</w:t>
            </w:r>
          </w:p>
          <w:p w:rsidR="00E31AE8" w:rsidRPr="00047C64" w:rsidRDefault="00E31AE8" w:rsidP="00E31AE8">
            <w:pPr>
              <w:ind w:firstLine="0"/>
              <w:jc w:val="left"/>
              <w:rPr>
                <w:rFonts w:ascii="Times New Roman" w:hAnsi="Times New Roman" w:cs="Times New Roman"/>
              </w:rPr>
            </w:pPr>
          </w:p>
        </w:tc>
      </w:tr>
      <w:tr w:rsidR="00E31AE8" w:rsidRPr="00047C64" w:rsidTr="00A451B5">
        <w:trPr>
          <w:trHeight w:val="309"/>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2.2</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№4</w:t>
            </w:r>
            <w:r w:rsidRPr="00047C64">
              <w:rPr>
                <w:rFonts w:ascii="Times New Roman" w:hAnsi="Times New Roman" w:cs="Times New Roman"/>
                <w:b/>
              </w:rPr>
              <w:t>.</w:t>
            </w:r>
          </w:p>
          <w:p w:rsidR="00E31AE8" w:rsidRPr="00047C64" w:rsidRDefault="00E31AE8" w:rsidP="00E31AE8">
            <w:pPr>
              <w:pStyle w:val="afff"/>
              <w:tabs>
                <w:tab w:val="num" w:pos="0"/>
              </w:tabs>
              <w:ind w:left="43"/>
              <w:rPr>
                <w:rFonts w:ascii="Times New Roman" w:hAnsi="Times New Roman" w:cs="Times New Roman"/>
              </w:rPr>
            </w:pPr>
            <w:r w:rsidRPr="00047C64">
              <w:rPr>
                <w:rFonts w:ascii="Times New Roman" w:hAnsi="Times New Roman" w:cs="Times New Roman"/>
              </w:rPr>
              <w:t>Участие в торжественных мероприятиях, посвященных Дню реабилитации кубанского казачества в  г. Краснодаре (ГСМ, аренда автотранспорта)</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325,0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329"/>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2.3</w:t>
            </w:r>
          </w:p>
        </w:tc>
        <w:tc>
          <w:tcPr>
            <w:tcW w:w="3685" w:type="dxa"/>
          </w:tcPr>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b/>
                <w:u w:val="single"/>
              </w:rPr>
              <w:t>Мероприятие №5.</w:t>
            </w:r>
          </w:p>
          <w:p w:rsidR="00E31AE8" w:rsidRPr="00047C64" w:rsidRDefault="00E31AE8" w:rsidP="00E31AE8">
            <w:pPr>
              <w:snapToGrid w:val="0"/>
              <w:ind w:firstLine="0"/>
              <w:jc w:val="left"/>
              <w:rPr>
                <w:rFonts w:ascii="Times New Roman" w:hAnsi="Times New Roman" w:cs="Times New Roman"/>
              </w:rPr>
            </w:pPr>
            <w:r w:rsidRPr="00047C64">
              <w:rPr>
                <w:rFonts w:ascii="Times New Roman" w:hAnsi="Times New Roman" w:cs="Times New Roman"/>
              </w:rPr>
              <w:t>Участие делегации казаков в торжественных мероприятиях на Тамани (ГСМ, аренда автотранспорта)</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77"/>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2.4</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№6</w:t>
            </w:r>
            <w:r w:rsidRPr="00047C64">
              <w:rPr>
                <w:rFonts w:ascii="Times New Roman" w:hAnsi="Times New Roman" w:cs="Times New Roman"/>
                <w:b/>
              </w:rPr>
              <w:t>.</w:t>
            </w: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 xml:space="preserve">Участие в торжественных мероприятиях посвященных Дню образования Кубанского Казачьего войска ( ГСМ, аренда </w:t>
            </w:r>
            <w:r w:rsidRPr="00047C64">
              <w:rPr>
                <w:rFonts w:ascii="Times New Roman" w:hAnsi="Times New Roman" w:cs="Times New Roman"/>
              </w:rPr>
              <w:lastRenderedPageBreak/>
              <w:t>автотранспорта)</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190,0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20,0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68"/>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2.5</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№7</w:t>
            </w:r>
            <w:r w:rsidRPr="00047C64">
              <w:rPr>
                <w:rFonts w:ascii="Times New Roman" w:hAnsi="Times New Roman" w:cs="Times New Roman"/>
                <w:b/>
              </w:rPr>
              <w:t>.</w:t>
            </w:r>
          </w:p>
          <w:p w:rsidR="00E31AE8" w:rsidRPr="00047C64" w:rsidRDefault="00E31AE8" w:rsidP="00E31AE8">
            <w:pPr>
              <w:snapToGrid w:val="0"/>
              <w:ind w:firstLine="0"/>
              <w:jc w:val="left"/>
              <w:rPr>
                <w:rFonts w:ascii="Times New Roman" w:hAnsi="Times New Roman" w:cs="Times New Roman"/>
              </w:rPr>
            </w:pPr>
            <w:r w:rsidRPr="00047C64">
              <w:rPr>
                <w:rFonts w:ascii="Times New Roman" w:hAnsi="Times New Roman" w:cs="Times New Roman"/>
              </w:rPr>
              <w:t xml:space="preserve">Проведение Дня поминовения героически павших казаков под командованием сотника </w:t>
            </w:r>
            <w:proofErr w:type="spellStart"/>
            <w:r w:rsidRPr="00047C64">
              <w:rPr>
                <w:rFonts w:ascii="Times New Roman" w:hAnsi="Times New Roman" w:cs="Times New Roman"/>
              </w:rPr>
              <w:t>А.Л.Гречишкина</w:t>
            </w:r>
            <w:proofErr w:type="spellEnd"/>
            <w:r w:rsidRPr="00047C64">
              <w:rPr>
                <w:rFonts w:ascii="Times New Roman" w:hAnsi="Times New Roman" w:cs="Times New Roman"/>
              </w:rPr>
              <w:t xml:space="preserve">  (ГСМ)</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60,0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w:t>
            </w:r>
          </w:p>
        </w:tc>
        <w:tc>
          <w:tcPr>
            <w:tcW w:w="850" w:type="dxa"/>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75"/>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2.6</w:t>
            </w:r>
          </w:p>
        </w:tc>
        <w:tc>
          <w:tcPr>
            <w:tcW w:w="3685" w:type="dxa"/>
            <w:vAlign w:val="bottom"/>
          </w:tcPr>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b/>
                <w:u w:val="single"/>
              </w:rPr>
              <w:t>Мероприятие №8.</w:t>
            </w:r>
          </w:p>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rPr>
              <w:t xml:space="preserve">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поездки на соревнования по рукопашному бою, районные, </w:t>
            </w:r>
            <w:proofErr w:type="spellStart"/>
            <w:r w:rsidRPr="00047C64">
              <w:rPr>
                <w:rFonts w:ascii="Times New Roman" w:hAnsi="Times New Roman" w:cs="Times New Roman"/>
              </w:rPr>
              <w:t>отдельские</w:t>
            </w:r>
            <w:proofErr w:type="spellEnd"/>
            <w:r w:rsidRPr="00047C64">
              <w:rPr>
                <w:rFonts w:ascii="Times New Roman" w:hAnsi="Times New Roman" w:cs="Times New Roman"/>
              </w:rPr>
              <w:t>, войсковые, ГСМ)</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525,0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42"/>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2.7</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№9</w:t>
            </w:r>
            <w:r w:rsidRPr="00047C64">
              <w:rPr>
                <w:rFonts w:ascii="Times New Roman" w:hAnsi="Times New Roman" w:cs="Times New Roman"/>
                <w:b/>
              </w:rPr>
              <w:t>.</w:t>
            </w:r>
          </w:p>
          <w:p w:rsidR="00E31AE8" w:rsidRPr="00047C64" w:rsidRDefault="00E31AE8" w:rsidP="00E31AE8">
            <w:pPr>
              <w:snapToGrid w:val="0"/>
              <w:ind w:firstLine="0"/>
              <w:jc w:val="left"/>
              <w:rPr>
                <w:rFonts w:ascii="Times New Roman" w:hAnsi="Times New Roman" w:cs="Times New Roman"/>
              </w:rPr>
            </w:pPr>
            <w:r w:rsidRPr="00047C64">
              <w:rPr>
                <w:rFonts w:ascii="Times New Roman" w:hAnsi="Times New Roman" w:cs="Times New Roman"/>
              </w:rPr>
              <w:t>Проведение выставок, изготовление каталога, закупка поделочных материалов (ГСМ, грамоты, призы, кубки)</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175,0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b/>
              </w:rPr>
              <w:t>25,0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616"/>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2.8</w:t>
            </w:r>
          </w:p>
        </w:tc>
        <w:tc>
          <w:tcPr>
            <w:tcW w:w="3685" w:type="dxa"/>
            <w:vAlign w:val="bottom"/>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№10</w:t>
            </w:r>
            <w:r w:rsidRPr="00047C64">
              <w:rPr>
                <w:rFonts w:ascii="Times New Roman" w:hAnsi="Times New Roman" w:cs="Times New Roman"/>
                <w:b/>
              </w:rPr>
              <w:t>.</w:t>
            </w:r>
          </w:p>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rPr>
              <w:t>Участие в дополнительных мероприятиях  по плану Кубанского казачьего войска (ГСМ, аренда автотранспорта)</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F750A0" w:rsidP="00E31AE8">
            <w:pPr>
              <w:pStyle w:val="aff6"/>
              <w:jc w:val="left"/>
              <w:rPr>
                <w:rFonts w:ascii="Times New Roman" w:hAnsi="Times New Roman" w:cs="Times New Roman"/>
              </w:rPr>
            </w:pPr>
            <w:r w:rsidRPr="00047C64">
              <w:rPr>
                <w:rFonts w:ascii="Times New Roman" w:hAnsi="Times New Roman" w:cs="Times New Roman"/>
              </w:rPr>
              <w:t>473</w:t>
            </w:r>
            <w:r w:rsidR="00E31AE8" w:rsidRPr="00047C64">
              <w:rPr>
                <w:rFonts w:ascii="Times New Roman" w:hAnsi="Times New Roman" w:cs="Times New Roman"/>
              </w:rPr>
              <w:t>,0</w:t>
            </w:r>
          </w:p>
        </w:tc>
        <w:tc>
          <w:tcPr>
            <w:tcW w:w="992"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F750A0" w:rsidP="00E31AE8">
            <w:pPr>
              <w:pStyle w:val="aff6"/>
              <w:jc w:val="left"/>
              <w:rPr>
                <w:rFonts w:ascii="Times New Roman" w:hAnsi="Times New Roman" w:cs="Times New Roman"/>
              </w:rPr>
            </w:pPr>
            <w:r w:rsidRPr="00047C64">
              <w:rPr>
                <w:rFonts w:ascii="Times New Roman" w:hAnsi="Times New Roman" w:cs="Times New Roman"/>
              </w:rPr>
              <w:t>33</w:t>
            </w:r>
            <w:r w:rsidR="00E31AE8" w:rsidRPr="00047C64">
              <w:rPr>
                <w:rFonts w:ascii="Times New Roman" w:hAnsi="Times New Roman" w:cs="Times New Roman"/>
              </w:rPr>
              <w:t>,0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110,0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110,0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110,0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110,0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F750A0" w:rsidRPr="00047C64" w:rsidTr="00A451B5">
        <w:trPr>
          <w:trHeight w:val="616"/>
        </w:trPr>
        <w:tc>
          <w:tcPr>
            <w:tcW w:w="568" w:type="dxa"/>
          </w:tcPr>
          <w:p w:rsidR="00F750A0" w:rsidRPr="00047C64" w:rsidRDefault="00F750A0" w:rsidP="00E31AE8">
            <w:pPr>
              <w:ind w:firstLine="0"/>
              <w:jc w:val="left"/>
              <w:rPr>
                <w:rFonts w:ascii="Times New Roman" w:hAnsi="Times New Roman" w:cs="Times New Roman"/>
              </w:rPr>
            </w:pPr>
            <w:r w:rsidRPr="00047C64">
              <w:rPr>
                <w:rFonts w:ascii="Times New Roman" w:hAnsi="Times New Roman" w:cs="Times New Roman"/>
              </w:rPr>
              <w:t>2.9</w:t>
            </w:r>
          </w:p>
        </w:tc>
        <w:tc>
          <w:tcPr>
            <w:tcW w:w="3685" w:type="dxa"/>
            <w:vAlign w:val="bottom"/>
          </w:tcPr>
          <w:p w:rsidR="00F750A0" w:rsidRPr="00047C64" w:rsidRDefault="00F750A0" w:rsidP="00F750A0">
            <w:pPr>
              <w:pStyle w:val="afff"/>
              <w:rPr>
                <w:rFonts w:ascii="Times New Roman" w:hAnsi="Times New Roman" w:cs="Times New Roman"/>
                <w:b/>
              </w:rPr>
            </w:pPr>
            <w:r w:rsidRPr="00047C64">
              <w:rPr>
                <w:rFonts w:ascii="Times New Roman" w:hAnsi="Times New Roman" w:cs="Times New Roman"/>
                <w:b/>
                <w:u w:val="single"/>
              </w:rPr>
              <w:t>Мероприятие №11</w:t>
            </w:r>
            <w:r w:rsidRPr="00047C64">
              <w:rPr>
                <w:rFonts w:ascii="Times New Roman" w:hAnsi="Times New Roman" w:cs="Times New Roman"/>
                <w:b/>
              </w:rPr>
              <w:t>.</w:t>
            </w:r>
          </w:p>
          <w:p w:rsidR="00F750A0" w:rsidRPr="00047C64" w:rsidRDefault="00F750A0" w:rsidP="00F750A0">
            <w:pPr>
              <w:pStyle w:val="afff"/>
              <w:rPr>
                <w:rFonts w:ascii="Times New Roman" w:hAnsi="Times New Roman" w:cs="Times New Roman"/>
              </w:rPr>
            </w:pPr>
            <w:r w:rsidRPr="00047C64">
              <w:rPr>
                <w:rFonts w:ascii="Times New Roman" w:hAnsi="Times New Roman" w:cs="Times New Roman"/>
              </w:rPr>
              <w:t>Организация и обеспечение уставной деятельности штаба Кавказского РКО</w:t>
            </w:r>
          </w:p>
        </w:tc>
        <w:tc>
          <w:tcPr>
            <w:tcW w:w="1276" w:type="dxa"/>
          </w:tcPr>
          <w:p w:rsidR="00F750A0" w:rsidRPr="00047C64" w:rsidRDefault="00F750A0"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77,0</w:t>
            </w:r>
          </w:p>
        </w:tc>
        <w:tc>
          <w:tcPr>
            <w:tcW w:w="992"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77,0</w:t>
            </w:r>
          </w:p>
        </w:tc>
        <w:tc>
          <w:tcPr>
            <w:tcW w:w="851"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1276" w:type="dxa"/>
            <w:vMerge/>
          </w:tcPr>
          <w:p w:rsidR="00F750A0" w:rsidRPr="00047C64" w:rsidRDefault="00F750A0" w:rsidP="00E31AE8">
            <w:pPr>
              <w:pStyle w:val="aff6"/>
              <w:jc w:val="left"/>
              <w:rPr>
                <w:rFonts w:ascii="Times New Roman" w:hAnsi="Times New Roman" w:cs="Times New Roman"/>
              </w:rPr>
            </w:pPr>
          </w:p>
        </w:tc>
        <w:tc>
          <w:tcPr>
            <w:tcW w:w="997" w:type="dxa"/>
            <w:vMerge/>
          </w:tcPr>
          <w:p w:rsidR="00F750A0" w:rsidRPr="00047C64" w:rsidRDefault="00F750A0" w:rsidP="00E31AE8">
            <w:pPr>
              <w:ind w:firstLine="0"/>
              <w:jc w:val="left"/>
              <w:rPr>
                <w:rFonts w:ascii="Times New Roman" w:hAnsi="Times New Roman" w:cs="Times New Roman"/>
              </w:rPr>
            </w:pPr>
          </w:p>
        </w:tc>
      </w:tr>
      <w:tr w:rsidR="00E31AE8" w:rsidRPr="00047C64" w:rsidTr="00A451B5">
        <w:tc>
          <w:tcPr>
            <w:tcW w:w="568" w:type="dxa"/>
            <w:vMerge w:val="restart"/>
          </w:tcPr>
          <w:p w:rsidR="00E31AE8" w:rsidRPr="00047C64" w:rsidRDefault="00F750A0" w:rsidP="00E31AE8">
            <w:pPr>
              <w:ind w:firstLine="0"/>
              <w:jc w:val="left"/>
              <w:rPr>
                <w:rFonts w:ascii="Times New Roman" w:hAnsi="Times New Roman" w:cs="Times New Roman"/>
              </w:rPr>
            </w:pPr>
            <w:r w:rsidRPr="00047C64">
              <w:rPr>
                <w:rFonts w:ascii="Times New Roman" w:hAnsi="Times New Roman" w:cs="Times New Roman"/>
              </w:rPr>
              <w:t>3.0</w:t>
            </w:r>
          </w:p>
        </w:tc>
        <w:tc>
          <w:tcPr>
            <w:tcW w:w="3685" w:type="dxa"/>
            <w:vMerge w:val="restart"/>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rPr>
              <w:t>Итого (РКО)</w:t>
            </w:r>
          </w:p>
        </w:tc>
        <w:tc>
          <w:tcPr>
            <w:tcW w:w="1276"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всего</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2500,0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pStyle w:val="afff"/>
              <w:rPr>
                <w:rFonts w:ascii="Times New Roman" w:hAnsi="Times New Roman" w:cs="Times New Roman"/>
                <w:b/>
              </w:rPr>
            </w:pP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 xml:space="preserve">местный </w:t>
            </w:r>
            <w:r w:rsidRPr="00047C64">
              <w:rPr>
                <w:rFonts w:ascii="Times New Roman" w:hAnsi="Times New Roman" w:cs="Times New Roman"/>
              </w:rPr>
              <w:lastRenderedPageBreak/>
              <w:t>бюджет</w:t>
            </w:r>
          </w:p>
        </w:tc>
        <w:tc>
          <w:tcPr>
            <w:tcW w:w="1134"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lastRenderedPageBreak/>
              <w:t>2500,0</w:t>
            </w:r>
          </w:p>
        </w:tc>
        <w:tc>
          <w:tcPr>
            <w:tcW w:w="992"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250,0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250,0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pStyle w:val="afff"/>
              <w:rPr>
                <w:rFonts w:ascii="Times New Roman" w:hAnsi="Times New Roman" w:cs="Times New Roman"/>
                <w:b/>
              </w:rPr>
            </w:pP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краевой бюджет</w:t>
            </w:r>
          </w:p>
        </w:tc>
        <w:tc>
          <w:tcPr>
            <w:tcW w:w="1134"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992"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1276" w:type="dxa"/>
          </w:tcPr>
          <w:p w:rsidR="00E31AE8" w:rsidRPr="00047C64" w:rsidRDefault="00E31AE8" w:rsidP="00E31AE8">
            <w:pPr>
              <w:pStyle w:val="aff6"/>
              <w:jc w:val="left"/>
              <w:rPr>
                <w:rFonts w:ascii="Times New Roman" w:hAnsi="Times New Roman" w:cs="Times New Roman"/>
              </w:rPr>
            </w:pPr>
          </w:p>
        </w:tc>
        <w:tc>
          <w:tcPr>
            <w:tcW w:w="997" w:type="dxa"/>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val="restart"/>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3.</w:t>
            </w:r>
            <w:r w:rsidR="00F750A0" w:rsidRPr="00047C64">
              <w:rPr>
                <w:rFonts w:ascii="Times New Roman" w:hAnsi="Times New Roman" w:cs="Times New Roman"/>
              </w:rPr>
              <w:t>1</w:t>
            </w:r>
          </w:p>
        </w:tc>
        <w:tc>
          <w:tcPr>
            <w:tcW w:w="3685" w:type="dxa"/>
            <w:vMerge w:val="restart"/>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Итого по подпрограмме</w:t>
            </w:r>
          </w:p>
        </w:tc>
        <w:tc>
          <w:tcPr>
            <w:tcW w:w="1276" w:type="dxa"/>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всего</w:t>
            </w:r>
          </w:p>
        </w:tc>
        <w:tc>
          <w:tcPr>
            <w:tcW w:w="1134"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2500,0</w:t>
            </w:r>
          </w:p>
        </w:tc>
        <w:tc>
          <w:tcPr>
            <w:tcW w:w="992"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1276" w:type="dxa"/>
            <w:vMerge w:val="restart"/>
          </w:tcPr>
          <w:p w:rsidR="00E31AE8" w:rsidRPr="00047C64" w:rsidRDefault="00E31AE8" w:rsidP="00E31AE8">
            <w:pPr>
              <w:ind w:firstLine="0"/>
              <w:jc w:val="left"/>
              <w:rPr>
                <w:rFonts w:ascii="Times New Roman" w:hAnsi="Times New Roman" w:cs="Times New Roman"/>
              </w:rPr>
            </w:pPr>
          </w:p>
        </w:tc>
        <w:tc>
          <w:tcPr>
            <w:tcW w:w="997" w:type="dxa"/>
            <w:vMerge w:val="restart"/>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ind w:firstLine="0"/>
              <w:jc w:val="left"/>
              <w:rPr>
                <w:rFonts w:ascii="Times New Roman" w:hAnsi="Times New Roman" w:cs="Times New Roman"/>
                <w:b/>
              </w:rPr>
            </w:pP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2500,0</w:t>
            </w:r>
          </w:p>
        </w:tc>
        <w:tc>
          <w:tcPr>
            <w:tcW w:w="992"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250,0</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250,0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1276" w:type="dxa"/>
            <w:vMerge/>
          </w:tcPr>
          <w:p w:rsidR="00E31AE8" w:rsidRPr="00047C64" w:rsidRDefault="00E31AE8" w:rsidP="00E31AE8">
            <w:pPr>
              <w:ind w:firstLine="0"/>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ind w:firstLine="0"/>
              <w:jc w:val="left"/>
              <w:rPr>
                <w:rFonts w:ascii="Times New Roman" w:hAnsi="Times New Roman" w:cs="Times New Roman"/>
                <w:b/>
              </w:rPr>
            </w:pP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краевой бюджет</w:t>
            </w:r>
          </w:p>
        </w:tc>
        <w:tc>
          <w:tcPr>
            <w:tcW w:w="1134"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992"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1276" w:type="dxa"/>
            <w:vMerge/>
          </w:tcPr>
          <w:p w:rsidR="00E31AE8" w:rsidRPr="00047C64" w:rsidRDefault="00E31AE8" w:rsidP="00E31AE8">
            <w:pPr>
              <w:ind w:firstLine="0"/>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bl>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 xml:space="preserve">Начальник отдела по делам казачества </w:t>
      </w:r>
    </w:p>
    <w:p w:rsidR="00E31AE8" w:rsidRPr="00047C64" w:rsidRDefault="00E31AE8" w:rsidP="00E31AE8">
      <w:pPr>
        <w:ind w:firstLine="0"/>
        <w:jc w:val="left"/>
        <w:rPr>
          <w:rFonts w:ascii="Times New Roman" w:hAnsi="Times New Roman" w:cs="Times New Roman"/>
          <w:lang w:eastAsia="en-US"/>
        </w:rPr>
      </w:pPr>
      <w:r w:rsidRPr="00047C64">
        <w:rPr>
          <w:rFonts w:ascii="Times New Roman" w:hAnsi="Times New Roman" w:cs="Times New Roman"/>
        </w:rPr>
        <w:t xml:space="preserve">и военным вопросам                                                                                                                     </w:t>
      </w:r>
      <w:r w:rsidR="00A54927" w:rsidRPr="00047C64">
        <w:rPr>
          <w:rFonts w:ascii="Times New Roman" w:hAnsi="Times New Roman" w:cs="Times New Roman"/>
        </w:rPr>
        <w:t>И</w:t>
      </w:r>
      <w:r w:rsidRPr="00047C64">
        <w:rPr>
          <w:rFonts w:ascii="Times New Roman" w:hAnsi="Times New Roman" w:cs="Times New Roman"/>
        </w:rPr>
        <w:t>.</w:t>
      </w:r>
      <w:r w:rsidR="00A54927" w:rsidRPr="00047C64">
        <w:rPr>
          <w:rFonts w:ascii="Times New Roman" w:hAnsi="Times New Roman" w:cs="Times New Roman"/>
        </w:rPr>
        <w:t>А</w:t>
      </w:r>
      <w:r w:rsidRPr="00047C64">
        <w:rPr>
          <w:rFonts w:ascii="Times New Roman" w:hAnsi="Times New Roman" w:cs="Times New Roman"/>
        </w:rPr>
        <w:t xml:space="preserve">. </w:t>
      </w:r>
      <w:proofErr w:type="spellStart"/>
      <w:r w:rsidR="00A54927" w:rsidRPr="00047C64">
        <w:rPr>
          <w:rFonts w:ascii="Times New Roman" w:hAnsi="Times New Roman" w:cs="Times New Roman"/>
        </w:rPr>
        <w:t>Сытников</w:t>
      </w:r>
      <w:proofErr w:type="spellEnd"/>
    </w:p>
    <w:p w:rsidR="00E31AE8" w:rsidRPr="00047C64" w:rsidRDefault="00E31AE8" w:rsidP="00E31AE8">
      <w:pPr>
        <w:ind w:firstLine="0"/>
        <w:jc w:val="left"/>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1F5F6D" w:rsidRPr="00047C64" w:rsidRDefault="001E5D4A" w:rsidP="001F5F6D">
      <w:pPr>
        <w:ind w:left="5760" w:firstLine="0"/>
        <w:jc w:val="center"/>
        <w:rPr>
          <w:rStyle w:val="a3"/>
          <w:rFonts w:ascii="Times New Roman" w:hAnsi="Times New Roman" w:cs="Times New Roman"/>
          <w:b w:val="0"/>
          <w:bCs/>
          <w:color w:val="auto"/>
        </w:rPr>
      </w:pPr>
      <w:bookmarkStart w:id="34" w:name="sub_1500"/>
      <w:r w:rsidRPr="00047C64">
        <w:rPr>
          <w:rStyle w:val="a3"/>
          <w:rFonts w:ascii="Times New Roman" w:hAnsi="Times New Roman" w:cs="Times New Roman"/>
          <w:b w:val="0"/>
          <w:bCs/>
          <w:color w:val="auto"/>
        </w:rPr>
        <w:lastRenderedPageBreak/>
        <w:t>Приложение N 5</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F5F6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34"/>
    <w:p w:rsidR="001E5D4A" w:rsidRPr="00047C64" w:rsidRDefault="001E5D4A" w:rsidP="001F5F6D">
      <w:pPr>
        <w:ind w:firstLine="0"/>
        <w:rPr>
          <w:rFonts w:ascii="Times New Roman" w:hAnsi="Times New Roman" w:cs="Times New Roman"/>
        </w:rPr>
      </w:pPr>
    </w:p>
    <w:p w:rsidR="001F5F6D" w:rsidRPr="00047C64" w:rsidRDefault="001F5F6D" w:rsidP="001F5F6D">
      <w:pPr>
        <w:ind w:firstLine="0"/>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1F5F6D">
      <w:pPr>
        <w:ind w:firstLine="0"/>
        <w:jc w:val="center"/>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bookmarkStart w:id="35" w:name="sub_501"/>
      <w:r w:rsidRPr="00047C64">
        <w:rPr>
          <w:rFonts w:ascii="Times New Roman" w:hAnsi="Times New Roman" w:cs="Times New Roman"/>
        </w:rPr>
        <w:t>Паспорт</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5"/>
    <w:p w:rsidR="001E5D4A" w:rsidRPr="00047C64"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 xml:space="preserve">делам </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tc>
      </w:tr>
      <w:tr w:rsidR="001E5D4A" w:rsidRPr="00047C64" w:rsidTr="00D5280E">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Цели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rPr>
              <w:t>наркоситуации</w:t>
            </w:r>
            <w:proofErr w:type="spellEnd"/>
            <w:r w:rsidRPr="00047C64">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047C64" w:rsidRDefault="001E5D4A" w:rsidP="004D6935">
            <w:pPr>
              <w:rPr>
                <w:rFonts w:ascii="Times New Roman" w:hAnsi="Times New Roman" w:cs="Times New Roman"/>
              </w:rPr>
            </w:pP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rPr>
              <w:t>табакокурения</w:t>
            </w:r>
            <w:proofErr w:type="spellEnd"/>
            <w:r w:rsidRPr="00047C64">
              <w:rPr>
                <w:rFonts w:ascii="Times New Roman" w:hAnsi="Times New Roman" w:cs="Times New Roman"/>
              </w:rPr>
              <w:t xml:space="preserve"> на территории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rPr>
              <w:t>притоносодержательства</w:t>
            </w:r>
            <w:proofErr w:type="spellEnd"/>
            <w:r w:rsidRPr="00047C64">
              <w:rPr>
                <w:rFonts w:ascii="Times New Roman" w:hAnsi="Times New Roman" w:cs="Times New Roman"/>
              </w:rPr>
              <w:t>, сбыт курительных смесей "Спайс" и др.</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Этапы и сроки реализации </w:t>
            </w:r>
            <w:r w:rsidRPr="00047C64">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047C64" w:rsidRDefault="00D5280E" w:rsidP="001F5F6D">
            <w:pPr>
              <w:ind w:firstLine="34"/>
              <w:rPr>
                <w:rFonts w:ascii="Times New Roman" w:hAnsi="Times New Roman" w:cs="Times New Roman"/>
              </w:rPr>
            </w:pPr>
            <w:r w:rsidRPr="00047C64">
              <w:rPr>
                <w:rFonts w:ascii="Times New Roman" w:hAnsi="Times New Roman" w:cs="Times New Roman"/>
                <w:bCs/>
                <w:lang w:eastAsia="en-US"/>
              </w:rPr>
              <w:lastRenderedPageBreak/>
              <w:t xml:space="preserve">Срок реализации: </w:t>
            </w:r>
            <w:r w:rsidR="000865B5" w:rsidRPr="00047C64">
              <w:rPr>
                <w:rFonts w:ascii="Times New Roman" w:hAnsi="Times New Roman" w:cs="Times New Roman"/>
                <w:bCs/>
                <w:lang w:eastAsia="en-US"/>
              </w:rPr>
              <w:t xml:space="preserve">2015-2017 годы, этапы реализации в </w:t>
            </w:r>
            <w:r w:rsidR="000865B5" w:rsidRPr="00047C64">
              <w:rPr>
                <w:rFonts w:ascii="Times New Roman" w:hAnsi="Times New Roman" w:cs="Times New Roman"/>
                <w:bCs/>
                <w:lang w:eastAsia="en-US"/>
              </w:rPr>
              <w:lastRenderedPageBreak/>
              <w:t>подпрограмме не предусмотрены</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047C64" w:rsidRDefault="000865B5" w:rsidP="000865B5">
            <w:pPr>
              <w:ind w:firstLine="34"/>
              <w:rPr>
                <w:rFonts w:ascii="Times New Roman" w:hAnsi="Times New Roman" w:cs="Times New Roman"/>
              </w:rPr>
            </w:pPr>
            <w:r w:rsidRPr="00047C64">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2015 год – 200,0 тыс. рублей;</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2016 год – 200,0 тыс. рублей;</w:t>
            </w:r>
          </w:p>
          <w:p w:rsidR="001E5D4A" w:rsidRPr="00047C64" w:rsidRDefault="000865B5" w:rsidP="000865B5">
            <w:pPr>
              <w:ind w:firstLine="0"/>
              <w:rPr>
                <w:rFonts w:ascii="Times New Roman" w:hAnsi="Times New Roman" w:cs="Times New Roman"/>
              </w:rPr>
            </w:pPr>
            <w:r w:rsidRPr="00047C64">
              <w:rPr>
                <w:rFonts w:ascii="Times New Roman" w:hAnsi="Times New Roman" w:cs="Times New Roman"/>
              </w:rPr>
              <w:t>2017 год -  200,0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6" w:name="sub_511"/>
      <w:r w:rsidRPr="00047C64">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3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разработана в соответствии с </w:t>
      </w:r>
      <w:hyperlink r:id="rId12"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13.09.1991 года N 3-ФЗ "О наркотических средствах и психотропных веществах", </w:t>
      </w:r>
      <w:hyperlink r:id="rId13"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4" w:history="1">
        <w:r w:rsidRPr="00047C64">
          <w:rPr>
            <w:rStyle w:val="a4"/>
            <w:rFonts w:ascii="Times New Roman" w:hAnsi="Times New Roman"/>
            <w:color w:val="auto"/>
          </w:rPr>
          <w:t>постановлением</w:t>
        </w:r>
      </w:hyperlink>
      <w:r w:rsidRPr="00047C64">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 и их </w:t>
      </w:r>
      <w:proofErr w:type="spellStart"/>
      <w:r w:rsidRPr="00047C64">
        <w:rPr>
          <w:rFonts w:ascii="Times New Roman" w:hAnsi="Times New Roman" w:cs="Times New Roman"/>
        </w:rPr>
        <w:t>прекурсоров</w:t>
      </w:r>
      <w:proofErr w:type="spellEnd"/>
      <w:r w:rsidRPr="00047C64">
        <w:rPr>
          <w:rFonts w:ascii="Times New Roman" w:hAnsi="Times New Roman" w:cs="Times New Roman"/>
        </w:rPr>
        <w:t xml:space="preserve"> на территории Краснодарского края", </w:t>
      </w:r>
      <w:hyperlink r:id="rId15" w:history="1">
        <w:r w:rsidRPr="00047C64">
          <w:rPr>
            <w:rStyle w:val="a4"/>
            <w:rFonts w:ascii="Times New Roman" w:hAnsi="Times New Roman"/>
            <w:color w:val="auto"/>
          </w:rPr>
          <w:t>Указом</w:t>
        </w:r>
      </w:hyperlink>
      <w:r w:rsidRPr="00047C64">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047C64">
        <w:rPr>
          <w:rFonts w:ascii="Times New Roman" w:hAnsi="Times New Roman" w:cs="Times New Roman"/>
        </w:rPr>
        <w:t>каннабиоидов</w:t>
      </w:r>
      <w:proofErr w:type="spellEnd"/>
      <w:r w:rsidRPr="00047C64">
        <w:rPr>
          <w:rFonts w:ascii="Times New Roman" w:hAnsi="Times New Roman" w:cs="Times New Roman"/>
        </w:rPr>
        <w:t>,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047C64">
        <w:rPr>
          <w:rFonts w:ascii="Times New Roman" w:hAnsi="Times New Roman" w:cs="Times New Roman"/>
        </w:rPr>
        <w:t>наркосодержащих</w:t>
      </w:r>
      <w:proofErr w:type="spellEnd"/>
      <w:r w:rsidRPr="00047C64">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047C64">
        <w:rPr>
          <w:rFonts w:ascii="Times New Roman" w:hAnsi="Times New Roman" w:cs="Times New Roman"/>
        </w:rPr>
        <w:t>наркосодержащей</w:t>
      </w:r>
      <w:proofErr w:type="spellEnd"/>
      <w:r w:rsidRPr="00047C64">
        <w:rPr>
          <w:rFonts w:ascii="Times New Roman" w:hAnsi="Times New Roman" w:cs="Times New Roman"/>
        </w:rPr>
        <w:t xml:space="preserve"> растительности выявлено и уничтожено 39 очагов (3261 куст, 782,5 кг., 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Профилактика - это в основном работа на перспективу. Нужно увеличивать количество </w:t>
      </w:r>
      <w:r w:rsidRPr="00047C64">
        <w:rPr>
          <w:rFonts w:ascii="Times New Roman" w:hAnsi="Times New Roman" w:cs="Times New Roman"/>
        </w:rPr>
        <w:lastRenderedPageBreak/>
        <w:t xml:space="preserve">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047C64">
        <w:rPr>
          <w:rFonts w:ascii="Times New Roman" w:hAnsi="Times New Roman" w:cs="Times New Roman"/>
        </w:rPr>
        <w:t>наркотикосодержащих</w:t>
      </w:r>
      <w:proofErr w:type="spellEnd"/>
      <w:r w:rsidRPr="00047C64">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047C64">
        <w:rPr>
          <w:rFonts w:ascii="Times New Roman" w:hAnsi="Times New Roman" w:cs="Times New Roman"/>
        </w:rPr>
        <w:t>наркопреступностью</w:t>
      </w:r>
      <w:proofErr w:type="spellEnd"/>
      <w:r w:rsidRPr="00047C64">
        <w:rPr>
          <w:rFonts w:ascii="Times New Roman" w:hAnsi="Times New Roman" w:cs="Times New Roman"/>
        </w:rPr>
        <w:t xml:space="preserve">. 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w:t>
      </w:r>
      <w:proofErr w:type="spellStart"/>
      <w:r w:rsidRPr="00047C64">
        <w:rPr>
          <w:rFonts w:ascii="Times New Roman" w:hAnsi="Times New Roman" w:cs="Times New Roman"/>
        </w:rPr>
        <w:t>табакокурению</w:t>
      </w:r>
      <w:proofErr w:type="spellEnd"/>
      <w:r w:rsidRPr="00047C64">
        <w:rPr>
          <w:rFonts w:ascii="Times New Roman" w:hAnsi="Times New Roman" w:cs="Times New Roman"/>
        </w:rPr>
        <w:t xml:space="preserve"> дало положительные результаты: произошло снижение уровня положительных результатов на </w:t>
      </w:r>
      <w:proofErr w:type="spellStart"/>
      <w:r w:rsidRPr="00047C64">
        <w:rPr>
          <w:rFonts w:ascii="Times New Roman" w:hAnsi="Times New Roman" w:cs="Times New Roman"/>
        </w:rPr>
        <w:t>котинин</w:t>
      </w:r>
      <w:proofErr w:type="spellEnd"/>
      <w:r w:rsidRPr="00047C64">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7" w:name="sub_502"/>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Реализацию подпрограммы предполагается осуществить в </w:t>
      </w:r>
      <w:r w:rsidR="00EC6101" w:rsidRPr="00047C64">
        <w:rPr>
          <w:rFonts w:ascii="Times New Roman" w:hAnsi="Times New Roman" w:cs="Times New Roman"/>
        </w:rPr>
        <w:t xml:space="preserve">период с </w:t>
      </w:r>
      <w:r w:rsidRPr="00047C64">
        <w:rPr>
          <w:rFonts w:ascii="Times New Roman" w:hAnsi="Times New Roman" w:cs="Times New Roman"/>
        </w:rPr>
        <w:t>2015 </w:t>
      </w:r>
      <w:r w:rsidR="00EC6101" w:rsidRPr="00047C64">
        <w:rPr>
          <w:rFonts w:ascii="Times New Roman" w:hAnsi="Times New Roman" w:cs="Times New Roman"/>
        </w:rPr>
        <w:t>по</w:t>
      </w:r>
      <w:r w:rsidRPr="00047C64">
        <w:rPr>
          <w:rFonts w:ascii="Times New Roman" w:hAnsi="Times New Roman" w:cs="Times New Roman"/>
        </w:rPr>
        <w:t> 20</w:t>
      </w:r>
      <w:r w:rsidR="00EC6101" w:rsidRPr="00047C64">
        <w:rPr>
          <w:rFonts w:ascii="Times New Roman" w:hAnsi="Times New Roman" w:cs="Times New Roman"/>
        </w:rPr>
        <w:t>21</w:t>
      </w:r>
      <w:r w:rsidRPr="00047C64">
        <w:rPr>
          <w:rFonts w:ascii="Times New Roman" w:hAnsi="Times New Roman" w:cs="Times New Roman"/>
        </w:rPr>
        <w:t>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510" w:history="1">
        <w:r w:rsidRPr="00047C64">
          <w:rPr>
            <w:rStyle w:val="a4"/>
            <w:rFonts w:ascii="Times New Roman" w:hAnsi="Times New Roman"/>
            <w:color w:val="auto"/>
          </w:rPr>
          <w:t>приложение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8" w:name="sub_503"/>
      <w:r w:rsidRPr="00047C64">
        <w:rPr>
          <w:rFonts w:ascii="Times New Roman" w:hAnsi="Times New Roman" w:cs="Times New Roman"/>
        </w:rPr>
        <w:t>3. Перечень мероприятий подпрограммы</w:t>
      </w:r>
    </w:p>
    <w:bookmarkEnd w:id="38"/>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132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9" w:name="sub_504"/>
      <w:r w:rsidRPr="00047C64">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CA2F93" w:rsidRPr="00047C64"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9"/>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Объем финансирования,</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 том числе</w:t>
            </w:r>
          </w:p>
        </w:tc>
      </w:tr>
      <w:tr w:rsidR="00CA2F93" w:rsidRPr="00047C64"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D7ADB" w:rsidP="001F5F6D">
            <w:pPr>
              <w:ind w:firstLine="0"/>
              <w:rPr>
                <w:rFonts w:ascii="Times New Roman" w:hAnsi="Times New Roman" w:cs="Times New Roman"/>
              </w:rPr>
            </w:pPr>
            <w:r w:rsidRPr="00047C64">
              <w:rPr>
                <w:rFonts w:ascii="Times New Roman" w:hAnsi="Times New Roman" w:cs="Times New Roman"/>
              </w:rPr>
              <w:t>феде</w:t>
            </w:r>
            <w:r w:rsidR="00CA2F93" w:rsidRPr="00047C64">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местный</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7</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rPr>
          <w:trHeight w:val="305"/>
        </w:trPr>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40" w:name="sub_505"/>
      <w:r w:rsidRPr="00047C64">
        <w:rPr>
          <w:rFonts w:ascii="Times New Roman" w:hAnsi="Times New Roman" w:cs="Times New Roman"/>
        </w:rPr>
        <w:t>5. Механизм реализации подпрограммы</w:t>
      </w:r>
    </w:p>
    <w:bookmarkEnd w:id="4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245B11" w:rsidRPr="00047C64" w:rsidRDefault="00245B11" w:rsidP="004D6935">
      <w:pPr>
        <w:rPr>
          <w:rFonts w:ascii="Times New Roman" w:hAnsi="Times New Roman" w:cs="Times New Roman"/>
        </w:rPr>
      </w:pP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Начальник отдела по делам</w:t>
      </w: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2A4C1F" w:rsidRPr="00047C64">
        <w:rPr>
          <w:rFonts w:ascii="Times New Roman" w:hAnsi="Times New Roman" w:cs="Times New Roman"/>
        </w:rPr>
        <w:t>И.</w:t>
      </w:r>
      <w:r w:rsidR="00A54927" w:rsidRPr="00047C64">
        <w:rPr>
          <w:rFonts w:ascii="Times New Roman" w:hAnsi="Times New Roman" w:cs="Times New Roman"/>
        </w:rPr>
        <w:t>А</w:t>
      </w:r>
      <w:r w:rsidR="002A4C1F" w:rsidRPr="00047C64">
        <w:rPr>
          <w:rFonts w:ascii="Times New Roman" w:hAnsi="Times New Roman" w:cs="Times New Roman"/>
        </w:rPr>
        <w:t xml:space="preserve">. </w:t>
      </w:r>
      <w:proofErr w:type="spellStart"/>
      <w:r w:rsidR="002A4C1F" w:rsidRPr="00047C64">
        <w:rPr>
          <w:rFonts w:ascii="Times New Roman" w:hAnsi="Times New Roman" w:cs="Times New Roman"/>
        </w:rPr>
        <w:t>Сытников</w:t>
      </w:r>
      <w:proofErr w:type="spellEnd"/>
    </w:p>
    <w:p w:rsidR="00245B11" w:rsidRPr="00047C64" w:rsidRDefault="00245B11"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B1730">
          <w:pgSz w:w="11905" w:h="16837" w:code="9"/>
          <w:pgMar w:top="1134" w:right="567" w:bottom="1134" w:left="1701" w:header="720" w:footer="720" w:gutter="0"/>
          <w:cols w:space="720"/>
          <w:noEndnote/>
        </w:sect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41" w:name="sub_510"/>
      <w:r w:rsidRPr="00047C64">
        <w:rPr>
          <w:rStyle w:val="a3"/>
          <w:rFonts w:ascii="Times New Roman" w:hAnsi="Times New Roman" w:cs="Times New Roman"/>
          <w:b w:val="0"/>
          <w:bCs/>
          <w:color w:val="auto"/>
        </w:rPr>
        <w:lastRenderedPageBreak/>
        <w:t>Приложение N 1</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противодействия незаконному</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употреблению и обороту наркотических</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средств на территории муниципального</w:t>
      </w:r>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41"/>
    <w:p w:rsidR="004C41E2" w:rsidRPr="00047C64" w:rsidRDefault="004C41E2" w:rsidP="00A33731">
      <w:pPr>
        <w:ind w:firstLine="0"/>
        <w:rPr>
          <w:rFonts w:ascii="Times New Roman" w:hAnsi="Times New Roman" w:cs="Times New Roman"/>
        </w:rPr>
      </w:pP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4C41E2" w:rsidRPr="00047C64" w:rsidTr="00A33731">
        <w:tc>
          <w:tcPr>
            <w:tcW w:w="1134" w:type="dxa"/>
            <w:vMerge w:val="restart"/>
            <w:tcBorders>
              <w:top w:val="single" w:sz="4" w:space="0" w:color="auto"/>
              <w:bottom w:val="single" w:sz="4" w:space="0" w:color="auto"/>
              <w:right w:val="single" w:sz="4" w:space="0" w:color="auto"/>
            </w:tcBorders>
          </w:tcPr>
          <w:p w:rsidR="00A33731"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w:t>
            </w: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п/п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Едини-</w:t>
            </w:r>
            <w:proofErr w:type="spellStart"/>
            <w:r w:rsidRPr="00047C64">
              <w:rPr>
                <w:rFonts w:ascii="Times New Roman" w:hAnsi="Times New Roman" w:cs="Times New Roman"/>
              </w:rPr>
              <w:t>цаизме</w:t>
            </w:r>
            <w:proofErr w:type="spellEnd"/>
            <w:r w:rsidRPr="00047C64">
              <w:rPr>
                <w:rFonts w:ascii="Times New Roman" w:hAnsi="Times New Roman" w:cs="Times New Roman"/>
              </w:rPr>
              <w:t>-рения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Ста-</w:t>
            </w:r>
            <w:proofErr w:type="spellStart"/>
            <w:r w:rsidRPr="00047C64">
              <w:rPr>
                <w:rFonts w:ascii="Times New Roman" w:hAnsi="Times New Roman" w:cs="Times New Roman"/>
              </w:rPr>
              <w:t>тус</w:t>
            </w:r>
            <w:proofErr w:type="spellEnd"/>
            <w:r w:rsidRPr="00047C64">
              <w:rPr>
                <w:rFonts w:ascii="Times New Roman" w:hAnsi="Times New Roman" w:cs="Times New Roman"/>
              </w:rPr>
              <w:t xml:space="preserve"> *</w:t>
            </w:r>
          </w:p>
        </w:tc>
        <w:tc>
          <w:tcPr>
            <w:tcW w:w="9072" w:type="dxa"/>
            <w:gridSpan w:val="7"/>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значение показателей</w:t>
            </w:r>
          </w:p>
        </w:tc>
      </w:tr>
      <w:tr w:rsidR="004C41E2" w:rsidRPr="00047C64" w:rsidTr="00A33731">
        <w:tc>
          <w:tcPr>
            <w:tcW w:w="1134" w:type="dxa"/>
            <w:vMerge/>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2021 год</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11</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  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lang w:eastAsia="en-US"/>
              </w:rPr>
              <w:t>наркоситуации</w:t>
            </w:r>
            <w:proofErr w:type="spellEnd"/>
            <w:r w:rsidRPr="00047C64">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lang w:eastAsia="en-US"/>
              </w:rPr>
              <w:t>табакокурения</w:t>
            </w:r>
            <w:proofErr w:type="spellEnd"/>
            <w:r w:rsidRPr="00047C64">
              <w:rPr>
                <w:rFonts w:ascii="Times New Roman" w:hAnsi="Times New Roman" w:cs="Times New Roman"/>
                <w:lang w:eastAsia="en-US"/>
              </w:rPr>
              <w:t xml:space="preserve">   на территории муниципального образования Кавказский район</w:t>
            </w: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4C41E2" w:rsidRPr="00047C64" w:rsidTr="00A33731">
        <w:trPr>
          <w:trHeight w:val="692"/>
        </w:trPr>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lang w:eastAsia="ar-SA"/>
              </w:rPr>
              <w:t>притоносодержательства</w:t>
            </w:r>
            <w:proofErr w:type="spellEnd"/>
            <w:r w:rsidRPr="00047C64">
              <w:rPr>
                <w:rFonts w:ascii="Times New Roman" w:hAnsi="Times New Roman" w:cs="Times New Roman"/>
                <w:lang w:eastAsia="ar-SA"/>
              </w:rPr>
              <w:t xml:space="preserve">, </w:t>
            </w:r>
            <w:r w:rsidRPr="00047C64">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bl>
    <w:p w:rsidR="004C41E2" w:rsidRPr="00047C64" w:rsidRDefault="004C41E2" w:rsidP="004D6935">
      <w:pPr>
        <w:rPr>
          <w:rFonts w:ascii="Times New Roman" w:hAnsi="Times New Roman" w:cs="Times New Roman"/>
          <w:bCs/>
          <w:lang w:eastAsia="en-US"/>
        </w:rPr>
      </w:pPr>
    </w:p>
    <w:p w:rsidR="00DA006D" w:rsidRPr="00047C64" w:rsidRDefault="00DA006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D624BA" w:rsidRPr="00047C64">
        <w:rPr>
          <w:rFonts w:ascii="Times New Roman" w:hAnsi="Times New Roman" w:cs="Times New Roman"/>
          <w:lang w:eastAsia="en-US"/>
        </w:rPr>
        <w:t xml:space="preserve"> делам</w:t>
      </w:r>
    </w:p>
    <w:p w:rsidR="001E5D4A" w:rsidRPr="00047C64" w:rsidRDefault="00D624BA" w:rsidP="004D6935">
      <w:pPr>
        <w:rPr>
          <w:rFonts w:ascii="Times New Roman" w:hAnsi="Times New Roman" w:cs="Times New Roman"/>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2A4C1F" w:rsidRPr="00047C64">
        <w:rPr>
          <w:rFonts w:ascii="Times New Roman" w:hAnsi="Times New Roman" w:cs="Times New Roman"/>
        </w:rPr>
        <w:t xml:space="preserve">                              И.</w:t>
      </w:r>
      <w:r w:rsidR="00A54927" w:rsidRPr="00047C64">
        <w:rPr>
          <w:rFonts w:ascii="Times New Roman" w:hAnsi="Times New Roman" w:cs="Times New Roman"/>
        </w:rPr>
        <w:t>А</w:t>
      </w:r>
      <w:r w:rsidR="002A4C1F" w:rsidRPr="00047C64">
        <w:rPr>
          <w:rFonts w:ascii="Times New Roman" w:hAnsi="Times New Roman" w:cs="Times New Roman"/>
        </w:rPr>
        <w:t xml:space="preserve">. </w:t>
      </w:r>
      <w:proofErr w:type="spellStart"/>
      <w:r w:rsidR="002A4C1F" w:rsidRPr="00047C64">
        <w:rPr>
          <w:rFonts w:ascii="Times New Roman" w:hAnsi="Times New Roman" w:cs="Times New Roman"/>
        </w:rPr>
        <w:t>Сытников</w:t>
      </w:r>
      <w:proofErr w:type="spellEnd"/>
    </w:p>
    <w:p w:rsidR="00DF6A2C" w:rsidRPr="00047C64" w:rsidRDefault="00DF6A2C"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A006D" w:rsidRPr="00047C64" w:rsidRDefault="00DA006D"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CD7ADB" w:rsidRPr="00047C64" w:rsidRDefault="00CD7ADB" w:rsidP="004D6935">
      <w:pPr>
        <w:rPr>
          <w:rFonts w:ascii="Times New Roman" w:hAnsi="Times New Roman" w:cs="Times New Roman"/>
        </w:r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42" w:name="sub_1322"/>
      <w:r w:rsidRPr="00047C64">
        <w:rPr>
          <w:rStyle w:val="a3"/>
          <w:rFonts w:ascii="Times New Roman" w:hAnsi="Times New Roman" w:cs="Times New Roman"/>
          <w:b w:val="0"/>
          <w:bCs/>
          <w:color w:val="auto"/>
        </w:rPr>
        <w:lastRenderedPageBreak/>
        <w:t>Приложение N 2</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противодействия незаконному</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употреблению и обороту наркотических</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средств на территории муниципального</w:t>
      </w:r>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42"/>
    <w:p w:rsidR="00D624BA" w:rsidRPr="00047C64" w:rsidRDefault="00D624BA" w:rsidP="00A33731">
      <w:pPr>
        <w:ind w:firstLine="0"/>
        <w:rPr>
          <w:rFonts w:ascii="Times New Roman" w:hAnsi="Times New Roman" w:cs="Times New Roman"/>
          <w:lang w:eastAsia="en-US"/>
        </w:rPr>
      </w:pP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4C41E2" w:rsidRPr="00047C64" w:rsidTr="00A33731">
        <w:trPr>
          <w:trHeight w:val="575"/>
        </w:trPr>
        <w:tc>
          <w:tcPr>
            <w:tcW w:w="1101" w:type="dxa"/>
            <w:vMerge w:val="restart"/>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п/п</w:t>
            </w:r>
          </w:p>
        </w:tc>
        <w:tc>
          <w:tcPr>
            <w:tcW w:w="3375"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1276"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Источники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финансирования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Объем</w:t>
            </w:r>
          </w:p>
          <w:p w:rsidR="004C41E2" w:rsidRPr="00047C64" w:rsidRDefault="004C41E2" w:rsidP="00A33731">
            <w:pPr>
              <w:ind w:firstLine="0"/>
              <w:jc w:val="center"/>
              <w:rPr>
                <w:rFonts w:ascii="Times New Roman" w:hAnsi="Times New Roman" w:cs="Times New Roman"/>
                <w:shd w:val="clear" w:color="auto" w:fill="FFFFFF"/>
                <w:lang w:eastAsia="en-US"/>
              </w:rPr>
            </w:pPr>
            <w:proofErr w:type="spellStart"/>
            <w:r w:rsidRPr="00047C64">
              <w:rPr>
                <w:rFonts w:ascii="Times New Roman" w:hAnsi="Times New Roman" w:cs="Times New Roman"/>
                <w:shd w:val="clear" w:color="auto" w:fill="FFFFFF"/>
                <w:lang w:eastAsia="en-US"/>
              </w:rPr>
              <w:t>финан</w:t>
            </w:r>
            <w:proofErr w:type="spellEnd"/>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сиро</w:t>
            </w:r>
          </w:p>
          <w:p w:rsidR="004C41E2" w:rsidRPr="00047C64" w:rsidRDefault="004C41E2" w:rsidP="00A33731">
            <w:pPr>
              <w:ind w:firstLine="0"/>
              <w:jc w:val="center"/>
              <w:rPr>
                <w:rFonts w:ascii="Times New Roman" w:hAnsi="Times New Roman" w:cs="Times New Roman"/>
                <w:shd w:val="clear" w:color="auto" w:fill="FFFFFF"/>
                <w:lang w:eastAsia="en-US"/>
              </w:rPr>
            </w:pPr>
            <w:proofErr w:type="spellStart"/>
            <w:r w:rsidRPr="00047C64">
              <w:rPr>
                <w:rFonts w:ascii="Times New Roman" w:hAnsi="Times New Roman" w:cs="Times New Roman"/>
                <w:shd w:val="clear" w:color="auto" w:fill="FFFFFF"/>
                <w:lang w:eastAsia="en-US"/>
              </w:rPr>
              <w:t>вания</w:t>
            </w:r>
            <w:proofErr w:type="spellEnd"/>
            <w:r w:rsidRPr="00047C64">
              <w:rPr>
                <w:rFonts w:ascii="Times New Roman" w:hAnsi="Times New Roman" w:cs="Times New Roman"/>
                <w:shd w:val="clear" w:color="auto" w:fill="FFFFFF"/>
                <w:lang w:eastAsia="en-US"/>
              </w:rPr>
              <w:t>,</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всего</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тыс. руб.</w:t>
            </w:r>
          </w:p>
        </w:tc>
        <w:tc>
          <w:tcPr>
            <w:tcW w:w="5954" w:type="dxa"/>
            <w:gridSpan w:val="7"/>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701"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Непосредственный</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результат</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реализации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Участник</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муниципальной</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программы</w:t>
            </w:r>
          </w:p>
        </w:tc>
      </w:tr>
      <w:tr w:rsidR="004C41E2" w:rsidRPr="00047C64" w:rsidTr="00A33731">
        <w:trPr>
          <w:trHeight w:val="675"/>
        </w:trPr>
        <w:tc>
          <w:tcPr>
            <w:tcW w:w="1101" w:type="dxa"/>
            <w:vMerge/>
          </w:tcPr>
          <w:p w:rsidR="004C41E2" w:rsidRPr="00047C64" w:rsidRDefault="004C41E2" w:rsidP="00A33731">
            <w:pPr>
              <w:ind w:firstLine="0"/>
              <w:jc w:val="center"/>
              <w:rPr>
                <w:rFonts w:ascii="Times New Roman" w:hAnsi="Times New Roman" w:cs="Times New Roman"/>
                <w:lang w:eastAsia="en-US"/>
              </w:rPr>
            </w:pPr>
          </w:p>
        </w:tc>
        <w:tc>
          <w:tcPr>
            <w:tcW w:w="3375"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2015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2016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2017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2018</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2019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2020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2021 год</w:t>
            </w:r>
          </w:p>
        </w:tc>
        <w:tc>
          <w:tcPr>
            <w:tcW w:w="1701" w:type="dxa"/>
            <w:vMerge/>
          </w:tcPr>
          <w:p w:rsidR="004C41E2" w:rsidRPr="00047C64" w:rsidRDefault="004C41E2" w:rsidP="00A33731">
            <w:pPr>
              <w:ind w:firstLine="0"/>
              <w:jc w:val="center"/>
              <w:rPr>
                <w:rFonts w:ascii="Times New Roman" w:hAnsi="Times New Roman" w:cs="Times New Roman"/>
                <w:lang w:eastAsia="en-US"/>
              </w:rPr>
            </w:pPr>
          </w:p>
        </w:tc>
        <w:tc>
          <w:tcPr>
            <w:tcW w:w="992" w:type="dxa"/>
            <w:vMerge/>
          </w:tcPr>
          <w:p w:rsidR="004C41E2" w:rsidRPr="00047C64" w:rsidRDefault="004C41E2" w:rsidP="00A33731">
            <w:pPr>
              <w:ind w:firstLine="0"/>
              <w:jc w:val="center"/>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w:t>
            </w:r>
          </w:p>
        </w:tc>
        <w:tc>
          <w:tcPr>
            <w:tcW w:w="3375"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w:t>
            </w:r>
          </w:p>
        </w:tc>
        <w:tc>
          <w:tcPr>
            <w:tcW w:w="1276"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4</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5</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6</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7</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8</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9</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10</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11</w:t>
            </w:r>
          </w:p>
        </w:tc>
        <w:tc>
          <w:tcPr>
            <w:tcW w:w="17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12</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13</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w:t>
            </w:r>
          </w:p>
        </w:tc>
        <w:tc>
          <w:tcPr>
            <w:tcW w:w="14290" w:type="dxa"/>
            <w:gridSpan w:val="12"/>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lang w:eastAsia="en-US"/>
              </w:rPr>
              <w:t>наркоситуации</w:t>
            </w:r>
            <w:proofErr w:type="spellEnd"/>
            <w:r w:rsidRPr="00047C64">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1.1</w:t>
            </w:r>
          </w:p>
        </w:tc>
        <w:tc>
          <w:tcPr>
            <w:tcW w:w="14290" w:type="dxa"/>
            <w:gridSpan w:val="12"/>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  м</w:t>
            </w:r>
            <w:r w:rsidRPr="00047C64">
              <w:rPr>
                <w:rFonts w:ascii="Times New Roman" w:hAnsi="Times New Roman" w:cs="Times New Roman"/>
                <w:lang w:eastAsia="en-US"/>
              </w:rPr>
              <w:t xml:space="preserve">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lang w:eastAsia="en-US"/>
              </w:rPr>
              <w:t>табакокурения</w:t>
            </w:r>
            <w:proofErr w:type="spellEnd"/>
            <w:r w:rsidRPr="00047C64">
              <w:rPr>
                <w:rFonts w:ascii="Times New Roman" w:hAnsi="Times New Roman" w:cs="Times New Roman"/>
                <w:lang w:eastAsia="en-US"/>
              </w:rPr>
              <w:t xml:space="preserve">   на территории муниципального образования Кавказский район</w:t>
            </w:r>
          </w:p>
        </w:tc>
      </w:tr>
      <w:tr w:rsidR="004C41E2" w:rsidRPr="00047C64" w:rsidTr="00A33731">
        <w:trPr>
          <w:trHeight w:val="412"/>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1.1.1</w:t>
            </w:r>
          </w:p>
        </w:tc>
        <w:tc>
          <w:tcPr>
            <w:tcW w:w="3375" w:type="dxa"/>
            <w:vMerge w:val="restart"/>
          </w:tcPr>
          <w:p w:rsidR="00243CDD" w:rsidRPr="00047C64" w:rsidRDefault="00243CDD" w:rsidP="00243CDD">
            <w:pPr>
              <w:ind w:firstLine="33"/>
              <w:rPr>
                <w:rFonts w:ascii="Times New Roman" w:hAnsi="Times New Roman"/>
                <w:b/>
              </w:rPr>
            </w:pPr>
            <w:r w:rsidRPr="00047C64">
              <w:rPr>
                <w:rFonts w:ascii="Times New Roman" w:hAnsi="Times New Roman"/>
                <w:b/>
                <w:u w:val="single"/>
              </w:rPr>
              <w:t>Мероприятие №1</w:t>
            </w:r>
            <w:r w:rsidRPr="00047C64">
              <w:rPr>
                <w:rFonts w:ascii="Times New Roman" w:hAnsi="Times New Roman"/>
                <w:b/>
              </w:rPr>
              <w:t>.</w:t>
            </w:r>
          </w:p>
          <w:p w:rsidR="00243CDD" w:rsidRPr="00047C64" w:rsidRDefault="00243CDD" w:rsidP="00243CDD">
            <w:pPr>
              <w:ind w:firstLine="33"/>
              <w:rPr>
                <w:rFonts w:ascii="Times New Roman" w:hAnsi="Times New Roman"/>
              </w:rPr>
            </w:pPr>
            <w:r w:rsidRPr="00047C64">
              <w:rPr>
                <w:rFonts w:ascii="Times New Roman" w:hAnsi="Times New Roman"/>
              </w:rPr>
              <w:t>- изготовление тематической печатной продукции анти-</w:t>
            </w:r>
            <w:proofErr w:type="spellStart"/>
            <w:r w:rsidRPr="00047C64">
              <w:rPr>
                <w:rFonts w:ascii="Times New Roman" w:hAnsi="Times New Roman"/>
              </w:rPr>
              <w:t>наркотическойнаправлен</w:t>
            </w:r>
            <w:proofErr w:type="spellEnd"/>
            <w:r w:rsidRPr="00047C64">
              <w:rPr>
                <w:rFonts w:ascii="Times New Roman" w:hAnsi="Times New Roman"/>
              </w:rPr>
              <w:t>-</w:t>
            </w:r>
            <w:proofErr w:type="spellStart"/>
            <w:r w:rsidRPr="00047C64">
              <w:rPr>
                <w:rFonts w:ascii="Times New Roman" w:hAnsi="Times New Roman"/>
              </w:rPr>
              <w:t>ности</w:t>
            </w:r>
            <w:proofErr w:type="spellEnd"/>
            <w:r w:rsidRPr="00047C64">
              <w:rPr>
                <w:rFonts w:ascii="Times New Roman" w:hAnsi="Times New Roman"/>
              </w:rPr>
              <w:t xml:space="preserve"> (буклеты, вымпелы, </w:t>
            </w:r>
            <w:r w:rsidRPr="00047C64">
              <w:rPr>
                <w:rFonts w:ascii="Times New Roman" w:hAnsi="Times New Roman"/>
              </w:rPr>
              <w:lastRenderedPageBreak/>
              <w:t>закладки, календари и др.);</w:t>
            </w:r>
          </w:p>
          <w:p w:rsidR="00243CDD" w:rsidRPr="00047C64" w:rsidRDefault="00243CDD" w:rsidP="00243CDD">
            <w:pPr>
              <w:ind w:firstLine="33"/>
              <w:rPr>
                <w:rFonts w:ascii="Times New Roman" w:hAnsi="Times New Roman"/>
              </w:rPr>
            </w:pPr>
            <w:r w:rsidRPr="00047C64">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047C64" w:rsidRDefault="00243CDD" w:rsidP="00243CDD">
            <w:pPr>
              <w:ind w:firstLine="33"/>
              <w:rPr>
                <w:rFonts w:ascii="Times New Roman" w:hAnsi="Times New Roman" w:cs="Times New Roman"/>
                <w:lang w:eastAsia="en-US"/>
              </w:rPr>
            </w:pPr>
            <w:r w:rsidRPr="00047C64">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2A4C1F"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Повышение уровня грамотности населения по </w:t>
            </w:r>
            <w:proofErr w:type="spellStart"/>
            <w:r w:rsidRPr="00047C64">
              <w:rPr>
                <w:rFonts w:ascii="Times New Roman" w:hAnsi="Times New Roman" w:cs="Times New Roman"/>
                <w:lang w:eastAsia="en-US"/>
              </w:rPr>
              <w:t>антинарко</w:t>
            </w:r>
            <w:proofErr w:type="spellEnd"/>
          </w:p>
          <w:p w:rsidR="004C41E2" w:rsidRPr="00047C64" w:rsidRDefault="004C41E2" w:rsidP="00A33731">
            <w:pPr>
              <w:ind w:firstLine="0"/>
              <w:rPr>
                <w:rFonts w:ascii="Times New Roman" w:hAnsi="Times New Roman" w:cs="Times New Roman"/>
                <w:lang w:eastAsia="en-US"/>
              </w:rPr>
            </w:pPr>
            <w:proofErr w:type="spellStart"/>
            <w:r w:rsidRPr="00047C64">
              <w:rPr>
                <w:rFonts w:ascii="Times New Roman" w:hAnsi="Times New Roman" w:cs="Times New Roman"/>
                <w:lang w:eastAsia="en-US"/>
              </w:rPr>
              <w:lastRenderedPageBreak/>
              <w:t>тической</w:t>
            </w:r>
            <w:proofErr w:type="spellEnd"/>
            <w:r w:rsidRPr="00047C64">
              <w:rPr>
                <w:rFonts w:ascii="Times New Roman" w:hAnsi="Times New Roman" w:cs="Times New Roman"/>
                <w:lang w:eastAsia="en-US"/>
              </w:rPr>
              <w:t xml:space="preserve"> тематике</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культуры</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администраци</w:t>
            </w:r>
            <w:r w:rsidRPr="00047C64">
              <w:rPr>
                <w:rFonts w:ascii="Times New Roman" w:hAnsi="Times New Roman" w:cs="Times New Roman"/>
                <w:lang w:eastAsia="en-US"/>
              </w:rPr>
              <w:lastRenderedPageBreak/>
              <w:t>и МО Кавказский район</w:t>
            </w:r>
          </w:p>
        </w:tc>
      </w:tr>
      <w:tr w:rsidR="004C41E2" w:rsidRPr="00047C64" w:rsidTr="00A33731">
        <w:trPr>
          <w:trHeight w:val="1090"/>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173"/>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14"/>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1.1.2</w:t>
            </w:r>
          </w:p>
        </w:tc>
        <w:tc>
          <w:tcPr>
            <w:tcW w:w="3375" w:type="dxa"/>
            <w:vMerge w:val="restart"/>
          </w:tcPr>
          <w:p w:rsidR="004C41E2" w:rsidRPr="00047C64" w:rsidRDefault="004C41E2" w:rsidP="00A33731">
            <w:pPr>
              <w:ind w:firstLine="0"/>
              <w:rPr>
                <w:rFonts w:ascii="Times New Roman" w:hAnsi="Times New Roman" w:cs="Times New Roman"/>
                <w:b/>
                <w:u w:val="single"/>
                <w:lang w:eastAsia="en-US"/>
              </w:rPr>
            </w:pPr>
            <w:r w:rsidRPr="00047C64">
              <w:rPr>
                <w:rFonts w:ascii="Times New Roman" w:hAnsi="Times New Roman" w:cs="Times New Roman"/>
                <w:b/>
                <w:u w:val="single"/>
                <w:lang w:eastAsia="en-US"/>
              </w:rPr>
              <w:t>Мероприятие №2.</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w:t>
            </w:r>
            <w:proofErr w:type="spellStart"/>
            <w:r w:rsidRPr="00047C64">
              <w:rPr>
                <w:rFonts w:ascii="Times New Roman" w:hAnsi="Times New Roman" w:cs="Times New Roman"/>
                <w:lang w:eastAsia="en-US"/>
              </w:rPr>
              <w:t>Всекубанских</w:t>
            </w:r>
            <w:proofErr w:type="spellEnd"/>
            <w:r w:rsidRPr="00047C64">
              <w:rPr>
                <w:rFonts w:ascii="Times New Roman" w:hAnsi="Times New Roman" w:cs="Times New Roman"/>
                <w:lang w:eastAsia="en-US"/>
              </w:rPr>
              <w:t xml:space="preserve"> турниров по плаванию, легкой атлетики,  по </w:t>
            </w:r>
            <w:proofErr w:type="spellStart"/>
            <w:r w:rsidRPr="00047C64">
              <w:rPr>
                <w:rFonts w:ascii="Times New Roman" w:hAnsi="Times New Roman" w:cs="Times New Roman"/>
                <w:lang w:eastAsia="en-US"/>
              </w:rPr>
              <w:t>стритболу</w:t>
            </w:r>
            <w:proofErr w:type="spellEnd"/>
            <w:r w:rsidRPr="00047C64">
              <w:rPr>
                <w:rFonts w:ascii="Times New Roman" w:hAnsi="Times New Roman" w:cs="Times New Roman"/>
                <w:lang w:eastAsia="en-US"/>
              </w:rPr>
              <w:t>,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Приобщение  молодежи к физкультуре и спорту,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Отдел по физической культуре и спорту администрации МО Кавказский район</w:t>
            </w:r>
          </w:p>
        </w:tc>
      </w:tr>
      <w:tr w:rsidR="004C41E2" w:rsidRPr="00047C64" w:rsidTr="00A33731">
        <w:trPr>
          <w:trHeight w:val="2736"/>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08"/>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88"/>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1.1.3</w:t>
            </w:r>
          </w:p>
        </w:tc>
        <w:tc>
          <w:tcPr>
            <w:tcW w:w="3375" w:type="dxa"/>
            <w:vMerge w:val="restart"/>
          </w:tcPr>
          <w:p w:rsidR="00243CDD" w:rsidRPr="00047C64" w:rsidRDefault="00243CDD" w:rsidP="00243CDD">
            <w:pPr>
              <w:rPr>
                <w:rFonts w:ascii="Times New Roman" w:hAnsi="Times New Roman"/>
                <w:b/>
              </w:rPr>
            </w:pPr>
            <w:r w:rsidRPr="00047C64">
              <w:rPr>
                <w:rFonts w:ascii="Times New Roman" w:hAnsi="Times New Roman"/>
                <w:b/>
                <w:u w:val="single"/>
              </w:rPr>
              <w:t>Мероприятие №3</w:t>
            </w:r>
            <w:r w:rsidRPr="00047C64">
              <w:rPr>
                <w:rFonts w:ascii="Times New Roman" w:hAnsi="Times New Roman"/>
                <w:b/>
              </w:rPr>
              <w:t>.</w:t>
            </w:r>
          </w:p>
          <w:p w:rsidR="00243CDD" w:rsidRPr="00047C64" w:rsidRDefault="00243CDD" w:rsidP="005322E4">
            <w:pPr>
              <w:ind w:firstLine="0"/>
              <w:rPr>
                <w:rFonts w:ascii="Times New Roman" w:hAnsi="Times New Roman"/>
              </w:rPr>
            </w:pPr>
            <w:r w:rsidRPr="00047C64">
              <w:rPr>
                <w:rFonts w:ascii="Times New Roman" w:hAnsi="Times New Roman"/>
              </w:rPr>
              <w:t xml:space="preserve">Организация, проведение и </w:t>
            </w:r>
            <w:r w:rsidRPr="00047C64">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047C64" w:rsidRDefault="00243CDD" w:rsidP="005322E4">
            <w:pPr>
              <w:ind w:firstLine="0"/>
              <w:rPr>
                <w:rFonts w:ascii="Times New Roman" w:hAnsi="Times New Roman"/>
              </w:rPr>
            </w:pPr>
            <w:r w:rsidRPr="00047C64">
              <w:rPr>
                <w:rFonts w:ascii="Times New Roman" w:hAnsi="Times New Roman"/>
              </w:rPr>
              <w:t xml:space="preserve">- спортивные соревнования в рамках </w:t>
            </w:r>
            <w:proofErr w:type="spellStart"/>
            <w:r w:rsidRPr="00047C64">
              <w:rPr>
                <w:rFonts w:ascii="Times New Roman" w:hAnsi="Times New Roman"/>
              </w:rPr>
              <w:t>Всекубанской</w:t>
            </w:r>
            <w:proofErr w:type="spellEnd"/>
            <w:r w:rsidRPr="00047C64">
              <w:rPr>
                <w:rFonts w:ascii="Times New Roman" w:hAnsi="Times New Roman"/>
              </w:rPr>
              <w:t xml:space="preserve"> спартакиады школьников;</w:t>
            </w:r>
          </w:p>
          <w:p w:rsidR="00243CDD" w:rsidRPr="00047C64" w:rsidRDefault="00243CDD" w:rsidP="005322E4">
            <w:pPr>
              <w:ind w:firstLine="0"/>
              <w:rPr>
                <w:rFonts w:ascii="Times New Roman" w:hAnsi="Times New Roman"/>
              </w:rPr>
            </w:pPr>
            <w:r w:rsidRPr="00047C64">
              <w:rPr>
                <w:rFonts w:ascii="Times New Roman" w:hAnsi="Times New Roman"/>
              </w:rPr>
              <w:t>- районные соревнования «Кубань спортивная против наркотиков»</w:t>
            </w:r>
          </w:p>
          <w:p w:rsidR="004C41E2" w:rsidRPr="00047C64" w:rsidRDefault="00243CDD" w:rsidP="005322E4">
            <w:pPr>
              <w:ind w:firstLine="0"/>
              <w:rPr>
                <w:rFonts w:ascii="Times New Roman" w:hAnsi="Times New Roman" w:cs="Times New Roman"/>
                <w:lang w:eastAsia="en-US"/>
              </w:rPr>
            </w:pPr>
            <w:r w:rsidRPr="00047C64">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Приобщение  молодежи к </w:t>
            </w:r>
            <w:r w:rsidRPr="00047C64">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proofErr w:type="spellStart"/>
            <w:r w:rsidRPr="00047C64">
              <w:rPr>
                <w:rFonts w:ascii="Times New Roman" w:hAnsi="Times New Roman" w:cs="Times New Roman"/>
                <w:lang w:eastAsia="en-US"/>
              </w:rPr>
              <w:lastRenderedPageBreak/>
              <w:t>Управлениеоб</w:t>
            </w:r>
            <w:r w:rsidRPr="00047C64">
              <w:rPr>
                <w:rFonts w:ascii="Times New Roman" w:hAnsi="Times New Roman" w:cs="Times New Roman"/>
                <w:lang w:eastAsia="en-US"/>
              </w:rPr>
              <w:lastRenderedPageBreak/>
              <w:t>разо-ванияадми</w:t>
            </w:r>
            <w:r w:rsidR="0000731C" w:rsidRPr="00047C64">
              <w:rPr>
                <w:rFonts w:ascii="Times New Roman" w:hAnsi="Times New Roman" w:cs="Times New Roman"/>
                <w:lang w:eastAsia="en-US"/>
              </w:rPr>
              <w:t>нист</w:t>
            </w:r>
            <w:r w:rsidRPr="00047C64">
              <w:rPr>
                <w:rFonts w:ascii="Times New Roman" w:hAnsi="Times New Roman" w:cs="Times New Roman"/>
                <w:lang w:eastAsia="en-US"/>
              </w:rPr>
              <w:t>рации</w:t>
            </w:r>
            <w:proofErr w:type="spellEnd"/>
            <w:r w:rsidRPr="00047C64">
              <w:rPr>
                <w:rFonts w:ascii="Times New Roman" w:hAnsi="Times New Roman" w:cs="Times New Roman"/>
                <w:lang w:eastAsia="en-US"/>
              </w:rPr>
              <w:t xml:space="preserve"> МО Кавказский район</w:t>
            </w:r>
          </w:p>
        </w:tc>
      </w:tr>
      <w:tr w:rsidR="004C41E2" w:rsidRPr="00047C64" w:rsidTr="00243CDD">
        <w:trPr>
          <w:trHeight w:val="40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29"/>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420"/>
        </w:trPr>
        <w:tc>
          <w:tcPr>
            <w:tcW w:w="11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1.1.4</w:t>
            </w:r>
          </w:p>
        </w:tc>
        <w:tc>
          <w:tcPr>
            <w:tcW w:w="3375" w:type="dxa"/>
            <w:vMerge w:val="restart"/>
            <w:tcBorders>
              <w:top w:val="nil"/>
            </w:tcBorders>
          </w:tcPr>
          <w:p w:rsidR="00243CDD" w:rsidRPr="00047C64" w:rsidRDefault="00243CDD" w:rsidP="00243CDD">
            <w:pPr>
              <w:tabs>
                <w:tab w:val="left" w:pos="9639"/>
              </w:tabs>
              <w:rPr>
                <w:rFonts w:ascii="Times New Roman" w:hAnsi="Times New Roman"/>
                <w:b/>
                <w:u w:val="single"/>
              </w:rPr>
            </w:pPr>
            <w:r w:rsidRPr="00047C64">
              <w:rPr>
                <w:rFonts w:ascii="Times New Roman" w:hAnsi="Times New Roman"/>
                <w:b/>
                <w:u w:val="single"/>
              </w:rPr>
              <w:t>Мероприятие4.</w:t>
            </w:r>
          </w:p>
          <w:p w:rsidR="00243CDD" w:rsidRPr="00047C64" w:rsidRDefault="005322E4" w:rsidP="005322E4">
            <w:pPr>
              <w:tabs>
                <w:tab w:val="left" w:pos="9639"/>
              </w:tabs>
              <w:ind w:firstLine="0"/>
              <w:rPr>
                <w:rFonts w:ascii="Times New Roman" w:hAnsi="Times New Roman"/>
              </w:rPr>
            </w:pPr>
            <w:r w:rsidRPr="00047C64">
              <w:rPr>
                <w:rFonts w:ascii="Times New Roman" w:hAnsi="Times New Roman"/>
              </w:rPr>
              <w:t>О</w:t>
            </w:r>
            <w:r w:rsidR="00243CDD" w:rsidRPr="00047C64">
              <w:rPr>
                <w:rFonts w:ascii="Times New Roman" w:hAnsi="Times New Roman"/>
              </w:rPr>
              <w:t xml:space="preserve">рганизация и финансовое сопровождение проведения мероприятий антинаркотической, </w:t>
            </w:r>
            <w:r w:rsidR="00243CDD" w:rsidRPr="00047C64">
              <w:rPr>
                <w:rFonts w:ascii="Times New Roman" w:hAnsi="Times New Roman"/>
              </w:rPr>
              <w:lastRenderedPageBreak/>
              <w:t>антиалкогольной и антитабачнойнаправленности:</w:t>
            </w:r>
          </w:p>
          <w:p w:rsidR="00243CDD" w:rsidRPr="00047C64" w:rsidRDefault="00243CDD" w:rsidP="005322E4">
            <w:pPr>
              <w:ind w:firstLine="0"/>
              <w:rPr>
                <w:rFonts w:ascii="Times New Roman" w:hAnsi="Times New Roman"/>
              </w:rPr>
            </w:pPr>
            <w:r w:rsidRPr="00047C64">
              <w:rPr>
                <w:rFonts w:ascii="Times New Roman" w:hAnsi="Times New Roman"/>
              </w:rPr>
              <w:t>- фестиваль открытой лиги КВН «Здоровая Кубань, успешная молодежь!»;</w:t>
            </w:r>
          </w:p>
          <w:p w:rsidR="00243CDD" w:rsidRPr="00047C64" w:rsidRDefault="005322E4" w:rsidP="005322E4">
            <w:pPr>
              <w:ind w:firstLine="0"/>
              <w:rPr>
                <w:rFonts w:ascii="Times New Roman" w:hAnsi="Times New Roman"/>
              </w:rPr>
            </w:pPr>
            <w:r w:rsidRPr="00047C64">
              <w:rPr>
                <w:rFonts w:ascii="Times New Roman" w:hAnsi="Times New Roman"/>
              </w:rPr>
              <w:t>- проведение комплекса меро</w:t>
            </w:r>
            <w:r w:rsidR="00243CDD" w:rsidRPr="00047C64">
              <w:rPr>
                <w:rFonts w:ascii="Times New Roman" w:hAnsi="Times New Roman"/>
              </w:rPr>
              <w:t>приятий, посвященных знаменательным датам (1 марта, 31 мая, 26 июня, 3 октября, 1 декабря);</w:t>
            </w:r>
          </w:p>
          <w:p w:rsidR="00243CDD" w:rsidRPr="00047C64" w:rsidRDefault="00243CDD" w:rsidP="005322E4">
            <w:pPr>
              <w:ind w:firstLine="0"/>
              <w:rPr>
                <w:rFonts w:ascii="Times New Roman" w:hAnsi="Times New Roman"/>
              </w:rPr>
            </w:pPr>
            <w:r w:rsidRPr="00047C64">
              <w:rPr>
                <w:rFonts w:ascii="Times New Roman" w:hAnsi="Times New Roman"/>
              </w:rPr>
              <w:t>- работа выездного консультативно-методического пункта «Маршрут безопасности»;</w:t>
            </w:r>
          </w:p>
          <w:p w:rsidR="00243CDD" w:rsidRPr="00047C64" w:rsidRDefault="00243CDD" w:rsidP="005322E4">
            <w:pPr>
              <w:ind w:firstLine="0"/>
              <w:rPr>
                <w:rFonts w:ascii="Times New Roman" w:hAnsi="Times New Roman"/>
              </w:rPr>
            </w:pPr>
            <w:r w:rsidRPr="00047C64">
              <w:rPr>
                <w:rFonts w:ascii="Times New Roman" w:hAnsi="Times New Roman"/>
              </w:rPr>
              <w:t>- приобретение наглядной агитации для провед</w:t>
            </w:r>
            <w:r w:rsidR="005322E4" w:rsidRPr="00047C64">
              <w:rPr>
                <w:rFonts w:ascii="Times New Roman" w:hAnsi="Times New Roman"/>
              </w:rPr>
              <w:t>ения районных и краевых меропри</w:t>
            </w:r>
            <w:r w:rsidRPr="00047C64">
              <w:rPr>
                <w:rFonts w:ascii="Times New Roman" w:hAnsi="Times New Roman"/>
              </w:rPr>
              <w:t xml:space="preserve">ятий антинаркотической </w:t>
            </w:r>
            <w:proofErr w:type="spellStart"/>
            <w:proofErr w:type="gramStart"/>
            <w:r w:rsidRPr="00047C64">
              <w:rPr>
                <w:rFonts w:ascii="Times New Roman" w:hAnsi="Times New Roman"/>
              </w:rPr>
              <w:t>нап-равленности</w:t>
            </w:r>
            <w:proofErr w:type="spellEnd"/>
            <w:proofErr w:type="gramEnd"/>
            <w:r w:rsidRPr="00047C64">
              <w:rPr>
                <w:rFonts w:ascii="Times New Roman" w:hAnsi="Times New Roman"/>
              </w:rPr>
              <w:t xml:space="preserve"> (футболки, календари, буклеты, блокноты, ручки с символикой «</w:t>
            </w:r>
            <w:proofErr w:type="spellStart"/>
            <w:r w:rsidRPr="00047C64">
              <w:rPr>
                <w:rFonts w:ascii="Times New Roman" w:hAnsi="Times New Roman"/>
              </w:rPr>
              <w:t>Антинарко</w:t>
            </w:r>
            <w:proofErr w:type="spellEnd"/>
            <w:r w:rsidRPr="00047C64">
              <w:rPr>
                <w:rFonts w:ascii="Times New Roman" w:hAnsi="Times New Roman"/>
              </w:rPr>
              <w:t>»);          - проведение круглых столов антинаркотической, антиалкогольной и антитабачной направленности</w:t>
            </w:r>
          </w:p>
          <w:p w:rsidR="004C41E2" w:rsidRPr="00047C64" w:rsidRDefault="00243CDD" w:rsidP="00243CDD">
            <w:pPr>
              <w:ind w:firstLine="0"/>
              <w:rPr>
                <w:rFonts w:ascii="Times New Roman" w:hAnsi="Times New Roman" w:cs="Times New Roman"/>
                <w:lang w:eastAsia="en-US"/>
              </w:rPr>
            </w:pPr>
            <w:r w:rsidRPr="00047C64">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Borders>
              <w:top w:val="nil"/>
            </w:tcBorders>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Приобщение  молодежи к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поднятие </w:t>
            </w:r>
            <w:r w:rsidRPr="00047C64">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молодёжной поли</w:t>
            </w:r>
            <w:r w:rsidR="0000731C" w:rsidRPr="00047C64">
              <w:rPr>
                <w:rFonts w:ascii="Times New Roman" w:hAnsi="Times New Roman" w:cs="Times New Roman"/>
                <w:lang w:eastAsia="en-US"/>
              </w:rPr>
              <w:t xml:space="preserve">тики </w:t>
            </w:r>
            <w:r w:rsidR="0000731C" w:rsidRPr="00047C64">
              <w:rPr>
                <w:rFonts w:ascii="Times New Roman" w:hAnsi="Times New Roman" w:cs="Times New Roman"/>
                <w:lang w:eastAsia="en-US"/>
              </w:rPr>
              <w:lastRenderedPageBreak/>
              <w:t>адми</w:t>
            </w:r>
            <w:r w:rsidRPr="00047C64">
              <w:rPr>
                <w:rFonts w:ascii="Times New Roman" w:hAnsi="Times New Roman" w:cs="Times New Roman"/>
                <w:lang w:eastAsia="en-US"/>
              </w:rPr>
              <w:t>нистрации МО Кавказский район</w:t>
            </w:r>
          </w:p>
        </w:tc>
      </w:tr>
      <w:tr w:rsidR="004C41E2" w:rsidRPr="00047C64" w:rsidTr="00A33731">
        <w:trPr>
          <w:trHeight w:val="6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02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val="restart"/>
          </w:tcPr>
          <w:p w:rsidR="004C41E2" w:rsidRPr="00047C64" w:rsidRDefault="004C41E2" w:rsidP="00A33731">
            <w:pPr>
              <w:ind w:firstLine="0"/>
              <w:rPr>
                <w:rFonts w:ascii="Times New Roman" w:hAnsi="Times New Roman" w:cs="Times New Roman"/>
                <w:lang w:eastAsia="en-US"/>
              </w:rPr>
            </w:pPr>
          </w:p>
        </w:tc>
        <w:tc>
          <w:tcPr>
            <w:tcW w:w="3375" w:type="dxa"/>
            <w:vMerge w:val="restart"/>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Итого: </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6</w:t>
            </w:r>
            <w:r w:rsidR="004C41E2" w:rsidRPr="00047C64">
              <w:rPr>
                <w:rFonts w:ascii="Times New Roman" w:hAnsi="Times New Roman" w:cs="Times New Roman"/>
                <w:b/>
                <w:lang w:eastAsia="en-US"/>
              </w:rPr>
              <w:t>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p>
        </w:tc>
        <w:tc>
          <w:tcPr>
            <w:tcW w:w="992" w:type="dxa"/>
            <w:vMerge w:val="restart"/>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vAlign w:val="center"/>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6</w:t>
            </w:r>
            <w:r w:rsidR="004C41E2" w:rsidRPr="00047C64">
              <w:rPr>
                <w:rFonts w:ascii="Times New Roman" w:hAnsi="Times New Roman" w:cs="Times New Roman"/>
                <w:lang w:eastAsia="en-US"/>
              </w:rPr>
              <w:t>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p>
        </w:tc>
        <w:tc>
          <w:tcPr>
            <w:tcW w:w="3375" w:type="dxa"/>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tcPr>
          <w:p w:rsidR="004C41E2" w:rsidRPr="00047C64" w:rsidRDefault="004C41E2" w:rsidP="00A33731">
            <w:pPr>
              <w:ind w:firstLine="0"/>
              <w:rPr>
                <w:rFonts w:ascii="Times New Roman" w:hAnsi="Times New Roman" w:cs="Times New Roman"/>
                <w:lang w:eastAsia="en-US"/>
              </w:rPr>
            </w:pPr>
          </w:p>
        </w:tc>
        <w:tc>
          <w:tcPr>
            <w:tcW w:w="992" w:type="dxa"/>
          </w:tcPr>
          <w:p w:rsidR="004C41E2" w:rsidRPr="00047C64" w:rsidRDefault="004C41E2" w:rsidP="00A33731">
            <w:pPr>
              <w:ind w:firstLine="0"/>
              <w:rPr>
                <w:rFonts w:ascii="Times New Roman" w:hAnsi="Times New Roman" w:cs="Times New Roman"/>
                <w:lang w:eastAsia="en-US"/>
              </w:rPr>
            </w:pPr>
          </w:p>
        </w:tc>
      </w:tr>
    </w:tbl>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D624BA" w:rsidRPr="00047C64">
        <w:rPr>
          <w:rFonts w:ascii="Times New Roman" w:hAnsi="Times New Roman" w:cs="Times New Roman"/>
          <w:lang w:eastAsia="en-US"/>
        </w:rPr>
        <w:t>делам</w:t>
      </w:r>
    </w:p>
    <w:p w:rsidR="00C71F42" w:rsidRPr="00047C64" w:rsidRDefault="00D624BA" w:rsidP="004D6935">
      <w:pPr>
        <w:rPr>
          <w:rStyle w:val="a3"/>
          <w:rFonts w:ascii="Times New Roman" w:hAnsi="Times New Roman" w:cs="Times New Roman"/>
          <w:bCs/>
          <w:color w:val="auto"/>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bookmarkStart w:id="43" w:name="sub_1600"/>
      <w:r w:rsidR="00A053EC" w:rsidRPr="00047C64">
        <w:rPr>
          <w:rFonts w:ascii="Times New Roman" w:hAnsi="Times New Roman" w:cs="Times New Roman"/>
          <w:lang w:eastAsia="en-US"/>
        </w:rPr>
        <w:t xml:space="preserve">        И.</w:t>
      </w:r>
      <w:r w:rsidR="00A54927" w:rsidRPr="00047C64">
        <w:rPr>
          <w:rFonts w:ascii="Times New Roman" w:hAnsi="Times New Roman" w:cs="Times New Roman"/>
          <w:lang w:eastAsia="en-US"/>
        </w:rPr>
        <w:t>А</w:t>
      </w:r>
      <w:r w:rsidR="00A053EC" w:rsidRPr="00047C64">
        <w:rPr>
          <w:rFonts w:ascii="Times New Roman" w:hAnsi="Times New Roman" w:cs="Times New Roman"/>
          <w:lang w:eastAsia="en-US"/>
        </w:rPr>
        <w:t xml:space="preserve">. </w:t>
      </w:r>
      <w:proofErr w:type="spellStart"/>
      <w:r w:rsidR="00A053EC" w:rsidRPr="00047C64">
        <w:rPr>
          <w:rFonts w:ascii="Times New Roman" w:hAnsi="Times New Roman" w:cs="Times New Roman"/>
          <w:lang w:eastAsia="en-US"/>
        </w:rPr>
        <w:t>Сытников</w:t>
      </w:r>
      <w:proofErr w:type="spellEnd"/>
    </w:p>
    <w:p w:rsidR="00650E8B" w:rsidRPr="00047C64" w:rsidRDefault="00650E8B" w:rsidP="004D6935">
      <w:pPr>
        <w:rPr>
          <w:rStyle w:val="a3"/>
          <w:rFonts w:ascii="Times New Roman" w:hAnsi="Times New Roman" w:cs="Times New Roman"/>
          <w:bCs/>
          <w:color w:val="auto"/>
        </w:rPr>
        <w:sectPr w:rsidR="00650E8B" w:rsidRPr="00047C64" w:rsidSect="00245B11">
          <w:pgSz w:w="16837" w:h="11905" w:orient="landscape" w:code="9"/>
          <w:pgMar w:top="1701" w:right="1134" w:bottom="567" w:left="1134" w:header="720" w:footer="720" w:gutter="0"/>
          <w:cols w:space="720"/>
          <w:noEndnote/>
          <w:docGrid w:linePitch="326"/>
        </w:sectPr>
      </w:pP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6</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472C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43"/>
    <w:p w:rsidR="001E5D4A" w:rsidRPr="00047C64" w:rsidRDefault="001E5D4A" w:rsidP="003472CD">
      <w:pPr>
        <w:ind w:firstLine="0"/>
        <w:rPr>
          <w:rFonts w:ascii="Times New Roman" w:hAnsi="Times New Roman" w:cs="Times New Roman"/>
          <w:b/>
        </w:rPr>
      </w:pPr>
    </w:p>
    <w:p w:rsidR="003472CD" w:rsidRPr="00047C64" w:rsidRDefault="003472CD" w:rsidP="003472CD">
      <w:pPr>
        <w:ind w:firstLine="0"/>
        <w:rPr>
          <w:rFonts w:ascii="Times New Roman" w:hAnsi="Times New Roman" w:cs="Times New Roman"/>
          <w:b/>
        </w:rPr>
      </w:pPr>
    </w:p>
    <w:p w:rsidR="003472CD"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472CD">
      <w:pPr>
        <w:ind w:firstLine="0"/>
        <w:jc w:val="center"/>
        <w:rPr>
          <w:rFonts w:ascii="Times New Roman" w:hAnsi="Times New Roman" w:cs="Times New Roman"/>
        </w:rPr>
      </w:pPr>
    </w:p>
    <w:p w:rsidR="003472CD" w:rsidRPr="00047C64" w:rsidRDefault="001E5D4A" w:rsidP="003472CD">
      <w:pPr>
        <w:ind w:firstLine="0"/>
        <w:jc w:val="center"/>
        <w:rPr>
          <w:rFonts w:ascii="Times New Roman" w:hAnsi="Times New Roman" w:cs="Times New Roman"/>
        </w:rPr>
      </w:pPr>
      <w:bookmarkStart w:id="44" w:name="sub_611"/>
      <w:r w:rsidRPr="00047C64">
        <w:rPr>
          <w:rFonts w:ascii="Times New Roman" w:hAnsi="Times New Roman" w:cs="Times New Roman"/>
        </w:rPr>
        <w:t>Паспорт</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44"/>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делам</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Цели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1E5D4A" w:rsidRPr="00437336">
        <w:tc>
          <w:tcPr>
            <w:tcW w:w="3640"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территории района;</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несовершеннолетними;</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047C64">
              <w:rPr>
                <w:rFonts w:ascii="Times New Roman" w:hAnsi="Times New Roman" w:cs="Times New Roman"/>
              </w:rPr>
              <w:t>;</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публикаций в СМИ материалов по вопросам профилактики правонарушений;</w:t>
            </w:r>
          </w:p>
          <w:p w:rsidR="00A32D30" w:rsidRPr="005322E4" w:rsidRDefault="00A32D30" w:rsidP="00A32D30">
            <w:pPr>
              <w:ind w:firstLine="80"/>
              <w:rPr>
                <w:rFonts w:ascii="Times New Roman" w:hAnsi="Times New Roman" w:cs="Times New Roman"/>
              </w:rPr>
            </w:pPr>
            <w:r w:rsidRPr="00047C64">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437336" w:rsidRDefault="00A32D30"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bCs/>
                <w:lang w:eastAsia="en-US"/>
              </w:rPr>
              <w:t>2015-2021 годы</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этапы в подпрограмме не предусмотрены;</w:t>
            </w:r>
          </w:p>
          <w:p w:rsidR="001E5D4A" w:rsidRPr="00437336" w:rsidRDefault="001E5D4A"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всего на 2015 - 2021 годы – 1</w:t>
            </w:r>
            <w:r w:rsidR="00331A72">
              <w:rPr>
                <w:rFonts w:ascii="Times New Roman" w:hAnsi="Times New Roman" w:cs="Times New Roman"/>
              </w:rPr>
              <w:t>9</w:t>
            </w:r>
            <w:r w:rsidRPr="00437336">
              <w:rPr>
                <w:rFonts w:ascii="Times New Roman" w:hAnsi="Times New Roman" w:cs="Times New Roman"/>
              </w:rPr>
              <w:t>00,0 тыс. рублей средства  бюджета муниципального образования за Кавказский район - 1</w:t>
            </w:r>
            <w:r w:rsidR="00331A72">
              <w:rPr>
                <w:rFonts w:ascii="Times New Roman" w:hAnsi="Times New Roman" w:cs="Times New Roman"/>
              </w:rPr>
              <w:t>9</w:t>
            </w:r>
            <w:r w:rsidRPr="00437336">
              <w:rPr>
                <w:rFonts w:ascii="Times New Roman" w:hAnsi="Times New Roman" w:cs="Times New Roman"/>
              </w:rPr>
              <w:t>00,0 тыс. рублей, из них по  годам:</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2015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2016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2017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2018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2019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2020 год – </w:t>
            </w:r>
            <w:r w:rsidR="00331A72">
              <w:rPr>
                <w:rFonts w:ascii="Times New Roman" w:hAnsi="Times New Roman" w:cs="Times New Roman"/>
              </w:rPr>
              <w:t>3</w:t>
            </w:r>
            <w:r w:rsidRPr="00437336">
              <w:rPr>
                <w:rFonts w:ascii="Times New Roman" w:hAnsi="Times New Roman" w:cs="Times New Roman"/>
              </w:rPr>
              <w:t>00,0 тыс. рублей</w:t>
            </w:r>
          </w:p>
          <w:p w:rsidR="001E5D4A" w:rsidRPr="00437336" w:rsidRDefault="008C1E2C" w:rsidP="00331A72">
            <w:pPr>
              <w:ind w:firstLine="34"/>
              <w:rPr>
                <w:rFonts w:ascii="Times New Roman" w:hAnsi="Times New Roman" w:cs="Times New Roman"/>
              </w:rPr>
            </w:pPr>
            <w:r w:rsidRPr="00437336">
              <w:rPr>
                <w:rFonts w:ascii="Times New Roman" w:hAnsi="Times New Roman" w:cs="Times New Roman"/>
                <w:lang w:eastAsia="en-US"/>
              </w:rPr>
              <w:t xml:space="preserve">2021 год – </w:t>
            </w:r>
            <w:r w:rsidR="00331A72">
              <w:rPr>
                <w:rFonts w:ascii="Times New Roman" w:hAnsi="Times New Roman" w:cs="Times New Roman"/>
                <w:lang w:eastAsia="en-US"/>
              </w:rPr>
              <w:t>3</w:t>
            </w:r>
            <w:r w:rsidRPr="00437336">
              <w:rPr>
                <w:rFonts w:ascii="Times New Roman" w:hAnsi="Times New Roman" w:cs="Times New Roman"/>
                <w:lang w:eastAsia="en-US"/>
              </w:rPr>
              <w:t>00,0 тыс. рублей</w:t>
            </w: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5" w:name="sub_601"/>
      <w:r w:rsidRPr="00437336">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45"/>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437336" w:rsidRDefault="001E5D4A" w:rsidP="004D6935">
      <w:pPr>
        <w:rPr>
          <w:rFonts w:ascii="Times New Roman" w:hAnsi="Times New Roman" w:cs="Times New Roman"/>
        </w:rPr>
      </w:pPr>
      <w:r w:rsidRPr="00437336">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437336" w:rsidRDefault="001E5D4A" w:rsidP="004D6935">
      <w:pPr>
        <w:rPr>
          <w:rFonts w:ascii="Times New Roman" w:hAnsi="Times New Roman" w:cs="Times New Roman"/>
        </w:rPr>
      </w:pPr>
      <w:r w:rsidRPr="00437336">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437336" w:rsidRDefault="001E5D4A" w:rsidP="004D6935">
      <w:pPr>
        <w:rPr>
          <w:rFonts w:ascii="Times New Roman" w:hAnsi="Times New Roman" w:cs="Times New Roman"/>
        </w:rPr>
      </w:pPr>
      <w:r w:rsidRPr="00437336">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437336" w:rsidRDefault="001E5D4A" w:rsidP="004D6935">
      <w:pPr>
        <w:rPr>
          <w:rFonts w:ascii="Times New Roman" w:hAnsi="Times New Roman" w:cs="Times New Roman"/>
        </w:rPr>
      </w:pPr>
      <w:r w:rsidRPr="00437336">
        <w:rPr>
          <w:rFonts w:ascii="Times New Roman" w:hAnsi="Times New Roman" w:cs="Times New Roman"/>
        </w:rPr>
        <w:t>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Основанные на административных, запретительных и иных формах деятельности меры, принимаемые правоохранительными органами, зачастую имеют низкую </w:t>
      </w:r>
      <w:r w:rsidRPr="00437336">
        <w:rPr>
          <w:rFonts w:ascii="Times New Roman" w:hAnsi="Times New Roman" w:cs="Times New Roman"/>
        </w:rPr>
        <w:lastRenderedPageBreak/>
        <w:t>восприимчивость в обществе.</w:t>
      </w:r>
    </w:p>
    <w:p w:rsidR="001E5D4A" w:rsidRPr="00437336" w:rsidRDefault="001E5D4A" w:rsidP="004D6935">
      <w:pPr>
        <w:rPr>
          <w:rFonts w:ascii="Times New Roman" w:hAnsi="Times New Roman" w:cs="Times New Roman"/>
        </w:rPr>
      </w:pPr>
      <w:r w:rsidRPr="00437336">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Высок удельный вес преступлений, совершенных несовершеннолетними.</w:t>
      </w:r>
    </w:p>
    <w:p w:rsidR="001E5D4A" w:rsidRPr="00437336" w:rsidRDefault="001E5D4A" w:rsidP="004D6935">
      <w:pPr>
        <w:rPr>
          <w:rFonts w:ascii="Times New Roman" w:hAnsi="Times New Roman" w:cs="Times New Roman"/>
        </w:rPr>
      </w:pPr>
      <w:r w:rsidRPr="00437336">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6" w:name="sub_602"/>
      <w:r w:rsidRPr="00437336">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46"/>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Реализацию подпрограммы предполагается осуществить в </w:t>
      </w:r>
      <w:r w:rsidR="004D4513" w:rsidRPr="00437336">
        <w:rPr>
          <w:rFonts w:ascii="Times New Roman" w:hAnsi="Times New Roman" w:cs="Times New Roman"/>
        </w:rPr>
        <w:t xml:space="preserve">период с </w:t>
      </w:r>
      <w:r w:rsidRPr="00437336">
        <w:rPr>
          <w:rFonts w:ascii="Times New Roman" w:hAnsi="Times New Roman" w:cs="Times New Roman"/>
        </w:rPr>
        <w:t>2015</w:t>
      </w:r>
      <w:r w:rsidR="004D4513" w:rsidRPr="00437336">
        <w:rPr>
          <w:rFonts w:ascii="Times New Roman" w:hAnsi="Times New Roman" w:cs="Times New Roman"/>
        </w:rPr>
        <w:t xml:space="preserve"> по</w:t>
      </w:r>
      <w:r w:rsidRPr="00437336">
        <w:rPr>
          <w:rFonts w:ascii="Times New Roman" w:hAnsi="Times New Roman" w:cs="Times New Roman"/>
        </w:rPr>
        <w:t> 20</w:t>
      </w:r>
      <w:r w:rsidR="004D4513" w:rsidRPr="00437336">
        <w:rPr>
          <w:rFonts w:ascii="Times New Roman" w:hAnsi="Times New Roman" w:cs="Times New Roman"/>
        </w:rPr>
        <w:t>21</w:t>
      </w:r>
      <w:r w:rsidRPr="00437336">
        <w:rPr>
          <w:rFonts w:ascii="Times New Roman" w:hAnsi="Times New Roman" w:cs="Times New Roman"/>
        </w:rPr>
        <w:t> годы.</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Цели, задачи и целевые показатели приведены в </w:t>
      </w:r>
      <w:hyperlink w:anchor="sub_3414" w:history="1">
        <w:r w:rsidRPr="00437336">
          <w:rPr>
            <w:rStyle w:val="a4"/>
            <w:rFonts w:ascii="Times New Roman" w:hAnsi="Times New Roman"/>
            <w:color w:val="auto"/>
          </w:rPr>
          <w:t>Приложение N 1</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7" w:name="sub_603"/>
      <w:r w:rsidRPr="00437336">
        <w:rPr>
          <w:rFonts w:ascii="Times New Roman" w:hAnsi="Times New Roman" w:cs="Times New Roman"/>
        </w:rPr>
        <w:t>3. Перечень мероприятий подпрограммы</w:t>
      </w:r>
    </w:p>
    <w:bookmarkEnd w:id="47"/>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Перечень мероприятий подпрограммы приведен в </w:t>
      </w:r>
      <w:hyperlink w:anchor="sub_632" w:history="1">
        <w:r w:rsidRPr="00437336">
          <w:rPr>
            <w:rStyle w:val="a4"/>
            <w:rFonts w:ascii="Times New Roman" w:hAnsi="Times New Roman"/>
            <w:color w:val="auto"/>
          </w:rPr>
          <w:t>приложении N 2</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8" w:name="sub_604"/>
      <w:r w:rsidRPr="00437336">
        <w:rPr>
          <w:rFonts w:ascii="Times New Roman" w:hAnsi="Times New Roman" w:cs="Times New Roman"/>
        </w:rPr>
        <w:t>4. Обоснование ресурсного обеспечения подпрограммы</w:t>
      </w:r>
    </w:p>
    <w:bookmarkEnd w:id="48"/>
    <w:p w:rsidR="001E5D4A" w:rsidRPr="00437336"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BD02B4" w:rsidRPr="00437336"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 xml:space="preserve">Объем </w:t>
            </w:r>
            <w:proofErr w:type="spellStart"/>
            <w:proofErr w:type="gramStart"/>
            <w:r w:rsidRPr="00437336">
              <w:rPr>
                <w:rFonts w:ascii="Times New Roman" w:hAnsi="Times New Roman" w:cs="Times New Roman"/>
              </w:rPr>
              <w:t>финанси-рования</w:t>
            </w:r>
            <w:proofErr w:type="spellEnd"/>
            <w:proofErr w:type="gramEnd"/>
            <w:r w:rsidRPr="00437336">
              <w:rPr>
                <w:rFonts w:ascii="Times New Roman" w:hAnsi="Times New Roman" w:cs="Times New Roman"/>
              </w:rPr>
              <w:t>,</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 том числе</w:t>
            </w:r>
          </w:p>
        </w:tc>
      </w:tr>
      <w:tr w:rsidR="00BD02B4" w:rsidRPr="00437336"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местный</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proofErr w:type="spellStart"/>
            <w:r w:rsidRPr="00437336">
              <w:rPr>
                <w:rFonts w:ascii="Times New Roman" w:hAnsi="Times New Roman" w:cs="Times New Roman"/>
              </w:rPr>
              <w:t>внебюд.источники</w:t>
            </w:r>
            <w:proofErr w:type="spellEnd"/>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7</w:t>
            </w:r>
          </w:p>
        </w:tc>
      </w:tr>
      <w:tr w:rsidR="00BD02B4" w:rsidRPr="00437336" w:rsidTr="00CA4CA4">
        <w:tc>
          <w:tcPr>
            <w:tcW w:w="3686" w:type="dxa"/>
            <w:tcBorders>
              <w:top w:val="single" w:sz="4" w:space="0" w:color="auto"/>
              <w:bottom w:val="single" w:sz="4" w:space="0" w:color="auto"/>
              <w:right w:val="single" w:sz="4" w:space="0" w:color="auto"/>
            </w:tcBorders>
          </w:tcPr>
          <w:p w:rsidR="00BD02B4" w:rsidRPr="00437336" w:rsidRDefault="00250E9B" w:rsidP="003472CD">
            <w:pPr>
              <w:ind w:firstLine="34"/>
              <w:rPr>
                <w:rFonts w:ascii="Times New Roman" w:hAnsi="Times New Roman" w:cs="Times New Roman"/>
              </w:rPr>
            </w:pPr>
            <w:hyperlink w:anchor="sub_1000" w:history="1">
              <w:r w:rsidR="00BD02B4" w:rsidRPr="00437336">
                <w:rPr>
                  <w:rFonts w:ascii="Times New Roman" w:hAnsi="Times New Roman" w:cs="Times New Roman"/>
                  <w:b/>
                </w:rPr>
                <w:t>Подпрограмма</w:t>
              </w:r>
            </w:hyperlink>
            <w:r w:rsidR="00BD02B4" w:rsidRPr="00437336">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bCs/>
                <w:spacing w:val="2"/>
                <w:lang w:eastAsia="en-US"/>
              </w:rPr>
            </w:pPr>
            <w:r>
              <w:rPr>
                <w:rFonts w:ascii="Times New Roman" w:hAnsi="Times New Roman" w:cs="Times New Roman"/>
                <w:bCs/>
                <w:spacing w:val="2"/>
                <w:lang w:eastAsia="en-US"/>
              </w:rPr>
              <w:t>19</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bCs/>
                <w:spacing w:val="2"/>
                <w:lang w:eastAsia="en-US"/>
              </w:rPr>
            </w:pPr>
            <w:r>
              <w:rPr>
                <w:rFonts w:ascii="Times New Roman" w:hAnsi="Times New Roman" w:cs="Times New Roman"/>
                <w:bCs/>
                <w:spacing w:val="2"/>
                <w:lang w:eastAsia="en-US"/>
              </w:rPr>
              <w:t>19</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lastRenderedPageBreak/>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rPr>
          <w:trHeight w:val="305"/>
        </w:trPr>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437336" w:rsidRDefault="001E5D4A" w:rsidP="004D6935">
      <w:pPr>
        <w:rPr>
          <w:rFonts w:ascii="Times New Roman" w:hAnsi="Times New Roman" w:cs="Times New Roman"/>
        </w:rPr>
      </w:pPr>
      <w:r w:rsidRPr="00437336">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9" w:name="sub_605"/>
      <w:r w:rsidRPr="00437336">
        <w:rPr>
          <w:rFonts w:ascii="Times New Roman" w:hAnsi="Times New Roman" w:cs="Times New Roman"/>
        </w:rPr>
        <w:t>5. Механизм реализации подпрограммы</w:t>
      </w:r>
    </w:p>
    <w:bookmarkEnd w:id="49"/>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Текущее управление подпрограммой осуществляет ее координатор, который:</w:t>
      </w:r>
    </w:p>
    <w:p w:rsidR="001E5D4A" w:rsidRPr="00437336" w:rsidRDefault="001E5D4A" w:rsidP="004D6935">
      <w:pPr>
        <w:rPr>
          <w:rFonts w:ascii="Times New Roman" w:hAnsi="Times New Roman" w:cs="Times New Roman"/>
        </w:rPr>
      </w:pPr>
      <w:r w:rsidRPr="00437336">
        <w:rPr>
          <w:rFonts w:ascii="Times New Roman" w:hAnsi="Times New Roman" w:cs="Times New Roman"/>
        </w:rPr>
        <w:t>- обеспечивает разработку и реализацию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организует работу по достижению целевых показателей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437336" w:rsidRDefault="001E5D4A" w:rsidP="004D6935">
      <w:pPr>
        <w:rPr>
          <w:rFonts w:ascii="Times New Roman" w:hAnsi="Times New Roman" w:cs="Times New Roman"/>
        </w:rPr>
      </w:pPr>
      <w:r w:rsidRPr="00437336">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Default="001E5D4A"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r w:rsidRPr="00437336">
        <w:rPr>
          <w:rFonts w:ascii="Times New Roman" w:hAnsi="Times New Roman" w:cs="Times New Roman"/>
        </w:rPr>
        <w:t>Начальник отдела по делам</w:t>
      </w:r>
    </w:p>
    <w:p w:rsidR="003472CD" w:rsidRDefault="003472CD" w:rsidP="003472CD">
      <w:pPr>
        <w:ind w:firstLine="0"/>
        <w:rPr>
          <w:rFonts w:ascii="Times New Roman" w:hAnsi="Times New Roman" w:cs="Times New Roman"/>
        </w:rPr>
      </w:pPr>
      <w:r w:rsidRPr="00437336">
        <w:rPr>
          <w:rFonts w:ascii="Times New Roman" w:hAnsi="Times New Roman" w:cs="Times New Roman"/>
        </w:rPr>
        <w:t xml:space="preserve">казачества и военным вопросам            </w:t>
      </w:r>
      <w:r w:rsidR="00752C18">
        <w:rPr>
          <w:rFonts w:ascii="Times New Roman" w:hAnsi="Times New Roman" w:cs="Times New Roman"/>
        </w:rPr>
        <w:t>И.</w:t>
      </w:r>
      <w:r w:rsidR="00A54927">
        <w:rPr>
          <w:rFonts w:ascii="Times New Roman" w:hAnsi="Times New Roman" w:cs="Times New Roman"/>
        </w:rPr>
        <w:t>А</w:t>
      </w:r>
      <w:r w:rsidR="00752C18">
        <w:rPr>
          <w:rFonts w:ascii="Times New Roman" w:hAnsi="Times New Roman" w:cs="Times New Roman"/>
        </w:rPr>
        <w:t xml:space="preserve">. </w:t>
      </w:r>
      <w:proofErr w:type="spellStart"/>
      <w:r w:rsidR="00752C18">
        <w:rPr>
          <w:rFonts w:ascii="Times New Roman" w:hAnsi="Times New Roman" w:cs="Times New Roman"/>
        </w:rPr>
        <w:t>Сытников</w:t>
      </w:r>
      <w:proofErr w:type="spellEnd"/>
    </w:p>
    <w:p w:rsidR="003472CD" w:rsidRPr="00437336" w:rsidRDefault="003472CD" w:rsidP="003472CD">
      <w:pPr>
        <w:ind w:firstLine="0"/>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sectPr w:rsidR="001E5D4A" w:rsidRPr="00437336" w:rsidSect="003472CD">
          <w:pgSz w:w="11905" w:h="16837" w:code="9"/>
          <w:pgMar w:top="1134" w:right="567" w:bottom="1134" w:left="1701" w:header="720" w:footer="720" w:gutter="0"/>
          <w:cols w:space="720"/>
          <w:noEndnote/>
          <w:docGrid w:linePitch="326"/>
        </w:sectPr>
      </w:pPr>
    </w:p>
    <w:p w:rsidR="00C03AA9" w:rsidRDefault="00430181" w:rsidP="00C03AA9">
      <w:pPr>
        <w:ind w:left="10800" w:firstLine="0"/>
        <w:jc w:val="center"/>
        <w:rPr>
          <w:rStyle w:val="a3"/>
          <w:rFonts w:ascii="Times New Roman" w:hAnsi="Times New Roman" w:cs="Times New Roman"/>
          <w:b w:val="0"/>
          <w:bCs/>
          <w:color w:val="auto"/>
        </w:rPr>
      </w:pPr>
      <w:bookmarkStart w:id="50" w:name="sub_3414"/>
      <w:r w:rsidRPr="00C03AA9">
        <w:rPr>
          <w:rStyle w:val="a3"/>
          <w:rFonts w:ascii="Times New Roman" w:hAnsi="Times New Roman" w:cs="Times New Roman"/>
          <w:b w:val="0"/>
          <w:bCs/>
          <w:color w:val="auto"/>
        </w:rPr>
        <w:lastRenderedPageBreak/>
        <w:t>Приложение N 1</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 xml:space="preserve">к </w:t>
      </w:r>
      <w:hyperlink w:anchor="sub_1600" w:history="1">
        <w:r w:rsidRPr="00C03AA9">
          <w:rPr>
            <w:rStyle w:val="a4"/>
            <w:rFonts w:ascii="Times New Roman" w:hAnsi="Times New Roman"/>
            <w:b w:val="0"/>
            <w:color w:val="auto"/>
          </w:rPr>
          <w:t>подпрограмме</w:t>
        </w:r>
      </w:hyperlink>
      <w:r w:rsidRPr="00C03AA9">
        <w:rPr>
          <w:rStyle w:val="a3"/>
          <w:rFonts w:ascii="Times New Roman" w:hAnsi="Times New Roman" w:cs="Times New Roman"/>
          <w:b w:val="0"/>
          <w:bCs/>
          <w:color w:val="auto"/>
        </w:rPr>
        <w:t xml:space="preserve"> "Профилактика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правонарушений и охрана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общественного порядка на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территории муниципального</w:t>
      </w:r>
    </w:p>
    <w:p w:rsidR="00430181" w:rsidRPr="00C03AA9" w:rsidRDefault="00430181" w:rsidP="00C03AA9">
      <w:pPr>
        <w:ind w:left="10800" w:firstLine="0"/>
        <w:jc w:val="center"/>
        <w:rPr>
          <w:rFonts w:ascii="Times New Roman" w:hAnsi="Times New Roman" w:cs="Times New Roman"/>
        </w:rPr>
      </w:pPr>
      <w:r w:rsidRPr="00C03AA9">
        <w:rPr>
          <w:rStyle w:val="a3"/>
          <w:rFonts w:ascii="Times New Roman" w:hAnsi="Times New Roman" w:cs="Times New Roman"/>
          <w:b w:val="0"/>
          <w:bCs/>
          <w:color w:val="auto"/>
        </w:rPr>
        <w:t>образования Кавказский район"</w:t>
      </w:r>
    </w:p>
    <w:bookmarkEnd w:id="50"/>
    <w:p w:rsidR="00430181" w:rsidRPr="00C03AA9" w:rsidRDefault="00430181" w:rsidP="00C03AA9">
      <w:pPr>
        <w:ind w:firstLine="0"/>
        <w:rPr>
          <w:rFonts w:ascii="Times New Roman" w:hAnsi="Times New Roman" w:cs="Times New Roman"/>
          <w:bCs/>
          <w:lang w:eastAsia="en-US"/>
        </w:rPr>
      </w:pPr>
    </w:p>
    <w:p w:rsidR="00430181" w:rsidRPr="00C03AA9" w:rsidRDefault="00430181" w:rsidP="00C03AA9">
      <w:pPr>
        <w:ind w:firstLine="0"/>
        <w:jc w:val="center"/>
        <w:rPr>
          <w:rFonts w:ascii="Times New Roman" w:hAnsi="Times New Roman" w:cs="Times New Roman"/>
          <w:lang w:eastAsia="en-US"/>
        </w:rPr>
      </w:pPr>
      <w:r w:rsidRPr="00C03AA9">
        <w:rPr>
          <w:rFonts w:ascii="Times New Roman" w:hAnsi="Times New Roman" w:cs="Times New Roman"/>
          <w:bCs/>
          <w:lang w:eastAsia="en-US"/>
        </w:rPr>
        <w:t>Цели, задачи и характеризующие их целевые показатели</w:t>
      </w:r>
      <w:hyperlink w:anchor="sub_10" w:history="1">
        <w:r w:rsidRPr="00C03AA9">
          <w:rPr>
            <w:rFonts w:ascii="Times New Roman" w:hAnsi="Times New Roman" w:cs="Times New Roman"/>
            <w:bCs/>
            <w:lang w:eastAsia="en-US"/>
          </w:rPr>
          <w:t>подпрограмм</w:t>
        </w:r>
      </w:hyperlink>
      <w:r w:rsidRPr="00C03AA9">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437336"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430181" w:rsidRPr="00437336" w:rsidTr="00C03AA9">
        <w:tc>
          <w:tcPr>
            <w:tcW w:w="1134" w:type="dxa"/>
            <w:vMerge w:val="restart"/>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w:t>
            </w:r>
            <w:r w:rsidRPr="00437336">
              <w:rPr>
                <w:rFonts w:ascii="Times New Roman" w:hAnsi="Times New Roman" w:cs="Times New Roman"/>
              </w:rPr>
              <w:br/>
              <w:t>п/п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Наименование </w:t>
            </w:r>
          </w:p>
          <w:p w:rsidR="00430181" w:rsidRPr="00437336" w:rsidRDefault="00430181" w:rsidP="00C03AA9">
            <w:pPr>
              <w:ind w:firstLine="34"/>
              <w:rPr>
                <w:rFonts w:ascii="Times New Roman" w:hAnsi="Times New Roman" w:cs="Times New Roman"/>
                <w:lang w:eastAsia="en-US"/>
              </w:rPr>
            </w:pPr>
            <w:r w:rsidRPr="00437336">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значение показателей</w:t>
            </w:r>
          </w:p>
        </w:tc>
      </w:tr>
      <w:tr w:rsidR="00430181" w:rsidRPr="00437336" w:rsidTr="00C03AA9">
        <w:tc>
          <w:tcPr>
            <w:tcW w:w="1134" w:type="dxa"/>
            <w:vMerge/>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2021 год</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11</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Цель:</w:t>
            </w:r>
            <w:r w:rsidRPr="00437336">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Задача</w:t>
            </w:r>
            <w:r w:rsidRPr="00437336">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преступлении, совершенных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0"/>
              <w:jc w:val="center"/>
              <w:rPr>
                <w:rFonts w:ascii="Times New Roman" w:hAnsi="Times New Roman" w:cs="Times New Roman"/>
              </w:rPr>
            </w:pPr>
            <w:r w:rsidRPr="000E542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98</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99</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100</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240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260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280</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w:t>
            </w:r>
          </w:p>
        </w:tc>
      </w:tr>
    </w:tbl>
    <w:p w:rsidR="00430181" w:rsidRPr="00437336" w:rsidRDefault="00430181" w:rsidP="004D6935">
      <w:pPr>
        <w:rPr>
          <w:rFonts w:ascii="Times New Roman" w:hAnsi="Times New Roman" w:cs="Times New Roman"/>
          <w:lang w:eastAsia="en-US"/>
        </w:rPr>
      </w:pPr>
    </w:p>
    <w:p w:rsidR="00430181" w:rsidRPr="00437336" w:rsidRDefault="00430181" w:rsidP="004D6935">
      <w:pPr>
        <w:rPr>
          <w:rFonts w:ascii="Times New Roman" w:hAnsi="Times New Roman" w:cs="Times New Roman"/>
          <w:lang w:eastAsia="en-US"/>
        </w:rPr>
      </w:pPr>
    </w:p>
    <w:p w:rsidR="00430181" w:rsidRPr="00437336" w:rsidRDefault="00430181"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1E5D4A" w:rsidRPr="00437336" w:rsidRDefault="00DF6A2C" w:rsidP="004D6935">
      <w:pPr>
        <w:rPr>
          <w:rFonts w:ascii="Times New Roman" w:hAnsi="Times New Roman" w:cs="Times New Roman"/>
        </w:rPr>
      </w:pPr>
      <w:r w:rsidRPr="00437336">
        <w:rPr>
          <w:rFonts w:ascii="Times New Roman" w:hAnsi="Times New Roman" w:cs="Times New Roman"/>
          <w:lang w:eastAsia="en-US"/>
        </w:rPr>
        <w:t>к</w:t>
      </w:r>
      <w:r w:rsidR="00430181" w:rsidRPr="00437336">
        <w:rPr>
          <w:rFonts w:ascii="Times New Roman" w:hAnsi="Times New Roman" w:cs="Times New Roman"/>
          <w:lang w:eastAsia="en-US"/>
        </w:rPr>
        <w:t>азачеств</w:t>
      </w:r>
      <w:r w:rsidRPr="00437336">
        <w:rPr>
          <w:rFonts w:ascii="Times New Roman" w:hAnsi="Times New Roman" w:cs="Times New Roman"/>
          <w:lang w:eastAsia="en-US"/>
        </w:rPr>
        <w:t xml:space="preserve">а и военным вопросам                                                                                              </w:t>
      </w:r>
      <w:proofErr w:type="spellStart"/>
      <w:r w:rsidR="00A54927">
        <w:rPr>
          <w:rFonts w:ascii="Times New Roman" w:hAnsi="Times New Roman" w:cs="Times New Roman"/>
          <w:lang w:eastAsia="en-US"/>
        </w:rPr>
        <w:t>И</w:t>
      </w:r>
      <w:r w:rsidRPr="00437336">
        <w:rPr>
          <w:rFonts w:ascii="Times New Roman" w:hAnsi="Times New Roman" w:cs="Times New Roman"/>
          <w:lang w:eastAsia="en-US"/>
        </w:rPr>
        <w:t>.</w:t>
      </w:r>
      <w:r w:rsidR="00A54927">
        <w:rPr>
          <w:rFonts w:ascii="Times New Roman" w:hAnsi="Times New Roman" w:cs="Times New Roman"/>
          <w:lang w:eastAsia="en-US"/>
        </w:rPr>
        <w:t>А</w:t>
      </w:r>
      <w:r w:rsidRPr="00437336">
        <w:rPr>
          <w:rFonts w:ascii="Times New Roman" w:hAnsi="Times New Roman" w:cs="Times New Roman"/>
          <w:lang w:eastAsia="en-US"/>
        </w:rPr>
        <w:t>.</w:t>
      </w:r>
      <w:r w:rsidR="00A54927">
        <w:rPr>
          <w:rFonts w:ascii="Times New Roman" w:hAnsi="Times New Roman" w:cs="Times New Roman"/>
          <w:lang w:eastAsia="en-US"/>
        </w:rPr>
        <w:t>Сытников</w:t>
      </w:r>
      <w:proofErr w:type="spellEnd"/>
    </w:p>
    <w:p w:rsidR="001E5D4A" w:rsidRPr="00437336" w:rsidRDefault="001E5D4A" w:rsidP="004D6935">
      <w:pPr>
        <w:rPr>
          <w:rFonts w:ascii="Times New Roman" w:hAnsi="Times New Roman" w:cs="Times New Roman"/>
        </w:rPr>
        <w:sectPr w:rsidR="001E5D4A" w:rsidRPr="00437336" w:rsidSect="00C03AA9">
          <w:pgSz w:w="16837" w:h="11905" w:orient="landscape"/>
          <w:pgMar w:top="1701" w:right="1134" w:bottom="567" w:left="1134" w:header="720" w:footer="720" w:gutter="0"/>
          <w:cols w:space="720"/>
          <w:noEndnote/>
        </w:sectPr>
      </w:pP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lastRenderedPageBreak/>
        <w:t>Приложение N 2</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 xml:space="preserve">к </w:t>
      </w:r>
      <w:hyperlink w:anchor="sub_1600" w:history="1">
        <w:r w:rsidRPr="009B4B3C">
          <w:rPr>
            <w:rStyle w:val="a4"/>
            <w:rFonts w:ascii="Times New Roman" w:hAnsi="Times New Roman"/>
            <w:b w:val="0"/>
            <w:color w:val="auto"/>
          </w:rPr>
          <w:t>подпрограмме</w:t>
        </w:r>
      </w:hyperlink>
      <w:r w:rsidRPr="009B4B3C">
        <w:rPr>
          <w:rStyle w:val="a3"/>
          <w:rFonts w:ascii="Times New Roman" w:hAnsi="Times New Roman" w:cs="Times New Roman"/>
          <w:b w:val="0"/>
          <w:bCs/>
          <w:color w:val="auto"/>
        </w:rPr>
        <w:t xml:space="preserve"> "Профилактика</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правонарушений и охрана общественного</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порядка на территории муниципального</w:t>
      </w:r>
    </w:p>
    <w:p w:rsidR="0044548D" w:rsidRPr="009B4B3C" w:rsidRDefault="0044548D" w:rsidP="009B4B3C">
      <w:pPr>
        <w:ind w:left="10080" w:firstLine="0"/>
        <w:jc w:val="center"/>
        <w:rPr>
          <w:rFonts w:ascii="Times New Roman" w:hAnsi="Times New Roman" w:cs="Times New Roman"/>
        </w:rPr>
      </w:pPr>
      <w:r w:rsidRPr="009B4B3C">
        <w:rPr>
          <w:rStyle w:val="a3"/>
          <w:rFonts w:ascii="Times New Roman" w:hAnsi="Times New Roman" w:cs="Times New Roman"/>
          <w:b w:val="0"/>
          <w:bCs/>
          <w:color w:val="auto"/>
        </w:rPr>
        <w:t>образования Кавказский район"</w:t>
      </w:r>
    </w:p>
    <w:p w:rsidR="0044548D" w:rsidRPr="009B4B3C" w:rsidRDefault="0044548D" w:rsidP="009B4B3C">
      <w:pPr>
        <w:ind w:firstLine="0"/>
        <w:jc w:val="center"/>
        <w:rPr>
          <w:rFonts w:ascii="Times New Roman" w:hAnsi="Times New Roman" w:cs="Times New Roman"/>
          <w:lang w:eastAsia="en-US"/>
        </w:rPr>
      </w:pPr>
      <w:r w:rsidRPr="009B4B3C">
        <w:rPr>
          <w:rFonts w:ascii="Times New Roman" w:hAnsi="Times New Roman" w:cs="Times New Roman"/>
          <w:lang w:eastAsia="en-US"/>
        </w:rPr>
        <w:t>Перечень мероприятий подпрограммы</w:t>
      </w:r>
    </w:p>
    <w:p w:rsidR="0044548D" w:rsidRPr="009B4B3C" w:rsidRDefault="0044548D" w:rsidP="009B4B3C">
      <w:pPr>
        <w:ind w:firstLine="0"/>
        <w:jc w:val="center"/>
        <w:rPr>
          <w:rFonts w:ascii="Times New Roman" w:hAnsi="Times New Roman" w:cs="Times New Roman"/>
        </w:rPr>
      </w:pPr>
      <w:r w:rsidRPr="009B4B3C">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Default="0044548D" w:rsidP="009B4B3C">
      <w:pPr>
        <w:ind w:firstLine="0"/>
        <w:jc w:val="center"/>
        <w:rPr>
          <w:rFonts w:ascii="Times New Roman" w:hAnsi="Times New Roman" w:cs="Times New Roman"/>
        </w:rPr>
      </w:pPr>
      <w:r w:rsidRPr="009B4B3C">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
        <w:gridCol w:w="851"/>
        <w:gridCol w:w="425"/>
        <w:gridCol w:w="567"/>
        <w:gridCol w:w="425"/>
        <w:gridCol w:w="567"/>
        <w:gridCol w:w="426"/>
        <w:gridCol w:w="425"/>
        <w:gridCol w:w="567"/>
        <w:gridCol w:w="283"/>
        <w:gridCol w:w="567"/>
        <w:gridCol w:w="284"/>
        <w:gridCol w:w="567"/>
        <w:gridCol w:w="283"/>
        <w:gridCol w:w="567"/>
        <w:gridCol w:w="284"/>
        <w:gridCol w:w="567"/>
        <w:gridCol w:w="283"/>
        <w:gridCol w:w="709"/>
        <w:gridCol w:w="1559"/>
        <w:gridCol w:w="1134"/>
      </w:tblGrid>
      <w:tr w:rsidR="00331A72" w:rsidRPr="002C265B" w:rsidTr="00A451B5">
        <w:trPr>
          <w:trHeight w:val="575"/>
        </w:trPr>
        <w:tc>
          <w:tcPr>
            <w:tcW w:w="534" w:type="dxa"/>
            <w:vMerge w:val="restart"/>
            <w:shd w:val="clear" w:color="auto" w:fill="auto"/>
            <w:vAlign w:val="center"/>
          </w:tcPr>
          <w:p w:rsidR="00331A72" w:rsidRPr="001E0A4D" w:rsidRDefault="00331A72" w:rsidP="00331A72">
            <w:pPr>
              <w:ind w:right="-57" w:firstLine="0"/>
              <w:jc w:val="center"/>
              <w:rPr>
                <w:rFonts w:ascii="Times New Roman" w:hAnsi="Times New Roman"/>
                <w:b/>
              </w:rPr>
            </w:pPr>
            <w:r w:rsidRPr="001E0A4D">
              <w:rPr>
                <w:rFonts w:ascii="Times New Roman" w:hAnsi="Times New Roman"/>
                <w:b/>
              </w:rPr>
              <w:t>№</w:t>
            </w:r>
          </w:p>
          <w:p w:rsidR="00331A72" w:rsidRPr="001E0A4D" w:rsidRDefault="00331A72" w:rsidP="00331A72">
            <w:pPr>
              <w:ind w:firstLine="0"/>
              <w:jc w:val="center"/>
              <w:rPr>
                <w:rFonts w:ascii="Times New Roman" w:hAnsi="Times New Roman"/>
              </w:rPr>
            </w:pPr>
            <w:r w:rsidRPr="001E0A4D">
              <w:rPr>
                <w:rFonts w:ascii="Times New Roman" w:hAnsi="Times New Roman"/>
              </w:rPr>
              <w:t>п/п</w:t>
            </w:r>
          </w:p>
        </w:tc>
        <w:tc>
          <w:tcPr>
            <w:tcW w:w="3543" w:type="dxa"/>
            <w:gridSpan w:val="2"/>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Наименование</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мероприятия</w:t>
            </w:r>
          </w:p>
        </w:tc>
        <w:tc>
          <w:tcPr>
            <w:tcW w:w="1276" w:type="dxa"/>
            <w:gridSpan w:val="2"/>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Источники</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финансирования</w:t>
            </w:r>
          </w:p>
        </w:tc>
        <w:tc>
          <w:tcPr>
            <w:tcW w:w="992" w:type="dxa"/>
            <w:gridSpan w:val="2"/>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Объем</w:t>
            </w:r>
          </w:p>
          <w:p w:rsidR="00331A72" w:rsidRPr="001E0A4D" w:rsidRDefault="00331A72" w:rsidP="00331A72">
            <w:pPr>
              <w:ind w:left="-113" w:right="-57" w:firstLine="0"/>
              <w:jc w:val="center"/>
              <w:rPr>
                <w:rFonts w:ascii="Times New Roman" w:hAnsi="Times New Roman"/>
                <w:shd w:val="clear" w:color="auto" w:fill="FFFFFF"/>
              </w:rPr>
            </w:pPr>
            <w:proofErr w:type="spellStart"/>
            <w:r w:rsidRPr="001E0A4D">
              <w:rPr>
                <w:rFonts w:ascii="Times New Roman" w:hAnsi="Times New Roman"/>
                <w:shd w:val="clear" w:color="auto" w:fill="FFFFFF"/>
              </w:rPr>
              <w:t>финан</w:t>
            </w:r>
            <w:proofErr w:type="spellEnd"/>
          </w:p>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сиро-</w:t>
            </w:r>
          </w:p>
          <w:p w:rsidR="00331A72" w:rsidRPr="001E0A4D" w:rsidRDefault="00331A72" w:rsidP="00331A72">
            <w:pPr>
              <w:ind w:left="-113" w:right="-57" w:firstLine="0"/>
              <w:jc w:val="center"/>
              <w:rPr>
                <w:rFonts w:ascii="Times New Roman" w:hAnsi="Times New Roman"/>
                <w:shd w:val="clear" w:color="auto" w:fill="FFFFFF"/>
              </w:rPr>
            </w:pPr>
            <w:proofErr w:type="spellStart"/>
            <w:r w:rsidRPr="001E0A4D">
              <w:rPr>
                <w:rFonts w:ascii="Times New Roman" w:hAnsi="Times New Roman"/>
                <w:shd w:val="clear" w:color="auto" w:fill="FFFFFF"/>
              </w:rPr>
              <w:t>вания</w:t>
            </w:r>
            <w:proofErr w:type="spellEnd"/>
            <w:r w:rsidRPr="001E0A4D">
              <w:rPr>
                <w:rFonts w:ascii="Times New Roman" w:hAnsi="Times New Roman"/>
                <w:shd w:val="clear" w:color="auto" w:fill="FFFFFF"/>
              </w:rPr>
              <w:t>,</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всего</w:t>
            </w:r>
          </w:p>
        </w:tc>
        <w:tc>
          <w:tcPr>
            <w:tcW w:w="6379" w:type="dxa"/>
            <w:gridSpan w:val="14"/>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В том числе по годам</w:t>
            </w:r>
          </w:p>
        </w:tc>
        <w:tc>
          <w:tcPr>
            <w:tcW w:w="1559"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Непосредственный</w:t>
            </w:r>
          </w:p>
          <w:p w:rsidR="00331A72" w:rsidRPr="001E0A4D" w:rsidRDefault="005322E4" w:rsidP="00331A72">
            <w:pPr>
              <w:ind w:left="-113" w:firstLine="0"/>
              <w:jc w:val="center"/>
              <w:rPr>
                <w:rFonts w:ascii="Times New Roman" w:hAnsi="Times New Roman"/>
                <w:shd w:val="clear" w:color="auto" w:fill="FFFFFF"/>
              </w:rPr>
            </w:pPr>
            <w:r w:rsidRPr="001E0A4D">
              <w:rPr>
                <w:rFonts w:ascii="Times New Roman" w:hAnsi="Times New Roman"/>
                <w:shd w:val="clear" w:color="auto" w:fill="FFFFFF"/>
              </w:rPr>
              <w:t>Р</w:t>
            </w:r>
            <w:r w:rsidR="00331A72" w:rsidRPr="001E0A4D">
              <w:rPr>
                <w:rFonts w:ascii="Times New Roman" w:hAnsi="Times New Roman"/>
                <w:shd w:val="clear" w:color="auto" w:fill="FFFFFF"/>
              </w:rPr>
              <w:t>езультатреализ</w:t>
            </w:r>
            <w:r>
              <w:rPr>
                <w:rFonts w:ascii="Times New Roman" w:hAnsi="Times New Roman"/>
                <w:shd w:val="clear" w:color="auto" w:fill="FFFFFF"/>
              </w:rPr>
              <w:t>а</w:t>
            </w:r>
            <w:r w:rsidR="00331A72" w:rsidRPr="001E0A4D">
              <w:rPr>
                <w:rFonts w:ascii="Times New Roman" w:hAnsi="Times New Roman"/>
                <w:shd w:val="clear" w:color="auto" w:fill="FFFFFF"/>
              </w:rPr>
              <w:t>ции</w:t>
            </w:r>
          </w:p>
          <w:p w:rsidR="00331A72" w:rsidRPr="001E0A4D" w:rsidRDefault="00331A72" w:rsidP="00331A72">
            <w:pPr>
              <w:ind w:firstLine="0"/>
              <w:jc w:val="center"/>
              <w:rPr>
                <w:rFonts w:ascii="Times New Roman" w:hAnsi="Times New Roman"/>
                <w:shd w:val="clear" w:color="auto" w:fill="FFFFFF"/>
              </w:rPr>
            </w:pPr>
            <w:r w:rsidRPr="001E0A4D">
              <w:rPr>
                <w:rFonts w:ascii="Times New Roman" w:hAnsi="Times New Roman"/>
                <w:shd w:val="clear" w:color="auto" w:fill="FFFFFF"/>
              </w:rPr>
              <w:t>мероприятия</w:t>
            </w:r>
          </w:p>
        </w:tc>
        <w:tc>
          <w:tcPr>
            <w:tcW w:w="1134" w:type="dxa"/>
            <w:vMerge w:val="restart"/>
            <w:shd w:val="clear" w:color="auto" w:fill="auto"/>
            <w:vAlign w:val="center"/>
          </w:tcPr>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Участник</w:t>
            </w:r>
          </w:p>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муниципальной</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программы</w:t>
            </w:r>
          </w:p>
        </w:tc>
      </w:tr>
      <w:tr w:rsidR="00331A72" w:rsidRPr="002C265B" w:rsidTr="00A451B5">
        <w:trPr>
          <w:trHeight w:val="675"/>
        </w:trPr>
        <w:tc>
          <w:tcPr>
            <w:tcW w:w="534" w:type="dxa"/>
            <w:vMerge/>
            <w:shd w:val="clear" w:color="auto" w:fill="auto"/>
          </w:tcPr>
          <w:p w:rsidR="00331A72" w:rsidRPr="001E0A4D" w:rsidRDefault="00331A72" w:rsidP="00331A72">
            <w:pPr>
              <w:ind w:right="-57" w:firstLine="0"/>
              <w:jc w:val="center"/>
              <w:rPr>
                <w:rFonts w:ascii="Times New Roman" w:hAnsi="Times New Roman"/>
              </w:rPr>
            </w:pPr>
          </w:p>
        </w:tc>
        <w:tc>
          <w:tcPr>
            <w:tcW w:w="3543" w:type="dxa"/>
            <w:gridSpan w:val="2"/>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1276" w:type="dxa"/>
            <w:gridSpan w:val="2"/>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2" w:type="dxa"/>
            <w:gridSpan w:val="2"/>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3"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2015 год</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2016 год</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2017 год</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2018</w:t>
            </w:r>
          </w:p>
          <w:p w:rsidR="00331A72" w:rsidRPr="001E0A4D" w:rsidRDefault="00331A72" w:rsidP="00331A72">
            <w:pPr>
              <w:ind w:firstLine="0"/>
              <w:jc w:val="center"/>
              <w:rPr>
                <w:rFonts w:ascii="Times New Roman" w:hAnsi="Times New Roman"/>
              </w:rPr>
            </w:pPr>
            <w:r w:rsidRPr="001E0A4D">
              <w:rPr>
                <w:rFonts w:ascii="Times New Roman" w:hAnsi="Times New Roman"/>
              </w:rPr>
              <w:t>год</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2019 год</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2020 год</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2021 год</w:t>
            </w:r>
          </w:p>
        </w:tc>
        <w:tc>
          <w:tcPr>
            <w:tcW w:w="1559" w:type="dxa"/>
            <w:vMerge/>
            <w:shd w:val="clear" w:color="auto" w:fill="auto"/>
          </w:tcPr>
          <w:p w:rsidR="00331A72" w:rsidRPr="001E0A4D" w:rsidRDefault="00331A72" w:rsidP="00331A72">
            <w:pPr>
              <w:ind w:firstLine="0"/>
              <w:jc w:val="center"/>
              <w:rPr>
                <w:rFonts w:ascii="Times New Roman" w:hAnsi="Times New Roman"/>
              </w:rPr>
            </w:pPr>
          </w:p>
        </w:tc>
        <w:tc>
          <w:tcPr>
            <w:tcW w:w="1134" w:type="dxa"/>
            <w:vMerge/>
            <w:shd w:val="clear" w:color="auto" w:fill="auto"/>
          </w:tcPr>
          <w:p w:rsidR="00331A72" w:rsidRPr="001E0A4D" w:rsidRDefault="00331A72" w:rsidP="00331A72">
            <w:pPr>
              <w:ind w:firstLine="0"/>
              <w:jc w:val="center"/>
              <w:rPr>
                <w:rFonts w:ascii="Times New Roman" w:hAnsi="Times New Roman"/>
              </w:rPr>
            </w:pPr>
          </w:p>
        </w:tc>
      </w:tr>
      <w:tr w:rsidR="00331A72" w:rsidRPr="002C265B" w:rsidTr="00A451B5">
        <w:tc>
          <w:tcPr>
            <w:tcW w:w="5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w:t>
            </w:r>
          </w:p>
        </w:tc>
        <w:tc>
          <w:tcPr>
            <w:tcW w:w="3543"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w:t>
            </w:r>
          </w:p>
        </w:tc>
        <w:tc>
          <w:tcPr>
            <w:tcW w:w="1276"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3</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4</w:t>
            </w:r>
          </w:p>
        </w:tc>
        <w:tc>
          <w:tcPr>
            <w:tcW w:w="993"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5</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6</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7</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8</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9</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11</w:t>
            </w:r>
          </w:p>
        </w:tc>
        <w:tc>
          <w:tcPr>
            <w:tcW w:w="1559"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12</w:t>
            </w:r>
          </w:p>
        </w:tc>
        <w:tc>
          <w:tcPr>
            <w:tcW w:w="11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13</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 xml:space="preserve">   1</w:t>
            </w:r>
          </w:p>
        </w:tc>
        <w:tc>
          <w:tcPr>
            <w:tcW w:w="14883" w:type="dxa"/>
            <w:gridSpan w:val="22"/>
            <w:shd w:val="clear" w:color="auto" w:fill="auto"/>
            <w:vAlign w:val="center"/>
          </w:tcPr>
          <w:p w:rsidR="00331A72" w:rsidRPr="001E0A4D" w:rsidRDefault="00331A72" w:rsidP="00331A72">
            <w:pPr>
              <w:ind w:firstLine="0"/>
              <w:rPr>
                <w:rFonts w:ascii="Times New Roman" w:hAnsi="Times New Roman"/>
              </w:rPr>
            </w:pPr>
            <w:r w:rsidRPr="001E0A4D">
              <w:rPr>
                <w:rFonts w:ascii="Times New Roman" w:hAnsi="Times New Roman"/>
                <w:b/>
              </w:rPr>
              <w:t xml:space="preserve">Цель - </w:t>
            </w:r>
            <w:r w:rsidRPr="001E0A4D">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2</w:t>
            </w:r>
          </w:p>
        </w:tc>
        <w:tc>
          <w:tcPr>
            <w:tcW w:w="14883" w:type="dxa"/>
            <w:gridSpan w:val="22"/>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b/>
              </w:rPr>
              <w:t xml:space="preserve">Задача - </w:t>
            </w:r>
            <w:r w:rsidRPr="001E0A4D">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331A72" w:rsidRPr="00B659F7" w:rsidTr="00A451B5">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w:t>
            </w:r>
          </w:p>
        </w:tc>
        <w:tc>
          <w:tcPr>
            <w:tcW w:w="14883" w:type="dxa"/>
            <w:gridSpan w:val="22"/>
            <w:shd w:val="clear" w:color="auto" w:fill="auto"/>
            <w:vAlign w:val="center"/>
          </w:tcPr>
          <w:p w:rsidR="00331A72" w:rsidRPr="001E0A4D" w:rsidRDefault="00331A72" w:rsidP="00331A72">
            <w:pPr>
              <w:ind w:left="720" w:firstLine="0"/>
              <w:rPr>
                <w:rFonts w:ascii="Times New Roman" w:hAnsi="Times New Roman"/>
                <w:b/>
              </w:rPr>
            </w:pPr>
            <w:r w:rsidRPr="001E0A4D">
              <w:rPr>
                <w:rFonts w:ascii="Times New Roman" w:hAnsi="Times New Roman"/>
                <w:b/>
              </w:rPr>
              <w:t>Мероприятия по профилактике правонарушений, в том числе и среди несовершеннолетних</w:t>
            </w:r>
          </w:p>
        </w:tc>
      </w:tr>
      <w:tr w:rsidR="00331A72" w:rsidRPr="00B659F7" w:rsidTr="00250E9B">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3.1</w:t>
            </w:r>
          </w:p>
        </w:tc>
        <w:tc>
          <w:tcPr>
            <w:tcW w:w="3543" w:type="dxa"/>
            <w:gridSpan w:val="2"/>
            <w:shd w:val="clear" w:color="auto" w:fill="auto"/>
          </w:tcPr>
          <w:p w:rsidR="00331A72" w:rsidRPr="001E0A4D" w:rsidRDefault="00331A72" w:rsidP="00331A72">
            <w:pPr>
              <w:ind w:firstLine="0"/>
              <w:rPr>
                <w:rFonts w:ascii="Times New Roman" w:hAnsi="Times New Roman"/>
                <w:b/>
                <w:u w:val="single"/>
              </w:rPr>
            </w:pPr>
            <w:r w:rsidRPr="001E0A4D">
              <w:rPr>
                <w:rFonts w:ascii="Times New Roman" w:hAnsi="Times New Roman"/>
                <w:b/>
                <w:u w:val="single"/>
              </w:rPr>
              <w:t>Мероприятие №1.</w:t>
            </w:r>
          </w:p>
          <w:p w:rsidR="00331A72" w:rsidRPr="001E0A4D" w:rsidRDefault="00331A72" w:rsidP="00331A72">
            <w:pPr>
              <w:ind w:firstLine="0"/>
              <w:rPr>
                <w:rFonts w:ascii="Times New Roman" w:hAnsi="Times New Roman"/>
                <w:b/>
                <w:u w:val="single"/>
              </w:rPr>
            </w:pPr>
            <w:r w:rsidRPr="001E0A4D">
              <w:rPr>
                <w:rFonts w:ascii="Times New Roman" w:hAnsi="Times New Roman"/>
              </w:rPr>
              <w:t>Проведение разъяснительной работы среди населения по добровольной сдаче оружия и боеприпасов</w:t>
            </w:r>
            <w:r w:rsidR="004278B9" w:rsidRPr="004278B9">
              <w:rPr>
                <w:rFonts w:ascii="Times New Roman" w:hAnsi="Times New Roman"/>
              </w:rPr>
              <w:t>в средствах массовой информации</w:t>
            </w:r>
          </w:p>
        </w:tc>
        <w:tc>
          <w:tcPr>
            <w:tcW w:w="1276"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местный</w:t>
            </w:r>
          </w:p>
          <w:p w:rsidR="00331A72" w:rsidRPr="001E0A4D" w:rsidRDefault="00331A72" w:rsidP="00331A72">
            <w:pPr>
              <w:ind w:firstLine="0"/>
              <w:jc w:val="center"/>
              <w:rPr>
                <w:rFonts w:ascii="Times New Roman" w:hAnsi="Times New Roman"/>
              </w:rPr>
            </w:pPr>
            <w:r w:rsidRPr="001E0A4D">
              <w:rPr>
                <w:rFonts w:ascii="Times New Roman" w:hAnsi="Times New Roman"/>
              </w:rPr>
              <w:t>бюджет</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50,0</w:t>
            </w:r>
          </w:p>
        </w:tc>
        <w:tc>
          <w:tcPr>
            <w:tcW w:w="993"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1559" w:type="dxa"/>
            <w:shd w:val="clear" w:color="auto" w:fill="auto"/>
          </w:tcPr>
          <w:p w:rsidR="00331A72" w:rsidRPr="0078735C" w:rsidRDefault="00331A72" w:rsidP="00331A72">
            <w:pPr>
              <w:ind w:firstLine="0"/>
              <w:rPr>
                <w:rFonts w:ascii="Times New Roman" w:hAnsi="Times New Roman"/>
              </w:rPr>
            </w:pPr>
            <w:r w:rsidRPr="0078735C">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Pr>
                <w:rFonts w:ascii="Times New Roman" w:hAnsi="Times New Roman"/>
              </w:rPr>
              <w:t>О</w:t>
            </w:r>
            <w:r w:rsidRPr="0078735C">
              <w:rPr>
                <w:rFonts w:ascii="Times New Roman" w:hAnsi="Times New Roman"/>
              </w:rPr>
              <w:t>тдел информационной политики</w:t>
            </w:r>
          </w:p>
        </w:tc>
      </w:tr>
      <w:tr w:rsidR="00331A72" w:rsidRPr="00B659F7" w:rsidTr="00250E9B">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3.2</w:t>
            </w:r>
          </w:p>
        </w:tc>
        <w:tc>
          <w:tcPr>
            <w:tcW w:w="3543" w:type="dxa"/>
            <w:gridSpan w:val="2"/>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2</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работы</w:t>
            </w:r>
            <w:r>
              <w:rPr>
                <w:rFonts w:ascii="Times New Roman" w:hAnsi="Times New Roman"/>
              </w:rPr>
              <w:t>,</w:t>
            </w:r>
            <w:r w:rsidRPr="0032214D">
              <w:rPr>
                <w:rFonts w:ascii="Times New Roman" w:hAnsi="Times New Roman"/>
              </w:rPr>
              <w:t xml:space="preserve"> направленной на реализацию совместных мероприятий по предупреждению общественно-опасных деяний лиц, страдающих психическими </w:t>
            </w:r>
            <w:r w:rsidRPr="0032214D">
              <w:rPr>
                <w:rFonts w:ascii="Times New Roman" w:hAnsi="Times New Roman"/>
              </w:rPr>
              <w:lastRenderedPageBreak/>
              <w:t>расстройствами</w:t>
            </w:r>
          </w:p>
        </w:tc>
        <w:tc>
          <w:tcPr>
            <w:tcW w:w="1276"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3"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1559" w:type="dxa"/>
            <w:shd w:val="clear" w:color="auto" w:fill="auto"/>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t xml:space="preserve">Недопущение совершения противоправных деяний лиц, страдающих </w:t>
            </w:r>
            <w:r w:rsidRPr="0078735C">
              <w:rPr>
                <w:rFonts w:ascii="Times New Roman" w:hAnsi="Times New Roman"/>
              </w:rPr>
              <w:lastRenderedPageBreak/>
              <w:t>психическими расстройствами</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lastRenderedPageBreak/>
              <w:t>Отдел здравоохранения</w:t>
            </w:r>
          </w:p>
        </w:tc>
      </w:tr>
      <w:tr w:rsidR="00331A72" w:rsidRPr="00B659F7" w:rsidTr="00250E9B">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3.3</w:t>
            </w:r>
          </w:p>
        </w:tc>
        <w:tc>
          <w:tcPr>
            <w:tcW w:w="3543" w:type="dxa"/>
            <w:gridSpan w:val="2"/>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3</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выдворению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3"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1559" w:type="dxa"/>
            <w:shd w:val="clear" w:color="auto" w:fill="auto"/>
            <w:vAlign w:val="center"/>
          </w:tcPr>
          <w:p w:rsidR="00331A72" w:rsidRPr="0078735C" w:rsidRDefault="00331A72" w:rsidP="00331A72">
            <w:pPr>
              <w:ind w:firstLine="0"/>
              <w:jc w:val="center"/>
              <w:rPr>
                <w:rFonts w:ascii="Times New Roman" w:hAnsi="Times New Roman"/>
              </w:rPr>
            </w:pPr>
            <w:r>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4A0C46" w:rsidRDefault="00331A72" w:rsidP="00331A72">
            <w:pPr>
              <w:ind w:firstLine="0"/>
              <w:jc w:val="center"/>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Pr="0078735C" w:rsidRDefault="00331A72" w:rsidP="00331A72">
            <w:pPr>
              <w:ind w:firstLine="0"/>
              <w:jc w:val="center"/>
              <w:rPr>
                <w:rFonts w:ascii="Times New Roman" w:hAnsi="Times New Roman"/>
              </w:rPr>
            </w:pPr>
          </w:p>
        </w:tc>
      </w:tr>
      <w:tr w:rsidR="00331A72" w:rsidRPr="00B659F7" w:rsidTr="00250E9B">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3.4</w:t>
            </w:r>
          </w:p>
        </w:tc>
        <w:tc>
          <w:tcPr>
            <w:tcW w:w="3543" w:type="dxa"/>
            <w:gridSpan w:val="2"/>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4</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Приобретение передвижных, мобильных металлических ограждений</w:t>
            </w:r>
            <w:r>
              <w:rPr>
                <w:rFonts w:ascii="Times New Roman" w:hAnsi="Times New Roman"/>
              </w:rPr>
              <w:t>,</w:t>
            </w:r>
            <w:r w:rsidRPr="0032214D">
              <w:rPr>
                <w:rFonts w:ascii="Times New Roman" w:hAnsi="Times New Roman"/>
              </w:rPr>
              <w:t xml:space="preserve"> применяемых при проведении массовых мероприятий</w:t>
            </w:r>
          </w:p>
        </w:tc>
        <w:tc>
          <w:tcPr>
            <w:tcW w:w="1276"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B83665" w:rsidRDefault="00331A72" w:rsidP="00EA0715">
            <w:pPr>
              <w:ind w:firstLine="0"/>
              <w:jc w:val="center"/>
              <w:rPr>
                <w:rFonts w:ascii="Times New Roman" w:hAnsi="Times New Roman"/>
              </w:rPr>
            </w:pPr>
            <w:r>
              <w:rPr>
                <w:rFonts w:ascii="Times New Roman" w:hAnsi="Times New Roman"/>
              </w:rPr>
              <w:t>4</w:t>
            </w:r>
            <w:r w:rsidR="00EA0715">
              <w:rPr>
                <w:rFonts w:ascii="Times New Roman" w:hAnsi="Times New Roman"/>
              </w:rPr>
              <w:t>3</w:t>
            </w:r>
            <w:r>
              <w:rPr>
                <w:rFonts w:ascii="Times New Roman" w:hAnsi="Times New Roman"/>
              </w:rPr>
              <w:t>6,</w:t>
            </w:r>
            <w:r w:rsidR="00EA0715">
              <w:rPr>
                <w:rFonts w:ascii="Times New Roman" w:hAnsi="Times New Roman"/>
              </w:rPr>
              <w:t>6</w:t>
            </w:r>
          </w:p>
        </w:tc>
        <w:tc>
          <w:tcPr>
            <w:tcW w:w="993"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850" w:type="dxa"/>
            <w:gridSpan w:val="2"/>
            <w:shd w:val="clear" w:color="auto" w:fill="auto"/>
            <w:vAlign w:val="center"/>
          </w:tcPr>
          <w:p w:rsidR="00331A72" w:rsidRPr="00B83665" w:rsidRDefault="00EA0715" w:rsidP="00EA0715">
            <w:pPr>
              <w:ind w:firstLine="0"/>
              <w:jc w:val="center"/>
              <w:rPr>
                <w:rFonts w:ascii="Times New Roman" w:hAnsi="Times New Roman"/>
              </w:rPr>
            </w:pPr>
            <w:r>
              <w:rPr>
                <w:rFonts w:ascii="Times New Roman" w:hAnsi="Times New Roman"/>
              </w:rPr>
              <w:t>7</w:t>
            </w:r>
            <w:r w:rsidR="00331A72">
              <w:rPr>
                <w:rFonts w:ascii="Times New Roman" w:hAnsi="Times New Roman"/>
              </w:rPr>
              <w:t>6,</w:t>
            </w:r>
            <w:r>
              <w:rPr>
                <w:rFonts w:ascii="Times New Roman" w:hAnsi="Times New Roman"/>
              </w:rPr>
              <w:t>6</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96,0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88,0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88,0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88,0</w:t>
            </w:r>
          </w:p>
        </w:tc>
        <w:tc>
          <w:tcPr>
            <w:tcW w:w="1559" w:type="dxa"/>
            <w:shd w:val="clear" w:color="auto" w:fill="auto"/>
          </w:tcPr>
          <w:p w:rsidR="00331A72" w:rsidRPr="0078735C" w:rsidRDefault="00331A72" w:rsidP="00331A72">
            <w:pPr>
              <w:ind w:firstLine="0"/>
              <w:jc w:val="center"/>
              <w:rPr>
                <w:rFonts w:ascii="Times New Roman" w:hAnsi="Times New Roman"/>
              </w:rPr>
            </w:pPr>
            <w:r w:rsidRPr="0078735C">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и спортивных </w:t>
            </w:r>
            <w:r w:rsidRPr="0078735C">
              <w:rPr>
                <w:rFonts w:ascii="Times New Roman" w:hAnsi="Times New Roman"/>
              </w:rPr>
              <w:lastRenderedPageBreak/>
              <w:t>мероприятий</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50E9B">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3.5</w:t>
            </w:r>
          </w:p>
        </w:tc>
        <w:tc>
          <w:tcPr>
            <w:tcW w:w="3543" w:type="dxa"/>
            <w:gridSpan w:val="2"/>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5</w:t>
            </w:r>
            <w:r w:rsidRPr="006976D2">
              <w:rPr>
                <w:rFonts w:ascii="Times New Roman" w:hAnsi="Times New Roman"/>
                <w:b/>
                <w:u w:val="single"/>
              </w:rPr>
              <w:t>.</w:t>
            </w:r>
          </w:p>
          <w:p w:rsidR="00331A72" w:rsidRPr="006976D2" w:rsidRDefault="00331A72" w:rsidP="007F736D">
            <w:pPr>
              <w:ind w:firstLine="0"/>
              <w:rPr>
                <w:rFonts w:ascii="Times New Roman" w:hAnsi="Times New Roman"/>
                <w:b/>
                <w:u w:val="single"/>
              </w:rPr>
            </w:pPr>
            <w:r w:rsidRPr="0032214D">
              <w:rPr>
                <w:rFonts w:ascii="Times New Roman" w:hAnsi="Times New Roman"/>
              </w:rPr>
              <w:t>Приобретение комплектов компьютерной техники, оргтехники, в целях осуществления мероприятий по профилактике правонарушений, в том числе и среди несовершеннолетних</w:t>
            </w:r>
            <w:r w:rsidR="00A54927">
              <w:rPr>
                <w:rFonts w:ascii="Times New Roman" w:hAnsi="Times New Roman"/>
              </w:rPr>
              <w:t xml:space="preserve"> </w:t>
            </w:r>
            <w:r w:rsidR="004278B9" w:rsidRPr="004278B9">
              <w:rPr>
                <w:rFonts w:ascii="Times New Roman" w:hAnsi="Times New Roman"/>
              </w:rPr>
              <w:t>Приобретение нарукавных повязок для членов НД.</w:t>
            </w:r>
          </w:p>
        </w:tc>
        <w:tc>
          <w:tcPr>
            <w:tcW w:w="1276"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B83665" w:rsidRDefault="00EA0715" w:rsidP="00EA0715">
            <w:pPr>
              <w:ind w:firstLine="0"/>
              <w:jc w:val="center"/>
              <w:rPr>
                <w:rFonts w:ascii="Times New Roman" w:hAnsi="Times New Roman"/>
              </w:rPr>
            </w:pPr>
            <w:r>
              <w:rPr>
                <w:rFonts w:ascii="Times New Roman" w:hAnsi="Times New Roman"/>
              </w:rPr>
              <w:t>300,4</w:t>
            </w:r>
          </w:p>
        </w:tc>
        <w:tc>
          <w:tcPr>
            <w:tcW w:w="993"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850" w:type="dxa"/>
            <w:gridSpan w:val="2"/>
            <w:shd w:val="clear" w:color="auto" w:fill="auto"/>
            <w:vAlign w:val="center"/>
          </w:tcPr>
          <w:p w:rsidR="00331A72" w:rsidRPr="00B83665" w:rsidRDefault="00EA0715" w:rsidP="00EA0715">
            <w:pPr>
              <w:ind w:firstLine="0"/>
              <w:jc w:val="center"/>
              <w:rPr>
                <w:rFonts w:ascii="Times New Roman" w:hAnsi="Times New Roman"/>
              </w:rPr>
            </w:pPr>
            <w:r>
              <w:rPr>
                <w:rFonts w:ascii="Times New Roman" w:hAnsi="Times New Roman"/>
              </w:rPr>
              <w:t>100</w:t>
            </w:r>
            <w:r w:rsidR="00331A72">
              <w:rPr>
                <w:rFonts w:ascii="Times New Roman" w:hAnsi="Times New Roman"/>
              </w:rPr>
              <w:t>,</w:t>
            </w:r>
            <w:r>
              <w:rPr>
                <w:rFonts w:ascii="Times New Roman" w:hAnsi="Times New Roman"/>
              </w:rPr>
              <w:t>4</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80,0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40,0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40,0</w:t>
            </w:r>
          </w:p>
        </w:tc>
        <w:tc>
          <w:tcPr>
            <w:tcW w:w="1559"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50E9B">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3.6</w:t>
            </w:r>
          </w:p>
        </w:tc>
        <w:tc>
          <w:tcPr>
            <w:tcW w:w="3543" w:type="dxa"/>
            <w:gridSpan w:val="2"/>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6</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3</w:t>
            </w:r>
            <w:r w:rsidR="007F736D">
              <w:rPr>
                <w:rFonts w:ascii="Times New Roman" w:hAnsi="Times New Roman"/>
              </w:rPr>
              <w:t>8</w:t>
            </w:r>
            <w:r w:rsidR="00456CE6">
              <w:rPr>
                <w:rFonts w:ascii="Times New Roman" w:hAnsi="Times New Roman"/>
              </w:rPr>
              <w:t>7</w:t>
            </w:r>
            <w:r>
              <w:rPr>
                <w:rFonts w:ascii="Times New Roman" w:hAnsi="Times New Roman"/>
              </w:rPr>
              <w:t>,0</w:t>
            </w:r>
          </w:p>
        </w:tc>
        <w:tc>
          <w:tcPr>
            <w:tcW w:w="993"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30,0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35,0</w:t>
            </w:r>
          </w:p>
        </w:tc>
        <w:tc>
          <w:tcPr>
            <w:tcW w:w="850" w:type="dxa"/>
            <w:gridSpan w:val="2"/>
            <w:shd w:val="clear" w:color="auto" w:fill="auto"/>
            <w:vAlign w:val="center"/>
          </w:tcPr>
          <w:p w:rsidR="00331A72" w:rsidRPr="00B83665" w:rsidRDefault="007F736D" w:rsidP="00331A72">
            <w:pPr>
              <w:ind w:firstLine="0"/>
              <w:jc w:val="center"/>
              <w:rPr>
                <w:rFonts w:ascii="Times New Roman" w:hAnsi="Times New Roman"/>
              </w:rPr>
            </w:pPr>
            <w:r>
              <w:rPr>
                <w:rFonts w:ascii="Times New Roman" w:hAnsi="Times New Roman"/>
              </w:rPr>
              <w:t>35</w:t>
            </w:r>
            <w:r w:rsidR="00331A72">
              <w:rPr>
                <w:rFonts w:ascii="Times New Roman" w:hAnsi="Times New Roman"/>
              </w:rPr>
              <w:t>,0</w:t>
            </w:r>
          </w:p>
        </w:tc>
        <w:tc>
          <w:tcPr>
            <w:tcW w:w="851" w:type="dxa"/>
            <w:gridSpan w:val="2"/>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3</w:t>
            </w:r>
            <w:r w:rsidR="00456CE6">
              <w:rPr>
                <w:rFonts w:ascii="Times New Roman" w:hAnsi="Times New Roman"/>
              </w:rPr>
              <w:t>5</w:t>
            </w:r>
            <w:r>
              <w:rPr>
                <w:rFonts w:ascii="Times New Roman" w:hAnsi="Times New Roman"/>
              </w:rPr>
              <w:t>,0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84,0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84,0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84,0</w:t>
            </w:r>
          </w:p>
        </w:tc>
        <w:tc>
          <w:tcPr>
            <w:tcW w:w="1559" w:type="dxa"/>
            <w:shd w:val="clear" w:color="auto" w:fill="auto"/>
          </w:tcPr>
          <w:p w:rsidR="00331A72" w:rsidRPr="00686DF4" w:rsidRDefault="00331A72" w:rsidP="00331A72">
            <w:pPr>
              <w:ind w:firstLine="0"/>
              <w:rPr>
                <w:rFonts w:ascii="Times New Roman" w:hAnsi="Times New Roman"/>
              </w:rPr>
            </w:pPr>
            <w:r w:rsidRPr="00686DF4">
              <w:rPr>
                <w:rFonts w:ascii="Times New Roman" w:hAnsi="Times New Roman"/>
              </w:rPr>
              <w:t>Привлечение</w:t>
            </w:r>
          </w:p>
          <w:p w:rsidR="00331A72" w:rsidRPr="002C265B" w:rsidRDefault="00331A72" w:rsidP="00331A72">
            <w:pPr>
              <w:ind w:firstLine="0"/>
              <w:rPr>
                <w:rFonts w:ascii="Times New Roman" w:hAnsi="Times New Roman"/>
              </w:rPr>
            </w:pPr>
            <w:r w:rsidRPr="00686DF4">
              <w:rPr>
                <w:rFonts w:ascii="Times New Roman" w:hAnsi="Times New Roman"/>
              </w:rPr>
              <w:t>новых членов в ДНД, материальное поощрение отличившихся</w:t>
            </w:r>
            <w:r>
              <w:rPr>
                <w:rFonts w:ascii="Times New Roman" w:hAnsi="Times New Roman"/>
              </w:rPr>
              <w:t xml:space="preserve">. Снижение количества </w:t>
            </w:r>
            <w:r w:rsidRPr="00686DF4">
              <w:rPr>
                <w:rFonts w:ascii="Times New Roman" w:hAnsi="Times New Roman"/>
              </w:rPr>
              <w:t>преступлений, совершенных  на улицах, площадях, в парках и других общественных местах</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50E9B">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3.7</w:t>
            </w:r>
          </w:p>
        </w:tc>
        <w:tc>
          <w:tcPr>
            <w:tcW w:w="3543" w:type="dxa"/>
            <w:gridSpan w:val="2"/>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7</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lastRenderedPageBreak/>
              <w:t>Проведение муниципальных этапов творческих конкурсов</w:t>
            </w:r>
          </w:p>
        </w:tc>
        <w:tc>
          <w:tcPr>
            <w:tcW w:w="1276"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бюджет</w:t>
            </w:r>
          </w:p>
        </w:tc>
        <w:tc>
          <w:tcPr>
            <w:tcW w:w="992" w:type="dxa"/>
            <w:gridSpan w:val="2"/>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lastRenderedPageBreak/>
              <w:t>12</w:t>
            </w:r>
            <w:r w:rsidR="00456CE6">
              <w:rPr>
                <w:rFonts w:ascii="Times New Roman" w:hAnsi="Times New Roman"/>
              </w:rPr>
              <w:t>7</w:t>
            </w:r>
            <w:r>
              <w:rPr>
                <w:rFonts w:ascii="Times New Roman" w:hAnsi="Times New Roman"/>
              </w:rPr>
              <w:t>,0</w:t>
            </w:r>
          </w:p>
        </w:tc>
        <w:tc>
          <w:tcPr>
            <w:tcW w:w="993"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851" w:type="dxa"/>
            <w:gridSpan w:val="2"/>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1</w:t>
            </w:r>
            <w:r w:rsidR="00456CE6">
              <w:rPr>
                <w:rFonts w:ascii="Times New Roman" w:hAnsi="Times New Roman"/>
              </w:rPr>
              <w:t>9</w:t>
            </w:r>
            <w:r>
              <w:rPr>
                <w:rFonts w:ascii="Times New Roman" w:hAnsi="Times New Roman"/>
              </w:rPr>
              <w:t>,0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1559" w:type="dxa"/>
            <w:shd w:val="clear" w:color="auto" w:fill="auto"/>
            <w:vAlign w:val="center"/>
          </w:tcPr>
          <w:p w:rsidR="00331A72" w:rsidRPr="00194622" w:rsidRDefault="00331A72" w:rsidP="00331A72">
            <w:pPr>
              <w:pStyle w:val="Style16"/>
              <w:widowControl/>
              <w:spacing w:before="7" w:line="240" w:lineRule="auto"/>
              <w:jc w:val="left"/>
              <w:rPr>
                <w:sz w:val="22"/>
                <w:szCs w:val="22"/>
              </w:rPr>
            </w:pPr>
            <w:r w:rsidRPr="00194622">
              <w:rPr>
                <w:sz w:val="22"/>
                <w:szCs w:val="22"/>
              </w:rPr>
              <w:t xml:space="preserve">Приобщение </w:t>
            </w:r>
            <w:r w:rsidRPr="00194622">
              <w:rPr>
                <w:sz w:val="22"/>
                <w:szCs w:val="22"/>
              </w:rPr>
              <w:lastRenderedPageBreak/>
              <w:t>подростков из неблагополучных семей</w:t>
            </w:r>
          </w:p>
          <w:p w:rsidR="00331A72" w:rsidRPr="00686DF4" w:rsidRDefault="00331A72" w:rsidP="00331A72">
            <w:pPr>
              <w:spacing w:line="216" w:lineRule="auto"/>
              <w:ind w:firstLine="0"/>
              <w:rPr>
                <w:rFonts w:ascii="Times New Roman" w:hAnsi="Times New Roman"/>
              </w:rPr>
            </w:pPr>
            <w:r w:rsidRPr="00194622">
              <w:rPr>
                <w:rFonts w:ascii="Times New Roman" w:hAnsi="Times New Roman"/>
              </w:rPr>
              <w:t xml:space="preserve">к творчеству, с целью снижения количества </w:t>
            </w:r>
            <w:r>
              <w:rPr>
                <w:rFonts w:ascii="Times New Roman" w:hAnsi="Times New Roman"/>
              </w:rPr>
              <w:t>преступлений</w:t>
            </w:r>
            <w:r w:rsidRPr="00194622">
              <w:rPr>
                <w:rFonts w:ascii="Times New Roman" w:hAnsi="Times New Roman"/>
              </w:rPr>
              <w:t xml:space="preserve"> совершенных несовершеннолетними</w:t>
            </w:r>
          </w:p>
        </w:tc>
        <w:tc>
          <w:tcPr>
            <w:tcW w:w="1134" w:type="dxa"/>
            <w:shd w:val="clear" w:color="auto" w:fill="FFFFFF"/>
            <w:vAlign w:val="center"/>
          </w:tcPr>
          <w:p w:rsidR="00331A72" w:rsidRDefault="00331A72" w:rsidP="00331A72">
            <w:pPr>
              <w:ind w:firstLine="0"/>
              <w:jc w:val="center"/>
              <w:rPr>
                <w:rFonts w:ascii="Times New Roman" w:hAnsi="Times New Roman"/>
              </w:rPr>
            </w:pPr>
            <w:r w:rsidRPr="00686DF4">
              <w:rPr>
                <w:rFonts w:ascii="Times New Roman" w:hAnsi="Times New Roman"/>
              </w:rPr>
              <w:lastRenderedPageBreak/>
              <w:t xml:space="preserve">Отдел </w:t>
            </w:r>
            <w:r w:rsidRPr="00686DF4">
              <w:rPr>
                <w:rFonts w:ascii="Times New Roman" w:hAnsi="Times New Roman"/>
              </w:rPr>
              <w:lastRenderedPageBreak/>
              <w:t>по делам несовершеннолетних</w:t>
            </w:r>
          </w:p>
        </w:tc>
      </w:tr>
      <w:tr w:rsidR="00331A72" w:rsidRPr="00B659F7" w:rsidTr="00250E9B">
        <w:trPr>
          <w:trHeight w:val="261"/>
        </w:trPr>
        <w:tc>
          <w:tcPr>
            <w:tcW w:w="534" w:type="dxa"/>
            <w:shd w:val="clear" w:color="auto" w:fill="auto"/>
          </w:tcPr>
          <w:p w:rsidR="00331A72" w:rsidRDefault="00331A72" w:rsidP="00331A72">
            <w:pPr>
              <w:ind w:firstLine="0"/>
              <w:rPr>
                <w:rFonts w:ascii="Times New Roman" w:hAnsi="Times New Roman"/>
              </w:rPr>
            </w:pPr>
          </w:p>
        </w:tc>
        <w:tc>
          <w:tcPr>
            <w:tcW w:w="3543" w:type="dxa"/>
            <w:gridSpan w:val="2"/>
            <w:shd w:val="clear" w:color="auto" w:fill="auto"/>
          </w:tcPr>
          <w:p w:rsidR="00331A72" w:rsidRPr="00A008AD" w:rsidRDefault="00331A72" w:rsidP="00331A72">
            <w:pPr>
              <w:ind w:firstLine="0"/>
              <w:rPr>
                <w:rFonts w:ascii="Times New Roman" w:hAnsi="Times New Roman"/>
                <w:b/>
              </w:rPr>
            </w:pPr>
            <w:r w:rsidRPr="00A008AD">
              <w:rPr>
                <w:rFonts w:ascii="Times New Roman" w:hAnsi="Times New Roman"/>
                <w:b/>
              </w:rPr>
              <w:t>Итого по администрации МО Кавказский район</w:t>
            </w:r>
          </w:p>
        </w:tc>
        <w:tc>
          <w:tcPr>
            <w:tcW w:w="1276"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1301,0</w:t>
            </w:r>
          </w:p>
        </w:tc>
        <w:tc>
          <w:tcPr>
            <w:tcW w:w="993"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48,0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53,0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1559" w:type="dxa"/>
            <w:shd w:val="clear" w:color="auto" w:fill="auto"/>
          </w:tcPr>
          <w:p w:rsidR="00331A72" w:rsidRPr="002C265B" w:rsidRDefault="00331A72" w:rsidP="00331A72">
            <w:pPr>
              <w:ind w:firstLine="0"/>
              <w:jc w:val="center"/>
              <w:rPr>
                <w:rFonts w:ascii="Times New Roman" w:hAnsi="Times New Roman"/>
              </w:rPr>
            </w:pPr>
          </w:p>
        </w:tc>
        <w:tc>
          <w:tcPr>
            <w:tcW w:w="1134" w:type="dxa"/>
            <w:shd w:val="clear" w:color="auto" w:fill="FFFFFF"/>
          </w:tcPr>
          <w:p w:rsidR="00331A72" w:rsidRPr="004A0C46" w:rsidRDefault="00331A72" w:rsidP="00331A72">
            <w:pPr>
              <w:ind w:firstLine="0"/>
              <w:jc w:val="center"/>
              <w:rPr>
                <w:rFonts w:ascii="Times New Roman" w:hAnsi="Times New Roman"/>
              </w:rPr>
            </w:pP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4</w:t>
            </w:r>
          </w:p>
        </w:tc>
        <w:tc>
          <w:tcPr>
            <w:tcW w:w="14883" w:type="dxa"/>
            <w:gridSpan w:val="22"/>
            <w:shd w:val="clear" w:color="auto" w:fill="auto"/>
          </w:tcPr>
          <w:p w:rsidR="00331A72" w:rsidRPr="001E0A4D" w:rsidRDefault="00331A72" w:rsidP="00331A72">
            <w:pPr>
              <w:ind w:firstLine="0"/>
              <w:jc w:val="center"/>
              <w:rPr>
                <w:rFonts w:ascii="Times New Roman" w:hAnsi="Times New Roman"/>
              </w:rPr>
            </w:pPr>
            <w:r w:rsidRPr="001E0A4D">
              <w:rPr>
                <w:rFonts w:ascii="Times New Roman" w:hAnsi="Times New Roman"/>
                <w:b/>
              </w:rPr>
              <w:t>Мероприятия в области молодежной политики</w:t>
            </w:r>
          </w:p>
        </w:tc>
      </w:tr>
      <w:tr w:rsidR="00331A72" w:rsidRPr="00B659F7" w:rsidTr="00A451B5">
        <w:trPr>
          <w:trHeight w:val="261"/>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.1</w:t>
            </w:r>
          </w:p>
        </w:tc>
        <w:tc>
          <w:tcPr>
            <w:tcW w:w="3260"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8</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D17177">
              <w:rPr>
                <w:rFonts w:ascii="Times New Roman" w:hAnsi="Times New Roman"/>
              </w:rPr>
              <w:t>Изготовление агитационного материала по вопросам профи</w:t>
            </w:r>
            <w:r>
              <w:rPr>
                <w:rFonts w:ascii="Times New Roman" w:hAnsi="Times New Roman"/>
              </w:rPr>
              <w:t>лактики</w:t>
            </w:r>
            <w:r w:rsidRPr="00D17177">
              <w:rPr>
                <w:rFonts w:ascii="Times New Roman" w:hAnsi="Times New Roman"/>
              </w:rPr>
              <w:t>правонарушений (баннеры, листовки, календари…)</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F75A10" w:rsidRDefault="00331A72" w:rsidP="00331A72">
            <w:pPr>
              <w:ind w:firstLine="0"/>
              <w:jc w:val="center"/>
              <w:rPr>
                <w:rFonts w:ascii="Times New Roman" w:hAnsi="Times New Roman"/>
              </w:rPr>
            </w:pPr>
            <w:r>
              <w:rPr>
                <w:rFonts w:ascii="Times New Roman" w:hAnsi="Times New Roman"/>
              </w:rPr>
              <w:t>2</w:t>
            </w:r>
            <w:r w:rsidRPr="00F75A10">
              <w:rPr>
                <w:rFonts w:ascii="Times New Roman" w:hAnsi="Times New Roman"/>
              </w:rPr>
              <w:t>8,0</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18,0</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2268" w:type="dxa"/>
            <w:gridSpan w:val="2"/>
            <w:vMerge w:val="restart"/>
            <w:shd w:val="clear" w:color="auto" w:fill="auto"/>
            <w:vAlign w:val="center"/>
          </w:tcPr>
          <w:p w:rsidR="00331A72" w:rsidRPr="002C265B" w:rsidRDefault="00331A72" w:rsidP="00331A72">
            <w:pPr>
              <w:ind w:firstLine="0"/>
              <w:rPr>
                <w:rFonts w:ascii="Times New Roman" w:hAnsi="Times New Roman"/>
              </w:rPr>
            </w:pPr>
            <w:r w:rsidRPr="002C265B">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4A0C46" w:rsidRDefault="00331A72" w:rsidP="00331A72">
            <w:pPr>
              <w:ind w:firstLine="0"/>
              <w:jc w:val="center"/>
              <w:rPr>
                <w:rFonts w:ascii="Times New Roman" w:hAnsi="Times New Roman"/>
              </w:rPr>
            </w:pPr>
            <w:r w:rsidRPr="004A0C46">
              <w:rPr>
                <w:rFonts w:ascii="Times New Roman" w:hAnsi="Times New Roman"/>
              </w:rPr>
              <w:t>Отдел молодёжной политики</w:t>
            </w:r>
          </w:p>
          <w:p w:rsidR="00331A72" w:rsidRPr="00CF4CEE" w:rsidRDefault="00331A72" w:rsidP="00331A72">
            <w:pPr>
              <w:ind w:firstLine="0"/>
              <w:jc w:val="center"/>
              <w:rPr>
                <w:rFonts w:ascii="Times New Roman" w:hAnsi="Times New Roman"/>
                <w:highlight w:val="yellow"/>
              </w:rPr>
            </w:pPr>
          </w:p>
        </w:tc>
      </w:tr>
      <w:tr w:rsidR="00331A72" w:rsidRPr="00B659F7" w:rsidTr="00A451B5">
        <w:trPr>
          <w:trHeight w:val="257"/>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.2</w:t>
            </w:r>
          </w:p>
        </w:tc>
        <w:tc>
          <w:tcPr>
            <w:tcW w:w="3260" w:type="dxa"/>
            <w:shd w:val="clear" w:color="auto" w:fill="auto"/>
          </w:tcPr>
          <w:p w:rsidR="00331A72" w:rsidRPr="006976D2" w:rsidRDefault="00331A72" w:rsidP="00331A72">
            <w:pPr>
              <w:ind w:firstLine="0"/>
              <w:rPr>
                <w:rFonts w:ascii="Times New Roman" w:hAnsi="Times New Roman"/>
                <w:b/>
              </w:rPr>
            </w:pPr>
            <w:r w:rsidRPr="006976D2">
              <w:rPr>
                <w:rFonts w:ascii="Times New Roman" w:hAnsi="Times New Roman"/>
                <w:b/>
                <w:u w:val="single"/>
              </w:rPr>
              <w:t>Мероприятие №</w:t>
            </w:r>
            <w:r>
              <w:rPr>
                <w:rFonts w:ascii="Times New Roman" w:hAnsi="Times New Roman"/>
                <w:b/>
                <w:u w:val="single"/>
              </w:rPr>
              <w:t>9</w:t>
            </w:r>
            <w:r w:rsidRPr="006976D2">
              <w:rPr>
                <w:rFonts w:ascii="Times New Roman" w:hAnsi="Times New Roman"/>
                <w:b/>
              </w:rPr>
              <w:t>.</w:t>
            </w:r>
          </w:p>
          <w:p w:rsidR="00331A72" w:rsidRPr="006976D2" w:rsidRDefault="00331A72" w:rsidP="00331A72">
            <w:pPr>
              <w:ind w:firstLine="0"/>
              <w:rPr>
                <w:rFonts w:ascii="Times New Roman" w:hAnsi="Times New Roman"/>
              </w:rPr>
            </w:pPr>
            <w:r w:rsidRPr="006976D2">
              <w:rPr>
                <w:rFonts w:ascii="Times New Roman" w:hAnsi="Times New Roman"/>
              </w:rPr>
              <w:t>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правонарушений несовершеннолетних в Краснодарском крае»</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 бюджет</w:t>
            </w:r>
          </w:p>
        </w:tc>
        <w:tc>
          <w:tcPr>
            <w:tcW w:w="992" w:type="dxa"/>
            <w:gridSpan w:val="2"/>
            <w:shd w:val="clear" w:color="auto" w:fill="auto"/>
            <w:vAlign w:val="center"/>
          </w:tcPr>
          <w:p w:rsidR="00331A72" w:rsidRPr="00F75A10" w:rsidRDefault="00331A72" w:rsidP="00331A72">
            <w:pPr>
              <w:ind w:firstLine="0"/>
              <w:jc w:val="center"/>
              <w:rPr>
                <w:rFonts w:ascii="Times New Roman" w:hAnsi="Times New Roman"/>
              </w:rPr>
            </w:pPr>
            <w:r>
              <w:rPr>
                <w:rFonts w:ascii="Times New Roman" w:hAnsi="Times New Roman"/>
              </w:rPr>
              <w:t>23</w:t>
            </w:r>
            <w:r w:rsidRPr="00F75A10">
              <w:rPr>
                <w:rFonts w:ascii="Times New Roman" w:hAnsi="Times New Roman"/>
              </w:rPr>
              <w:t>,0</w:t>
            </w:r>
          </w:p>
        </w:tc>
        <w:tc>
          <w:tcPr>
            <w:tcW w:w="992"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18,0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5,0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2268" w:type="dxa"/>
            <w:gridSpan w:val="2"/>
            <w:vMerge/>
            <w:shd w:val="clear" w:color="auto" w:fill="auto"/>
          </w:tcPr>
          <w:p w:rsidR="00331A72" w:rsidRPr="002C265B" w:rsidRDefault="00331A72" w:rsidP="00331A72">
            <w:pPr>
              <w:ind w:firstLine="0"/>
              <w:jc w:val="center"/>
              <w:rPr>
                <w:rFonts w:ascii="Times New Roman" w:hAnsi="Times New Roman"/>
              </w:rPr>
            </w:pP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A451B5">
        <w:tc>
          <w:tcPr>
            <w:tcW w:w="534" w:type="dxa"/>
            <w:shd w:val="clear" w:color="auto" w:fill="auto"/>
          </w:tcPr>
          <w:p w:rsidR="00331A72" w:rsidRPr="00F75A10" w:rsidRDefault="00331A72" w:rsidP="00331A72">
            <w:pPr>
              <w:ind w:firstLine="0"/>
              <w:rPr>
                <w:rFonts w:ascii="Times New Roman" w:hAnsi="Times New Roman"/>
              </w:rPr>
            </w:pPr>
            <w:r w:rsidRPr="00F75A10">
              <w:rPr>
                <w:rFonts w:ascii="Times New Roman" w:hAnsi="Times New Roman"/>
              </w:rPr>
              <w:t>4.3</w:t>
            </w:r>
          </w:p>
        </w:tc>
        <w:tc>
          <w:tcPr>
            <w:tcW w:w="3260" w:type="dxa"/>
            <w:shd w:val="clear" w:color="auto" w:fill="auto"/>
          </w:tcPr>
          <w:p w:rsidR="00331A72" w:rsidRPr="00F75A10" w:rsidRDefault="00331A72" w:rsidP="00331A72">
            <w:pPr>
              <w:ind w:firstLine="0"/>
              <w:rPr>
                <w:rFonts w:ascii="Times New Roman" w:hAnsi="Times New Roman"/>
                <w:b/>
                <w:u w:val="single"/>
              </w:rPr>
            </w:pPr>
            <w:r w:rsidRPr="00F75A10">
              <w:rPr>
                <w:rFonts w:ascii="Times New Roman" w:hAnsi="Times New Roman"/>
                <w:b/>
                <w:u w:val="single"/>
              </w:rPr>
              <w:t>Мероприятие № 10.</w:t>
            </w:r>
          </w:p>
          <w:p w:rsidR="00331A72" w:rsidRPr="00F75A10" w:rsidRDefault="00331A72" w:rsidP="00331A72">
            <w:pPr>
              <w:ind w:firstLine="0"/>
              <w:rPr>
                <w:rFonts w:ascii="Times New Roman" w:hAnsi="Times New Roman"/>
              </w:rPr>
            </w:pPr>
            <w:r w:rsidRPr="00F75A10">
              <w:rPr>
                <w:rFonts w:ascii="Times New Roman" w:hAnsi="Times New Roman"/>
              </w:rPr>
              <w:lastRenderedPageBreak/>
              <w:t>Проведение районных соревнований по пейнтболу, картингу</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 xml:space="preserve">местный </w:t>
            </w:r>
            <w:r w:rsidRPr="002C265B">
              <w:rPr>
                <w:rFonts w:ascii="Times New Roman" w:hAnsi="Times New Roman"/>
              </w:rPr>
              <w:lastRenderedPageBreak/>
              <w:t>бюджет</w:t>
            </w:r>
          </w:p>
        </w:tc>
        <w:tc>
          <w:tcPr>
            <w:tcW w:w="992"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lastRenderedPageBreak/>
              <w:t>40,0</w:t>
            </w:r>
          </w:p>
        </w:tc>
        <w:tc>
          <w:tcPr>
            <w:tcW w:w="992"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2268" w:type="dxa"/>
            <w:gridSpan w:val="2"/>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 xml:space="preserve">Приобщение  </w:t>
            </w:r>
            <w:r w:rsidRPr="002C265B">
              <w:rPr>
                <w:rFonts w:ascii="Times New Roman" w:hAnsi="Times New Roman"/>
              </w:rPr>
              <w:lastRenderedPageBreak/>
              <w:t>молодежи к активному отдыху</w:t>
            </w:r>
            <w:r>
              <w:rPr>
                <w:rFonts w:ascii="Times New Roman" w:hAnsi="Times New Roman"/>
              </w:rPr>
              <w:t>, с целью снижения количества преступлений совершенных несовершеннолетними</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4A5495" w:rsidRPr="00B659F7" w:rsidTr="00A451B5">
        <w:trPr>
          <w:trHeight w:val="951"/>
        </w:trPr>
        <w:tc>
          <w:tcPr>
            <w:tcW w:w="534" w:type="dxa"/>
            <w:shd w:val="clear" w:color="auto" w:fill="auto"/>
          </w:tcPr>
          <w:p w:rsidR="004A5495" w:rsidRPr="00F75A10" w:rsidRDefault="004A5495" w:rsidP="00331A72">
            <w:pPr>
              <w:ind w:firstLine="0"/>
              <w:rPr>
                <w:rFonts w:ascii="Times New Roman" w:hAnsi="Times New Roman"/>
              </w:rPr>
            </w:pPr>
            <w:r>
              <w:rPr>
                <w:rFonts w:ascii="Times New Roman" w:hAnsi="Times New Roman"/>
              </w:rPr>
              <w:lastRenderedPageBreak/>
              <w:t>4</w:t>
            </w:r>
            <w:r w:rsidRPr="00F75A10">
              <w:rPr>
                <w:rFonts w:ascii="Times New Roman" w:hAnsi="Times New Roman"/>
              </w:rPr>
              <w:t>.4</w:t>
            </w:r>
          </w:p>
        </w:tc>
        <w:tc>
          <w:tcPr>
            <w:tcW w:w="3260" w:type="dxa"/>
            <w:shd w:val="clear" w:color="auto" w:fill="auto"/>
            <w:vAlign w:val="center"/>
          </w:tcPr>
          <w:p w:rsidR="004A5495" w:rsidRPr="004A5495" w:rsidRDefault="004A5495" w:rsidP="00331A72">
            <w:pPr>
              <w:ind w:firstLine="0"/>
              <w:rPr>
                <w:rFonts w:ascii="Times New Roman" w:hAnsi="Times New Roman"/>
                <w:b/>
              </w:rPr>
            </w:pPr>
            <w:r w:rsidRPr="004A5495">
              <w:rPr>
                <w:rFonts w:ascii="Times New Roman" w:hAnsi="Times New Roman"/>
                <w:b/>
                <w:u w:val="single"/>
              </w:rPr>
              <w:t>Мероприятие № 11</w:t>
            </w:r>
            <w:r w:rsidRPr="004A5495">
              <w:rPr>
                <w:rFonts w:ascii="Times New Roman" w:hAnsi="Times New Roman"/>
                <w:b/>
              </w:rPr>
              <w:t>.</w:t>
            </w:r>
          </w:p>
          <w:p w:rsidR="004A5495" w:rsidRPr="00F75A10" w:rsidRDefault="004A5495" w:rsidP="004A5495">
            <w:pPr>
              <w:ind w:firstLine="0"/>
              <w:rPr>
                <w:rFonts w:ascii="Times New Roman" w:hAnsi="Times New Roman"/>
              </w:rPr>
            </w:pPr>
            <w:r w:rsidRPr="004A5495">
              <w:rPr>
                <w:rFonts w:ascii="Times New Roman" w:hAnsi="Times New Roman"/>
              </w:rPr>
              <w:t>Проведение районного конкурса среди молодежи, направленных на профилактику, всего</w:t>
            </w:r>
          </w:p>
        </w:tc>
        <w:tc>
          <w:tcPr>
            <w:tcW w:w="1134" w:type="dxa"/>
            <w:gridSpan w:val="2"/>
            <w:shd w:val="clear" w:color="auto" w:fill="auto"/>
            <w:vAlign w:val="center"/>
          </w:tcPr>
          <w:p w:rsidR="004A5495" w:rsidRDefault="004A5495" w:rsidP="00331A72">
            <w:pPr>
              <w:ind w:firstLine="0"/>
              <w:jc w:val="center"/>
            </w:pPr>
            <w:r w:rsidRPr="00071A94">
              <w:rPr>
                <w:rFonts w:ascii="Times New Roman" w:hAnsi="Times New Roman"/>
              </w:rPr>
              <w:t>местный бюджет</w:t>
            </w:r>
          </w:p>
        </w:tc>
        <w:tc>
          <w:tcPr>
            <w:tcW w:w="992" w:type="dxa"/>
            <w:gridSpan w:val="2"/>
            <w:shd w:val="clear" w:color="auto" w:fill="auto"/>
            <w:vAlign w:val="center"/>
          </w:tcPr>
          <w:p w:rsidR="004A5495" w:rsidRPr="00B83665" w:rsidRDefault="004A5495" w:rsidP="00331A72">
            <w:pPr>
              <w:ind w:firstLine="0"/>
              <w:jc w:val="center"/>
              <w:rPr>
                <w:rFonts w:ascii="Times New Roman" w:hAnsi="Times New Roman"/>
              </w:rPr>
            </w:pPr>
            <w:r w:rsidRPr="00B83665">
              <w:rPr>
                <w:rFonts w:ascii="Times New Roman" w:hAnsi="Times New Roman"/>
              </w:rPr>
              <w:t>50,0</w:t>
            </w:r>
          </w:p>
        </w:tc>
        <w:tc>
          <w:tcPr>
            <w:tcW w:w="992" w:type="dxa"/>
            <w:gridSpan w:val="2"/>
            <w:shd w:val="clear" w:color="auto" w:fill="auto"/>
            <w:vAlign w:val="center"/>
          </w:tcPr>
          <w:p w:rsidR="004A5495" w:rsidRPr="00B83665" w:rsidRDefault="004A5495" w:rsidP="00331A72">
            <w:pPr>
              <w:ind w:firstLine="0"/>
              <w:jc w:val="center"/>
              <w:rPr>
                <w:rFonts w:ascii="Times New Roman" w:hAnsi="Times New Roman"/>
              </w:rPr>
            </w:pPr>
            <w:r w:rsidRPr="00B83665">
              <w:rPr>
                <w:rFonts w:ascii="Times New Roman" w:hAnsi="Times New Roman"/>
              </w:rPr>
              <w:t>30,0</w:t>
            </w:r>
          </w:p>
        </w:tc>
        <w:tc>
          <w:tcPr>
            <w:tcW w:w="851" w:type="dxa"/>
            <w:gridSpan w:val="2"/>
            <w:shd w:val="clear" w:color="auto" w:fill="auto"/>
            <w:vAlign w:val="center"/>
          </w:tcPr>
          <w:p w:rsidR="004A5495" w:rsidRPr="00B83665" w:rsidRDefault="004A5495" w:rsidP="00331A72">
            <w:pPr>
              <w:ind w:firstLine="0"/>
              <w:jc w:val="center"/>
              <w:rPr>
                <w:rFonts w:ascii="Times New Roman" w:hAnsi="Times New Roman"/>
              </w:rPr>
            </w:pPr>
            <w:r w:rsidRPr="00B83665">
              <w:rPr>
                <w:rFonts w:ascii="Times New Roman" w:hAnsi="Times New Roman"/>
              </w:rPr>
              <w:t>20,0</w:t>
            </w:r>
          </w:p>
        </w:tc>
        <w:tc>
          <w:tcPr>
            <w:tcW w:w="850" w:type="dxa"/>
            <w:gridSpan w:val="2"/>
            <w:shd w:val="clear" w:color="auto" w:fill="auto"/>
            <w:vAlign w:val="center"/>
          </w:tcPr>
          <w:p w:rsidR="004A5495" w:rsidRPr="00F75A10" w:rsidRDefault="004A5495"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4A5495" w:rsidRPr="00F75A10" w:rsidRDefault="004A5495"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4A5495" w:rsidRPr="00F75A10" w:rsidRDefault="004A5495"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4A5495" w:rsidRPr="00F75A10" w:rsidRDefault="004A5495"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4A5495" w:rsidRPr="00F75A10" w:rsidRDefault="004A5495" w:rsidP="00331A72">
            <w:pPr>
              <w:ind w:firstLine="0"/>
              <w:jc w:val="center"/>
              <w:rPr>
                <w:rFonts w:ascii="Times New Roman" w:hAnsi="Times New Roman"/>
              </w:rPr>
            </w:pPr>
            <w:r w:rsidRPr="00F75A10">
              <w:rPr>
                <w:rFonts w:ascii="Times New Roman" w:hAnsi="Times New Roman"/>
              </w:rPr>
              <w:t>0,0</w:t>
            </w:r>
          </w:p>
        </w:tc>
        <w:tc>
          <w:tcPr>
            <w:tcW w:w="2268" w:type="dxa"/>
            <w:gridSpan w:val="2"/>
            <w:vMerge w:val="restart"/>
            <w:shd w:val="clear" w:color="auto" w:fill="auto"/>
            <w:vAlign w:val="center"/>
          </w:tcPr>
          <w:p w:rsidR="004A5495" w:rsidRDefault="004A5495" w:rsidP="00331A72">
            <w:pPr>
              <w:ind w:firstLine="0"/>
              <w:rPr>
                <w:rFonts w:ascii="Times New Roman" w:hAnsi="Times New Roman"/>
              </w:rPr>
            </w:pPr>
          </w:p>
          <w:p w:rsidR="004A5495" w:rsidRPr="002C265B" w:rsidRDefault="004A5495" w:rsidP="00331A72">
            <w:pPr>
              <w:ind w:firstLine="0"/>
              <w:rPr>
                <w:rFonts w:ascii="Times New Roman" w:hAnsi="Times New Roman"/>
              </w:rPr>
            </w:pPr>
            <w:r w:rsidRPr="002C265B">
              <w:rPr>
                <w:rFonts w:ascii="Times New Roman" w:hAnsi="Times New Roman"/>
              </w:rPr>
              <w:t>Привлечение новых членов в «Молодёжный патруль»</w:t>
            </w:r>
            <w:r>
              <w:rPr>
                <w:rFonts w:ascii="Times New Roman" w:hAnsi="Times New Roman"/>
              </w:rPr>
              <w:t>, повышение грамотности молодежи в правовых вопросах</w:t>
            </w:r>
          </w:p>
        </w:tc>
        <w:tc>
          <w:tcPr>
            <w:tcW w:w="1134" w:type="dxa"/>
            <w:vMerge/>
            <w:shd w:val="clear" w:color="auto" w:fill="FFFFFF"/>
          </w:tcPr>
          <w:p w:rsidR="004A5495" w:rsidRPr="00B659F7" w:rsidRDefault="004A5495" w:rsidP="00331A72">
            <w:pPr>
              <w:ind w:firstLine="0"/>
              <w:rPr>
                <w:rFonts w:ascii="Times New Roman" w:hAnsi="Times New Roman"/>
              </w:rPr>
            </w:pPr>
          </w:p>
        </w:tc>
      </w:tr>
      <w:tr w:rsidR="004A5495" w:rsidRPr="00B659F7" w:rsidTr="00A451B5">
        <w:trPr>
          <w:trHeight w:val="229"/>
        </w:trPr>
        <w:tc>
          <w:tcPr>
            <w:tcW w:w="534" w:type="dxa"/>
            <w:shd w:val="clear" w:color="auto" w:fill="auto"/>
          </w:tcPr>
          <w:p w:rsidR="004A5495" w:rsidRDefault="004A5495" w:rsidP="00331A72">
            <w:pPr>
              <w:ind w:firstLine="0"/>
              <w:rPr>
                <w:rFonts w:ascii="Times New Roman" w:hAnsi="Times New Roman"/>
              </w:rPr>
            </w:pPr>
          </w:p>
        </w:tc>
        <w:tc>
          <w:tcPr>
            <w:tcW w:w="3260" w:type="dxa"/>
            <w:shd w:val="clear" w:color="auto" w:fill="auto"/>
          </w:tcPr>
          <w:p w:rsidR="004A5495" w:rsidRPr="004A5495" w:rsidRDefault="004A5495" w:rsidP="004A5495">
            <w:pPr>
              <w:ind w:firstLine="0"/>
              <w:rPr>
                <w:rFonts w:ascii="Times New Roman" w:hAnsi="Times New Roman"/>
                <w:b/>
              </w:rPr>
            </w:pPr>
            <w:r w:rsidRPr="004A5495">
              <w:rPr>
                <w:rFonts w:ascii="Times New Roman" w:hAnsi="Times New Roman"/>
                <w:b/>
                <w:u w:val="single"/>
              </w:rPr>
              <w:t>Мероприятие № 11.1</w:t>
            </w:r>
          </w:p>
          <w:p w:rsidR="004A5495" w:rsidRPr="004A5495" w:rsidRDefault="004A5495" w:rsidP="004A5495">
            <w:pPr>
              <w:ind w:firstLine="0"/>
              <w:rPr>
                <w:rFonts w:ascii="Times New Roman" w:hAnsi="Times New Roman"/>
                <w:b/>
                <w:u w:val="single"/>
              </w:rPr>
            </w:pPr>
            <w:r w:rsidRPr="004A549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p>
        </w:tc>
        <w:tc>
          <w:tcPr>
            <w:tcW w:w="1134" w:type="dxa"/>
            <w:gridSpan w:val="2"/>
            <w:shd w:val="clear" w:color="auto" w:fill="auto"/>
          </w:tcPr>
          <w:p w:rsidR="004A5495" w:rsidRDefault="00683B33" w:rsidP="00683B33">
            <w:pPr>
              <w:ind w:hanging="108"/>
            </w:pPr>
            <w:r w:rsidRPr="002C265B">
              <w:rPr>
                <w:rFonts w:ascii="Times New Roman" w:hAnsi="Times New Roman"/>
              </w:rPr>
              <w:t>местный бюджет</w:t>
            </w:r>
          </w:p>
        </w:tc>
        <w:tc>
          <w:tcPr>
            <w:tcW w:w="992" w:type="dxa"/>
            <w:gridSpan w:val="2"/>
            <w:shd w:val="clear" w:color="auto" w:fill="auto"/>
            <w:vAlign w:val="center"/>
          </w:tcPr>
          <w:p w:rsidR="004A5495" w:rsidRPr="00B83665" w:rsidRDefault="004A5495" w:rsidP="00A451B5">
            <w:pPr>
              <w:ind w:firstLine="0"/>
              <w:jc w:val="center"/>
              <w:rPr>
                <w:rFonts w:ascii="Times New Roman" w:hAnsi="Times New Roman"/>
              </w:rPr>
            </w:pPr>
            <w:r>
              <w:rPr>
                <w:rFonts w:ascii="Times New Roman" w:hAnsi="Times New Roman"/>
              </w:rPr>
              <w:t>3</w:t>
            </w:r>
            <w:r w:rsidRPr="00B83665">
              <w:rPr>
                <w:rFonts w:ascii="Times New Roman" w:hAnsi="Times New Roman"/>
              </w:rPr>
              <w:t>0,0</w:t>
            </w:r>
          </w:p>
        </w:tc>
        <w:tc>
          <w:tcPr>
            <w:tcW w:w="992" w:type="dxa"/>
            <w:gridSpan w:val="2"/>
            <w:shd w:val="clear" w:color="auto" w:fill="auto"/>
            <w:vAlign w:val="center"/>
          </w:tcPr>
          <w:p w:rsidR="004A5495" w:rsidRPr="00B83665" w:rsidRDefault="004A5495" w:rsidP="00A451B5">
            <w:pPr>
              <w:ind w:firstLine="0"/>
              <w:jc w:val="center"/>
              <w:rPr>
                <w:rFonts w:ascii="Times New Roman" w:hAnsi="Times New Roman"/>
              </w:rPr>
            </w:pPr>
            <w:r w:rsidRPr="00B83665">
              <w:rPr>
                <w:rFonts w:ascii="Times New Roman" w:hAnsi="Times New Roman"/>
              </w:rPr>
              <w:t>30,0</w:t>
            </w:r>
          </w:p>
        </w:tc>
        <w:tc>
          <w:tcPr>
            <w:tcW w:w="851" w:type="dxa"/>
            <w:gridSpan w:val="2"/>
            <w:shd w:val="clear" w:color="auto" w:fill="auto"/>
            <w:vAlign w:val="center"/>
          </w:tcPr>
          <w:p w:rsidR="004A5495" w:rsidRPr="00B83665" w:rsidRDefault="004A5495" w:rsidP="00A451B5">
            <w:pPr>
              <w:ind w:firstLine="0"/>
              <w:jc w:val="center"/>
              <w:rPr>
                <w:rFonts w:ascii="Times New Roman" w:hAnsi="Times New Roman"/>
              </w:rPr>
            </w:pPr>
            <w:r w:rsidRPr="00B83665">
              <w:rPr>
                <w:rFonts w:ascii="Times New Roman" w:hAnsi="Times New Roman"/>
              </w:rPr>
              <w:t>0,0</w:t>
            </w:r>
          </w:p>
        </w:tc>
        <w:tc>
          <w:tcPr>
            <w:tcW w:w="850"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2268" w:type="dxa"/>
            <w:gridSpan w:val="2"/>
            <w:vMerge/>
            <w:shd w:val="clear" w:color="auto" w:fill="auto"/>
          </w:tcPr>
          <w:p w:rsidR="004A5495" w:rsidRPr="002C265B" w:rsidRDefault="004A5495" w:rsidP="00331A72">
            <w:pPr>
              <w:ind w:firstLine="0"/>
              <w:rPr>
                <w:rFonts w:ascii="Times New Roman" w:hAnsi="Times New Roman"/>
              </w:rPr>
            </w:pPr>
          </w:p>
        </w:tc>
        <w:tc>
          <w:tcPr>
            <w:tcW w:w="1134" w:type="dxa"/>
            <w:vMerge/>
            <w:shd w:val="clear" w:color="auto" w:fill="FFFFFF"/>
          </w:tcPr>
          <w:p w:rsidR="004A5495" w:rsidRPr="00B659F7" w:rsidRDefault="004A5495" w:rsidP="00331A72">
            <w:pPr>
              <w:ind w:firstLine="0"/>
              <w:rPr>
                <w:rFonts w:ascii="Times New Roman" w:hAnsi="Times New Roman"/>
              </w:rPr>
            </w:pPr>
          </w:p>
        </w:tc>
      </w:tr>
      <w:tr w:rsidR="004A5495" w:rsidRPr="00B659F7" w:rsidTr="00A451B5">
        <w:trPr>
          <w:trHeight w:val="229"/>
        </w:trPr>
        <w:tc>
          <w:tcPr>
            <w:tcW w:w="534" w:type="dxa"/>
            <w:shd w:val="clear" w:color="auto" w:fill="auto"/>
          </w:tcPr>
          <w:p w:rsidR="004A5495" w:rsidRDefault="004A5495" w:rsidP="00331A72">
            <w:pPr>
              <w:ind w:firstLine="0"/>
              <w:rPr>
                <w:rFonts w:ascii="Times New Roman" w:hAnsi="Times New Roman"/>
              </w:rPr>
            </w:pPr>
          </w:p>
        </w:tc>
        <w:tc>
          <w:tcPr>
            <w:tcW w:w="3260" w:type="dxa"/>
            <w:shd w:val="clear" w:color="auto" w:fill="auto"/>
          </w:tcPr>
          <w:p w:rsidR="004A5495" w:rsidRPr="004A5495" w:rsidRDefault="004A5495" w:rsidP="004A5495">
            <w:pPr>
              <w:ind w:firstLine="0"/>
              <w:rPr>
                <w:rFonts w:ascii="Times New Roman" w:hAnsi="Times New Roman"/>
                <w:b/>
              </w:rPr>
            </w:pPr>
            <w:r w:rsidRPr="004A5495">
              <w:rPr>
                <w:rFonts w:ascii="Times New Roman" w:hAnsi="Times New Roman"/>
                <w:b/>
                <w:u w:val="single"/>
              </w:rPr>
              <w:t>Мероприятие № 11.2</w:t>
            </w:r>
          </w:p>
          <w:p w:rsidR="004A5495" w:rsidRPr="004A5495" w:rsidRDefault="004A5495" w:rsidP="004A5495">
            <w:pPr>
              <w:ind w:firstLine="0"/>
              <w:rPr>
                <w:rFonts w:ascii="Times New Roman" w:hAnsi="Times New Roman"/>
                <w:b/>
                <w:u w:val="single"/>
              </w:rPr>
            </w:pPr>
            <w:r w:rsidRPr="004A5495">
              <w:rPr>
                <w:rFonts w:ascii="Times New Roman" w:hAnsi="Times New Roman"/>
              </w:rPr>
              <w:t xml:space="preserve">Проведение районного конкурса </w:t>
            </w:r>
            <w:r>
              <w:rPr>
                <w:rFonts w:ascii="Times New Roman" w:hAnsi="Times New Roman"/>
              </w:rPr>
              <w:t xml:space="preserve">проектов по профилактике преступности среди несовершеннолетних и преступлений, совершаемых среди них </w:t>
            </w:r>
          </w:p>
        </w:tc>
        <w:tc>
          <w:tcPr>
            <w:tcW w:w="1134" w:type="dxa"/>
            <w:gridSpan w:val="2"/>
            <w:shd w:val="clear" w:color="auto" w:fill="auto"/>
          </w:tcPr>
          <w:p w:rsidR="004A5495" w:rsidRDefault="00683B33" w:rsidP="00683B33">
            <w:pPr>
              <w:ind w:left="34" w:hanging="142"/>
            </w:pPr>
            <w:r w:rsidRPr="002C265B">
              <w:rPr>
                <w:rFonts w:ascii="Times New Roman" w:hAnsi="Times New Roman"/>
              </w:rPr>
              <w:t>местный бюджет</w:t>
            </w:r>
          </w:p>
        </w:tc>
        <w:tc>
          <w:tcPr>
            <w:tcW w:w="992" w:type="dxa"/>
            <w:gridSpan w:val="2"/>
            <w:shd w:val="clear" w:color="auto" w:fill="auto"/>
            <w:vAlign w:val="center"/>
          </w:tcPr>
          <w:p w:rsidR="004A5495" w:rsidRPr="00B83665" w:rsidRDefault="004A5495" w:rsidP="00A451B5">
            <w:pPr>
              <w:ind w:firstLine="0"/>
              <w:jc w:val="center"/>
              <w:rPr>
                <w:rFonts w:ascii="Times New Roman" w:hAnsi="Times New Roman"/>
              </w:rPr>
            </w:pPr>
            <w:r>
              <w:rPr>
                <w:rFonts w:ascii="Times New Roman" w:hAnsi="Times New Roman"/>
              </w:rPr>
              <w:t>2</w:t>
            </w:r>
            <w:r w:rsidRPr="00B83665">
              <w:rPr>
                <w:rFonts w:ascii="Times New Roman" w:hAnsi="Times New Roman"/>
              </w:rPr>
              <w:t>0,0</w:t>
            </w:r>
          </w:p>
        </w:tc>
        <w:tc>
          <w:tcPr>
            <w:tcW w:w="992" w:type="dxa"/>
            <w:gridSpan w:val="2"/>
            <w:shd w:val="clear" w:color="auto" w:fill="auto"/>
            <w:vAlign w:val="center"/>
          </w:tcPr>
          <w:p w:rsidR="004A5495" w:rsidRPr="00B83665" w:rsidRDefault="004A5495" w:rsidP="00A451B5">
            <w:pPr>
              <w:ind w:firstLine="0"/>
              <w:jc w:val="center"/>
              <w:rPr>
                <w:rFonts w:ascii="Times New Roman" w:hAnsi="Times New Roman"/>
              </w:rPr>
            </w:pPr>
            <w:r>
              <w:rPr>
                <w:rFonts w:ascii="Times New Roman" w:hAnsi="Times New Roman"/>
              </w:rPr>
              <w:t>0</w:t>
            </w:r>
            <w:r w:rsidRPr="00B83665">
              <w:rPr>
                <w:rFonts w:ascii="Times New Roman" w:hAnsi="Times New Roman"/>
              </w:rPr>
              <w:t>0,0</w:t>
            </w:r>
          </w:p>
        </w:tc>
        <w:tc>
          <w:tcPr>
            <w:tcW w:w="851" w:type="dxa"/>
            <w:gridSpan w:val="2"/>
            <w:shd w:val="clear" w:color="auto" w:fill="auto"/>
            <w:vAlign w:val="center"/>
          </w:tcPr>
          <w:p w:rsidR="004A5495" w:rsidRPr="00B83665" w:rsidRDefault="004A5495" w:rsidP="00A451B5">
            <w:pPr>
              <w:ind w:firstLine="0"/>
              <w:jc w:val="center"/>
              <w:rPr>
                <w:rFonts w:ascii="Times New Roman" w:hAnsi="Times New Roman"/>
              </w:rPr>
            </w:pPr>
            <w:r w:rsidRPr="00B83665">
              <w:rPr>
                <w:rFonts w:ascii="Times New Roman" w:hAnsi="Times New Roman"/>
              </w:rPr>
              <w:t>20,0</w:t>
            </w:r>
          </w:p>
        </w:tc>
        <w:tc>
          <w:tcPr>
            <w:tcW w:w="850"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2268" w:type="dxa"/>
            <w:gridSpan w:val="2"/>
            <w:vMerge/>
            <w:shd w:val="clear" w:color="auto" w:fill="auto"/>
          </w:tcPr>
          <w:p w:rsidR="004A5495" w:rsidRPr="002C265B" w:rsidRDefault="004A5495" w:rsidP="00331A72">
            <w:pPr>
              <w:ind w:firstLine="0"/>
              <w:rPr>
                <w:rFonts w:ascii="Times New Roman" w:hAnsi="Times New Roman"/>
              </w:rPr>
            </w:pPr>
          </w:p>
        </w:tc>
        <w:tc>
          <w:tcPr>
            <w:tcW w:w="1134" w:type="dxa"/>
            <w:vMerge/>
            <w:shd w:val="clear" w:color="auto" w:fill="FFFFFF"/>
          </w:tcPr>
          <w:p w:rsidR="004A5495" w:rsidRPr="00B659F7" w:rsidRDefault="004A5495" w:rsidP="00331A72">
            <w:pPr>
              <w:ind w:firstLine="0"/>
              <w:rPr>
                <w:rFonts w:ascii="Times New Roman" w:hAnsi="Times New Roman"/>
              </w:rPr>
            </w:pPr>
          </w:p>
        </w:tc>
      </w:tr>
      <w:tr w:rsidR="00331A72" w:rsidRPr="00B659F7" w:rsidTr="00A451B5">
        <w:trPr>
          <w:trHeight w:val="229"/>
        </w:trPr>
        <w:tc>
          <w:tcPr>
            <w:tcW w:w="534" w:type="dxa"/>
            <w:shd w:val="clear" w:color="auto" w:fill="auto"/>
          </w:tcPr>
          <w:p w:rsidR="00331A72" w:rsidRPr="00F75A10" w:rsidRDefault="00331A72" w:rsidP="00331A72">
            <w:pPr>
              <w:ind w:firstLine="0"/>
              <w:rPr>
                <w:rFonts w:ascii="Times New Roman" w:hAnsi="Times New Roman"/>
              </w:rPr>
            </w:pPr>
            <w:r>
              <w:rPr>
                <w:rFonts w:ascii="Times New Roman" w:hAnsi="Times New Roman"/>
              </w:rPr>
              <w:t>4</w:t>
            </w:r>
            <w:r w:rsidRPr="00F75A10">
              <w:rPr>
                <w:rFonts w:ascii="Times New Roman" w:hAnsi="Times New Roman"/>
              </w:rPr>
              <w:t>.5</w:t>
            </w:r>
          </w:p>
        </w:tc>
        <w:tc>
          <w:tcPr>
            <w:tcW w:w="3260" w:type="dxa"/>
            <w:shd w:val="clear" w:color="auto" w:fill="auto"/>
          </w:tcPr>
          <w:p w:rsidR="00331A72" w:rsidRPr="00F75A10" w:rsidRDefault="00331A72" w:rsidP="00331A72">
            <w:pPr>
              <w:ind w:firstLine="0"/>
              <w:rPr>
                <w:rFonts w:ascii="Times New Roman" w:hAnsi="Times New Roman"/>
                <w:b/>
              </w:rPr>
            </w:pPr>
            <w:r w:rsidRPr="00F75A10">
              <w:rPr>
                <w:rFonts w:ascii="Times New Roman" w:hAnsi="Times New Roman"/>
                <w:b/>
                <w:u w:val="single"/>
              </w:rPr>
              <w:t>Мероприятие № 1</w:t>
            </w:r>
            <w:r>
              <w:rPr>
                <w:rFonts w:ascii="Times New Roman" w:hAnsi="Times New Roman"/>
                <w:b/>
                <w:u w:val="single"/>
              </w:rPr>
              <w:t>2</w:t>
            </w:r>
            <w:r w:rsidRPr="00F75A10">
              <w:rPr>
                <w:rFonts w:ascii="Times New Roman" w:hAnsi="Times New Roman"/>
                <w:b/>
              </w:rPr>
              <w:t>.</w:t>
            </w:r>
          </w:p>
          <w:p w:rsidR="00331A72" w:rsidRPr="00F75A10" w:rsidRDefault="00331A72" w:rsidP="00331A72">
            <w:pPr>
              <w:ind w:firstLine="0"/>
              <w:rPr>
                <w:rFonts w:ascii="Times New Roman" w:hAnsi="Times New Roman"/>
              </w:rPr>
            </w:pPr>
            <w:r>
              <w:rPr>
                <w:rFonts w:ascii="Times New Roman" w:hAnsi="Times New Roman"/>
              </w:rPr>
              <w:t xml:space="preserve">Проведение районного конкурса на лучшую организацию работы по профилактике безнадзорности и </w:t>
            </w:r>
            <w:r>
              <w:rPr>
                <w:rFonts w:ascii="Times New Roman" w:hAnsi="Times New Roman"/>
              </w:rPr>
              <w:lastRenderedPageBreak/>
              <w:t>правонарушений несовершеннолетних среди клубов по месту жительства</w:t>
            </w:r>
          </w:p>
        </w:tc>
        <w:tc>
          <w:tcPr>
            <w:tcW w:w="1134" w:type="dxa"/>
            <w:gridSpan w:val="2"/>
            <w:shd w:val="clear" w:color="auto" w:fill="auto"/>
            <w:vAlign w:val="center"/>
          </w:tcPr>
          <w:p w:rsidR="00331A72" w:rsidRDefault="00331A72" w:rsidP="00331A72">
            <w:pPr>
              <w:ind w:firstLine="0"/>
              <w:jc w:val="center"/>
            </w:pPr>
            <w:r w:rsidRPr="00071A94">
              <w:rPr>
                <w:rFonts w:ascii="Times New Roman" w:hAnsi="Times New Roman"/>
              </w:rPr>
              <w:lastRenderedPageBreak/>
              <w:t>местный бюджет</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18,0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14,0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2268" w:type="dxa"/>
            <w:gridSpan w:val="2"/>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Активизация проводимой работы с несовершеннолетними в клубах по месту жительства</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A451B5">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lastRenderedPageBreak/>
              <w:t>4.6</w:t>
            </w:r>
          </w:p>
        </w:tc>
        <w:tc>
          <w:tcPr>
            <w:tcW w:w="3260"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Итого по отделу молодежной политики администрации МО Кавказский район</w:t>
            </w:r>
          </w:p>
        </w:tc>
        <w:tc>
          <w:tcPr>
            <w:tcW w:w="1134" w:type="dxa"/>
            <w:gridSpan w:val="2"/>
            <w:shd w:val="clear" w:color="auto" w:fill="auto"/>
            <w:vAlign w:val="center"/>
          </w:tcPr>
          <w:p w:rsidR="00331A72" w:rsidRPr="002C265B" w:rsidRDefault="00331A72" w:rsidP="00331A72">
            <w:pPr>
              <w:ind w:firstLine="0"/>
              <w:rPr>
                <w:rFonts w:ascii="Times New Roman" w:hAnsi="Times New Roman"/>
                <w:b/>
              </w:rPr>
            </w:pPr>
            <w:r w:rsidRPr="002C265B">
              <w:rPr>
                <w:rFonts w:ascii="Times New Roman" w:hAnsi="Times New Roman"/>
                <w:b/>
              </w:rPr>
              <w:t>местный бюджет</w:t>
            </w:r>
          </w:p>
        </w:tc>
        <w:tc>
          <w:tcPr>
            <w:tcW w:w="992"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159</w:t>
            </w:r>
            <w:r w:rsidRPr="005342EA">
              <w:rPr>
                <w:rFonts w:ascii="Times New Roman" w:hAnsi="Times New Roman"/>
                <w:b/>
              </w:rPr>
              <w:t>,0</w:t>
            </w:r>
          </w:p>
        </w:tc>
        <w:tc>
          <w:tcPr>
            <w:tcW w:w="992"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82</w:t>
            </w:r>
            <w:r w:rsidRPr="005342EA">
              <w:rPr>
                <w:rFonts w:ascii="Times New Roman" w:hAnsi="Times New Roman"/>
                <w:b/>
              </w:rPr>
              <w:t>,0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77,0</w:t>
            </w:r>
          </w:p>
        </w:tc>
        <w:tc>
          <w:tcPr>
            <w:tcW w:w="850" w:type="dxa"/>
            <w:gridSpan w:val="2"/>
            <w:shd w:val="clear" w:color="auto" w:fill="auto"/>
            <w:vAlign w:val="center"/>
          </w:tcPr>
          <w:p w:rsidR="00331A72" w:rsidRPr="005342EA" w:rsidRDefault="00331A72" w:rsidP="00331A72">
            <w:pPr>
              <w:ind w:firstLine="0"/>
              <w:jc w:val="center"/>
            </w:pPr>
            <w:r>
              <w:rPr>
                <w:rFonts w:ascii="Times New Roman" w:hAnsi="Times New Roman"/>
                <w:b/>
              </w:rPr>
              <w:t>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2268" w:type="dxa"/>
            <w:gridSpan w:val="2"/>
            <w:shd w:val="clear" w:color="auto" w:fill="auto"/>
            <w:vAlign w:val="center"/>
          </w:tcPr>
          <w:p w:rsidR="00331A72" w:rsidRPr="002C265B"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B659F7" w:rsidRDefault="00331A72" w:rsidP="00331A72">
            <w:pPr>
              <w:ind w:firstLine="0"/>
              <w:rPr>
                <w:rFonts w:ascii="Times New Roman" w:hAnsi="Times New Roman"/>
              </w:rPr>
            </w:pPr>
          </w:p>
        </w:tc>
      </w:tr>
      <w:tr w:rsidR="00331A72" w:rsidRPr="00B659F7" w:rsidTr="00A451B5">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w:t>
            </w:r>
          </w:p>
        </w:tc>
        <w:tc>
          <w:tcPr>
            <w:tcW w:w="13749" w:type="dxa"/>
            <w:gridSpan w:val="21"/>
            <w:shd w:val="clear" w:color="auto" w:fill="auto"/>
            <w:vAlign w:val="center"/>
          </w:tcPr>
          <w:p w:rsidR="00331A72" w:rsidRPr="002C265B" w:rsidRDefault="00331A72" w:rsidP="00331A72">
            <w:pPr>
              <w:pStyle w:val="Style16"/>
              <w:widowControl/>
              <w:spacing w:before="7" w:line="240" w:lineRule="auto"/>
              <w:jc w:val="center"/>
              <w:rPr>
                <w:rFonts w:eastAsia="Calibri"/>
                <w:lang w:eastAsia="en-US"/>
              </w:rPr>
            </w:pPr>
            <w:r w:rsidRPr="002C265B">
              <w:rPr>
                <w:b/>
              </w:rPr>
              <w:t xml:space="preserve">Мероприятия </w:t>
            </w:r>
            <w:r>
              <w:rPr>
                <w:b/>
              </w:rPr>
              <w:t>среди учащихся образовательных школ</w:t>
            </w:r>
          </w:p>
        </w:tc>
        <w:tc>
          <w:tcPr>
            <w:tcW w:w="1134" w:type="dxa"/>
            <w:vMerge w:val="restart"/>
            <w:shd w:val="clear" w:color="auto" w:fill="auto"/>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B659F7" w:rsidRDefault="00331A72" w:rsidP="00331A72">
            <w:pPr>
              <w:ind w:firstLine="0"/>
              <w:jc w:val="center"/>
              <w:rPr>
                <w:rFonts w:ascii="Times New Roman" w:hAnsi="Times New Roman"/>
              </w:rPr>
            </w:pPr>
            <w:r>
              <w:rPr>
                <w:rFonts w:ascii="Times New Roman" w:hAnsi="Times New Roman"/>
              </w:rPr>
              <w:t xml:space="preserve">Управление образования </w:t>
            </w:r>
          </w:p>
        </w:tc>
      </w:tr>
      <w:tr w:rsidR="00331A72" w:rsidRPr="00B659F7" w:rsidTr="00A451B5">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5.1</w:t>
            </w:r>
          </w:p>
        </w:tc>
        <w:tc>
          <w:tcPr>
            <w:tcW w:w="3260" w:type="dxa"/>
            <w:shd w:val="clear" w:color="auto" w:fill="auto"/>
            <w:vAlign w:val="center"/>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13</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65015D">
              <w:rPr>
                <w:rFonts w:ascii="Times New Roman" w:hAnsi="Times New Roman"/>
              </w:rPr>
              <w:t>Посещение учреждений закрытого типа (выезд детей, состоящих на учете)</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071A94">
              <w:rPr>
                <w:rFonts w:ascii="Times New Roman" w:hAnsi="Times New Roman"/>
              </w:rPr>
              <w:t>местный бюджет</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2268" w:type="dxa"/>
            <w:gridSpan w:val="2"/>
            <w:shd w:val="clear" w:color="auto" w:fill="auto"/>
          </w:tcPr>
          <w:p w:rsidR="00331A72" w:rsidRPr="00CF4CEE" w:rsidRDefault="00331A72" w:rsidP="00331A72">
            <w:pPr>
              <w:pStyle w:val="Style16"/>
              <w:widowControl/>
              <w:spacing w:before="7" w:line="240" w:lineRule="auto"/>
              <w:jc w:val="left"/>
              <w:rPr>
                <w:rFonts w:eastAsia="Calibri"/>
                <w:highlight w:val="yellow"/>
                <w:lang w:eastAsia="en-US"/>
              </w:rPr>
            </w:pPr>
            <w:r w:rsidRPr="0065015D">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B659F7" w:rsidRDefault="00331A72" w:rsidP="00331A72">
            <w:pPr>
              <w:ind w:firstLine="0"/>
              <w:rPr>
                <w:rFonts w:ascii="Times New Roman" w:hAnsi="Times New Roman"/>
              </w:rPr>
            </w:pPr>
          </w:p>
        </w:tc>
      </w:tr>
      <w:tr w:rsidR="00331A72" w:rsidRPr="00B659F7" w:rsidTr="00A451B5">
        <w:trPr>
          <w:trHeight w:val="4090"/>
        </w:trPr>
        <w:tc>
          <w:tcPr>
            <w:tcW w:w="534" w:type="dxa"/>
            <w:shd w:val="clear" w:color="auto" w:fill="auto"/>
          </w:tcPr>
          <w:p w:rsidR="00331A72" w:rsidRPr="00B659F7" w:rsidRDefault="00331A72" w:rsidP="00331A72">
            <w:pPr>
              <w:spacing w:before="240"/>
              <w:ind w:firstLine="0"/>
              <w:rPr>
                <w:rFonts w:ascii="Times New Roman" w:hAnsi="Times New Roman"/>
              </w:rPr>
            </w:pPr>
            <w:r>
              <w:rPr>
                <w:rFonts w:ascii="Times New Roman" w:hAnsi="Times New Roman"/>
              </w:rPr>
              <w:lastRenderedPageBreak/>
              <w:t>5.2</w:t>
            </w:r>
          </w:p>
        </w:tc>
        <w:tc>
          <w:tcPr>
            <w:tcW w:w="3260" w:type="dxa"/>
            <w:shd w:val="clear" w:color="auto" w:fill="auto"/>
          </w:tcPr>
          <w:p w:rsidR="00331A7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14</w:t>
            </w:r>
            <w:r w:rsidRPr="006976D2">
              <w:rPr>
                <w:rFonts w:ascii="Times New Roman" w:hAnsi="Times New Roman"/>
                <w:b/>
                <w:u w:val="single"/>
              </w:rPr>
              <w:t>.</w:t>
            </w:r>
          </w:p>
          <w:p w:rsidR="00331A72" w:rsidRPr="00D17177" w:rsidRDefault="00331A72" w:rsidP="00331A72">
            <w:pPr>
              <w:ind w:firstLine="0"/>
            </w:pPr>
            <w:r w:rsidRPr="0065015D">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r>
              <w:rPr>
                <w:rFonts w:ascii="Times New Roman" w:hAnsi="Times New Roman"/>
              </w:rPr>
              <w:t>.</w:t>
            </w:r>
          </w:p>
        </w:tc>
        <w:tc>
          <w:tcPr>
            <w:tcW w:w="1134" w:type="dxa"/>
            <w:gridSpan w:val="2"/>
            <w:shd w:val="clear" w:color="auto" w:fill="auto"/>
            <w:vAlign w:val="center"/>
          </w:tcPr>
          <w:p w:rsidR="00331A72" w:rsidRPr="002C265B" w:rsidRDefault="00331A72" w:rsidP="00331A72">
            <w:pPr>
              <w:spacing w:before="240"/>
              <w:ind w:firstLine="0"/>
              <w:jc w:val="center"/>
              <w:rPr>
                <w:rFonts w:ascii="Times New Roman" w:hAnsi="Times New Roman"/>
              </w:rPr>
            </w:pPr>
            <w:r w:rsidRPr="00071A94">
              <w:rPr>
                <w:rFonts w:ascii="Times New Roman" w:hAnsi="Times New Roman"/>
              </w:rPr>
              <w:t>местный бюджет</w:t>
            </w:r>
          </w:p>
        </w:tc>
        <w:tc>
          <w:tcPr>
            <w:tcW w:w="992" w:type="dxa"/>
            <w:gridSpan w:val="2"/>
            <w:shd w:val="clear" w:color="auto" w:fill="auto"/>
            <w:vAlign w:val="center"/>
          </w:tcPr>
          <w:p w:rsidR="00331A72" w:rsidRPr="005342EA" w:rsidRDefault="00331A72" w:rsidP="00331A72">
            <w:pPr>
              <w:spacing w:before="240"/>
              <w:ind w:firstLine="0"/>
              <w:jc w:val="center"/>
              <w:rPr>
                <w:rFonts w:ascii="Times New Roman" w:hAnsi="Times New Roman"/>
              </w:rPr>
            </w:pPr>
            <w:r>
              <w:rPr>
                <w:rFonts w:ascii="Times New Roman" w:hAnsi="Times New Roman"/>
              </w:rPr>
              <w:t>420</w:t>
            </w:r>
            <w:r w:rsidRPr="005342EA">
              <w:rPr>
                <w:rFonts w:ascii="Times New Roman" w:hAnsi="Times New Roman"/>
              </w:rPr>
              <w:t>,0</w:t>
            </w:r>
          </w:p>
        </w:tc>
        <w:tc>
          <w:tcPr>
            <w:tcW w:w="992" w:type="dxa"/>
            <w:gridSpan w:val="2"/>
            <w:shd w:val="clear" w:color="auto" w:fill="auto"/>
            <w:vAlign w:val="center"/>
          </w:tcPr>
          <w:p w:rsidR="00331A72" w:rsidRPr="005342EA" w:rsidRDefault="00331A72" w:rsidP="00331A72">
            <w:pPr>
              <w:spacing w:before="240"/>
              <w:ind w:firstLine="0"/>
              <w:jc w:val="center"/>
              <w:rPr>
                <w:rFonts w:ascii="Times New Roman" w:hAnsi="Times New Roman"/>
              </w:rPr>
            </w:pPr>
            <w:r>
              <w:rPr>
                <w:rFonts w:ascii="Times New Roman" w:hAnsi="Times New Roman"/>
              </w:rPr>
              <w:t>6</w:t>
            </w:r>
            <w:r w:rsidRPr="005342EA">
              <w:rPr>
                <w:rFonts w:ascii="Times New Roman" w:hAnsi="Times New Roman"/>
              </w:rPr>
              <w:t>0,0</w:t>
            </w:r>
          </w:p>
        </w:tc>
        <w:tc>
          <w:tcPr>
            <w:tcW w:w="851" w:type="dxa"/>
            <w:gridSpan w:val="2"/>
            <w:shd w:val="clear" w:color="auto" w:fill="auto"/>
            <w:vAlign w:val="center"/>
          </w:tcPr>
          <w:p w:rsidR="00331A72" w:rsidRPr="005342EA" w:rsidRDefault="00331A72" w:rsidP="00331A72">
            <w:pPr>
              <w:spacing w:before="240"/>
              <w:ind w:firstLine="0"/>
              <w:jc w:val="center"/>
              <w:rPr>
                <w:rFonts w:ascii="Times New Roman" w:hAnsi="Times New Roman"/>
              </w:rPr>
            </w:pPr>
            <w:r>
              <w:rPr>
                <w:rFonts w:ascii="Times New Roman" w:hAnsi="Times New Roman"/>
              </w:rPr>
              <w:t>60</w:t>
            </w:r>
            <w:r w:rsidRPr="005342EA">
              <w:rPr>
                <w:rFonts w:ascii="Times New Roman" w:hAnsi="Times New Roman"/>
              </w:rPr>
              <w:t>,0</w:t>
            </w:r>
          </w:p>
        </w:tc>
        <w:tc>
          <w:tcPr>
            <w:tcW w:w="850" w:type="dxa"/>
            <w:gridSpan w:val="2"/>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851" w:type="dxa"/>
            <w:gridSpan w:val="2"/>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850" w:type="dxa"/>
            <w:gridSpan w:val="2"/>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851" w:type="dxa"/>
            <w:gridSpan w:val="2"/>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850" w:type="dxa"/>
            <w:gridSpan w:val="2"/>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2268" w:type="dxa"/>
            <w:gridSpan w:val="2"/>
            <w:shd w:val="clear" w:color="auto" w:fill="auto"/>
          </w:tcPr>
          <w:p w:rsidR="00331A72" w:rsidRPr="00B659F7" w:rsidRDefault="00331A72" w:rsidP="00331A72">
            <w:pPr>
              <w:spacing w:before="240"/>
              <w:ind w:firstLine="0"/>
              <w:rPr>
                <w:rFonts w:ascii="Times New Roman" w:hAnsi="Times New Roman"/>
              </w:rPr>
            </w:pPr>
            <w:r w:rsidRPr="0065015D">
              <w:rPr>
                <w:rFonts w:ascii="Times New Roman" w:hAnsi="Times New Roman"/>
              </w:rPr>
              <w:t>Повышение профилактической работы с учащимися, с целью снижения количествапреступлений совершенных несовершеннолетними</w:t>
            </w:r>
          </w:p>
        </w:tc>
        <w:tc>
          <w:tcPr>
            <w:tcW w:w="1134" w:type="dxa"/>
            <w:vMerge/>
            <w:shd w:val="clear" w:color="auto" w:fill="auto"/>
          </w:tcPr>
          <w:p w:rsidR="00331A72" w:rsidRPr="00B659F7" w:rsidRDefault="00331A72" w:rsidP="00331A72">
            <w:pPr>
              <w:spacing w:before="240"/>
              <w:ind w:firstLine="0"/>
              <w:jc w:val="center"/>
              <w:rPr>
                <w:rFonts w:ascii="Times New Roman" w:hAnsi="Times New Roman"/>
              </w:rPr>
            </w:pPr>
          </w:p>
        </w:tc>
      </w:tr>
      <w:tr w:rsidR="00331A72" w:rsidRPr="00B659F7" w:rsidTr="00A451B5">
        <w:trPr>
          <w:trHeight w:val="1067"/>
        </w:trPr>
        <w:tc>
          <w:tcPr>
            <w:tcW w:w="534" w:type="dxa"/>
            <w:shd w:val="clear" w:color="auto" w:fill="auto"/>
          </w:tcPr>
          <w:p w:rsidR="00331A72" w:rsidRPr="00B659F7" w:rsidRDefault="00331A72" w:rsidP="00331A72">
            <w:pPr>
              <w:ind w:firstLine="0"/>
              <w:rPr>
                <w:rFonts w:ascii="Times New Roman" w:hAnsi="Times New Roman"/>
              </w:rPr>
            </w:pPr>
          </w:p>
        </w:tc>
        <w:tc>
          <w:tcPr>
            <w:tcW w:w="3260"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управлению образования</w:t>
            </w:r>
          </w:p>
        </w:tc>
        <w:tc>
          <w:tcPr>
            <w:tcW w:w="1134"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местный бюджет</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440,0</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70,0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2268" w:type="dxa"/>
            <w:gridSpan w:val="2"/>
            <w:shd w:val="clear" w:color="auto" w:fill="auto"/>
            <w:vAlign w:val="center"/>
          </w:tcPr>
          <w:p w:rsidR="00331A72" w:rsidRPr="00B659F7" w:rsidRDefault="00331A72" w:rsidP="00331A72">
            <w:pPr>
              <w:ind w:firstLine="0"/>
              <w:rPr>
                <w:rFonts w:ascii="Times New Roman" w:hAnsi="Times New Roman"/>
              </w:rPr>
            </w:pPr>
          </w:p>
        </w:tc>
        <w:tc>
          <w:tcPr>
            <w:tcW w:w="1134" w:type="dxa"/>
            <w:shd w:val="clear" w:color="auto" w:fill="auto"/>
          </w:tcPr>
          <w:p w:rsidR="00331A72" w:rsidRPr="00B659F7" w:rsidRDefault="00331A72" w:rsidP="00331A72">
            <w:pPr>
              <w:ind w:firstLine="0"/>
              <w:rPr>
                <w:rFonts w:ascii="Times New Roman" w:hAnsi="Times New Roman"/>
              </w:rPr>
            </w:pPr>
          </w:p>
        </w:tc>
      </w:tr>
      <w:tr w:rsidR="00331A72" w:rsidRPr="003B0091" w:rsidTr="00A451B5">
        <w:trPr>
          <w:trHeight w:val="670"/>
        </w:trPr>
        <w:tc>
          <w:tcPr>
            <w:tcW w:w="534" w:type="dxa"/>
            <w:shd w:val="clear" w:color="auto" w:fill="auto"/>
          </w:tcPr>
          <w:p w:rsidR="00331A72" w:rsidRPr="003B0091" w:rsidRDefault="00331A72" w:rsidP="00331A72">
            <w:pPr>
              <w:ind w:firstLine="0"/>
              <w:rPr>
                <w:rFonts w:ascii="Times New Roman" w:hAnsi="Times New Roman"/>
              </w:rPr>
            </w:pPr>
          </w:p>
        </w:tc>
        <w:tc>
          <w:tcPr>
            <w:tcW w:w="3260" w:type="dxa"/>
            <w:shd w:val="clear" w:color="auto" w:fill="auto"/>
            <w:vAlign w:val="center"/>
          </w:tcPr>
          <w:p w:rsidR="00331A72" w:rsidRPr="003B0091" w:rsidRDefault="00331A72" w:rsidP="00331A72">
            <w:pPr>
              <w:ind w:firstLine="0"/>
              <w:rPr>
                <w:rFonts w:ascii="Times New Roman" w:hAnsi="Times New Roman"/>
                <w:b/>
                <w:u w:val="single"/>
              </w:rPr>
            </w:pPr>
            <w:r w:rsidRPr="00596746">
              <w:rPr>
                <w:rFonts w:ascii="Times New Roman" w:hAnsi="Times New Roman"/>
                <w:b/>
              </w:rPr>
              <w:t>Итого по администрации МО Кавказский район</w:t>
            </w:r>
          </w:p>
        </w:tc>
        <w:tc>
          <w:tcPr>
            <w:tcW w:w="1134" w:type="dxa"/>
            <w:gridSpan w:val="2"/>
            <w:shd w:val="clear" w:color="auto" w:fill="auto"/>
            <w:vAlign w:val="center"/>
          </w:tcPr>
          <w:p w:rsidR="00331A72" w:rsidRPr="003B0091" w:rsidRDefault="00331A72" w:rsidP="00331A72">
            <w:pPr>
              <w:ind w:firstLine="0"/>
              <w:jc w:val="center"/>
              <w:rPr>
                <w:rFonts w:ascii="Times New Roman" w:hAnsi="Times New Roman"/>
              </w:rPr>
            </w:pPr>
            <w:r w:rsidRPr="003B0091">
              <w:rPr>
                <w:rFonts w:ascii="Times New Roman" w:hAnsi="Times New Roman"/>
              </w:rPr>
              <w:t>местный бюджет</w:t>
            </w:r>
          </w:p>
        </w:tc>
        <w:tc>
          <w:tcPr>
            <w:tcW w:w="992"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1301</w:t>
            </w:r>
            <w:r w:rsidRPr="005342EA">
              <w:rPr>
                <w:rFonts w:ascii="Times New Roman" w:hAnsi="Times New Roman"/>
              </w:rPr>
              <w:t>,0</w:t>
            </w:r>
          </w:p>
        </w:tc>
        <w:tc>
          <w:tcPr>
            <w:tcW w:w="992"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48</w:t>
            </w:r>
            <w:r w:rsidRPr="005342EA">
              <w:rPr>
                <w:rFonts w:ascii="Times New Roman" w:hAnsi="Times New Roman"/>
              </w:rPr>
              <w:t>,0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53</w:t>
            </w:r>
            <w:r w:rsidRPr="005342EA">
              <w:rPr>
                <w:rFonts w:ascii="Times New Roman" w:hAnsi="Times New Roman"/>
              </w:rPr>
              <w:t>,0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2268" w:type="dxa"/>
            <w:gridSpan w:val="2"/>
            <w:shd w:val="clear" w:color="auto" w:fill="auto"/>
            <w:vAlign w:val="center"/>
          </w:tcPr>
          <w:p w:rsidR="00331A72" w:rsidRPr="003B0091" w:rsidRDefault="00331A72" w:rsidP="00331A72">
            <w:pPr>
              <w:ind w:firstLine="0"/>
              <w:rPr>
                <w:rFonts w:ascii="Times New Roman" w:hAnsi="Times New Roman"/>
              </w:rPr>
            </w:pPr>
          </w:p>
        </w:tc>
        <w:tc>
          <w:tcPr>
            <w:tcW w:w="1134" w:type="dxa"/>
            <w:shd w:val="clear" w:color="auto" w:fill="auto"/>
          </w:tcPr>
          <w:p w:rsidR="00331A72" w:rsidRPr="003B0091" w:rsidRDefault="00331A72" w:rsidP="00331A72">
            <w:pPr>
              <w:ind w:firstLine="0"/>
              <w:rPr>
                <w:rFonts w:ascii="Times New Roman" w:hAnsi="Times New Roman"/>
              </w:rPr>
            </w:pPr>
          </w:p>
        </w:tc>
      </w:tr>
      <w:tr w:rsidR="00331A72" w:rsidRPr="003B0091" w:rsidTr="00A451B5">
        <w:trPr>
          <w:trHeight w:val="631"/>
        </w:trPr>
        <w:tc>
          <w:tcPr>
            <w:tcW w:w="534" w:type="dxa"/>
            <w:shd w:val="clear" w:color="auto" w:fill="auto"/>
          </w:tcPr>
          <w:p w:rsidR="00331A72" w:rsidRPr="00B659F7" w:rsidRDefault="00331A72" w:rsidP="00331A72">
            <w:pPr>
              <w:ind w:firstLine="0"/>
              <w:rPr>
                <w:rFonts w:ascii="Times New Roman" w:hAnsi="Times New Roman"/>
              </w:rPr>
            </w:pPr>
          </w:p>
        </w:tc>
        <w:tc>
          <w:tcPr>
            <w:tcW w:w="3260"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отделу молодежной политики</w:t>
            </w:r>
          </w:p>
        </w:tc>
        <w:tc>
          <w:tcPr>
            <w:tcW w:w="1134" w:type="dxa"/>
            <w:gridSpan w:val="2"/>
            <w:shd w:val="clear" w:color="auto" w:fill="auto"/>
            <w:vAlign w:val="center"/>
          </w:tcPr>
          <w:p w:rsidR="00331A72" w:rsidRPr="002C265B" w:rsidRDefault="00204C98" w:rsidP="00331A72">
            <w:pPr>
              <w:ind w:firstLine="0"/>
              <w:jc w:val="center"/>
              <w:rPr>
                <w:rFonts w:ascii="Times New Roman" w:hAnsi="Times New Roman"/>
                <w:b/>
              </w:rPr>
            </w:pPr>
            <w:r w:rsidRPr="003B0091">
              <w:rPr>
                <w:rFonts w:ascii="Times New Roman" w:hAnsi="Times New Roman"/>
              </w:rPr>
              <w:t>местный бюджет</w:t>
            </w:r>
          </w:p>
        </w:tc>
        <w:tc>
          <w:tcPr>
            <w:tcW w:w="992" w:type="dxa"/>
            <w:gridSpan w:val="2"/>
            <w:shd w:val="clear" w:color="auto" w:fill="auto"/>
            <w:vAlign w:val="center"/>
          </w:tcPr>
          <w:p w:rsidR="00331A72" w:rsidRPr="00B901C2" w:rsidRDefault="00204C98" w:rsidP="00331A72">
            <w:pPr>
              <w:ind w:firstLine="0"/>
              <w:jc w:val="center"/>
              <w:rPr>
                <w:rFonts w:ascii="Times New Roman" w:hAnsi="Times New Roman"/>
              </w:rPr>
            </w:pPr>
            <w:r>
              <w:rPr>
                <w:rFonts w:ascii="Times New Roman" w:hAnsi="Times New Roman"/>
              </w:rPr>
              <w:t>159</w:t>
            </w:r>
            <w:r w:rsidR="00331A72" w:rsidRPr="00B901C2">
              <w:rPr>
                <w:rFonts w:ascii="Times New Roman" w:hAnsi="Times New Roman"/>
              </w:rPr>
              <w:t>,0</w:t>
            </w:r>
          </w:p>
        </w:tc>
        <w:tc>
          <w:tcPr>
            <w:tcW w:w="992" w:type="dxa"/>
            <w:gridSpan w:val="2"/>
            <w:shd w:val="clear" w:color="auto" w:fill="auto"/>
            <w:vAlign w:val="center"/>
          </w:tcPr>
          <w:p w:rsidR="00331A72" w:rsidRPr="00B901C2" w:rsidRDefault="00204C98" w:rsidP="00331A72">
            <w:pPr>
              <w:ind w:firstLine="0"/>
              <w:jc w:val="center"/>
              <w:rPr>
                <w:rFonts w:ascii="Times New Roman" w:hAnsi="Times New Roman"/>
              </w:rPr>
            </w:pPr>
            <w:r>
              <w:rPr>
                <w:rFonts w:ascii="Times New Roman" w:hAnsi="Times New Roman"/>
              </w:rPr>
              <w:t>82</w:t>
            </w:r>
            <w:r w:rsidR="00331A72" w:rsidRPr="00B901C2">
              <w:rPr>
                <w:rFonts w:ascii="Times New Roman" w:hAnsi="Times New Roman"/>
              </w:rPr>
              <w:t>,0</w:t>
            </w:r>
          </w:p>
        </w:tc>
        <w:tc>
          <w:tcPr>
            <w:tcW w:w="851" w:type="dxa"/>
            <w:gridSpan w:val="2"/>
            <w:shd w:val="clear" w:color="auto" w:fill="auto"/>
            <w:vAlign w:val="center"/>
          </w:tcPr>
          <w:p w:rsidR="00331A72" w:rsidRPr="00B901C2" w:rsidRDefault="00331A72" w:rsidP="00204C98">
            <w:pPr>
              <w:ind w:firstLine="0"/>
              <w:jc w:val="center"/>
              <w:rPr>
                <w:rFonts w:ascii="Times New Roman" w:hAnsi="Times New Roman"/>
              </w:rPr>
            </w:pPr>
            <w:r w:rsidRPr="00B901C2">
              <w:rPr>
                <w:rFonts w:ascii="Times New Roman" w:hAnsi="Times New Roman"/>
              </w:rPr>
              <w:t>7</w:t>
            </w:r>
            <w:r w:rsidR="00204C98">
              <w:rPr>
                <w:rFonts w:ascii="Times New Roman" w:hAnsi="Times New Roman"/>
              </w:rPr>
              <w:t>7</w:t>
            </w:r>
            <w:r w:rsidRPr="00B901C2">
              <w:rPr>
                <w:rFonts w:ascii="Times New Roman" w:hAnsi="Times New Roman"/>
              </w:rPr>
              <w:t>,0</w:t>
            </w:r>
          </w:p>
        </w:tc>
        <w:tc>
          <w:tcPr>
            <w:tcW w:w="850" w:type="dxa"/>
            <w:gridSpan w:val="2"/>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851" w:type="dxa"/>
            <w:gridSpan w:val="2"/>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850" w:type="dxa"/>
            <w:gridSpan w:val="2"/>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851" w:type="dxa"/>
            <w:gridSpan w:val="2"/>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850" w:type="dxa"/>
            <w:gridSpan w:val="2"/>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2268" w:type="dxa"/>
            <w:gridSpan w:val="2"/>
            <w:shd w:val="clear" w:color="auto" w:fill="auto"/>
            <w:vAlign w:val="center"/>
          </w:tcPr>
          <w:p w:rsidR="00331A72" w:rsidRPr="003B0091" w:rsidRDefault="00331A72" w:rsidP="00331A72">
            <w:pPr>
              <w:ind w:firstLine="0"/>
              <w:rPr>
                <w:rFonts w:ascii="Times New Roman" w:hAnsi="Times New Roman"/>
              </w:rPr>
            </w:pPr>
          </w:p>
        </w:tc>
        <w:tc>
          <w:tcPr>
            <w:tcW w:w="1134" w:type="dxa"/>
            <w:shd w:val="clear" w:color="auto" w:fill="auto"/>
          </w:tcPr>
          <w:p w:rsidR="00331A72" w:rsidRPr="003B0091" w:rsidRDefault="00331A72" w:rsidP="00331A72">
            <w:pPr>
              <w:ind w:firstLine="0"/>
              <w:rPr>
                <w:rFonts w:ascii="Times New Roman" w:hAnsi="Times New Roman"/>
              </w:rPr>
            </w:pPr>
          </w:p>
        </w:tc>
      </w:tr>
      <w:tr w:rsidR="00331A72" w:rsidRPr="003B0091" w:rsidTr="00A451B5">
        <w:trPr>
          <w:trHeight w:val="415"/>
        </w:trPr>
        <w:tc>
          <w:tcPr>
            <w:tcW w:w="534" w:type="dxa"/>
            <w:vMerge w:val="restart"/>
            <w:shd w:val="clear" w:color="auto" w:fill="auto"/>
          </w:tcPr>
          <w:p w:rsidR="00331A72" w:rsidRPr="003B0091" w:rsidRDefault="00331A72" w:rsidP="00331A72">
            <w:pPr>
              <w:ind w:firstLine="0"/>
              <w:rPr>
                <w:rFonts w:ascii="Times New Roman" w:hAnsi="Times New Roman"/>
              </w:rPr>
            </w:pPr>
          </w:p>
        </w:tc>
        <w:tc>
          <w:tcPr>
            <w:tcW w:w="3260" w:type="dxa"/>
            <w:vMerge w:val="restart"/>
            <w:shd w:val="clear" w:color="auto" w:fill="auto"/>
            <w:vAlign w:val="center"/>
          </w:tcPr>
          <w:p w:rsidR="00331A72" w:rsidRPr="003B0091" w:rsidRDefault="00331A72" w:rsidP="00331A72">
            <w:pPr>
              <w:ind w:firstLine="0"/>
              <w:rPr>
                <w:rFonts w:ascii="Times New Roman" w:hAnsi="Times New Roman"/>
                <w:b/>
              </w:rPr>
            </w:pPr>
            <w:r>
              <w:rPr>
                <w:rFonts w:ascii="Times New Roman" w:hAnsi="Times New Roman"/>
                <w:b/>
              </w:rPr>
              <w:t>Всего по подпрограмме</w:t>
            </w:r>
            <w:r w:rsidRPr="003B0091">
              <w:rPr>
                <w:rFonts w:ascii="Times New Roman" w:hAnsi="Times New Roman"/>
                <w:b/>
              </w:rPr>
              <w:t>:</w:t>
            </w:r>
          </w:p>
        </w:tc>
        <w:tc>
          <w:tcPr>
            <w:tcW w:w="1134" w:type="dxa"/>
            <w:gridSpan w:val="2"/>
            <w:shd w:val="clear" w:color="auto" w:fill="auto"/>
            <w:vAlign w:val="center"/>
          </w:tcPr>
          <w:p w:rsidR="00331A72" w:rsidRPr="003B0091" w:rsidRDefault="00331A72" w:rsidP="00331A72">
            <w:pPr>
              <w:ind w:firstLine="0"/>
              <w:jc w:val="center"/>
              <w:rPr>
                <w:rFonts w:ascii="Times New Roman" w:hAnsi="Times New Roman"/>
                <w:b/>
              </w:rPr>
            </w:pPr>
            <w:r w:rsidRPr="003B0091">
              <w:rPr>
                <w:rFonts w:ascii="Times New Roman" w:hAnsi="Times New Roman"/>
                <w:b/>
              </w:rPr>
              <w:t>всего</w:t>
            </w:r>
          </w:p>
        </w:tc>
        <w:tc>
          <w:tcPr>
            <w:tcW w:w="992" w:type="dxa"/>
            <w:gridSpan w:val="2"/>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1</w:t>
            </w:r>
            <w:r>
              <w:rPr>
                <w:rFonts w:ascii="Times New Roman" w:hAnsi="Times New Roman"/>
                <w:b/>
              </w:rPr>
              <w:t>9</w:t>
            </w:r>
            <w:r w:rsidRPr="005342EA">
              <w:rPr>
                <w:rFonts w:ascii="Times New Roman" w:hAnsi="Times New Roman"/>
                <w:b/>
              </w:rPr>
              <w:t>00,0</w:t>
            </w:r>
          </w:p>
        </w:tc>
        <w:tc>
          <w:tcPr>
            <w:tcW w:w="992" w:type="dxa"/>
            <w:gridSpan w:val="2"/>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200,0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200,0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2268" w:type="dxa"/>
            <w:gridSpan w:val="2"/>
            <w:vMerge w:val="restart"/>
            <w:shd w:val="clear" w:color="auto" w:fill="auto"/>
            <w:vAlign w:val="center"/>
          </w:tcPr>
          <w:p w:rsidR="00331A72" w:rsidRPr="003B0091" w:rsidRDefault="00331A72" w:rsidP="00331A72">
            <w:pPr>
              <w:ind w:firstLine="0"/>
              <w:rPr>
                <w:rFonts w:ascii="Times New Roman" w:hAnsi="Times New Roman"/>
              </w:rPr>
            </w:pPr>
          </w:p>
        </w:tc>
        <w:tc>
          <w:tcPr>
            <w:tcW w:w="1134" w:type="dxa"/>
            <w:vMerge w:val="restart"/>
            <w:shd w:val="clear" w:color="auto" w:fill="auto"/>
          </w:tcPr>
          <w:p w:rsidR="00331A72" w:rsidRPr="003B0091" w:rsidRDefault="00331A72" w:rsidP="00331A72">
            <w:pPr>
              <w:ind w:firstLine="0"/>
              <w:rPr>
                <w:rFonts w:ascii="Times New Roman" w:hAnsi="Times New Roman"/>
              </w:rPr>
            </w:pPr>
          </w:p>
        </w:tc>
      </w:tr>
      <w:tr w:rsidR="00331A72" w:rsidRPr="003B0091" w:rsidTr="00A451B5">
        <w:tc>
          <w:tcPr>
            <w:tcW w:w="534" w:type="dxa"/>
            <w:vMerge/>
            <w:shd w:val="clear" w:color="auto" w:fill="auto"/>
          </w:tcPr>
          <w:p w:rsidR="00331A72" w:rsidRPr="003B0091" w:rsidRDefault="00331A72" w:rsidP="00331A72">
            <w:pPr>
              <w:ind w:firstLine="0"/>
              <w:rPr>
                <w:rFonts w:ascii="Times New Roman" w:hAnsi="Times New Roman"/>
              </w:rPr>
            </w:pPr>
          </w:p>
        </w:tc>
        <w:tc>
          <w:tcPr>
            <w:tcW w:w="3260" w:type="dxa"/>
            <w:vMerge/>
            <w:shd w:val="clear" w:color="auto" w:fill="auto"/>
            <w:vAlign w:val="center"/>
          </w:tcPr>
          <w:p w:rsidR="00331A72" w:rsidRPr="003B0091" w:rsidRDefault="00331A72" w:rsidP="00331A72">
            <w:pPr>
              <w:ind w:firstLine="0"/>
              <w:rPr>
                <w:rFonts w:ascii="Times New Roman" w:hAnsi="Times New Roman"/>
                <w:b/>
              </w:rPr>
            </w:pPr>
          </w:p>
        </w:tc>
        <w:tc>
          <w:tcPr>
            <w:tcW w:w="1134"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местный бюджет</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1900,0</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2268" w:type="dxa"/>
            <w:gridSpan w:val="2"/>
            <w:vMerge/>
            <w:shd w:val="clear" w:color="auto" w:fill="auto"/>
            <w:vAlign w:val="center"/>
          </w:tcPr>
          <w:p w:rsidR="00331A72" w:rsidRPr="003B0091" w:rsidRDefault="00331A72" w:rsidP="00331A72">
            <w:pPr>
              <w:ind w:firstLine="0"/>
              <w:rPr>
                <w:rFonts w:ascii="Times New Roman" w:hAnsi="Times New Roman"/>
              </w:rPr>
            </w:pPr>
          </w:p>
        </w:tc>
        <w:tc>
          <w:tcPr>
            <w:tcW w:w="1134" w:type="dxa"/>
            <w:vMerge/>
            <w:shd w:val="clear" w:color="auto" w:fill="auto"/>
          </w:tcPr>
          <w:p w:rsidR="00331A72" w:rsidRPr="003B0091" w:rsidRDefault="00331A72" w:rsidP="00331A72">
            <w:pPr>
              <w:ind w:firstLine="0"/>
              <w:rPr>
                <w:rFonts w:ascii="Times New Roman" w:hAnsi="Times New Roman"/>
              </w:rPr>
            </w:pPr>
          </w:p>
        </w:tc>
      </w:tr>
      <w:tr w:rsidR="00331A72" w:rsidRPr="003B0091" w:rsidTr="00A451B5">
        <w:tc>
          <w:tcPr>
            <w:tcW w:w="534" w:type="dxa"/>
            <w:vMerge/>
            <w:shd w:val="clear" w:color="auto" w:fill="auto"/>
          </w:tcPr>
          <w:p w:rsidR="00331A72" w:rsidRPr="003B0091" w:rsidRDefault="00331A72" w:rsidP="00331A72">
            <w:pPr>
              <w:ind w:firstLine="0"/>
              <w:rPr>
                <w:rFonts w:ascii="Times New Roman" w:hAnsi="Times New Roman"/>
              </w:rPr>
            </w:pPr>
          </w:p>
        </w:tc>
        <w:tc>
          <w:tcPr>
            <w:tcW w:w="3260" w:type="dxa"/>
            <w:vMerge/>
            <w:shd w:val="clear" w:color="auto" w:fill="auto"/>
            <w:vAlign w:val="center"/>
          </w:tcPr>
          <w:p w:rsidR="00331A72" w:rsidRPr="003B0091" w:rsidRDefault="00331A72" w:rsidP="00331A72">
            <w:pPr>
              <w:ind w:firstLine="0"/>
              <w:rPr>
                <w:rFonts w:ascii="Times New Roman" w:hAnsi="Times New Roman"/>
                <w:b/>
              </w:rPr>
            </w:pPr>
          </w:p>
        </w:tc>
        <w:tc>
          <w:tcPr>
            <w:tcW w:w="1134"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краевой</w:t>
            </w:r>
          </w:p>
          <w:p w:rsidR="00331A72" w:rsidRPr="0097162D" w:rsidRDefault="00331A72" w:rsidP="00331A72">
            <w:pPr>
              <w:ind w:firstLine="0"/>
              <w:jc w:val="center"/>
              <w:rPr>
                <w:rFonts w:ascii="Times New Roman" w:hAnsi="Times New Roman"/>
              </w:rPr>
            </w:pPr>
            <w:r w:rsidRPr="0097162D">
              <w:rPr>
                <w:rFonts w:ascii="Times New Roman" w:hAnsi="Times New Roman"/>
              </w:rPr>
              <w:t>бюджет</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2268" w:type="dxa"/>
            <w:gridSpan w:val="2"/>
            <w:vMerge/>
            <w:shd w:val="clear" w:color="auto" w:fill="auto"/>
            <w:vAlign w:val="center"/>
          </w:tcPr>
          <w:p w:rsidR="00331A72" w:rsidRPr="003B0091" w:rsidRDefault="00331A72" w:rsidP="00331A72">
            <w:pPr>
              <w:ind w:firstLine="0"/>
              <w:rPr>
                <w:rFonts w:ascii="Times New Roman" w:hAnsi="Times New Roman"/>
              </w:rPr>
            </w:pPr>
          </w:p>
        </w:tc>
        <w:tc>
          <w:tcPr>
            <w:tcW w:w="1134" w:type="dxa"/>
            <w:vMerge/>
            <w:shd w:val="clear" w:color="auto" w:fill="auto"/>
          </w:tcPr>
          <w:p w:rsidR="00331A72" w:rsidRPr="003B0091" w:rsidRDefault="00331A72" w:rsidP="00331A72">
            <w:pPr>
              <w:ind w:firstLine="0"/>
              <w:rPr>
                <w:rFonts w:ascii="Times New Roman" w:hAnsi="Times New Roman"/>
              </w:rPr>
            </w:pPr>
          </w:p>
        </w:tc>
      </w:tr>
    </w:tbl>
    <w:p w:rsidR="0044548D" w:rsidRPr="00437336" w:rsidRDefault="0044548D"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650E8B" w:rsidRPr="00437336" w:rsidRDefault="00DF6A2C" w:rsidP="004D6935">
      <w:pPr>
        <w:rPr>
          <w:rStyle w:val="a3"/>
          <w:rFonts w:ascii="Times New Roman" w:hAnsi="Times New Roman" w:cs="Times New Roman"/>
          <w:bCs/>
          <w:color w:val="auto"/>
        </w:rPr>
        <w:sectPr w:rsidR="00650E8B" w:rsidRPr="00437336" w:rsidSect="009B4B3C">
          <w:pgSz w:w="16837" w:h="11905" w:orient="landscape"/>
          <w:pgMar w:top="1701" w:right="1134" w:bottom="567" w:left="1134" w:header="720" w:footer="720" w:gutter="0"/>
          <w:cols w:space="720"/>
          <w:noEndnote/>
        </w:sectPr>
      </w:pPr>
      <w:r w:rsidRPr="00437336">
        <w:rPr>
          <w:rFonts w:ascii="Times New Roman" w:hAnsi="Times New Roman" w:cs="Times New Roman"/>
          <w:lang w:eastAsia="en-US"/>
        </w:rPr>
        <w:t>к</w:t>
      </w:r>
      <w:r w:rsidR="0044548D" w:rsidRPr="00437336">
        <w:rPr>
          <w:rFonts w:ascii="Times New Roman" w:hAnsi="Times New Roman" w:cs="Times New Roman"/>
          <w:lang w:eastAsia="en-US"/>
        </w:rPr>
        <w:t>азачеств</w:t>
      </w:r>
      <w:r w:rsidRPr="00437336">
        <w:rPr>
          <w:rFonts w:ascii="Times New Roman" w:hAnsi="Times New Roman" w:cs="Times New Roman"/>
          <w:lang w:eastAsia="en-US"/>
        </w:rPr>
        <w:t>а и военным вопросамГ.В.Мальцев</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lastRenderedPageBreak/>
        <w:t>Приложение N 7</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 xml:space="preserve">к </w:t>
      </w:r>
      <w:hyperlink w:anchor="sub_1000" w:history="1">
        <w:r w:rsidRPr="001F5242">
          <w:rPr>
            <w:rStyle w:val="a4"/>
            <w:rFonts w:ascii="Times New Roman" w:hAnsi="Times New Roman"/>
            <w:b w:val="0"/>
            <w:color w:val="auto"/>
          </w:rPr>
          <w:t>муниципальной программе</w:t>
        </w:r>
      </w:hyperlink>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муниципального образования</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Кавказский район "Обеспечение</w:t>
      </w:r>
    </w:p>
    <w:p w:rsidR="001E5D4A" w:rsidRPr="00047C64" w:rsidRDefault="001E5D4A" w:rsidP="001F5242">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p w:rsidR="001E5D4A" w:rsidRPr="00047C64" w:rsidRDefault="001E5D4A" w:rsidP="001F5242">
      <w:pPr>
        <w:ind w:firstLine="0"/>
        <w:rPr>
          <w:rFonts w:ascii="Times New Roman" w:hAnsi="Times New Roman" w:cs="Times New Roman"/>
        </w:rPr>
      </w:pP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Подпрограмма</w:t>
      </w: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047C64" w:rsidRDefault="001E5D4A" w:rsidP="001F5242">
      <w:pPr>
        <w:jc w:val="center"/>
        <w:rPr>
          <w:rFonts w:ascii="Times New Roman" w:hAnsi="Times New Roman" w:cs="Times New Roman"/>
        </w:rPr>
      </w:pPr>
    </w:p>
    <w:p w:rsidR="001F5242" w:rsidRPr="00047C64" w:rsidRDefault="001E5D4A" w:rsidP="001F5242">
      <w:pPr>
        <w:ind w:hanging="142"/>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1F5242">
      <w:pPr>
        <w:ind w:hanging="142"/>
        <w:jc w:val="center"/>
        <w:rPr>
          <w:rFonts w:ascii="Times New Roman" w:hAnsi="Times New Roman" w:cs="Times New Roman"/>
        </w:rPr>
      </w:pPr>
      <w:r w:rsidRPr="00047C64">
        <w:rPr>
          <w:rFonts w:ascii="Times New Roman" w:hAnsi="Times New Roman" w:cs="Times New Roman"/>
        </w:rPr>
        <w:t>подпрограммы "Обеспечение пожарной безопасности"</w:t>
      </w:r>
    </w:p>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Управление образования администрации муниципального образования Кавказский район</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учреждения, подведомственные отделу по физической культуре и спорту;</w:t>
            </w:r>
          </w:p>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администрация муниципального образования Кавказский район;</w:t>
            </w:r>
          </w:p>
          <w:p w:rsidR="00975F42" w:rsidRPr="00047C64" w:rsidRDefault="00975F42" w:rsidP="001F5242">
            <w:pPr>
              <w:ind w:firstLine="0"/>
              <w:rPr>
                <w:rFonts w:ascii="Times New Roman" w:hAnsi="Times New Roman" w:cs="Times New Roman"/>
              </w:rPr>
            </w:pPr>
            <w:r w:rsidRPr="00047C64">
              <w:rPr>
                <w:rFonts w:ascii="Times New Roman" w:hAnsi="Times New Roman" w:cs="Times New Roman"/>
              </w:rPr>
              <w:t>-отдел культуры администрации муниципального образования  Кавказский район;</w:t>
            </w:r>
          </w:p>
          <w:p w:rsidR="00975F42" w:rsidRPr="00047C64" w:rsidRDefault="00975F42" w:rsidP="001F5242">
            <w:pPr>
              <w:ind w:firstLine="0"/>
              <w:rPr>
                <w:rFonts w:ascii="Times New Roman" w:hAnsi="Times New Roman" w:cs="Times New Roman"/>
              </w:rPr>
            </w:pPr>
            <w:r w:rsidRPr="00047C64">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Цель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Задача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1E5D4A" w:rsidRPr="00437336">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580" w:type="dxa"/>
            <w:tcBorders>
              <w:top w:val="nil"/>
              <w:left w:val="nil"/>
              <w:bottom w:val="nil"/>
              <w:right w:val="nil"/>
            </w:tcBorders>
          </w:tcPr>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 пожарной сигнализации, кнопки тревожной сигнализации (тревожной кнопки), системы видеонаблюдения;</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обеспечивших в текущем периоде проведение  лабораторных испытаний электротехнического оборудования (контуров заземления</w:t>
            </w:r>
            <w:r w:rsidR="00CA70BB" w:rsidRPr="00047C64">
              <w:rPr>
                <w:rFonts w:ascii="Times New Roman" w:hAnsi="Times New Roman" w:cs="Times New Roman"/>
                <w:lang w:eastAsia="en-US"/>
              </w:rPr>
              <w:t>)</w:t>
            </w:r>
            <w:r w:rsidRPr="00047C64">
              <w:rPr>
                <w:rFonts w:ascii="Times New Roman" w:hAnsi="Times New Roman" w:cs="Times New Roman"/>
                <w:lang w:eastAsia="en-US"/>
              </w:rPr>
              <w:t>;</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lastRenderedPageBreak/>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xml:space="preserve">-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w:t>
            </w:r>
            <w:r w:rsidR="00B44804" w:rsidRPr="00047C64">
              <w:rPr>
                <w:rFonts w:ascii="Times New Roman" w:hAnsi="Times New Roman" w:cs="Times New Roman"/>
                <w:lang w:eastAsia="en-US"/>
              </w:rPr>
              <w:t xml:space="preserve">установка дополнительного оборудования, </w:t>
            </w:r>
            <w:r w:rsidRPr="00047C64">
              <w:rPr>
                <w:rFonts w:ascii="Times New Roman" w:hAnsi="Times New Roman" w:cs="Times New Roman"/>
                <w:lang w:eastAsia="en-US"/>
              </w:rPr>
              <w:t xml:space="preserve">монтаж </w:t>
            </w:r>
            <w:proofErr w:type="gramStart"/>
            <w:r w:rsidRPr="00047C64">
              <w:rPr>
                <w:rFonts w:ascii="Times New Roman" w:hAnsi="Times New Roman" w:cs="Times New Roman"/>
                <w:lang w:eastAsia="en-US"/>
              </w:rPr>
              <w:t>оборудования мониторинга комплексной автоматизированной системы обеспечения безопасности</w:t>
            </w:r>
            <w:proofErr w:type="gramEnd"/>
            <w:r w:rsidRPr="00047C64">
              <w:rPr>
                <w:rFonts w:ascii="Times New Roman" w:hAnsi="Times New Roman" w:cs="Times New Roman"/>
                <w:lang w:eastAsia="en-US"/>
              </w:rPr>
              <w:t>;</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изготовивших в текущем периоде пожарную декларацию на здание;</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установка в текущем периоде  противопожарных преград (межэтажные двери, противопожарные двери, люки),  устройство противопожарных лестниц</w:t>
            </w:r>
            <w:r w:rsidR="00CA70BB" w:rsidRPr="00047C64">
              <w:rPr>
                <w:rFonts w:ascii="Times New Roman" w:hAnsi="Times New Roman" w:cs="Times New Roman"/>
                <w:lang w:eastAsia="en-US"/>
              </w:rPr>
              <w:t>, отделка негорючими материалами пола (стен, потолка)</w:t>
            </w:r>
            <w:r w:rsidRPr="00047C64">
              <w:rPr>
                <w:rFonts w:ascii="Times New Roman" w:hAnsi="Times New Roman" w:cs="Times New Roman"/>
                <w:lang w:eastAsia="en-US"/>
              </w:rPr>
              <w:t>;</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1E5D4A" w:rsidRPr="00437336" w:rsidRDefault="00F34097" w:rsidP="00CA70BB">
            <w:pPr>
              <w:ind w:firstLine="0"/>
              <w:rPr>
                <w:rFonts w:ascii="Times New Roman" w:hAnsi="Times New Roman" w:cs="Times New Roman"/>
              </w:rPr>
            </w:pPr>
            <w:r w:rsidRPr="00047C64">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w:t>
            </w:r>
            <w:r w:rsidR="00CA70BB" w:rsidRPr="00047C64">
              <w:rPr>
                <w:rFonts w:ascii="Times New Roman" w:hAnsi="Times New Roman" w:cs="Times New Roman"/>
                <w:lang w:eastAsia="en-US"/>
              </w:rPr>
              <w:t>у</w:t>
            </w:r>
            <w:r w:rsidRPr="00047C64">
              <w:rPr>
                <w:rFonts w:ascii="Times New Roman" w:hAnsi="Times New Roman" w:cs="Times New Roman"/>
                <w:lang w:eastAsia="en-US"/>
              </w:rPr>
              <w:t xml:space="preserve"> огнетушителей</w:t>
            </w:r>
          </w:p>
        </w:tc>
      </w:tr>
      <w:tr w:rsidR="001E5D4A" w:rsidRPr="00437336">
        <w:tc>
          <w:tcPr>
            <w:tcW w:w="3360" w:type="dxa"/>
            <w:tcBorders>
              <w:top w:val="nil"/>
              <w:left w:val="nil"/>
              <w:bottom w:val="nil"/>
              <w:right w:val="nil"/>
            </w:tcBorders>
          </w:tcPr>
          <w:p w:rsidR="001E5D4A" w:rsidRPr="00437336" w:rsidRDefault="001E5D4A" w:rsidP="001F5242">
            <w:pPr>
              <w:ind w:firstLine="0"/>
              <w:rPr>
                <w:rFonts w:ascii="Times New Roman" w:hAnsi="Times New Roman" w:cs="Times New Roman"/>
              </w:rPr>
            </w:pPr>
            <w:r w:rsidRPr="00437336">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F34097" w:rsidRPr="00437336" w:rsidRDefault="00F34097" w:rsidP="001F5242">
            <w:pPr>
              <w:ind w:firstLine="0"/>
              <w:rPr>
                <w:rFonts w:ascii="Times New Roman" w:hAnsi="Times New Roman" w:cs="Times New Roman"/>
              </w:rPr>
            </w:pPr>
            <w:r w:rsidRPr="00437336">
              <w:rPr>
                <w:rFonts w:ascii="Times New Roman" w:hAnsi="Times New Roman" w:cs="Times New Roman"/>
              </w:rPr>
              <w:t>1 этап - 2015 год,</w:t>
            </w:r>
          </w:p>
          <w:p w:rsidR="001E5D4A" w:rsidRPr="00437336" w:rsidRDefault="00F34097" w:rsidP="001F5242">
            <w:pPr>
              <w:ind w:firstLine="0"/>
              <w:rPr>
                <w:rFonts w:ascii="Times New Roman" w:hAnsi="Times New Roman" w:cs="Times New Roman"/>
              </w:rPr>
            </w:pPr>
            <w:r w:rsidRPr="00437336">
              <w:rPr>
                <w:rFonts w:ascii="Times New Roman" w:hAnsi="Times New Roman" w:cs="Times New Roman"/>
              </w:rPr>
              <w:t>2 этап - 2016 - 2021 годы, срок реализации подпрограммы 2015-2021 годы</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bookmarkStart w:id="51" w:name="sub_509"/>
            <w:r w:rsidRPr="00047C64">
              <w:rPr>
                <w:rFonts w:ascii="Times New Roman" w:hAnsi="Times New Roman" w:cs="Times New Roman"/>
              </w:rPr>
              <w:t>Объемы бюджетных ассигнований подпрограммы</w:t>
            </w:r>
            <w:bookmarkEnd w:id="51"/>
          </w:p>
        </w:tc>
        <w:tc>
          <w:tcPr>
            <w:tcW w:w="6580" w:type="dxa"/>
            <w:tcBorders>
              <w:top w:val="nil"/>
              <w:left w:val="nil"/>
              <w:bottom w:val="nil"/>
              <w:right w:val="nil"/>
            </w:tcBorders>
          </w:tcPr>
          <w:p w:rsidR="00F34097" w:rsidRPr="00047C64" w:rsidRDefault="00F34097" w:rsidP="001F5242">
            <w:pPr>
              <w:ind w:firstLine="0"/>
              <w:rPr>
                <w:rFonts w:ascii="Times New Roman" w:hAnsi="Times New Roman" w:cs="Times New Roman"/>
              </w:rPr>
            </w:pP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общий объем финансирования подпрограммы  на 2015-2021 годы составляет 27271,8 тыс. руб., в том числе  средств местного бюджета 27271,8 тыс. рублей, из них по годам:</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2015 год   – 4740,0  тыс. рублей</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 xml:space="preserve">2016 год  – 9101,8  тыс. рублей </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2017 год  – 4730,0 тыс. рублей</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2018 год -   3900,0  тыс. рублей</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2019 год -   1600,0  тыс. рублей</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2020 год -   1600,0  тыс. рублей</w:t>
            </w:r>
          </w:p>
          <w:p w:rsidR="001E5D4A" w:rsidRPr="00047C64" w:rsidRDefault="00CC203F" w:rsidP="00CC203F">
            <w:pPr>
              <w:ind w:firstLine="0"/>
              <w:rPr>
                <w:rFonts w:ascii="Times New Roman" w:hAnsi="Times New Roman" w:cs="Times New Roman"/>
              </w:rPr>
            </w:pPr>
            <w:r w:rsidRPr="00047C64">
              <w:rPr>
                <w:rFonts w:ascii="Times New Roman" w:hAnsi="Times New Roman" w:cs="Times New Roman"/>
              </w:rPr>
              <w:t>2021 год -   1600,0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2" w:name="sub_701"/>
      <w:r w:rsidRPr="00047C64">
        <w:rPr>
          <w:rFonts w:ascii="Times New Roman" w:hAnsi="Times New Roman" w:cs="Times New Roman"/>
        </w:rPr>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5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w:t>
      </w:r>
      <w:r w:rsidRPr="00047C64">
        <w:rPr>
          <w:rFonts w:ascii="Times New Roman" w:hAnsi="Times New Roman" w:cs="Times New Roman"/>
        </w:rPr>
        <w:lastRenderedPageBreak/>
        <w:t>измеряемые показатели, увязанные с программными мероприятиями и финансированием.</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обеспечение полного и своевременного финансирования.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3" w:name="sub_720"/>
      <w:r w:rsidRPr="00047C64">
        <w:rPr>
          <w:rFonts w:ascii="Times New Roman" w:hAnsi="Times New Roman" w:cs="Times New Roman"/>
        </w:rPr>
        <w:t>2. Цели, задачи и целевые показатели, достижения целей и решение задач, сроки и этапы реализации подпрограммы</w:t>
      </w:r>
    </w:p>
    <w:bookmarkEnd w:id="5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710"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F34097" w:rsidP="004D6935">
      <w:pPr>
        <w:rPr>
          <w:rFonts w:ascii="Times New Roman" w:hAnsi="Times New Roman" w:cs="Times New Roman"/>
        </w:rPr>
      </w:pPr>
      <w:r w:rsidRPr="00047C64">
        <w:rPr>
          <w:rFonts w:ascii="Times New Roman" w:hAnsi="Times New Roman" w:cs="Times New Roman"/>
        </w:rPr>
        <w:t>Срок реализации подпрограммы - 2015 - 2021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Первый этап (2015 год)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1E5D4A" w:rsidRPr="00047C64" w:rsidRDefault="001E5D4A" w:rsidP="004D6935">
      <w:pPr>
        <w:rPr>
          <w:rFonts w:ascii="Times New Roman" w:hAnsi="Times New Roman" w:cs="Times New Roman"/>
        </w:rPr>
      </w:pPr>
      <w:r w:rsidRPr="00047C64">
        <w:rPr>
          <w:rFonts w:ascii="Times New Roman" w:hAnsi="Times New Roman" w:cs="Times New Roman"/>
        </w:rPr>
        <w:t>Второй этап (2016 - 20</w:t>
      </w:r>
      <w:r w:rsidR="00F34097" w:rsidRPr="00047C64">
        <w:rPr>
          <w:rFonts w:ascii="Times New Roman" w:hAnsi="Times New Roman" w:cs="Times New Roman"/>
        </w:rPr>
        <w:t>21</w:t>
      </w:r>
      <w:r w:rsidRPr="00047C64">
        <w:rPr>
          <w:rFonts w:ascii="Times New Roman" w:hAnsi="Times New Roman" w:cs="Times New Roman"/>
        </w:rPr>
        <w:t>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4" w:name="sub_703"/>
      <w:r w:rsidRPr="00047C64">
        <w:rPr>
          <w:rFonts w:ascii="Times New Roman" w:hAnsi="Times New Roman" w:cs="Times New Roman"/>
        </w:rPr>
        <w:t>3. Перечень мероприятий подпрограммы</w:t>
      </w:r>
    </w:p>
    <w:bookmarkEnd w:id="5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1E5D4A" w:rsidRPr="00047C64"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435610" w:rsidRPr="00047C64" w:rsidTr="00435610">
        <w:trPr>
          <w:trHeight w:val="322"/>
        </w:trPr>
        <w:tc>
          <w:tcPr>
            <w:tcW w:w="3686" w:type="dxa"/>
            <w:vMerge w:val="restart"/>
            <w:tcBorders>
              <w:top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 xml:space="preserve">Объем </w:t>
            </w:r>
            <w:proofErr w:type="spellStart"/>
            <w:proofErr w:type="gramStart"/>
            <w:r w:rsidRPr="00047C64">
              <w:rPr>
                <w:rFonts w:ascii="Times New Roman" w:hAnsi="Times New Roman" w:cs="Times New Roman"/>
              </w:rPr>
              <w:t>финанси-рования</w:t>
            </w:r>
            <w:proofErr w:type="spellEnd"/>
            <w:proofErr w:type="gramEnd"/>
            <w:r w:rsidRPr="00047C64">
              <w:rPr>
                <w:rFonts w:ascii="Times New Roman" w:hAnsi="Times New Roman" w:cs="Times New Roman"/>
              </w:rPr>
              <w:t>,</w:t>
            </w:r>
          </w:p>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в том числе</w:t>
            </w:r>
          </w:p>
        </w:tc>
      </w:tr>
      <w:tr w:rsidR="00435610" w:rsidRPr="00047C64" w:rsidTr="00435610">
        <w:trPr>
          <w:trHeight w:val="856"/>
        </w:trPr>
        <w:tc>
          <w:tcPr>
            <w:tcW w:w="3686" w:type="dxa"/>
            <w:vMerge/>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местный</w:t>
            </w:r>
          </w:p>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435610" w:rsidRPr="00047C64" w:rsidTr="00435610">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7</w:t>
            </w:r>
          </w:p>
        </w:tc>
      </w:tr>
      <w:tr w:rsidR="00435610" w:rsidRPr="00047C64" w:rsidTr="00435610">
        <w:tc>
          <w:tcPr>
            <w:tcW w:w="3686" w:type="dxa"/>
            <w:tcBorders>
              <w:top w:val="single" w:sz="4" w:space="0" w:color="auto"/>
              <w:bottom w:val="single" w:sz="4" w:space="0" w:color="auto"/>
              <w:right w:val="single" w:sz="4" w:space="0" w:color="auto"/>
            </w:tcBorders>
          </w:tcPr>
          <w:p w:rsidR="00435610" w:rsidRPr="00047C64" w:rsidRDefault="00435610" w:rsidP="001F5242">
            <w:pPr>
              <w:ind w:firstLine="34"/>
              <w:rPr>
                <w:rFonts w:ascii="Times New Roman" w:hAnsi="Times New Roman" w:cs="Times New Roman"/>
                <w:bCs/>
                <w:shd w:val="clear" w:color="auto" w:fill="FFFFFF"/>
              </w:rPr>
            </w:pPr>
            <w:r w:rsidRPr="00047C64">
              <w:rPr>
                <w:rFonts w:ascii="Times New Roman" w:hAnsi="Times New Roman" w:cs="Times New Roman"/>
              </w:rPr>
              <w:t>Подпрограмма</w:t>
            </w:r>
          </w:p>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«Обеспечение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CC203F" w:rsidP="000F0881">
            <w:pPr>
              <w:ind w:firstLine="34"/>
              <w:jc w:val="center"/>
              <w:rPr>
                <w:rFonts w:ascii="Times New Roman" w:hAnsi="Times New Roman" w:cs="Times New Roman"/>
                <w:bCs/>
                <w:spacing w:val="2"/>
              </w:rPr>
            </w:pPr>
            <w:r w:rsidRPr="00047C64">
              <w:rPr>
                <w:rFonts w:ascii="Times New Roman" w:hAnsi="Times New Roman" w:cs="Times New Roman"/>
                <w:bCs/>
                <w:spacing w:val="2"/>
              </w:rPr>
              <w:t>27271,8</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CC203F" w:rsidP="000F0881">
            <w:pPr>
              <w:ind w:firstLine="34"/>
              <w:jc w:val="center"/>
              <w:rPr>
                <w:rFonts w:ascii="Times New Roman" w:hAnsi="Times New Roman" w:cs="Times New Roman"/>
                <w:bCs/>
                <w:spacing w:val="2"/>
              </w:rPr>
            </w:pPr>
            <w:r w:rsidRPr="00047C64">
              <w:rPr>
                <w:rFonts w:ascii="Times New Roman" w:hAnsi="Times New Roman" w:cs="Times New Roman"/>
                <w:bCs/>
                <w:spacing w:val="2"/>
              </w:rPr>
              <w:t>27271,8</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435610" w:rsidRPr="00047C64" w:rsidTr="00435610">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p>
        </w:tc>
      </w:tr>
      <w:tr w:rsidR="00435610" w:rsidRPr="00047C64" w:rsidTr="00435610">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4740,0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4740,0</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435610" w:rsidRPr="00047C64" w:rsidTr="00435610">
        <w:trPr>
          <w:trHeight w:val="305"/>
        </w:trPr>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AE0AB8" w:rsidP="00AE0AB8">
            <w:pPr>
              <w:ind w:firstLine="34"/>
              <w:jc w:val="center"/>
              <w:rPr>
                <w:rFonts w:ascii="Times New Roman" w:hAnsi="Times New Roman" w:cs="Times New Roman"/>
              </w:rPr>
            </w:pPr>
            <w:r w:rsidRPr="00047C64">
              <w:rPr>
                <w:rFonts w:ascii="Times New Roman" w:hAnsi="Times New Roman" w:cs="Times New Roman"/>
              </w:rPr>
              <w:t>9101,8</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AE0AB8" w:rsidP="00AE0AB8">
            <w:pPr>
              <w:ind w:firstLine="34"/>
              <w:jc w:val="center"/>
              <w:rPr>
                <w:rFonts w:ascii="Times New Roman" w:hAnsi="Times New Roman" w:cs="Times New Roman"/>
              </w:rPr>
            </w:pPr>
            <w:r w:rsidRPr="00047C64">
              <w:rPr>
                <w:rFonts w:ascii="Times New Roman" w:hAnsi="Times New Roman" w:cs="Times New Roman"/>
              </w:rPr>
              <w:t>9101,8</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EA0715" w:rsidP="000F0881">
            <w:pPr>
              <w:ind w:firstLine="34"/>
              <w:jc w:val="center"/>
              <w:rPr>
                <w:rFonts w:ascii="Times New Roman" w:hAnsi="Times New Roman" w:cs="Times New Roman"/>
              </w:rPr>
            </w:pPr>
            <w:r w:rsidRPr="00047C64">
              <w:rPr>
                <w:rFonts w:ascii="Times New Roman" w:hAnsi="Times New Roman" w:cs="Times New Roman"/>
              </w:rPr>
              <w:t>4</w:t>
            </w:r>
            <w:r w:rsidR="000F0881" w:rsidRPr="00047C64">
              <w:rPr>
                <w:rFonts w:ascii="Times New Roman" w:hAnsi="Times New Roman" w:cs="Times New Roman"/>
              </w:rPr>
              <w:t>730</w:t>
            </w:r>
            <w:r w:rsidR="00AE0AB8"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EA0715" w:rsidP="000F0881">
            <w:pPr>
              <w:ind w:firstLine="34"/>
              <w:jc w:val="center"/>
              <w:rPr>
                <w:rFonts w:ascii="Times New Roman" w:hAnsi="Times New Roman" w:cs="Times New Roman"/>
              </w:rPr>
            </w:pPr>
            <w:r w:rsidRPr="00047C64">
              <w:rPr>
                <w:rFonts w:ascii="Times New Roman" w:hAnsi="Times New Roman" w:cs="Times New Roman"/>
              </w:rPr>
              <w:t>4</w:t>
            </w:r>
            <w:r w:rsidR="000F0881" w:rsidRPr="00047C64">
              <w:rPr>
                <w:rFonts w:ascii="Times New Roman" w:hAnsi="Times New Roman" w:cs="Times New Roman"/>
              </w:rPr>
              <w:t>730</w:t>
            </w:r>
            <w:r w:rsidR="00AE0AB8"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E0AB8">
            <w:pPr>
              <w:ind w:firstLine="34"/>
              <w:jc w:val="center"/>
              <w:rPr>
                <w:rFonts w:ascii="Times New Roman" w:hAnsi="Times New Roman" w:cs="Times New Roman"/>
              </w:rPr>
            </w:pPr>
            <w:r w:rsidRPr="00047C64">
              <w:rPr>
                <w:rFonts w:ascii="Times New Roman" w:hAnsi="Times New Roman" w:cs="Times New Roman"/>
              </w:rPr>
              <w:t>3900,0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451B5">
            <w:pPr>
              <w:ind w:firstLine="34"/>
              <w:jc w:val="center"/>
              <w:rPr>
                <w:rFonts w:ascii="Times New Roman" w:hAnsi="Times New Roman" w:cs="Times New Roman"/>
              </w:rPr>
            </w:pPr>
            <w:r w:rsidRPr="00047C64">
              <w:rPr>
                <w:rFonts w:ascii="Times New Roman" w:hAnsi="Times New Roman" w:cs="Times New Roman"/>
              </w:rPr>
              <w:t>3900,0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E0AB8">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451B5">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E0AB8">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451B5">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E0AB8">
            <w:pPr>
              <w:ind w:firstLine="34"/>
              <w:jc w:val="center"/>
              <w:rPr>
                <w:rFonts w:ascii="Times New Roman" w:hAnsi="Times New Roman" w:cs="Times New Roman"/>
              </w:rPr>
            </w:pPr>
            <w:r w:rsidRPr="00047C64">
              <w:rPr>
                <w:rFonts w:ascii="Times New Roman" w:hAnsi="Times New Roman" w:cs="Times New Roman"/>
              </w:rPr>
              <w:t>1600,</w:t>
            </w:r>
            <w:r w:rsidR="00AE0AB8"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451B5">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Финансирование подпрограммы может осуществляться за счет средств регионального бюджета, выделяемых на реализацию мероприятий подпрограммы, а также на условиях </w:t>
      </w:r>
      <w:proofErr w:type="spellStart"/>
      <w:r w:rsidRPr="00047C64">
        <w:rPr>
          <w:rFonts w:ascii="Times New Roman" w:hAnsi="Times New Roman" w:cs="Times New Roman"/>
        </w:rPr>
        <w:t>софинансированияиз</w:t>
      </w:r>
      <w:proofErr w:type="spellEnd"/>
      <w:r w:rsidRPr="00047C64">
        <w:rPr>
          <w:rFonts w:ascii="Times New Roman" w:hAnsi="Times New Roman" w:cs="Times New Roman"/>
        </w:rPr>
        <w:t xml:space="preserve"> средств бюджета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Предоставление субсидий местным бюджетам из краевого бюджета на проведение </w:t>
      </w:r>
      <w:r w:rsidRPr="00047C64">
        <w:rPr>
          <w:rFonts w:ascii="Times New Roman" w:hAnsi="Times New Roman" w:cs="Times New Roman"/>
        </w:rPr>
        <w:lastRenderedPageBreak/>
        <w:t>мероприятий, направленных на снижение рисков возникновения пожаров в образовательных учреждениях осуществляется в пределах средств, предусмотренных законом о краевом бюджете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Целевые назначения субсидий, </w:t>
      </w:r>
      <w:proofErr w:type="spellStart"/>
      <w:r w:rsidRPr="00047C64">
        <w:rPr>
          <w:rFonts w:ascii="Times New Roman" w:hAnsi="Times New Roman" w:cs="Times New Roman"/>
        </w:rPr>
        <w:t>софинансирование</w:t>
      </w:r>
      <w:proofErr w:type="spellEnd"/>
      <w:r w:rsidRPr="00047C64">
        <w:rPr>
          <w:rFonts w:ascii="Times New Roman" w:hAnsi="Times New Roman" w:cs="Times New Roman"/>
        </w:rPr>
        <w:t xml:space="preserve"> которых осуществляется за счет средств федерального бюджета, определяются исходя из целей, установленных соответствующими нормативными правовыми актами Российской Федерации.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Объемы финансовых средств, направляемых на реализацию подпрограммы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При реализации мероприятий подпрограммы, учитывая продолжительный период ее реализации, возможно возникновение финансовых рисков, связанных с социально-экономическими факторами, </w:t>
      </w:r>
      <w:hyperlink r:id="rId16" w:history="1">
        <w:r w:rsidRPr="00047C64">
          <w:rPr>
            <w:rStyle w:val="a4"/>
            <w:rFonts w:ascii="Times New Roman" w:hAnsi="Times New Roman"/>
            <w:b w:val="0"/>
            <w:color w:val="auto"/>
          </w:rPr>
          <w:t>инфляцией</w:t>
        </w:r>
      </w:hyperlink>
      <w:r w:rsidRPr="00047C64">
        <w:rPr>
          <w:rFonts w:ascii="Times New Roman" w:hAnsi="Times New Roman" w:cs="Times New Roman"/>
        </w:rPr>
        <w:t>,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 В этом случае объемы средств, необходимых для финансирования мероприятий подпрограммы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 а также в соответствующие нормативные акты органов местного самоуправления муниципального образования.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5" w:name="sub_705"/>
      <w:r w:rsidRPr="00047C64">
        <w:rPr>
          <w:rFonts w:ascii="Times New Roman" w:hAnsi="Times New Roman" w:cs="Times New Roman"/>
        </w:rPr>
        <w:t>5. Механизм реализации подпрограммы</w:t>
      </w:r>
    </w:p>
    <w:bookmarkEnd w:id="5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6" w:name="sub_751"/>
      <w:r w:rsidRPr="00047C64">
        <w:rPr>
          <w:rFonts w:ascii="Times New Roman" w:hAnsi="Times New Roman" w:cs="Times New Roman"/>
        </w:rPr>
        <w:t>5.1. Текущее управление подпрограммой осуществляет ее координатор, который:</w:t>
      </w:r>
    </w:p>
    <w:bookmarkEnd w:id="56"/>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(подпрограммой);</w:t>
      </w:r>
    </w:p>
    <w:p w:rsidR="001E5D4A" w:rsidRPr="00047C64" w:rsidRDefault="001E5D4A" w:rsidP="004D6935">
      <w:pPr>
        <w:rPr>
          <w:rFonts w:ascii="Times New Roman" w:hAnsi="Times New Roman" w:cs="Times New Roman"/>
        </w:rPr>
      </w:pPr>
      <w:bookmarkStart w:id="57" w:name="sub_752"/>
      <w:r w:rsidRPr="00047C64">
        <w:rPr>
          <w:rFonts w:ascii="Times New Roman" w:hAnsi="Times New Roman" w:cs="Times New Roman"/>
        </w:rPr>
        <w:t>5.2. Координатор подпрограммы, совместно с участниками подпрограммы:</w:t>
      </w:r>
    </w:p>
    <w:bookmarkEnd w:id="57"/>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bookmarkStart w:id="58" w:name="sub_753"/>
      <w:r w:rsidRPr="00047C64">
        <w:rPr>
          <w:rFonts w:ascii="Times New Roman" w:hAnsi="Times New Roman" w:cs="Times New Roman"/>
        </w:rPr>
        <w:t>5.3. Ответственный за выполнение мероприятия подпрограммы участник подпрограммы:</w:t>
      </w:r>
    </w:p>
    <w:bookmarkEnd w:id="58"/>
    <w:p w:rsidR="001E5D4A" w:rsidRPr="00047C64" w:rsidRDefault="001E5D4A" w:rsidP="004D6935">
      <w:pPr>
        <w:rPr>
          <w:rFonts w:ascii="Times New Roman" w:hAnsi="Times New Roman" w:cs="Times New Roman"/>
        </w:rPr>
      </w:pPr>
      <w:r w:rsidRPr="00047C64">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подпрограммой.</w:t>
      </w:r>
    </w:p>
    <w:p w:rsidR="001E5D4A" w:rsidRPr="00047C64"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473"/>
        <w:gridCol w:w="3272"/>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С.Г. Демченко</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1F5242">
          <w:pgSz w:w="11905" w:h="16837"/>
          <w:pgMar w:top="1134" w:right="567" w:bottom="1134" w:left="1701" w:header="720" w:footer="720" w:gutter="0"/>
          <w:cols w:space="720"/>
          <w:noEndnote/>
        </w:sectPr>
      </w:pP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435610" w:rsidRPr="00047C64" w:rsidRDefault="00435610" w:rsidP="009C72F6">
      <w:pPr>
        <w:ind w:left="10080" w:firstLine="0"/>
        <w:jc w:val="center"/>
        <w:rPr>
          <w:rFonts w:ascii="Times New Roman" w:hAnsi="Times New Roman" w:cs="Times New Roman"/>
          <w:kern w:val="1"/>
          <w:lang w:eastAsia="zh-CN"/>
        </w:rPr>
      </w:pPr>
      <w:r w:rsidRPr="00047C64">
        <w:rPr>
          <w:rStyle w:val="a3"/>
          <w:rFonts w:ascii="Times New Roman" w:hAnsi="Times New Roman" w:cs="Times New Roman"/>
          <w:b w:val="0"/>
          <w:bCs/>
          <w:color w:val="auto"/>
        </w:rPr>
        <w:t>безопасности"</w:t>
      </w:r>
    </w:p>
    <w:p w:rsidR="009C72F6" w:rsidRPr="00047C64" w:rsidRDefault="009C72F6" w:rsidP="009C72F6">
      <w:pPr>
        <w:ind w:firstLine="0"/>
        <w:rPr>
          <w:rFonts w:ascii="Times New Roman" w:hAnsi="Times New Roman" w:cs="Times New Roman"/>
          <w:kern w:val="1"/>
          <w:lang w:eastAsia="zh-CN"/>
        </w:rPr>
      </w:pP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Цели, задачи и целевые показатели подпрограммы</w:t>
      </w: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«Обеспечение пожарной безопасности» муниципальной программы муниципального образования  Кавказский район «Обеспечение безопасности населения»</w:t>
      </w:r>
    </w:p>
    <w:p w:rsidR="00AE0AB8" w:rsidRPr="00047C64" w:rsidRDefault="00AE0AB8" w:rsidP="00AE0AB8">
      <w:pPr>
        <w:ind w:firstLine="0"/>
        <w:jc w:val="center"/>
        <w:rPr>
          <w:rFonts w:ascii="Times New Roman" w:hAnsi="Times New Roman" w:cs="Times New Roman"/>
          <w:kern w:val="1"/>
          <w:lang w:eastAsia="zh-CN"/>
        </w:rPr>
      </w:pPr>
    </w:p>
    <w:p w:rsidR="00AE0AB8" w:rsidRPr="00047C64" w:rsidRDefault="00AE0AB8" w:rsidP="00AE0AB8">
      <w:pPr>
        <w:ind w:firstLine="0"/>
        <w:jc w:val="center"/>
        <w:rPr>
          <w:rFonts w:ascii="Times New Roman" w:hAnsi="Times New Roman" w:cs="Times New Roman"/>
          <w:kern w:val="1"/>
          <w:lang w:eastAsia="zh-CN"/>
        </w:rPr>
      </w:pPr>
    </w:p>
    <w:p w:rsidR="00AE0AB8" w:rsidRPr="00047C64" w:rsidRDefault="00AE0AB8" w:rsidP="00AE0AB8">
      <w:pPr>
        <w:ind w:firstLine="0"/>
        <w:jc w:val="center"/>
        <w:rPr>
          <w:rFonts w:ascii="Times New Roman" w:hAnsi="Times New Roman" w:cs="Times New Roman"/>
          <w:kern w:val="1"/>
          <w:lang w:eastAsia="zh-CN"/>
        </w:rPr>
      </w:pPr>
    </w:p>
    <w:tbl>
      <w:tblPr>
        <w:tblW w:w="14745" w:type="dxa"/>
        <w:tblInd w:w="-36" w:type="dxa"/>
        <w:tblLayout w:type="fixed"/>
        <w:tblLook w:val="0000" w:firstRow="0" w:lastRow="0" w:firstColumn="0" w:lastColumn="0" w:noHBand="0" w:noVBand="0"/>
      </w:tblPr>
      <w:tblGrid>
        <w:gridCol w:w="236"/>
        <w:gridCol w:w="617"/>
        <w:gridCol w:w="6095"/>
        <w:gridCol w:w="851"/>
        <w:gridCol w:w="709"/>
        <w:gridCol w:w="850"/>
        <w:gridCol w:w="992"/>
        <w:gridCol w:w="851"/>
        <w:gridCol w:w="850"/>
        <w:gridCol w:w="993"/>
        <w:gridCol w:w="850"/>
        <w:gridCol w:w="851"/>
      </w:tblGrid>
      <w:tr w:rsidR="00AE0AB8" w:rsidRPr="00047C64" w:rsidTr="00A451B5">
        <w:tc>
          <w:tcPr>
            <w:tcW w:w="236" w:type="dxa"/>
          </w:tcPr>
          <w:p w:rsidR="00AE0AB8" w:rsidRPr="00047C64" w:rsidRDefault="00AE0AB8" w:rsidP="00AE0AB8">
            <w:pPr>
              <w:suppressLineNumbers/>
              <w:suppressAutoHyphens/>
              <w:snapToGrid w:val="0"/>
              <w:ind w:firstLine="0"/>
              <w:rPr>
                <w:rFonts w:ascii="Times New Roman" w:eastAsia="Times New Roman" w:hAnsi="Times New Roman"/>
                <w:color w:val="FF0000"/>
                <w:kern w:val="1"/>
                <w:sz w:val="20"/>
                <w:szCs w:val="20"/>
                <w:lang w:eastAsia="zh-CN"/>
              </w:rPr>
            </w:pPr>
          </w:p>
        </w:tc>
        <w:tc>
          <w:tcPr>
            <w:tcW w:w="617" w:type="dxa"/>
            <w:tcBorders>
              <w:top w:val="single" w:sz="4" w:space="0" w:color="000000"/>
              <w:left w:val="single" w:sz="4" w:space="0" w:color="000000"/>
              <w:bottom w:val="single" w:sz="4" w:space="0" w:color="000000"/>
            </w:tcBorders>
            <w:vAlign w:val="center"/>
          </w:tcPr>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bCs/>
                <w:kern w:val="1"/>
                <w:lang w:eastAsia="zh-CN"/>
              </w:rPr>
              <w:t>№п/п</w:t>
            </w:r>
          </w:p>
        </w:tc>
        <w:tc>
          <w:tcPr>
            <w:tcW w:w="6095"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Наименование целевого показателя</w:t>
            </w:r>
          </w:p>
        </w:tc>
        <w:tc>
          <w:tcPr>
            <w:tcW w:w="851"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Един.</w:t>
            </w:r>
          </w:p>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proofErr w:type="spellStart"/>
            <w:r w:rsidRPr="00047C64">
              <w:rPr>
                <w:rFonts w:ascii="Times New Roman" w:eastAsia="Times New Roman" w:hAnsi="Times New Roman"/>
                <w:kern w:val="1"/>
                <w:lang w:eastAsia="zh-CN"/>
              </w:rPr>
              <w:t>измер</w:t>
            </w:r>
            <w:proofErr w:type="spellEnd"/>
          </w:p>
        </w:tc>
        <w:tc>
          <w:tcPr>
            <w:tcW w:w="709"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Статус</w:t>
            </w:r>
          </w:p>
        </w:tc>
        <w:tc>
          <w:tcPr>
            <w:tcW w:w="850"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2015 год</w:t>
            </w:r>
          </w:p>
        </w:tc>
        <w:tc>
          <w:tcPr>
            <w:tcW w:w="992"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2016 год</w:t>
            </w:r>
          </w:p>
        </w:tc>
        <w:tc>
          <w:tcPr>
            <w:tcW w:w="851" w:type="dxa"/>
            <w:tcBorders>
              <w:top w:val="single" w:sz="4" w:space="0" w:color="000000"/>
              <w:left w:val="single" w:sz="4" w:space="0" w:color="000000"/>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2017 год</w:t>
            </w:r>
          </w:p>
        </w:tc>
        <w:tc>
          <w:tcPr>
            <w:tcW w:w="850" w:type="dxa"/>
            <w:tcBorders>
              <w:top w:val="single" w:sz="4" w:space="0" w:color="000000"/>
              <w:left w:val="single" w:sz="4" w:space="0" w:color="auto"/>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2018 год</w:t>
            </w:r>
          </w:p>
        </w:tc>
        <w:tc>
          <w:tcPr>
            <w:tcW w:w="993" w:type="dxa"/>
            <w:tcBorders>
              <w:top w:val="single" w:sz="4" w:space="0" w:color="000000"/>
              <w:left w:val="single" w:sz="4" w:space="0" w:color="auto"/>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2019</w:t>
            </w:r>
          </w:p>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год</w:t>
            </w:r>
          </w:p>
        </w:tc>
        <w:tc>
          <w:tcPr>
            <w:tcW w:w="850" w:type="dxa"/>
            <w:tcBorders>
              <w:top w:val="single" w:sz="4" w:space="0" w:color="000000"/>
              <w:left w:val="single" w:sz="4" w:space="0" w:color="auto"/>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2020 год</w:t>
            </w:r>
          </w:p>
        </w:tc>
        <w:tc>
          <w:tcPr>
            <w:tcW w:w="851" w:type="dxa"/>
            <w:tcBorders>
              <w:top w:val="single" w:sz="4" w:space="0" w:color="000000"/>
              <w:left w:val="single" w:sz="4" w:space="0" w:color="auto"/>
              <w:bottom w:val="single" w:sz="4" w:space="0" w:color="000000"/>
              <w:right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2021 год</w:t>
            </w:r>
          </w:p>
        </w:tc>
      </w:tr>
      <w:tr w:rsidR="00AE0AB8" w:rsidRPr="00047C64" w:rsidTr="00A451B5">
        <w:tc>
          <w:tcPr>
            <w:tcW w:w="236" w:type="dxa"/>
          </w:tcPr>
          <w:p w:rsidR="00AE0AB8" w:rsidRPr="00047C64" w:rsidRDefault="00AE0AB8" w:rsidP="00AE0AB8">
            <w:pPr>
              <w:suppressLineNumbers/>
              <w:suppressAutoHyphens/>
              <w:snapToGrid w:val="0"/>
              <w:ind w:firstLine="0"/>
              <w:rPr>
                <w:rFonts w:ascii="Times New Roman" w:eastAsia="Times New Roman" w:hAnsi="Times New Roman"/>
                <w:color w:val="FF0000"/>
                <w:kern w:val="1"/>
                <w:sz w:val="20"/>
                <w:szCs w:val="20"/>
                <w:lang w:eastAsia="zh-CN"/>
              </w:rPr>
            </w:pPr>
          </w:p>
        </w:tc>
        <w:tc>
          <w:tcPr>
            <w:tcW w:w="14509" w:type="dxa"/>
            <w:gridSpan w:val="11"/>
            <w:tcBorders>
              <w:left w:val="single" w:sz="4" w:space="0" w:color="000000"/>
              <w:bottom w:val="single" w:sz="4" w:space="0" w:color="000000"/>
              <w:right w:val="single" w:sz="4" w:space="0" w:color="000000"/>
            </w:tcBorders>
          </w:tcPr>
          <w:p w:rsidR="00AE0AB8" w:rsidRPr="00047C64" w:rsidRDefault="00AE0AB8" w:rsidP="00AE0AB8">
            <w:pPr>
              <w:suppressAutoHyphens/>
              <w:ind w:firstLine="0"/>
              <w:rPr>
                <w:rFonts w:ascii="Times New Roman" w:eastAsia="Times New Roman" w:hAnsi="Times New Roman"/>
                <w:kern w:val="1"/>
                <w:lang w:eastAsia="zh-CN"/>
              </w:rPr>
            </w:pPr>
            <w:r w:rsidRPr="00047C64">
              <w:rPr>
                <w:rFonts w:ascii="Times New Roman" w:eastAsia="Times New Roman" w:hAnsi="Times New Roman"/>
                <w:b/>
                <w:kern w:val="1"/>
                <w:lang w:eastAsia="zh-CN"/>
              </w:rPr>
              <w:t>Цель:</w:t>
            </w:r>
            <w:r w:rsidRPr="00047C64">
              <w:rPr>
                <w:rFonts w:ascii="Times New Roman" w:eastAsia="Times New Roman" w:hAnsi="Times New Roman"/>
                <w:kern w:val="1"/>
                <w:lang w:eastAsia="zh-CN"/>
              </w:rPr>
              <w:t xml:space="preserve">   совершенствование системы обеспечения пожарной безопасности учреждений муниципального образования Кавказский район </w:t>
            </w:r>
          </w:p>
        </w:tc>
      </w:tr>
      <w:tr w:rsidR="00AE0AB8" w:rsidRPr="00047C64" w:rsidTr="00A451B5">
        <w:trPr>
          <w:cantSplit/>
          <w:trHeight w:val="1028"/>
        </w:trPr>
        <w:tc>
          <w:tcPr>
            <w:tcW w:w="236" w:type="dxa"/>
          </w:tcPr>
          <w:p w:rsidR="00AE0AB8" w:rsidRPr="00047C64" w:rsidRDefault="00AE0AB8" w:rsidP="00AE0AB8">
            <w:pPr>
              <w:suppressAutoHyphens/>
              <w:snapToGrid w:val="0"/>
              <w:ind w:firstLine="0"/>
              <w:rPr>
                <w:rFonts w:ascii="Times New Roman" w:eastAsia="Times New Roman" w:hAnsi="Times New Roman"/>
                <w:b/>
                <w:color w:val="FF0000"/>
                <w:kern w:val="1"/>
                <w:sz w:val="20"/>
                <w:szCs w:val="20"/>
                <w:lang w:eastAsia="zh-CN"/>
              </w:rPr>
            </w:pPr>
          </w:p>
        </w:tc>
        <w:tc>
          <w:tcPr>
            <w:tcW w:w="617" w:type="dxa"/>
            <w:vMerge w:val="restart"/>
            <w:tcBorders>
              <w:top w:val="single" w:sz="4" w:space="0" w:color="000000"/>
              <w:left w:val="single" w:sz="4" w:space="0" w:color="000000"/>
            </w:tcBorders>
          </w:tcPr>
          <w:p w:rsidR="00AE0AB8" w:rsidRPr="00047C64" w:rsidRDefault="00AE0AB8" w:rsidP="00AE0AB8">
            <w:pPr>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13892" w:type="dxa"/>
            <w:gridSpan w:val="10"/>
            <w:tcBorders>
              <w:top w:val="single" w:sz="4" w:space="0" w:color="000000"/>
              <w:left w:val="single" w:sz="4" w:space="0" w:color="000000"/>
              <w:bottom w:val="single" w:sz="4" w:space="0" w:color="000000"/>
              <w:right w:val="single" w:sz="4" w:space="0" w:color="000000"/>
            </w:tcBorders>
          </w:tcPr>
          <w:p w:rsidR="00AE0AB8" w:rsidRPr="00047C64" w:rsidRDefault="00AE0AB8" w:rsidP="00AE0AB8">
            <w:pPr>
              <w:suppressAutoHyphens/>
              <w:ind w:firstLine="0"/>
              <w:rPr>
                <w:rFonts w:ascii="Times New Roman" w:eastAsia="Times New Roman" w:hAnsi="Times New Roman"/>
                <w:kern w:val="1"/>
                <w:lang w:eastAsia="zh-CN"/>
              </w:rPr>
            </w:pPr>
            <w:r w:rsidRPr="00047C64">
              <w:rPr>
                <w:rFonts w:ascii="Times New Roman" w:eastAsia="Times New Roman" w:hAnsi="Times New Roman"/>
                <w:b/>
                <w:kern w:val="1"/>
                <w:lang w:eastAsia="zh-CN"/>
              </w:rPr>
              <w:t>Задача:</w:t>
            </w:r>
            <w:r w:rsidRPr="00047C64">
              <w:rPr>
                <w:rFonts w:ascii="Times New Roman" w:eastAsia="Times New Roman" w:hAnsi="Times New Roman"/>
                <w:kern w:val="1"/>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AE0AB8" w:rsidRPr="00047C64" w:rsidTr="00A451B5">
        <w:trPr>
          <w:cantSplit/>
          <w:trHeight w:val="277"/>
        </w:trPr>
        <w:tc>
          <w:tcPr>
            <w:tcW w:w="236" w:type="dxa"/>
          </w:tcPr>
          <w:p w:rsidR="00AE0AB8" w:rsidRPr="00047C64" w:rsidRDefault="00AE0AB8"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AE0AB8" w:rsidRPr="00047C64" w:rsidRDefault="00AE0AB8" w:rsidP="00AE0AB8">
            <w:pPr>
              <w:snapToGrid w:val="0"/>
              <w:ind w:firstLine="0"/>
              <w:rPr>
                <w:rFonts w:ascii="Times New Roman" w:eastAsia="Times New Roman" w:hAnsi="Times New Roman"/>
                <w:kern w:val="1"/>
                <w:lang w:eastAsia="zh-CN"/>
              </w:rPr>
            </w:pPr>
          </w:p>
        </w:tc>
        <w:tc>
          <w:tcPr>
            <w:tcW w:w="13892" w:type="dxa"/>
            <w:gridSpan w:val="10"/>
            <w:tcBorders>
              <w:top w:val="single" w:sz="4" w:space="0" w:color="000000"/>
              <w:left w:val="single" w:sz="4" w:space="0" w:color="000000"/>
              <w:bottom w:val="single" w:sz="4" w:space="0" w:color="000000"/>
              <w:right w:val="single" w:sz="4" w:space="0" w:color="000000"/>
            </w:tcBorders>
          </w:tcPr>
          <w:p w:rsidR="00AE0AB8" w:rsidRPr="00047C64" w:rsidRDefault="00AE0AB8" w:rsidP="00AE0AB8">
            <w:pPr>
              <w:suppressAutoHyphens/>
              <w:ind w:firstLine="0"/>
              <w:rPr>
                <w:rFonts w:ascii="Times New Roman" w:eastAsia="Times New Roman" w:hAnsi="Times New Roman"/>
                <w:b/>
                <w:kern w:val="1"/>
                <w:lang w:eastAsia="zh-CN"/>
              </w:rPr>
            </w:pPr>
            <w:r w:rsidRPr="00047C64">
              <w:rPr>
                <w:rFonts w:ascii="Times New Roman" w:eastAsia="Times New Roman" w:hAnsi="Times New Roman"/>
                <w:b/>
                <w:kern w:val="1"/>
                <w:lang w:eastAsia="zh-CN"/>
              </w:rPr>
              <w:t>Целевые показатели:</w:t>
            </w:r>
          </w:p>
        </w:tc>
      </w:tr>
      <w:tr w:rsidR="00AE0AB8" w:rsidRPr="00047C64" w:rsidTr="00A451B5">
        <w:tc>
          <w:tcPr>
            <w:tcW w:w="236" w:type="dxa"/>
          </w:tcPr>
          <w:p w:rsidR="00AE0AB8" w:rsidRPr="00047C64" w:rsidRDefault="00AE0AB8"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1.1</w:t>
            </w:r>
          </w:p>
        </w:tc>
        <w:tc>
          <w:tcPr>
            <w:tcW w:w="6095" w:type="dxa"/>
            <w:tcBorders>
              <w:top w:val="single" w:sz="4" w:space="0" w:color="000000"/>
              <w:left w:val="single" w:sz="4" w:space="0" w:color="000000"/>
              <w:bottom w:val="single" w:sz="4" w:space="0" w:color="000000"/>
            </w:tcBorders>
          </w:tcPr>
          <w:p w:rsidR="00AE0AB8" w:rsidRPr="00047C64" w:rsidRDefault="00AE0AB8" w:rsidP="00AE0AB8">
            <w:pPr>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w:t>
            </w:r>
          </w:p>
        </w:tc>
        <w:tc>
          <w:tcPr>
            <w:tcW w:w="851"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153</w:t>
            </w:r>
          </w:p>
        </w:tc>
        <w:tc>
          <w:tcPr>
            <w:tcW w:w="992"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328</w:t>
            </w:r>
          </w:p>
        </w:tc>
        <w:tc>
          <w:tcPr>
            <w:tcW w:w="851" w:type="dxa"/>
            <w:tcBorders>
              <w:top w:val="single" w:sz="4" w:space="0" w:color="000000"/>
              <w:left w:val="single" w:sz="4" w:space="0" w:color="000000"/>
              <w:bottom w:val="single" w:sz="4" w:space="0" w:color="000000"/>
              <w:right w:val="single" w:sz="4" w:space="0" w:color="auto"/>
            </w:tcBorders>
          </w:tcPr>
          <w:p w:rsidR="00AE0AB8" w:rsidRPr="00047C64" w:rsidRDefault="00CC203F"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000000"/>
              <w:bottom w:val="single" w:sz="4" w:space="0" w:color="000000"/>
              <w:right w:val="single" w:sz="4" w:space="0" w:color="auto"/>
            </w:tcBorders>
          </w:tcPr>
          <w:p w:rsidR="00AE0AB8" w:rsidRPr="00047C64" w:rsidRDefault="00CC203F"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3" w:type="dxa"/>
            <w:tcBorders>
              <w:top w:val="single" w:sz="4" w:space="0" w:color="000000"/>
              <w:left w:val="single" w:sz="4" w:space="0" w:color="auto"/>
              <w:bottom w:val="single" w:sz="4" w:space="0" w:color="000000"/>
              <w:right w:val="single" w:sz="4" w:space="0" w:color="auto"/>
            </w:tcBorders>
          </w:tcPr>
          <w:p w:rsidR="00AE0AB8" w:rsidRPr="00047C64" w:rsidRDefault="00CC203F"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top w:val="single" w:sz="4" w:space="0" w:color="000000"/>
              <w:left w:val="single" w:sz="4" w:space="0" w:color="auto"/>
              <w:bottom w:val="single" w:sz="4" w:space="0" w:color="000000"/>
              <w:right w:val="single" w:sz="4" w:space="0" w:color="auto"/>
            </w:tcBorders>
          </w:tcPr>
          <w:p w:rsidR="00AE0AB8" w:rsidRPr="00047C64" w:rsidRDefault="00CC203F"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top w:val="single" w:sz="4" w:space="0" w:color="000000"/>
              <w:left w:val="single" w:sz="4" w:space="0" w:color="auto"/>
              <w:bottom w:val="single" w:sz="4" w:space="0" w:color="000000"/>
              <w:right w:val="single" w:sz="4" w:space="0" w:color="000000"/>
            </w:tcBorders>
          </w:tcPr>
          <w:p w:rsidR="00AE0AB8" w:rsidRPr="00047C64" w:rsidRDefault="00CC203F"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AE0AB8" w:rsidRPr="00047C64" w:rsidTr="00A451B5">
        <w:trPr>
          <w:trHeight w:val="679"/>
        </w:trPr>
        <w:tc>
          <w:tcPr>
            <w:tcW w:w="236" w:type="dxa"/>
          </w:tcPr>
          <w:p w:rsidR="00AE0AB8" w:rsidRPr="00047C64" w:rsidRDefault="00AE0AB8"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AE0AB8" w:rsidRPr="00047C64" w:rsidRDefault="00AE0AB8" w:rsidP="00AE0AB8">
            <w:pPr>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в том числе: </w:t>
            </w:r>
          </w:p>
          <w:p w:rsidR="00AE0AB8" w:rsidRPr="00047C64" w:rsidRDefault="00AE0AB8" w:rsidP="00AE0AB8">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tcPr>
          <w:p w:rsidR="00AE0AB8" w:rsidRPr="00047C64" w:rsidRDefault="00AE0AB8" w:rsidP="00AE0AB8">
            <w:pPr>
              <w:suppressAutoHyphens/>
              <w:ind w:firstLine="0"/>
              <w:jc w:val="center"/>
              <w:rPr>
                <w:rFonts w:ascii="Times New Roman" w:eastAsia="Times New Roman" w:hAnsi="Times New Roman"/>
                <w:kern w:val="1"/>
                <w:lang w:eastAsia="zh-CN"/>
              </w:rPr>
            </w:pPr>
          </w:p>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147</w:t>
            </w:r>
          </w:p>
        </w:tc>
        <w:tc>
          <w:tcPr>
            <w:tcW w:w="992" w:type="dxa"/>
            <w:tcBorders>
              <w:top w:val="single" w:sz="4" w:space="0" w:color="000000"/>
              <w:left w:val="single" w:sz="4" w:space="0" w:color="000000"/>
              <w:bottom w:val="single" w:sz="4" w:space="0" w:color="000000"/>
            </w:tcBorders>
          </w:tcPr>
          <w:p w:rsidR="00AE0AB8" w:rsidRPr="00047C64" w:rsidRDefault="00AE0AB8" w:rsidP="00AE0AB8">
            <w:pPr>
              <w:suppressAutoHyphens/>
              <w:ind w:firstLine="0"/>
              <w:jc w:val="center"/>
              <w:rPr>
                <w:rFonts w:ascii="Times New Roman" w:eastAsia="Times New Roman" w:hAnsi="Times New Roman"/>
                <w:kern w:val="1"/>
                <w:lang w:eastAsia="zh-CN"/>
              </w:rPr>
            </w:pPr>
          </w:p>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312</w:t>
            </w:r>
          </w:p>
        </w:tc>
        <w:tc>
          <w:tcPr>
            <w:tcW w:w="851" w:type="dxa"/>
            <w:tcBorders>
              <w:top w:val="single" w:sz="4" w:space="0" w:color="000000"/>
              <w:left w:val="single" w:sz="4" w:space="0" w:color="000000"/>
              <w:bottom w:val="single" w:sz="4" w:space="0" w:color="000000"/>
              <w:right w:val="single" w:sz="4" w:space="0" w:color="auto"/>
            </w:tcBorders>
          </w:tcPr>
          <w:p w:rsidR="00AE0AB8" w:rsidRPr="00047C64" w:rsidRDefault="00AE0AB8" w:rsidP="00AE0AB8">
            <w:pPr>
              <w:suppressAutoHyphens/>
              <w:ind w:firstLine="0"/>
              <w:jc w:val="center"/>
              <w:rPr>
                <w:rFonts w:ascii="Times New Roman" w:eastAsia="Times New Roman" w:hAnsi="Times New Roman"/>
                <w:kern w:val="1"/>
                <w:lang w:eastAsia="zh-CN"/>
              </w:rPr>
            </w:pPr>
          </w:p>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right w:val="single" w:sz="4" w:space="0" w:color="auto"/>
            </w:tcBorders>
          </w:tcPr>
          <w:p w:rsidR="00AE0AB8" w:rsidRPr="00047C64" w:rsidRDefault="00AE0AB8" w:rsidP="00AE0AB8">
            <w:pPr>
              <w:ind w:firstLine="0"/>
              <w:jc w:val="center"/>
              <w:rPr>
                <w:rFonts w:ascii="Times New Roman" w:eastAsia="Times New Roman" w:hAnsi="Times New Roman"/>
                <w:kern w:val="1"/>
                <w:lang w:eastAsia="zh-CN"/>
              </w:rPr>
            </w:pPr>
          </w:p>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tcPr>
          <w:p w:rsidR="00AE0AB8" w:rsidRPr="00047C64" w:rsidRDefault="00AE0AB8" w:rsidP="00AE0AB8">
            <w:pPr>
              <w:ind w:firstLine="0"/>
              <w:jc w:val="center"/>
              <w:rPr>
                <w:rFonts w:ascii="Times New Roman" w:eastAsia="Times New Roman" w:hAnsi="Times New Roman"/>
                <w:kern w:val="1"/>
                <w:lang w:eastAsia="zh-CN"/>
              </w:rPr>
            </w:pPr>
          </w:p>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p>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tcPr>
          <w:p w:rsidR="00AE0AB8" w:rsidRPr="00047C64" w:rsidRDefault="00AE0AB8" w:rsidP="00AE0AB8">
            <w:pPr>
              <w:ind w:firstLine="0"/>
              <w:jc w:val="center"/>
              <w:rPr>
                <w:rFonts w:ascii="Times New Roman" w:eastAsia="Times New Roman" w:hAnsi="Times New Roman"/>
                <w:kern w:val="1"/>
                <w:lang w:eastAsia="zh-CN"/>
              </w:rPr>
            </w:pPr>
          </w:p>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D83BA6">
        <w:trPr>
          <w:trHeight w:val="679"/>
        </w:trPr>
        <w:tc>
          <w:tcPr>
            <w:tcW w:w="236" w:type="dxa"/>
          </w:tcPr>
          <w:p w:rsidR="00D83BA6" w:rsidRPr="00047C64" w:rsidRDefault="00D83BA6"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D83BA6">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отделукультуры</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D83BA6">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CC203F" w:rsidP="00D83BA6">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CC203F" w:rsidP="00D83BA6">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D83BA6">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D83BA6">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D83BA6">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D83BA6">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rPr>
          <w:trHeight w:val="420"/>
        </w:trPr>
        <w:tc>
          <w:tcPr>
            <w:tcW w:w="236" w:type="dxa"/>
          </w:tcPr>
          <w:p w:rsidR="00D83BA6" w:rsidRPr="00047C64" w:rsidRDefault="00D83BA6"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rPr>
          <w:trHeight w:val="547"/>
        </w:trPr>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подведомственных  администрации МО Кавказский район</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16</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1.2</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Количество учреждений, обеспечивших в текущем периоде заключение договоров по техническому обслуживанию пожарной сигнализации, системы ПАК </w:t>
            </w:r>
            <w:r w:rsidRPr="00047C64">
              <w:rPr>
                <w:rFonts w:ascii="Times New Roman" w:eastAsia="Times New Roman" w:hAnsi="Times New Roman"/>
                <w:kern w:val="1"/>
                <w:lang w:eastAsia="zh-CN"/>
              </w:rPr>
              <w:lastRenderedPageBreak/>
              <w:t>«Стрелец-Мониторинг», кнопки тревожной сигнализации (тревожной кнопки), системы видеонаблюдения,   всего</w:t>
            </w:r>
            <w:r w:rsidRPr="00047C64">
              <w:rPr>
                <w:rFonts w:ascii="Times New Roman" w:eastAsia="Times New Roman" w:hAnsi="Times New Roman"/>
                <w:b/>
                <w:bCs/>
                <w:kern w:val="1"/>
                <w:lang w:eastAsia="zh-CN"/>
              </w:rPr>
              <w:t xml:space="preserve">, </w:t>
            </w:r>
            <w:r w:rsidRPr="00047C64">
              <w:rPr>
                <w:rFonts w:ascii="Times New Roman" w:eastAsia="Times New Roman" w:hAnsi="Times New Roman"/>
                <w:bCs/>
                <w:kern w:val="1"/>
                <w:lang w:eastAsia="zh-CN"/>
              </w:rPr>
              <w:t>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lastRenderedPageBreak/>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72</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74</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CC203F">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r w:rsidR="00CC203F" w:rsidRPr="00047C64">
              <w:rPr>
                <w:rFonts w:ascii="Times New Roman" w:eastAsia="Times New Roman" w:hAnsi="Times New Roman"/>
                <w:kern w:val="1"/>
                <w:lang w:eastAsia="zh-CN"/>
              </w:rPr>
              <w:t>5</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CC203F"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rPr>
            </w:pPr>
            <w:r w:rsidRPr="00047C64">
              <w:rPr>
                <w:rFonts w:ascii="Times New Roman" w:eastAsia="Times New Roman" w:hAnsi="Times New Roman"/>
                <w:kern w:val="1"/>
                <w:lang w:eastAsia="zh-CN"/>
              </w:rPr>
              <w:t>60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rPr>
            </w:pPr>
            <w:r w:rsidRPr="00047C64">
              <w:rPr>
                <w:rFonts w:ascii="Times New Roman" w:eastAsia="Times New Roman" w:hAnsi="Times New Roman"/>
                <w:kern w:val="1"/>
                <w:lang w:eastAsia="zh-CN"/>
              </w:rPr>
              <w:t>60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rPr>
            </w:pPr>
            <w:r w:rsidRPr="00047C64">
              <w:rPr>
                <w:rFonts w:ascii="Times New Roman" w:eastAsia="Times New Roman" w:hAnsi="Times New Roman"/>
                <w:kern w:val="1"/>
                <w:lang w:eastAsia="zh-CN"/>
              </w:rPr>
              <w:t>60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CC203F" w:rsidP="00AE0AB8">
            <w:pPr>
              <w:shd w:val="clear" w:color="auto" w:fill="FFFFFF"/>
              <w:ind w:firstLine="0"/>
              <w:jc w:val="center"/>
              <w:rPr>
                <w:rFonts w:ascii="Times New Roman" w:eastAsia="Times New Roman" w:hAnsi="Times New Roman"/>
              </w:rPr>
            </w:pPr>
            <w:r w:rsidRPr="00047C64">
              <w:rPr>
                <w:rFonts w:ascii="Times New Roman" w:eastAsia="Times New Roman" w:hAnsi="Times New Roman"/>
                <w:kern w:val="1"/>
                <w:lang w:eastAsia="zh-CN"/>
              </w:rPr>
              <w:t>60</w:t>
            </w:r>
          </w:p>
        </w:tc>
      </w:tr>
      <w:tr w:rsidR="00D83BA6" w:rsidRPr="00047C64" w:rsidTr="00A451B5">
        <w:trPr>
          <w:trHeight w:val="313"/>
        </w:trPr>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учреждений, подведомственных  отделу  культуры </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подведомственных  администрации МО Кавказский район</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1.3</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13</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61</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F1F23" w:rsidP="00DF1F23">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775"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6</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729"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2</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F1F23" w:rsidP="00EA0715">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775"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729"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775"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729"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1.4</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43</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32</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39</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31</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rPr>
          <w:trHeight w:val="211"/>
        </w:trPr>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администрации МО Кавказский район</w:t>
            </w:r>
          </w:p>
        </w:tc>
        <w:tc>
          <w:tcPr>
            <w:tcW w:w="851"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1.5</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w:t>
            </w:r>
            <w:r w:rsidRPr="00047C64">
              <w:rPr>
                <w:rFonts w:ascii="Times New Roman" w:eastAsia="Times New Roman" w:hAnsi="Times New Roman"/>
                <w:kern w:val="1"/>
                <w:lang w:eastAsia="zh-CN"/>
              </w:rPr>
              <w:lastRenderedPageBreak/>
              <w:t>оборудования, монтаж оборудования мониторинга комплексной автоматизированной системы обеспечения безопасности , всего,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lastRenderedPageBreak/>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4</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68</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4</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шт. </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учреждений, подведомственных  администрации МО Кавказский район</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1.6</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изготовивших в текущем периоде пожарную декларацию на здание, всего,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bCs/>
                <w:kern w:val="1"/>
                <w:lang w:eastAsia="zh-CN"/>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top w:val="single" w:sz="4" w:space="0" w:color="000000"/>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администрация муниципального образования </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1.7</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Установка в текущем периоде  противопожарных преград (межэтажные двери, противопожарные двери, люки),  устройство противопожарных лестниц, отделка негорючими материалами пола (стен, потолка) всего,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3</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3</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ascii="Times New Roman" w:eastAsia="Times New Roman" w:hAnsi="Times New Roman"/>
                <w:kern w:val="1"/>
                <w:lang w:eastAsia="zh-CN"/>
              </w:rPr>
            </w:pPr>
            <w:proofErr w:type="spellStart"/>
            <w:r w:rsidRPr="00047C64">
              <w:rPr>
                <w:rFonts w:ascii="Times New Roman" w:eastAsia="Times New Roman" w:hAnsi="Times New Roman"/>
                <w:kern w:val="1"/>
                <w:lang w:eastAsia="zh-CN"/>
              </w:rPr>
              <w:t>шт</w:t>
            </w:r>
            <w:proofErr w:type="spellEnd"/>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учреждений, подведомственных  администрации МО Кавказский район</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1.8</w:t>
            </w: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851" w:type="dxa"/>
            <w:tcBorders>
              <w:left w:val="single" w:sz="4" w:space="0" w:color="000000"/>
              <w:bottom w:val="single" w:sz="4" w:space="0" w:color="000000"/>
            </w:tcBorders>
          </w:tcPr>
          <w:p w:rsidR="00D83BA6" w:rsidRPr="00047C64" w:rsidRDefault="00D83BA6" w:rsidP="00AE0AB8">
            <w:pPr>
              <w:shd w:val="clear" w:color="auto" w:fill="FFFFFF"/>
              <w:ind w:firstLine="0"/>
              <w:rPr>
                <w:rFonts w:ascii="Times New Roman" w:eastAsia="Times New Roman" w:hAnsi="Times New Roman"/>
                <w:kern w:val="1"/>
                <w:lang w:eastAsia="zh-CN"/>
              </w:rPr>
            </w:pPr>
          </w:p>
          <w:p w:rsidR="00D83BA6" w:rsidRPr="00047C64" w:rsidRDefault="00D83BA6" w:rsidP="00AE0AB8">
            <w:pPr>
              <w:shd w:val="clear" w:color="auto" w:fill="FFFFFF"/>
              <w:ind w:firstLine="0"/>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2</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left w:val="single" w:sz="4" w:space="0" w:color="auto"/>
              <w:bottom w:val="single" w:sz="4" w:space="0" w:color="000000"/>
              <w:right w:val="single" w:sz="4" w:space="0" w:color="000000"/>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color w:val="00B050"/>
                <w:kern w:val="2"/>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left w:val="single" w:sz="4" w:space="0" w:color="000000"/>
              <w:bottom w:val="single" w:sz="4" w:space="0" w:color="000000"/>
            </w:tcBorders>
          </w:tcPr>
          <w:p w:rsidR="00D83BA6" w:rsidRPr="00047C64" w:rsidRDefault="00D83BA6" w:rsidP="00AE0AB8">
            <w:pPr>
              <w:shd w:val="clear" w:color="auto" w:fill="FFFFFF"/>
              <w:ind w:firstLine="0"/>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xml:space="preserve"> учреждений, подведомственных  администрации МО Кавказский район</w:t>
            </w:r>
          </w:p>
        </w:tc>
        <w:tc>
          <w:tcPr>
            <w:tcW w:w="851" w:type="dxa"/>
            <w:tcBorders>
              <w:left w:val="single" w:sz="4" w:space="0" w:color="000000"/>
              <w:bottom w:val="single" w:sz="4" w:space="0" w:color="000000"/>
            </w:tcBorders>
          </w:tcPr>
          <w:p w:rsidR="00D83BA6" w:rsidRPr="00047C64" w:rsidRDefault="00D83BA6" w:rsidP="00AE0AB8">
            <w:pPr>
              <w:shd w:val="clear" w:color="auto" w:fill="FFFFFF"/>
              <w:ind w:firstLine="0"/>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left w:val="single" w:sz="4" w:space="0" w:color="auto"/>
              <w:bottom w:val="single" w:sz="4" w:space="0" w:color="000000"/>
              <w:right w:val="single" w:sz="4" w:space="0" w:color="000000"/>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1.9</w:t>
            </w:r>
          </w:p>
        </w:tc>
        <w:tc>
          <w:tcPr>
            <w:tcW w:w="6095"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Количество учреждений, обеспечивших в текущем периоде оснащение  первичными средствами </w:t>
            </w:r>
            <w:r w:rsidRPr="00047C64">
              <w:rPr>
                <w:rFonts w:ascii="Times New Roman" w:eastAsia="Times New Roman" w:hAnsi="Times New Roman"/>
                <w:kern w:val="1"/>
                <w:lang w:eastAsia="zh-CN"/>
              </w:rPr>
              <w:lastRenderedPageBreak/>
              <w:t>пожаротушения (огнетушители, пожарные щиты…), наглядной агитацией, оплата  изготовления планов эвакуации, освидетельствование, перезарядку огнетушителей, всего, из них:</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lastRenderedPageBreak/>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67</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65</w:t>
            </w:r>
          </w:p>
        </w:tc>
        <w:tc>
          <w:tcPr>
            <w:tcW w:w="851" w:type="dxa"/>
            <w:tcBorders>
              <w:left w:val="single" w:sz="4" w:space="0" w:color="000000"/>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12</w:t>
            </w:r>
          </w:p>
        </w:tc>
        <w:tc>
          <w:tcPr>
            <w:tcW w:w="993"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c>
          <w:tcPr>
            <w:tcW w:w="851" w:type="dxa"/>
            <w:tcBorders>
              <w:left w:val="single" w:sz="4" w:space="0" w:color="auto"/>
              <w:bottom w:val="single" w:sz="4" w:space="0" w:color="000000"/>
              <w:right w:val="single" w:sz="4" w:space="0" w:color="000000"/>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56</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left w:val="single" w:sz="4" w:space="0" w:color="000000"/>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311"/>
        </w:trPr>
        <w:tc>
          <w:tcPr>
            <w:tcW w:w="617" w:type="dxa"/>
            <w:vMerge/>
            <w:tcBorders>
              <w:left w:val="single" w:sz="4" w:space="0" w:color="000000"/>
            </w:tcBorders>
          </w:tcPr>
          <w:p w:rsidR="00D83BA6" w:rsidRPr="00047C64" w:rsidRDefault="00D83BA6" w:rsidP="00AE0AB8">
            <w:pPr>
              <w:shd w:val="clear" w:color="auto" w:fill="FFFFFF"/>
              <w:suppressAutoHyphens/>
              <w:ind w:left="2740" w:firstLine="0"/>
              <w:rPr>
                <w:rFonts w:ascii="Times New Roman" w:eastAsia="Times New Roman" w:hAnsi="Times New Roman"/>
                <w:kern w:val="1"/>
                <w:shd w:val="clear" w:color="auto" w:fill="FFFFFF"/>
                <w:lang w:eastAsia="zh-CN"/>
              </w:rPr>
            </w:pPr>
          </w:p>
        </w:tc>
        <w:tc>
          <w:tcPr>
            <w:tcW w:w="6095" w:type="dxa"/>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vAlign w:val="center"/>
          </w:tcPr>
          <w:p w:rsidR="00D83BA6" w:rsidRPr="00047C64" w:rsidRDefault="00D83BA6" w:rsidP="009B2798">
            <w:pPr>
              <w:shd w:val="clear" w:color="auto" w:fill="FFFFFF"/>
              <w:suppressAutoHyphens/>
              <w:ind w:left="-392"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7</w:t>
            </w:r>
          </w:p>
        </w:tc>
        <w:tc>
          <w:tcPr>
            <w:tcW w:w="992"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1</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2</w:t>
            </w:r>
          </w:p>
        </w:tc>
        <w:tc>
          <w:tcPr>
            <w:tcW w:w="850"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7</w:t>
            </w:r>
          </w:p>
        </w:tc>
        <w:tc>
          <w:tcPr>
            <w:tcW w:w="993"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r>
      <w:tr w:rsidR="00D83BA6" w:rsidRPr="00047C64" w:rsidTr="00A45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262"/>
        </w:trPr>
        <w:tc>
          <w:tcPr>
            <w:tcW w:w="617" w:type="dxa"/>
            <w:vMerge/>
            <w:tcBorders>
              <w:left w:val="single" w:sz="4" w:space="0" w:color="000000"/>
            </w:tcBorders>
          </w:tcPr>
          <w:p w:rsidR="00D83BA6" w:rsidRPr="00047C64" w:rsidRDefault="00D83BA6" w:rsidP="00AE0AB8">
            <w:pPr>
              <w:shd w:val="clear" w:color="auto" w:fill="FFFFFF"/>
              <w:suppressAutoHyphens/>
              <w:ind w:left="2740" w:firstLine="0"/>
              <w:rPr>
                <w:rFonts w:ascii="Times New Roman" w:eastAsia="Times New Roman" w:hAnsi="Times New Roman"/>
                <w:kern w:val="1"/>
                <w:shd w:val="clear" w:color="auto" w:fill="FFFFFF"/>
                <w:lang w:eastAsia="zh-CN"/>
              </w:rPr>
            </w:pPr>
          </w:p>
        </w:tc>
        <w:tc>
          <w:tcPr>
            <w:tcW w:w="6095"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vAlign w:val="center"/>
          </w:tcPr>
          <w:p w:rsidR="00D83BA6" w:rsidRPr="00047C64" w:rsidRDefault="00D83BA6" w:rsidP="009B2798">
            <w:pPr>
              <w:shd w:val="clear" w:color="auto" w:fill="FFFFFF"/>
              <w:suppressAutoHyphens/>
              <w:ind w:left="-392"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4</w:t>
            </w:r>
          </w:p>
        </w:tc>
        <w:tc>
          <w:tcPr>
            <w:tcW w:w="992"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993"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r>
      <w:tr w:rsidR="00D83BA6" w:rsidRPr="00047C64" w:rsidTr="00A45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262"/>
        </w:trPr>
        <w:tc>
          <w:tcPr>
            <w:tcW w:w="617" w:type="dxa"/>
            <w:vMerge/>
            <w:tcBorders>
              <w:left w:val="single" w:sz="4" w:space="0" w:color="000000"/>
            </w:tcBorders>
          </w:tcPr>
          <w:p w:rsidR="00D83BA6" w:rsidRPr="00047C64" w:rsidRDefault="00D83BA6" w:rsidP="00AE0AB8">
            <w:pPr>
              <w:shd w:val="clear" w:color="auto" w:fill="FFFFFF"/>
              <w:suppressAutoHyphens/>
              <w:ind w:left="2740" w:firstLine="0"/>
              <w:rPr>
                <w:rFonts w:ascii="Times New Roman" w:eastAsia="Times New Roman" w:hAnsi="Times New Roman"/>
                <w:kern w:val="1"/>
                <w:shd w:val="clear" w:color="auto" w:fill="FFFFFF"/>
                <w:lang w:eastAsia="zh-CN"/>
              </w:rPr>
            </w:pPr>
          </w:p>
        </w:tc>
        <w:tc>
          <w:tcPr>
            <w:tcW w:w="6095" w:type="dxa"/>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подведомственных  администрации МО Кавказский район</w:t>
            </w:r>
          </w:p>
        </w:tc>
        <w:tc>
          <w:tcPr>
            <w:tcW w:w="851" w:type="dxa"/>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vAlign w:val="center"/>
          </w:tcPr>
          <w:p w:rsidR="00D83BA6" w:rsidRPr="00047C64" w:rsidRDefault="00D83BA6" w:rsidP="009B2798">
            <w:pPr>
              <w:shd w:val="clear" w:color="auto" w:fill="FFFFFF"/>
              <w:suppressAutoHyphens/>
              <w:ind w:left="-392"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992"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993"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850"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851"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r>
    </w:tbl>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r w:rsidRPr="00047C64">
        <w:rPr>
          <w:rFonts w:ascii="Times New Roman" w:eastAsia="Times New Roman" w:hAnsi="Times New Roman"/>
          <w:kern w:val="1"/>
          <w:sz w:val="20"/>
          <w:szCs w:val="20"/>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p>
    <w:p w:rsidR="00435610" w:rsidRPr="00047C64" w:rsidRDefault="00435610" w:rsidP="004D6935">
      <w:pPr>
        <w:rPr>
          <w:rFonts w:ascii="Times New Roman" w:hAnsi="Times New Roman" w:cs="Times New Roman"/>
          <w:kern w:val="1"/>
          <w:lang w:eastAsia="zh-CN"/>
        </w:rPr>
      </w:pPr>
    </w:p>
    <w:p w:rsidR="00C61BB9" w:rsidRPr="00047C64" w:rsidRDefault="00435610" w:rsidP="004D6935">
      <w:pPr>
        <w:rPr>
          <w:rFonts w:ascii="Times New Roman" w:hAnsi="Times New Roman" w:cs="Times New Roman"/>
          <w:kern w:val="1"/>
          <w:lang w:eastAsia="zh-CN"/>
        </w:rPr>
      </w:pPr>
      <w:r w:rsidRPr="00047C64">
        <w:rPr>
          <w:rFonts w:ascii="Times New Roman" w:hAnsi="Times New Roman" w:cs="Times New Roman"/>
          <w:kern w:val="1"/>
          <w:lang w:eastAsia="zh-CN"/>
        </w:rPr>
        <w:t>Начальник управления образования</w:t>
      </w:r>
      <w:r w:rsidR="00C61BB9" w:rsidRPr="00047C64">
        <w:rPr>
          <w:rFonts w:ascii="Times New Roman" w:hAnsi="Times New Roman" w:cs="Times New Roman"/>
          <w:kern w:val="1"/>
          <w:lang w:eastAsia="zh-CN"/>
        </w:rPr>
        <w:t xml:space="preserve">                                                                                   С.Г.Демченко</w:t>
      </w: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C72F6">
          <w:pgSz w:w="16837" w:h="11905" w:orient="landscape"/>
          <w:pgMar w:top="1701" w:right="1134" w:bottom="567" w:left="1134" w:header="720" w:footer="720" w:gutter="0"/>
          <w:cols w:space="720"/>
          <w:noEndnote/>
        </w:sectPr>
      </w:pP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1E5D4A" w:rsidRPr="00047C64" w:rsidRDefault="001E5D4A" w:rsidP="00DA4339">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w:t>
      </w:r>
    </w:p>
    <w:p w:rsidR="001E5D4A" w:rsidRPr="00047C64" w:rsidRDefault="001E5D4A" w:rsidP="00DA4339">
      <w:pPr>
        <w:ind w:firstLine="0"/>
        <w:rPr>
          <w:rFonts w:ascii="Times New Roman" w:hAnsi="Times New Roman" w:cs="Times New Roman"/>
        </w:rPr>
      </w:pPr>
    </w:p>
    <w:p w:rsidR="00087055" w:rsidRPr="00047C64" w:rsidRDefault="00087055" w:rsidP="00DA4339">
      <w:pPr>
        <w:ind w:firstLine="0"/>
        <w:jc w:val="center"/>
        <w:rPr>
          <w:rFonts w:ascii="Times New Roman" w:hAnsi="Times New Roman" w:cs="Times New Roman"/>
        </w:rPr>
      </w:pPr>
    </w:p>
    <w:p w:rsidR="00087055" w:rsidRPr="00047C64" w:rsidRDefault="00087055" w:rsidP="00087055">
      <w:pPr>
        <w:ind w:firstLine="0"/>
        <w:jc w:val="center"/>
        <w:rPr>
          <w:rFonts w:ascii="Times New Roman" w:hAnsi="Times New Roman" w:cs="Times New Roman"/>
        </w:rPr>
      </w:pPr>
    </w:p>
    <w:p w:rsidR="007941EE" w:rsidRPr="00047C64" w:rsidRDefault="007941EE" w:rsidP="007941EE">
      <w:pPr>
        <w:suppressAutoHyphens/>
        <w:spacing w:line="100" w:lineRule="atLeast"/>
        <w:ind w:left="1" w:firstLine="708"/>
        <w:jc w:val="center"/>
        <w:rPr>
          <w:rFonts w:ascii="Times New Roman" w:eastAsia="Andale Sans UI" w:hAnsi="Times New Roman"/>
          <w:bCs/>
          <w:kern w:val="2"/>
          <w:szCs w:val="28"/>
          <w:lang w:eastAsia="zh-CN"/>
        </w:rPr>
      </w:pPr>
      <w:r w:rsidRPr="00047C64">
        <w:rPr>
          <w:rFonts w:ascii="Times New Roman" w:eastAsia="Andale Sans UI" w:hAnsi="Times New Roman"/>
          <w:bCs/>
          <w:kern w:val="2"/>
          <w:szCs w:val="28"/>
          <w:lang w:eastAsia="zh-CN"/>
        </w:rPr>
        <w:t xml:space="preserve">Перечень мероприятий подпрограммы </w:t>
      </w:r>
    </w:p>
    <w:p w:rsidR="007941EE" w:rsidRPr="00047C64" w:rsidRDefault="007941EE" w:rsidP="007941EE">
      <w:pPr>
        <w:suppressAutoHyphens/>
        <w:spacing w:line="100" w:lineRule="atLeast"/>
        <w:ind w:left="1" w:firstLine="708"/>
        <w:jc w:val="center"/>
        <w:rPr>
          <w:rFonts w:ascii="Times New Roman" w:eastAsia="Andale Sans UI" w:hAnsi="Times New Roman"/>
          <w:kern w:val="2"/>
          <w:szCs w:val="28"/>
          <w:lang w:eastAsia="zh-CN"/>
        </w:rPr>
      </w:pPr>
      <w:r w:rsidRPr="00047C64">
        <w:rPr>
          <w:rFonts w:ascii="Times New Roman" w:eastAsia="Andale Sans UI" w:hAnsi="Times New Roman"/>
          <w:bCs/>
          <w:kern w:val="2"/>
          <w:szCs w:val="28"/>
          <w:lang w:eastAsia="zh-CN"/>
        </w:rPr>
        <w:t xml:space="preserve">«Обеспечение пожарной безопасности» муниципальной программы «Обеспечение безопасности населения» </w:t>
      </w:r>
    </w:p>
    <w:p w:rsidR="007941EE" w:rsidRPr="00047C64" w:rsidRDefault="007941EE" w:rsidP="00E538FB">
      <w:pPr>
        <w:suppressAutoHyphens/>
        <w:spacing w:line="100" w:lineRule="atLeast"/>
        <w:ind w:left="1" w:hanging="1"/>
        <w:rPr>
          <w:rFonts w:ascii="Times New Roman" w:eastAsia="Andale Sans UI" w:hAnsi="Times New Roman"/>
          <w:kern w:val="2"/>
          <w:lang w:eastAsia="zh-CN"/>
        </w:rPr>
      </w:pPr>
    </w:p>
    <w:tbl>
      <w:tblPr>
        <w:tblW w:w="17364" w:type="dxa"/>
        <w:tblInd w:w="93" w:type="dxa"/>
        <w:tblLayout w:type="fixed"/>
        <w:tblLook w:val="04A0" w:firstRow="1" w:lastRow="0" w:firstColumn="1" w:lastColumn="0" w:noHBand="0" w:noVBand="1"/>
      </w:tblPr>
      <w:tblGrid>
        <w:gridCol w:w="15"/>
        <w:gridCol w:w="708"/>
        <w:gridCol w:w="2408"/>
        <w:gridCol w:w="1134"/>
        <w:gridCol w:w="1371"/>
        <w:gridCol w:w="897"/>
        <w:gridCol w:w="995"/>
        <w:gridCol w:w="989"/>
        <w:gridCol w:w="993"/>
        <w:gridCol w:w="992"/>
        <w:gridCol w:w="992"/>
        <w:gridCol w:w="1134"/>
        <w:gridCol w:w="145"/>
        <w:gridCol w:w="989"/>
        <w:gridCol w:w="1418"/>
        <w:gridCol w:w="2184"/>
      </w:tblGrid>
      <w:tr w:rsidR="007941EE" w:rsidRPr="00047C64" w:rsidTr="00E538FB">
        <w:trPr>
          <w:gridAfter w:val="1"/>
          <w:wAfter w:w="2184" w:type="dxa"/>
          <w:trHeight w:val="1311"/>
        </w:trPr>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п/п</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proofErr w:type="spellStart"/>
            <w:r w:rsidRPr="00047C64">
              <w:rPr>
                <w:rFonts w:ascii="Times New Roman" w:eastAsia="Times New Roman" w:hAnsi="Times New Roman"/>
              </w:rPr>
              <w:t>Источ-никфинанси</w:t>
            </w:r>
            <w:proofErr w:type="spellEnd"/>
          </w:p>
        </w:tc>
        <w:tc>
          <w:tcPr>
            <w:tcW w:w="1371" w:type="dxa"/>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Объем финансирования всего, тыс.руб.</w:t>
            </w:r>
          </w:p>
        </w:tc>
        <w:tc>
          <w:tcPr>
            <w:tcW w:w="6992" w:type="dxa"/>
            <w:gridSpan w:val="7"/>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в том числе по годам </w:t>
            </w:r>
          </w:p>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w:t>
            </w:r>
          </w:p>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w:t>
            </w:r>
          </w:p>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w:t>
            </w:r>
          </w:p>
        </w:tc>
        <w:tc>
          <w:tcPr>
            <w:tcW w:w="113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proofErr w:type="spellStart"/>
            <w:r w:rsidRPr="00047C64">
              <w:rPr>
                <w:rFonts w:ascii="Times New Roman" w:eastAsia="Times New Roman" w:hAnsi="Times New Roman"/>
              </w:rPr>
              <w:t>Непос-редствен-ныйре-зультат</w:t>
            </w:r>
            <w:proofErr w:type="spellEnd"/>
            <w:r w:rsidRPr="00047C64">
              <w:rPr>
                <w:rFonts w:ascii="Times New Roman" w:eastAsia="Times New Roman" w:hAnsi="Times New Roman"/>
              </w:rPr>
              <w:t xml:space="preserve"> реализации мероприятия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Участник подпрограммы</w:t>
            </w:r>
          </w:p>
        </w:tc>
      </w:tr>
      <w:tr w:rsidR="007941EE" w:rsidRPr="00047C64" w:rsidTr="00E538FB">
        <w:trPr>
          <w:gridAfter w:val="1"/>
          <w:wAfter w:w="2184" w:type="dxa"/>
          <w:trHeight w:val="88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2015 год</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2016 год</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2017 год</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2018 год</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2019 год</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2020 год</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2021 год</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75"/>
        </w:trPr>
        <w:tc>
          <w:tcPr>
            <w:tcW w:w="723" w:type="dxa"/>
            <w:gridSpan w:val="2"/>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 </w:t>
            </w:r>
          </w:p>
        </w:tc>
        <w:tc>
          <w:tcPr>
            <w:tcW w:w="14457" w:type="dxa"/>
            <w:gridSpan w:val="13"/>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Цель</w:t>
            </w:r>
            <w:r w:rsidRPr="00047C64">
              <w:rPr>
                <w:rFonts w:ascii="Times New Roman" w:eastAsia="Times New Roman" w:hAnsi="Times New Roman"/>
              </w:rPr>
              <w:t>:  совершенствование системы обеспечения пожарной безопасности учреждений муниципального образования Кавказский район</w:t>
            </w:r>
          </w:p>
        </w:tc>
      </w:tr>
      <w:tr w:rsidR="007941EE" w:rsidRPr="00047C64" w:rsidTr="00E538FB">
        <w:trPr>
          <w:gridAfter w:val="1"/>
          <w:wAfter w:w="2184" w:type="dxa"/>
          <w:trHeight w:val="1590"/>
        </w:trPr>
        <w:tc>
          <w:tcPr>
            <w:tcW w:w="723" w:type="dxa"/>
            <w:gridSpan w:val="2"/>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1</w:t>
            </w:r>
          </w:p>
        </w:tc>
        <w:tc>
          <w:tcPr>
            <w:tcW w:w="14457" w:type="dxa"/>
            <w:gridSpan w:val="13"/>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Задача:</w:t>
            </w:r>
            <w:r w:rsidRPr="00047C64">
              <w:rPr>
                <w:rFonts w:ascii="Times New Roman" w:eastAsia="Times New Roman" w:hAnsi="Times New Roma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7941EE" w:rsidRPr="00047C64" w:rsidTr="00E538FB">
        <w:trPr>
          <w:gridAfter w:val="1"/>
          <w:wAfter w:w="2184" w:type="dxa"/>
          <w:cantSplit/>
          <w:trHeight w:val="217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№1.</w:t>
            </w:r>
            <w:proofErr w:type="gramStart"/>
            <w:r w:rsidRPr="00047C64">
              <w:rPr>
                <w:rFonts w:ascii="Times New Roman" w:eastAsia="Times New Roman" w:hAnsi="Times New Roman"/>
                <w:bCs/>
              </w:rPr>
              <w:t>Обучение сотрудников по программе</w:t>
            </w:r>
            <w:proofErr w:type="gramEnd"/>
            <w:r w:rsidRPr="00047C64">
              <w:rPr>
                <w:rFonts w:ascii="Times New Roman" w:eastAsia="Times New Roman" w:hAnsi="Times New Roman"/>
                <w:bCs/>
              </w:rPr>
              <w:t xml:space="preserve"> пожарно-технического минимума, противопожарные </w:t>
            </w:r>
            <w:r w:rsidRPr="00047C64">
              <w:rPr>
                <w:rFonts w:ascii="Times New Roman" w:eastAsia="Times New Roman" w:hAnsi="Times New Roman"/>
                <w:bCs/>
              </w:rPr>
              <w:lastRenderedPageBreak/>
              <w:t>инструктажи о мерах пожарной безопасности,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всего</w:t>
            </w:r>
          </w:p>
        </w:tc>
        <w:tc>
          <w:tcPr>
            <w:tcW w:w="1371"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261,3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24,7</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219,1</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1,5</w:t>
            </w:r>
          </w:p>
        </w:tc>
        <w:tc>
          <w:tcPr>
            <w:tcW w:w="993"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1134"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пожар-н</w:t>
            </w:r>
            <w:r w:rsidRPr="00047C64">
              <w:rPr>
                <w:rFonts w:ascii="Times New Roman" w:eastAsia="Times New Roman" w:hAnsi="Times New Roman"/>
              </w:rPr>
              <w:lastRenderedPageBreak/>
              <w:t>ой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lastRenderedPageBreak/>
              <w:t xml:space="preserve">Учреждения, подведомственные  </w:t>
            </w:r>
            <w:proofErr w:type="spellStart"/>
            <w:r w:rsidRPr="00047C64">
              <w:rPr>
                <w:rFonts w:ascii="Times New Roman" w:eastAsia="Times New Roman" w:hAnsi="Times New Roman"/>
              </w:rPr>
              <w:t>управлениюобразования,отделу</w:t>
            </w:r>
            <w:r w:rsidRPr="00047C64">
              <w:rPr>
                <w:rFonts w:ascii="Times New Roman" w:eastAsia="Times New Roman" w:hAnsi="Times New Roman"/>
              </w:rPr>
              <w:lastRenderedPageBreak/>
              <w:t>по</w:t>
            </w:r>
            <w:proofErr w:type="spellEnd"/>
            <w:r w:rsidRPr="00047C64">
              <w:rPr>
                <w:rFonts w:ascii="Times New Roman" w:eastAsia="Times New Roman" w:hAnsi="Times New Roman"/>
              </w:rPr>
              <w:t xml:space="preserve"> физической культуре и спорту,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6146FC">
            <w:pPr>
              <w:ind w:left="1" w:hanging="1"/>
              <w:jc w:val="center"/>
              <w:rPr>
                <w:rFonts w:ascii="Times New Roman" w:eastAsia="Times New Roman" w:hAnsi="Times New Roman"/>
                <w:b/>
                <w:bCs/>
              </w:rPr>
            </w:pPr>
            <w:r w:rsidRPr="00047C64">
              <w:rPr>
                <w:rFonts w:ascii="Times New Roman" w:eastAsia="Times New Roman" w:hAnsi="Times New Roman"/>
                <w:b/>
                <w:bCs/>
              </w:rPr>
              <w:t>2</w:t>
            </w:r>
            <w:r w:rsidR="006146FC" w:rsidRPr="00047C64">
              <w:rPr>
                <w:rFonts w:ascii="Times New Roman" w:eastAsia="Times New Roman" w:hAnsi="Times New Roman"/>
                <w:b/>
                <w:bCs/>
              </w:rPr>
              <w:t>61</w:t>
            </w:r>
            <w:r w:rsidRPr="00047C64">
              <w:rPr>
                <w:rFonts w:ascii="Times New Roman" w:eastAsia="Times New Roman" w:hAnsi="Times New Roman"/>
                <w:b/>
                <w:bCs/>
              </w:rPr>
              <w:t>,3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24,7</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b/>
                <w:bCs/>
              </w:rPr>
              <w:t>219,1</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w:t>
            </w:r>
          </w:p>
        </w:tc>
        <w:tc>
          <w:tcPr>
            <w:tcW w:w="993"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233,1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22,1</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211,0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w:t>
            </w:r>
          </w:p>
        </w:tc>
        <w:tc>
          <w:tcPr>
            <w:tcW w:w="897"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w:t>
            </w:r>
          </w:p>
        </w:tc>
        <w:tc>
          <w:tcPr>
            <w:tcW w:w="993"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 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24</w:t>
            </w:r>
            <w:r w:rsidR="007941EE" w:rsidRPr="00047C64">
              <w:rPr>
                <w:rFonts w:ascii="Times New Roman" w:eastAsia="Times New Roman" w:hAnsi="Times New Roman"/>
              </w:rPr>
              <w:t>,1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8,1</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89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92" w:firstLine="708"/>
              <w:jc w:val="center"/>
              <w:rPr>
                <w:rFonts w:ascii="Times New Roman" w:eastAsia="Times New Roman" w:hAnsi="Times New Roman"/>
              </w:rPr>
            </w:pPr>
            <w:r w:rsidRPr="00047C64">
              <w:rPr>
                <w:rFonts w:ascii="Times New Roman" w:eastAsia="Times New Roman" w:hAnsi="Times New Roman"/>
              </w:rPr>
              <w:t>1.2</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№2.</w:t>
            </w:r>
            <w:r w:rsidRPr="00047C64">
              <w:rPr>
                <w:rFonts w:ascii="Times New Roman" w:eastAsia="Times New Roman" w:hAnsi="Times New Roman"/>
                <w:bCs/>
              </w:rPr>
              <w:t>Организация технического обслуживания системы пожарной сигнализации, системы, системы ПАК «Стрелец-мониторинг»,кнопки тревожной сигнализации (тревожной кнопки), системы видеонаблюдения,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8B3EE0" w:rsidP="00456CE6">
            <w:pPr>
              <w:ind w:left="1" w:hanging="1"/>
              <w:jc w:val="center"/>
              <w:rPr>
                <w:rFonts w:ascii="Times New Roman" w:eastAsia="Times New Roman" w:hAnsi="Times New Roman"/>
                <w:b/>
                <w:bCs/>
              </w:rPr>
            </w:pPr>
            <w:r w:rsidRPr="00047C64">
              <w:rPr>
                <w:rFonts w:ascii="Times New Roman" w:eastAsia="Times New Roman" w:hAnsi="Times New Roman"/>
                <w:b/>
                <w:bCs/>
              </w:rPr>
              <w:t>176</w:t>
            </w:r>
            <w:r w:rsidR="00456CE6">
              <w:rPr>
                <w:rFonts w:ascii="Times New Roman" w:eastAsia="Times New Roman" w:hAnsi="Times New Roman"/>
                <w:b/>
                <w:bCs/>
              </w:rPr>
              <w:t>08</w:t>
            </w:r>
            <w:r w:rsidRPr="00047C64">
              <w:rPr>
                <w:rFonts w:ascii="Times New Roman" w:eastAsia="Times New Roman" w:hAnsi="Times New Roman"/>
                <w:b/>
                <w:bCs/>
              </w:rPr>
              <w:t>,</w:t>
            </w:r>
            <w:r w:rsidR="00456CE6">
              <w:rPr>
                <w:rFonts w:ascii="Times New Roman" w:eastAsia="Times New Roman" w:hAnsi="Times New Roman"/>
                <w:b/>
                <w:bCs/>
              </w:rPr>
              <w:t>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2517,3</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3213,4</w:t>
            </w:r>
          </w:p>
        </w:tc>
        <w:tc>
          <w:tcPr>
            <w:tcW w:w="989" w:type="dxa"/>
            <w:tcBorders>
              <w:top w:val="nil"/>
              <w:left w:val="nil"/>
              <w:bottom w:val="single" w:sz="4" w:space="0" w:color="auto"/>
              <w:right w:val="single" w:sz="4" w:space="0" w:color="auto"/>
            </w:tcBorders>
            <w:vAlign w:val="center"/>
            <w:hideMark/>
          </w:tcPr>
          <w:p w:rsidR="007941EE" w:rsidRPr="00047C64" w:rsidRDefault="007941EE" w:rsidP="00456CE6">
            <w:pPr>
              <w:ind w:left="1" w:hanging="1"/>
              <w:jc w:val="center"/>
              <w:rPr>
                <w:rFonts w:ascii="Times New Roman" w:eastAsia="Times New Roman" w:hAnsi="Times New Roman"/>
                <w:b/>
                <w:bCs/>
              </w:rPr>
            </w:pPr>
            <w:r w:rsidRPr="00047C64">
              <w:rPr>
                <w:rFonts w:ascii="Times New Roman" w:eastAsia="Times New Roman" w:hAnsi="Times New Roman"/>
              </w:rPr>
              <w:t>33</w:t>
            </w:r>
            <w:r w:rsidR="00456CE6">
              <w:rPr>
                <w:rFonts w:ascii="Times New Roman" w:eastAsia="Times New Roman" w:hAnsi="Times New Roman"/>
              </w:rPr>
              <w:t>07</w:t>
            </w:r>
            <w:r w:rsidRPr="00047C64">
              <w:rPr>
                <w:rFonts w:ascii="Times New Roman" w:eastAsia="Times New Roman" w:hAnsi="Times New Roman"/>
              </w:rPr>
              <w:t>,</w:t>
            </w:r>
            <w:r w:rsidR="00456CE6">
              <w:rPr>
                <w:rFonts w:ascii="Times New Roman" w:eastAsia="Times New Roman" w:hAnsi="Times New Roman"/>
              </w:rPr>
              <w:t>3</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3844,9</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1575,1</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1575,1</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w:t>
            </w:r>
            <w:proofErr w:type="spellEnd"/>
            <w:r w:rsidRPr="00047C64">
              <w:rPr>
                <w:rFonts w:ascii="Times New Roman" w:eastAsia="Times New Roman" w:hAnsi="Times New Roman"/>
              </w:rPr>
              <w:t>-</w:t>
            </w:r>
            <w:proofErr w:type="spellStart"/>
            <w:r w:rsidRPr="00047C64">
              <w:rPr>
                <w:rFonts w:ascii="Times New Roman" w:eastAsia="Times New Roman" w:hAnsi="Times New Roman"/>
              </w:rPr>
              <w:t>ченияпожар</w:t>
            </w:r>
            <w:proofErr w:type="spellEnd"/>
            <w:r w:rsidRPr="00047C64">
              <w:rPr>
                <w:rFonts w:ascii="Times New Roman" w:eastAsia="Times New Roman" w:hAnsi="Times New Roman"/>
              </w:rPr>
              <w:t>-ной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w:t>
            </w:r>
            <w:proofErr w:type="spellStart"/>
            <w:r w:rsidRPr="00047C64">
              <w:rPr>
                <w:rFonts w:ascii="Times New Roman" w:eastAsia="Times New Roman" w:hAnsi="Times New Roman"/>
              </w:rPr>
              <w:t>управлениюобразования,отделу</w:t>
            </w:r>
            <w:proofErr w:type="spellEnd"/>
            <w:r w:rsidRPr="00047C64">
              <w:rPr>
                <w:rFonts w:ascii="Times New Roman" w:eastAsia="Times New Roman" w:hAnsi="Times New Roman"/>
              </w:rPr>
              <w:t xml:space="preserve">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Cs/>
              </w:rPr>
            </w:pPr>
            <w:r w:rsidRPr="00047C64">
              <w:rPr>
                <w:rFonts w:ascii="Times New Roman" w:eastAsia="Times New Roman" w:hAnsi="Times New Roman"/>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0,0 </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100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456CE6">
            <w:pPr>
              <w:ind w:left="1" w:hanging="1"/>
              <w:jc w:val="center"/>
              <w:rPr>
                <w:rFonts w:ascii="Times New Roman" w:eastAsia="Times New Roman" w:hAnsi="Times New Roman"/>
                <w:b/>
                <w:bCs/>
              </w:rPr>
            </w:pPr>
            <w:r w:rsidRPr="00047C64">
              <w:rPr>
                <w:rFonts w:ascii="Times New Roman" w:eastAsia="Times New Roman" w:hAnsi="Times New Roman"/>
                <w:b/>
                <w:bCs/>
              </w:rPr>
              <w:t>176</w:t>
            </w:r>
            <w:r w:rsidR="00456CE6">
              <w:rPr>
                <w:rFonts w:ascii="Times New Roman" w:eastAsia="Times New Roman" w:hAnsi="Times New Roman"/>
                <w:b/>
                <w:bCs/>
              </w:rPr>
              <w:t>08</w:t>
            </w:r>
            <w:r w:rsidRPr="00047C64">
              <w:rPr>
                <w:rFonts w:ascii="Times New Roman" w:eastAsia="Times New Roman" w:hAnsi="Times New Roman"/>
                <w:b/>
                <w:bCs/>
              </w:rPr>
              <w:t>,</w:t>
            </w:r>
            <w:r w:rsidR="00456CE6">
              <w:rPr>
                <w:rFonts w:ascii="Times New Roman" w:eastAsia="Times New Roman" w:hAnsi="Times New Roman"/>
                <w:b/>
                <w:bCs/>
              </w:rPr>
              <w:t>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2517,3</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3213,4</w:t>
            </w:r>
          </w:p>
        </w:tc>
        <w:tc>
          <w:tcPr>
            <w:tcW w:w="989" w:type="dxa"/>
            <w:tcBorders>
              <w:top w:val="nil"/>
              <w:left w:val="nil"/>
              <w:bottom w:val="single" w:sz="4" w:space="0" w:color="auto"/>
              <w:right w:val="single" w:sz="4" w:space="0" w:color="auto"/>
            </w:tcBorders>
            <w:vAlign w:val="center"/>
            <w:hideMark/>
          </w:tcPr>
          <w:p w:rsidR="007941EE" w:rsidRPr="00047C64" w:rsidRDefault="007941EE" w:rsidP="00456CE6">
            <w:pPr>
              <w:ind w:left="1" w:hanging="1"/>
              <w:jc w:val="center"/>
              <w:rPr>
                <w:rFonts w:ascii="Times New Roman" w:eastAsia="Times New Roman" w:hAnsi="Times New Roman"/>
              </w:rPr>
            </w:pPr>
            <w:r w:rsidRPr="00047C64">
              <w:rPr>
                <w:rFonts w:ascii="Times New Roman" w:eastAsia="Times New Roman" w:hAnsi="Times New Roman"/>
              </w:rPr>
              <w:t>33</w:t>
            </w:r>
            <w:r w:rsidR="00456CE6">
              <w:rPr>
                <w:rFonts w:ascii="Times New Roman" w:eastAsia="Times New Roman" w:hAnsi="Times New Roman"/>
              </w:rPr>
              <w:t>07</w:t>
            </w:r>
            <w:r w:rsidRPr="00047C64">
              <w:rPr>
                <w:rFonts w:ascii="Times New Roman" w:eastAsia="Times New Roman" w:hAnsi="Times New Roman"/>
              </w:rPr>
              <w:t>,</w:t>
            </w:r>
            <w:r w:rsidR="00456CE6">
              <w:rPr>
                <w:rFonts w:ascii="Times New Roman" w:eastAsia="Times New Roman" w:hAnsi="Times New Roman"/>
              </w:rPr>
              <w:t>3</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3844,9</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1575,1</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1575,1</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14040,0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2017,5</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2610,0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2612,5</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3200,0</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1200,0</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1200,0</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1200,0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отдела  культуры </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1324,5</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141,3</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193,7</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269,7</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269,8</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1805,1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358,5</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346,6</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350,0</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30</w:t>
            </w:r>
            <w:r w:rsidR="007941EE"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109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456CE6">
            <w:pPr>
              <w:ind w:left="1" w:hanging="1"/>
              <w:jc w:val="center"/>
              <w:rPr>
                <w:rFonts w:ascii="Times New Roman" w:eastAsia="Times New Roman" w:hAnsi="Times New Roman"/>
              </w:rPr>
            </w:pPr>
            <w:r w:rsidRPr="00047C64">
              <w:rPr>
                <w:rFonts w:ascii="Times New Roman" w:eastAsia="Times New Roman" w:hAnsi="Times New Roman"/>
              </w:rPr>
              <w:t>4</w:t>
            </w:r>
            <w:r w:rsidR="00456CE6">
              <w:rPr>
                <w:rFonts w:ascii="Times New Roman" w:eastAsia="Times New Roman" w:hAnsi="Times New Roman"/>
              </w:rPr>
              <w:t>38</w:t>
            </w:r>
            <w:r w:rsidRPr="00047C64">
              <w:rPr>
                <w:rFonts w:ascii="Times New Roman" w:eastAsia="Times New Roman" w:hAnsi="Times New Roman"/>
              </w:rPr>
              <w:t>,</w:t>
            </w:r>
            <w:r w:rsidR="00456CE6">
              <w:rPr>
                <w:rFonts w:ascii="Times New Roman" w:eastAsia="Times New Roman" w:hAnsi="Times New Roman"/>
              </w:rPr>
              <w:t>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63,1</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rPr>
            </w:pPr>
            <w:r>
              <w:rPr>
                <w:rFonts w:ascii="Times New Roman" w:eastAsia="Times New Roman" w:hAnsi="Times New Roman"/>
              </w:rPr>
              <w:t>75</w:t>
            </w:r>
            <w:r w:rsidR="007941EE" w:rsidRPr="00047C64">
              <w:rPr>
                <w:rFonts w:ascii="Times New Roman" w:eastAsia="Times New Roman" w:hAnsi="Times New Roman"/>
              </w:rPr>
              <w:t>,</w:t>
            </w:r>
            <w:r>
              <w:rPr>
                <w:rFonts w:ascii="Times New Roman" w:eastAsia="Times New Roman" w:hAnsi="Times New Roman"/>
              </w:rPr>
              <w:t>1</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62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725" w:firstLine="708"/>
              <w:jc w:val="center"/>
              <w:rPr>
                <w:rFonts w:ascii="Times New Roman" w:eastAsia="Times New Roman" w:hAnsi="Times New Roman"/>
              </w:rPr>
            </w:pPr>
            <w:r w:rsidRPr="00047C64">
              <w:rPr>
                <w:rFonts w:ascii="Times New Roman" w:eastAsia="Times New Roman" w:hAnsi="Times New Roman"/>
              </w:rPr>
              <w:t>1.3</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 xml:space="preserve">Мероприятие №3. </w:t>
            </w:r>
            <w:r w:rsidRPr="00047C64">
              <w:rPr>
                <w:rFonts w:ascii="Times New Roman" w:eastAsia="Times New Roman" w:hAnsi="Times New Roman"/>
                <w:bCs/>
              </w:rPr>
              <w:t>Проведение  лабораторных испытаний электротехнического оборудования (контуров заземления),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1482,6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95,5</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671,9</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700,0</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15,2</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пожар-ной безопасности</w:t>
            </w:r>
          </w:p>
        </w:tc>
        <w:tc>
          <w:tcPr>
            <w:tcW w:w="1418" w:type="dxa"/>
            <w:vMerge w:val="restart"/>
            <w:tcBorders>
              <w:top w:val="nil"/>
              <w:left w:val="single" w:sz="4" w:space="0" w:color="auto"/>
              <w:bottom w:val="single" w:sz="4" w:space="0" w:color="000000"/>
              <w:right w:val="single" w:sz="4" w:space="0" w:color="auto"/>
            </w:tcBorders>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отделу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1482,6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95,5</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671,9</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700,0</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15,2</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73,1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46,0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11,9</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15,2</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49,5</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49,5</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nil"/>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управление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1360,0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660,0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700,0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283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703" w:firstLine="708"/>
              <w:jc w:val="center"/>
              <w:rPr>
                <w:rFonts w:ascii="Times New Roman" w:eastAsia="Times New Roman" w:hAnsi="Times New Roman"/>
              </w:rPr>
            </w:pPr>
            <w:r w:rsidRPr="00047C64">
              <w:rPr>
                <w:rFonts w:ascii="Times New Roman" w:eastAsia="Times New Roman" w:hAnsi="Times New Roman"/>
              </w:rPr>
              <w:lastRenderedPageBreak/>
              <w:t>1.4</w:t>
            </w:r>
          </w:p>
        </w:tc>
        <w:tc>
          <w:tcPr>
            <w:tcW w:w="2408" w:type="dxa"/>
            <w:vMerge w:val="restart"/>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 xml:space="preserve">Мероприятие №4. </w:t>
            </w:r>
            <w:r w:rsidRPr="00047C64">
              <w:rPr>
                <w:rFonts w:ascii="Times New Roman" w:eastAsia="Times New Roman" w:hAnsi="Times New Roman"/>
                <w:bCs/>
              </w:rPr>
              <w:t>Проведение  огнезащитной  обработки (пропитки) деревянных конструкций, лабораторных испытаний контроля качества обработки,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1897,4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643,4</w:t>
            </w:r>
          </w:p>
        </w:tc>
        <w:tc>
          <w:tcPr>
            <w:tcW w:w="995" w:type="dxa"/>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954,0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300,0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пожар-ной </w:t>
            </w:r>
            <w:proofErr w:type="spellStart"/>
            <w:r w:rsidRPr="00047C64">
              <w:rPr>
                <w:rFonts w:ascii="Times New Roman" w:eastAsia="Times New Roman" w:hAnsi="Times New Roman"/>
              </w:rPr>
              <w:t>безопас-ности</w:t>
            </w:r>
            <w:proofErr w:type="spellEnd"/>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w:t>
            </w:r>
            <w:proofErr w:type="spellStart"/>
            <w:r w:rsidRPr="00047C64">
              <w:rPr>
                <w:rFonts w:ascii="Times New Roman" w:eastAsia="Times New Roman" w:hAnsi="Times New Roman"/>
              </w:rPr>
              <w:t>управлениюобразования,отделу</w:t>
            </w:r>
            <w:proofErr w:type="spellEnd"/>
            <w:r w:rsidRPr="00047C64">
              <w:rPr>
                <w:rFonts w:ascii="Times New Roman" w:eastAsia="Times New Roman" w:hAnsi="Times New Roman"/>
              </w:rPr>
              <w:t xml:space="preserve">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1897,4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643,4</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954,0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1783,0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559,0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924,0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110,4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80,4</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75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802" w:firstLine="708"/>
              <w:jc w:val="center"/>
              <w:rPr>
                <w:rFonts w:ascii="Times New Roman" w:eastAsia="Times New Roman" w:hAnsi="Times New Roman"/>
              </w:rPr>
            </w:pPr>
            <w:r w:rsidRPr="00047C64">
              <w:rPr>
                <w:rFonts w:ascii="Times New Roman" w:eastAsia="Times New Roman" w:hAnsi="Times New Roman"/>
              </w:rPr>
              <w:t>1.5</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№5.</w:t>
            </w:r>
            <w:r w:rsidRPr="00047C64">
              <w:rPr>
                <w:rFonts w:ascii="Times New Roman" w:eastAsia="Times New Roman" w:hAnsi="Times New Roman"/>
                <w:bCs/>
              </w:rPr>
              <w:t xml:space="preserve">Оснащение системой АПС, ремонт и модернизация  существующих </w:t>
            </w:r>
            <w:r w:rsidRPr="00047C64">
              <w:rPr>
                <w:rFonts w:ascii="Times New Roman" w:eastAsia="Times New Roman" w:hAnsi="Times New Roman"/>
                <w:bCs/>
              </w:rPr>
              <w:lastRenderedPageBreak/>
              <w:t>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 том числе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всего</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4444,4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662,0</w:t>
            </w:r>
          </w:p>
        </w:tc>
        <w:tc>
          <w:tcPr>
            <w:tcW w:w="995" w:type="dxa"/>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3403,8</w:t>
            </w:r>
          </w:p>
        </w:tc>
        <w:tc>
          <w:tcPr>
            <w:tcW w:w="989"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378,6</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управлению </w:t>
            </w:r>
            <w:r w:rsidRPr="00047C64">
              <w:rPr>
                <w:rFonts w:ascii="Times New Roman" w:eastAsia="Times New Roman" w:hAnsi="Times New Roman"/>
              </w:rPr>
              <w:lastRenderedPageBreak/>
              <w:t xml:space="preserve">образования, отделу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9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106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4444,4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662,0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3403,8</w:t>
            </w:r>
          </w:p>
        </w:tc>
        <w:tc>
          <w:tcPr>
            <w:tcW w:w="989"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378,6</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пожар-ной безопасности</w:t>
            </w: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3766,6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300,0</w:t>
            </w:r>
          </w:p>
        </w:tc>
        <w:tc>
          <w:tcPr>
            <w:tcW w:w="995" w:type="dxa"/>
            <w:tcBorders>
              <w:top w:val="single" w:sz="8" w:space="0" w:color="000000"/>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3088,0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378,6</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283,6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122,0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161,6</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394,2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240,0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154,2</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cantSplit/>
          <w:trHeight w:val="126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92" w:firstLine="708"/>
              <w:jc w:val="center"/>
              <w:rPr>
                <w:rFonts w:ascii="Times New Roman" w:eastAsia="Times New Roman" w:hAnsi="Times New Roman"/>
              </w:rPr>
            </w:pPr>
            <w:r w:rsidRPr="00047C64">
              <w:rPr>
                <w:rFonts w:ascii="Times New Roman" w:eastAsia="Times New Roman" w:hAnsi="Times New Roman"/>
              </w:rPr>
              <w:t>1.6</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№6.</w:t>
            </w:r>
            <w:r w:rsidRPr="00047C64">
              <w:rPr>
                <w:rFonts w:ascii="Times New Roman" w:eastAsia="Times New Roman" w:hAnsi="Times New Roman"/>
                <w:bCs/>
              </w:rPr>
              <w:t xml:space="preserve">Изготовление пожарной декларации на </w:t>
            </w:r>
            <w:r w:rsidRPr="00047C64">
              <w:rPr>
                <w:rFonts w:ascii="Times New Roman" w:eastAsia="Times New Roman" w:hAnsi="Times New Roman"/>
                <w:bCs/>
              </w:rPr>
              <w:lastRenderedPageBreak/>
              <w:t>здание, в том числе:</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всего</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100,0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100,0</w:t>
            </w:r>
          </w:p>
        </w:tc>
        <w:tc>
          <w:tcPr>
            <w:tcW w:w="995" w:type="dxa"/>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lastRenderedPageBreak/>
              <w:t>обеспе-чения</w:t>
            </w:r>
            <w:proofErr w:type="spellEnd"/>
            <w:r w:rsidRPr="00047C64">
              <w:rPr>
                <w:rFonts w:ascii="Times New Roman" w:eastAsia="Times New Roman" w:hAnsi="Times New Roman"/>
              </w:rPr>
              <w:t xml:space="preserve"> пожар-ной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proofErr w:type="spellStart"/>
            <w:r w:rsidRPr="00047C64">
              <w:rPr>
                <w:rFonts w:ascii="Times New Roman" w:eastAsia="Times New Roman" w:hAnsi="Times New Roman"/>
              </w:rPr>
              <w:lastRenderedPageBreak/>
              <w:t>Адми-нистрация</w:t>
            </w:r>
            <w:proofErr w:type="spellEnd"/>
            <w:r w:rsidRPr="00047C64">
              <w:rPr>
                <w:rFonts w:ascii="Times New Roman" w:eastAsia="Times New Roman" w:hAnsi="Times New Roman"/>
              </w:rPr>
              <w:t xml:space="preserve">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100,0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 администрация МО Кавказский район</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 </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100,0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cantSplit/>
          <w:trHeight w:val="156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714" w:firstLine="708"/>
              <w:jc w:val="center"/>
              <w:rPr>
                <w:rFonts w:ascii="Times New Roman" w:eastAsia="Times New Roman" w:hAnsi="Times New Roman"/>
              </w:rPr>
            </w:pPr>
            <w:r w:rsidRPr="00047C64">
              <w:rPr>
                <w:rFonts w:ascii="Times New Roman" w:eastAsia="Times New Roman" w:hAnsi="Times New Roman"/>
              </w:rPr>
              <w:t>1.7</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№7.</w:t>
            </w:r>
            <w:r w:rsidRPr="00047C64">
              <w:rPr>
                <w:rFonts w:ascii="Times New Roman" w:eastAsia="Times New Roman" w:hAnsi="Times New Roman"/>
                <w:bCs/>
              </w:rPr>
              <w:t>Установка противопожарных преград (межэтажные двери, противопожарные двери, люки), устройство противопожарных лестниц, отделка негорючими материалами пола (стен, потолка),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971,2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551,2</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420,0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пожар-ной </w:t>
            </w:r>
            <w:proofErr w:type="spellStart"/>
            <w:r w:rsidRPr="00047C64">
              <w:rPr>
                <w:rFonts w:ascii="Times New Roman" w:eastAsia="Times New Roman" w:hAnsi="Times New Roman"/>
              </w:rPr>
              <w:t>безопас-ности</w:t>
            </w:r>
            <w:proofErr w:type="spellEnd"/>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Учреждения, подведомственные  управлению образования,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100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971,2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551,2</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420,0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951,2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551,2</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400,0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419"/>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75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81" w:firstLine="708"/>
              <w:jc w:val="center"/>
              <w:rPr>
                <w:rFonts w:ascii="Times New Roman" w:eastAsia="Times New Roman" w:hAnsi="Times New Roman"/>
              </w:rPr>
            </w:pPr>
            <w:r w:rsidRPr="00047C64">
              <w:rPr>
                <w:rFonts w:ascii="Times New Roman" w:eastAsia="Times New Roman" w:hAnsi="Times New Roman"/>
              </w:rPr>
              <w:lastRenderedPageBreak/>
              <w:t>1.8</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№8</w:t>
            </w:r>
            <w:r w:rsidRPr="00047C64">
              <w:rPr>
                <w:rFonts w:ascii="Times New Roman" w:eastAsia="Times New Roman" w:hAnsi="Times New Roman"/>
                <w:b/>
                <w:bCs/>
              </w:rPr>
              <w:t xml:space="preserve">. </w:t>
            </w:r>
            <w:r w:rsidRPr="00047C64">
              <w:rPr>
                <w:rFonts w:ascii="Times New Roman" w:eastAsia="Times New Roman" w:hAnsi="Times New Roman"/>
                <w:bCs/>
              </w:rPr>
              <w:t xml:space="preserve">Оснащение первичными средствами пожаротушения (огнетушители, пожарные щиты), наглядной агитацией, оплата изготовления планов эвакуации,  </w:t>
            </w:r>
            <w:proofErr w:type="spellStart"/>
            <w:r w:rsidRPr="00047C64">
              <w:rPr>
                <w:rFonts w:ascii="Times New Roman" w:eastAsia="Times New Roman" w:hAnsi="Times New Roman"/>
                <w:bCs/>
              </w:rPr>
              <w:t>освидетельствование</w:t>
            </w:r>
            <w:proofErr w:type="gramStart"/>
            <w:r w:rsidRPr="00047C64">
              <w:rPr>
                <w:rFonts w:ascii="Times New Roman" w:eastAsia="Times New Roman" w:hAnsi="Times New Roman"/>
                <w:bCs/>
              </w:rPr>
              <w:t>,</w:t>
            </w:r>
            <w:r w:rsidRPr="00047C64">
              <w:rPr>
                <w:rFonts w:ascii="Times New Roman" w:eastAsia="Times New Roman" w:hAnsi="Times New Roman"/>
                <w:kern w:val="2"/>
                <w:lang w:eastAsia="zh-CN"/>
              </w:rPr>
              <w:t>п</w:t>
            </w:r>
            <w:proofErr w:type="gramEnd"/>
            <w:r w:rsidRPr="00047C64">
              <w:rPr>
                <w:rFonts w:ascii="Times New Roman" w:eastAsia="Times New Roman" w:hAnsi="Times New Roman"/>
                <w:kern w:val="2"/>
                <w:lang w:eastAsia="zh-CN"/>
              </w:rPr>
              <w:t>ерезарядка</w:t>
            </w:r>
            <w:proofErr w:type="spellEnd"/>
            <w:r w:rsidR="009E3ED3" w:rsidRPr="00047C64">
              <w:rPr>
                <w:rFonts w:ascii="Times New Roman" w:eastAsia="Times New Roman" w:hAnsi="Times New Roman"/>
                <w:kern w:val="2"/>
                <w:lang w:eastAsia="zh-CN"/>
              </w:rPr>
              <w:t xml:space="preserve"> </w:t>
            </w:r>
            <w:r w:rsidRPr="00047C64">
              <w:rPr>
                <w:rFonts w:ascii="Times New Roman" w:eastAsia="Times New Roman" w:hAnsi="Times New Roman"/>
                <w:kern w:val="2"/>
                <w:lang w:eastAsia="zh-CN"/>
              </w:rPr>
              <w:t>огнетушителей,</w:t>
            </w:r>
            <w:r w:rsidR="009E3ED3" w:rsidRPr="00047C64">
              <w:rPr>
                <w:rFonts w:ascii="Times New Roman" w:eastAsia="Times New Roman" w:hAnsi="Times New Roman"/>
                <w:kern w:val="2"/>
                <w:lang w:eastAsia="zh-CN"/>
              </w:rPr>
              <w:t xml:space="preserve"> </w:t>
            </w:r>
            <w:r w:rsidRPr="00047C64">
              <w:rPr>
                <w:rFonts w:ascii="Times New Roman" w:eastAsia="Times New Roman" w:hAnsi="Times New Roman"/>
                <w:bCs/>
              </w:rPr>
              <w:t>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2B56D2" w:rsidP="00456CE6">
            <w:pPr>
              <w:ind w:left="1" w:hanging="1"/>
              <w:jc w:val="center"/>
              <w:rPr>
                <w:rFonts w:ascii="Times New Roman" w:eastAsia="Times New Roman" w:hAnsi="Times New Roman"/>
                <w:b/>
                <w:bCs/>
              </w:rPr>
            </w:pPr>
            <w:r w:rsidRPr="00047C64">
              <w:rPr>
                <w:rFonts w:ascii="Times New Roman" w:eastAsia="Times New Roman" w:hAnsi="Times New Roman"/>
                <w:b/>
                <w:bCs/>
              </w:rPr>
              <w:t>4</w:t>
            </w:r>
            <w:r w:rsidR="00456CE6">
              <w:rPr>
                <w:rFonts w:ascii="Times New Roman" w:eastAsia="Times New Roman" w:hAnsi="Times New Roman"/>
                <w:b/>
                <w:bCs/>
              </w:rPr>
              <w:t>32</w:t>
            </w:r>
            <w:r w:rsidRPr="00047C64">
              <w:rPr>
                <w:rFonts w:ascii="Times New Roman" w:eastAsia="Times New Roman" w:hAnsi="Times New Roman"/>
                <w:b/>
                <w:bCs/>
              </w:rPr>
              <w:t>,</w:t>
            </w:r>
            <w:r w:rsidR="00456CE6">
              <w:rPr>
                <w:rFonts w:ascii="Times New Roman" w:eastAsia="Times New Roman" w:hAnsi="Times New Roman"/>
                <w:b/>
                <w:bCs/>
              </w:rPr>
              <w:t>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121,9</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211,8</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b/>
                <w:bCs/>
              </w:rPr>
            </w:pPr>
            <w:r>
              <w:rPr>
                <w:rFonts w:ascii="Times New Roman" w:eastAsia="Times New Roman" w:hAnsi="Times New Roman"/>
                <w:b/>
                <w:bCs/>
              </w:rPr>
              <w:t>34</w:t>
            </w:r>
            <w:r w:rsidR="002B56D2" w:rsidRPr="00047C64">
              <w:rPr>
                <w:rFonts w:ascii="Times New Roman" w:eastAsia="Times New Roman" w:hAnsi="Times New Roman"/>
                <w:b/>
                <w:bCs/>
              </w:rPr>
              <w:t>,</w:t>
            </w:r>
            <w:r>
              <w:rPr>
                <w:rFonts w:ascii="Times New Roman" w:eastAsia="Times New Roman" w:hAnsi="Times New Roman"/>
                <w:b/>
                <w:bCs/>
              </w:rPr>
              <w:t>1</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27,4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12,4</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12,4</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w:t>
            </w:r>
            <w:proofErr w:type="spellEnd"/>
            <w:r w:rsidRPr="00047C64">
              <w:rPr>
                <w:rFonts w:ascii="Times New Roman" w:eastAsia="Times New Roman" w:hAnsi="Times New Roman"/>
              </w:rPr>
              <w:t>-</w:t>
            </w:r>
            <w:proofErr w:type="spellStart"/>
            <w:r w:rsidRPr="00047C64">
              <w:rPr>
                <w:rFonts w:ascii="Times New Roman" w:eastAsia="Times New Roman" w:hAnsi="Times New Roman"/>
              </w:rPr>
              <w:t>ченияпожар</w:t>
            </w:r>
            <w:proofErr w:type="spellEnd"/>
            <w:r w:rsidRPr="00047C64">
              <w:rPr>
                <w:rFonts w:ascii="Times New Roman" w:eastAsia="Times New Roman" w:hAnsi="Times New Roman"/>
              </w:rPr>
              <w:t>-ной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w:t>
            </w:r>
            <w:proofErr w:type="spellStart"/>
            <w:r w:rsidRPr="00047C64">
              <w:rPr>
                <w:rFonts w:ascii="Times New Roman" w:eastAsia="Times New Roman" w:hAnsi="Times New Roman"/>
              </w:rPr>
              <w:t>управлениюобразования,отделу</w:t>
            </w:r>
            <w:proofErr w:type="spellEnd"/>
            <w:r w:rsidRPr="00047C64">
              <w:rPr>
                <w:rFonts w:ascii="Times New Roman" w:eastAsia="Times New Roman" w:hAnsi="Times New Roman"/>
              </w:rPr>
              <w:t xml:space="preserve">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456CE6">
            <w:pPr>
              <w:ind w:left="1" w:hanging="1"/>
              <w:jc w:val="center"/>
              <w:rPr>
                <w:rFonts w:ascii="Times New Roman" w:eastAsia="Times New Roman" w:hAnsi="Times New Roman"/>
                <w:b/>
                <w:bCs/>
              </w:rPr>
            </w:pPr>
            <w:r w:rsidRPr="00047C64">
              <w:rPr>
                <w:rFonts w:ascii="Times New Roman" w:eastAsia="Times New Roman" w:hAnsi="Times New Roman"/>
                <w:b/>
                <w:bCs/>
              </w:rPr>
              <w:t>4</w:t>
            </w:r>
            <w:r w:rsidR="00456CE6">
              <w:rPr>
                <w:rFonts w:ascii="Times New Roman" w:eastAsia="Times New Roman" w:hAnsi="Times New Roman"/>
                <w:b/>
                <w:bCs/>
              </w:rPr>
              <w:t>32</w:t>
            </w:r>
            <w:r w:rsidRPr="00047C64">
              <w:rPr>
                <w:rFonts w:ascii="Times New Roman" w:eastAsia="Times New Roman" w:hAnsi="Times New Roman"/>
                <w:b/>
                <w:bCs/>
              </w:rPr>
              <w:t>,</w:t>
            </w:r>
            <w:r w:rsidR="00456CE6">
              <w:rPr>
                <w:rFonts w:ascii="Times New Roman" w:eastAsia="Times New Roman" w:hAnsi="Times New Roman"/>
                <w:b/>
                <w:bCs/>
              </w:rPr>
              <w:t>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121,9</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211,8</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rPr>
            </w:pPr>
            <w:r>
              <w:rPr>
                <w:rFonts w:ascii="Times New Roman" w:eastAsia="Times New Roman" w:hAnsi="Times New Roman"/>
              </w:rPr>
              <w:t>34</w:t>
            </w:r>
            <w:r w:rsidR="002B56D2" w:rsidRPr="00047C64">
              <w:rPr>
                <w:rFonts w:ascii="Times New Roman" w:eastAsia="Times New Roman" w:hAnsi="Times New Roman"/>
              </w:rPr>
              <w:t>,</w:t>
            </w:r>
            <w:r>
              <w:rPr>
                <w:rFonts w:ascii="Times New Roman" w:eastAsia="Times New Roman" w:hAnsi="Times New Roman"/>
              </w:rPr>
              <w:t>1</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27,4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298,1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100,2</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189,0</w:t>
            </w:r>
          </w:p>
        </w:tc>
        <w:tc>
          <w:tcPr>
            <w:tcW w:w="989"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8,9</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отдела   культуры </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35</w:t>
            </w:r>
            <w:r w:rsidR="007941EE" w:rsidRPr="00047C64">
              <w:rPr>
                <w:rFonts w:ascii="Times New Roman" w:eastAsia="Times New Roman" w:hAnsi="Times New Roman"/>
                <w:b/>
                <w:bCs/>
              </w:rPr>
              <w:t>,9</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10,3</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8,8</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15</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11,4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11,4</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b/>
                <w:bCs/>
              </w:rPr>
            </w:pPr>
            <w:r>
              <w:rPr>
                <w:rFonts w:ascii="Times New Roman" w:eastAsia="Times New Roman" w:hAnsi="Times New Roman"/>
                <w:b/>
                <w:bCs/>
              </w:rPr>
              <w:t>87</w:t>
            </w:r>
            <w:r w:rsidR="002B56D2" w:rsidRPr="00047C64">
              <w:rPr>
                <w:rFonts w:ascii="Times New Roman" w:eastAsia="Times New Roman" w:hAnsi="Times New Roman"/>
                <w:b/>
                <w:bCs/>
              </w:rPr>
              <w:t>,</w:t>
            </w:r>
            <w:r>
              <w:rPr>
                <w:rFonts w:ascii="Times New Roman" w:eastAsia="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21,0</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rPr>
            </w:pPr>
            <w:r>
              <w:rPr>
                <w:rFonts w:ascii="Times New Roman" w:eastAsia="Times New Roman" w:hAnsi="Times New Roman"/>
              </w:rPr>
              <w:t>16</w:t>
            </w:r>
            <w:r w:rsidR="007941EE" w:rsidRPr="00047C64">
              <w:rPr>
                <w:rFonts w:ascii="Times New Roman" w:eastAsia="Times New Roman" w:hAnsi="Times New Roman"/>
              </w:rPr>
              <w:t>,</w:t>
            </w:r>
            <w:r>
              <w:rPr>
                <w:rFonts w:ascii="Times New Roman" w:eastAsia="Times New Roman" w:hAnsi="Times New Roman"/>
              </w:rPr>
              <w:t>4</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263"/>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81" w:firstLine="708"/>
              <w:jc w:val="center"/>
              <w:rPr>
                <w:rFonts w:ascii="Times New Roman" w:eastAsia="Times New Roman" w:hAnsi="Times New Roman"/>
              </w:rPr>
            </w:pPr>
            <w:r w:rsidRPr="00047C64">
              <w:rPr>
                <w:rFonts w:ascii="Times New Roman" w:eastAsia="Times New Roman" w:hAnsi="Times New Roman"/>
              </w:rPr>
              <w:t>1.9</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u w:val="single"/>
              </w:rPr>
            </w:pPr>
            <w:r w:rsidRPr="00047C64">
              <w:rPr>
                <w:rFonts w:ascii="Times New Roman" w:eastAsia="Times New Roman" w:hAnsi="Times New Roman"/>
                <w:b/>
                <w:bCs/>
                <w:u w:val="single"/>
              </w:rPr>
              <w:t>Мероприятие №9.</w:t>
            </w:r>
          </w:p>
          <w:p w:rsidR="007941EE" w:rsidRPr="00047C64" w:rsidRDefault="007941EE" w:rsidP="00E538FB">
            <w:pPr>
              <w:ind w:left="1" w:hanging="1"/>
              <w:rPr>
                <w:rFonts w:ascii="Times New Roman" w:eastAsia="Times New Roman" w:hAnsi="Times New Roman"/>
                <w:bCs/>
              </w:rPr>
            </w:pPr>
            <w:r w:rsidRPr="00047C64">
              <w:rPr>
                <w:rFonts w:ascii="Times New Roman" w:eastAsia="Times New Roman" w:hAnsi="Times New Roman"/>
                <w:bCs/>
              </w:rPr>
              <w:t xml:space="preserve">Техническое обслуживание установок системы </w:t>
            </w:r>
            <w:r w:rsidRPr="00047C64">
              <w:rPr>
                <w:rFonts w:ascii="Times New Roman" w:eastAsia="Times New Roman" w:hAnsi="Times New Roman"/>
                <w:bCs/>
              </w:rPr>
              <w:lastRenderedPageBreak/>
              <w:t xml:space="preserve">внутреннего противопожарного водо-провода и насосной станции, в том числе по  </w:t>
            </w:r>
            <w:proofErr w:type="spellStart"/>
            <w:r w:rsidRPr="00047C64">
              <w:rPr>
                <w:rFonts w:ascii="Times New Roman" w:eastAsia="Times New Roman" w:hAnsi="Times New Roman"/>
                <w:bCs/>
              </w:rPr>
              <w:t>подведомственнымучреждениям</w:t>
            </w:r>
            <w:proofErr w:type="spellEnd"/>
            <w:r w:rsidRPr="00047C64">
              <w:rPr>
                <w:rFonts w:ascii="Times New Roman" w:eastAsia="Times New Roman" w:hAnsi="Times New Roman"/>
                <w:bCs/>
              </w:rPr>
              <w:t>:</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 </w:t>
            </w:r>
          </w:p>
        </w:tc>
        <w:tc>
          <w:tcPr>
            <w:tcW w:w="1371"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897"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5"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89"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3"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lastRenderedPageBreak/>
              <w:t>обеспе-чения</w:t>
            </w:r>
            <w:proofErr w:type="spellEnd"/>
            <w:r w:rsidRPr="00047C64">
              <w:rPr>
                <w:rFonts w:ascii="Times New Roman" w:eastAsia="Times New Roman" w:hAnsi="Times New Roman"/>
              </w:rPr>
              <w:t xml:space="preserve"> пожар-ной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lastRenderedPageBreak/>
              <w:t xml:space="preserve">Учреждения, подведомственные  </w:t>
            </w:r>
            <w:r w:rsidRPr="00047C64">
              <w:rPr>
                <w:rFonts w:ascii="Times New Roman" w:eastAsia="Times New Roman" w:hAnsi="Times New Roman"/>
              </w:rPr>
              <w:lastRenderedPageBreak/>
              <w:t xml:space="preserve">отделу  по физической культуре и </w:t>
            </w:r>
            <w:proofErr w:type="spellStart"/>
            <w:r w:rsidRPr="00047C64">
              <w:rPr>
                <w:rFonts w:ascii="Times New Roman" w:eastAsia="Times New Roman" w:hAnsi="Times New Roman"/>
              </w:rPr>
              <w:t>спорту,администрация</w:t>
            </w:r>
            <w:proofErr w:type="spellEnd"/>
            <w:r w:rsidRPr="00047C64">
              <w:rPr>
                <w:rFonts w:ascii="Times New Roman" w:eastAsia="Times New Roman" w:hAnsi="Times New Roman"/>
              </w:rPr>
              <w:t xml:space="preserve"> МО Кавказский район</w:t>
            </w: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74,3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24,0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7,8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74,3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24,0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b/>
                <w:bCs/>
              </w:rPr>
            </w:pPr>
            <w:r w:rsidRPr="00047C64">
              <w:rPr>
                <w:rFonts w:ascii="Times New Roman" w:eastAsia="Times New Roman" w:hAnsi="Times New Roman"/>
                <w:b/>
                <w:bCs/>
              </w:rPr>
              <w:t>50</w:t>
            </w:r>
            <w:r w:rsidR="007941EE" w:rsidRPr="00047C64">
              <w:rPr>
                <w:rFonts w:ascii="Times New Roman" w:eastAsia="Times New Roman" w:hAnsi="Times New Roman"/>
                <w:b/>
                <w:bCs/>
              </w:rPr>
              <w:t>,3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jc w:val="center"/>
              <w:rPr>
                <w:rFonts w:ascii="Times New Roman" w:eastAsia="Times New Roman" w:hAnsi="Times New Roman"/>
              </w:rPr>
            </w:pPr>
            <w:r w:rsidRPr="00047C64">
              <w:rPr>
                <w:rFonts w:ascii="Times New Roman" w:eastAsia="Times New Roman" w:hAnsi="Times New Roman"/>
              </w:rPr>
              <w:t>2</w:t>
            </w: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Всего по подпрограмме,</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27271,8</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b/>
                <w:bCs/>
              </w:rPr>
            </w:pPr>
            <w:r w:rsidRPr="00047C64">
              <w:rPr>
                <w:rFonts w:ascii="Times New Roman" w:hAnsi="Times New Roman"/>
                <w:b/>
                <w:bCs/>
              </w:rPr>
              <w:t>4740,0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9101,8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b/>
                <w:bCs/>
              </w:rPr>
            </w:pPr>
            <w:r w:rsidRPr="00047C64">
              <w:rPr>
                <w:rFonts w:ascii="Times New Roman" w:hAnsi="Times New Roman"/>
                <w:b/>
                <w:bCs/>
              </w:rPr>
              <w:t>4730,0</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3900,0</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16</w:t>
            </w:r>
            <w:r w:rsidR="007941EE" w:rsidRPr="00047C64">
              <w:rPr>
                <w:rFonts w:ascii="Times New Roman" w:hAnsi="Times New Roman"/>
                <w:b/>
                <w:bCs/>
              </w:rPr>
              <w:t>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b/>
                <w:bCs/>
              </w:rPr>
            </w:pPr>
            <w:r w:rsidRPr="00047C64">
              <w:rPr>
                <w:rFonts w:ascii="Times New Roman" w:hAnsi="Times New Roman"/>
                <w:b/>
                <w:bCs/>
              </w:rPr>
              <w:t>1</w:t>
            </w:r>
            <w:r w:rsidR="00250974" w:rsidRPr="00047C64">
              <w:rPr>
                <w:rFonts w:ascii="Times New Roman" w:hAnsi="Times New Roman"/>
                <w:b/>
                <w:bCs/>
              </w:rPr>
              <w:t>6</w:t>
            </w:r>
            <w:r w:rsidRPr="00047C64">
              <w:rPr>
                <w:rFonts w:ascii="Times New Roman" w:hAnsi="Times New Roman"/>
                <w:b/>
                <w:bCs/>
              </w:rPr>
              <w:t>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b/>
                <w:bCs/>
              </w:rPr>
            </w:pPr>
            <w:r w:rsidRPr="00047C64">
              <w:rPr>
                <w:rFonts w:ascii="Times New Roman" w:hAnsi="Times New Roman"/>
                <w:b/>
                <w:bCs/>
              </w:rPr>
              <w:t>1</w:t>
            </w:r>
            <w:r w:rsidR="00250974" w:rsidRPr="00047C64">
              <w:rPr>
                <w:rFonts w:ascii="Times New Roman" w:hAnsi="Times New Roman"/>
                <w:b/>
                <w:bCs/>
              </w:rPr>
              <w:t>6</w:t>
            </w:r>
            <w:r w:rsidRPr="00047C64">
              <w:rPr>
                <w:rFonts w:ascii="Times New Roman" w:hAnsi="Times New Roman"/>
                <w:b/>
                <w:bCs/>
              </w:rPr>
              <w:t>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color w:val="FF0000"/>
              </w:rPr>
            </w:pPr>
            <w:r w:rsidRPr="00047C64">
              <w:rPr>
                <w:rFonts w:ascii="Times New Roman" w:eastAsia="Times New Roman" w:hAnsi="Times New Roman"/>
                <w:bCs/>
              </w:rPr>
              <w:t>в том числе по  подведомственным учреждениям</w:t>
            </w:r>
            <w:r w:rsidRPr="00047C64">
              <w:rPr>
                <w:rFonts w:ascii="Times New Roman" w:eastAsia="Times New Roman" w:hAnsi="Times New Roman"/>
                <w:bCs/>
                <w:color w:val="FF0000"/>
              </w:rPr>
              <w:t>:</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b/>
                <w:bCs/>
              </w:rPr>
            </w:pPr>
            <w:r w:rsidRPr="00047C64">
              <w:rPr>
                <w:rFonts w:ascii="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27271,8</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4740,0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9101,8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4730,0</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3900,0</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16</w:t>
            </w:r>
            <w:r w:rsidR="007941EE" w:rsidRPr="00047C64">
              <w:rPr>
                <w:rFonts w:ascii="Times New Roman" w:hAnsi="Times New Roman"/>
              </w:rPr>
              <w:t>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6</w:t>
            </w:r>
            <w:r w:rsidRPr="00047C64">
              <w:rPr>
                <w:rFonts w:ascii="Times New Roman" w:hAnsi="Times New Roman"/>
              </w:rPr>
              <w:t>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6</w:t>
            </w:r>
            <w:r w:rsidRPr="00047C64">
              <w:rPr>
                <w:rFonts w:ascii="Times New Roman" w:hAnsi="Times New Roman"/>
              </w:rPr>
              <w:t>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22432,0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3550,0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8082,0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4000,0</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3200,0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2</w:t>
            </w:r>
            <w:r w:rsidRPr="00047C64">
              <w:rPr>
                <w:rFonts w:ascii="Times New Roman" w:hAnsi="Times New Roman"/>
              </w:rPr>
              <w:t>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2</w:t>
            </w:r>
            <w:r w:rsidRPr="00047C64">
              <w:rPr>
                <w:rFonts w:ascii="Times New Roman" w:hAnsi="Times New Roman"/>
              </w:rPr>
              <w:t>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2</w:t>
            </w:r>
            <w:r w:rsidRPr="00047C64">
              <w:rPr>
                <w:rFonts w:ascii="Times New Roman" w:hAnsi="Times New Roman"/>
              </w:rPr>
              <w:t>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отдела   культуры </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1849,0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419,0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280,0</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300,0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2290,8</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690,0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500,8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350,0</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30</w:t>
            </w:r>
            <w:r w:rsidR="007941EE" w:rsidRPr="00047C64">
              <w:rPr>
                <w:rFonts w:ascii="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7941EE">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7941EE">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b/>
                <w:bCs/>
              </w:rPr>
            </w:pPr>
            <w:r w:rsidRPr="00047C64">
              <w:rPr>
                <w:rFonts w:ascii="Times New Roman" w:hAnsi="Times New Roman"/>
                <w:b/>
                <w:bCs/>
              </w:rPr>
              <w:t>700,0</w:t>
            </w:r>
          </w:p>
        </w:tc>
        <w:tc>
          <w:tcPr>
            <w:tcW w:w="897"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89"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93"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7941EE">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7941EE">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435610" w:rsidRPr="00047C64" w:rsidTr="00E538FB">
        <w:tblPrEx>
          <w:tblLook w:val="0000" w:firstRow="0" w:lastRow="0" w:firstColumn="0" w:lastColumn="0" w:noHBand="0" w:noVBand="0"/>
        </w:tblPrEx>
        <w:trPr>
          <w:gridBefore w:val="1"/>
          <w:wBefore w:w="15" w:type="dxa"/>
          <w:trHeight w:val="932"/>
        </w:trPr>
        <w:tc>
          <w:tcPr>
            <w:tcW w:w="12758" w:type="dxa"/>
            <w:gridSpan w:val="12"/>
            <w:tcBorders>
              <w:top w:val="nil"/>
              <w:left w:val="nil"/>
              <w:bottom w:val="nil"/>
              <w:right w:val="nil"/>
            </w:tcBorders>
          </w:tcPr>
          <w:p w:rsidR="00435610" w:rsidRPr="00047C64" w:rsidRDefault="00435610" w:rsidP="004D6935">
            <w:pPr>
              <w:rPr>
                <w:rFonts w:ascii="Times New Roman" w:hAnsi="Times New Roman" w:cs="Times New Roman"/>
                <w:kern w:val="1"/>
                <w:lang w:eastAsia="zh-CN"/>
              </w:rPr>
            </w:pPr>
            <w:r w:rsidRPr="00047C64">
              <w:rPr>
                <w:rFonts w:ascii="Times New Roman" w:hAnsi="Times New Roman" w:cs="Times New Roman"/>
                <w:kern w:val="1"/>
                <w:lang w:eastAsia="zh-CN"/>
              </w:rPr>
              <w:t xml:space="preserve">Начальник управления образования       С.Г. </w:t>
            </w:r>
            <w:r w:rsidR="00122A12" w:rsidRPr="00047C64">
              <w:rPr>
                <w:rFonts w:ascii="Times New Roman" w:hAnsi="Times New Roman" w:cs="Times New Roman"/>
                <w:kern w:val="1"/>
                <w:lang w:eastAsia="zh-CN"/>
              </w:rPr>
              <w:t>Д</w:t>
            </w:r>
            <w:r w:rsidRPr="00047C64">
              <w:rPr>
                <w:rFonts w:ascii="Times New Roman" w:hAnsi="Times New Roman" w:cs="Times New Roman"/>
                <w:kern w:val="1"/>
                <w:lang w:eastAsia="zh-CN"/>
              </w:rPr>
              <w:t>емченко</w:t>
            </w:r>
          </w:p>
          <w:p w:rsidR="00435610" w:rsidRPr="00047C64" w:rsidRDefault="00435610" w:rsidP="004D6935">
            <w:pPr>
              <w:rPr>
                <w:rFonts w:ascii="Times New Roman" w:hAnsi="Times New Roman" w:cs="Times New Roman"/>
                <w:kern w:val="1"/>
                <w:lang w:eastAsia="zh-CN"/>
              </w:rPr>
            </w:pPr>
          </w:p>
        </w:tc>
        <w:tc>
          <w:tcPr>
            <w:tcW w:w="4591" w:type="dxa"/>
            <w:gridSpan w:val="3"/>
            <w:tcBorders>
              <w:top w:val="nil"/>
              <w:left w:val="nil"/>
              <w:bottom w:val="nil"/>
              <w:right w:val="nil"/>
            </w:tcBorders>
          </w:tcPr>
          <w:p w:rsidR="00435610" w:rsidRPr="00047C64" w:rsidRDefault="00435610" w:rsidP="004D6935">
            <w:pPr>
              <w:rPr>
                <w:rFonts w:ascii="Times New Roman" w:hAnsi="Times New Roman" w:cs="Times New Roman"/>
                <w:kern w:val="1"/>
                <w:lang w:eastAsia="zh-CN"/>
              </w:rPr>
            </w:pPr>
          </w:p>
        </w:tc>
      </w:tr>
    </w:tbl>
    <w:p w:rsidR="00435610" w:rsidRPr="00047C64" w:rsidRDefault="00435610" w:rsidP="004D6935">
      <w:pPr>
        <w:rPr>
          <w:rFonts w:ascii="Times New Roman" w:hAnsi="Times New Roman" w:cs="Times New Roman"/>
        </w:rPr>
        <w:sectPr w:rsidR="00435610" w:rsidRPr="00047C64" w:rsidSect="009C72F6">
          <w:pgSz w:w="16837" w:h="11905" w:orient="landscape"/>
          <w:pgMar w:top="1701" w:right="1134" w:bottom="567" w:left="1134" w:header="720" w:footer="720" w:gutter="0"/>
          <w:cols w:space="720"/>
          <w:noEndnote/>
        </w:sectPr>
      </w:pPr>
    </w:p>
    <w:p w:rsidR="00650AED" w:rsidRPr="00047C64" w:rsidRDefault="001E5D4A" w:rsidP="00650AED">
      <w:pPr>
        <w:ind w:left="5760" w:firstLine="0"/>
        <w:jc w:val="center"/>
        <w:rPr>
          <w:rStyle w:val="a3"/>
          <w:rFonts w:ascii="Times New Roman" w:hAnsi="Times New Roman" w:cs="Times New Roman"/>
          <w:b w:val="0"/>
          <w:bCs/>
          <w:color w:val="auto"/>
        </w:rPr>
      </w:pPr>
      <w:bookmarkStart w:id="59" w:name="sub_1800"/>
      <w:r w:rsidRPr="00047C64">
        <w:rPr>
          <w:rStyle w:val="a3"/>
          <w:rFonts w:ascii="Times New Roman" w:hAnsi="Times New Roman" w:cs="Times New Roman"/>
          <w:b w:val="0"/>
          <w:bCs/>
          <w:color w:val="auto"/>
        </w:rPr>
        <w:lastRenderedPageBreak/>
        <w:t>Приложение N 8</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650AED">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bookmarkEnd w:id="59"/>
    <w:p w:rsidR="001E5D4A" w:rsidRPr="00047C64" w:rsidRDefault="001E5D4A" w:rsidP="00650AED">
      <w:pPr>
        <w:ind w:firstLine="0"/>
        <w:rPr>
          <w:rFonts w:ascii="Times New Roman" w:hAnsi="Times New Roman" w:cs="Times New Roman"/>
        </w:rPr>
      </w:pPr>
    </w:p>
    <w:p w:rsidR="00650AED"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650AED">
      <w:pPr>
        <w:ind w:firstLine="0"/>
        <w:jc w:val="center"/>
        <w:rPr>
          <w:rFonts w:ascii="Times New Roman" w:hAnsi="Times New Roman" w:cs="Times New Roman"/>
        </w:rPr>
      </w:pPr>
    </w:p>
    <w:p w:rsidR="00650AED"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bookmarkStart w:id="60" w:name="sub_656"/>
            <w:r w:rsidRPr="00047C64">
              <w:rPr>
                <w:rFonts w:ascii="Times New Roman" w:hAnsi="Times New Roman" w:cs="Times New Roman"/>
              </w:rPr>
              <w:t>Координатор подпрограммы</w:t>
            </w:r>
            <w:bookmarkEnd w:id="60"/>
          </w:p>
        </w:tc>
        <w:tc>
          <w:tcPr>
            <w:tcW w:w="6254" w:type="dxa"/>
            <w:tcBorders>
              <w:top w:val="nil"/>
              <w:left w:val="nil"/>
              <w:bottom w:val="nil"/>
              <w:right w:val="nil"/>
            </w:tcBorders>
          </w:tcPr>
          <w:p w:rsidR="001E5D4A" w:rsidRPr="00047C64" w:rsidRDefault="00C762D5" w:rsidP="00650AED">
            <w:pPr>
              <w:ind w:firstLine="0"/>
              <w:rPr>
                <w:rFonts w:ascii="Times New Roman" w:hAnsi="Times New Roman" w:cs="Times New Roman"/>
              </w:rPr>
            </w:pPr>
            <w:r w:rsidRPr="00047C64">
              <w:rPr>
                <w:rFonts w:ascii="Times New Roman" w:hAnsi="Times New Roman" w:cs="Times New Roman"/>
              </w:rPr>
              <w:t>организационный</w:t>
            </w:r>
            <w:r w:rsidR="001E5D4A" w:rsidRPr="00047C64">
              <w:rPr>
                <w:rFonts w:ascii="Times New Roman" w:hAnsi="Times New Roman" w:cs="Times New Roman"/>
              </w:rPr>
              <w:t xml:space="preserve"> отдел администрации муниципального образования Кавказский район</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bookmarkStart w:id="61" w:name="sub_657"/>
            <w:r w:rsidRPr="00047C64">
              <w:rPr>
                <w:rFonts w:ascii="Times New Roman" w:hAnsi="Times New Roman" w:cs="Times New Roman"/>
              </w:rPr>
              <w:t>Участники подпрограммы</w:t>
            </w:r>
            <w:bookmarkEnd w:id="61"/>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xml:space="preserve">- </w:t>
            </w:r>
            <w:r w:rsidR="00C762D5" w:rsidRPr="00047C64">
              <w:rPr>
                <w:rFonts w:ascii="Times New Roman" w:hAnsi="Times New Roman" w:cs="Times New Roman"/>
              </w:rPr>
              <w:t xml:space="preserve">организационный </w:t>
            </w:r>
            <w:r w:rsidRPr="00047C64">
              <w:rPr>
                <w:rFonts w:ascii="Times New Roman" w:hAnsi="Times New Roman" w:cs="Times New Roman"/>
              </w:rPr>
              <w:t xml:space="preserve"> отдел администрации муниципального образования Кавказский район</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отдел молодёжной политики администрации муниципального образования Кавказский район;</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xml:space="preserve">- отдел </w:t>
            </w:r>
            <w:r w:rsidR="00C762D5" w:rsidRPr="00047C64">
              <w:rPr>
                <w:rFonts w:ascii="Times New Roman" w:hAnsi="Times New Roman" w:cs="Times New Roman"/>
              </w:rPr>
              <w:t>информационной политики</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Цели подпрограммы</w:t>
            </w:r>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изучение общественного мнения в сфере межнациональных отношений</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xml:space="preserve">- количество жителей, охваченных тематическими </w:t>
            </w:r>
            <w:r w:rsidRPr="00047C64">
              <w:rPr>
                <w:rFonts w:ascii="Times New Roman" w:hAnsi="Times New Roman" w:cs="Times New Roman"/>
              </w:rPr>
              <w:lastRenderedPageBreak/>
              <w:t>мероприятиями;</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lastRenderedPageBreak/>
              <w:t>Этапы и сроки реализации подпрограммы</w:t>
            </w:r>
          </w:p>
        </w:tc>
        <w:tc>
          <w:tcPr>
            <w:tcW w:w="6254" w:type="dxa"/>
            <w:tcBorders>
              <w:top w:val="nil"/>
              <w:left w:val="nil"/>
              <w:bottom w:val="nil"/>
              <w:right w:val="nil"/>
            </w:tcBorders>
          </w:tcPr>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Срок реализации: 2015-2021 годы,</w:t>
            </w:r>
          </w:p>
          <w:p w:rsidR="001E5D4A" w:rsidRPr="00047C64" w:rsidRDefault="00BE1337" w:rsidP="00650AED">
            <w:pPr>
              <w:ind w:firstLine="0"/>
              <w:rPr>
                <w:rFonts w:ascii="Times New Roman" w:hAnsi="Times New Roman" w:cs="Times New Roman"/>
              </w:rPr>
            </w:pPr>
            <w:r w:rsidRPr="00047C64">
              <w:rPr>
                <w:rFonts w:ascii="Times New Roman" w:hAnsi="Times New Roman" w:cs="Times New Roman"/>
              </w:rPr>
              <w:t>этапы реализации  в подпрограмме не предусмотрены</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Объёмы бюджетных ассигнований подпрограммы</w:t>
            </w:r>
          </w:p>
        </w:tc>
        <w:tc>
          <w:tcPr>
            <w:tcW w:w="6254" w:type="dxa"/>
            <w:tcBorders>
              <w:top w:val="nil"/>
              <w:left w:val="nil"/>
              <w:bottom w:val="nil"/>
              <w:right w:val="nil"/>
            </w:tcBorders>
          </w:tcPr>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общий объём финансирования подпрограммы составляет 700,0 тыс. рублей, в том числе за счет средств  местного  бюджета - 700,0тыс. рублей, из них по годам:</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2015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2016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2017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2018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2019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2020 год – 100,0 тыс. рублей;</w:t>
            </w:r>
          </w:p>
          <w:p w:rsidR="001E5D4A" w:rsidRPr="00047C64" w:rsidRDefault="00BE1337" w:rsidP="00650AED">
            <w:pPr>
              <w:ind w:firstLine="0"/>
              <w:rPr>
                <w:rFonts w:ascii="Times New Roman" w:hAnsi="Times New Roman" w:cs="Times New Roman"/>
              </w:rPr>
            </w:pPr>
            <w:r w:rsidRPr="00047C64">
              <w:rPr>
                <w:rFonts w:ascii="Times New Roman" w:hAnsi="Times New Roman" w:cs="Times New Roman"/>
              </w:rPr>
              <w:t>2021 год – 100,0 тыс. рублей</w:t>
            </w:r>
          </w:p>
        </w:tc>
      </w:tr>
    </w:tbl>
    <w:p w:rsidR="001E5D4A" w:rsidRPr="00047C64" w:rsidRDefault="001E5D4A" w:rsidP="00650AED">
      <w:pPr>
        <w:ind w:firstLine="0"/>
        <w:rPr>
          <w:rFonts w:ascii="Times New Roman" w:hAnsi="Times New Roman" w:cs="Times New Roman"/>
        </w:rPr>
      </w:pPr>
    </w:p>
    <w:p w:rsidR="001E5D4A" w:rsidRPr="00047C64" w:rsidRDefault="001E5D4A" w:rsidP="004D6935">
      <w:pPr>
        <w:rPr>
          <w:rFonts w:ascii="Times New Roman" w:hAnsi="Times New Roman" w:cs="Times New Roman"/>
        </w:rPr>
      </w:pPr>
      <w:bookmarkStart w:id="62" w:name="sub_810"/>
      <w:r w:rsidRPr="00047C64">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6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7"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При отсутствии программно-целевого метода в реализации основных направлений </w:t>
      </w:r>
      <w:r w:rsidRPr="00047C64">
        <w:rPr>
          <w:rFonts w:ascii="Times New Roman" w:hAnsi="Times New Roman" w:cs="Times New Roman"/>
        </w:rPr>
        <w:lastRenderedPageBreak/>
        <w:t>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равные права и обязанности для всех представителей этнических групп;</w:t>
      </w:r>
    </w:p>
    <w:p w:rsidR="001E5D4A" w:rsidRPr="00047C64" w:rsidRDefault="001E5D4A" w:rsidP="004D6935">
      <w:pPr>
        <w:rPr>
          <w:rFonts w:ascii="Times New Roman" w:hAnsi="Times New Roman" w:cs="Times New Roman"/>
        </w:rPr>
      </w:pPr>
      <w:r w:rsidRPr="00047C64">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w:t>
      </w:r>
      <w:proofErr w:type="gramStart"/>
      <w:r w:rsidRPr="00047C64">
        <w:rPr>
          <w:rFonts w:ascii="Times New Roman" w:hAnsi="Times New Roman" w:cs="Times New Roman"/>
        </w:rPr>
        <w:t>а</w:t>
      </w:r>
      <w:proofErr w:type="gramEnd"/>
      <w:r w:rsidRPr="00047C64">
        <w:rPr>
          <w:rFonts w:ascii="Times New Roman" w:hAnsi="Times New Roman" w:cs="Times New Roman"/>
        </w:rPr>
        <w:t xml:space="preserve"> следовательно, к росту числа конфликтных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3" w:name="sub_820"/>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6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Реализацию подпрограммы предполагается осуществить в период с 2015 по 20</w:t>
      </w:r>
      <w:r w:rsidR="00BE1337" w:rsidRPr="00047C64">
        <w:rPr>
          <w:rFonts w:ascii="Times New Roman" w:hAnsi="Times New Roman" w:cs="Times New Roman"/>
        </w:rPr>
        <w:t>21</w:t>
      </w:r>
      <w:r w:rsidRPr="00047C64">
        <w:rPr>
          <w:rFonts w:ascii="Times New Roman" w:hAnsi="Times New Roman" w:cs="Times New Roman"/>
        </w:rPr>
        <w:t xml:space="preserve">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8100"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4" w:name="sub_830"/>
      <w:r w:rsidRPr="00047C64">
        <w:rPr>
          <w:rFonts w:ascii="Times New Roman" w:hAnsi="Times New Roman" w:cs="Times New Roman"/>
        </w:rPr>
        <w:t>3. Перечень мероприятий подпрограммы</w:t>
      </w:r>
    </w:p>
    <w:bookmarkEnd w:id="6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820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5" w:name="sub_840"/>
      <w:r w:rsidRPr="00047C64">
        <w:rPr>
          <w:rFonts w:ascii="Times New Roman" w:hAnsi="Times New Roman" w:cs="Times New Roman"/>
        </w:rPr>
        <w:t xml:space="preserve">4. Обоснование ресурсного обеспечения подпрограммы </w:t>
      </w:r>
    </w:p>
    <w:bookmarkEnd w:id="65"/>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BE1337" w:rsidRPr="00047C64" w:rsidTr="003609DF">
        <w:trPr>
          <w:trHeight w:val="322"/>
        </w:trPr>
        <w:tc>
          <w:tcPr>
            <w:tcW w:w="4253" w:type="dxa"/>
            <w:vMerge w:val="restart"/>
            <w:tcBorders>
              <w:top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Объем финансирования,</w:t>
            </w:r>
          </w:p>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в том числе</w:t>
            </w:r>
          </w:p>
        </w:tc>
      </w:tr>
      <w:tr w:rsidR="00BE1337" w:rsidRPr="00047C64" w:rsidTr="003609DF">
        <w:trPr>
          <w:trHeight w:val="856"/>
        </w:trPr>
        <w:tc>
          <w:tcPr>
            <w:tcW w:w="4253" w:type="dxa"/>
            <w:vMerge/>
            <w:tcBorders>
              <w:top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76" w:rsidP="00650AED">
            <w:pPr>
              <w:ind w:firstLine="34"/>
              <w:jc w:val="center"/>
              <w:rPr>
                <w:rFonts w:ascii="Times New Roman" w:hAnsi="Times New Roman" w:cs="Times New Roman"/>
              </w:rPr>
            </w:pPr>
            <w:r w:rsidRPr="00047C64">
              <w:rPr>
                <w:rFonts w:ascii="Times New Roman" w:hAnsi="Times New Roman" w:cs="Times New Roman"/>
              </w:rPr>
              <w:t>феде</w:t>
            </w:r>
            <w:r w:rsidR="00BE1337" w:rsidRPr="00047C64">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местный</w:t>
            </w:r>
          </w:p>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7</w:t>
            </w:r>
          </w:p>
        </w:tc>
      </w:tr>
      <w:tr w:rsidR="00BE1337" w:rsidRPr="00047C64" w:rsidTr="003609DF">
        <w:tc>
          <w:tcPr>
            <w:tcW w:w="4253" w:type="dxa"/>
            <w:tcBorders>
              <w:top w:val="single" w:sz="4" w:space="0" w:color="auto"/>
              <w:bottom w:val="single" w:sz="4" w:space="0" w:color="auto"/>
              <w:right w:val="single" w:sz="4" w:space="0" w:color="auto"/>
            </w:tcBorders>
          </w:tcPr>
          <w:p w:rsidR="00BE1337" w:rsidRPr="00047C64" w:rsidRDefault="00250E9B" w:rsidP="00650AED">
            <w:pPr>
              <w:ind w:firstLine="34"/>
              <w:rPr>
                <w:rFonts w:ascii="Times New Roman" w:hAnsi="Times New Roman" w:cs="Times New Roman"/>
              </w:rPr>
            </w:pPr>
            <w:hyperlink w:anchor="sub_1000" w:history="1">
              <w:r w:rsidR="00BE1337" w:rsidRPr="00047C64">
                <w:rPr>
                  <w:rFonts w:ascii="Times New Roman" w:hAnsi="Times New Roman" w:cs="Times New Roman"/>
                  <w:b/>
                </w:rPr>
                <w:t>Подпрограмма</w:t>
              </w:r>
            </w:hyperlink>
            <w:r w:rsidR="00BE1337" w:rsidRPr="00047C64">
              <w:rPr>
                <w:rFonts w:ascii="Times New Roman" w:hAnsi="Times New Roman" w:cs="Times New Roman"/>
              </w:rPr>
              <w:t xml:space="preserve"> «Гармонизация </w:t>
            </w:r>
            <w:r w:rsidR="00BE1337" w:rsidRPr="00047C64">
              <w:rPr>
                <w:rFonts w:ascii="Times New Roman" w:hAnsi="Times New Roman" w:cs="Times New Roman"/>
              </w:rPr>
              <w:lastRenderedPageBreak/>
              <w:t>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lastRenderedPageBreak/>
              <w:t>700,0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700,0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lastRenderedPageBreak/>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rPr>
          <w:trHeight w:val="305"/>
        </w:trPr>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9450CC" w:rsidRPr="00047C64" w:rsidRDefault="009450CC"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047C64" w:rsidRDefault="001E5D4A" w:rsidP="004D6935">
      <w:pPr>
        <w:rPr>
          <w:rFonts w:ascii="Times New Roman" w:hAnsi="Times New Roman" w:cs="Times New Roman"/>
        </w:rPr>
      </w:pPr>
      <w:r w:rsidRPr="00047C64">
        <w:rPr>
          <w:rFonts w:ascii="Times New Roman" w:hAnsi="Times New Roman" w:cs="Times New Roman"/>
        </w:rPr>
        <w:t>1) достижение целей и выполнение задач подпрограммы ранее запланированного срока;</w:t>
      </w:r>
    </w:p>
    <w:p w:rsidR="001E5D4A" w:rsidRPr="00047C64" w:rsidRDefault="001E5D4A" w:rsidP="004D6935">
      <w:pPr>
        <w:rPr>
          <w:rFonts w:ascii="Times New Roman" w:hAnsi="Times New Roman" w:cs="Times New Roman"/>
        </w:rPr>
      </w:pPr>
      <w:r w:rsidRPr="00047C64">
        <w:rPr>
          <w:rFonts w:ascii="Times New Roman" w:hAnsi="Times New Roman" w:cs="Times New Roman"/>
        </w:rPr>
        <w:t>2) изменение законодательства;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3) сокращение финансирования расходов на реализацию подпрограммы.</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6" w:name="sub_850"/>
      <w:r w:rsidRPr="00047C64">
        <w:rPr>
          <w:rFonts w:ascii="Times New Roman" w:hAnsi="Times New Roman" w:cs="Times New Roman"/>
        </w:rPr>
        <w:t>5. Механизм реализации подпрограммы</w:t>
      </w:r>
    </w:p>
    <w:bookmarkEnd w:id="6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745"/>
      </w:tblGrid>
      <w:tr w:rsidR="00C762D5" w:rsidRPr="00047C64" w:rsidTr="00C762D5">
        <w:tc>
          <w:tcPr>
            <w:tcW w:w="9923" w:type="dxa"/>
            <w:tcBorders>
              <w:top w:val="nil"/>
              <w:left w:val="nil"/>
              <w:bottom w:val="nil"/>
              <w:right w:val="nil"/>
            </w:tcBorders>
          </w:tcPr>
          <w:p w:rsidR="00C762D5" w:rsidRPr="00047C64" w:rsidRDefault="00C762D5" w:rsidP="004D6935">
            <w:pPr>
              <w:rPr>
                <w:rFonts w:ascii="Times New Roman" w:hAnsi="Times New Roman" w:cs="Times New Roman"/>
              </w:rPr>
            </w:pPr>
          </w:p>
          <w:p w:rsidR="00650AED" w:rsidRPr="00047C64" w:rsidRDefault="00650AED" w:rsidP="004D6935">
            <w:pPr>
              <w:rPr>
                <w:rFonts w:ascii="Times New Roman" w:hAnsi="Times New Roman" w:cs="Times New Roman"/>
              </w:rPr>
            </w:pPr>
          </w:p>
          <w:p w:rsidR="00650AED" w:rsidRPr="00047C64" w:rsidRDefault="00650AED" w:rsidP="004D6935">
            <w:pPr>
              <w:rPr>
                <w:rFonts w:ascii="Times New Roman" w:hAnsi="Times New Roman" w:cs="Times New Roman"/>
              </w:rPr>
            </w:pPr>
          </w:p>
          <w:p w:rsidR="00C762D5" w:rsidRPr="00047C64" w:rsidRDefault="00C762D5" w:rsidP="00650AED">
            <w:pPr>
              <w:ind w:firstLine="0"/>
              <w:rPr>
                <w:rFonts w:ascii="Times New Roman" w:hAnsi="Times New Roman" w:cs="Times New Roman"/>
              </w:rPr>
            </w:pPr>
            <w:r w:rsidRPr="00047C64">
              <w:rPr>
                <w:rFonts w:ascii="Times New Roman" w:hAnsi="Times New Roman" w:cs="Times New Roman"/>
              </w:rPr>
              <w:t xml:space="preserve">Начальник  организационного отдела                                  И.В. </w:t>
            </w:r>
            <w:proofErr w:type="spellStart"/>
            <w:r w:rsidRPr="00047C64">
              <w:rPr>
                <w:rFonts w:ascii="Times New Roman" w:hAnsi="Times New Roman" w:cs="Times New Roman"/>
              </w:rPr>
              <w:t>Гревцова</w:t>
            </w:r>
            <w:proofErr w:type="spellEnd"/>
          </w:p>
        </w:tc>
      </w:tr>
    </w:tbl>
    <w:p w:rsidR="001E5D4A" w:rsidRPr="00047C64" w:rsidRDefault="001E5D4A" w:rsidP="004D6935">
      <w:pPr>
        <w:rPr>
          <w:rFonts w:ascii="Times New Roman" w:hAnsi="Times New Roman" w:cs="Times New Roman"/>
        </w:rPr>
        <w:sectPr w:rsidR="001E5D4A" w:rsidRPr="00047C64" w:rsidSect="00650AED">
          <w:pgSz w:w="11905" w:h="16837"/>
          <w:pgMar w:top="1134" w:right="567" w:bottom="1134" w:left="1701" w:header="720" w:footer="720" w:gutter="0"/>
          <w:cols w:space="720"/>
          <w:noEndnote/>
        </w:sectPr>
      </w:pPr>
    </w:p>
    <w:p w:rsidR="00922FBC" w:rsidRPr="00047C64" w:rsidRDefault="00BE334D" w:rsidP="00922FBC">
      <w:pPr>
        <w:ind w:left="9360" w:firstLine="0"/>
        <w:jc w:val="center"/>
        <w:rPr>
          <w:rFonts w:ascii="Times New Roman" w:hAnsi="Times New Roman" w:cs="Times New Roman"/>
          <w:bCs/>
        </w:rPr>
      </w:pPr>
      <w:bookmarkStart w:id="67" w:name="sub_8100"/>
      <w:r w:rsidRPr="00047C64">
        <w:rPr>
          <w:rFonts w:ascii="Times New Roman" w:hAnsi="Times New Roman" w:cs="Times New Roman"/>
          <w:bCs/>
        </w:rPr>
        <w:lastRenderedPageBreak/>
        <w:t>Приложение N 1</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 xml:space="preserve">к </w:t>
      </w:r>
      <w:hyperlink w:anchor="sub_180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"Гармонизация</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межнациональных и межконфессиональных</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отношений в муниципальном</w:t>
      </w:r>
    </w:p>
    <w:p w:rsidR="00BE334D" w:rsidRPr="00047C64" w:rsidRDefault="00BE334D" w:rsidP="00922FBC">
      <w:pPr>
        <w:ind w:left="9360" w:firstLine="0"/>
        <w:jc w:val="center"/>
        <w:rPr>
          <w:rFonts w:ascii="Times New Roman" w:hAnsi="Times New Roman" w:cs="Times New Roman"/>
        </w:rPr>
      </w:pPr>
      <w:r w:rsidRPr="00047C64">
        <w:rPr>
          <w:rFonts w:ascii="Times New Roman" w:hAnsi="Times New Roman" w:cs="Times New Roman"/>
          <w:bCs/>
        </w:rPr>
        <w:t>образовании Кавказский район"</w:t>
      </w:r>
    </w:p>
    <w:bookmarkEnd w:id="67"/>
    <w:p w:rsidR="00BE334D" w:rsidRPr="00047C64" w:rsidRDefault="00BE334D" w:rsidP="00922FBC">
      <w:pPr>
        <w:ind w:firstLine="0"/>
        <w:rPr>
          <w:rFonts w:ascii="Times New Roman" w:hAnsi="Times New Roman" w:cs="Times New Roman"/>
        </w:rPr>
      </w:pPr>
    </w:p>
    <w:p w:rsidR="00922FBC" w:rsidRPr="00047C64" w:rsidRDefault="00BE334D" w:rsidP="00922FBC">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BE334D" w:rsidRPr="00047C64" w:rsidRDefault="00BE334D" w:rsidP="00922FBC">
      <w:pPr>
        <w:ind w:firstLine="0"/>
        <w:jc w:val="center"/>
        <w:rPr>
          <w:rFonts w:ascii="Times New Roman" w:hAnsi="Times New Roman" w:cs="Times New Roman"/>
          <w:bCs/>
        </w:rPr>
      </w:pPr>
      <w:r w:rsidRPr="00047C64">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BE334D" w:rsidRPr="00047C64" w:rsidRDefault="00BE334D" w:rsidP="004D6935">
      <w:pPr>
        <w:rPr>
          <w:rFonts w:ascii="Times New Roman" w:hAnsi="Times New Roman" w:cs="Times New Roman"/>
          <w:lang w:eastAsia="en-US"/>
        </w:rPr>
      </w:pPr>
    </w:p>
    <w:tbl>
      <w:tblPr>
        <w:tblW w:w="147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503"/>
        <w:gridCol w:w="982"/>
        <w:gridCol w:w="10"/>
        <w:gridCol w:w="709"/>
        <w:gridCol w:w="850"/>
        <w:gridCol w:w="851"/>
        <w:gridCol w:w="850"/>
        <w:gridCol w:w="851"/>
        <w:gridCol w:w="709"/>
        <w:gridCol w:w="141"/>
        <w:gridCol w:w="851"/>
        <w:gridCol w:w="791"/>
      </w:tblGrid>
      <w:tr w:rsidR="00BE334D" w:rsidRPr="00047C64" w:rsidTr="00922FBC">
        <w:tc>
          <w:tcPr>
            <w:tcW w:w="675" w:type="dxa"/>
            <w:vMerge w:val="restart"/>
            <w:tcBorders>
              <w:top w:val="single" w:sz="4" w:space="0" w:color="auto"/>
              <w:bottom w:val="single" w:sz="4" w:space="0" w:color="auto"/>
              <w:right w:val="single" w:sz="4" w:space="0" w:color="auto"/>
            </w:tcBorders>
          </w:tcPr>
          <w:p w:rsidR="00922FBC" w:rsidRPr="00047C64" w:rsidRDefault="00BE334D" w:rsidP="00922FBC">
            <w:pPr>
              <w:ind w:firstLine="0"/>
              <w:rPr>
                <w:rFonts w:ascii="Times New Roman" w:hAnsi="Times New Roman" w:cs="Times New Roman"/>
              </w:rPr>
            </w:pPr>
            <w:r w:rsidRPr="00047C64">
              <w:rPr>
                <w:rFonts w:ascii="Times New Roman" w:hAnsi="Times New Roman" w:cs="Times New Roman"/>
              </w:rPr>
              <w:t>N</w:t>
            </w:r>
          </w:p>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п/п</w:t>
            </w:r>
          </w:p>
        </w:tc>
        <w:tc>
          <w:tcPr>
            <w:tcW w:w="6503" w:type="dxa"/>
            <w:vMerge w:val="restart"/>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Наименование</w:t>
            </w:r>
          </w:p>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982" w:type="dxa"/>
            <w:vMerge w:val="restart"/>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roofErr w:type="spellStart"/>
            <w:r w:rsidRPr="00047C64">
              <w:rPr>
                <w:rFonts w:ascii="Times New Roman" w:hAnsi="Times New Roman" w:cs="Times New Roman"/>
              </w:rPr>
              <w:t>Един.измер</w:t>
            </w:r>
            <w:proofErr w:type="spellEnd"/>
            <w:r w:rsidRPr="00047C64">
              <w:rPr>
                <w:rFonts w:ascii="Times New Roman" w:hAnsi="Times New Roman" w:cs="Times New Roman"/>
              </w:rPr>
              <w:t>.</w:t>
            </w:r>
          </w:p>
        </w:tc>
        <w:tc>
          <w:tcPr>
            <w:tcW w:w="719" w:type="dxa"/>
            <w:gridSpan w:val="2"/>
            <w:vMerge w:val="restart"/>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Ста-</w:t>
            </w:r>
            <w:proofErr w:type="spellStart"/>
            <w:r w:rsidRPr="00047C64">
              <w:rPr>
                <w:rFonts w:ascii="Times New Roman" w:hAnsi="Times New Roman" w:cs="Times New Roman"/>
              </w:rPr>
              <w:t>тус</w:t>
            </w:r>
            <w:proofErr w:type="spellEnd"/>
            <w:r w:rsidRPr="00047C64">
              <w:rPr>
                <w:rFonts w:ascii="Times New Roman" w:hAnsi="Times New Roman" w:cs="Times New Roman"/>
                <w:vertAlign w:val="superscript"/>
              </w:rPr>
              <w:t>*</w:t>
            </w:r>
          </w:p>
        </w:tc>
        <w:tc>
          <w:tcPr>
            <w:tcW w:w="5894" w:type="dxa"/>
            <w:gridSpan w:val="8"/>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значение показателей</w:t>
            </w:r>
          </w:p>
        </w:tc>
      </w:tr>
      <w:tr w:rsidR="00BE334D" w:rsidRPr="00047C64" w:rsidTr="00922FBC">
        <w:tc>
          <w:tcPr>
            <w:tcW w:w="675" w:type="dxa"/>
            <w:vMerge/>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p>
        </w:tc>
        <w:tc>
          <w:tcPr>
            <w:tcW w:w="6503" w:type="dxa"/>
            <w:vMerge/>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
        </w:tc>
        <w:tc>
          <w:tcPr>
            <w:tcW w:w="719" w:type="dxa"/>
            <w:gridSpan w:val="2"/>
            <w:vMerge/>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2015 год</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2016 год</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2017 год</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2018 год</w:t>
            </w:r>
          </w:p>
        </w:tc>
        <w:tc>
          <w:tcPr>
            <w:tcW w:w="709"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2019 год</w:t>
            </w:r>
          </w:p>
        </w:tc>
        <w:tc>
          <w:tcPr>
            <w:tcW w:w="992"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2020 год</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2021 год</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w:t>
            </w:r>
          </w:p>
        </w:tc>
        <w:tc>
          <w:tcPr>
            <w:tcW w:w="982"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6</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7</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w:t>
            </w:r>
          </w:p>
        </w:tc>
        <w:tc>
          <w:tcPr>
            <w:tcW w:w="709"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9</w:t>
            </w:r>
          </w:p>
        </w:tc>
        <w:tc>
          <w:tcPr>
            <w:tcW w:w="992"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10</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11</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p>
        </w:tc>
        <w:tc>
          <w:tcPr>
            <w:tcW w:w="14098" w:type="dxa"/>
            <w:gridSpan w:val="1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Цель</w:t>
            </w:r>
            <w:r w:rsidRPr="00047C64">
              <w:rPr>
                <w:rFonts w:ascii="Times New Roman" w:hAnsi="Times New Roman" w:cs="Times New Roman"/>
                <w:lang w:eastAsia="en-U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BE334D" w:rsidRPr="00047C64" w:rsidTr="00922FBC">
        <w:trPr>
          <w:trHeight w:val="844"/>
        </w:trPr>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14098" w:type="dxa"/>
            <w:gridSpan w:val="1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b/>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Целевой показатель: </w:t>
            </w:r>
            <w:r w:rsidRPr="00047C64">
              <w:rPr>
                <w:rFonts w:ascii="Times New Roman" w:hAnsi="Times New Roman" w:cs="Times New Roman"/>
                <w:lang w:eastAsia="en-U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982"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lang w:eastAsia="en-US"/>
              </w:rPr>
              <w:t>шт.</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1.2</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 Целевой показатель</w:t>
            </w:r>
            <w:r w:rsidRPr="00047C64">
              <w:rPr>
                <w:rFonts w:ascii="Times New Roman" w:hAnsi="Times New Roman" w:cs="Times New Roman"/>
                <w:lang w:eastAsia="en-US"/>
              </w:rPr>
              <w:t>: количество жителей, охваченных тематическими мероприятиями</w:t>
            </w:r>
          </w:p>
        </w:tc>
        <w:tc>
          <w:tcPr>
            <w:tcW w:w="982"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чел.</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2000</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2500</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3000</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3100</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3200</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3300</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3500</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w:t>
            </w:r>
          </w:p>
        </w:tc>
        <w:tc>
          <w:tcPr>
            <w:tcW w:w="14098" w:type="dxa"/>
            <w:gridSpan w:val="12"/>
            <w:tcBorders>
              <w:top w:val="single" w:sz="4" w:space="0" w:color="auto"/>
              <w:left w:val="single" w:sz="4" w:space="0" w:color="auto"/>
              <w:bottom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Задача: </w:t>
            </w:r>
            <w:r w:rsidRPr="00047C64">
              <w:rPr>
                <w:rFonts w:ascii="Times New Roman" w:hAnsi="Times New Roman" w:cs="Times New Roman"/>
                <w:lang w:eastAsia="en-U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Целевой показатель: </w:t>
            </w:r>
            <w:r w:rsidRPr="00047C64">
              <w:rPr>
                <w:rFonts w:ascii="Times New Roman" w:hAnsi="Times New Roman" w:cs="Times New Roman"/>
                <w:lang w:eastAsia="en-US"/>
              </w:rPr>
              <w:t xml:space="preserve">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w:t>
            </w:r>
            <w:r w:rsidRPr="00047C64">
              <w:rPr>
                <w:rFonts w:ascii="Times New Roman" w:hAnsi="Times New Roman" w:cs="Times New Roman"/>
                <w:lang w:eastAsia="en-US"/>
              </w:rPr>
              <w:lastRenderedPageBreak/>
              <w:t>религий, представители которых  проживают  на  территории Кавказского района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lastRenderedPageBreak/>
              <w:t>един.</w:t>
            </w:r>
          </w:p>
        </w:tc>
        <w:tc>
          <w:tcPr>
            <w:tcW w:w="709"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125</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130</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135</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lastRenderedPageBreak/>
              <w:t>3</w:t>
            </w:r>
          </w:p>
        </w:tc>
        <w:tc>
          <w:tcPr>
            <w:tcW w:w="14098" w:type="dxa"/>
            <w:gridSpan w:val="12"/>
            <w:tcBorders>
              <w:top w:val="single" w:sz="4" w:space="0" w:color="auto"/>
              <w:left w:val="single" w:sz="4" w:space="0" w:color="auto"/>
              <w:bottom w:val="single" w:sz="4" w:space="0" w:color="auto"/>
            </w:tcBorders>
          </w:tcPr>
          <w:p w:rsidR="00BE334D" w:rsidRPr="00047C64" w:rsidRDefault="00BE334D" w:rsidP="00922FBC">
            <w:pPr>
              <w:ind w:firstLine="0"/>
              <w:rPr>
                <w:rFonts w:ascii="Times New Roman" w:hAnsi="Times New Roman" w:cs="Times New Roman"/>
              </w:rPr>
            </w:pPr>
            <w:proofErr w:type="spellStart"/>
            <w:r w:rsidRPr="00047C64">
              <w:rPr>
                <w:rFonts w:ascii="Times New Roman" w:hAnsi="Times New Roman" w:cs="Times New Roman"/>
                <w:b/>
              </w:rPr>
              <w:t>Задача:</w:t>
            </w:r>
            <w:r w:rsidRPr="00047C64">
              <w:rPr>
                <w:rFonts w:ascii="Times New Roman" w:hAnsi="Times New Roman" w:cs="Times New Roman"/>
              </w:rPr>
              <w:t>изучение</w:t>
            </w:r>
            <w:proofErr w:type="spellEnd"/>
            <w:r w:rsidRPr="00047C64">
              <w:rPr>
                <w:rFonts w:ascii="Times New Roman" w:hAnsi="Times New Roman" w:cs="Times New Roman"/>
              </w:rPr>
              <w:t xml:space="preserve"> общественного мнения в сфере межнациональных отношений</w:t>
            </w:r>
          </w:p>
        </w:tc>
      </w:tr>
      <w:tr w:rsidR="00BE334D" w:rsidRPr="00047C64" w:rsidTr="00922FBC">
        <w:trPr>
          <w:trHeight w:val="379"/>
        </w:trPr>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Целевой показатель: </w:t>
            </w:r>
            <w:r w:rsidRPr="00047C64">
              <w:rPr>
                <w:rFonts w:ascii="Times New Roman" w:hAnsi="Times New Roman" w:cs="Times New Roman"/>
                <w:lang w:eastAsia="en-U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82</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83</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84</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85</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85</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85</w:t>
            </w:r>
          </w:p>
        </w:tc>
      </w:tr>
    </w:tbl>
    <w:p w:rsidR="00BE334D" w:rsidRPr="00047C64" w:rsidRDefault="00BE334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r w:rsidRPr="00047C64">
        <w:rPr>
          <w:rFonts w:ascii="Times New Roman" w:hAnsi="Times New Roman" w:cs="Times New Roman"/>
          <w:lang w:eastAsia="en-US"/>
        </w:rPr>
        <w:t>Начальник</w:t>
      </w:r>
      <w:r w:rsidR="009E3ED3" w:rsidRPr="00047C64">
        <w:rPr>
          <w:rFonts w:ascii="Times New Roman" w:hAnsi="Times New Roman" w:cs="Times New Roman"/>
          <w:lang w:eastAsia="en-US"/>
        </w:rPr>
        <w:t xml:space="preserve"> </w:t>
      </w:r>
      <w:r w:rsidR="00C762D5" w:rsidRPr="00047C64">
        <w:rPr>
          <w:rFonts w:ascii="Times New Roman" w:hAnsi="Times New Roman" w:cs="Times New Roman"/>
          <w:lang w:eastAsia="en-US"/>
        </w:rPr>
        <w:t xml:space="preserve">организационного </w:t>
      </w:r>
      <w:r w:rsidRPr="00047C64">
        <w:rPr>
          <w:rFonts w:ascii="Times New Roman" w:hAnsi="Times New Roman" w:cs="Times New Roman"/>
          <w:lang w:eastAsia="en-US"/>
        </w:rPr>
        <w:t xml:space="preserve"> отдела   </w:t>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proofErr w:type="spellStart"/>
      <w:r w:rsidR="00C762D5" w:rsidRPr="00047C64">
        <w:rPr>
          <w:rFonts w:ascii="Times New Roman" w:hAnsi="Times New Roman" w:cs="Times New Roman"/>
          <w:lang w:eastAsia="en-US"/>
        </w:rPr>
        <w:t>И</w:t>
      </w:r>
      <w:r w:rsidRPr="00047C64">
        <w:rPr>
          <w:rFonts w:ascii="Times New Roman" w:hAnsi="Times New Roman" w:cs="Times New Roman"/>
          <w:lang w:eastAsia="en-US"/>
        </w:rPr>
        <w:t>.</w:t>
      </w:r>
      <w:r w:rsidR="00C762D5" w:rsidRPr="00047C64">
        <w:rPr>
          <w:rFonts w:ascii="Times New Roman" w:hAnsi="Times New Roman" w:cs="Times New Roman"/>
          <w:lang w:eastAsia="en-US"/>
        </w:rPr>
        <w:t>В</w:t>
      </w:r>
      <w:r w:rsidRPr="00047C64">
        <w:rPr>
          <w:rFonts w:ascii="Times New Roman" w:hAnsi="Times New Roman" w:cs="Times New Roman"/>
          <w:lang w:eastAsia="en-US"/>
        </w:rPr>
        <w:t>.</w:t>
      </w:r>
      <w:r w:rsidR="00C762D5" w:rsidRPr="00047C64">
        <w:rPr>
          <w:rFonts w:ascii="Times New Roman" w:hAnsi="Times New Roman" w:cs="Times New Roman"/>
          <w:lang w:eastAsia="en-US"/>
        </w:rPr>
        <w:t>Гревцова</w:t>
      </w:r>
      <w:proofErr w:type="spellEnd"/>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8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"Гармонизация</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межнациональных и межконфессиональных</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отношений в муниципальном</w:t>
      </w:r>
    </w:p>
    <w:p w:rsidR="00A256F8" w:rsidRPr="00047C64" w:rsidRDefault="00A256F8" w:rsidP="00C7784C">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p w:rsidR="00C7784C" w:rsidRPr="00047C64" w:rsidRDefault="00C7784C" w:rsidP="00C7784C">
      <w:pPr>
        <w:ind w:firstLine="0"/>
        <w:rPr>
          <w:rFonts w:ascii="Times New Roman" w:hAnsi="Times New Roman" w:cs="Times New Roman"/>
        </w:rPr>
      </w:pPr>
    </w:p>
    <w:p w:rsidR="00382F43" w:rsidRPr="00047C64" w:rsidRDefault="00382F43" w:rsidP="00382F43">
      <w:pPr>
        <w:jc w:val="center"/>
        <w:outlineLvl w:val="0"/>
        <w:rPr>
          <w:rFonts w:ascii="Times New Roman" w:hAnsi="Times New Roman"/>
          <w:bCs/>
          <w:color w:val="FF0000"/>
        </w:rPr>
      </w:pPr>
    </w:p>
    <w:p w:rsidR="00382F43" w:rsidRPr="00047C64" w:rsidRDefault="00382F43" w:rsidP="00382F43">
      <w:pPr>
        <w:ind w:firstLine="0"/>
        <w:jc w:val="center"/>
        <w:outlineLvl w:val="0"/>
        <w:rPr>
          <w:rFonts w:ascii="Times New Roman" w:hAnsi="Times New Roman"/>
          <w:bCs/>
        </w:rPr>
      </w:pPr>
      <w:r w:rsidRPr="00047C64">
        <w:rPr>
          <w:rFonts w:ascii="Times New Roman" w:hAnsi="Times New Roman"/>
          <w:bCs/>
        </w:rPr>
        <w:t xml:space="preserve">Перечень мероприятий подпрограммы </w:t>
      </w:r>
    </w:p>
    <w:p w:rsidR="00382F43" w:rsidRPr="00047C64" w:rsidRDefault="00382F43" w:rsidP="00382F43">
      <w:pPr>
        <w:ind w:firstLine="0"/>
        <w:jc w:val="center"/>
        <w:outlineLvl w:val="0"/>
        <w:rPr>
          <w:rFonts w:ascii="Times New Roman" w:hAnsi="Times New Roman"/>
        </w:rPr>
      </w:pPr>
      <w:r w:rsidRPr="00047C64">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tbl>
      <w:tblPr>
        <w:tblW w:w="149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976"/>
        <w:gridCol w:w="1134"/>
        <w:gridCol w:w="851"/>
        <w:gridCol w:w="850"/>
        <w:gridCol w:w="142"/>
        <w:gridCol w:w="709"/>
        <w:gridCol w:w="822"/>
        <w:gridCol w:w="822"/>
        <w:gridCol w:w="57"/>
        <w:gridCol w:w="765"/>
        <w:gridCol w:w="822"/>
        <w:gridCol w:w="823"/>
        <w:gridCol w:w="1701"/>
        <w:gridCol w:w="1795"/>
      </w:tblGrid>
      <w:tr w:rsidR="00382F43" w:rsidRPr="00047C64" w:rsidTr="00A451B5">
        <w:trPr>
          <w:trHeight w:val="518"/>
        </w:trPr>
        <w:tc>
          <w:tcPr>
            <w:tcW w:w="710" w:type="dxa"/>
            <w:vMerge w:val="restart"/>
            <w:vAlign w:val="center"/>
          </w:tcPr>
          <w:p w:rsidR="00382F43" w:rsidRPr="00047C64" w:rsidRDefault="00382F43" w:rsidP="00382F43">
            <w:pPr>
              <w:ind w:firstLine="0"/>
              <w:rPr>
                <w:rFonts w:ascii="Times New Roman" w:hAnsi="Times New Roman"/>
              </w:rPr>
            </w:pPr>
            <w:r w:rsidRPr="00047C64">
              <w:rPr>
                <w:rFonts w:ascii="Times New Roman" w:hAnsi="Times New Roman"/>
              </w:rPr>
              <w:t>№</w:t>
            </w:r>
          </w:p>
          <w:p w:rsidR="00382F43" w:rsidRPr="00047C64" w:rsidRDefault="00382F43" w:rsidP="00382F43">
            <w:pPr>
              <w:ind w:firstLine="0"/>
              <w:rPr>
                <w:rFonts w:ascii="Times New Roman" w:hAnsi="Times New Roman"/>
              </w:rPr>
            </w:pPr>
            <w:r w:rsidRPr="00047C64">
              <w:rPr>
                <w:rFonts w:ascii="Times New Roman" w:hAnsi="Times New Roman"/>
              </w:rPr>
              <w:t>п/п</w:t>
            </w:r>
          </w:p>
        </w:tc>
        <w:tc>
          <w:tcPr>
            <w:tcW w:w="2976" w:type="dxa"/>
            <w:vMerge w:val="restart"/>
            <w:vAlign w:val="center"/>
          </w:tcPr>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Наименование мероприятия</w:t>
            </w:r>
          </w:p>
        </w:tc>
        <w:tc>
          <w:tcPr>
            <w:tcW w:w="1134" w:type="dxa"/>
            <w:vMerge w:val="restart"/>
            <w:vAlign w:val="center"/>
          </w:tcPr>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Источники финансирования</w:t>
            </w:r>
          </w:p>
        </w:tc>
        <w:tc>
          <w:tcPr>
            <w:tcW w:w="851" w:type="dxa"/>
            <w:vMerge w:val="restart"/>
          </w:tcPr>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Объем</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финансирования,</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всего</w:t>
            </w:r>
          </w:p>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(тыс. руб.)</w:t>
            </w:r>
          </w:p>
        </w:tc>
        <w:tc>
          <w:tcPr>
            <w:tcW w:w="5812" w:type="dxa"/>
            <w:gridSpan w:val="9"/>
            <w:vAlign w:val="center"/>
          </w:tcPr>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rPr>
              <w:t>В том числе по годам</w:t>
            </w:r>
          </w:p>
        </w:tc>
        <w:tc>
          <w:tcPr>
            <w:tcW w:w="1701" w:type="dxa"/>
            <w:vMerge w:val="restart"/>
            <w:vAlign w:val="center"/>
          </w:tcPr>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Непосредственный</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результат</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реализации</w:t>
            </w:r>
          </w:p>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мероприятия</w:t>
            </w:r>
          </w:p>
        </w:tc>
        <w:tc>
          <w:tcPr>
            <w:tcW w:w="1795" w:type="dxa"/>
            <w:vMerge w:val="restart"/>
            <w:vAlign w:val="center"/>
          </w:tcPr>
          <w:p w:rsidR="00382F43" w:rsidRPr="00047C64" w:rsidRDefault="00382F43" w:rsidP="00382F43">
            <w:pPr>
              <w:shd w:val="clear" w:color="auto" w:fill="FFFFFF"/>
              <w:ind w:firstLine="0"/>
              <w:jc w:val="center"/>
              <w:textAlignment w:val="baseline"/>
              <w:rPr>
                <w:rFonts w:ascii="Times New Roman" w:hAnsi="Times New Roman"/>
                <w:shd w:val="clear" w:color="auto" w:fill="FFFFFF"/>
              </w:rPr>
            </w:pPr>
            <w:r w:rsidRPr="00047C64">
              <w:rPr>
                <w:rFonts w:ascii="Times New Roman" w:hAnsi="Times New Roman"/>
                <w:shd w:val="clear" w:color="auto" w:fill="FFFFFF"/>
              </w:rPr>
              <w:t>Участник</w:t>
            </w:r>
          </w:p>
          <w:p w:rsidR="00382F43" w:rsidRPr="00047C64" w:rsidRDefault="00382F43" w:rsidP="00382F43">
            <w:pPr>
              <w:shd w:val="clear" w:color="auto" w:fill="FFFFFF"/>
              <w:ind w:firstLine="0"/>
              <w:jc w:val="center"/>
              <w:textAlignment w:val="baseline"/>
              <w:rPr>
                <w:rFonts w:ascii="Times New Roman" w:hAnsi="Times New Roman"/>
                <w:shd w:val="clear" w:color="auto" w:fill="FFFFFF"/>
              </w:rPr>
            </w:pPr>
            <w:r w:rsidRPr="00047C64">
              <w:rPr>
                <w:rFonts w:ascii="Times New Roman" w:hAnsi="Times New Roman"/>
                <w:shd w:val="clear" w:color="auto" w:fill="FFFFFF"/>
              </w:rPr>
              <w:t>муниципальной</w:t>
            </w:r>
          </w:p>
          <w:p w:rsidR="00382F43" w:rsidRPr="00047C64" w:rsidRDefault="00382F43" w:rsidP="00382F43">
            <w:pPr>
              <w:shd w:val="clear" w:color="auto" w:fill="FFFFFF"/>
              <w:ind w:firstLine="0"/>
              <w:jc w:val="center"/>
              <w:textAlignment w:val="baseline"/>
              <w:rPr>
                <w:rFonts w:ascii="Times New Roman" w:hAnsi="Times New Roman"/>
              </w:rPr>
            </w:pPr>
            <w:r w:rsidRPr="00047C64">
              <w:rPr>
                <w:rFonts w:ascii="Times New Roman" w:hAnsi="Times New Roman"/>
                <w:shd w:val="clear" w:color="auto" w:fill="FFFFFF"/>
              </w:rPr>
              <w:t>программы</w:t>
            </w:r>
          </w:p>
        </w:tc>
      </w:tr>
      <w:tr w:rsidR="00382F43" w:rsidRPr="00047C64" w:rsidTr="00A451B5">
        <w:tc>
          <w:tcPr>
            <w:tcW w:w="710" w:type="dxa"/>
            <w:vMerge/>
          </w:tcPr>
          <w:p w:rsidR="00382F43" w:rsidRPr="00047C64" w:rsidRDefault="00382F43" w:rsidP="00382F43">
            <w:pPr>
              <w:ind w:firstLine="0"/>
              <w:rPr>
                <w:rFonts w:ascii="Times New Roman" w:hAnsi="Times New Roman"/>
              </w:rPr>
            </w:pPr>
          </w:p>
        </w:tc>
        <w:tc>
          <w:tcPr>
            <w:tcW w:w="2976" w:type="dxa"/>
            <w:vMerge/>
          </w:tcPr>
          <w:p w:rsidR="00382F43" w:rsidRPr="00047C64" w:rsidRDefault="00382F43" w:rsidP="00382F43">
            <w:pPr>
              <w:ind w:firstLine="0"/>
              <w:rPr>
                <w:rFonts w:ascii="Times New Roman" w:hAnsi="Times New Roman"/>
              </w:rPr>
            </w:pPr>
          </w:p>
        </w:tc>
        <w:tc>
          <w:tcPr>
            <w:tcW w:w="1134" w:type="dxa"/>
            <w:vMerge/>
          </w:tcPr>
          <w:p w:rsidR="00382F43" w:rsidRPr="00047C64" w:rsidRDefault="00382F43" w:rsidP="00382F43">
            <w:pPr>
              <w:ind w:firstLine="0"/>
              <w:rPr>
                <w:rFonts w:ascii="Times New Roman" w:hAnsi="Times New Roman"/>
              </w:rPr>
            </w:pPr>
          </w:p>
        </w:tc>
        <w:tc>
          <w:tcPr>
            <w:tcW w:w="851" w:type="dxa"/>
            <w:vMerge/>
          </w:tcPr>
          <w:p w:rsidR="00382F43" w:rsidRPr="00047C64" w:rsidRDefault="00382F43" w:rsidP="00382F43">
            <w:pPr>
              <w:ind w:firstLine="0"/>
              <w:rPr>
                <w:rFonts w:ascii="Times New Roman" w:hAnsi="Times New Roman"/>
              </w:rPr>
            </w:pP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2015 год</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2016 год</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2017 год</w:t>
            </w:r>
          </w:p>
        </w:tc>
        <w:tc>
          <w:tcPr>
            <w:tcW w:w="822" w:type="dxa"/>
          </w:tcPr>
          <w:p w:rsidR="00382F43" w:rsidRPr="00047C64" w:rsidRDefault="00382F43" w:rsidP="00382F43">
            <w:pPr>
              <w:ind w:firstLine="0"/>
              <w:jc w:val="center"/>
            </w:pPr>
            <w:r w:rsidRPr="00047C64">
              <w:rPr>
                <w:rFonts w:ascii="Times New Roman" w:hAnsi="Times New Roman"/>
              </w:rPr>
              <w:t>2018 год</w:t>
            </w:r>
          </w:p>
        </w:tc>
        <w:tc>
          <w:tcPr>
            <w:tcW w:w="822" w:type="dxa"/>
            <w:gridSpan w:val="2"/>
          </w:tcPr>
          <w:p w:rsidR="00382F43" w:rsidRPr="00047C64" w:rsidRDefault="00382F43" w:rsidP="00382F43">
            <w:pPr>
              <w:ind w:firstLine="0"/>
              <w:jc w:val="center"/>
            </w:pPr>
            <w:r w:rsidRPr="00047C64">
              <w:rPr>
                <w:rFonts w:ascii="Times New Roman" w:hAnsi="Times New Roman"/>
              </w:rPr>
              <w:t>2019 год</w:t>
            </w:r>
          </w:p>
        </w:tc>
        <w:tc>
          <w:tcPr>
            <w:tcW w:w="822" w:type="dxa"/>
          </w:tcPr>
          <w:p w:rsidR="00382F43" w:rsidRPr="00047C64" w:rsidRDefault="00382F43" w:rsidP="00382F43">
            <w:pPr>
              <w:ind w:firstLine="0"/>
              <w:jc w:val="center"/>
            </w:pPr>
            <w:r w:rsidRPr="00047C64">
              <w:rPr>
                <w:rFonts w:ascii="Times New Roman" w:hAnsi="Times New Roman"/>
              </w:rPr>
              <w:t>2020 год</w:t>
            </w:r>
          </w:p>
        </w:tc>
        <w:tc>
          <w:tcPr>
            <w:tcW w:w="823" w:type="dxa"/>
          </w:tcPr>
          <w:p w:rsidR="00382F43" w:rsidRPr="00047C64" w:rsidRDefault="00382F43" w:rsidP="00382F43">
            <w:pPr>
              <w:ind w:firstLine="0"/>
              <w:jc w:val="center"/>
            </w:pPr>
            <w:r w:rsidRPr="00047C64">
              <w:rPr>
                <w:rFonts w:ascii="Times New Roman" w:hAnsi="Times New Roman"/>
              </w:rPr>
              <w:t>2021 год</w:t>
            </w:r>
          </w:p>
        </w:tc>
        <w:tc>
          <w:tcPr>
            <w:tcW w:w="1701" w:type="dxa"/>
            <w:vMerge/>
          </w:tcPr>
          <w:p w:rsidR="00382F43" w:rsidRPr="00047C64" w:rsidRDefault="00382F43" w:rsidP="00382F43">
            <w:pPr>
              <w:ind w:firstLine="0"/>
              <w:rPr>
                <w:rFonts w:ascii="Times New Roman" w:hAnsi="Times New Roman"/>
              </w:rPr>
            </w:pPr>
          </w:p>
        </w:tc>
        <w:tc>
          <w:tcPr>
            <w:tcW w:w="1795" w:type="dxa"/>
            <w:vMerge/>
          </w:tcPr>
          <w:p w:rsidR="00382F43" w:rsidRPr="00047C64" w:rsidRDefault="00382F43" w:rsidP="00382F43">
            <w:pPr>
              <w:ind w:firstLine="0"/>
              <w:rPr>
                <w:rFonts w:ascii="Times New Roman" w:hAnsi="Times New Roman"/>
              </w:rPr>
            </w:pPr>
          </w:p>
        </w:tc>
      </w:tr>
      <w:tr w:rsidR="00382F43" w:rsidRPr="00047C64" w:rsidTr="00A451B5">
        <w:trPr>
          <w:trHeight w:val="369"/>
        </w:trPr>
        <w:tc>
          <w:tcPr>
            <w:tcW w:w="710" w:type="dxa"/>
          </w:tcPr>
          <w:p w:rsidR="00382F43" w:rsidRPr="00047C64" w:rsidRDefault="00382F43" w:rsidP="00382F43">
            <w:pPr>
              <w:ind w:firstLine="0"/>
              <w:jc w:val="center"/>
              <w:rPr>
                <w:rFonts w:ascii="Times New Roman" w:hAnsi="Times New Roman"/>
              </w:rPr>
            </w:pPr>
            <w:r w:rsidRPr="00047C64">
              <w:rPr>
                <w:rFonts w:ascii="Times New Roman" w:hAnsi="Times New Roman"/>
              </w:rPr>
              <w:t>1</w:t>
            </w:r>
          </w:p>
        </w:tc>
        <w:tc>
          <w:tcPr>
            <w:tcW w:w="2976" w:type="dxa"/>
          </w:tcPr>
          <w:p w:rsidR="00382F43" w:rsidRPr="00047C64" w:rsidRDefault="00382F43" w:rsidP="00382F43">
            <w:pPr>
              <w:ind w:firstLine="0"/>
              <w:jc w:val="center"/>
              <w:rPr>
                <w:rFonts w:ascii="Times New Roman" w:hAnsi="Times New Roman"/>
              </w:rPr>
            </w:pPr>
            <w:r w:rsidRPr="00047C64">
              <w:rPr>
                <w:rFonts w:ascii="Times New Roman" w:hAnsi="Times New Roman"/>
              </w:rPr>
              <w:t>2</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3</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4</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5</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6</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7</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8</w:t>
            </w:r>
          </w:p>
        </w:tc>
        <w:tc>
          <w:tcPr>
            <w:tcW w:w="82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9</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10</w:t>
            </w:r>
          </w:p>
        </w:tc>
        <w:tc>
          <w:tcPr>
            <w:tcW w:w="823" w:type="dxa"/>
          </w:tcPr>
          <w:p w:rsidR="00382F43" w:rsidRPr="00047C64" w:rsidRDefault="00382F43" w:rsidP="00382F43">
            <w:pPr>
              <w:ind w:firstLine="0"/>
              <w:jc w:val="center"/>
              <w:rPr>
                <w:rFonts w:ascii="Times New Roman" w:hAnsi="Times New Roman"/>
              </w:rPr>
            </w:pPr>
            <w:r w:rsidRPr="00047C64">
              <w:rPr>
                <w:rFonts w:ascii="Times New Roman" w:hAnsi="Times New Roman"/>
              </w:rPr>
              <w:t>11</w:t>
            </w:r>
          </w:p>
        </w:tc>
        <w:tc>
          <w:tcPr>
            <w:tcW w:w="1701" w:type="dxa"/>
          </w:tcPr>
          <w:p w:rsidR="00382F43" w:rsidRPr="00047C64" w:rsidRDefault="00382F43" w:rsidP="00382F43">
            <w:pPr>
              <w:ind w:firstLine="0"/>
              <w:jc w:val="center"/>
              <w:rPr>
                <w:rFonts w:ascii="Times New Roman" w:hAnsi="Times New Roman"/>
              </w:rPr>
            </w:pPr>
            <w:r w:rsidRPr="00047C64">
              <w:rPr>
                <w:rFonts w:ascii="Times New Roman" w:hAnsi="Times New Roman"/>
              </w:rPr>
              <w:t>12</w:t>
            </w:r>
          </w:p>
        </w:tc>
        <w:tc>
          <w:tcPr>
            <w:tcW w:w="1795" w:type="dxa"/>
          </w:tcPr>
          <w:p w:rsidR="00382F43" w:rsidRPr="00047C64" w:rsidRDefault="00382F43" w:rsidP="00382F43">
            <w:pPr>
              <w:ind w:firstLine="0"/>
              <w:jc w:val="center"/>
              <w:rPr>
                <w:rFonts w:ascii="Times New Roman" w:hAnsi="Times New Roman"/>
              </w:rPr>
            </w:pPr>
            <w:r w:rsidRPr="00047C64">
              <w:rPr>
                <w:rFonts w:ascii="Times New Roman" w:hAnsi="Times New Roman"/>
              </w:rPr>
              <w:t>13</w:t>
            </w:r>
          </w:p>
        </w:tc>
      </w:tr>
      <w:tr w:rsidR="00382F43" w:rsidRPr="00047C64" w:rsidTr="00A451B5">
        <w:tc>
          <w:tcPr>
            <w:tcW w:w="710" w:type="dxa"/>
            <w:vAlign w:val="center"/>
          </w:tcPr>
          <w:p w:rsidR="00382F43" w:rsidRPr="00047C64" w:rsidRDefault="00382F43" w:rsidP="00382F43">
            <w:pPr>
              <w:ind w:firstLine="0"/>
              <w:rPr>
                <w:rFonts w:ascii="Times New Roman" w:hAnsi="Times New Roman"/>
              </w:rPr>
            </w:pPr>
          </w:p>
        </w:tc>
        <w:tc>
          <w:tcPr>
            <w:tcW w:w="14269" w:type="dxa"/>
            <w:gridSpan w:val="14"/>
            <w:shd w:val="clear" w:color="auto" w:fill="FFFFFF"/>
            <w:vAlign w:val="center"/>
          </w:tcPr>
          <w:p w:rsidR="00382F43" w:rsidRPr="00047C64" w:rsidRDefault="00382F43" w:rsidP="00382F43">
            <w:pPr>
              <w:shd w:val="clear" w:color="auto" w:fill="FFFFFF"/>
              <w:ind w:firstLine="0"/>
              <w:rPr>
                <w:rFonts w:ascii="Times New Roman" w:hAnsi="Times New Roman"/>
              </w:rPr>
            </w:pPr>
            <w:r w:rsidRPr="00047C64">
              <w:rPr>
                <w:rFonts w:ascii="Times New Roman" w:hAnsi="Times New Roman"/>
                <w:b/>
              </w:rPr>
              <w:t>Цель</w:t>
            </w:r>
            <w:r w:rsidRPr="00047C64">
              <w:rPr>
                <w:rFonts w:ascii="Times New Roman" w:hAnsi="Times New Roman"/>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w:t>
            </w:r>
          </w:p>
        </w:tc>
        <w:tc>
          <w:tcPr>
            <w:tcW w:w="14269" w:type="dxa"/>
            <w:gridSpan w:val="14"/>
            <w:vAlign w:val="center"/>
          </w:tcPr>
          <w:p w:rsidR="00382F43" w:rsidRPr="00047C64" w:rsidRDefault="00382F43" w:rsidP="00382F43">
            <w:pPr>
              <w:ind w:firstLine="0"/>
              <w:rPr>
                <w:rFonts w:ascii="Times New Roman" w:hAnsi="Times New Roman"/>
              </w:rPr>
            </w:pPr>
            <w:r w:rsidRPr="00047C64">
              <w:rPr>
                <w:rFonts w:ascii="Times New Roman" w:hAnsi="Times New Roman"/>
              </w:rPr>
              <w:t>З</w:t>
            </w:r>
            <w:r w:rsidRPr="00047C64">
              <w:rPr>
                <w:rFonts w:ascii="Times New Roman" w:hAnsi="Times New Roman"/>
                <w:b/>
              </w:rPr>
              <w:t>адача</w:t>
            </w:r>
            <w:r w:rsidRPr="00047C64">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382F43" w:rsidRPr="00047C64" w:rsidRDefault="00382F43" w:rsidP="00382F43">
            <w:pPr>
              <w:ind w:firstLine="0"/>
              <w:rPr>
                <w:rFonts w:ascii="Times New Roman" w:hAnsi="Times New Roman"/>
              </w:rPr>
            </w:pPr>
          </w:p>
        </w:tc>
      </w:tr>
      <w:tr w:rsidR="00382F43" w:rsidRPr="00047C64" w:rsidTr="00A451B5">
        <w:tc>
          <w:tcPr>
            <w:tcW w:w="710" w:type="dxa"/>
            <w:vMerge w:val="restart"/>
          </w:tcPr>
          <w:p w:rsidR="00382F43" w:rsidRPr="00047C64" w:rsidRDefault="00382F43" w:rsidP="00382F43">
            <w:pPr>
              <w:ind w:firstLine="0"/>
              <w:rPr>
                <w:rFonts w:ascii="Times New Roman" w:hAnsi="Times New Roman"/>
              </w:rPr>
            </w:pPr>
            <w:r w:rsidRPr="00047C64">
              <w:rPr>
                <w:rFonts w:ascii="Times New Roman" w:hAnsi="Times New Roman"/>
              </w:rPr>
              <w:t>1.1</w:t>
            </w:r>
          </w:p>
        </w:tc>
        <w:tc>
          <w:tcPr>
            <w:tcW w:w="2976" w:type="dxa"/>
          </w:tcPr>
          <w:p w:rsidR="00382F43" w:rsidRPr="00047C64" w:rsidRDefault="00382F43" w:rsidP="00382F43">
            <w:pPr>
              <w:ind w:firstLine="0"/>
              <w:rPr>
                <w:rFonts w:ascii="Times New Roman" w:hAnsi="Times New Roman"/>
                <w:b/>
                <w:u w:val="single"/>
              </w:rPr>
            </w:pPr>
            <w:r w:rsidRPr="00047C64">
              <w:rPr>
                <w:rFonts w:ascii="Times New Roman" w:hAnsi="Times New Roman"/>
                <w:b/>
                <w:u w:val="single"/>
              </w:rPr>
              <w:t>Мероприятие №1</w:t>
            </w:r>
          </w:p>
          <w:p w:rsidR="00382F43" w:rsidRPr="00047C64" w:rsidRDefault="00382F43" w:rsidP="00382F43">
            <w:pPr>
              <w:ind w:firstLine="0"/>
              <w:rPr>
                <w:rFonts w:ascii="Times New Roman" w:hAnsi="Times New Roman"/>
              </w:rPr>
            </w:pPr>
            <w:r w:rsidRPr="00047C64">
              <w:rPr>
                <w:rFonts w:ascii="Times New Roman" w:hAnsi="Times New Roman"/>
              </w:rPr>
              <w:t xml:space="preserve">Подготовка и проведение фестивалей, праздников национальных культур, фольклорных праздников соревнований, конкурсов, </w:t>
            </w:r>
            <w:r w:rsidRPr="00047C64">
              <w:rPr>
                <w:rFonts w:ascii="Times New Roman" w:hAnsi="Times New Roman"/>
              </w:rPr>
              <w:lastRenderedPageBreak/>
              <w:t>фестивалей с целью формирования</w:t>
            </w:r>
          </w:p>
          <w:p w:rsidR="00382F43" w:rsidRPr="00047C64" w:rsidRDefault="00382F43" w:rsidP="00382F43">
            <w:pPr>
              <w:ind w:firstLine="0"/>
              <w:rPr>
                <w:rFonts w:ascii="Times New Roman" w:hAnsi="Times New Roman"/>
              </w:rPr>
            </w:pPr>
            <w:r w:rsidRPr="00047C64">
              <w:rPr>
                <w:rFonts w:ascii="Times New Roman" w:hAnsi="Times New Roman"/>
              </w:rPr>
              <w:t>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w:t>
            </w:r>
            <w:proofErr w:type="gramStart"/>
            <w:r w:rsidRPr="00047C64">
              <w:rPr>
                <w:rFonts w:ascii="Times New Roman" w:hAnsi="Times New Roman"/>
              </w:rPr>
              <w:t xml:space="preserve"> )</w:t>
            </w:r>
            <w:proofErr w:type="gramEnd"/>
            <w:r w:rsidRPr="00047C64">
              <w:rPr>
                <w:rFonts w:ascii="Times New Roman" w:hAnsi="Times New Roman"/>
              </w:rPr>
              <w:t xml:space="preserve"> всего,</w:t>
            </w:r>
          </w:p>
          <w:p w:rsidR="00382F43" w:rsidRPr="00047C64" w:rsidRDefault="00382F43" w:rsidP="00382F43">
            <w:pPr>
              <w:ind w:firstLine="0"/>
              <w:rPr>
                <w:rFonts w:ascii="Times New Roman" w:hAnsi="Times New Roman"/>
              </w:rPr>
            </w:pPr>
            <w:r w:rsidRPr="00047C64">
              <w:rPr>
                <w:rFonts w:ascii="Times New Roman" w:hAnsi="Times New Roman"/>
              </w:rPr>
              <w:t xml:space="preserve"> в том числе: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350,0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60,0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60,0</w:t>
            </w:r>
          </w:p>
        </w:tc>
        <w:tc>
          <w:tcPr>
            <w:tcW w:w="822" w:type="dxa"/>
            <w:gridSpan w:val="2"/>
          </w:tcPr>
          <w:p w:rsidR="00382F43" w:rsidRPr="00047C64" w:rsidRDefault="00382F43" w:rsidP="00382F43">
            <w:pPr>
              <w:ind w:firstLine="0"/>
            </w:pPr>
            <w:r w:rsidRPr="00047C64">
              <w:rPr>
                <w:rFonts w:ascii="Times New Roman" w:hAnsi="Times New Roman"/>
              </w:rPr>
              <w:t>60,0</w:t>
            </w:r>
          </w:p>
        </w:tc>
        <w:tc>
          <w:tcPr>
            <w:tcW w:w="822" w:type="dxa"/>
          </w:tcPr>
          <w:p w:rsidR="00382F43" w:rsidRPr="00047C64" w:rsidRDefault="00382F43" w:rsidP="00382F43">
            <w:pPr>
              <w:ind w:firstLine="0"/>
            </w:pPr>
            <w:r w:rsidRPr="00047C64">
              <w:rPr>
                <w:rFonts w:ascii="Times New Roman" w:hAnsi="Times New Roman"/>
              </w:rPr>
              <w:t>60,0</w:t>
            </w:r>
          </w:p>
        </w:tc>
        <w:tc>
          <w:tcPr>
            <w:tcW w:w="823" w:type="dxa"/>
          </w:tcPr>
          <w:p w:rsidR="00382F43" w:rsidRPr="00047C64" w:rsidRDefault="00382F43" w:rsidP="00382F43">
            <w:pPr>
              <w:ind w:firstLine="0"/>
            </w:pPr>
            <w:r w:rsidRPr="00047C64">
              <w:rPr>
                <w:rFonts w:ascii="Times New Roman" w:hAnsi="Times New Roman"/>
              </w:rPr>
              <w:t>60,0</w:t>
            </w:r>
          </w:p>
        </w:tc>
        <w:tc>
          <w:tcPr>
            <w:tcW w:w="1701" w:type="dxa"/>
            <w:vMerge w:val="restart"/>
          </w:tcPr>
          <w:p w:rsidR="00382F43" w:rsidRPr="00047C64" w:rsidRDefault="00382F43" w:rsidP="00382F43">
            <w:pPr>
              <w:pStyle w:val="affff"/>
              <w:rPr>
                <w:rFonts w:ascii="Times New Roman" w:hAnsi="Times New Roman"/>
              </w:rPr>
            </w:pPr>
            <w:r w:rsidRPr="00047C64">
              <w:rPr>
                <w:rFonts w:ascii="Times New Roman" w:hAnsi="Times New Roman"/>
              </w:rPr>
              <w:t>Стабильность межнациональных отношений на территории МО Кавказский район</w:t>
            </w:r>
          </w:p>
        </w:tc>
        <w:tc>
          <w:tcPr>
            <w:tcW w:w="1795" w:type="dxa"/>
            <w:vMerge w:val="restart"/>
          </w:tcPr>
          <w:p w:rsidR="00382F43" w:rsidRPr="00047C64" w:rsidRDefault="00382F43" w:rsidP="00382F43">
            <w:pPr>
              <w:ind w:firstLine="0"/>
              <w:rPr>
                <w:rFonts w:ascii="Times New Roman" w:hAnsi="Times New Roman"/>
                <w:sz w:val="20"/>
                <w:szCs w:val="20"/>
              </w:rPr>
            </w:pPr>
            <w:r w:rsidRPr="00047C64">
              <w:rPr>
                <w:rFonts w:ascii="Times New Roman" w:hAnsi="Times New Roman"/>
                <w:sz w:val="20"/>
                <w:szCs w:val="20"/>
              </w:rPr>
              <w:t>Отдел культуры,</w:t>
            </w:r>
          </w:p>
          <w:p w:rsidR="00382F43" w:rsidRPr="00047C64" w:rsidRDefault="00382F43" w:rsidP="00382F43">
            <w:pPr>
              <w:ind w:firstLine="0"/>
              <w:rPr>
                <w:rFonts w:ascii="Times New Roman" w:hAnsi="Times New Roman"/>
                <w:sz w:val="20"/>
                <w:szCs w:val="20"/>
              </w:rPr>
            </w:pPr>
            <w:r w:rsidRPr="00047C64">
              <w:rPr>
                <w:rFonts w:ascii="Times New Roman" w:hAnsi="Times New Roman"/>
                <w:sz w:val="20"/>
                <w:szCs w:val="20"/>
              </w:rPr>
              <w:t xml:space="preserve">организационный отдел администрация МО Кавказский район </w:t>
            </w:r>
          </w:p>
          <w:p w:rsidR="00382F43" w:rsidRPr="00047C64" w:rsidRDefault="00382F43" w:rsidP="00382F43">
            <w:pPr>
              <w:ind w:firstLine="0"/>
              <w:rPr>
                <w:rFonts w:ascii="Times New Roman" w:hAnsi="Times New Roman"/>
              </w:rPr>
            </w:pPr>
          </w:p>
        </w:tc>
      </w:tr>
      <w:tr w:rsidR="00382F43" w:rsidRPr="00047C64" w:rsidTr="00A451B5">
        <w:tc>
          <w:tcPr>
            <w:tcW w:w="710" w:type="dxa"/>
            <w:vMerge/>
          </w:tcPr>
          <w:p w:rsidR="00382F43" w:rsidRPr="00047C64" w:rsidRDefault="00382F43" w:rsidP="00382F43">
            <w:pPr>
              <w:ind w:firstLine="0"/>
              <w:rPr>
                <w:rFonts w:ascii="Times New Roman" w:hAnsi="Times New Roman"/>
              </w:rPr>
            </w:pPr>
          </w:p>
        </w:tc>
        <w:tc>
          <w:tcPr>
            <w:tcW w:w="2976" w:type="dxa"/>
          </w:tcPr>
          <w:p w:rsidR="00382F43" w:rsidRPr="00047C64" w:rsidRDefault="00382F43" w:rsidP="00382F43">
            <w:pPr>
              <w:ind w:firstLine="0"/>
              <w:rPr>
                <w:rFonts w:ascii="Times New Roman" w:hAnsi="Times New Roman"/>
              </w:rPr>
            </w:pPr>
            <w:r w:rsidRPr="00047C64">
              <w:rPr>
                <w:rFonts w:ascii="Times New Roman" w:hAnsi="Times New Roman"/>
              </w:rPr>
              <w:t xml:space="preserve">отдел культуры администрация МО Кавказский район </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50,0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vMerge/>
          </w:tcPr>
          <w:p w:rsidR="00382F43" w:rsidRPr="00047C64" w:rsidRDefault="00382F43" w:rsidP="00382F43">
            <w:pPr>
              <w:pStyle w:val="affff"/>
              <w:rPr>
                <w:rFonts w:ascii="Times New Roman" w:hAnsi="Times New Roman"/>
              </w:rPr>
            </w:pPr>
          </w:p>
        </w:tc>
        <w:tc>
          <w:tcPr>
            <w:tcW w:w="1795" w:type="dxa"/>
            <w:vMerge/>
          </w:tcPr>
          <w:p w:rsidR="00382F43" w:rsidRPr="00047C64" w:rsidRDefault="00382F43" w:rsidP="00382F43">
            <w:pPr>
              <w:pStyle w:val="affff"/>
              <w:rPr>
                <w:rFonts w:ascii="Times New Roman" w:hAnsi="Times New Roman"/>
              </w:rPr>
            </w:pPr>
          </w:p>
        </w:tc>
      </w:tr>
      <w:tr w:rsidR="00382F43" w:rsidRPr="00047C64" w:rsidTr="00A451B5">
        <w:tc>
          <w:tcPr>
            <w:tcW w:w="710" w:type="dxa"/>
            <w:vMerge/>
          </w:tcPr>
          <w:p w:rsidR="00382F43" w:rsidRPr="00047C64" w:rsidRDefault="00382F43" w:rsidP="00382F43">
            <w:pPr>
              <w:ind w:firstLine="0"/>
              <w:rPr>
                <w:rFonts w:ascii="Times New Roman" w:hAnsi="Times New Roman"/>
              </w:rPr>
            </w:pPr>
          </w:p>
        </w:tc>
        <w:tc>
          <w:tcPr>
            <w:tcW w:w="2976" w:type="dxa"/>
          </w:tcPr>
          <w:p w:rsidR="00382F43" w:rsidRPr="00047C64" w:rsidRDefault="00382F43" w:rsidP="00382F43">
            <w:pPr>
              <w:ind w:firstLine="0"/>
              <w:rPr>
                <w:rFonts w:ascii="Times New Roman" w:hAnsi="Times New Roman"/>
                <w:u w:val="single"/>
              </w:rPr>
            </w:pPr>
            <w:r w:rsidRPr="00047C64">
              <w:rPr>
                <w:rFonts w:ascii="Times New Roman" w:hAnsi="Times New Roman"/>
              </w:rPr>
              <w:t>администрация МО Кавказский район</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7416E3" w:rsidP="00382F43">
            <w:pPr>
              <w:ind w:firstLine="0"/>
              <w:jc w:val="center"/>
              <w:rPr>
                <w:rFonts w:ascii="Times New Roman" w:hAnsi="Times New Roman"/>
              </w:rPr>
            </w:pPr>
            <w:r w:rsidRPr="00047C64">
              <w:rPr>
                <w:rFonts w:ascii="Times New Roman" w:hAnsi="Times New Roman"/>
              </w:rPr>
              <w:t>300</w:t>
            </w:r>
            <w:r w:rsidR="00382F43" w:rsidRPr="00047C64">
              <w:rPr>
                <w:rFonts w:ascii="Times New Roman" w:hAnsi="Times New Roman"/>
              </w:rPr>
              <w:t>,0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7416E3" w:rsidP="00382F43">
            <w:pPr>
              <w:ind w:firstLine="0"/>
              <w:rPr>
                <w:rFonts w:ascii="Times New Roman" w:hAnsi="Times New Roman"/>
              </w:rPr>
            </w:pPr>
            <w:r w:rsidRPr="00047C64">
              <w:rPr>
                <w:rFonts w:ascii="Times New Roman" w:hAnsi="Times New Roman"/>
              </w:rPr>
              <w:t>60</w:t>
            </w:r>
            <w:r w:rsidR="00382F43" w:rsidRPr="00047C64">
              <w:rPr>
                <w:rFonts w:ascii="Times New Roman" w:hAnsi="Times New Roman"/>
              </w:rPr>
              <w:t>,0</w:t>
            </w:r>
          </w:p>
        </w:tc>
        <w:tc>
          <w:tcPr>
            <w:tcW w:w="822" w:type="dxa"/>
          </w:tcPr>
          <w:p w:rsidR="00382F43" w:rsidRPr="00047C64" w:rsidRDefault="007416E3" w:rsidP="00382F43">
            <w:pPr>
              <w:ind w:firstLine="0"/>
              <w:rPr>
                <w:rFonts w:ascii="Times New Roman" w:hAnsi="Times New Roman"/>
              </w:rPr>
            </w:pPr>
            <w:r w:rsidRPr="00047C64">
              <w:rPr>
                <w:rFonts w:ascii="Times New Roman" w:hAnsi="Times New Roman"/>
              </w:rPr>
              <w:t>60</w:t>
            </w:r>
            <w:r w:rsidR="00382F43" w:rsidRPr="00047C64">
              <w:rPr>
                <w:rFonts w:ascii="Times New Roman" w:hAnsi="Times New Roman"/>
              </w:rPr>
              <w:t>,0</w:t>
            </w:r>
          </w:p>
        </w:tc>
        <w:tc>
          <w:tcPr>
            <w:tcW w:w="822" w:type="dxa"/>
            <w:gridSpan w:val="2"/>
          </w:tcPr>
          <w:p w:rsidR="00382F43" w:rsidRPr="00047C64" w:rsidRDefault="007416E3" w:rsidP="00382F43">
            <w:pPr>
              <w:ind w:firstLine="0"/>
            </w:pPr>
            <w:r w:rsidRPr="00047C64">
              <w:rPr>
                <w:rFonts w:ascii="Times New Roman" w:hAnsi="Times New Roman"/>
              </w:rPr>
              <w:t>60</w:t>
            </w:r>
            <w:r w:rsidR="00382F43" w:rsidRPr="00047C64">
              <w:rPr>
                <w:rFonts w:ascii="Times New Roman" w:hAnsi="Times New Roman"/>
              </w:rPr>
              <w:t>,0</w:t>
            </w:r>
          </w:p>
        </w:tc>
        <w:tc>
          <w:tcPr>
            <w:tcW w:w="822" w:type="dxa"/>
          </w:tcPr>
          <w:p w:rsidR="00382F43" w:rsidRPr="00047C64" w:rsidRDefault="007416E3" w:rsidP="00382F43">
            <w:pPr>
              <w:ind w:firstLine="0"/>
            </w:pPr>
            <w:r w:rsidRPr="00047C64">
              <w:rPr>
                <w:rFonts w:ascii="Times New Roman" w:hAnsi="Times New Roman"/>
              </w:rPr>
              <w:t>60</w:t>
            </w:r>
            <w:r w:rsidR="00382F43" w:rsidRPr="00047C64">
              <w:rPr>
                <w:rFonts w:ascii="Times New Roman" w:hAnsi="Times New Roman"/>
              </w:rPr>
              <w:t>,0</w:t>
            </w:r>
          </w:p>
        </w:tc>
        <w:tc>
          <w:tcPr>
            <w:tcW w:w="823" w:type="dxa"/>
          </w:tcPr>
          <w:p w:rsidR="00382F43" w:rsidRPr="00047C64" w:rsidRDefault="007416E3" w:rsidP="00382F43">
            <w:pPr>
              <w:ind w:firstLine="0"/>
            </w:pPr>
            <w:r w:rsidRPr="00047C64">
              <w:rPr>
                <w:rFonts w:ascii="Times New Roman" w:hAnsi="Times New Roman"/>
              </w:rPr>
              <w:t>60</w:t>
            </w:r>
            <w:r w:rsidR="00382F43" w:rsidRPr="00047C64">
              <w:rPr>
                <w:rFonts w:ascii="Times New Roman" w:hAnsi="Times New Roman"/>
              </w:rPr>
              <w:t>,0</w:t>
            </w:r>
          </w:p>
        </w:tc>
        <w:tc>
          <w:tcPr>
            <w:tcW w:w="1701" w:type="dxa"/>
            <w:vMerge/>
          </w:tcPr>
          <w:p w:rsidR="00382F43" w:rsidRPr="00047C64" w:rsidRDefault="00382F43" w:rsidP="00382F43">
            <w:pPr>
              <w:pStyle w:val="affff"/>
              <w:rPr>
                <w:rFonts w:ascii="Times New Roman" w:hAnsi="Times New Roman"/>
              </w:rPr>
            </w:pPr>
          </w:p>
        </w:tc>
        <w:tc>
          <w:tcPr>
            <w:tcW w:w="1795" w:type="dxa"/>
            <w:vMerge/>
          </w:tcPr>
          <w:p w:rsidR="00382F43" w:rsidRPr="00047C64" w:rsidRDefault="00382F43" w:rsidP="00382F43">
            <w:pPr>
              <w:pStyle w:val="affff"/>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1.2</w:t>
            </w:r>
          </w:p>
        </w:tc>
        <w:tc>
          <w:tcPr>
            <w:tcW w:w="2976" w:type="dxa"/>
          </w:tcPr>
          <w:p w:rsidR="00382F43" w:rsidRPr="00047C64" w:rsidRDefault="00382F43" w:rsidP="00382F43">
            <w:pPr>
              <w:ind w:firstLine="0"/>
              <w:rPr>
                <w:rFonts w:ascii="Times New Roman" w:hAnsi="Times New Roman"/>
                <w:b/>
                <w:u w:val="single"/>
              </w:rPr>
            </w:pPr>
            <w:r w:rsidRPr="00047C64">
              <w:rPr>
                <w:rFonts w:ascii="Times New Roman" w:hAnsi="Times New Roman"/>
                <w:b/>
                <w:u w:val="single"/>
              </w:rPr>
              <w:t>Мероприятие №2</w:t>
            </w:r>
          </w:p>
          <w:p w:rsidR="00382F43" w:rsidRPr="00047C64" w:rsidRDefault="00382F43" w:rsidP="00382F43">
            <w:pPr>
              <w:ind w:firstLine="0"/>
              <w:rPr>
                <w:rFonts w:ascii="Times New Roman" w:hAnsi="Times New Roman"/>
              </w:rPr>
            </w:pPr>
            <w:r w:rsidRPr="00047C64">
              <w:rPr>
                <w:rFonts w:ascii="Times New Roman" w:hAnsi="Times New Roman"/>
              </w:rPr>
              <w:t xml:space="preserve">Проведение круглых столов для учащихся и студентов учебных заведений по вопросам веротерпимости и межнациональных отношений. </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20,0</w:t>
            </w:r>
          </w:p>
          <w:p w:rsidR="00382F43" w:rsidRPr="00047C64" w:rsidRDefault="00382F43" w:rsidP="00382F43">
            <w:pPr>
              <w:ind w:firstLine="0"/>
              <w:jc w:val="center"/>
              <w:rPr>
                <w:rFonts w:ascii="Times New Roman" w:hAnsi="Times New Roman"/>
              </w:rPr>
            </w:pPr>
          </w:p>
          <w:p w:rsidR="00382F43" w:rsidRPr="00047C64" w:rsidRDefault="00382F43" w:rsidP="00382F43">
            <w:pPr>
              <w:ind w:firstLine="0"/>
              <w:jc w:val="center"/>
              <w:rPr>
                <w:rFonts w:ascii="Times New Roman" w:hAnsi="Times New Roman"/>
              </w:rPr>
            </w:pPr>
          </w:p>
          <w:p w:rsidR="00382F43" w:rsidRPr="00047C64" w:rsidRDefault="00382F43" w:rsidP="00382F43">
            <w:pPr>
              <w:ind w:firstLine="0"/>
              <w:jc w:val="center"/>
              <w:rPr>
                <w:rFonts w:ascii="Times New Roman" w:hAnsi="Times New Roman"/>
              </w:rPr>
            </w:pP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jc w:val="center"/>
            </w:pPr>
            <w:r w:rsidRPr="00047C64">
              <w:rPr>
                <w:rFonts w:ascii="Times New Roman" w:hAnsi="Times New Roman"/>
              </w:rPr>
              <w:t>0,0</w:t>
            </w:r>
          </w:p>
        </w:tc>
        <w:tc>
          <w:tcPr>
            <w:tcW w:w="822" w:type="dxa"/>
          </w:tcPr>
          <w:p w:rsidR="00382F43" w:rsidRPr="00047C64" w:rsidRDefault="00382F43" w:rsidP="00382F43">
            <w:pPr>
              <w:ind w:firstLine="0"/>
            </w:pPr>
            <w:r w:rsidRPr="00047C64">
              <w:rPr>
                <w:rFonts w:ascii="Times New Roman" w:hAnsi="Times New Roman"/>
              </w:rPr>
              <w:t>0,0</w:t>
            </w:r>
          </w:p>
        </w:tc>
        <w:tc>
          <w:tcPr>
            <w:tcW w:w="822" w:type="dxa"/>
            <w:gridSpan w:val="2"/>
          </w:tcPr>
          <w:p w:rsidR="00382F43" w:rsidRPr="00047C64" w:rsidRDefault="00382F43" w:rsidP="00382F43">
            <w:pPr>
              <w:ind w:firstLine="0"/>
            </w:pPr>
            <w:r w:rsidRPr="00047C64">
              <w:rPr>
                <w:rFonts w:ascii="Times New Roman" w:hAnsi="Times New Roman"/>
              </w:rPr>
              <w:t>0,0</w:t>
            </w:r>
          </w:p>
        </w:tc>
        <w:tc>
          <w:tcPr>
            <w:tcW w:w="822" w:type="dxa"/>
          </w:tcPr>
          <w:p w:rsidR="00382F43" w:rsidRPr="00047C64" w:rsidRDefault="00382F43" w:rsidP="00382F43">
            <w:pPr>
              <w:ind w:firstLine="0"/>
            </w:pPr>
            <w:r w:rsidRPr="00047C64">
              <w:rPr>
                <w:rFonts w:ascii="Times New Roman" w:hAnsi="Times New Roman"/>
              </w:rPr>
              <w:t>0,0</w:t>
            </w:r>
          </w:p>
        </w:tc>
        <w:tc>
          <w:tcPr>
            <w:tcW w:w="823" w:type="dxa"/>
          </w:tcPr>
          <w:p w:rsidR="00382F43" w:rsidRPr="00047C64" w:rsidRDefault="00382F43" w:rsidP="00382F43">
            <w:pPr>
              <w:ind w:firstLine="0"/>
            </w:pPr>
            <w:r w:rsidRPr="00047C64">
              <w:rPr>
                <w:rFonts w:ascii="Times New Roman" w:hAnsi="Times New Roman"/>
              </w:rPr>
              <w:t>0,0</w:t>
            </w:r>
          </w:p>
        </w:tc>
        <w:tc>
          <w:tcPr>
            <w:tcW w:w="1701" w:type="dxa"/>
          </w:tcPr>
          <w:p w:rsidR="00382F43" w:rsidRPr="00047C64" w:rsidRDefault="00382F43" w:rsidP="00382F43">
            <w:pPr>
              <w:pStyle w:val="affff"/>
              <w:rPr>
                <w:rFonts w:ascii="Times New Roman" w:hAnsi="Times New Roman"/>
              </w:rPr>
            </w:pPr>
            <w:r w:rsidRPr="00047C64">
              <w:rPr>
                <w:rFonts w:ascii="Times New Roman" w:hAnsi="Times New Roman"/>
              </w:rPr>
              <w:t>Вовлечение молодёжи в обсуждение проблем веротерпимости и межнациональных отношений</w:t>
            </w:r>
          </w:p>
        </w:tc>
        <w:tc>
          <w:tcPr>
            <w:tcW w:w="1795" w:type="dxa"/>
          </w:tcPr>
          <w:p w:rsidR="00382F43" w:rsidRPr="00047C64" w:rsidRDefault="00382F43" w:rsidP="00382F43">
            <w:pPr>
              <w:pStyle w:val="affff"/>
              <w:rPr>
                <w:rFonts w:ascii="Times New Roman" w:hAnsi="Times New Roman"/>
              </w:rPr>
            </w:pPr>
            <w:r w:rsidRPr="00047C64">
              <w:rPr>
                <w:rFonts w:ascii="Times New Roman" w:hAnsi="Times New Roman"/>
              </w:rPr>
              <w:t>Отдел молодёжной политики администрации МО Кавказский район</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1.4</w:t>
            </w:r>
          </w:p>
        </w:tc>
        <w:tc>
          <w:tcPr>
            <w:tcW w:w="2976" w:type="dxa"/>
          </w:tcPr>
          <w:p w:rsidR="00382F43" w:rsidRPr="00047C64" w:rsidRDefault="001C0EDB" w:rsidP="001C0EDB">
            <w:pPr>
              <w:ind w:firstLine="0"/>
              <w:jc w:val="left"/>
              <w:rPr>
                <w:rFonts w:ascii="Times New Roman" w:hAnsi="Times New Roman"/>
              </w:rPr>
            </w:pPr>
            <w:r w:rsidRPr="00047C64">
              <w:rPr>
                <w:rFonts w:ascii="Times New Roman" w:hAnsi="Times New Roman"/>
                <w:b/>
                <w:u w:val="single"/>
              </w:rPr>
              <w:t xml:space="preserve">Мероприятие </w:t>
            </w:r>
            <w:r w:rsidR="00382F43" w:rsidRPr="00047C64">
              <w:rPr>
                <w:rFonts w:ascii="Times New Roman" w:hAnsi="Times New Roman"/>
                <w:b/>
                <w:u w:val="single"/>
              </w:rPr>
              <w:t>№3</w:t>
            </w:r>
            <w:r w:rsidR="00382F43" w:rsidRPr="00047C64">
              <w:rPr>
                <w:rFonts w:ascii="Times New Roman" w:hAnsi="Times New Roman"/>
              </w:rPr>
              <w:t xml:space="preserve"> Организация и проведение мероприятий по празднованию памятных дат исторических и знаменательных событий </w:t>
            </w:r>
            <w:r w:rsidR="00382F43" w:rsidRPr="00047C64">
              <w:rPr>
                <w:rFonts w:ascii="Times New Roman" w:hAnsi="Times New Roman"/>
              </w:rPr>
              <w:lastRenderedPageBreak/>
              <w:t xml:space="preserve">России, Краснодарского края и Кавказского района. </w:t>
            </w:r>
          </w:p>
          <w:p w:rsidR="00382F43" w:rsidRPr="00047C64" w:rsidRDefault="00382F43" w:rsidP="00382F43">
            <w:pPr>
              <w:ind w:firstLine="0"/>
              <w:rPr>
                <w:rFonts w:ascii="Times New Roman" w:hAnsi="Times New Roman"/>
              </w:rPr>
            </w:pPr>
            <w:r w:rsidRPr="00047C64">
              <w:rPr>
                <w:rFonts w:ascii="Times New Roman" w:hAnsi="Times New Roman"/>
              </w:rPr>
              <w:t>Организация и проведение мероприятий по празднованию государственных и международных праздников и дней воинской славы России</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50,0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1701" w:type="dxa"/>
          </w:tcPr>
          <w:p w:rsidR="00382F43" w:rsidRPr="00047C64" w:rsidRDefault="00382F43" w:rsidP="00382F43">
            <w:pPr>
              <w:pStyle w:val="affff"/>
              <w:rPr>
                <w:rFonts w:ascii="Times New Roman" w:hAnsi="Times New Roman"/>
              </w:rPr>
            </w:pPr>
            <w:r w:rsidRPr="00047C64">
              <w:rPr>
                <w:rFonts w:ascii="Times New Roman" w:hAnsi="Times New Roman"/>
              </w:rPr>
              <w:t>Стабильность межнациональных отношений на территории МО Кавказский район</w:t>
            </w:r>
          </w:p>
        </w:tc>
        <w:tc>
          <w:tcPr>
            <w:tcW w:w="1795" w:type="dxa"/>
          </w:tcPr>
          <w:p w:rsidR="00382F43" w:rsidRPr="00047C64" w:rsidRDefault="00382F43" w:rsidP="00382F43">
            <w:pPr>
              <w:pStyle w:val="affff"/>
              <w:rPr>
                <w:rFonts w:ascii="Times New Roman" w:hAnsi="Times New Roman"/>
              </w:rPr>
            </w:pPr>
            <w:r w:rsidRPr="00047C64">
              <w:rPr>
                <w:rFonts w:ascii="Times New Roman" w:hAnsi="Times New Roman"/>
              </w:rPr>
              <w:t>Организационный отдел</w:t>
            </w:r>
          </w:p>
          <w:p w:rsidR="00382F43" w:rsidRPr="00047C64" w:rsidRDefault="00382F43" w:rsidP="00382F43">
            <w:pPr>
              <w:pStyle w:val="affff"/>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1.5</w:t>
            </w:r>
          </w:p>
        </w:tc>
        <w:tc>
          <w:tcPr>
            <w:tcW w:w="2976" w:type="dxa"/>
          </w:tcPr>
          <w:p w:rsidR="00382F43" w:rsidRPr="00047C64" w:rsidRDefault="00382F43" w:rsidP="00382F43">
            <w:pPr>
              <w:pStyle w:val="affff"/>
              <w:rPr>
                <w:rFonts w:ascii="Times New Roman" w:hAnsi="Times New Roman"/>
                <w:b/>
                <w:u w:val="single"/>
              </w:rPr>
            </w:pPr>
            <w:r w:rsidRPr="00047C64">
              <w:rPr>
                <w:rFonts w:ascii="Times New Roman" w:hAnsi="Times New Roman"/>
                <w:b/>
                <w:u w:val="single"/>
              </w:rPr>
              <w:t>Мероприятие № 4</w:t>
            </w:r>
          </w:p>
          <w:p w:rsidR="00382F43" w:rsidRPr="00047C64" w:rsidRDefault="00382F43" w:rsidP="00382F43">
            <w:pPr>
              <w:pStyle w:val="affff"/>
              <w:rPr>
                <w:rFonts w:ascii="Times New Roman" w:hAnsi="Times New Roman"/>
              </w:rPr>
            </w:pPr>
            <w:r w:rsidRPr="00047C64">
              <w:rPr>
                <w:rFonts w:ascii="Times New Roman" w:hAnsi="Times New Roman"/>
              </w:rPr>
              <w:t>Встречи с сотрудниками отдела МВД России по Кавказскому району по обмену имеющейся информацией по профилактике экстремистской деятельности в молодежной среде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 отдел молодежной политики</w:t>
            </w: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1.6</w:t>
            </w:r>
          </w:p>
        </w:tc>
        <w:tc>
          <w:tcPr>
            <w:tcW w:w="2976" w:type="dxa"/>
          </w:tcPr>
          <w:p w:rsidR="00382F43" w:rsidRPr="00047C64" w:rsidRDefault="00382F43" w:rsidP="00382F43">
            <w:pPr>
              <w:pStyle w:val="affff"/>
              <w:rPr>
                <w:rFonts w:ascii="Times New Roman" w:hAnsi="Times New Roman"/>
                <w:b/>
                <w:u w:val="single"/>
              </w:rPr>
            </w:pPr>
            <w:r w:rsidRPr="00047C64">
              <w:rPr>
                <w:rFonts w:ascii="Times New Roman" w:hAnsi="Times New Roman"/>
                <w:b/>
                <w:u w:val="single"/>
              </w:rPr>
              <w:t>Мероприятие № 5</w:t>
            </w:r>
          </w:p>
          <w:p w:rsidR="00382F43" w:rsidRPr="00047C64" w:rsidRDefault="00382F43" w:rsidP="00382F43">
            <w:pPr>
              <w:pStyle w:val="affff"/>
              <w:rPr>
                <w:rFonts w:ascii="Times New Roman" w:hAnsi="Times New Roman"/>
                <w:u w:val="single"/>
              </w:rPr>
            </w:pPr>
            <w:r w:rsidRPr="00047C64">
              <w:rPr>
                <w:rFonts w:ascii="Times New Roman" w:hAnsi="Times New Roman"/>
              </w:rPr>
              <w:t>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 отдел молодежной политики</w:t>
            </w: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1.7</w:t>
            </w:r>
          </w:p>
        </w:tc>
        <w:tc>
          <w:tcPr>
            <w:tcW w:w="2976" w:type="dxa"/>
          </w:tcPr>
          <w:p w:rsidR="00382F43" w:rsidRPr="00047C64" w:rsidRDefault="00382F43" w:rsidP="00382F43">
            <w:pPr>
              <w:pStyle w:val="affff"/>
              <w:rPr>
                <w:rFonts w:ascii="Times New Roman" w:hAnsi="Times New Roman"/>
                <w:b/>
              </w:rPr>
            </w:pPr>
            <w:r w:rsidRPr="00047C64">
              <w:rPr>
                <w:rFonts w:ascii="Times New Roman" w:hAnsi="Times New Roman"/>
                <w:b/>
                <w:u w:val="single"/>
              </w:rPr>
              <w:t>Мероприятие № 6</w:t>
            </w:r>
          </w:p>
          <w:p w:rsidR="00382F43" w:rsidRPr="00047C64" w:rsidRDefault="00382F43" w:rsidP="00382F43">
            <w:pPr>
              <w:pStyle w:val="affff"/>
              <w:rPr>
                <w:rFonts w:ascii="Times New Roman" w:hAnsi="Times New Roman"/>
                <w:u w:val="single"/>
              </w:rPr>
            </w:pPr>
            <w:r w:rsidRPr="00047C64">
              <w:rPr>
                <w:rFonts w:ascii="Times New Roman" w:hAnsi="Times New Roman"/>
              </w:rPr>
              <w:t>Рабочие встречи с лидерами национально-культурных организаций и религиозных конфессий</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 отдел молодежной политики</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1.8</w:t>
            </w:r>
          </w:p>
        </w:tc>
        <w:tc>
          <w:tcPr>
            <w:tcW w:w="2976" w:type="dxa"/>
          </w:tcPr>
          <w:p w:rsidR="00382F43" w:rsidRPr="00047C64" w:rsidRDefault="00382F43" w:rsidP="00382F43">
            <w:pPr>
              <w:pStyle w:val="affff"/>
              <w:rPr>
                <w:rFonts w:ascii="Times New Roman" w:hAnsi="Times New Roman"/>
                <w:b/>
                <w:spacing w:val="2"/>
              </w:rPr>
            </w:pPr>
            <w:r w:rsidRPr="00047C64">
              <w:rPr>
                <w:rFonts w:ascii="Times New Roman" w:hAnsi="Times New Roman"/>
                <w:b/>
                <w:u w:val="single"/>
              </w:rPr>
              <w:t>Мероприятие № 7</w:t>
            </w:r>
          </w:p>
          <w:p w:rsidR="00382F43" w:rsidRPr="00047C64" w:rsidRDefault="00382F43" w:rsidP="00382F43">
            <w:pPr>
              <w:pStyle w:val="affff"/>
              <w:rPr>
                <w:rFonts w:ascii="Times New Roman" w:hAnsi="Times New Roman"/>
                <w:u w:val="single"/>
              </w:rPr>
            </w:pPr>
            <w:r w:rsidRPr="00047C64">
              <w:rPr>
                <w:rFonts w:ascii="Times New Roman" w:hAnsi="Times New Roman"/>
                <w:spacing w:val="2"/>
              </w:rPr>
              <w:t xml:space="preserve">Принятие предусмотренных законодательством мер по </w:t>
            </w:r>
            <w:r w:rsidRPr="00047C64">
              <w:rPr>
                <w:rFonts w:ascii="Times New Roman" w:hAnsi="Times New Roman"/>
                <w:spacing w:val="2"/>
              </w:rPr>
              <w:lastRenderedPageBreak/>
              <w:t>предотвращению проявлений экстремизма при проведении публичных мероприятий</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 xml:space="preserve">Своевременное предупреждение конфликтных </w:t>
            </w:r>
            <w:r w:rsidRPr="00047C64">
              <w:rPr>
                <w:rFonts w:ascii="Times New Roman" w:hAnsi="Times New Roman"/>
              </w:rPr>
              <w:lastRenderedPageBreak/>
              <w:t>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Организационный отдел</w:t>
            </w:r>
          </w:p>
          <w:p w:rsidR="00382F43" w:rsidRPr="00047C64" w:rsidRDefault="00382F43" w:rsidP="00382F43">
            <w:pPr>
              <w:ind w:firstLine="0"/>
              <w:rPr>
                <w:rFonts w:ascii="Times New Roman" w:hAnsi="Times New Roman"/>
              </w:rPr>
            </w:pP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1.9</w:t>
            </w:r>
          </w:p>
        </w:tc>
        <w:tc>
          <w:tcPr>
            <w:tcW w:w="2976" w:type="dxa"/>
          </w:tcPr>
          <w:p w:rsidR="00382F43" w:rsidRPr="00047C64" w:rsidRDefault="00382F43" w:rsidP="00382F43">
            <w:pPr>
              <w:pStyle w:val="affff"/>
              <w:rPr>
                <w:rFonts w:ascii="Times New Roman" w:hAnsi="Times New Roman"/>
                <w:b/>
                <w:spacing w:val="2"/>
              </w:rPr>
            </w:pPr>
            <w:r w:rsidRPr="00047C64">
              <w:rPr>
                <w:rFonts w:ascii="Times New Roman" w:hAnsi="Times New Roman"/>
                <w:b/>
                <w:u w:val="single"/>
              </w:rPr>
              <w:t>Мероприятие № 8</w:t>
            </w:r>
          </w:p>
          <w:p w:rsidR="00382F43" w:rsidRPr="00047C64" w:rsidRDefault="00382F43" w:rsidP="00382F43">
            <w:pPr>
              <w:pStyle w:val="affff"/>
              <w:rPr>
                <w:rFonts w:ascii="Times New Roman" w:hAnsi="Times New Roman"/>
                <w:u w:val="single"/>
              </w:rPr>
            </w:pPr>
            <w:r w:rsidRPr="00047C64">
              <w:rPr>
                <w:rFonts w:ascii="Times New Roman" w:hAnsi="Times New Roman"/>
              </w:rPr>
              <w:t>Организация регулярного обмена информацией с отделом ФСБ России по Краснодарскому краю в г. Кропоткине по вопросам межнациональных и межконфессиональных отношений</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 xml:space="preserve">Организационный отдел </w:t>
            </w: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1.10</w:t>
            </w:r>
          </w:p>
        </w:tc>
        <w:tc>
          <w:tcPr>
            <w:tcW w:w="2976" w:type="dxa"/>
          </w:tcPr>
          <w:p w:rsidR="00382F43" w:rsidRPr="00047C64" w:rsidRDefault="00382F43" w:rsidP="00382F43">
            <w:pPr>
              <w:pStyle w:val="affff"/>
              <w:rPr>
                <w:rFonts w:ascii="Times New Roman" w:hAnsi="Times New Roman"/>
                <w:b/>
                <w:spacing w:val="2"/>
              </w:rPr>
            </w:pPr>
            <w:r w:rsidRPr="00047C64">
              <w:rPr>
                <w:rFonts w:ascii="Times New Roman" w:hAnsi="Times New Roman"/>
                <w:b/>
                <w:u w:val="single"/>
              </w:rPr>
              <w:t>Мероприятие № 9</w:t>
            </w:r>
          </w:p>
          <w:p w:rsidR="00382F43" w:rsidRPr="00047C64" w:rsidRDefault="00382F43" w:rsidP="00382F43">
            <w:pPr>
              <w:tabs>
                <w:tab w:val="left" w:pos="6735"/>
              </w:tabs>
              <w:ind w:firstLine="0"/>
              <w:outlineLvl w:val="0"/>
              <w:rPr>
                <w:rFonts w:ascii="Times New Roman" w:hAnsi="Times New Roman"/>
                <w:spacing w:val="2"/>
              </w:rPr>
            </w:pPr>
            <w:r w:rsidRPr="00047C64">
              <w:rPr>
                <w:rFonts w:ascii="Times New Roman" w:hAnsi="Times New Roman"/>
                <w:spacing w:val="2"/>
              </w:rPr>
              <w:t>Проведение профилактических мероприятий в местах концентрации участников неформальных группировок</w:t>
            </w:r>
          </w:p>
          <w:p w:rsidR="00382F43" w:rsidRPr="00047C64" w:rsidRDefault="00382F43" w:rsidP="00382F43">
            <w:pPr>
              <w:pStyle w:val="affff"/>
              <w:rPr>
                <w:rFonts w:ascii="Times New Roman" w:hAnsi="Times New Roman"/>
                <w:u w:val="single"/>
              </w:rPr>
            </w:pPr>
            <w:r w:rsidRPr="00047C64">
              <w:rPr>
                <w:rFonts w:ascii="Times New Roman" w:hAnsi="Times New Roman"/>
                <w:spacing w:val="2"/>
              </w:rPr>
              <w:t>(в том числе местах молодежного досуга)</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Отдел молодежной политики</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2</w:t>
            </w:r>
          </w:p>
        </w:tc>
        <w:tc>
          <w:tcPr>
            <w:tcW w:w="14269" w:type="dxa"/>
            <w:gridSpan w:val="14"/>
          </w:tcPr>
          <w:p w:rsidR="00382F43" w:rsidRPr="00047C64" w:rsidRDefault="00382F43" w:rsidP="00382F43">
            <w:pPr>
              <w:pStyle w:val="affff"/>
              <w:jc w:val="both"/>
              <w:rPr>
                <w:rFonts w:ascii="Times New Roman" w:hAnsi="Times New Roman"/>
              </w:rPr>
            </w:pPr>
            <w:r w:rsidRPr="00047C64">
              <w:rPr>
                <w:rFonts w:ascii="Times New Roman" w:hAnsi="Times New Roman"/>
                <w:b/>
              </w:rPr>
              <w:t>Задача:</w:t>
            </w:r>
            <w:r w:rsidRPr="00047C64">
              <w:rPr>
                <w:rFonts w:ascii="Times New Roman" w:hAnsi="Times New Roman"/>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2.1</w:t>
            </w:r>
          </w:p>
        </w:tc>
        <w:tc>
          <w:tcPr>
            <w:tcW w:w="2976" w:type="dxa"/>
          </w:tcPr>
          <w:p w:rsidR="00382F43" w:rsidRPr="00047C64" w:rsidRDefault="00382F43" w:rsidP="00382F43">
            <w:pPr>
              <w:ind w:firstLine="0"/>
              <w:rPr>
                <w:rFonts w:ascii="Times New Roman" w:hAnsi="Times New Roman"/>
                <w:b/>
                <w:u w:val="single"/>
              </w:rPr>
            </w:pPr>
            <w:r w:rsidRPr="00047C64">
              <w:rPr>
                <w:rFonts w:ascii="Times New Roman" w:hAnsi="Times New Roman"/>
                <w:b/>
                <w:u w:val="single"/>
              </w:rPr>
              <w:t>Мероприятие №10</w:t>
            </w:r>
          </w:p>
          <w:p w:rsidR="00382F43" w:rsidRPr="00047C64" w:rsidRDefault="00382F43" w:rsidP="00382F43">
            <w:pPr>
              <w:ind w:firstLine="0"/>
              <w:rPr>
                <w:rFonts w:ascii="Times New Roman" w:hAnsi="Times New Roman"/>
              </w:rPr>
            </w:pPr>
            <w:r w:rsidRPr="00047C64">
              <w:rPr>
                <w:rFonts w:ascii="Times New Roman" w:hAnsi="Times New Roman"/>
              </w:rPr>
              <w:t>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95,0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2" w:type="dxa"/>
            <w:gridSpan w:val="2"/>
          </w:tcPr>
          <w:p w:rsidR="00382F43" w:rsidRPr="00047C64" w:rsidRDefault="00382F43" w:rsidP="00382F43">
            <w:pPr>
              <w:ind w:firstLine="0"/>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3" w:type="dxa"/>
          </w:tcPr>
          <w:p w:rsidR="00382F43" w:rsidRPr="00047C64" w:rsidRDefault="00382F43" w:rsidP="00382F43">
            <w:pPr>
              <w:ind w:firstLine="0"/>
            </w:pPr>
            <w:r w:rsidRPr="00047C64">
              <w:rPr>
                <w:rFonts w:ascii="Times New Roman" w:hAnsi="Times New Roman"/>
              </w:rPr>
              <w:t>15,0</w:t>
            </w:r>
          </w:p>
        </w:tc>
        <w:tc>
          <w:tcPr>
            <w:tcW w:w="1701" w:type="dxa"/>
          </w:tcPr>
          <w:p w:rsidR="00382F43" w:rsidRPr="00047C64" w:rsidRDefault="00382F43" w:rsidP="00382F43">
            <w:pPr>
              <w:pStyle w:val="affff"/>
              <w:rPr>
                <w:rFonts w:ascii="Times New Roman" w:hAnsi="Times New Roman"/>
              </w:rPr>
            </w:pPr>
            <w:r w:rsidRPr="00047C64">
              <w:rPr>
                <w:rFonts w:ascii="Times New Roman" w:hAnsi="Times New Roman"/>
              </w:rPr>
              <w:t>Стабильность межнациональных отношений на территории муниципального образования Кавказский район</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 xml:space="preserve">Организационный отдел, отдел информационной политики администрация МО Кавказский район </w:t>
            </w:r>
          </w:p>
          <w:p w:rsidR="00382F43" w:rsidRPr="00047C64" w:rsidRDefault="00382F43" w:rsidP="00382F43">
            <w:pPr>
              <w:pStyle w:val="affff"/>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2.2</w:t>
            </w:r>
          </w:p>
        </w:tc>
        <w:tc>
          <w:tcPr>
            <w:tcW w:w="2976" w:type="dxa"/>
          </w:tcPr>
          <w:p w:rsidR="00382F43" w:rsidRPr="00047C64" w:rsidRDefault="00382F43" w:rsidP="00382F43">
            <w:pPr>
              <w:pStyle w:val="affff"/>
              <w:rPr>
                <w:rFonts w:ascii="Times New Roman" w:hAnsi="Times New Roman"/>
                <w:b/>
                <w:sz w:val="24"/>
                <w:szCs w:val="24"/>
                <w:u w:val="single"/>
              </w:rPr>
            </w:pPr>
            <w:r w:rsidRPr="00047C64">
              <w:rPr>
                <w:rFonts w:ascii="Times New Roman" w:hAnsi="Times New Roman"/>
                <w:b/>
                <w:sz w:val="24"/>
                <w:szCs w:val="24"/>
                <w:u w:val="single"/>
              </w:rPr>
              <w:t>Мероприятие № 11</w:t>
            </w:r>
          </w:p>
          <w:p w:rsidR="00382F43" w:rsidRPr="00047C64" w:rsidRDefault="00382F43" w:rsidP="00382F43">
            <w:pPr>
              <w:pStyle w:val="affff"/>
              <w:rPr>
                <w:rFonts w:ascii="Times New Roman" w:hAnsi="Times New Roman"/>
                <w:sz w:val="24"/>
                <w:szCs w:val="24"/>
              </w:rPr>
            </w:pPr>
            <w:r w:rsidRPr="00047C64">
              <w:rPr>
                <w:rFonts w:ascii="Times New Roman" w:hAnsi="Times New Roman"/>
                <w:sz w:val="24"/>
                <w:szCs w:val="24"/>
              </w:rPr>
              <w:lastRenderedPageBreak/>
              <w:t>Организация создания и размещения в средствах массовой информации   информационных  материалов по вопросам межнациональных и межконфессиональных отношений в Кавказском районе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 xml:space="preserve">местный </w:t>
            </w:r>
            <w:r w:rsidRPr="00047C64">
              <w:rPr>
                <w:rFonts w:ascii="Times New Roman" w:hAnsi="Times New Roman"/>
              </w:rPr>
              <w:lastRenderedPageBreak/>
              <w:t>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95,0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2" w:type="dxa"/>
            <w:gridSpan w:val="2"/>
          </w:tcPr>
          <w:p w:rsidR="00382F43" w:rsidRPr="00047C64" w:rsidRDefault="00382F43" w:rsidP="00382F43">
            <w:pPr>
              <w:ind w:firstLine="0"/>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3" w:type="dxa"/>
          </w:tcPr>
          <w:p w:rsidR="00382F43" w:rsidRPr="00047C64" w:rsidRDefault="00382F43" w:rsidP="00382F43">
            <w:pPr>
              <w:ind w:firstLine="0"/>
            </w:pPr>
            <w:r w:rsidRPr="00047C64">
              <w:rPr>
                <w:rFonts w:ascii="Times New Roman" w:hAnsi="Times New Roman"/>
              </w:rPr>
              <w:t>15,0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 xml:space="preserve">Стабильность </w:t>
            </w:r>
            <w:r w:rsidRPr="00047C64">
              <w:rPr>
                <w:rFonts w:ascii="Times New Roman" w:hAnsi="Times New Roman"/>
              </w:rPr>
              <w:lastRenderedPageBreak/>
              <w:t>межнациональных отношений на территории муниципального образования Кавказский район</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Организацион</w:t>
            </w:r>
            <w:r w:rsidRPr="00047C64">
              <w:rPr>
                <w:rFonts w:ascii="Times New Roman" w:hAnsi="Times New Roman"/>
              </w:rPr>
              <w:lastRenderedPageBreak/>
              <w:t xml:space="preserve">ный отдел, отдел информационной политики администрация МО Кавказский район </w:t>
            </w:r>
          </w:p>
          <w:p w:rsidR="00382F43" w:rsidRPr="00047C64" w:rsidRDefault="00382F43" w:rsidP="00382F43">
            <w:pPr>
              <w:pStyle w:val="affff"/>
              <w:rPr>
                <w:rFonts w:ascii="Times New Roman" w:hAnsi="Times New Roman"/>
              </w:rPr>
            </w:pPr>
          </w:p>
        </w:tc>
      </w:tr>
      <w:tr w:rsidR="00382F43" w:rsidRPr="00047C64" w:rsidTr="00A451B5">
        <w:trPr>
          <w:trHeight w:val="70"/>
        </w:trPr>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3</w:t>
            </w:r>
          </w:p>
        </w:tc>
        <w:tc>
          <w:tcPr>
            <w:tcW w:w="14269" w:type="dxa"/>
            <w:gridSpan w:val="14"/>
          </w:tcPr>
          <w:p w:rsidR="00382F43" w:rsidRPr="00047C64" w:rsidRDefault="00382F43" w:rsidP="00382F43">
            <w:pPr>
              <w:ind w:firstLine="0"/>
              <w:rPr>
                <w:rFonts w:ascii="Times New Roman" w:hAnsi="Times New Roman"/>
              </w:rPr>
            </w:pPr>
            <w:r w:rsidRPr="00047C64">
              <w:rPr>
                <w:rFonts w:ascii="Times New Roman" w:hAnsi="Times New Roman"/>
                <w:b/>
              </w:rPr>
              <w:t>Задача</w:t>
            </w:r>
            <w:r w:rsidRPr="00047C64">
              <w:rPr>
                <w:rFonts w:ascii="Times New Roman" w:hAnsi="Times New Roman"/>
              </w:rPr>
              <w:t>:изучение общественного мнения в сфере межнациональных отношений</w:t>
            </w:r>
          </w:p>
        </w:tc>
      </w:tr>
      <w:tr w:rsidR="00382F43" w:rsidRPr="00047C64" w:rsidTr="007A269A">
        <w:trPr>
          <w:trHeight w:val="1767"/>
        </w:trPr>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3.1</w:t>
            </w:r>
          </w:p>
        </w:tc>
        <w:tc>
          <w:tcPr>
            <w:tcW w:w="2976" w:type="dxa"/>
          </w:tcPr>
          <w:p w:rsidR="00382F43" w:rsidRPr="00047C64" w:rsidRDefault="00382F43" w:rsidP="00382F43">
            <w:pPr>
              <w:pStyle w:val="affff"/>
              <w:rPr>
                <w:rFonts w:ascii="Times New Roman" w:hAnsi="Times New Roman"/>
                <w:sz w:val="24"/>
                <w:szCs w:val="24"/>
              </w:rPr>
            </w:pPr>
            <w:r w:rsidRPr="00047C64">
              <w:rPr>
                <w:rFonts w:ascii="Times New Roman" w:hAnsi="Times New Roman"/>
                <w:b/>
                <w:sz w:val="24"/>
                <w:szCs w:val="24"/>
                <w:u w:val="single"/>
              </w:rPr>
              <w:t>Мероприятие № 12</w:t>
            </w:r>
            <w:r w:rsidRPr="00047C64">
              <w:rPr>
                <w:rFonts w:ascii="Times New Roman" w:hAnsi="Times New Roman"/>
                <w:sz w:val="24"/>
                <w:szCs w:val="24"/>
              </w:rPr>
              <w:t xml:space="preserve"> Проведение социологического исследования по изучению конфликтного потенциала населения Кавказского района</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90,0</w:t>
            </w:r>
          </w:p>
        </w:tc>
        <w:tc>
          <w:tcPr>
            <w:tcW w:w="850" w:type="dxa"/>
          </w:tcPr>
          <w:p w:rsidR="00382F43" w:rsidRPr="00047C64" w:rsidRDefault="00382F43" w:rsidP="00382F43">
            <w:pPr>
              <w:ind w:firstLine="0"/>
              <w:jc w:val="center"/>
              <w:rPr>
                <w:rFonts w:ascii="Times New Roman" w:hAnsi="Times New Roman"/>
              </w:rPr>
            </w:pPr>
            <w:r w:rsidRPr="00047C64">
              <w:rPr>
                <w:rFonts w:ascii="Times New Roman" w:hAnsi="Times New Roman"/>
              </w:rPr>
              <w:t>45,0</w:t>
            </w:r>
          </w:p>
        </w:tc>
        <w:tc>
          <w:tcPr>
            <w:tcW w:w="851"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45,0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79" w:type="dxa"/>
            <w:gridSpan w:val="2"/>
          </w:tcPr>
          <w:p w:rsidR="00382F43" w:rsidRPr="00047C64" w:rsidRDefault="00382F43" w:rsidP="00382F43">
            <w:pPr>
              <w:ind w:firstLine="0"/>
            </w:pPr>
            <w:r w:rsidRPr="00047C64">
              <w:rPr>
                <w:rFonts w:ascii="Times New Roman" w:hAnsi="Times New Roman"/>
              </w:rPr>
              <w:t>0,0</w:t>
            </w:r>
          </w:p>
        </w:tc>
        <w:tc>
          <w:tcPr>
            <w:tcW w:w="765" w:type="dxa"/>
          </w:tcPr>
          <w:p w:rsidR="00382F43" w:rsidRPr="00047C64" w:rsidRDefault="00382F43" w:rsidP="00382F43">
            <w:pPr>
              <w:ind w:firstLine="0"/>
              <w:jc w:val="center"/>
            </w:pPr>
            <w:r w:rsidRPr="00047C64">
              <w:rPr>
                <w:rFonts w:ascii="Times New Roman" w:hAnsi="Times New Roman"/>
              </w:rPr>
              <w:t>0,0</w:t>
            </w:r>
          </w:p>
        </w:tc>
        <w:tc>
          <w:tcPr>
            <w:tcW w:w="822" w:type="dxa"/>
          </w:tcPr>
          <w:p w:rsidR="00382F43" w:rsidRPr="00047C64" w:rsidRDefault="00382F43" w:rsidP="00382F43">
            <w:pPr>
              <w:ind w:firstLine="0"/>
            </w:pPr>
            <w:r w:rsidRPr="00047C64">
              <w:rPr>
                <w:rFonts w:ascii="Times New Roman" w:hAnsi="Times New Roman"/>
              </w:rPr>
              <w:t>0,0</w:t>
            </w:r>
          </w:p>
        </w:tc>
        <w:tc>
          <w:tcPr>
            <w:tcW w:w="823" w:type="dxa"/>
          </w:tcPr>
          <w:p w:rsidR="00382F43" w:rsidRPr="00047C64" w:rsidRDefault="00382F43" w:rsidP="00382F43">
            <w:pPr>
              <w:ind w:firstLine="0"/>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w:t>
            </w:r>
          </w:p>
          <w:p w:rsidR="00382F43" w:rsidRPr="00047C64" w:rsidRDefault="00382F43" w:rsidP="00382F43">
            <w:pPr>
              <w:pStyle w:val="affff"/>
              <w:rPr>
                <w:rFonts w:ascii="Times New Roman" w:hAnsi="Times New Roman"/>
              </w:rPr>
            </w:pPr>
          </w:p>
        </w:tc>
      </w:tr>
      <w:tr w:rsidR="00382F43" w:rsidRPr="00047C64" w:rsidTr="007A269A">
        <w:tc>
          <w:tcPr>
            <w:tcW w:w="710" w:type="dxa"/>
          </w:tcPr>
          <w:p w:rsidR="00382F43" w:rsidRPr="00047C64" w:rsidRDefault="00382F43" w:rsidP="00382F43">
            <w:pPr>
              <w:ind w:firstLine="0"/>
              <w:jc w:val="center"/>
              <w:rPr>
                <w:rFonts w:ascii="Times New Roman" w:hAnsi="Times New Roman"/>
                <w:b/>
              </w:rPr>
            </w:pPr>
          </w:p>
        </w:tc>
        <w:tc>
          <w:tcPr>
            <w:tcW w:w="2976" w:type="dxa"/>
          </w:tcPr>
          <w:p w:rsidR="00382F43" w:rsidRPr="00047C64" w:rsidRDefault="00382F43" w:rsidP="00382F43">
            <w:pPr>
              <w:pStyle w:val="affff"/>
              <w:rPr>
                <w:rFonts w:ascii="Times New Roman" w:hAnsi="Times New Roman"/>
                <w:b/>
              </w:rPr>
            </w:pPr>
            <w:r w:rsidRPr="00047C64">
              <w:rPr>
                <w:rFonts w:ascii="Times New Roman" w:hAnsi="Times New Roman"/>
                <w:b/>
              </w:rPr>
              <w:t>Всего по подпрограмме</w:t>
            </w:r>
          </w:p>
        </w:tc>
        <w:tc>
          <w:tcPr>
            <w:tcW w:w="1134"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местный бюджет</w:t>
            </w:r>
          </w:p>
        </w:tc>
        <w:tc>
          <w:tcPr>
            <w:tcW w:w="851"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700,0</w:t>
            </w:r>
          </w:p>
        </w:tc>
        <w:tc>
          <w:tcPr>
            <w:tcW w:w="850"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100,0</w:t>
            </w:r>
          </w:p>
        </w:tc>
        <w:tc>
          <w:tcPr>
            <w:tcW w:w="851" w:type="dxa"/>
            <w:gridSpan w:val="2"/>
          </w:tcPr>
          <w:p w:rsidR="00382F43" w:rsidRPr="00047C64" w:rsidRDefault="00382F43" w:rsidP="00382F43">
            <w:pPr>
              <w:ind w:firstLine="0"/>
              <w:jc w:val="center"/>
              <w:rPr>
                <w:rFonts w:ascii="Times New Roman" w:hAnsi="Times New Roman"/>
                <w:b/>
              </w:rPr>
            </w:pPr>
            <w:r w:rsidRPr="00047C64">
              <w:rPr>
                <w:rFonts w:ascii="Times New Roman" w:hAnsi="Times New Roman"/>
                <w:b/>
              </w:rPr>
              <w:t>100,0</w:t>
            </w:r>
          </w:p>
        </w:tc>
        <w:tc>
          <w:tcPr>
            <w:tcW w:w="822"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100,0</w:t>
            </w:r>
          </w:p>
        </w:tc>
        <w:tc>
          <w:tcPr>
            <w:tcW w:w="879" w:type="dxa"/>
            <w:gridSpan w:val="2"/>
          </w:tcPr>
          <w:p w:rsidR="00382F43" w:rsidRPr="00047C64" w:rsidRDefault="00382F43" w:rsidP="00382F43">
            <w:pPr>
              <w:ind w:firstLine="0"/>
            </w:pPr>
            <w:r w:rsidRPr="00047C64">
              <w:rPr>
                <w:rFonts w:ascii="Times New Roman" w:hAnsi="Times New Roman"/>
                <w:b/>
              </w:rPr>
              <w:t>100,0</w:t>
            </w:r>
          </w:p>
        </w:tc>
        <w:tc>
          <w:tcPr>
            <w:tcW w:w="765" w:type="dxa"/>
          </w:tcPr>
          <w:p w:rsidR="00382F43" w:rsidRPr="00047C64" w:rsidRDefault="00382F43" w:rsidP="00382F43">
            <w:pPr>
              <w:ind w:firstLine="0"/>
            </w:pPr>
            <w:r w:rsidRPr="00047C64">
              <w:rPr>
                <w:rFonts w:ascii="Times New Roman" w:hAnsi="Times New Roman"/>
                <w:b/>
              </w:rPr>
              <w:t>100,0</w:t>
            </w:r>
          </w:p>
        </w:tc>
        <w:tc>
          <w:tcPr>
            <w:tcW w:w="822" w:type="dxa"/>
          </w:tcPr>
          <w:p w:rsidR="00382F43" w:rsidRPr="00047C64" w:rsidRDefault="00382F43" w:rsidP="00382F43">
            <w:pPr>
              <w:ind w:firstLine="0"/>
            </w:pPr>
            <w:r w:rsidRPr="00047C64">
              <w:rPr>
                <w:rFonts w:ascii="Times New Roman" w:hAnsi="Times New Roman"/>
                <w:b/>
              </w:rPr>
              <w:t>100,0</w:t>
            </w:r>
          </w:p>
        </w:tc>
        <w:tc>
          <w:tcPr>
            <w:tcW w:w="823" w:type="dxa"/>
          </w:tcPr>
          <w:p w:rsidR="00382F43" w:rsidRPr="00047C64" w:rsidRDefault="00382F43" w:rsidP="00382F43">
            <w:pPr>
              <w:ind w:firstLine="0"/>
            </w:pPr>
            <w:r w:rsidRPr="00047C64">
              <w:rPr>
                <w:rFonts w:ascii="Times New Roman" w:hAnsi="Times New Roman"/>
                <w:b/>
              </w:rPr>
              <w:t>100,0</w:t>
            </w:r>
          </w:p>
        </w:tc>
        <w:tc>
          <w:tcPr>
            <w:tcW w:w="1701" w:type="dxa"/>
          </w:tcPr>
          <w:p w:rsidR="00382F43" w:rsidRPr="00047C64" w:rsidRDefault="00382F43" w:rsidP="00382F43">
            <w:pPr>
              <w:ind w:firstLine="0"/>
              <w:rPr>
                <w:rFonts w:ascii="Times New Roman" w:hAnsi="Times New Roman"/>
                <w:b/>
              </w:rPr>
            </w:pPr>
          </w:p>
        </w:tc>
        <w:tc>
          <w:tcPr>
            <w:tcW w:w="1795" w:type="dxa"/>
          </w:tcPr>
          <w:p w:rsidR="00382F43" w:rsidRPr="00047C64" w:rsidRDefault="00382F43" w:rsidP="00382F43">
            <w:pPr>
              <w:ind w:firstLine="0"/>
              <w:rPr>
                <w:rFonts w:ascii="Times New Roman" w:hAnsi="Times New Roman"/>
                <w:b/>
              </w:rPr>
            </w:pPr>
          </w:p>
        </w:tc>
      </w:tr>
    </w:tbl>
    <w:p w:rsidR="00382F43" w:rsidRPr="00047C64" w:rsidRDefault="00382F43" w:rsidP="00382F43">
      <w:pPr>
        <w:ind w:firstLine="0"/>
        <w:jc w:val="center"/>
        <w:outlineLvl w:val="0"/>
        <w:rPr>
          <w:rFonts w:ascii="Times New Roman" w:hAnsi="Times New Roman"/>
          <w:bCs/>
        </w:rPr>
      </w:pPr>
    </w:p>
    <w:p w:rsidR="00382F43" w:rsidRPr="00047C64" w:rsidRDefault="00382F43" w:rsidP="00382F43">
      <w:pPr>
        <w:jc w:val="center"/>
        <w:outlineLvl w:val="0"/>
        <w:rPr>
          <w:rFonts w:ascii="Times New Roman" w:hAnsi="Times New Roman"/>
          <w:bCs/>
        </w:rPr>
      </w:pPr>
    </w:p>
    <w:p w:rsidR="00A256F8" w:rsidRPr="00047C64" w:rsidRDefault="00A256F8" w:rsidP="004D6935">
      <w:pPr>
        <w:rPr>
          <w:rFonts w:ascii="Times New Roman" w:hAnsi="Times New Roman" w:cs="Times New Roman"/>
          <w:lang w:eastAsia="en-US"/>
        </w:rPr>
      </w:pPr>
    </w:p>
    <w:p w:rsidR="00A256F8" w:rsidRPr="00047C64" w:rsidRDefault="00A256F8" w:rsidP="004D6935">
      <w:pPr>
        <w:rPr>
          <w:rFonts w:ascii="Times New Roman" w:hAnsi="Times New Roman" w:cs="Times New Roman"/>
          <w:lang w:eastAsia="en-US"/>
        </w:rPr>
      </w:pPr>
    </w:p>
    <w:p w:rsidR="00A256F8" w:rsidRPr="00047C64" w:rsidRDefault="00A256F8"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B30DC5" w:rsidRPr="00047C64">
        <w:rPr>
          <w:rFonts w:ascii="Times New Roman" w:hAnsi="Times New Roman" w:cs="Times New Roman"/>
          <w:lang w:eastAsia="en-US"/>
        </w:rPr>
        <w:t>организационного</w:t>
      </w:r>
      <w:r w:rsidRPr="00047C64">
        <w:rPr>
          <w:rFonts w:ascii="Times New Roman" w:hAnsi="Times New Roman" w:cs="Times New Roman"/>
          <w:lang w:eastAsia="en-US"/>
        </w:rPr>
        <w:t xml:space="preserve"> отдела   </w:t>
      </w:r>
      <w:r w:rsidR="00B30DC5" w:rsidRPr="00047C64">
        <w:rPr>
          <w:rFonts w:ascii="Times New Roman" w:hAnsi="Times New Roman" w:cs="Times New Roman"/>
          <w:lang w:eastAsia="en-US"/>
        </w:rPr>
        <w:t xml:space="preserve">                                                                         И.В. </w:t>
      </w:r>
      <w:proofErr w:type="spellStart"/>
      <w:r w:rsidR="00B30DC5" w:rsidRPr="00047C64">
        <w:rPr>
          <w:rFonts w:ascii="Times New Roman" w:hAnsi="Times New Roman" w:cs="Times New Roman"/>
          <w:lang w:eastAsia="en-US"/>
        </w:rPr>
        <w:t>Гревцова</w:t>
      </w:r>
      <w:proofErr w:type="spellEnd"/>
    </w:p>
    <w:p w:rsidR="001E5D4A" w:rsidRPr="00047C64"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4D40D9" w:rsidRPr="00047C64" w:rsidRDefault="001E5D4A" w:rsidP="004D40D9">
      <w:pPr>
        <w:ind w:left="5760" w:firstLine="0"/>
        <w:jc w:val="center"/>
        <w:rPr>
          <w:rStyle w:val="a3"/>
          <w:rFonts w:ascii="Times New Roman" w:hAnsi="Times New Roman" w:cs="Times New Roman"/>
          <w:b w:val="0"/>
          <w:bCs/>
          <w:color w:val="auto"/>
        </w:rPr>
      </w:pPr>
      <w:bookmarkStart w:id="68" w:name="sub_1900"/>
      <w:r w:rsidRPr="00047C64">
        <w:rPr>
          <w:rStyle w:val="a3"/>
          <w:rFonts w:ascii="Times New Roman" w:hAnsi="Times New Roman" w:cs="Times New Roman"/>
          <w:b w:val="0"/>
          <w:bCs/>
          <w:color w:val="auto"/>
        </w:rPr>
        <w:lastRenderedPageBreak/>
        <w:t>Приложение N 9</w:t>
      </w:r>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4D40D9">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bookmarkEnd w:id="68"/>
    <w:p w:rsidR="001E5D4A" w:rsidRPr="00047C64" w:rsidRDefault="001E5D4A" w:rsidP="004D40D9">
      <w:pPr>
        <w:ind w:firstLine="0"/>
        <w:rPr>
          <w:rFonts w:ascii="Times New Roman" w:hAnsi="Times New Roman" w:cs="Times New Roman"/>
        </w:rPr>
      </w:pPr>
    </w:p>
    <w:p w:rsidR="004D40D9" w:rsidRPr="00047C64" w:rsidRDefault="001E5D4A" w:rsidP="004D40D9">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4D40D9">
      <w:pPr>
        <w:ind w:firstLine="0"/>
        <w:jc w:val="center"/>
        <w:rPr>
          <w:rFonts w:ascii="Times New Roman" w:hAnsi="Times New Roman" w:cs="Times New Roman"/>
        </w:rPr>
      </w:pPr>
      <w:r w:rsidRPr="00047C64">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4D40D9">
      <w:pPr>
        <w:ind w:firstLine="0"/>
        <w:jc w:val="center"/>
        <w:rPr>
          <w:rFonts w:ascii="Times New Roman" w:hAnsi="Times New Roman" w:cs="Times New Roman"/>
        </w:rPr>
      </w:pPr>
    </w:p>
    <w:p w:rsidR="004D40D9" w:rsidRPr="00047C64" w:rsidRDefault="001E5D4A" w:rsidP="004D40D9">
      <w:pPr>
        <w:ind w:firstLine="0"/>
        <w:jc w:val="center"/>
        <w:rPr>
          <w:rFonts w:ascii="Times New Roman" w:hAnsi="Times New Roman" w:cs="Times New Roman"/>
        </w:rPr>
      </w:pPr>
      <w:bookmarkStart w:id="69" w:name="sub_911"/>
      <w:r w:rsidRPr="00047C64">
        <w:rPr>
          <w:rFonts w:ascii="Times New Roman" w:hAnsi="Times New Roman" w:cs="Times New Roman"/>
        </w:rPr>
        <w:t>Паспорт</w:t>
      </w:r>
    </w:p>
    <w:p w:rsidR="001E5D4A" w:rsidRPr="00047C64" w:rsidRDefault="001E5D4A" w:rsidP="004D40D9">
      <w:pPr>
        <w:ind w:firstLine="0"/>
        <w:jc w:val="center"/>
        <w:rPr>
          <w:rFonts w:ascii="Times New Roman" w:hAnsi="Times New Roman" w:cs="Times New Roman"/>
        </w:rPr>
      </w:pPr>
      <w:r w:rsidRPr="00047C64">
        <w:rPr>
          <w:rFonts w:ascii="Times New Roman" w:hAnsi="Times New Roman" w:cs="Times New Roman"/>
        </w:rPr>
        <w:t>подпрограммы "Противодействие коррупции в муниципальном образовании Кавказский район"</w:t>
      </w:r>
    </w:p>
    <w:bookmarkEnd w:id="69"/>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правовой отдел, сектор муниципальной службы и кадровой работы администрации муниципального образования Кавказский район.</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отдел экономического развития администрации муниципального образования Кавказский район;</w:t>
            </w:r>
          </w:p>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правовой отдел, сектор муниципальной службы и кадровой работы администрации муниципального образования Кавказский район;</w:t>
            </w:r>
          </w:p>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xml:space="preserve">- отдел </w:t>
            </w:r>
            <w:r w:rsidR="00B30DC5" w:rsidRPr="00047C64">
              <w:rPr>
                <w:rFonts w:ascii="Times New Roman" w:hAnsi="Times New Roman" w:cs="Times New Roman"/>
              </w:rPr>
              <w:t xml:space="preserve">информационной политики </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Цели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оптимизация системы противодействия коррупции в целях совершенствования системы эффективного управления в Кавказском районе;</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Задачи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1E5D4A" w:rsidRPr="00047C64" w:rsidTr="003609DF">
        <w:trPr>
          <w:trHeight w:val="3371"/>
        </w:trPr>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оценка степени доверия к органам местного самоуправления муниципального образования Кавказский район со стороны населения;</w:t>
            </w:r>
          </w:p>
          <w:p w:rsidR="001E5D4A" w:rsidRPr="00047C64" w:rsidRDefault="00250974" w:rsidP="004D40D9">
            <w:pPr>
              <w:ind w:firstLine="0"/>
              <w:rPr>
                <w:rFonts w:ascii="Times New Roman" w:hAnsi="Times New Roman" w:cs="Times New Roman"/>
              </w:rPr>
            </w:pPr>
            <w:r w:rsidRPr="00047C64">
              <w:rPr>
                <w:rFonts w:ascii="Times New Roman" w:hAnsi="Times New Roman" w:cs="Times New Roman"/>
              </w:rPr>
              <w:t xml:space="preserve">- уровень выявленных </w:t>
            </w:r>
            <w:proofErr w:type="spellStart"/>
            <w:r w:rsidRPr="00047C64">
              <w:rPr>
                <w:rFonts w:ascii="Times New Roman" w:hAnsi="Times New Roman" w:cs="Times New Roman"/>
              </w:rPr>
              <w:t>коррупциогенных</w:t>
            </w:r>
            <w:proofErr w:type="spellEnd"/>
            <w:r w:rsidRPr="00047C64">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r w:rsidR="001E5D4A" w:rsidRPr="00047C64">
              <w:rPr>
                <w:rFonts w:ascii="Times New Roman" w:hAnsi="Times New Roman" w:cs="Times New Roman"/>
              </w:rPr>
              <w:t>;</w:t>
            </w:r>
          </w:p>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Этапы и сроки реализации подпрограммы</w:t>
            </w:r>
          </w:p>
        </w:tc>
        <w:tc>
          <w:tcPr>
            <w:tcW w:w="5487" w:type="dxa"/>
            <w:tcBorders>
              <w:top w:val="nil"/>
              <w:left w:val="nil"/>
              <w:bottom w:val="nil"/>
              <w:right w:val="nil"/>
            </w:tcBorders>
          </w:tcPr>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2015 - 2021годы</w:t>
            </w:r>
          </w:p>
          <w:p w:rsidR="001E5D4A" w:rsidRPr="00047C64" w:rsidRDefault="003609DF" w:rsidP="004D40D9">
            <w:pPr>
              <w:ind w:firstLine="0"/>
              <w:rPr>
                <w:rFonts w:ascii="Times New Roman" w:hAnsi="Times New Roman" w:cs="Times New Roman"/>
              </w:rPr>
            </w:pPr>
            <w:r w:rsidRPr="00047C64">
              <w:rPr>
                <w:rFonts w:ascii="Times New Roman" w:hAnsi="Times New Roman" w:cs="Times New Roman"/>
              </w:rPr>
              <w:t>этапы в подпрограмме не предусмотрены</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Объемы бюджетных ассигнования подпрограммы</w:t>
            </w:r>
          </w:p>
        </w:tc>
        <w:tc>
          <w:tcPr>
            <w:tcW w:w="5487" w:type="dxa"/>
            <w:tcBorders>
              <w:top w:val="nil"/>
              <w:left w:val="nil"/>
              <w:bottom w:val="nil"/>
              <w:right w:val="nil"/>
            </w:tcBorders>
          </w:tcPr>
          <w:p w:rsidR="003609DF" w:rsidRPr="00047C64" w:rsidRDefault="001E5D4A" w:rsidP="004D40D9">
            <w:pPr>
              <w:ind w:firstLine="0"/>
              <w:rPr>
                <w:rFonts w:ascii="Times New Roman" w:hAnsi="Times New Roman" w:cs="Times New Roman"/>
              </w:rPr>
            </w:pPr>
            <w:r w:rsidRPr="00047C64">
              <w:rPr>
                <w:rFonts w:ascii="Times New Roman" w:hAnsi="Times New Roman" w:cs="Times New Roman"/>
              </w:rPr>
              <w:t xml:space="preserve">Общий объем финансирования подпрограммы </w:t>
            </w:r>
            <w:r w:rsidR="003609DF" w:rsidRPr="00047C64">
              <w:rPr>
                <w:rFonts w:ascii="Times New Roman" w:hAnsi="Times New Roman" w:cs="Times New Roman"/>
              </w:rPr>
              <w:t>общий объём финансирования подпрограммы составляет: 700,0 тыс. рублей, в том числе:</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 xml:space="preserve">за счет средств  бюджета муниципального </w:t>
            </w:r>
            <w:r w:rsidRPr="00047C64">
              <w:rPr>
                <w:rFonts w:ascii="Times New Roman" w:hAnsi="Times New Roman" w:cs="Times New Roman"/>
              </w:rPr>
              <w:lastRenderedPageBreak/>
              <w:t>образования Кавказский район -  700,0тыс. рублей, из них по годам:</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2015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2016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2017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2018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2019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2020 год – 100,0 тыс. рублей;</w:t>
            </w:r>
          </w:p>
          <w:p w:rsidR="001E5D4A" w:rsidRPr="00047C64" w:rsidRDefault="003609DF" w:rsidP="004D40D9">
            <w:pPr>
              <w:ind w:firstLine="0"/>
              <w:rPr>
                <w:rFonts w:ascii="Times New Roman" w:hAnsi="Times New Roman" w:cs="Times New Roman"/>
              </w:rPr>
            </w:pPr>
            <w:r w:rsidRPr="00047C64">
              <w:rPr>
                <w:rFonts w:ascii="Times New Roman" w:hAnsi="Times New Roman" w:cs="Times New Roman"/>
              </w:rPr>
              <w:t>2021</w:t>
            </w:r>
            <w:r w:rsidRPr="00047C64">
              <w:rPr>
                <w:rFonts w:ascii="Times New Roman" w:hAnsi="Times New Roman" w:cs="Times New Roman"/>
              </w:rPr>
              <w:tab/>
              <w:t>год –100,0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0" w:name="sub_910"/>
      <w:r w:rsidRPr="00047C64">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7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Необходимость реализации подпрограммы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Основным документом в сфере противодействия коррупции является </w:t>
      </w:r>
      <w:hyperlink r:id="rId18" w:history="1">
        <w:r w:rsidRPr="00047C64">
          <w:rPr>
            <w:rStyle w:val="a4"/>
            <w:rFonts w:ascii="Times New Roman" w:hAnsi="Times New Roman"/>
            <w:color w:val="auto"/>
          </w:rPr>
          <w:t>Федеральный закон</w:t>
        </w:r>
      </w:hyperlink>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hyperlink r:id="rId19"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w:t>
      </w:r>
      <w:r w:rsidRPr="00047C64">
        <w:rPr>
          <w:rFonts w:ascii="Times New Roman" w:hAnsi="Times New Roman" w:cs="Times New Roman"/>
        </w:rPr>
        <w:lastRenderedPageBreak/>
        <w:t>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1" w:name="sub_902"/>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7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w:t>
      </w:r>
      <w:r w:rsidR="003609DF" w:rsidRPr="00047C64">
        <w:rPr>
          <w:rFonts w:ascii="Times New Roman" w:hAnsi="Times New Roman" w:cs="Times New Roman"/>
        </w:rPr>
        <w:t>ю</w:t>
      </w:r>
      <w:r w:rsidRPr="00047C64">
        <w:rPr>
          <w:rFonts w:ascii="Times New Roman" w:hAnsi="Times New Roman" w:cs="Times New Roman"/>
        </w:rPr>
        <w:t xml:space="preserve"> подпрограммы предполагается осуществить в период с 2015 года по 20</w:t>
      </w:r>
      <w:r w:rsidR="003609DF" w:rsidRPr="00047C64">
        <w:rPr>
          <w:rFonts w:ascii="Times New Roman" w:hAnsi="Times New Roman" w:cs="Times New Roman"/>
        </w:rPr>
        <w:t>21</w:t>
      </w:r>
      <w:r w:rsidRPr="00047C64">
        <w:rPr>
          <w:rFonts w:ascii="Times New Roman" w:hAnsi="Times New Roman" w:cs="Times New Roman"/>
        </w:rPr>
        <w:t xml:space="preserve">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подпрограммы приведены в </w:t>
      </w:r>
      <w:hyperlink w:anchor="sub_1910"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2" w:name="sub_203"/>
      <w:r w:rsidRPr="00047C64">
        <w:rPr>
          <w:rFonts w:ascii="Times New Roman" w:hAnsi="Times New Roman" w:cs="Times New Roman"/>
        </w:rPr>
        <w:t>3. Перечень мероприятий подпрограммы</w:t>
      </w:r>
    </w:p>
    <w:bookmarkEnd w:id="7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3" w:name="sub_204"/>
      <w:r w:rsidRPr="00047C64">
        <w:rPr>
          <w:rFonts w:ascii="Times New Roman" w:hAnsi="Times New Roman" w:cs="Times New Roman"/>
        </w:rPr>
        <w:t>4. Обоснование ресурсного обеспечения подпрограммы</w:t>
      </w:r>
    </w:p>
    <w:bookmarkEnd w:id="73"/>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3609DF" w:rsidRPr="00047C64" w:rsidTr="003609DF">
        <w:trPr>
          <w:trHeight w:val="322"/>
        </w:trPr>
        <w:tc>
          <w:tcPr>
            <w:tcW w:w="4253" w:type="dxa"/>
            <w:vMerge w:val="restart"/>
            <w:tcBorders>
              <w:top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Объем финансирования,</w:t>
            </w:r>
          </w:p>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в том числе</w:t>
            </w:r>
          </w:p>
        </w:tc>
      </w:tr>
      <w:tr w:rsidR="003609DF" w:rsidRPr="00047C64" w:rsidTr="003609DF">
        <w:trPr>
          <w:trHeight w:val="856"/>
        </w:trPr>
        <w:tc>
          <w:tcPr>
            <w:tcW w:w="4253" w:type="dxa"/>
            <w:vMerge/>
            <w:tcBorders>
              <w:top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местный</w:t>
            </w:r>
          </w:p>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7</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bCs/>
                <w:spacing w:val="2"/>
                <w:lang w:eastAsia="en-US"/>
              </w:rPr>
            </w:pPr>
            <w:r w:rsidRPr="00047C64">
              <w:rPr>
                <w:rFonts w:ascii="Times New Roman" w:hAnsi="Times New Roman" w:cs="Times New Roman"/>
                <w:lang w:eastAsia="en-US"/>
              </w:rPr>
              <w:t>Подпрограмма «Противодействие коррупции в муниципальном образовании Кавказский район», всего</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700,0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700,0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rPr>
          <w:trHeight w:val="305"/>
        </w:trPr>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4" w:name="sub_905"/>
      <w:r w:rsidRPr="00047C64">
        <w:rPr>
          <w:rFonts w:ascii="Times New Roman" w:hAnsi="Times New Roman" w:cs="Times New Roman"/>
        </w:rPr>
        <w:t>5. Механизм реализации муниципальной подпрограммы и контроль за ее выполнением</w:t>
      </w:r>
    </w:p>
    <w:bookmarkEnd w:id="7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4D40D9" w:rsidRPr="00047C64" w:rsidRDefault="004D40D9" w:rsidP="004D6935">
      <w:pPr>
        <w:rPr>
          <w:rFonts w:ascii="Times New Roman" w:hAnsi="Times New Roman" w:cs="Times New Roman"/>
        </w:rPr>
      </w:pPr>
    </w:p>
    <w:p w:rsidR="004D40D9" w:rsidRPr="00047C64" w:rsidRDefault="004D40D9" w:rsidP="004D6935">
      <w:pPr>
        <w:rPr>
          <w:rFonts w:ascii="Times New Roman" w:hAnsi="Times New Roman" w:cs="Times New Roman"/>
        </w:rPr>
      </w:pPr>
    </w:p>
    <w:tbl>
      <w:tblPr>
        <w:tblW w:w="0" w:type="auto"/>
        <w:tblInd w:w="108" w:type="dxa"/>
        <w:tblLook w:val="0000" w:firstRow="0" w:lastRow="0" w:firstColumn="0" w:lastColumn="0" w:noHBand="0" w:noVBand="0"/>
      </w:tblPr>
      <w:tblGrid>
        <w:gridCol w:w="6466"/>
        <w:gridCol w:w="3279"/>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Начальник правового отдела</w:t>
            </w:r>
          </w:p>
        </w:tc>
        <w:tc>
          <w:tcPr>
            <w:tcW w:w="3333" w:type="dxa"/>
            <w:tcBorders>
              <w:top w:val="nil"/>
              <w:left w:val="nil"/>
              <w:bottom w:val="nil"/>
              <w:right w:val="nil"/>
            </w:tcBorders>
          </w:tcPr>
          <w:p w:rsidR="001E5D4A" w:rsidRPr="00047C64" w:rsidRDefault="009E3ED3" w:rsidP="009E3ED3">
            <w:pPr>
              <w:rPr>
                <w:rFonts w:ascii="Times New Roman" w:hAnsi="Times New Roman" w:cs="Times New Roman"/>
              </w:rPr>
            </w:pPr>
            <w:r w:rsidRPr="00047C64">
              <w:rPr>
                <w:rFonts w:ascii="Times New Roman" w:hAnsi="Times New Roman" w:cs="Times New Roman"/>
              </w:rPr>
              <w:t>М</w:t>
            </w:r>
            <w:r w:rsidR="001E5D4A" w:rsidRPr="00047C64">
              <w:rPr>
                <w:rFonts w:ascii="Times New Roman" w:hAnsi="Times New Roman" w:cs="Times New Roman"/>
              </w:rPr>
              <w:t>.В. </w:t>
            </w:r>
            <w:r w:rsidRPr="00047C64">
              <w:rPr>
                <w:rFonts w:ascii="Times New Roman" w:hAnsi="Times New Roman" w:cs="Times New Roman"/>
              </w:rPr>
              <w:t>Соколенко</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4D40D9">
          <w:pgSz w:w="11905" w:h="16837"/>
          <w:pgMar w:top="1134" w:right="567" w:bottom="1134" w:left="1701"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75" w:name="sub_1910"/>
      <w:r w:rsidRPr="00047C64">
        <w:rPr>
          <w:rStyle w:val="a3"/>
          <w:rFonts w:ascii="Times New Roman" w:hAnsi="Times New Roman" w:cs="Times New Roman"/>
          <w:b w:val="0"/>
          <w:bCs/>
          <w:color w:val="auto"/>
        </w:rPr>
        <w:lastRenderedPageBreak/>
        <w:t>Приложение N 1</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коррупции в муниципальном</w:t>
      </w:r>
    </w:p>
    <w:p w:rsidR="003D0A96" w:rsidRPr="00047C64" w:rsidRDefault="003D0A96" w:rsidP="008E2CD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bookmarkEnd w:id="75"/>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w:t>
      </w:r>
    </w:p>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подпрограммы "Противодействие коррупции в муниципальном образовании Кавказский район"</w:t>
      </w:r>
    </w:p>
    <w:p w:rsidR="003D0A96" w:rsidRPr="00047C64" w:rsidRDefault="003D0A96" w:rsidP="004D6935">
      <w:pPr>
        <w:rPr>
          <w:rFonts w:ascii="Times New Roman" w:hAnsi="Times New Roman" w:cs="Times New Roman"/>
          <w:b/>
        </w:rPr>
      </w:pPr>
    </w:p>
    <w:tbl>
      <w:tblPr>
        <w:tblW w:w="14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1134"/>
        <w:gridCol w:w="709"/>
        <w:gridCol w:w="1134"/>
        <w:gridCol w:w="1276"/>
        <w:gridCol w:w="1276"/>
        <w:gridCol w:w="1134"/>
        <w:gridCol w:w="1134"/>
        <w:gridCol w:w="1134"/>
        <w:gridCol w:w="1156"/>
      </w:tblGrid>
      <w:tr w:rsidR="003D0A96" w:rsidRPr="00047C64" w:rsidTr="008E2CDE">
        <w:trPr>
          <w:trHeight w:val="404"/>
        </w:trPr>
        <w:tc>
          <w:tcPr>
            <w:tcW w:w="675" w:type="dxa"/>
            <w:vMerge w:val="restart"/>
            <w:vAlign w:val="center"/>
          </w:tcPr>
          <w:p w:rsidR="008E2CDE" w:rsidRPr="00047C64" w:rsidRDefault="003D0A96" w:rsidP="008E2CDE">
            <w:pPr>
              <w:ind w:firstLine="0"/>
              <w:rPr>
                <w:rFonts w:ascii="Times New Roman" w:hAnsi="Times New Roman" w:cs="Times New Roman"/>
              </w:rPr>
            </w:pPr>
            <w:r w:rsidRPr="00047C64">
              <w:rPr>
                <w:rFonts w:ascii="Times New Roman" w:hAnsi="Times New Roman" w:cs="Times New Roman"/>
              </w:rPr>
              <w:t>N</w:t>
            </w:r>
          </w:p>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п/п</w:t>
            </w:r>
          </w:p>
        </w:tc>
        <w:tc>
          <w:tcPr>
            <w:tcW w:w="3969" w:type="dxa"/>
            <w:vMerge w:val="restart"/>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Наименование целевого показателя</w:t>
            </w:r>
          </w:p>
        </w:tc>
        <w:tc>
          <w:tcPr>
            <w:tcW w:w="1134" w:type="dxa"/>
            <w:vMerge w:val="restart"/>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Единица измерения</w:t>
            </w:r>
          </w:p>
        </w:tc>
        <w:tc>
          <w:tcPr>
            <w:tcW w:w="709" w:type="dxa"/>
            <w:vMerge w:val="restart"/>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Ста-</w:t>
            </w:r>
            <w:proofErr w:type="spellStart"/>
            <w:r w:rsidRPr="00047C64">
              <w:rPr>
                <w:rFonts w:ascii="Times New Roman" w:hAnsi="Times New Roman" w:cs="Times New Roman"/>
              </w:rPr>
              <w:t>тус</w:t>
            </w:r>
            <w:proofErr w:type="spellEnd"/>
          </w:p>
        </w:tc>
        <w:tc>
          <w:tcPr>
            <w:tcW w:w="8244" w:type="dxa"/>
            <w:gridSpan w:val="7"/>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значение показателей</w:t>
            </w:r>
          </w:p>
        </w:tc>
      </w:tr>
      <w:tr w:rsidR="003D0A96" w:rsidRPr="00047C64" w:rsidTr="008E2CDE">
        <w:trPr>
          <w:trHeight w:val="439"/>
        </w:trPr>
        <w:tc>
          <w:tcPr>
            <w:tcW w:w="675" w:type="dxa"/>
            <w:vMerge/>
            <w:vAlign w:val="center"/>
          </w:tcPr>
          <w:p w:rsidR="003D0A96" w:rsidRPr="00047C64" w:rsidRDefault="003D0A96" w:rsidP="008E2CDE">
            <w:pPr>
              <w:ind w:firstLine="0"/>
              <w:rPr>
                <w:rFonts w:ascii="Times New Roman" w:hAnsi="Times New Roman" w:cs="Times New Roman"/>
              </w:rPr>
            </w:pPr>
          </w:p>
        </w:tc>
        <w:tc>
          <w:tcPr>
            <w:tcW w:w="3969" w:type="dxa"/>
            <w:vMerge/>
            <w:vAlign w:val="center"/>
          </w:tcPr>
          <w:p w:rsidR="003D0A96" w:rsidRPr="00047C64" w:rsidRDefault="003D0A96" w:rsidP="008E2CDE">
            <w:pPr>
              <w:ind w:firstLine="0"/>
              <w:rPr>
                <w:rFonts w:ascii="Times New Roman" w:hAnsi="Times New Roman" w:cs="Times New Roman"/>
              </w:rPr>
            </w:pPr>
          </w:p>
        </w:tc>
        <w:tc>
          <w:tcPr>
            <w:tcW w:w="1134" w:type="dxa"/>
            <w:vMerge/>
            <w:vAlign w:val="center"/>
          </w:tcPr>
          <w:p w:rsidR="003D0A96" w:rsidRPr="00047C64" w:rsidRDefault="003D0A96" w:rsidP="008E2CDE">
            <w:pPr>
              <w:ind w:firstLine="0"/>
              <w:rPr>
                <w:rFonts w:ascii="Times New Roman" w:hAnsi="Times New Roman" w:cs="Times New Roman"/>
              </w:rPr>
            </w:pPr>
          </w:p>
        </w:tc>
        <w:tc>
          <w:tcPr>
            <w:tcW w:w="709" w:type="dxa"/>
            <w:vMerge/>
            <w:vAlign w:val="center"/>
          </w:tcPr>
          <w:p w:rsidR="003D0A96" w:rsidRPr="00047C64" w:rsidRDefault="003D0A96" w:rsidP="008E2CDE">
            <w:pPr>
              <w:ind w:firstLine="0"/>
              <w:rPr>
                <w:rFonts w:ascii="Times New Roman" w:hAnsi="Times New Roman" w:cs="Times New Roman"/>
              </w:rPr>
            </w:pP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2015 год</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2016 год</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2017  год</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2018 год</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2019 год</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2020 год</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2021 год</w:t>
            </w:r>
          </w:p>
        </w:tc>
      </w:tr>
      <w:tr w:rsidR="003D0A96" w:rsidRPr="00047C64" w:rsidTr="008E2CDE">
        <w:tc>
          <w:tcPr>
            <w:tcW w:w="675"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1</w:t>
            </w:r>
          </w:p>
        </w:tc>
        <w:tc>
          <w:tcPr>
            <w:tcW w:w="3969"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2</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3</w:t>
            </w:r>
          </w:p>
        </w:tc>
        <w:tc>
          <w:tcPr>
            <w:tcW w:w="709"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4</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5</w:t>
            </w:r>
          </w:p>
        </w:tc>
        <w:tc>
          <w:tcPr>
            <w:tcW w:w="1276"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6</w:t>
            </w:r>
          </w:p>
        </w:tc>
        <w:tc>
          <w:tcPr>
            <w:tcW w:w="1276"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7</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8</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9</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10</w:t>
            </w:r>
          </w:p>
        </w:tc>
        <w:tc>
          <w:tcPr>
            <w:tcW w:w="1156"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11</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p>
        </w:tc>
        <w:tc>
          <w:tcPr>
            <w:tcW w:w="14056" w:type="dxa"/>
            <w:gridSpan w:val="10"/>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b/>
              </w:rPr>
              <w:t xml:space="preserve">Цель: </w:t>
            </w:r>
            <w:r w:rsidRPr="00047C64">
              <w:rPr>
                <w:rFonts w:ascii="Times New Roman" w:hAnsi="Times New Roman" w:cs="Times New Roman"/>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p>
        </w:tc>
        <w:tc>
          <w:tcPr>
            <w:tcW w:w="14056" w:type="dxa"/>
            <w:gridSpan w:val="10"/>
            <w:vAlign w:val="center"/>
          </w:tcPr>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3D0A96" w:rsidRPr="00047C64" w:rsidRDefault="003D0A96" w:rsidP="008E2CDE">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1.</w:t>
            </w:r>
          </w:p>
        </w:tc>
        <w:tc>
          <w:tcPr>
            <w:tcW w:w="3969"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34" w:type="dxa"/>
            <w:vAlign w:val="center"/>
          </w:tcPr>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lang w:eastAsia="en-US"/>
              </w:rPr>
              <w:t>%</w:t>
            </w:r>
          </w:p>
        </w:tc>
        <w:tc>
          <w:tcPr>
            <w:tcW w:w="709"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76,0</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77,5</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78,5</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79,0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79,5</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80,0</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80,0</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w:t>
            </w:r>
          </w:p>
        </w:tc>
        <w:tc>
          <w:tcPr>
            <w:tcW w:w="3969" w:type="dxa"/>
          </w:tcPr>
          <w:p w:rsidR="003D0A96" w:rsidRPr="00047C64" w:rsidRDefault="002C1FAA" w:rsidP="008E2CDE">
            <w:pPr>
              <w:ind w:firstLine="0"/>
              <w:rPr>
                <w:rFonts w:ascii="Times New Roman" w:hAnsi="Times New Roman" w:cs="Times New Roman"/>
              </w:rPr>
            </w:pPr>
            <w:r w:rsidRPr="00047C64">
              <w:rPr>
                <w:rFonts w:ascii="Times New Roman" w:hAnsi="Times New Roman" w:cs="Times New Roman"/>
              </w:rPr>
              <w:t xml:space="preserve">Уровень выявленных </w:t>
            </w:r>
            <w:proofErr w:type="spellStart"/>
            <w:r w:rsidRPr="00047C64">
              <w:rPr>
                <w:rFonts w:ascii="Times New Roman" w:hAnsi="Times New Roman" w:cs="Times New Roman"/>
              </w:rPr>
              <w:t>коррупциогенных</w:t>
            </w:r>
            <w:proofErr w:type="spellEnd"/>
            <w:r w:rsidRPr="00047C64">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34" w:type="dxa"/>
            <w:vAlign w:val="center"/>
          </w:tcPr>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lang w:eastAsia="en-US"/>
              </w:rPr>
              <w:t>%</w:t>
            </w:r>
          </w:p>
        </w:tc>
        <w:tc>
          <w:tcPr>
            <w:tcW w:w="709"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2,3</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2,2</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1,5</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1,5</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3969"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w:t>
            </w:r>
            <w:r w:rsidRPr="00047C64">
              <w:rPr>
                <w:rFonts w:ascii="Times New Roman" w:hAnsi="Times New Roman" w:cs="Times New Roman"/>
              </w:rPr>
              <w:lastRenderedPageBreak/>
              <w:t xml:space="preserve">коррупции </w:t>
            </w:r>
          </w:p>
        </w:tc>
        <w:tc>
          <w:tcPr>
            <w:tcW w:w="1134" w:type="dxa"/>
            <w:vAlign w:val="center"/>
          </w:tcPr>
          <w:p w:rsidR="003D0A96" w:rsidRPr="00047C64" w:rsidRDefault="003D0A96" w:rsidP="008E2CDE">
            <w:pPr>
              <w:ind w:firstLine="0"/>
              <w:rPr>
                <w:rFonts w:ascii="Times New Roman" w:hAnsi="Times New Roman" w:cs="Times New Roman"/>
              </w:rPr>
            </w:pPr>
          </w:p>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lang w:eastAsia="en-US"/>
              </w:rPr>
              <w:t>человек</w:t>
            </w:r>
          </w:p>
        </w:tc>
        <w:tc>
          <w:tcPr>
            <w:tcW w:w="709"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276" w:type="dxa"/>
            <w:vAlign w:val="center"/>
          </w:tcPr>
          <w:p w:rsidR="003D0A96" w:rsidRPr="00047C64" w:rsidRDefault="002C1FAA" w:rsidP="008E2CDE">
            <w:pPr>
              <w:ind w:firstLine="0"/>
              <w:rPr>
                <w:rFonts w:ascii="Times New Roman" w:hAnsi="Times New Roman" w:cs="Times New Roman"/>
              </w:rPr>
            </w:pPr>
            <w:r w:rsidRPr="00047C64">
              <w:rPr>
                <w:rFonts w:ascii="Times New Roman" w:hAnsi="Times New Roman" w:cs="Times New Roman"/>
              </w:rPr>
              <w:t>67</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r>
    </w:tbl>
    <w:p w:rsidR="003D0A96" w:rsidRPr="00047C64" w:rsidRDefault="003D0A96" w:rsidP="004D6935">
      <w:pPr>
        <w:rPr>
          <w:rFonts w:ascii="Times New Roman" w:hAnsi="Times New Roman" w:cs="Times New Roman"/>
        </w:rPr>
      </w:pPr>
    </w:p>
    <w:p w:rsidR="003D0A96" w:rsidRPr="00047C64" w:rsidRDefault="003D0A96" w:rsidP="004D6935">
      <w:pPr>
        <w:rPr>
          <w:rFonts w:ascii="Times New Roman" w:hAnsi="Times New Roman" w:cs="Times New Roman"/>
        </w:rPr>
      </w:pPr>
      <w:r w:rsidRPr="00047C64">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B30DC5" w:rsidRPr="00047C64" w:rsidRDefault="003D0A96" w:rsidP="004D6935">
      <w:pPr>
        <w:rPr>
          <w:rFonts w:ascii="Times New Roman" w:hAnsi="Times New Roman" w:cs="Times New Roman"/>
          <w:lang w:eastAsia="en-US"/>
        </w:rPr>
      </w:pPr>
      <w:r w:rsidRPr="00047C64">
        <w:rPr>
          <w:rFonts w:ascii="Times New Roman" w:hAnsi="Times New Roman" w:cs="Times New Roman"/>
          <w:lang w:eastAsia="en-US"/>
        </w:rPr>
        <w:t>Начальник правового отдела</w:t>
      </w:r>
      <w:r w:rsidR="009E3ED3" w:rsidRPr="00047C64">
        <w:rPr>
          <w:rFonts w:ascii="Times New Roman" w:hAnsi="Times New Roman" w:cs="Times New Roman"/>
          <w:lang w:eastAsia="en-US"/>
        </w:rPr>
        <w:t xml:space="preserve">                                                                                         </w:t>
      </w:r>
      <w:r w:rsidR="002C1FAA" w:rsidRPr="00047C64">
        <w:rPr>
          <w:rFonts w:ascii="Times New Roman" w:hAnsi="Times New Roman" w:cs="Times New Roman"/>
          <w:lang w:eastAsia="en-US"/>
        </w:rPr>
        <w:t>М.В. Соколенко</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8E2CDE">
          <w:pgSz w:w="16837" w:h="11905" w:orient="landscape"/>
          <w:pgMar w:top="1701" w:right="1134" w:bottom="567" w:left="1134"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76" w:name="sub_920"/>
      <w:r w:rsidRPr="00047C64">
        <w:rPr>
          <w:rStyle w:val="a3"/>
          <w:rFonts w:ascii="Times New Roman" w:hAnsi="Times New Roman" w:cs="Times New Roman"/>
          <w:b w:val="0"/>
          <w:bCs/>
          <w:color w:val="auto"/>
        </w:rPr>
        <w:lastRenderedPageBreak/>
        <w:t>Приложение N 2</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коррупции в муниципальном</w:t>
      </w:r>
    </w:p>
    <w:p w:rsidR="003D0A96" w:rsidRPr="00047C64" w:rsidRDefault="003D0A96" w:rsidP="008E2CD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bookmarkEnd w:id="76"/>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Перечень</w:t>
      </w:r>
    </w:p>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047C64"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701"/>
        <w:gridCol w:w="283"/>
        <w:gridCol w:w="1276"/>
        <w:gridCol w:w="851"/>
        <w:gridCol w:w="283"/>
        <w:gridCol w:w="567"/>
        <w:gridCol w:w="142"/>
        <w:gridCol w:w="709"/>
        <w:gridCol w:w="850"/>
        <w:gridCol w:w="851"/>
        <w:gridCol w:w="850"/>
        <w:gridCol w:w="851"/>
        <w:gridCol w:w="1701"/>
        <w:gridCol w:w="1417"/>
      </w:tblGrid>
      <w:tr w:rsidR="002C1FAA" w:rsidRPr="00047C64" w:rsidTr="002C1FAA">
        <w:trPr>
          <w:trHeight w:val="518"/>
        </w:trPr>
        <w:tc>
          <w:tcPr>
            <w:tcW w:w="709"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п/п</w:t>
            </w:r>
          </w:p>
        </w:tc>
        <w:tc>
          <w:tcPr>
            <w:tcW w:w="2552"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Наименование мероприятия</w:t>
            </w:r>
          </w:p>
        </w:tc>
        <w:tc>
          <w:tcPr>
            <w:tcW w:w="1701"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Источник финансирования</w:t>
            </w:r>
          </w:p>
        </w:tc>
        <w:tc>
          <w:tcPr>
            <w:tcW w:w="1559" w:type="dxa"/>
            <w:gridSpan w:val="2"/>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color w:val="2D2D2D"/>
                <w:shd w:val="clear" w:color="auto" w:fill="FFFFFF"/>
                <w:lang w:eastAsia="en-US"/>
              </w:rPr>
              <w:t>Объем финансирования,</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color w:val="2D2D2D"/>
                <w:shd w:val="clear" w:color="auto" w:fill="FFFFFF"/>
                <w:lang w:eastAsia="en-US"/>
              </w:rPr>
              <w:t>всего</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(тыс.руб.)</w:t>
            </w:r>
          </w:p>
        </w:tc>
        <w:tc>
          <w:tcPr>
            <w:tcW w:w="5954" w:type="dxa"/>
            <w:gridSpan w:val="9"/>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lang w:eastAsia="en-US"/>
              </w:rPr>
              <w:t>В том числе по годам</w:t>
            </w:r>
          </w:p>
        </w:tc>
        <w:tc>
          <w:tcPr>
            <w:tcW w:w="1701"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color w:val="2D2D2D"/>
                <w:shd w:val="clear" w:color="auto" w:fill="FFFFFF"/>
                <w:lang w:eastAsia="en-US"/>
              </w:rPr>
              <w:t>Непосредственный</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результат реализации мероприятия</w:t>
            </w:r>
          </w:p>
        </w:tc>
        <w:tc>
          <w:tcPr>
            <w:tcW w:w="1417" w:type="dxa"/>
            <w:vMerge w:val="restart"/>
            <w:shd w:val="clear" w:color="auto" w:fill="auto"/>
            <w:vAlign w:val="center"/>
          </w:tcPr>
          <w:p w:rsidR="002C1FAA" w:rsidRPr="00047C64" w:rsidRDefault="002C1FAA" w:rsidP="002C1FAA">
            <w:pPr>
              <w:widowControl/>
              <w:shd w:val="clear" w:color="auto" w:fill="FFFFFF"/>
              <w:autoSpaceDE/>
              <w:autoSpaceDN/>
              <w:adjustRightInd/>
              <w:spacing w:line="216" w:lineRule="auto"/>
              <w:ind w:left="-113" w:right="-57" w:firstLine="0"/>
              <w:jc w:val="center"/>
              <w:textAlignment w:val="baseline"/>
              <w:rPr>
                <w:rFonts w:ascii="Times New Roman" w:eastAsia="Calibri" w:hAnsi="Times New Roman" w:cs="Times New Roman"/>
                <w:lang w:eastAsia="en-US"/>
              </w:rPr>
            </w:pPr>
            <w:r w:rsidRPr="00047C64">
              <w:rPr>
                <w:rFonts w:ascii="Times New Roman" w:eastAsia="Calibri" w:hAnsi="Times New Roman" w:cs="Times New Roman"/>
                <w:shd w:val="clear" w:color="auto" w:fill="FFFFFF"/>
                <w:lang w:eastAsia="en-US"/>
              </w:rPr>
              <w:t xml:space="preserve">Участник муниципальной программы </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559" w:type="dxa"/>
            <w:gridSpan w:val="2"/>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134"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2015 </w:t>
            </w:r>
          </w:p>
        </w:tc>
        <w:tc>
          <w:tcPr>
            <w:tcW w:w="709"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2016 </w:t>
            </w:r>
          </w:p>
        </w:tc>
        <w:tc>
          <w:tcPr>
            <w:tcW w:w="709"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2017 </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2018 </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2019 </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2020 </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2021 </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w:t>
            </w:r>
          </w:p>
        </w:tc>
        <w:tc>
          <w:tcPr>
            <w:tcW w:w="2552"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w:t>
            </w:r>
          </w:p>
        </w:tc>
        <w:tc>
          <w:tcPr>
            <w:tcW w:w="170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w:t>
            </w:r>
          </w:p>
        </w:tc>
        <w:tc>
          <w:tcPr>
            <w:tcW w:w="1559"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5</w:t>
            </w:r>
          </w:p>
        </w:tc>
        <w:tc>
          <w:tcPr>
            <w:tcW w:w="1134"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6</w:t>
            </w:r>
          </w:p>
        </w:tc>
        <w:tc>
          <w:tcPr>
            <w:tcW w:w="709"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w:t>
            </w:r>
          </w:p>
        </w:tc>
        <w:tc>
          <w:tcPr>
            <w:tcW w:w="709"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8</w:t>
            </w:r>
          </w:p>
        </w:tc>
        <w:tc>
          <w:tcPr>
            <w:tcW w:w="850"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9</w:t>
            </w:r>
          </w:p>
        </w:tc>
        <w:tc>
          <w:tcPr>
            <w:tcW w:w="851"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w:t>
            </w:r>
          </w:p>
        </w:tc>
        <w:tc>
          <w:tcPr>
            <w:tcW w:w="850"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w:t>
            </w:r>
          </w:p>
        </w:tc>
        <w:tc>
          <w:tcPr>
            <w:tcW w:w="851"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12</w:t>
            </w:r>
          </w:p>
        </w:tc>
        <w:tc>
          <w:tcPr>
            <w:tcW w:w="170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13</w:t>
            </w:r>
          </w:p>
        </w:tc>
        <w:tc>
          <w:tcPr>
            <w:tcW w:w="1417"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14</w:t>
            </w:r>
          </w:p>
        </w:tc>
      </w:tr>
      <w:tr w:rsidR="002C1FAA" w:rsidRPr="00047C64" w:rsidTr="002C1FAA">
        <w:trPr>
          <w:trHeight w:val="573"/>
        </w:trPr>
        <w:tc>
          <w:tcPr>
            <w:tcW w:w="709" w:type="dxa"/>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14884" w:type="dxa"/>
            <w:gridSpan w:val="15"/>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Цель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2C1FAA" w:rsidRPr="00047C64" w:rsidTr="002C1FAA">
        <w:trPr>
          <w:trHeight w:val="270"/>
        </w:trPr>
        <w:tc>
          <w:tcPr>
            <w:tcW w:w="709" w:type="dxa"/>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14884" w:type="dxa"/>
            <w:gridSpan w:val="15"/>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Задача - измерение и оценка существующего уровня коррупции</w:t>
            </w:r>
          </w:p>
        </w:tc>
      </w:tr>
      <w:tr w:rsidR="002C1FAA" w:rsidRPr="00047C64" w:rsidTr="002C1FAA">
        <w:tc>
          <w:tcPr>
            <w:tcW w:w="709" w:type="dxa"/>
            <w:vMerge w:val="restart"/>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w:t>
            </w:r>
          </w:p>
        </w:tc>
        <w:tc>
          <w:tcPr>
            <w:tcW w:w="2552"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1</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Проведение социологических исследований для осуществления мониторинга восприятия уровня коррупции</w:t>
            </w: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350,0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1701"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Определение уровня восприятия коррупции в муниципальном образовании Кавказский район </w:t>
            </w:r>
          </w:p>
        </w:tc>
        <w:tc>
          <w:tcPr>
            <w:tcW w:w="1417"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Отдел экономического развития, Сектор муниципальной службы и кадровой работы правого отдела администрации МО Кавказский район </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федеральный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350,0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val="restart"/>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w:t>
            </w:r>
          </w:p>
        </w:tc>
        <w:tc>
          <w:tcPr>
            <w:tcW w:w="2552"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2</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Опубликование тематической </w:t>
            </w:r>
            <w:r w:rsidRPr="00047C64">
              <w:rPr>
                <w:rFonts w:ascii="Times New Roman" w:eastAsia="Calibri" w:hAnsi="Times New Roman" w:cs="Times New Roman"/>
                <w:lang w:eastAsia="en-US"/>
              </w:rPr>
              <w:lastRenderedPageBreak/>
              <w:t xml:space="preserve">информации антикоррупционной направленности в газете </w:t>
            </w: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всего</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Формирование в муниципальн</w:t>
            </w:r>
            <w:r w:rsidRPr="00047C64">
              <w:rPr>
                <w:rFonts w:ascii="Times New Roman" w:eastAsia="Calibri" w:hAnsi="Times New Roman" w:cs="Times New Roman"/>
                <w:lang w:eastAsia="en-US"/>
              </w:rPr>
              <w:lastRenderedPageBreak/>
              <w:t xml:space="preserve">ом образовании Кавказский район негативного отношения к коррупции </w:t>
            </w:r>
          </w:p>
        </w:tc>
        <w:tc>
          <w:tcPr>
            <w:tcW w:w="1417"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 xml:space="preserve">Сектор муниципальной </w:t>
            </w:r>
            <w:r w:rsidRPr="00047C64">
              <w:rPr>
                <w:rFonts w:ascii="Times New Roman" w:eastAsia="Calibri" w:hAnsi="Times New Roman" w:cs="Times New Roman"/>
                <w:lang w:eastAsia="en-US"/>
              </w:rPr>
              <w:lastRenderedPageBreak/>
              <w:t>службы и кадровой работы правого отдела, отдел СМИ  администрации МО Кавказский район</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федеральный </w:t>
            </w:r>
            <w:r w:rsidRPr="00047C64">
              <w:rPr>
                <w:rFonts w:ascii="Times New Roman" w:eastAsia="Calibri" w:hAnsi="Times New Roman" w:cs="Times New Roman"/>
                <w:lang w:eastAsia="en-US"/>
              </w:rPr>
              <w:lastRenderedPageBreak/>
              <w:t>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val="restart"/>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w:t>
            </w:r>
          </w:p>
        </w:tc>
        <w:tc>
          <w:tcPr>
            <w:tcW w:w="2552"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3</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Издание и размещение методических рекомендаций, социальной рекламы, проспектов, агитационных листовок, стендов антикоррупционной направленности</w:t>
            </w: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85,0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Формирование в муниципальном образовании Кавказский район негативного отношения к коррупции </w:t>
            </w:r>
          </w:p>
        </w:tc>
        <w:tc>
          <w:tcPr>
            <w:tcW w:w="1417"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Формирование в муниципальном образовании Кавказский район негативного отношения к коррупции</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федеральный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85,0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851"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850"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851"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701" w:type="dxa"/>
            <w:vMerge/>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val="restart"/>
            <w:tcBorders>
              <w:top w:val="single" w:sz="4" w:space="0" w:color="auto"/>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w:t>
            </w:r>
          </w:p>
        </w:tc>
        <w:tc>
          <w:tcPr>
            <w:tcW w:w="2552" w:type="dxa"/>
            <w:vMerge w:val="restart"/>
            <w:tcBorders>
              <w:top w:val="single" w:sz="4" w:space="0" w:color="auto"/>
              <w:left w:val="single" w:sz="4" w:space="0" w:color="auto"/>
              <w:bottom w:val="nil"/>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4</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Проведение обучения муниципальных служащих по программам противодействия коррупции</w:t>
            </w:r>
          </w:p>
        </w:tc>
        <w:tc>
          <w:tcPr>
            <w:tcW w:w="1984" w:type="dxa"/>
            <w:gridSpan w:val="2"/>
            <w:tcBorders>
              <w:top w:val="single" w:sz="4" w:space="0" w:color="auto"/>
              <w:left w:val="single" w:sz="4" w:space="0" w:color="auto"/>
              <w:bottom w:val="nil"/>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210,0</w:t>
            </w:r>
          </w:p>
        </w:tc>
        <w:tc>
          <w:tcPr>
            <w:tcW w:w="851" w:type="dxa"/>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gridSpan w:val="2"/>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gridSpan w:val="2"/>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1701" w:type="dxa"/>
            <w:vMerge w:val="restart"/>
            <w:tcBorders>
              <w:top w:val="single" w:sz="4" w:space="0" w:color="auto"/>
              <w:left w:val="single" w:sz="4" w:space="0" w:color="auto"/>
              <w:bottom w:val="nil"/>
              <w:right w:val="single" w:sz="4" w:space="0" w:color="auto"/>
            </w:tcBorders>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Повышение уровня знаний в сфере антикоррупционного законодательства </w:t>
            </w:r>
          </w:p>
        </w:tc>
        <w:tc>
          <w:tcPr>
            <w:tcW w:w="1417" w:type="dxa"/>
            <w:vMerge w:val="restart"/>
            <w:tcBorders>
              <w:top w:val="single" w:sz="4" w:space="0" w:color="auto"/>
              <w:left w:val="single" w:sz="4" w:space="0" w:color="auto"/>
              <w:bottom w:val="nil"/>
              <w:right w:val="single" w:sz="4" w:space="0" w:color="auto"/>
            </w:tcBorders>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Сектор муниципальной службы и кадровой работы правого отдела администрации МО Кавказский район</w:t>
            </w: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top w:val="nil"/>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nil"/>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tcBorders>
              <w:top w:val="nil"/>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top w:val="nil"/>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1701"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tcBorders>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val="restart"/>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Итого</w:t>
            </w: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федеральный </w:t>
            </w:r>
            <w:r w:rsidRPr="00047C64">
              <w:rPr>
                <w:rFonts w:ascii="Times New Roman" w:eastAsia="Calibri" w:hAnsi="Times New Roman" w:cs="Times New Roman"/>
                <w:lang w:eastAsia="en-US"/>
              </w:rPr>
              <w:lastRenderedPageBreak/>
              <w:t>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bl>
    <w:p w:rsidR="002C1FAA" w:rsidRPr="00047C64" w:rsidRDefault="002C1FAA" w:rsidP="002C1FAA">
      <w:pPr>
        <w:ind w:firstLine="0"/>
        <w:rPr>
          <w:rFonts w:ascii="Times New Roman" w:hAnsi="Times New Roman" w:cs="Times New Roman"/>
          <w:lang w:eastAsia="en-US"/>
        </w:rPr>
      </w:pPr>
    </w:p>
    <w:p w:rsidR="00B30DC5" w:rsidRPr="00047C64" w:rsidRDefault="002C1FAA" w:rsidP="002C1FAA">
      <w:pPr>
        <w:ind w:firstLine="0"/>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9E3ED3" w:rsidRPr="00047C64">
        <w:rPr>
          <w:rFonts w:ascii="Times New Roman" w:hAnsi="Times New Roman" w:cs="Times New Roman"/>
          <w:lang w:eastAsia="en-US"/>
        </w:rPr>
        <w:t xml:space="preserve">правового </w:t>
      </w:r>
      <w:r w:rsidRPr="00047C64">
        <w:rPr>
          <w:rFonts w:ascii="Times New Roman" w:hAnsi="Times New Roman" w:cs="Times New Roman"/>
          <w:lang w:eastAsia="en-US"/>
        </w:rPr>
        <w:t xml:space="preserve">отдела                                                               </w:t>
      </w:r>
      <w:r w:rsidRPr="00047C64">
        <w:rPr>
          <w:rFonts w:ascii="Times New Roman" w:hAnsi="Times New Roman" w:cs="Times New Roman"/>
          <w:lang w:eastAsia="en-US"/>
        </w:rPr>
        <w:tab/>
      </w:r>
      <w:r w:rsidR="009E3ED3" w:rsidRPr="00047C64">
        <w:rPr>
          <w:rFonts w:ascii="Times New Roman" w:hAnsi="Times New Roman" w:cs="Times New Roman"/>
          <w:lang w:eastAsia="en-US"/>
        </w:rPr>
        <w:t>М</w:t>
      </w:r>
      <w:r w:rsidRPr="00047C64">
        <w:rPr>
          <w:rFonts w:ascii="Times New Roman" w:hAnsi="Times New Roman" w:cs="Times New Roman"/>
          <w:lang w:eastAsia="en-US"/>
        </w:rPr>
        <w:t>.</w:t>
      </w:r>
      <w:r w:rsidR="009E3ED3" w:rsidRPr="00047C64">
        <w:rPr>
          <w:rFonts w:ascii="Times New Roman" w:hAnsi="Times New Roman" w:cs="Times New Roman"/>
          <w:lang w:eastAsia="en-US"/>
        </w:rPr>
        <w:t>В</w:t>
      </w:r>
      <w:r w:rsidRPr="00047C64">
        <w:rPr>
          <w:rFonts w:ascii="Times New Roman" w:hAnsi="Times New Roman" w:cs="Times New Roman"/>
          <w:lang w:eastAsia="en-US"/>
        </w:rPr>
        <w:t>. С</w:t>
      </w:r>
      <w:r w:rsidR="009E3ED3" w:rsidRPr="00047C64">
        <w:rPr>
          <w:rFonts w:ascii="Times New Roman" w:hAnsi="Times New Roman" w:cs="Times New Roman"/>
          <w:lang w:eastAsia="en-US"/>
        </w:rPr>
        <w:t>околенко</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1E5D4A" w:rsidRPr="00047C64" w:rsidTr="009E0ADE">
        <w:trPr>
          <w:trHeight w:val="117"/>
        </w:trPr>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9E0ADE" w:rsidRPr="00047C64" w:rsidRDefault="009E0ADE" w:rsidP="004D6935">
      <w:pPr>
        <w:rPr>
          <w:rStyle w:val="a3"/>
          <w:rFonts w:ascii="Times New Roman" w:hAnsi="Times New Roman" w:cs="Times New Roman"/>
          <w:bCs/>
          <w:color w:val="auto"/>
        </w:rPr>
      </w:pPr>
      <w:bookmarkStart w:id="77" w:name="sub_1010"/>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sectPr w:rsidR="009E0ADE" w:rsidRPr="00047C64" w:rsidSect="008E2CDE">
          <w:pgSz w:w="16837" w:h="11905" w:orient="landscape"/>
          <w:pgMar w:top="1701" w:right="1134" w:bottom="567" w:left="1134" w:header="720" w:footer="720" w:gutter="0"/>
          <w:cols w:space="720"/>
          <w:noEndnote/>
        </w:sectPr>
      </w:pP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10</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A77ABE">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 "</w:t>
      </w:r>
    </w:p>
    <w:bookmarkEnd w:id="77"/>
    <w:p w:rsidR="001E5D4A" w:rsidRPr="00047C64" w:rsidRDefault="001E5D4A" w:rsidP="00A77ABE">
      <w:pPr>
        <w:ind w:firstLine="0"/>
        <w:rPr>
          <w:rFonts w:ascii="Times New Roman" w:hAnsi="Times New Roman" w:cs="Times New Roman"/>
        </w:rPr>
      </w:pPr>
    </w:p>
    <w:p w:rsidR="00A77ABE"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A77ABE">
      <w:pPr>
        <w:ind w:firstLine="0"/>
        <w:jc w:val="center"/>
        <w:rPr>
          <w:rFonts w:ascii="Times New Roman" w:hAnsi="Times New Roman" w:cs="Times New Roman"/>
        </w:rPr>
      </w:pPr>
    </w:p>
    <w:p w:rsidR="00A77ABE"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A77ABE">
      <w:pPr>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Координатор подпрограммы</w:t>
            </w:r>
          </w:p>
        </w:tc>
        <w:tc>
          <w:tcPr>
            <w:tcW w:w="620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 xml:space="preserve">отдел по </w:t>
            </w:r>
            <w:r w:rsidR="00B30DC5" w:rsidRPr="00047C64">
              <w:rPr>
                <w:rFonts w:ascii="Times New Roman" w:hAnsi="Times New Roman" w:cs="Times New Roman"/>
              </w:rPr>
              <w:t>делам</w:t>
            </w:r>
            <w:r w:rsidRPr="00047C64">
              <w:rPr>
                <w:rFonts w:ascii="Times New Roman" w:hAnsi="Times New Roman" w:cs="Times New Roman"/>
              </w:rPr>
              <w:t xml:space="preserve"> казачеств</w:t>
            </w:r>
            <w:r w:rsidR="00B30DC5"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20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муниципальное казенное учреждение "Ситуационный центр"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Цели подпрограммы</w:t>
            </w:r>
          </w:p>
        </w:tc>
        <w:tc>
          <w:tcPr>
            <w:tcW w:w="6202" w:type="dxa"/>
            <w:tcBorders>
              <w:top w:val="nil"/>
              <w:left w:val="nil"/>
              <w:bottom w:val="nil"/>
              <w:right w:val="nil"/>
            </w:tcBorders>
          </w:tcPr>
          <w:p w:rsidR="001E5D4A" w:rsidRPr="00047C64" w:rsidRDefault="009E0ADE" w:rsidP="00A77ABE">
            <w:pPr>
              <w:ind w:firstLine="34"/>
              <w:rPr>
                <w:rFonts w:ascii="Times New Roman" w:hAnsi="Times New Roman" w:cs="Times New Roman"/>
              </w:rPr>
            </w:pPr>
            <w:r w:rsidRPr="00047C64">
              <w:rPr>
                <w:rFonts w:ascii="Times New Roman" w:hAnsi="Times New Roman" w:cs="Times New Roman"/>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6202" w:type="dxa"/>
            <w:tcBorders>
              <w:top w:val="nil"/>
              <w:left w:val="nil"/>
              <w:bottom w:val="nil"/>
              <w:right w:val="nil"/>
            </w:tcBorders>
          </w:tcPr>
          <w:p w:rsidR="001E5D4A" w:rsidRPr="00047C64" w:rsidRDefault="009E0ADE" w:rsidP="00A77ABE">
            <w:pPr>
              <w:ind w:firstLine="34"/>
              <w:rPr>
                <w:rFonts w:ascii="Times New Roman" w:hAnsi="Times New Roman" w:cs="Times New Roman"/>
              </w:rPr>
            </w:pPr>
            <w:r w:rsidRPr="00047C64">
              <w:rPr>
                <w:rFonts w:ascii="Times New Roman" w:hAnsi="Times New Roman" w:cs="Times New Roman"/>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bookmarkStart w:id="78" w:name="sub_707"/>
            <w:r w:rsidRPr="00047C64">
              <w:rPr>
                <w:rFonts w:ascii="Times New Roman" w:hAnsi="Times New Roman" w:cs="Times New Roman"/>
              </w:rPr>
              <w:t>Перечень целевых показателей подпрограммы</w:t>
            </w:r>
            <w:bookmarkEnd w:id="78"/>
          </w:p>
        </w:tc>
        <w:tc>
          <w:tcPr>
            <w:tcW w:w="620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техническое обслуживание камер обзорного видеонаблюдения муниципального сегмента СКОБЖ;</w:t>
            </w:r>
          </w:p>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количество введенных в эксплуатацию аппаратно-программных комплексов видеонаблюдения;</w:t>
            </w:r>
          </w:p>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количество приобретенного оборудования</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Этапы и сроки реализации подпрограммы</w:t>
            </w:r>
          </w:p>
        </w:tc>
        <w:tc>
          <w:tcPr>
            <w:tcW w:w="6202" w:type="dxa"/>
            <w:tcBorders>
              <w:top w:val="nil"/>
              <w:left w:val="nil"/>
              <w:bottom w:val="nil"/>
              <w:right w:val="nil"/>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Срок реализации: 2015-2021 годы,</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этапы реализации не предусмотрены</w:t>
            </w:r>
          </w:p>
          <w:p w:rsidR="001E5D4A" w:rsidRPr="00047C64" w:rsidRDefault="001E5D4A" w:rsidP="00A77ABE">
            <w:pPr>
              <w:ind w:firstLine="34"/>
              <w:rPr>
                <w:rFonts w:ascii="Times New Roman" w:hAnsi="Times New Roman" w:cs="Times New Roman"/>
              </w:rPr>
            </w:pP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bookmarkStart w:id="79" w:name="sub_808"/>
            <w:r w:rsidRPr="00047C64">
              <w:rPr>
                <w:rFonts w:ascii="Times New Roman" w:hAnsi="Times New Roman" w:cs="Times New Roman"/>
              </w:rPr>
              <w:t>Объемы бюджетных ассигнований подпрограммы</w:t>
            </w:r>
            <w:bookmarkEnd w:id="79"/>
          </w:p>
        </w:tc>
        <w:tc>
          <w:tcPr>
            <w:tcW w:w="6202" w:type="dxa"/>
            <w:tcBorders>
              <w:top w:val="nil"/>
              <w:left w:val="nil"/>
              <w:bottom w:val="nil"/>
              <w:right w:val="nil"/>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 xml:space="preserve">всего на 2015-2021 годы предусмотрено                   </w:t>
            </w:r>
            <w:r w:rsidR="005E5603" w:rsidRPr="00047C64">
              <w:rPr>
                <w:rFonts w:ascii="Times New Roman" w:hAnsi="Times New Roman" w:cs="Times New Roman"/>
              </w:rPr>
              <w:t xml:space="preserve">22830,0 тыс. руб., в том числе </w:t>
            </w:r>
            <w:r w:rsidRPr="00047C64">
              <w:rPr>
                <w:rFonts w:ascii="Times New Roman" w:hAnsi="Times New Roman" w:cs="Times New Roman"/>
              </w:rPr>
              <w:t xml:space="preserve">средств местного бюджета –  </w:t>
            </w:r>
            <w:r w:rsidR="005E5603" w:rsidRPr="00047C64">
              <w:rPr>
                <w:rFonts w:ascii="Times New Roman" w:hAnsi="Times New Roman" w:cs="Times New Roman"/>
              </w:rPr>
              <w:t>22830,0</w:t>
            </w:r>
            <w:r w:rsidRPr="00047C64">
              <w:rPr>
                <w:rFonts w:ascii="Times New Roman" w:hAnsi="Times New Roman" w:cs="Times New Roman"/>
              </w:rPr>
              <w:t>тыс. рублей, из них по годам:</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2015 год –</w:t>
            </w:r>
            <w:r w:rsidR="009E3ED3" w:rsidRPr="00047C64">
              <w:rPr>
                <w:rFonts w:ascii="Times New Roman" w:hAnsi="Times New Roman" w:cs="Times New Roman"/>
              </w:rPr>
              <w:t xml:space="preserve">  </w:t>
            </w:r>
            <w:r w:rsidRPr="00047C64">
              <w:rPr>
                <w:rFonts w:ascii="Times New Roman" w:hAnsi="Times New Roman" w:cs="Times New Roman"/>
              </w:rPr>
              <w:t xml:space="preserve"> 3214,0  тыс.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2016 год –</w:t>
            </w:r>
            <w:r w:rsidR="009E3ED3" w:rsidRPr="00047C64">
              <w:rPr>
                <w:rFonts w:ascii="Times New Roman" w:hAnsi="Times New Roman" w:cs="Times New Roman"/>
              </w:rPr>
              <w:t xml:space="preserve">  </w:t>
            </w:r>
            <w:r w:rsidR="00D352FC" w:rsidRPr="00047C64">
              <w:rPr>
                <w:rFonts w:ascii="Times New Roman" w:hAnsi="Times New Roman" w:cs="Times New Roman"/>
              </w:rPr>
              <w:t xml:space="preserve"> 31</w:t>
            </w:r>
            <w:r w:rsidR="00252C42" w:rsidRPr="00047C64">
              <w:rPr>
                <w:rFonts w:ascii="Times New Roman" w:hAnsi="Times New Roman" w:cs="Times New Roman"/>
              </w:rPr>
              <w:t>14</w:t>
            </w:r>
            <w:r w:rsidRPr="00047C64">
              <w:rPr>
                <w:rFonts w:ascii="Times New Roman" w:hAnsi="Times New Roman" w:cs="Times New Roman"/>
              </w:rPr>
              <w:t>,0  тыс.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2017 год –</w:t>
            </w:r>
            <w:r w:rsidR="009E3ED3" w:rsidRPr="00047C64">
              <w:rPr>
                <w:rFonts w:ascii="Times New Roman" w:hAnsi="Times New Roman" w:cs="Times New Roman"/>
              </w:rPr>
              <w:t xml:space="preserve">  </w:t>
            </w:r>
            <w:r w:rsidRPr="00047C64">
              <w:rPr>
                <w:rFonts w:ascii="Times New Roman" w:hAnsi="Times New Roman" w:cs="Times New Roman"/>
              </w:rPr>
              <w:t xml:space="preserve"> 3</w:t>
            </w:r>
            <w:r w:rsidR="007F736D" w:rsidRPr="00047C64">
              <w:rPr>
                <w:rFonts w:ascii="Times New Roman" w:hAnsi="Times New Roman" w:cs="Times New Roman"/>
              </w:rPr>
              <w:t>2</w:t>
            </w:r>
            <w:r w:rsidR="000F0881" w:rsidRPr="00047C64">
              <w:rPr>
                <w:rFonts w:ascii="Times New Roman" w:hAnsi="Times New Roman" w:cs="Times New Roman"/>
              </w:rPr>
              <w:t>5</w:t>
            </w:r>
            <w:r w:rsidR="00252C42" w:rsidRPr="00047C64">
              <w:rPr>
                <w:rFonts w:ascii="Times New Roman" w:hAnsi="Times New Roman" w:cs="Times New Roman"/>
              </w:rPr>
              <w:t>2</w:t>
            </w:r>
            <w:r w:rsidRPr="00047C64">
              <w:rPr>
                <w:rFonts w:ascii="Times New Roman" w:hAnsi="Times New Roman" w:cs="Times New Roman"/>
              </w:rPr>
              <w:t>,0  тыс.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2018 год -</w:t>
            </w:r>
            <w:r w:rsidR="009E3ED3" w:rsidRPr="00047C64">
              <w:rPr>
                <w:rFonts w:ascii="Times New Roman" w:hAnsi="Times New Roman" w:cs="Times New Roman"/>
              </w:rPr>
              <w:t xml:space="preserve">   </w:t>
            </w:r>
            <w:r w:rsidR="005E5603" w:rsidRPr="00047C64">
              <w:rPr>
                <w:rFonts w:ascii="Times New Roman" w:hAnsi="Times New Roman" w:cs="Times New Roman"/>
              </w:rPr>
              <w:t>3350,0</w:t>
            </w:r>
            <w:r w:rsidRPr="00047C64">
              <w:rPr>
                <w:rFonts w:ascii="Times New Roman" w:hAnsi="Times New Roman" w:cs="Times New Roman"/>
              </w:rPr>
              <w:t>тыс.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 xml:space="preserve">2019 год -   </w:t>
            </w:r>
            <w:r w:rsidR="00A00241" w:rsidRPr="00047C64">
              <w:rPr>
                <w:rFonts w:ascii="Times New Roman" w:hAnsi="Times New Roman" w:cs="Times New Roman"/>
              </w:rPr>
              <w:t>330</w:t>
            </w:r>
            <w:r w:rsidR="005E5603" w:rsidRPr="00047C64">
              <w:rPr>
                <w:rFonts w:ascii="Times New Roman" w:hAnsi="Times New Roman" w:cs="Times New Roman"/>
              </w:rPr>
              <w:t>0,0</w:t>
            </w:r>
            <w:r w:rsidRPr="00047C64">
              <w:rPr>
                <w:rFonts w:ascii="Times New Roman" w:hAnsi="Times New Roman" w:cs="Times New Roman"/>
              </w:rPr>
              <w:t>тыс.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 xml:space="preserve">2020 год -   </w:t>
            </w:r>
            <w:r w:rsidR="005E5603" w:rsidRPr="00047C64">
              <w:rPr>
                <w:rFonts w:ascii="Times New Roman" w:hAnsi="Times New Roman" w:cs="Times New Roman"/>
              </w:rPr>
              <w:t>33</w:t>
            </w:r>
            <w:r w:rsidR="00A00241" w:rsidRPr="00047C64">
              <w:rPr>
                <w:rFonts w:ascii="Times New Roman" w:hAnsi="Times New Roman" w:cs="Times New Roman"/>
              </w:rPr>
              <w:t>0</w:t>
            </w:r>
            <w:r w:rsidR="005E5603" w:rsidRPr="00047C64">
              <w:rPr>
                <w:rFonts w:ascii="Times New Roman" w:hAnsi="Times New Roman" w:cs="Times New Roman"/>
              </w:rPr>
              <w:t>0,0</w:t>
            </w:r>
            <w:r w:rsidRPr="00047C64">
              <w:rPr>
                <w:rFonts w:ascii="Times New Roman" w:hAnsi="Times New Roman" w:cs="Times New Roman"/>
              </w:rPr>
              <w:t>тыс. рублей;</w:t>
            </w:r>
          </w:p>
          <w:p w:rsidR="001E5D4A" w:rsidRPr="00047C64" w:rsidRDefault="003C45E3" w:rsidP="00A00241">
            <w:pPr>
              <w:ind w:firstLine="34"/>
              <w:rPr>
                <w:rFonts w:ascii="Times New Roman" w:hAnsi="Times New Roman" w:cs="Times New Roman"/>
              </w:rPr>
            </w:pPr>
            <w:r w:rsidRPr="00047C64">
              <w:rPr>
                <w:rFonts w:ascii="Times New Roman" w:hAnsi="Times New Roman" w:cs="Times New Roman"/>
              </w:rPr>
              <w:t xml:space="preserve">2021 год -   </w:t>
            </w:r>
            <w:r w:rsidR="005E5603" w:rsidRPr="00047C64">
              <w:rPr>
                <w:rFonts w:ascii="Times New Roman" w:hAnsi="Times New Roman" w:cs="Times New Roman"/>
              </w:rPr>
              <w:t>33</w:t>
            </w:r>
            <w:r w:rsidR="00A00241" w:rsidRPr="00047C64">
              <w:rPr>
                <w:rFonts w:ascii="Times New Roman" w:hAnsi="Times New Roman" w:cs="Times New Roman"/>
              </w:rPr>
              <w:t>0</w:t>
            </w:r>
            <w:r w:rsidR="005E5603" w:rsidRPr="00047C64">
              <w:rPr>
                <w:rFonts w:ascii="Times New Roman" w:hAnsi="Times New Roman" w:cs="Times New Roman"/>
              </w:rPr>
              <w:t>0,0</w:t>
            </w:r>
            <w:r w:rsidRPr="00047C64">
              <w:rPr>
                <w:rFonts w:ascii="Times New Roman" w:hAnsi="Times New Roman" w:cs="Times New Roman"/>
              </w:rPr>
              <w:t>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0" w:name="sub_110"/>
      <w:r w:rsidRPr="00047C64">
        <w:rPr>
          <w:rFonts w:ascii="Times New Roman" w:hAnsi="Times New Roman" w:cs="Times New Roman"/>
        </w:rPr>
        <w:t>1.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информационно-коммуникационных технологий на территории муниципального образования Кавказский район</w:t>
      </w:r>
    </w:p>
    <w:bookmarkEnd w:id="8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разработки и утверждения подпрограммы обусловлена сложной </w:t>
      </w:r>
      <w:proofErr w:type="gramStart"/>
      <w:r w:rsidRPr="00047C64">
        <w:rPr>
          <w:rFonts w:ascii="Times New Roman" w:hAnsi="Times New Roman" w:cs="Times New Roman"/>
        </w:rPr>
        <w:t>криминогенной обстановкой</w:t>
      </w:r>
      <w:proofErr w:type="gramEnd"/>
      <w:r w:rsidRPr="00047C64">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Причины разработки и реализации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высокий уровень аварийности транспорта, особенно в течении курортного сезона;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нарастание угроз террористических проявлений.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1" w:name="sub_120"/>
      <w:r w:rsidRPr="00047C64">
        <w:rPr>
          <w:rFonts w:ascii="Times New Roman" w:hAnsi="Times New Roman" w:cs="Times New Roman"/>
        </w:rPr>
        <w:t>2. Цели, задачи и целевые показатели достижений целей и решения задач, сроки и этапы реализации подпрограммы</w:t>
      </w:r>
    </w:p>
    <w:bookmarkEnd w:id="8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Основными целями подпрограммы являются создание эффективной системы профилактики, укрепление правопорядка и повышение уровня общественной безопасности населения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Для достижения поставленных целей предусматривается решение следующих задач:</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объединение усилий органов местного самоуправления Кавказского района, правоохранительных и контролирующих органов в противодействии преступным проявлениям и профилактике правонарушений.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Исполнение мероприятий, предусмотренных подпрограммой, позволит решить наиболее острые проблемы, стоящие перед администрацией муниципального образования Кавказский район и обществом, в части создания положительных тенденций повышения уровня профилактики и укрепления правопорядка, повышения уровня общественной безопасности населения муниципального образования Кавказский район, что в результате окажет влияние на укрепление общей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Применение видеонаблюдения и других технических систем будет способствовать сокращению количества преступлений, совершаемых на улицах и в других общественных местах, а также повышению раскрываемости преступлений, в том числе по "горячим следам".</w:t>
      </w:r>
    </w:p>
    <w:p w:rsidR="001E5D4A" w:rsidRPr="00047C64" w:rsidRDefault="003C45E3" w:rsidP="004D6935">
      <w:pPr>
        <w:rPr>
          <w:rFonts w:ascii="Times New Roman" w:hAnsi="Times New Roman" w:cs="Times New Roman"/>
        </w:rPr>
      </w:pPr>
      <w:r w:rsidRPr="00047C64">
        <w:rPr>
          <w:rFonts w:ascii="Times New Roman" w:hAnsi="Times New Roman" w:cs="Times New Roman"/>
        </w:rPr>
        <w:t>Реализацию подпрограммы предполагается осуществить в течение                      2015 - 2021 годов</w:t>
      </w:r>
      <w:r w:rsidR="001E5D4A"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характеризующие их целевые показатели приведены в </w:t>
      </w:r>
      <w:hyperlink w:anchor="sub_210" w:history="1">
        <w:r w:rsidRPr="00047C64">
          <w:rPr>
            <w:rStyle w:val="a4"/>
            <w:rFonts w:ascii="Times New Roman" w:hAnsi="Times New Roman"/>
            <w:color w:val="auto"/>
          </w:rPr>
          <w:t>приложении N 1</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2" w:name="sub_130"/>
      <w:r w:rsidRPr="00047C64">
        <w:rPr>
          <w:rFonts w:ascii="Times New Roman" w:hAnsi="Times New Roman" w:cs="Times New Roman"/>
        </w:rPr>
        <w:t>3. Перечень мероприятий подпрограммы</w:t>
      </w:r>
    </w:p>
    <w:bookmarkEnd w:id="8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3C45E3" w:rsidRPr="00047C64" w:rsidTr="00E20466">
        <w:trPr>
          <w:trHeight w:val="322"/>
        </w:trPr>
        <w:tc>
          <w:tcPr>
            <w:tcW w:w="4253" w:type="dxa"/>
            <w:vMerge w:val="restart"/>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Объем финансирования,</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в том числе</w:t>
            </w:r>
          </w:p>
        </w:tc>
      </w:tr>
      <w:tr w:rsidR="003C45E3" w:rsidRPr="00047C64" w:rsidTr="00E20466">
        <w:trPr>
          <w:trHeight w:val="856"/>
        </w:trPr>
        <w:tc>
          <w:tcPr>
            <w:tcW w:w="4253" w:type="dxa"/>
            <w:vMerge/>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местный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3C45E3" w:rsidRPr="00047C64" w:rsidTr="00E20466">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7</w:t>
            </w:r>
          </w:p>
        </w:tc>
      </w:tr>
      <w:tr w:rsidR="003C45E3" w:rsidRPr="00047C64" w:rsidTr="00E20466">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rPr>
              <w:t>Подпрограмма</w:t>
            </w:r>
            <w:r w:rsidRPr="00047C64">
              <w:rPr>
                <w:rFonts w:ascii="Times New Roman" w:hAnsi="Times New Roman" w:cs="Times New Roman"/>
                <w:bCs/>
                <w:shd w:val="clear" w:color="auto" w:fill="FFFFFF"/>
              </w:rPr>
              <w:t xml:space="preserve"> «Создание системы комплексного обеспечения безопасности </w:t>
            </w:r>
            <w:r w:rsidRPr="00047C64">
              <w:rPr>
                <w:rFonts w:ascii="Times New Roman" w:hAnsi="Times New Roman" w:cs="Times New Roman"/>
              </w:rPr>
              <w:t>жизнедеятельности муниципального образования  Кавказский район», всего</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5E5603" w:rsidP="000F0881">
            <w:pPr>
              <w:ind w:firstLine="34"/>
              <w:rPr>
                <w:rFonts w:ascii="Times New Roman" w:hAnsi="Times New Roman" w:cs="Times New Roman"/>
                <w:bCs/>
                <w:spacing w:val="2"/>
              </w:rPr>
            </w:pPr>
            <w:r w:rsidRPr="00047C64">
              <w:rPr>
                <w:rFonts w:ascii="Times New Roman" w:hAnsi="Times New Roman" w:cs="Times New Roman"/>
                <w:bCs/>
                <w:spacing w:val="2"/>
              </w:rPr>
              <w:t>22830,0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5E5603" w:rsidP="000F0881">
            <w:pPr>
              <w:ind w:firstLine="34"/>
              <w:rPr>
                <w:rFonts w:ascii="Times New Roman" w:hAnsi="Times New Roman" w:cs="Times New Roman"/>
                <w:bCs/>
                <w:spacing w:val="2"/>
              </w:rPr>
            </w:pPr>
            <w:r w:rsidRPr="00047C64">
              <w:rPr>
                <w:rFonts w:ascii="Times New Roman" w:hAnsi="Times New Roman" w:cs="Times New Roman"/>
                <w:bCs/>
                <w:spacing w:val="2"/>
              </w:rPr>
              <w:t>22830,0</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3C45E3" w:rsidRPr="00047C64" w:rsidTr="00E20466">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bCs/>
                <w:spacing w:val="2"/>
              </w:rPr>
            </w:pPr>
          </w:p>
        </w:tc>
      </w:tr>
      <w:tr w:rsidR="003C45E3" w:rsidRPr="00047C64" w:rsidTr="00E20466">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3214,0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3214,0</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3C45E3" w:rsidRPr="00047C64" w:rsidTr="00E20466">
        <w:trPr>
          <w:trHeight w:val="305"/>
        </w:trPr>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3C45E3" w:rsidP="00252C42">
            <w:pPr>
              <w:ind w:firstLine="34"/>
              <w:rPr>
                <w:rFonts w:ascii="Times New Roman" w:hAnsi="Times New Roman" w:cs="Times New Roman"/>
              </w:rPr>
            </w:pPr>
            <w:r w:rsidRPr="00047C64">
              <w:rPr>
                <w:rFonts w:ascii="Times New Roman" w:hAnsi="Times New Roman" w:cs="Times New Roman"/>
              </w:rPr>
              <w:t>3</w:t>
            </w:r>
            <w:r w:rsidR="00D352FC" w:rsidRPr="00047C64">
              <w:rPr>
                <w:rFonts w:ascii="Times New Roman" w:hAnsi="Times New Roman" w:cs="Times New Roman"/>
              </w:rPr>
              <w:t>1</w:t>
            </w:r>
            <w:r w:rsidR="00252C42" w:rsidRPr="00047C64">
              <w:rPr>
                <w:rFonts w:ascii="Times New Roman" w:hAnsi="Times New Roman" w:cs="Times New Roman"/>
              </w:rPr>
              <w:t>14</w:t>
            </w:r>
            <w:r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252C42">
            <w:pPr>
              <w:ind w:firstLine="34"/>
              <w:rPr>
                <w:rFonts w:ascii="Times New Roman" w:hAnsi="Times New Roman" w:cs="Times New Roman"/>
              </w:rPr>
            </w:pPr>
            <w:r w:rsidRPr="00047C64">
              <w:rPr>
                <w:rFonts w:ascii="Times New Roman" w:hAnsi="Times New Roman" w:cs="Times New Roman"/>
              </w:rPr>
              <w:t>3</w:t>
            </w:r>
            <w:r w:rsidR="00D352FC" w:rsidRPr="00047C64">
              <w:rPr>
                <w:rFonts w:ascii="Times New Roman" w:hAnsi="Times New Roman" w:cs="Times New Roman"/>
              </w:rPr>
              <w:t>1</w:t>
            </w:r>
            <w:r w:rsidR="00252C42" w:rsidRPr="00047C64">
              <w:rPr>
                <w:rFonts w:ascii="Times New Roman" w:hAnsi="Times New Roman" w:cs="Times New Roman"/>
              </w:rPr>
              <w:t>14</w:t>
            </w:r>
            <w:r w:rsidRPr="00047C64">
              <w:rPr>
                <w:rFonts w:ascii="Times New Roman" w:hAnsi="Times New Roman" w:cs="Times New Roman"/>
              </w:rPr>
              <w:t>,0</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252C42" w:rsidP="000F0881">
            <w:pPr>
              <w:ind w:firstLine="34"/>
              <w:rPr>
                <w:rFonts w:ascii="Times New Roman" w:hAnsi="Times New Roman" w:cs="Times New Roman"/>
              </w:rPr>
            </w:pPr>
            <w:r w:rsidRPr="00047C64">
              <w:rPr>
                <w:rFonts w:ascii="Times New Roman" w:hAnsi="Times New Roman" w:cs="Times New Roman"/>
              </w:rPr>
              <w:t>3</w:t>
            </w:r>
            <w:r w:rsidR="007F736D" w:rsidRPr="00047C64">
              <w:rPr>
                <w:rFonts w:ascii="Times New Roman" w:hAnsi="Times New Roman" w:cs="Times New Roman"/>
              </w:rPr>
              <w:t>2</w:t>
            </w:r>
            <w:r w:rsidR="000F0881" w:rsidRPr="00047C64">
              <w:rPr>
                <w:rFonts w:ascii="Times New Roman" w:hAnsi="Times New Roman" w:cs="Times New Roman"/>
              </w:rPr>
              <w:t>5</w:t>
            </w:r>
            <w:r w:rsidRPr="00047C64">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0F0881">
            <w:pPr>
              <w:ind w:firstLine="34"/>
              <w:rPr>
                <w:rFonts w:ascii="Times New Roman" w:hAnsi="Times New Roman" w:cs="Times New Roman"/>
              </w:rPr>
            </w:pPr>
            <w:r w:rsidRPr="00047C64">
              <w:rPr>
                <w:rFonts w:ascii="Times New Roman" w:hAnsi="Times New Roman" w:cs="Times New Roman"/>
              </w:rPr>
              <w:t>3</w:t>
            </w:r>
            <w:r w:rsidR="007F736D" w:rsidRPr="00047C64">
              <w:rPr>
                <w:rFonts w:ascii="Times New Roman" w:hAnsi="Times New Roman" w:cs="Times New Roman"/>
              </w:rPr>
              <w:t>2</w:t>
            </w:r>
            <w:r w:rsidR="000F0881" w:rsidRPr="00047C64">
              <w:rPr>
                <w:rFonts w:ascii="Times New Roman" w:hAnsi="Times New Roman" w:cs="Times New Roman"/>
              </w:rPr>
              <w:t>5</w:t>
            </w:r>
            <w:r w:rsidRPr="00047C64">
              <w:rPr>
                <w:rFonts w:ascii="Times New Roman" w:hAnsi="Times New Roman" w:cs="Times New Roman"/>
              </w:rPr>
              <w:t>2,0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5E5603" w:rsidP="009E3ED3">
            <w:pPr>
              <w:ind w:firstLine="34"/>
              <w:rPr>
                <w:rFonts w:ascii="Times New Roman" w:hAnsi="Times New Roman" w:cs="Times New Roman"/>
              </w:rPr>
            </w:pPr>
            <w:r w:rsidRPr="00047C64">
              <w:rPr>
                <w:rFonts w:ascii="Times New Roman" w:hAnsi="Times New Roman" w:cs="Times New Roman"/>
              </w:rPr>
              <w:t>33</w:t>
            </w:r>
            <w:r w:rsidR="009E3ED3" w:rsidRPr="00047C64">
              <w:rPr>
                <w:rFonts w:ascii="Times New Roman" w:hAnsi="Times New Roman" w:cs="Times New Roman"/>
              </w:rPr>
              <w:t>5</w:t>
            </w:r>
            <w:r w:rsidRPr="00047C64">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5E5603" w:rsidP="009E3ED3">
            <w:pPr>
              <w:ind w:firstLine="34"/>
              <w:rPr>
                <w:rFonts w:ascii="Times New Roman" w:hAnsi="Times New Roman" w:cs="Times New Roman"/>
              </w:rPr>
            </w:pPr>
            <w:r w:rsidRPr="00047C64">
              <w:rPr>
                <w:rFonts w:ascii="Times New Roman" w:hAnsi="Times New Roman" w:cs="Times New Roman"/>
              </w:rPr>
              <w:t>33</w:t>
            </w:r>
            <w:r w:rsidR="009E3ED3" w:rsidRPr="00047C64">
              <w:rPr>
                <w:rFonts w:ascii="Times New Roman" w:hAnsi="Times New Roman" w:cs="Times New Roman"/>
              </w:rPr>
              <w:t>5</w:t>
            </w:r>
            <w:r w:rsidRPr="00047C64">
              <w:rPr>
                <w:rFonts w:ascii="Times New Roman" w:hAnsi="Times New Roman" w:cs="Times New Roman"/>
              </w:rPr>
              <w:t>0,0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5E5603" w:rsidP="00A77ABE">
            <w:pPr>
              <w:ind w:firstLine="34"/>
              <w:rPr>
                <w:rFonts w:ascii="Times New Roman" w:hAnsi="Times New Roman" w:cs="Times New Roman"/>
              </w:rPr>
            </w:pPr>
            <w:r w:rsidRPr="00047C64">
              <w:rPr>
                <w:rFonts w:ascii="Times New Roman" w:hAnsi="Times New Roman" w:cs="Times New Roman"/>
              </w:rPr>
              <w:t>3300,0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5E5603" w:rsidP="00A451B5">
            <w:pPr>
              <w:ind w:firstLine="34"/>
              <w:rPr>
                <w:rFonts w:ascii="Times New Roman" w:hAnsi="Times New Roman" w:cs="Times New Roman"/>
              </w:rPr>
            </w:pPr>
            <w:r w:rsidRPr="00047C64">
              <w:rPr>
                <w:rFonts w:ascii="Times New Roman" w:hAnsi="Times New Roman" w:cs="Times New Roman"/>
              </w:rPr>
              <w:t>3300,0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5E5603" w:rsidP="00A77ABE">
            <w:pPr>
              <w:ind w:firstLine="34"/>
              <w:rPr>
                <w:rFonts w:ascii="Times New Roman" w:hAnsi="Times New Roman" w:cs="Times New Roman"/>
              </w:rPr>
            </w:pPr>
            <w:r w:rsidRPr="00047C64">
              <w:rPr>
                <w:rFonts w:ascii="Times New Roman" w:hAnsi="Times New Roman" w:cs="Times New Roman"/>
              </w:rPr>
              <w:t>3300,0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5E5603" w:rsidP="00A451B5">
            <w:pPr>
              <w:ind w:firstLine="34"/>
              <w:rPr>
                <w:rFonts w:ascii="Times New Roman" w:hAnsi="Times New Roman" w:cs="Times New Roman"/>
              </w:rPr>
            </w:pPr>
            <w:r w:rsidRPr="00047C64">
              <w:rPr>
                <w:rFonts w:ascii="Times New Roman" w:hAnsi="Times New Roman" w:cs="Times New Roman"/>
              </w:rPr>
              <w:t>3300,0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5E5603" w:rsidP="00A77ABE">
            <w:pPr>
              <w:ind w:firstLine="34"/>
              <w:rPr>
                <w:rFonts w:ascii="Times New Roman" w:hAnsi="Times New Roman" w:cs="Times New Roman"/>
              </w:rPr>
            </w:pPr>
            <w:r w:rsidRPr="00047C64">
              <w:rPr>
                <w:rFonts w:ascii="Times New Roman" w:hAnsi="Times New Roman" w:cs="Times New Roman"/>
              </w:rPr>
              <w:t>3300,0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5E5603" w:rsidP="00A451B5">
            <w:pPr>
              <w:ind w:firstLine="34"/>
              <w:rPr>
                <w:rFonts w:ascii="Times New Roman" w:hAnsi="Times New Roman" w:cs="Times New Roman"/>
              </w:rPr>
            </w:pPr>
            <w:r w:rsidRPr="00047C64">
              <w:rPr>
                <w:rFonts w:ascii="Times New Roman" w:hAnsi="Times New Roman" w:cs="Times New Roman"/>
              </w:rPr>
              <w:t>3300,0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осуществляется за счет средств местного бюджета. В ходе реализации подпрограммы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3" w:name="sub_150"/>
      <w:r w:rsidRPr="00047C64">
        <w:rPr>
          <w:rFonts w:ascii="Times New Roman" w:hAnsi="Times New Roman" w:cs="Times New Roman"/>
        </w:rPr>
        <w:t>5. Механизм реализации подпрограммы</w:t>
      </w:r>
    </w:p>
    <w:bookmarkEnd w:id="8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w:t>
      </w:r>
      <w:r w:rsidR="003C45E3" w:rsidRPr="00047C64">
        <w:rPr>
          <w:rFonts w:ascii="Times New Roman" w:hAnsi="Times New Roman" w:cs="Times New Roman"/>
        </w:rPr>
        <w:t>спечение безопасности населения</w:t>
      </w:r>
      <w:r w:rsidRPr="00047C64">
        <w:rPr>
          <w:rFonts w:ascii="Times New Roman" w:hAnsi="Times New Roman" w:cs="Times New Roman"/>
        </w:rPr>
        <w:t>"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A77ABE" w:rsidRPr="00047C64" w:rsidRDefault="00A77ABE" w:rsidP="004D6935">
      <w:pPr>
        <w:rPr>
          <w:rFonts w:ascii="Times New Roman" w:hAnsi="Times New Roman" w:cs="Times New Roman"/>
        </w:rPr>
      </w:pPr>
    </w:p>
    <w:p w:rsidR="00A77ABE" w:rsidRPr="00047C64"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1E5D4A" w:rsidRPr="00047C64" w:rsidTr="00B30DC5">
        <w:tc>
          <w:tcPr>
            <w:tcW w:w="9072" w:type="dxa"/>
            <w:tcBorders>
              <w:top w:val="nil"/>
              <w:left w:val="nil"/>
              <w:bottom w:val="nil"/>
              <w:right w:val="nil"/>
            </w:tcBorders>
          </w:tcPr>
          <w:p w:rsidR="001E5D4A" w:rsidRPr="00047C64" w:rsidRDefault="001E5D4A" w:rsidP="009E3ED3">
            <w:pPr>
              <w:ind w:hanging="108"/>
              <w:rPr>
                <w:rFonts w:ascii="Times New Roman" w:hAnsi="Times New Roman" w:cs="Times New Roman"/>
              </w:rPr>
            </w:pPr>
            <w:r w:rsidRPr="00047C64">
              <w:rPr>
                <w:rFonts w:ascii="Times New Roman" w:hAnsi="Times New Roman" w:cs="Times New Roman"/>
              </w:rPr>
              <w:t>Начальник отдела по</w:t>
            </w:r>
            <w:r w:rsidR="00B30DC5" w:rsidRPr="00047C64">
              <w:rPr>
                <w:rFonts w:ascii="Times New Roman" w:hAnsi="Times New Roman" w:cs="Times New Roman"/>
              </w:rPr>
              <w:t xml:space="preserve"> делам</w:t>
            </w:r>
            <w:r w:rsidRPr="00047C64">
              <w:rPr>
                <w:rFonts w:ascii="Times New Roman" w:hAnsi="Times New Roman" w:cs="Times New Roman"/>
              </w:rPr>
              <w:br/>
            </w:r>
            <w:r w:rsidR="00B30DC5" w:rsidRPr="00047C64">
              <w:rPr>
                <w:rFonts w:ascii="Times New Roman" w:hAnsi="Times New Roman" w:cs="Times New Roman"/>
              </w:rPr>
              <w:t xml:space="preserve">казачества и военным вопросам                                          </w:t>
            </w:r>
            <w:r w:rsidR="009E3ED3" w:rsidRPr="00047C64">
              <w:rPr>
                <w:rFonts w:ascii="Times New Roman" w:hAnsi="Times New Roman" w:cs="Times New Roman"/>
              </w:rPr>
              <w:t>И</w:t>
            </w:r>
            <w:r w:rsidR="00B30DC5" w:rsidRPr="00047C64">
              <w:rPr>
                <w:rFonts w:ascii="Times New Roman" w:hAnsi="Times New Roman" w:cs="Times New Roman"/>
              </w:rPr>
              <w:t>.</w:t>
            </w:r>
            <w:r w:rsidR="009E3ED3" w:rsidRPr="00047C64">
              <w:rPr>
                <w:rFonts w:ascii="Times New Roman" w:hAnsi="Times New Roman" w:cs="Times New Roman"/>
              </w:rPr>
              <w:t>А</w:t>
            </w:r>
            <w:r w:rsidR="00B30DC5" w:rsidRPr="00047C64">
              <w:rPr>
                <w:rFonts w:ascii="Times New Roman" w:hAnsi="Times New Roman" w:cs="Times New Roman"/>
              </w:rPr>
              <w:t>. </w:t>
            </w:r>
            <w:proofErr w:type="spellStart"/>
            <w:r w:rsidR="009E3ED3" w:rsidRPr="00047C64">
              <w:rPr>
                <w:rFonts w:ascii="Times New Roman" w:hAnsi="Times New Roman" w:cs="Times New Roman"/>
              </w:rPr>
              <w:t>Сытников</w:t>
            </w:r>
            <w:proofErr w:type="spellEnd"/>
          </w:p>
        </w:tc>
        <w:tc>
          <w:tcPr>
            <w:tcW w:w="3004"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9E0ADE" w:rsidRPr="00047C64" w:rsidRDefault="009E0ADE" w:rsidP="004D6935">
      <w:pPr>
        <w:rPr>
          <w:rStyle w:val="a3"/>
          <w:rFonts w:ascii="Times New Roman" w:hAnsi="Times New Roman" w:cs="Times New Roman"/>
          <w:bCs/>
          <w:color w:val="auto"/>
        </w:rPr>
        <w:sectPr w:rsidR="009E0ADE" w:rsidRPr="00047C64" w:rsidSect="00A77ABE">
          <w:pgSz w:w="11905" w:h="16837"/>
          <w:pgMar w:top="1134" w:right="567" w:bottom="1134" w:left="1701" w:header="720" w:footer="720" w:gutter="0"/>
          <w:cols w:space="720"/>
          <w:noEndnote/>
        </w:sectPr>
      </w:pP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lastRenderedPageBreak/>
        <w:t>Приложение N 1</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 xml:space="preserve">к </w:t>
      </w:r>
      <w:hyperlink w:anchor="sub_101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"Создание</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системы комплексного обеспечения</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безопасности жизнедеятельности</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муниципального образования</w:t>
      </w:r>
    </w:p>
    <w:p w:rsidR="003122F2" w:rsidRPr="00047C64" w:rsidRDefault="003122F2" w:rsidP="00E15269">
      <w:pPr>
        <w:ind w:left="10080" w:firstLine="0"/>
        <w:jc w:val="center"/>
        <w:rPr>
          <w:rFonts w:ascii="Times New Roman" w:hAnsi="Times New Roman" w:cs="Times New Roman"/>
        </w:rPr>
      </w:pPr>
      <w:r w:rsidRPr="00047C64">
        <w:rPr>
          <w:rFonts w:ascii="Times New Roman" w:hAnsi="Times New Roman" w:cs="Times New Roman"/>
          <w:bCs/>
        </w:rPr>
        <w:t>Кавказский район"</w:t>
      </w:r>
    </w:p>
    <w:p w:rsidR="003122F2" w:rsidRPr="00047C64" w:rsidRDefault="003122F2" w:rsidP="00E15269">
      <w:pPr>
        <w:ind w:firstLine="0"/>
        <w:rPr>
          <w:rFonts w:ascii="Times New Roman" w:hAnsi="Times New Roman" w:cs="Times New Roman"/>
        </w:rPr>
      </w:pP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подпрограммы "Создание системы комплексного обеспечения безопасности жизнедеятельности муниципального образования Кавказский район"</w:t>
      </w:r>
    </w:p>
    <w:p w:rsidR="003122F2" w:rsidRPr="00047C64" w:rsidRDefault="003122F2" w:rsidP="00E15269">
      <w:pPr>
        <w:ind w:firstLine="0"/>
        <w:rPr>
          <w:rFonts w:ascii="Times New Roman" w:hAnsi="Times New Roman" w:cs="Times New Roman"/>
          <w:bCs/>
        </w:rPr>
      </w:pPr>
    </w:p>
    <w:p w:rsidR="003122F2" w:rsidRPr="00047C64" w:rsidRDefault="003122F2" w:rsidP="004D6935">
      <w:pPr>
        <w:rPr>
          <w:rFonts w:ascii="Times New Roman" w:hAnsi="Times New Roman" w:cs="Times New Roman"/>
          <w:lang w:eastAsia="en-US"/>
        </w:rPr>
      </w:pPr>
    </w:p>
    <w:tbl>
      <w:tblPr>
        <w:tblW w:w="15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4050"/>
        <w:gridCol w:w="1932"/>
        <w:gridCol w:w="147"/>
        <w:gridCol w:w="1374"/>
        <w:gridCol w:w="1062"/>
        <w:gridCol w:w="1062"/>
        <w:gridCol w:w="1062"/>
        <w:gridCol w:w="1062"/>
        <w:gridCol w:w="1062"/>
        <w:gridCol w:w="1062"/>
        <w:gridCol w:w="1062"/>
      </w:tblGrid>
      <w:tr w:rsidR="003122F2" w:rsidRPr="00047C64" w:rsidTr="00E15269">
        <w:tc>
          <w:tcPr>
            <w:tcW w:w="696" w:type="dxa"/>
            <w:vMerge w:val="restart"/>
            <w:tcBorders>
              <w:top w:val="single" w:sz="4" w:space="0" w:color="auto"/>
              <w:bottom w:val="single" w:sz="4" w:space="0" w:color="auto"/>
              <w:right w:val="single" w:sz="4" w:space="0" w:color="auto"/>
            </w:tcBorders>
          </w:tcPr>
          <w:p w:rsidR="00E15269" w:rsidRPr="00047C64" w:rsidRDefault="003122F2" w:rsidP="00E15269">
            <w:pPr>
              <w:ind w:firstLine="0"/>
              <w:rPr>
                <w:rFonts w:ascii="Times New Roman" w:hAnsi="Times New Roman" w:cs="Times New Roman"/>
              </w:rPr>
            </w:pPr>
            <w:r w:rsidRPr="00047C64">
              <w:rPr>
                <w:rFonts w:ascii="Times New Roman" w:hAnsi="Times New Roman" w:cs="Times New Roman"/>
              </w:rPr>
              <w:t>N</w:t>
            </w:r>
          </w:p>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п/п</w:t>
            </w:r>
          </w:p>
        </w:tc>
        <w:tc>
          <w:tcPr>
            <w:tcW w:w="3993" w:type="dxa"/>
            <w:vMerge w:val="restart"/>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Наименование</w:t>
            </w:r>
          </w:p>
          <w:p w:rsidR="003122F2" w:rsidRPr="00047C64" w:rsidRDefault="003122F2" w:rsidP="00E15269">
            <w:pPr>
              <w:ind w:firstLine="0"/>
              <w:jc w:val="center"/>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1925" w:type="dxa"/>
            <w:vMerge w:val="restart"/>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единица измерения</w:t>
            </w:r>
          </w:p>
        </w:tc>
        <w:tc>
          <w:tcPr>
            <w:tcW w:w="1530" w:type="dxa"/>
            <w:gridSpan w:val="2"/>
            <w:vMerge w:val="restart"/>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Статус</w:t>
            </w:r>
            <w:r w:rsidRPr="00047C64">
              <w:rPr>
                <w:rFonts w:ascii="Times New Roman" w:hAnsi="Times New Roman" w:cs="Times New Roman"/>
                <w:vertAlign w:val="superscript"/>
              </w:rPr>
              <w:t>*</w:t>
            </w:r>
          </w:p>
        </w:tc>
        <w:tc>
          <w:tcPr>
            <w:tcW w:w="0" w:type="auto"/>
            <w:gridSpan w:val="7"/>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значение показателей</w:t>
            </w:r>
          </w:p>
        </w:tc>
      </w:tr>
      <w:tr w:rsidR="003122F2" w:rsidRPr="00047C64" w:rsidTr="00E15269">
        <w:tc>
          <w:tcPr>
            <w:tcW w:w="696" w:type="dxa"/>
            <w:vMerge/>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p>
        </w:tc>
        <w:tc>
          <w:tcPr>
            <w:tcW w:w="3993" w:type="dxa"/>
            <w:vMerge/>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p>
        </w:tc>
        <w:tc>
          <w:tcPr>
            <w:tcW w:w="1925" w:type="dxa"/>
            <w:vMerge/>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p>
        </w:tc>
        <w:tc>
          <w:tcPr>
            <w:tcW w:w="1530" w:type="dxa"/>
            <w:gridSpan w:val="2"/>
            <w:vMerge/>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2015 год</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2016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2017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2018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2019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2020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2021 год</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925"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1530"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6</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7</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8</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9</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10</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11</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w:t>
            </w:r>
          </w:p>
        </w:tc>
        <w:tc>
          <w:tcPr>
            <w:tcW w:w="0" w:type="auto"/>
            <w:gridSpan w:val="11"/>
            <w:tcBorders>
              <w:top w:val="single" w:sz="4" w:space="0" w:color="auto"/>
              <w:left w:val="single" w:sz="4" w:space="0" w:color="auto"/>
              <w:bottom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3122F2" w:rsidRPr="00047C64" w:rsidTr="00E15269">
        <w:trPr>
          <w:trHeight w:val="524"/>
        </w:trPr>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w:t>
            </w:r>
          </w:p>
        </w:tc>
        <w:tc>
          <w:tcPr>
            <w:tcW w:w="0" w:type="auto"/>
            <w:gridSpan w:val="11"/>
            <w:tcBorders>
              <w:top w:val="single" w:sz="4" w:space="0" w:color="auto"/>
              <w:left w:val="single" w:sz="4" w:space="0" w:color="auto"/>
              <w:bottom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b/>
                <w:lang w:eastAsia="en-US"/>
              </w:rPr>
              <w:t xml:space="preserve">Задача: </w:t>
            </w:r>
            <w:r w:rsidRPr="00047C64">
              <w:rPr>
                <w:rFonts w:ascii="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p w:rsidR="003122F2" w:rsidRPr="00047C64" w:rsidRDefault="003122F2" w:rsidP="00E15269">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1.1.1</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lang w:eastAsia="en-US"/>
              </w:rPr>
              <w:t xml:space="preserve">Техническое обслуживание камер обзорного </w:t>
            </w:r>
            <w:proofErr w:type="spellStart"/>
            <w:r w:rsidRPr="00047C64">
              <w:rPr>
                <w:rFonts w:ascii="Times New Roman" w:hAnsi="Times New Roman" w:cs="Times New Roman"/>
                <w:lang w:eastAsia="en-US"/>
              </w:rPr>
              <w:t>видеонаб</w:t>
            </w:r>
            <w:proofErr w:type="spellEnd"/>
            <w:r w:rsidRPr="00047C64">
              <w:rPr>
                <w:rFonts w:ascii="Times New Roman" w:hAnsi="Times New Roman" w:cs="Times New Roman"/>
                <w:lang w:eastAsia="en-US"/>
              </w:rPr>
              <w:t>-</w:t>
            </w:r>
          </w:p>
          <w:p w:rsidR="003122F2" w:rsidRPr="00047C64" w:rsidRDefault="003122F2" w:rsidP="00E15269">
            <w:pPr>
              <w:ind w:firstLine="0"/>
              <w:rPr>
                <w:rFonts w:ascii="Times New Roman" w:hAnsi="Times New Roman" w:cs="Times New Roman"/>
                <w:lang w:eastAsia="en-US"/>
              </w:rPr>
            </w:pPr>
            <w:proofErr w:type="spellStart"/>
            <w:r w:rsidRPr="00047C64">
              <w:rPr>
                <w:rFonts w:ascii="Times New Roman" w:hAnsi="Times New Roman" w:cs="Times New Roman"/>
                <w:lang w:eastAsia="en-US"/>
              </w:rPr>
              <w:t>людения</w:t>
            </w:r>
            <w:proofErr w:type="spellEnd"/>
            <w:r w:rsidRPr="00047C64">
              <w:rPr>
                <w:rFonts w:ascii="Times New Roman" w:hAnsi="Times New Roman" w:cs="Times New Roman"/>
                <w:lang w:eastAsia="en-US"/>
              </w:rPr>
              <w:t xml:space="preserve"> муниципального сегмента СКОБЖ</w:t>
            </w:r>
          </w:p>
        </w:tc>
        <w:tc>
          <w:tcPr>
            <w:tcW w:w="2081"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lang w:eastAsia="en-US"/>
              </w:rPr>
            </w:pPr>
            <w:r w:rsidRPr="00047C64">
              <w:rPr>
                <w:rFonts w:ascii="Times New Roman" w:hAnsi="Times New Roman" w:cs="Times New Roman"/>
                <w:lang w:eastAsia="en-US"/>
              </w:rPr>
              <w:t>единиц</w:t>
            </w:r>
          </w:p>
        </w:tc>
        <w:tc>
          <w:tcPr>
            <w:tcW w:w="1374"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21</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22</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22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1.1.2</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lang w:eastAsia="en-US"/>
              </w:rPr>
              <w:t>Количество введенных в эксплуатацию аппаратно-программных комплексов видеонаблюдения</w:t>
            </w:r>
          </w:p>
        </w:tc>
        <w:tc>
          <w:tcPr>
            <w:tcW w:w="2081"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единиц</w:t>
            </w:r>
          </w:p>
        </w:tc>
        <w:tc>
          <w:tcPr>
            <w:tcW w:w="1374"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1.1.3</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Количество приобретенного оборудования</w:t>
            </w:r>
          </w:p>
        </w:tc>
        <w:tc>
          <w:tcPr>
            <w:tcW w:w="2081"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единиц</w:t>
            </w:r>
          </w:p>
        </w:tc>
        <w:tc>
          <w:tcPr>
            <w:tcW w:w="1374"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1070"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r>
    </w:tbl>
    <w:p w:rsidR="003122F2" w:rsidRPr="00047C64" w:rsidRDefault="003122F2" w:rsidP="004D6935">
      <w:pPr>
        <w:rPr>
          <w:rFonts w:ascii="Times New Roman" w:hAnsi="Times New Roman" w:cs="Times New Roman"/>
        </w:rPr>
      </w:pPr>
      <w:r w:rsidRPr="00047C64">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122F2" w:rsidRPr="00047C64" w:rsidRDefault="003122F2" w:rsidP="005B69F4">
      <w:pPr>
        <w:ind w:firstLine="0"/>
        <w:rPr>
          <w:rFonts w:ascii="Times New Roman" w:hAnsi="Times New Roman" w:cs="Times New Roman"/>
          <w:lang w:eastAsia="en-US"/>
        </w:rPr>
      </w:pPr>
    </w:p>
    <w:p w:rsidR="005B69F4" w:rsidRPr="00047C64" w:rsidRDefault="005B69F4" w:rsidP="004D6935">
      <w:pPr>
        <w:rPr>
          <w:rFonts w:ascii="Times New Roman" w:hAnsi="Times New Roman" w:cs="Times New Roman"/>
          <w:lang w:eastAsia="en-US"/>
        </w:rPr>
      </w:pPr>
    </w:p>
    <w:p w:rsidR="005B69F4" w:rsidRPr="00047C64" w:rsidRDefault="005B69F4" w:rsidP="004D6935">
      <w:pPr>
        <w:rPr>
          <w:rFonts w:ascii="Times New Roman" w:hAnsi="Times New Roman" w:cs="Times New Roman"/>
          <w:lang w:eastAsia="en-US"/>
        </w:rPr>
      </w:pPr>
    </w:p>
    <w:p w:rsidR="003122F2" w:rsidRPr="00047C64" w:rsidRDefault="003122F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B30DC5" w:rsidRPr="00047C64">
        <w:rPr>
          <w:rFonts w:ascii="Times New Roman" w:hAnsi="Times New Roman" w:cs="Times New Roman"/>
          <w:lang w:eastAsia="en-US"/>
        </w:rPr>
        <w:t>делам</w:t>
      </w:r>
    </w:p>
    <w:p w:rsidR="003122F2" w:rsidRPr="00047C64" w:rsidRDefault="00B30DC5" w:rsidP="004D6935">
      <w:pPr>
        <w:rPr>
          <w:rFonts w:ascii="Times New Roman" w:hAnsi="Times New Roman" w:cs="Times New Roman"/>
          <w:lang w:eastAsia="en-US"/>
        </w:rPr>
      </w:pPr>
      <w:r w:rsidRPr="00047C64">
        <w:rPr>
          <w:rFonts w:ascii="Times New Roman" w:hAnsi="Times New Roman" w:cs="Times New Roman"/>
          <w:lang w:eastAsia="en-US"/>
        </w:rPr>
        <w:t>к</w:t>
      </w:r>
      <w:r w:rsidR="003122F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5E5603" w:rsidRPr="00047C64">
        <w:rPr>
          <w:rFonts w:ascii="Times New Roman" w:hAnsi="Times New Roman" w:cs="Times New Roman"/>
          <w:lang w:eastAsia="en-US"/>
        </w:rPr>
        <w:t xml:space="preserve">И.А. </w:t>
      </w:r>
      <w:proofErr w:type="spellStart"/>
      <w:r w:rsidR="005E5603" w:rsidRPr="00047C64">
        <w:rPr>
          <w:rFonts w:ascii="Times New Roman" w:hAnsi="Times New Roman" w:cs="Times New Roman"/>
          <w:lang w:eastAsia="en-US"/>
        </w:rPr>
        <w:t>Сытников</w:t>
      </w:r>
      <w:proofErr w:type="spellEnd"/>
    </w:p>
    <w:p w:rsidR="001E5D4A" w:rsidRPr="00047C64" w:rsidRDefault="001E5D4A" w:rsidP="004D6935">
      <w:pPr>
        <w:rPr>
          <w:rFonts w:ascii="Times New Roman" w:hAnsi="Times New Roman" w:cs="Times New Roman"/>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B30DC5" w:rsidRPr="00047C64" w:rsidRDefault="00B30DC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1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"Создание</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системы комплексного обеспечения</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безопасности территории муниципального</w:t>
      </w:r>
    </w:p>
    <w:p w:rsidR="001E5D4A" w:rsidRPr="00047C64" w:rsidRDefault="001E5D4A" w:rsidP="005C397A">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1E5D4A" w:rsidRPr="00047C64" w:rsidTr="00383DE4">
        <w:tc>
          <w:tcPr>
            <w:tcW w:w="17528"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r>
    </w:tbl>
    <w:p w:rsidR="00383DE4" w:rsidRPr="00047C64" w:rsidRDefault="00383DE4" w:rsidP="005C397A">
      <w:pPr>
        <w:ind w:firstLine="0"/>
        <w:rPr>
          <w:rFonts w:ascii="Times New Roman" w:hAnsi="Times New Roman" w:cs="Times New Roman"/>
        </w:rPr>
      </w:pPr>
    </w:p>
    <w:p w:rsidR="00383DE4" w:rsidRPr="00047C64" w:rsidRDefault="00383DE4" w:rsidP="005C397A">
      <w:pPr>
        <w:ind w:firstLine="0"/>
        <w:jc w:val="center"/>
        <w:rPr>
          <w:rFonts w:ascii="Times New Roman" w:hAnsi="Times New Roman" w:cs="Times New Roman"/>
          <w:bCs/>
        </w:rPr>
      </w:pPr>
      <w:r w:rsidRPr="00047C64">
        <w:rPr>
          <w:rFonts w:ascii="Times New Roman" w:hAnsi="Times New Roman" w:cs="Times New Roman"/>
          <w:bCs/>
        </w:rPr>
        <w:t>Перечень мероприятий подпрограммы</w:t>
      </w:r>
    </w:p>
    <w:p w:rsidR="00383DE4" w:rsidRPr="00047C64" w:rsidRDefault="00383DE4" w:rsidP="005C397A">
      <w:pPr>
        <w:ind w:firstLine="0"/>
        <w:jc w:val="center"/>
        <w:rPr>
          <w:rFonts w:ascii="Times New Roman" w:hAnsi="Times New Roman" w:cs="Times New Roman"/>
        </w:rPr>
      </w:pPr>
      <w:r w:rsidRPr="00047C64">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w:t>
      </w:r>
    </w:p>
    <w:p w:rsidR="005C397A" w:rsidRPr="00047C64" w:rsidRDefault="005C397A" w:rsidP="005C397A">
      <w:pPr>
        <w:ind w:firstLine="0"/>
        <w:jc w:val="center"/>
        <w:rPr>
          <w:rFonts w:ascii="Times New Roman" w:hAnsi="Times New Roman" w:cs="Times New Roman"/>
        </w:rPr>
      </w:pPr>
    </w:p>
    <w:tbl>
      <w:tblPr>
        <w:tblW w:w="151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975"/>
        <w:gridCol w:w="1134"/>
        <w:gridCol w:w="1134"/>
        <w:gridCol w:w="992"/>
        <w:gridCol w:w="992"/>
        <w:gridCol w:w="992"/>
        <w:gridCol w:w="993"/>
        <w:gridCol w:w="992"/>
        <w:gridCol w:w="992"/>
        <w:gridCol w:w="992"/>
        <w:gridCol w:w="1276"/>
        <w:gridCol w:w="945"/>
      </w:tblGrid>
      <w:tr w:rsidR="00383DE4" w:rsidRPr="00047C64" w:rsidTr="005C397A">
        <w:trPr>
          <w:trHeight w:val="294"/>
        </w:trPr>
        <w:tc>
          <w:tcPr>
            <w:tcW w:w="710" w:type="dxa"/>
            <w:vMerge w:val="restart"/>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п/п</w:t>
            </w:r>
          </w:p>
        </w:tc>
        <w:tc>
          <w:tcPr>
            <w:tcW w:w="2975" w:type="dxa"/>
            <w:vMerge w:val="restart"/>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Наименование мероприятия</w:t>
            </w:r>
          </w:p>
        </w:tc>
        <w:tc>
          <w:tcPr>
            <w:tcW w:w="1134" w:type="dxa"/>
            <w:vMerge w:val="restart"/>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Источники финансирования</w:t>
            </w:r>
          </w:p>
        </w:tc>
        <w:tc>
          <w:tcPr>
            <w:tcW w:w="1134" w:type="dxa"/>
            <w:vMerge w:val="restart"/>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rPr>
              <w:t>Объем</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финансирования,</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всего</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тыс.руб.</w:t>
            </w:r>
          </w:p>
        </w:tc>
        <w:tc>
          <w:tcPr>
            <w:tcW w:w="6945" w:type="dxa"/>
            <w:gridSpan w:val="7"/>
            <w:vAlign w:val="center"/>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rPr>
              <w:t>в том числе по годам</w:t>
            </w:r>
          </w:p>
        </w:tc>
        <w:tc>
          <w:tcPr>
            <w:tcW w:w="1276" w:type="dxa"/>
            <w:vMerge w:val="restart"/>
            <w:vAlign w:val="center"/>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rPr>
              <w:t>Непосредственный</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результат</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реализации</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мероприятия</w:t>
            </w:r>
          </w:p>
        </w:tc>
        <w:tc>
          <w:tcPr>
            <w:tcW w:w="945" w:type="dxa"/>
            <w:vMerge w:val="restart"/>
            <w:vAlign w:val="center"/>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rPr>
              <w:t>Участникмуниципальной</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программы</w:t>
            </w:r>
          </w:p>
        </w:tc>
      </w:tr>
      <w:tr w:rsidR="00383DE4" w:rsidRPr="00047C64" w:rsidTr="005C397A">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Merge/>
            <w:vAlign w:val="center"/>
            <w:hideMark/>
          </w:tcPr>
          <w:p w:rsidR="00383DE4" w:rsidRPr="00047C64" w:rsidRDefault="00383DE4" w:rsidP="005C397A">
            <w:pPr>
              <w:ind w:firstLine="0"/>
              <w:rPr>
                <w:rFonts w:ascii="Times New Roman" w:hAnsi="Times New Roman" w:cs="Times New Roman"/>
                <w:lang w:eastAsia="en-US"/>
              </w:rPr>
            </w:pP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2015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2016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2017 год</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2018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2019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2020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2021 год</w:t>
            </w:r>
          </w:p>
        </w:tc>
        <w:tc>
          <w:tcPr>
            <w:tcW w:w="1276" w:type="dxa"/>
            <w:vMerge/>
            <w:vAlign w:val="center"/>
            <w:hideMark/>
          </w:tcPr>
          <w:p w:rsidR="00383DE4" w:rsidRPr="00047C64" w:rsidRDefault="00383DE4" w:rsidP="005C397A">
            <w:pPr>
              <w:ind w:firstLine="0"/>
              <w:rPr>
                <w:rFonts w:ascii="Times New Roman" w:hAnsi="Times New Roman" w:cs="Times New Roman"/>
                <w:lang w:eastAsia="en-US"/>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416"/>
        </w:trPr>
        <w:tc>
          <w:tcPr>
            <w:tcW w:w="710"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w:t>
            </w:r>
          </w:p>
        </w:tc>
        <w:tc>
          <w:tcPr>
            <w:tcW w:w="2975"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w:t>
            </w: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3</w:t>
            </w: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4</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5</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6</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7</w:t>
            </w:r>
          </w:p>
        </w:tc>
        <w:tc>
          <w:tcPr>
            <w:tcW w:w="993"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8</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9</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10</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11</w:t>
            </w:r>
          </w:p>
        </w:tc>
        <w:tc>
          <w:tcPr>
            <w:tcW w:w="1276"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12</w:t>
            </w:r>
          </w:p>
        </w:tc>
        <w:tc>
          <w:tcPr>
            <w:tcW w:w="945"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13</w:t>
            </w:r>
          </w:p>
        </w:tc>
      </w:tr>
      <w:tr w:rsidR="00383DE4" w:rsidRPr="00047C64" w:rsidTr="005C397A">
        <w:tc>
          <w:tcPr>
            <w:tcW w:w="710" w:type="dxa"/>
            <w:vAlign w:val="center"/>
          </w:tcPr>
          <w:p w:rsidR="00383DE4" w:rsidRPr="00047C64" w:rsidRDefault="00383DE4" w:rsidP="005C397A">
            <w:pPr>
              <w:ind w:firstLine="0"/>
              <w:rPr>
                <w:rFonts w:ascii="Times New Roman" w:hAnsi="Times New Roman" w:cs="Times New Roman"/>
                <w:lang w:eastAsia="en-US"/>
              </w:rPr>
            </w:pPr>
          </w:p>
        </w:tc>
        <w:tc>
          <w:tcPr>
            <w:tcW w:w="14409" w:type="dxa"/>
            <w:gridSpan w:val="12"/>
            <w:shd w:val="clear" w:color="auto" w:fill="FFFFFF"/>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b/>
              </w:rPr>
              <w:t xml:space="preserve">Цель: </w:t>
            </w:r>
            <w:r w:rsidRPr="00047C64">
              <w:rPr>
                <w:rFonts w:ascii="Times New Roman" w:hAnsi="Times New Roman" w:cs="Times New Roman"/>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383DE4" w:rsidRPr="00047C64" w:rsidTr="005C397A">
        <w:tc>
          <w:tcPr>
            <w:tcW w:w="710"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w:t>
            </w:r>
          </w:p>
        </w:tc>
        <w:tc>
          <w:tcPr>
            <w:tcW w:w="14409" w:type="dxa"/>
            <w:gridSpan w:val="12"/>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b/>
              </w:rPr>
              <w:t xml:space="preserve">Задача: </w:t>
            </w:r>
            <w:r w:rsidRPr="00047C64">
              <w:rPr>
                <w:rFonts w:ascii="Times New Roman" w:hAnsi="Times New Roman" w:cs="Times New Roman"/>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383DE4" w:rsidRPr="00047C64" w:rsidTr="005C397A">
        <w:trPr>
          <w:trHeight w:val="161"/>
        </w:trPr>
        <w:tc>
          <w:tcPr>
            <w:tcW w:w="710" w:type="dxa"/>
            <w:vMerge w:val="restart"/>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1.1</w:t>
            </w:r>
          </w:p>
        </w:tc>
        <w:tc>
          <w:tcPr>
            <w:tcW w:w="2975" w:type="dxa"/>
            <w:vMerge w:val="restart"/>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u w:val="single"/>
              </w:rPr>
              <w:t>Мероприятие №1</w:t>
            </w:r>
            <w:r w:rsidRPr="00047C64">
              <w:rPr>
                <w:rFonts w:ascii="Times New Roman" w:hAnsi="Times New Roman" w:cs="Times New Roman"/>
                <w:b/>
              </w:rPr>
              <w:t>.</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Оснащение и</w:t>
            </w:r>
            <w:r w:rsidR="00B42AD2" w:rsidRPr="00047C64">
              <w:rPr>
                <w:rFonts w:ascii="Times New Roman" w:hAnsi="Times New Roman" w:cs="Times New Roman"/>
              </w:rPr>
              <w:t xml:space="preserve"> о</w:t>
            </w:r>
            <w:r w:rsidRPr="00047C64">
              <w:rPr>
                <w:rFonts w:ascii="Times New Roman" w:hAnsi="Times New Roman" w:cs="Times New Roman"/>
              </w:rPr>
              <w:t>беспечение функционирования МКУ «Ситуационный це</w:t>
            </w:r>
            <w:r w:rsidR="00B42AD2" w:rsidRPr="00047C64">
              <w:rPr>
                <w:rFonts w:ascii="Times New Roman" w:hAnsi="Times New Roman" w:cs="Times New Roman"/>
              </w:rPr>
              <w:t>нтр» МО Кавказский район и обеспечение его функциони</w:t>
            </w:r>
            <w:r w:rsidRPr="00047C64">
              <w:rPr>
                <w:rFonts w:ascii="Times New Roman" w:hAnsi="Times New Roman" w:cs="Times New Roman"/>
              </w:rPr>
              <w:t>рования</w:t>
            </w: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всего</w:t>
            </w:r>
          </w:p>
        </w:tc>
        <w:tc>
          <w:tcPr>
            <w:tcW w:w="1134" w:type="dxa"/>
            <w:vAlign w:val="center"/>
            <w:hideMark/>
          </w:tcPr>
          <w:p w:rsidR="00383DE4" w:rsidRPr="00047C64" w:rsidRDefault="005E5603" w:rsidP="00E538FB">
            <w:pPr>
              <w:ind w:firstLine="0"/>
              <w:rPr>
                <w:rFonts w:ascii="Times New Roman" w:hAnsi="Times New Roman" w:cs="Times New Roman"/>
                <w:b/>
                <w:lang w:eastAsia="en-US"/>
              </w:rPr>
            </w:pPr>
            <w:r w:rsidRPr="00047C64">
              <w:rPr>
                <w:rFonts w:ascii="Times New Roman" w:hAnsi="Times New Roman" w:cs="Times New Roman"/>
                <w:b/>
              </w:rPr>
              <w:t>22830,0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3</w:t>
            </w:r>
            <w:r w:rsidR="00084A68" w:rsidRPr="00047C64">
              <w:rPr>
                <w:rFonts w:ascii="Times New Roman" w:hAnsi="Times New Roman" w:cs="Times New Roman"/>
                <w:b/>
              </w:rPr>
              <w:t>21</w:t>
            </w:r>
            <w:r w:rsidRPr="00047C64">
              <w:rPr>
                <w:rFonts w:ascii="Times New Roman" w:hAnsi="Times New Roman" w:cs="Times New Roman"/>
                <w:b/>
              </w:rPr>
              <w:t>4,0</w:t>
            </w:r>
          </w:p>
        </w:tc>
        <w:tc>
          <w:tcPr>
            <w:tcW w:w="992" w:type="dxa"/>
            <w:vAlign w:val="center"/>
            <w:hideMark/>
          </w:tcPr>
          <w:p w:rsidR="00383DE4" w:rsidRPr="00047C64" w:rsidRDefault="00383DE4" w:rsidP="00252C42">
            <w:pPr>
              <w:ind w:firstLine="0"/>
              <w:rPr>
                <w:rFonts w:ascii="Times New Roman" w:hAnsi="Times New Roman" w:cs="Times New Roman"/>
                <w:b/>
                <w:lang w:eastAsia="en-US"/>
              </w:rPr>
            </w:pPr>
            <w:r w:rsidRPr="00047C64">
              <w:rPr>
                <w:rFonts w:ascii="Times New Roman" w:hAnsi="Times New Roman" w:cs="Times New Roman"/>
                <w:b/>
              </w:rPr>
              <w:t>3</w:t>
            </w:r>
            <w:r w:rsidR="0074116B" w:rsidRPr="00047C64">
              <w:rPr>
                <w:rFonts w:ascii="Times New Roman" w:hAnsi="Times New Roman" w:cs="Times New Roman"/>
                <w:b/>
              </w:rPr>
              <w:t>1</w:t>
            </w:r>
            <w:r w:rsidR="00252C42" w:rsidRPr="00047C64">
              <w:rPr>
                <w:rFonts w:ascii="Times New Roman" w:hAnsi="Times New Roman" w:cs="Times New Roman"/>
                <w:b/>
              </w:rPr>
              <w:t>14</w:t>
            </w:r>
            <w:r w:rsidRPr="00047C64">
              <w:rPr>
                <w:rFonts w:ascii="Times New Roman" w:hAnsi="Times New Roman" w:cs="Times New Roman"/>
                <w:b/>
              </w:rPr>
              <w:t>,0</w:t>
            </w:r>
          </w:p>
        </w:tc>
        <w:tc>
          <w:tcPr>
            <w:tcW w:w="992" w:type="dxa"/>
            <w:vAlign w:val="center"/>
            <w:hideMark/>
          </w:tcPr>
          <w:p w:rsidR="00383DE4" w:rsidRPr="00047C64" w:rsidRDefault="00383DE4" w:rsidP="00E538FB">
            <w:pPr>
              <w:ind w:firstLine="0"/>
              <w:rPr>
                <w:rFonts w:ascii="Times New Roman" w:hAnsi="Times New Roman" w:cs="Times New Roman"/>
                <w:b/>
                <w:lang w:eastAsia="en-US"/>
              </w:rPr>
            </w:pPr>
            <w:r w:rsidRPr="00047C64">
              <w:rPr>
                <w:rFonts w:ascii="Times New Roman" w:hAnsi="Times New Roman" w:cs="Times New Roman"/>
                <w:b/>
              </w:rPr>
              <w:t>3</w:t>
            </w:r>
            <w:r w:rsidR="00E277E4" w:rsidRPr="00047C64">
              <w:rPr>
                <w:rFonts w:ascii="Times New Roman" w:hAnsi="Times New Roman" w:cs="Times New Roman"/>
                <w:b/>
              </w:rPr>
              <w:t>2</w:t>
            </w:r>
            <w:r w:rsidR="00E538FB" w:rsidRPr="00047C64">
              <w:rPr>
                <w:rFonts w:ascii="Times New Roman" w:hAnsi="Times New Roman" w:cs="Times New Roman"/>
                <w:b/>
              </w:rPr>
              <w:t>5</w:t>
            </w:r>
            <w:r w:rsidR="00252C42" w:rsidRPr="00047C64">
              <w:rPr>
                <w:rFonts w:ascii="Times New Roman" w:hAnsi="Times New Roman" w:cs="Times New Roman"/>
                <w:b/>
              </w:rPr>
              <w:t>2</w:t>
            </w:r>
            <w:r w:rsidRPr="00047C64">
              <w:rPr>
                <w:rFonts w:ascii="Times New Roman" w:hAnsi="Times New Roman" w:cs="Times New Roman"/>
                <w:b/>
              </w:rPr>
              <w:t>,0</w:t>
            </w:r>
          </w:p>
        </w:tc>
        <w:tc>
          <w:tcPr>
            <w:tcW w:w="993" w:type="dxa"/>
            <w:vAlign w:val="center"/>
            <w:hideMark/>
          </w:tcPr>
          <w:p w:rsidR="00383DE4" w:rsidRPr="00047C64" w:rsidRDefault="005E5603" w:rsidP="005C397A">
            <w:pPr>
              <w:ind w:firstLine="0"/>
              <w:rPr>
                <w:rFonts w:ascii="Times New Roman" w:hAnsi="Times New Roman" w:cs="Times New Roman"/>
                <w:b/>
                <w:lang w:eastAsia="en-US"/>
              </w:rPr>
            </w:pPr>
            <w:r w:rsidRPr="00047C64">
              <w:rPr>
                <w:rFonts w:ascii="Times New Roman" w:hAnsi="Times New Roman" w:cs="Times New Roman"/>
                <w:b/>
              </w:rPr>
              <w:t>3350,0</w:t>
            </w:r>
          </w:p>
        </w:tc>
        <w:tc>
          <w:tcPr>
            <w:tcW w:w="992" w:type="dxa"/>
            <w:vAlign w:val="center"/>
            <w:hideMark/>
          </w:tcPr>
          <w:p w:rsidR="00383DE4" w:rsidRPr="00047C64" w:rsidRDefault="005E5603"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992" w:type="dxa"/>
            <w:vAlign w:val="center"/>
            <w:hideMark/>
          </w:tcPr>
          <w:p w:rsidR="00383DE4" w:rsidRPr="00047C64" w:rsidRDefault="005E5603"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992" w:type="dxa"/>
            <w:vAlign w:val="center"/>
            <w:hideMark/>
          </w:tcPr>
          <w:p w:rsidR="00383DE4" w:rsidRPr="00047C64" w:rsidRDefault="005E5603"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1276" w:type="dxa"/>
            <w:vMerge w:val="restart"/>
            <w:hideMark/>
          </w:tcPr>
          <w:p w:rsidR="00383DE4" w:rsidRPr="00047C64" w:rsidRDefault="00383DE4" w:rsidP="005C397A">
            <w:pPr>
              <w:ind w:firstLine="0"/>
              <w:rPr>
                <w:rFonts w:ascii="Times New Roman" w:hAnsi="Times New Roman" w:cs="Times New Roman"/>
              </w:rPr>
            </w:pPr>
            <w:r w:rsidRPr="00047C64">
              <w:rPr>
                <w:rFonts w:ascii="Times New Roman" w:hAnsi="Times New Roman" w:cs="Times New Roman"/>
              </w:rPr>
              <w:t>Повыше</w:t>
            </w:r>
            <w:r w:rsidR="00B42AD2" w:rsidRPr="00047C64">
              <w:rPr>
                <w:rFonts w:ascii="Times New Roman" w:hAnsi="Times New Roman" w:cs="Times New Roman"/>
              </w:rPr>
              <w:t>ни</w:t>
            </w:r>
            <w:r w:rsidRPr="00047C64">
              <w:rPr>
                <w:rFonts w:ascii="Times New Roman" w:hAnsi="Times New Roman" w:cs="Times New Roman"/>
              </w:rPr>
              <w:t xml:space="preserve">е роли органов местного самоуправления в организации борьбы с преступностью и </w:t>
            </w:r>
            <w:r w:rsidRPr="00047C64">
              <w:rPr>
                <w:rFonts w:ascii="Times New Roman" w:hAnsi="Times New Roman" w:cs="Times New Roman"/>
              </w:rPr>
              <w:lastRenderedPageBreak/>
              <w:t>охране правопорядка</w:t>
            </w:r>
          </w:p>
        </w:tc>
        <w:tc>
          <w:tcPr>
            <w:tcW w:w="945" w:type="dxa"/>
            <w:vMerge w:val="restart"/>
          </w:tcPr>
          <w:p w:rsidR="00383DE4" w:rsidRPr="00047C64" w:rsidRDefault="00383DE4" w:rsidP="005C397A">
            <w:pPr>
              <w:ind w:firstLine="0"/>
              <w:rPr>
                <w:rFonts w:ascii="Times New Roman" w:hAnsi="Times New Roman" w:cs="Times New Roman"/>
              </w:rPr>
            </w:pPr>
            <w:r w:rsidRPr="00047C64">
              <w:rPr>
                <w:rFonts w:ascii="Times New Roman" w:hAnsi="Times New Roman" w:cs="Times New Roman"/>
              </w:rPr>
              <w:lastRenderedPageBreak/>
              <w:t>МКУ «Ситуационный центр»</w:t>
            </w:r>
          </w:p>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633"/>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местный бюджет</w:t>
            </w:r>
          </w:p>
        </w:tc>
        <w:tc>
          <w:tcPr>
            <w:tcW w:w="1134" w:type="dxa"/>
            <w:vAlign w:val="center"/>
            <w:hideMark/>
          </w:tcPr>
          <w:p w:rsidR="00383DE4" w:rsidRPr="00047C64" w:rsidRDefault="00A52BA8" w:rsidP="00E538FB">
            <w:pPr>
              <w:ind w:firstLine="0"/>
              <w:rPr>
                <w:rFonts w:ascii="Times New Roman" w:hAnsi="Times New Roman" w:cs="Times New Roman"/>
                <w:lang w:eastAsia="en-US"/>
              </w:rPr>
            </w:pPr>
            <w:r w:rsidRPr="00047C64">
              <w:rPr>
                <w:rFonts w:ascii="Times New Roman" w:hAnsi="Times New Roman" w:cs="Times New Roman"/>
              </w:rPr>
              <w:t>22830,0</w:t>
            </w:r>
          </w:p>
        </w:tc>
        <w:tc>
          <w:tcPr>
            <w:tcW w:w="992" w:type="dxa"/>
            <w:vAlign w:val="center"/>
            <w:hideMark/>
          </w:tcPr>
          <w:p w:rsidR="00383DE4" w:rsidRPr="00047C64" w:rsidRDefault="00B42AD2" w:rsidP="005C397A">
            <w:pPr>
              <w:ind w:firstLine="0"/>
              <w:rPr>
                <w:rFonts w:ascii="Times New Roman" w:hAnsi="Times New Roman" w:cs="Times New Roman"/>
                <w:lang w:eastAsia="en-US"/>
              </w:rPr>
            </w:pPr>
            <w:r w:rsidRPr="00047C64">
              <w:rPr>
                <w:rFonts w:ascii="Times New Roman" w:hAnsi="Times New Roman" w:cs="Times New Roman"/>
              </w:rPr>
              <w:t>32</w:t>
            </w:r>
            <w:r w:rsidR="00084A68" w:rsidRPr="00047C64">
              <w:rPr>
                <w:rFonts w:ascii="Times New Roman" w:hAnsi="Times New Roman" w:cs="Times New Roman"/>
              </w:rPr>
              <w:t>1</w:t>
            </w:r>
            <w:r w:rsidR="00383DE4" w:rsidRPr="00047C64">
              <w:rPr>
                <w:rFonts w:ascii="Times New Roman" w:hAnsi="Times New Roman" w:cs="Times New Roman"/>
              </w:rPr>
              <w:t>4,0</w:t>
            </w:r>
          </w:p>
        </w:tc>
        <w:tc>
          <w:tcPr>
            <w:tcW w:w="992" w:type="dxa"/>
            <w:vAlign w:val="center"/>
            <w:hideMark/>
          </w:tcPr>
          <w:p w:rsidR="00383DE4" w:rsidRPr="00047C64" w:rsidRDefault="00383DE4" w:rsidP="00252C42">
            <w:pPr>
              <w:ind w:firstLine="0"/>
              <w:rPr>
                <w:rFonts w:ascii="Times New Roman" w:hAnsi="Times New Roman" w:cs="Times New Roman"/>
                <w:lang w:eastAsia="en-US"/>
              </w:rPr>
            </w:pPr>
            <w:r w:rsidRPr="00047C64">
              <w:rPr>
                <w:rFonts w:ascii="Times New Roman" w:hAnsi="Times New Roman" w:cs="Times New Roman"/>
              </w:rPr>
              <w:t>3</w:t>
            </w:r>
            <w:r w:rsidR="0074116B" w:rsidRPr="00047C64">
              <w:rPr>
                <w:rFonts w:ascii="Times New Roman" w:hAnsi="Times New Roman" w:cs="Times New Roman"/>
              </w:rPr>
              <w:t>1</w:t>
            </w:r>
            <w:r w:rsidR="00252C42" w:rsidRPr="00047C64">
              <w:rPr>
                <w:rFonts w:ascii="Times New Roman" w:hAnsi="Times New Roman" w:cs="Times New Roman"/>
              </w:rPr>
              <w:t>14</w:t>
            </w:r>
            <w:r w:rsidRPr="00047C64">
              <w:rPr>
                <w:rFonts w:ascii="Times New Roman" w:hAnsi="Times New Roman" w:cs="Times New Roman"/>
              </w:rPr>
              <w:t>,0</w:t>
            </w:r>
          </w:p>
        </w:tc>
        <w:tc>
          <w:tcPr>
            <w:tcW w:w="992" w:type="dxa"/>
            <w:vAlign w:val="center"/>
            <w:hideMark/>
          </w:tcPr>
          <w:p w:rsidR="00383DE4" w:rsidRPr="00047C64" w:rsidRDefault="00383DE4" w:rsidP="00E538FB">
            <w:pPr>
              <w:ind w:firstLine="0"/>
              <w:rPr>
                <w:rFonts w:ascii="Times New Roman" w:hAnsi="Times New Roman" w:cs="Times New Roman"/>
                <w:lang w:eastAsia="en-US"/>
              </w:rPr>
            </w:pPr>
            <w:r w:rsidRPr="00047C64">
              <w:rPr>
                <w:rFonts w:ascii="Times New Roman" w:hAnsi="Times New Roman" w:cs="Times New Roman"/>
              </w:rPr>
              <w:t>3</w:t>
            </w:r>
            <w:r w:rsidR="00E277E4" w:rsidRPr="00047C64">
              <w:rPr>
                <w:rFonts w:ascii="Times New Roman" w:hAnsi="Times New Roman" w:cs="Times New Roman"/>
              </w:rPr>
              <w:t>2</w:t>
            </w:r>
            <w:r w:rsidR="00E538FB" w:rsidRPr="00047C64">
              <w:rPr>
                <w:rFonts w:ascii="Times New Roman" w:hAnsi="Times New Roman" w:cs="Times New Roman"/>
              </w:rPr>
              <w:t>5</w:t>
            </w:r>
            <w:r w:rsidR="00252C42" w:rsidRPr="00047C64">
              <w:rPr>
                <w:rFonts w:ascii="Times New Roman" w:hAnsi="Times New Roman" w:cs="Times New Roman"/>
              </w:rPr>
              <w:t>2</w:t>
            </w:r>
            <w:r w:rsidRPr="00047C64">
              <w:rPr>
                <w:rFonts w:ascii="Times New Roman" w:hAnsi="Times New Roman" w:cs="Times New Roman"/>
              </w:rPr>
              <w:t>,0</w:t>
            </w:r>
          </w:p>
        </w:tc>
        <w:tc>
          <w:tcPr>
            <w:tcW w:w="993" w:type="dxa"/>
            <w:vAlign w:val="center"/>
            <w:hideMark/>
          </w:tcPr>
          <w:p w:rsidR="00383DE4" w:rsidRPr="00047C64" w:rsidRDefault="00A52BA8" w:rsidP="005C397A">
            <w:pPr>
              <w:ind w:firstLine="0"/>
              <w:rPr>
                <w:rFonts w:ascii="Times New Roman" w:hAnsi="Times New Roman" w:cs="Times New Roman"/>
                <w:lang w:eastAsia="en-US"/>
              </w:rPr>
            </w:pPr>
            <w:r w:rsidRPr="00047C64">
              <w:rPr>
                <w:rFonts w:ascii="Times New Roman" w:hAnsi="Times New Roman" w:cs="Times New Roman"/>
              </w:rPr>
              <w:t>3350,0</w:t>
            </w:r>
          </w:p>
        </w:tc>
        <w:tc>
          <w:tcPr>
            <w:tcW w:w="992" w:type="dxa"/>
            <w:vAlign w:val="center"/>
            <w:hideMark/>
          </w:tcPr>
          <w:p w:rsidR="00383DE4" w:rsidRPr="00047C64" w:rsidRDefault="00A52BA8" w:rsidP="005C397A">
            <w:pPr>
              <w:ind w:firstLine="0"/>
              <w:rPr>
                <w:rFonts w:ascii="Times New Roman" w:hAnsi="Times New Roman" w:cs="Times New Roman"/>
                <w:lang w:eastAsia="en-US"/>
              </w:rPr>
            </w:pPr>
            <w:r w:rsidRPr="00047C64">
              <w:rPr>
                <w:rFonts w:ascii="Times New Roman" w:hAnsi="Times New Roman" w:cs="Times New Roman"/>
              </w:rPr>
              <w:t>3300,0</w:t>
            </w:r>
          </w:p>
        </w:tc>
        <w:tc>
          <w:tcPr>
            <w:tcW w:w="992" w:type="dxa"/>
            <w:vAlign w:val="center"/>
            <w:hideMark/>
          </w:tcPr>
          <w:p w:rsidR="00383DE4" w:rsidRPr="00047C64" w:rsidRDefault="00A52BA8" w:rsidP="005C397A">
            <w:pPr>
              <w:ind w:firstLine="0"/>
              <w:rPr>
                <w:rFonts w:ascii="Times New Roman" w:hAnsi="Times New Roman" w:cs="Times New Roman"/>
                <w:lang w:eastAsia="en-US"/>
              </w:rPr>
            </w:pPr>
            <w:r w:rsidRPr="00047C64">
              <w:rPr>
                <w:rFonts w:ascii="Times New Roman" w:hAnsi="Times New Roman" w:cs="Times New Roman"/>
              </w:rPr>
              <w:t>3300,0</w:t>
            </w:r>
          </w:p>
        </w:tc>
        <w:tc>
          <w:tcPr>
            <w:tcW w:w="992" w:type="dxa"/>
            <w:vAlign w:val="center"/>
            <w:hideMark/>
          </w:tcPr>
          <w:p w:rsidR="00383DE4" w:rsidRPr="00047C64" w:rsidRDefault="00A52BA8" w:rsidP="005C397A">
            <w:pPr>
              <w:ind w:firstLine="0"/>
              <w:rPr>
                <w:rFonts w:ascii="Times New Roman" w:hAnsi="Times New Roman" w:cs="Times New Roman"/>
                <w:lang w:eastAsia="en-US"/>
              </w:rPr>
            </w:pPr>
            <w:r w:rsidRPr="00047C64">
              <w:rPr>
                <w:rFonts w:ascii="Times New Roman" w:hAnsi="Times New Roman" w:cs="Times New Roman"/>
              </w:rPr>
              <w:t>3300,0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691"/>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краевой бюджет</w:t>
            </w: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188"/>
        </w:trPr>
        <w:tc>
          <w:tcPr>
            <w:tcW w:w="710" w:type="dxa"/>
            <w:vMerge w:val="restart"/>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1.2</w:t>
            </w:r>
          </w:p>
        </w:tc>
        <w:tc>
          <w:tcPr>
            <w:tcW w:w="2975" w:type="dxa"/>
            <w:vMerge w:val="restart"/>
            <w:hideMark/>
          </w:tcPr>
          <w:p w:rsidR="00383DE4" w:rsidRPr="00047C64" w:rsidRDefault="00383DE4" w:rsidP="005C397A">
            <w:pPr>
              <w:ind w:firstLine="0"/>
              <w:rPr>
                <w:rFonts w:ascii="Times New Roman" w:hAnsi="Times New Roman" w:cs="Times New Roman"/>
                <w:b/>
                <w:u w:val="single"/>
                <w:lang w:eastAsia="en-US"/>
              </w:rPr>
            </w:pPr>
            <w:r w:rsidRPr="00047C64">
              <w:rPr>
                <w:rFonts w:ascii="Times New Roman" w:hAnsi="Times New Roman" w:cs="Times New Roman"/>
                <w:b/>
                <w:u w:val="single"/>
              </w:rPr>
              <w:t>Мероприятие №2.</w:t>
            </w:r>
          </w:p>
          <w:p w:rsidR="00383DE4" w:rsidRPr="00047C64" w:rsidRDefault="00383DE4" w:rsidP="004D1B8C">
            <w:pPr>
              <w:ind w:firstLine="0"/>
              <w:rPr>
                <w:rFonts w:ascii="Times New Roman" w:hAnsi="Times New Roman" w:cs="Times New Roman"/>
                <w:lang w:eastAsia="en-US"/>
              </w:rPr>
            </w:pPr>
            <w:r w:rsidRPr="00047C64">
              <w:rPr>
                <w:rFonts w:ascii="Times New Roman" w:hAnsi="Times New Roman" w:cs="Times New Roman"/>
              </w:rPr>
              <w:t xml:space="preserve">Создание комплексного обеспечения безопасности жизнедеятельности </w:t>
            </w:r>
            <w:r w:rsidRPr="00047C64">
              <w:rPr>
                <w:rFonts w:ascii="Times New Roman" w:hAnsi="Times New Roman" w:cs="Times New Roman"/>
              </w:rPr>
              <w:lastRenderedPageBreak/>
              <w:t>(приобретение аппаратно-программных комплексов видеонаблюдения, обслуживания камер обзорного видеонаблюдения муниципального сегмента СКОБЖ)</w:t>
            </w:r>
          </w:p>
        </w:tc>
        <w:tc>
          <w:tcPr>
            <w:tcW w:w="1134"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lastRenderedPageBreak/>
              <w:t>всего</w:t>
            </w:r>
          </w:p>
        </w:tc>
        <w:tc>
          <w:tcPr>
            <w:tcW w:w="1134"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3"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567"/>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местный бюджет</w:t>
            </w:r>
          </w:p>
        </w:tc>
        <w:tc>
          <w:tcPr>
            <w:tcW w:w="1134" w:type="dxa"/>
            <w:vAlign w:val="center"/>
          </w:tcPr>
          <w:p w:rsidR="00383DE4" w:rsidRPr="00047C64" w:rsidRDefault="00383DE4" w:rsidP="005C397A">
            <w:pPr>
              <w:ind w:firstLine="0"/>
              <w:rPr>
                <w:rFonts w:ascii="Times New Roman" w:hAnsi="Times New Roman" w:cs="Times New Roman"/>
                <w:lang w:eastAsia="en-US"/>
              </w:rPr>
            </w:pPr>
          </w:p>
          <w:p w:rsidR="00383DE4" w:rsidRPr="00047C64" w:rsidRDefault="00383DE4" w:rsidP="005C397A">
            <w:pPr>
              <w:ind w:firstLine="0"/>
              <w:rPr>
                <w:rFonts w:ascii="Times New Roman" w:hAnsi="Times New Roman" w:cs="Times New Roman"/>
              </w:rPr>
            </w:pPr>
            <w:r w:rsidRPr="00047C64">
              <w:rPr>
                <w:rFonts w:ascii="Times New Roman" w:hAnsi="Times New Roman" w:cs="Times New Roman"/>
              </w:rPr>
              <w:t>0,0</w:t>
            </w:r>
          </w:p>
          <w:p w:rsidR="00383DE4" w:rsidRPr="00047C64" w:rsidRDefault="00383DE4" w:rsidP="005C397A">
            <w:pPr>
              <w:ind w:firstLine="0"/>
              <w:rPr>
                <w:rFonts w:ascii="Times New Roman" w:hAnsi="Times New Roman" w:cs="Times New Roman"/>
                <w:lang w:eastAsia="en-US"/>
              </w:rPr>
            </w:pP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1613"/>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краевой бюджет</w:t>
            </w: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bookmarkStart w:id="84" w:name="_GoBack"/>
            <w:bookmarkEnd w:id="84"/>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c>
          <w:tcPr>
            <w:tcW w:w="710" w:type="dxa"/>
            <w:vMerge w:val="restart"/>
          </w:tcPr>
          <w:p w:rsidR="00383DE4" w:rsidRPr="00047C64" w:rsidRDefault="00383DE4" w:rsidP="005C397A">
            <w:pPr>
              <w:ind w:firstLine="0"/>
              <w:rPr>
                <w:rFonts w:ascii="Times New Roman" w:hAnsi="Times New Roman" w:cs="Times New Roman"/>
                <w:lang w:eastAsia="en-US"/>
              </w:rPr>
            </w:pPr>
          </w:p>
        </w:tc>
        <w:tc>
          <w:tcPr>
            <w:tcW w:w="2975" w:type="dxa"/>
            <w:vMerge w:val="restart"/>
            <w:hideMark/>
          </w:tcPr>
          <w:p w:rsidR="00383DE4" w:rsidRPr="00047C64" w:rsidRDefault="00383DE4" w:rsidP="005C397A">
            <w:pPr>
              <w:ind w:firstLine="0"/>
              <w:rPr>
                <w:rFonts w:ascii="Times New Roman" w:hAnsi="Times New Roman" w:cs="Times New Roman"/>
                <w:b/>
              </w:rPr>
            </w:pPr>
            <w:r w:rsidRPr="00047C64">
              <w:rPr>
                <w:rFonts w:ascii="Times New Roman" w:hAnsi="Times New Roman" w:cs="Times New Roman"/>
                <w:b/>
              </w:rPr>
              <w:t>Всего по подпрограмме</w:t>
            </w:r>
          </w:p>
        </w:tc>
        <w:tc>
          <w:tcPr>
            <w:tcW w:w="1134"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всего</w:t>
            </w:r>
          </w:p>
        </w:tc>
        <w:tc>
          <w:tcPr>
            <w:tcW w:w="1134" w:type="dxa"/>
            <w:vAlign w:val="center"/>
            <w:hideMark/>
          </w:tcPr>
          <w:p w:rsidR="00383DE4" w:rsidRPr="00047C64" w:rsidRDefault="00A52BA8" w:rsidP="00E538FB">
            <w:pPr>
              <w:ind w:firstLine="0"/>
              <w:rPr>
                <w:rFonts w:ascii="Times New Roman" w:hAnsi="Times New Roman" w:cs="Times New Roman"/>
                <w:b/>
                <w:bCs/>
                <w:spacing w:val="2"/>
                <w:lang w:eastAsia="en-US"/>
              </w:rPr>
            </w:pPr>
            <w:r w:rsidRPr="00047C64">
              <w:rPr>
                <w:rFonts w:ascii="Times New Roman" w:hAnsi="Times New Roman" w:cs="Times New Roman"/>
                <w:b/>
                <w:bCs/>
                <w:spacing w:val="2"/>
              </w:rPr>
              <w:t>22830,0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3</w:t>
            </w:r>
            <w:r w:rsidR="00084A68" w:rsidRPr="00047C64">
              <w:rPr>
                <w:rFonts w:ascii="Times New Roman" w:hAnsi="Times New Roman" w:cs="Times New Roman"/>
                <w:b/>
              </w:rPr>
              <w:t>21</w:t>
            </w:r>
            <w:r w:rsidRPr="00047C64">
              <w:rPr>
                <w:rFonts w:ascii="Times New Roman" w:hAnsi="Times New Roman" w:cs="Times New Roman"/>
                <w:b/>
              </w:rPr>
              <w:t>4,0</w:t>
            </w:r>
          </w:p>
        </w:tc>
        <w:tc>
          <w:tcPr>
            <w:tcW w:w="992" w:type="dxa"/>
            <w:vAlign w:val="center"/>
            <w:hideMark/>
          </w:tcPr>
          <w:p w:rsidR="00383DE4" w:rsidRPr="00047C64" w:rsidRDefault="00383DE4" w:rsidP="00252C42">
            <w:pPr>
              <w:ind w:firstLine="0"/>
              <w:rPr>
                <w:rFonts w:ascii="Times New Roman" w:hAnsi="Times New Roman" w:cs="Times New Roman"/>
                <w:b/>
                <w:lang w:eastAsia="en-US"/>
              </w:rPr>
            </w:pPr>
            <w:r w:rsidRPr="00047C64">
              <w:rPr>
                <w:rFonts w:ascii="Times New Roman" w:hAnsi="Times New Roman" w:cs="Times New Roman"/>
                <w:b/>
              </w:rPr>
              <w:t>3</w:t>
            </w:r>
            <w:r w:rsidR="0074116B" w:rsidRPr="00047C64">
              <w:rPr>
                <w:rFonts w:ascii="Times New Roman" w:hAnsi="Times New Roman" w:cs="Times New Roman"/>
                <w:b/>
              </w:rPr>
              <w:t>1</w:t>
            </w:r>
            <w:r w:rsidR="00252C42" w:rsidRPr="00047C64">
              <w:rPr>
                <w:rFonts w:ascii="Times New Roman" w:hAnsi="Times New Roman" w:cs="Times New Roman"/>
                <w:b/>
              </w:rPr>
              <w:t>14</w:t>
            </w:r>
            <w:r w:rsidRPr="00047C64">
              <w:rPr>
                <w:rFonts w:ascii="Times New Roman" w:hAnsi="Times New Roman" w:cs="Times New Roman"/>
                <w:b/>
              </w:rPr>
              <w:t>,0</w:t>
            </w:r>
          </w:p>
        </w:tc>
        <w:tc>
          <w:tcPr>
            <w:tcW w:w="992" w:type="dxa"/>
            <w:vAlign w:val="center"/>
            <w:hideMark/>
          </w:tcPr>
          <w:p w:rsidR="00383DE4" w:rsidRPr="00047C64" w:rsidRDefault="00383DE4" w:rsidP="00E538FB">
            <w:pPr>
              <w:ind w:firstLine="0"/>
              <w:rPr>
                <w:rFonts w:ascii="Times New Roman" w:hAnsi="Times New Roman" w:cs="Times New Roman"/>
                <w:b/>
                <w:lang w:eastAsia="en-US"/>
              </w:rPr>
            </w:pPr>
            <w:r w:rsidRPr="00047C64">
              <w:rPr>
                <w:rFonts w:ascii="Times New Roman" w:hAnsi="Times New Roman" w:cs="Times New Roman"/>
                <w:b/>
              </w:rPr>
              <w:t>3</w:t>
            </w:r>
            <w:r w:rsidR="00E277E4" w:rsidRPr="00047C64">
              <w:rPr>
                <w:rFonts w:ascii="Times New Roman" w:hAnsi="Times New Roman" w:cs="Times New Roman"/>
                <w:b/>
              </w:rPr>
              <w:t>2</w:t>
            </w:r>
            <w:r w:rsidR="00E538FB" w:rsidRPr="00047C64">
              <w:rPr>
                <w:rFonts w:ascii="Times New Roman" w:hAnsi="Times New Roman" w:cs="Times New Roman"/>
                <w:b/>
              </w:rPr>
              <w:t>5</w:t>
            </w:r>
            <w:r w:rsidR="00252C42" w:rsidRPr="00047C64">
              <w:rPr>
                <w:rFonts w:ascii="Times New Roman" w:hAnsi="Times New Roman" w:cs="Times New Roman"/>
                <w:b/>
              </w:rPr>
              <w:t>2</w:t>
            </w:r>
            <w:r w:rsidRPr="00047C64">
              <w:rPr>
                <w:rFonts w:ascii="Times New Roman" w:hAnsi="Times New Roman" w:cs="Times New Roman"/>
                <w:b/>
              </w:rPr>
              <w:t>,0</w:t>
            </w:r>
          </w:p>
        </w:tc>
        <w:tc>
          <w:tcPr>
            <w:tcW w:w="993" w:type="dxa"/>
            <w:vAlign w:val="center"/>
            <w:hideMark/>
          </w:tcPr>
          <w:p w:rsidR="00383DE4" w:rsidRPr="00047C64" w:rsidRDefault="00A52BA8" w:rsidP="005C397A">
            <w:pPr>
              <w:ind w:firstLine="0"/>
              <w:rPr>
                <w:rFonts w:ascii="Times New Roman" w:hAnsi="Times New Roman" w:cs="Times New Roman"/>
                <w:b/>
                <w:lang w:eastAsia="en-US"/>
              </w:rPr>
            </w:pPr>
            <w:r w:rsidRPr="00047C64">
              <w:rPr>
                <w:rFonts w:ascii="Times New Roman" w:hAnsi="Times New Roman" w:cs="Times New Roman"/>
                <w:b/>
              </w:rPr>
              <w:t>3350,0</w:t>
            </w:r>
          </w:p>
        </w:tc>
        <w:tc>
          <w:tcPr>
            <w:tcW w:w="992" w:type="dxa"/>
            <w:vAlign w:val="center"/>
            <w:hideMark/>
          </w:tcPr>
          <w:p w:rsidR="00383DE4" w:rsidRPr="00047C64" w:rsidRDefault="00A52BA8"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992" w:type="dxa"/>
            <w:vAlign w:val="center"/>
            <w:hideMark/>
          </w:tcPr>
          <w:p w:rsidR="00383DE4" w:rsidRPr="00047C64" w:rsidRDefault="00A52BA8"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992" w:type="dxa"/>
            <w:vAlign w:val="center"/>
            <w:hideMark/>
          </w:tcPr>
          <w:p w:rsidR="00383DE4" w:rsidRPr="00047C64" w:rsidRDefault="00A52BA8"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1276" w:type="dxa"/>
            <w:vMerge w:val="restart"/>
          </w:tcPr>
          <w:p w:rsidR="00383DE4" w:rsidRPr="00047C64" w:rsidRDefault="00383DE4" w:rsidP="005C397A">
            <w:pPr>
              <w:ind w:firstLine="0"/>
              <w:rPr>
                <w:rFonts w:ascii="Times New Roman" w:hAnsi="Times New Roman" w:cs="Times New Roman"/>
              </w:rPr>
            </w:pPr>
          </w:p>
        </w:tc>
        <w:tc>
          <w:tcPr>
            <w:tcW w:w="945" w:type="dxa"/>
            <w:vMerge w:val="restart"/>
          </w:tcPr>
          <w:p w:rsidR="00383DE4" w:rsidRPr="00047C64" w:rsidRDefault="00383DE4" w:rsidP="005C397A">
            <w:pPr>
              <w:ind w:firstLine="0"/>
              <w:rPr>
                <w:rFonts w:ascii="Times New Roman" w:hAnsi="Times New Roman" w:cs="Times New Roman"/>
              </w:rPr>
            </w:pPr>
          </w:p>
        </w:tc>
      </w:tr>
      <w:tr w:rsidR="00383DE4" w:rsidRPr="00047C64" w:rsidTr="005C397A">
        <w:tc>
          <w:tcPr>
            <w:tcW w:w="710" w:type="dxa"/>
            <w:vMerge/>
            <w:vAlign w:val="center"/>
            <w:hideMark/>
          </w:tcPr>
          <w:p w:rsidR="00383DE4" w:rsidRPr="00047C64" w:rsidRDefault="00383DE4" w:rsidP="004D6935">
            <w:pPr>
              <w:rPr>
                <w:rFonts w:ascii="Times New Roman" w:hAnsi="Times New Roman" w:cs="Times New Roman"/>
                <w:lang w:eastAsia="en-US"/>
              </w:rPr>
            </w:pPr>
          </w:p>
        </w:tc>
        <w:tc>
          <w:tcPr>
            <w:tcW w:w="2975" w:type="dxa"/>
            <w:vMerge/>
            <w:vAlign w:val="center"/>
            <w:hideMark/>
          </w:tcPr>
          <w:p w:rsidR="00383DE4" w:rsidRPr="00047C64" w:rsidRDefault="00383DE4" w:rsidP="004D6935">
            <w:pPr>
              <w:rPr>
                <w:rFonts w:ascii="Times New Roman" w:hAnsi="Times New Roman" w:cs="Times New Roman"/>
                <w:b/>
              </w:rPr>
            </w:pPr>
          </w:p>
        </w:tc>
        <w:tc>
          <w:tcPr>
            <w:tcW w:w="1134" w:type="dxa"/>
            <w:vAlign w:val="center"/>
            <w:hideMark/>
          </w:tcPr>
          <w:p w:rsidR="00383DE4" w:rsidRPr="00047C64" w:rsidRDefault="00383DE4" w:rsidP="00E96399">
            <w:pPr>
              <w:ind w:firstLine="0"/>
              <w:rPr>
                <w:rFonts w:ascii="Times New Roman" w:hAnsi="Times New Roman" w:cs="Times New Roman"/>
                <w:lang w:eastAsia="en-US"/>
              </w:rPr>
            </w:pPr>
            <w:r w:rsidRPr="00047C64">
              <w:rPr>
                <w:rFonts w:ascii="Times New Roman" w:hAnsi="Times New Roman" w:cs="Times New Roman"/>
              </w:rPr>
              <w:t>местный бюджет</w:t>
            </w:r>
          </w:p>
        </w:tc>
        <w:tc>
          <w:tcPr>
            <w:tcW w:w="1134" w:type="dxa"/>
            <w:vAlign w:val="center"/>
            <w:hideMark/>
          </w:tcPr>
          <w:p w:rsidR="00383DE4" w:rsidRPr="00047C64" w:rsidRDefault="00A52BA8" w:rsidP="00E538FB">
            <w:pPr>
              <w:ind w:firstLine="0"/>
              <w:rPr>
                <w:rFonts w:ascii="Times New Roman" w:hAnsi="Times New Roman" w:cs="Times New Roman"/>
                <w:lang w:eastAsia="en-US"/>
              </w:rPr>
            </w:pPr>
            <w:r w:rsidRPr="00047C64">
              <w:rPr>
                <w:rFonts w:ascii="Times New Roman" w:hAnsi="Times New Roman" w:cs="Times New Roman"/>
                <w:bCs/>
                <w:spacing w:val="2"/>
              </w:rPr>
              <w:t>22830,0</w:t>
            </w:r>
          </w:p>
        </w:tc>
        <w:tc>
          <w:tcPr>
            <w:tcW w:w="992" w:type="dxa"/>
            <w:vAlign w:val="center"/>
            <w:hideMark/>
          </w:tcPr>
          <w:p w:rsidR="00383DE4" w:rsidRPr="00047C64" w:rsidRDefault="00383DE4" w:rsidP="00252C42">
            <w:pPr>
              <w:ind w:firstLine="0"/>
              <w:rPr>
                <w:rFonts w:ascii="Times New Roman" w:hAnsi="Times New Roman" w:cs="Times New Roman"/>
                <w:lang w:eastAsia="en-US"/>
              </w:rPr>
            </w:pPr>
            <w:r w:rsidRPr="00047C64">
              <w:rPr>
                <w:rFonts w:ascii="Times New Roman" w:hAnsi="Times New Roman" w:cs="Times New Roman"/>
              </w:rPr>
              <w:t>3</w:t>
            </w:r>
            <w:r w:rsidR="00252C42" w:rsidRPr="00047C64">
              <w:rPr>
                <w:rFonts w:ascii="Times New Roman" w:hAnsi="Times New Roman" w:cs="Times New Roman"/>
              </w:rPr>
              <w:t>214</w:t>
            </w:r>
            <w:r w:rsidRPr="00047C64">
              <w:rPr>
                <w:rFonts w:ascii="Times New Roman" w:hAnsi="Times New Roman" w:cs="Times New Roman"/>
              </w:rPr>
              <w:t>,0</w:t>
            </w:r>
          </w:p>
        </w:tc>
        <w:tc>
          <w:tcPr>
            <w:tcW w:w="992" w:type="dxa"/>
            <w:vAlign w:val="center"/>
            <w:hideMark/>
          </w:tcPr>
          <w:p w:rsidR="00383DE4" w:rsidRPr="00047C64" w:rsidRDefault="00383DE4" w:rsidP="00252C42">
            <w:pPr>
              <w:ind w:firstLine="0"/>
              <w:rPr>
                <w:rFonts w:ascii="Times New Roman" w:hAnsi="Times New Roman" w:cs="Times New Roman"/>
                <w:lang w:eastAsia="en-US"/>
              </w:rPr>
            </w:pPr>
            <w:r w:rsidRPr="00047C64">
              <w:rPr>
                <w:rFonts w:ascii="Times New Roman" w:hAnsi="Times New Roman" w:cs="Times New Roman"/>
              </w:rPr>
              <w:t>3</w:t>
            </w:r>
            <w:r w:rsidR="0074116B" w:rsidRPr="00047C64">
              <w:rPr>
                <w:rFonts w:ascii="Times New Roman" w:hAnsi="Times New Roman" w:cs="Times New Roman"/>
              </w:rPr>
              <w:t>1</w:t>
            </w:r>
            <w:r w:rsidR="00252C42" w:rsidRPr="00047C64">
              <w:rPr>
                <w:rFonts w:ascii="Times New Roman" w:hAnsi="Times New Roman" w:cs="Times New Roman"/>
              </w:rPr>
              <w:t>14</w:t>
            </w:r>
            <w:r w:rsidRPr="00047C64">
              <w:rPr>
                <w:rFonts w:ascii="Times New Roman" w:hAnsi="Times New Roman" w:cs="Times New Roman"/>
              </w:rPr>
              <w:t>,0</w:t>
            </w:r>
          </w:p>
        </w:tc>
        <w:tc>
          <w:tcPr>
            <w:tcW w:w="992" w:type="dxa"/>
            <w:vAlign w:val="center"/>
            <w:hideMark/>
          </w:tcPr>
          <w:p w:rsidR="00383DE4" w:rsidRPr="00047C64" w:rsidRDefault="00383DE4" w:rsidP="00E538FB">
            <w:pPr>
              <w:ind w:firstLine="0"/>
              <w:rPr>
                <w:rFonts w:ascii="Times New Roman" w:hAnsi="Times New Roman" w:cs="Times New Roman"/>
                <w:lang w:eastAsia="en-US"/>
              </w:rPr>
            </w:pPr>
            <w:r w:rsidRPr="00047C64">
              <w:rPr>
                <w:rFonts w:ascii="Times New Roman" w:hAnsi="Times New Roman" w:cs="Times New Roman"/>
              </w:rPr>
              <w:t>3</w:t>
            </w:r>
            <w:r w:rsidR="00E277E4" w:rsidRPr="00047C64">
              <w:rPr>
                <w:rFonts w:ascii="Times New Roman" w:hAnsi="Times New Roman" w:cs="Times New Roman"/>
              </w:rPr>
              <w:t>2</w:t>
            </w:r>
            <w:r w:rsidR="00E538FB" w:rsidRPr="00047C64">
              <w:rPr>
                <w:rFonts w:ascii="Times New Roman" w:hAnsi="Times New Roman" w:cs="Times New Roman"/>
              </w:rPr>
              <w:t>5</w:t>
            </w:r>
            <w:r w:rsidR="00252C42" w:rsidRPr="00047C64">
              <w:rPr>
                <w:rFonts w:ascii="Times New Roman" w:hAnsi="Times New Roman" w:cs="Times New Roman"/>
              </w:rPr>
              <w:t>2</w:t>
            </w:r>
            <w:r w:rsidRPr="00047C64">
              <w:rPr>
                <w:rFonts w:ascii="Times New Roman" w:hAnsi="Times New Roman" w:cs="Times New Roman"/>
              </w:rPr>
              <w:t>,0</w:t>
            </w:r>
          </w:p>
        </w:tc>
        <w:tc>
          <w:tcPr>
            <w:tcW w:w="993" w:type="dxa"/>
            <w:vAlign w:val="center"/>
            <w:hideMark/>
          </w:tcPr>
          <w:p w:rsidR="00383DE4" w:rsidRPr="00047C64" w:rsidRDefault="00A52BA8" w:rsidP="00E96399">
            <w:pPr>
              <w:ind w:firstLine="0"/>
              <w:rPr>
                <w:rFonts w:ascii="Times New Roman" w:hAnsi="Times New Roman" w:cs="Times New Roman"/>
                <w:lang w:eastAsia="en-US"/>
              </w:rPr>
            </w:pPr>
            <w:r w:rsidRPr="00047C64">
              <w:rPr>
                <w:rFonts w:ascii="Times New Roman" w:hAnsi="Times New Roman" w:cs="Times New Roman"/>
              </w:rPr>
              <w:t>3350,0</w:t>
            </w:r>
          </w:p>
        </w:tc>
        <w:tc>
          <w:tcPr>
            <w:tcW w:w="992" w:type="dxa"/>
            <w:vAlign w:val="center"/>
            <w:hideMark/>
          </w:tcPr>
          <w:p w:rsidR="00383DE4" w:rsidRPr="00047C64" w:rsidRDefault="00A52BA8" w:rsidP="00E96399">
            <w:pPr>
              <w:ind w:firstLine="0"/>
              <w:rPr>
                <w:rFonts w:ascii="Times New Roman" w:hAnsi="Times New Roman" w:cs="Times New Roman"/>
                <w:lang w:eastAsia="en-US"/>
              </w:rPr>
            </w:pPr>
            <w:r w:rsidRPr="00047C64">
              <w:rPr>
                <w:rFonts w:ascii="Times New Roman" w:hAnsi="Times New Roman" w:cs="Times New Roman"/>
              </w:rPr>
              <w:t>3300,0</w:t>
            </w:r>
          </w:p>
        </w:tc>
        <w:tc>
          <w:tcPr>
            <w:tcW w:w="992" w:type="dxa"/>
            <w:vAlign w:val="center"/>
            <w:hideMark/>
          </w:tcPr>
          <w:p w:rsidR="00383DE4" w:rsidRPr="00047C64" w:rsidRDefault="00A52BA8" w:rsidP="00E96399">
            <w:pPr>
              <w:ind w:firstLine="0"/>
              <w:rPr>
                <w:rFonts w:ascii="Times New Roman" w:hAnsi="Times New Roman" w:cs="Times New Roman"/>
                <w:lang w:eastAsia="en-US"/>
              </w:rPr>
            </w:pPr>
            <w:r w:rsidRPr="00047C64">
              <w:rPr>
                <w:rFonts w:ascii="Times New Roman" w:hAnsi="Times New Roman" w:cs="Times New Roman"/>
              </w:rPr>
              <w:t>3300,0</w:t>
            </w:r>
          </w:p>
        </w:tc>
        <w:tc>
          <w:tcPr>
            <w:tcW w:w="992" w:type="dxa"/>
            <w:vAlign w:val="center"/>
            <w:hideMark/>
          </w:tcPr>
          <w:p w:rsidR="00383DE4" w:rsidRPr="00047C64" w:rsidRDefault="00A52BA8" w:rsidP="00E96399">
            <w:pPr>
              <w:ind w:firstLine="0"/>
              <w:rPr>
                <w:rFonts w:ascii="Times New Roman" w:hAnsi="Times New Roman" w:cs="Times New Roman"/>
                <w:lang w:eastAsia="en-US"/>
              </w:rPr>
            </w:pPr>
            <w:r w:rsidRPr="00047C64">
              <w:rPr>
                <w:rFonts w:ascii="Times New Roman" w:hAnsi="Times New Roman" w:cs="Times New Roman"/>
              </w:rPr>
              <w:t>3300,0</w:t>
            </w:r>
          </w:p>
        </w:tc>
        <w:tc>
          <w:tcPr>
            <w:tcW w:w="1276" w:type="dxa"/>
            <w:vMerge/>
            <w:vAlign w:val="center"/>
            <w:hideMark/>
          </w:tcPr>
          <w:p w:rsidR="00383DE4" w:rsidRPr="00047C64" w:rsidRDefault="00383DE4" w:rsidP="004D6935">
            <w:pPr>
              <w:rPr>
                <w:rFonts w:ascii="Times New Roman" w:hAnsi="Times New Roman" w:cs="Times New Roman"/>
              </w:rPr>
            </w:pPr>
          </w:p>
        </w:tc>
        <w:tc>
          <w:tcPr>
            <w:tcW w:w="945" w:type="dxa"/>
            <w:vMerge/>
            <w:vAlign w:val="center"/>
            <w:hideMark/>
          </w:tcPr>
          <w:p w:rsidR="00383DE4" w:rsidRPr="00047C64" w:rsidRDefault="00383DE4" w:rsidP="004D6935">
            <w:pPr>
              <w:rPr>
                <w:rFonts w:ascii="Times New Roman" w:hAnsi="Times New Roman" w:cs="Times New Roman"/>
              </w:rPr>
            </w:pPr>
          </w:p>
        </w:tc>
      </w:tr>
      <w:tr w:rsidR="00084A68" w:rsidRPr="00047C64" w:rsidTr="005C397A">
        <w:tc>
          <w:tcPr>
            <w:tcW w:w="710" w:type="dxa"/>
            <w:vMerge/>
            <w:vAlign w:val="center"/>
            <w:hideMark/>
          </w:tcPr>
          <w:p w:rsidR="00084A68" w:rsidRPr="00047C64" w:rsidRDefault="00084A68" w:rsidP="004D6935">
            <w:pPr>
              <w:rPr>
                <w:rFonts w:ascii="Times New Roman" w:hAnsi="Times New Roman" w:cs="Times New Roman"/>
                <w:lang w:eastAsia="en-US"/>
              </w:rPr>
            </w:pPr>
          </w:p>
        </w:tc>
        <w:tc>
          <w:tcPr>
            <w:tcW w:w="2975" w:type="dxa"/>
            <w:vMerge/>
            <w:vAlign w:val="center"/>
            <w:hideMark/>
          </w:tcPr>
          <w:p w:rsidR="00084A68" w:rsidRPr="00047C64" w:rsidRDefault="00084A68" w:rsidP="004D6935">
            <w:pPr>
              <w:rPr>
                <w:rFonts w:ascii="Times New Roman" w:hAnsi="Times New Roman" w:cs="Times New Roman"/>
                <w:b/>
              </w:rPr>
            </w:pPr>
          </w:p>
        </w:tc>
        <w:tc>
          <w:tcPr>
            <w:tcW w:w="1134" w:type="dxa"/>
            <w:vAlign w:val="center"/>
            <w:hideMark/>
          </w:tcPr>
          <w:p w:rsidR="00084A68" w:rsidRPr="00047C64" w:rsidRDefault="00084A68" w:rsidP="00E96399">
            <w:pPr>
              <w:ind w:firstLine="0"/>
              <w:rPr>
                <w:rFonts w:ascii="Times New Roman" w:hAnsi="Times New Roman" w:cs="Times New Roman"/>
                <w:lang w:eastAsia="en-US"/>
              </w:rPr>
            </w:pPr>
            <w:r w:rsidRPr="00047C64">
              <w:rPr>
                <w:rFonts w:ascii="Times New Roman" w:hAnsi="Times New Roman" w:cs="Times New Roman"/>
              </w:rPr>
              <w:t>краевой бюджет</w:t>
            </w:r>
          </w:p>
        </w:tc>
        <w:tc>
          <w:tcPr>
            <w:tcW w:w="1134" w:type="dxa"/>
            <w:vAlign w:val="center"/>
            <w:hideMark/>
          </w:tcPr>
          <w:p w:rsidR="00084A68" w:rsidRPr="00047C64" w:rsidRDefault="00084A68" w:rsidP="00E96399">
            <w:pPr>
              <w:ind w:firstLine="0"/>
              <w:rPr>
                <w:rFonts w:ascii="Times New Roman" w:hAnsi="Times New Roman" w:cs="Times New Roman"/>
                <w:bCs/>
                <w:spacing w:val="2"/>
                <w:lang w:eastAsia="en-US"/>
              </w:rPr>
            </w:pPr>
            <w:r w:rsidRPr="00047C64">
              <w:rPr>
                <w:rFonts w:ascii="Times New Roman" w:hAnsi="Times New Roman" w:cs="Times New Roman"/>
                <w:bCs/>
                <w:spacing w:val="2"/>
              </w:rPr>
              <w:t>0,0</w:t>
            </w:r>
          </w:p>
        </w:tc>
        <w:tc>
          <w:tcPr>
            <w:tcW w:w="992" w:type="dxa"/>
            <w:vAlign w:val="center"/>
            <w:hideMark/>
          </w:tcPr>
          <w:p w:rsidR="00084A68" w:rsidRPr="00047C64" w:rsidRDefault="00084A68" w:rsidP="00E96399">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3"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1276" w:type="dxa"/>
            <w:vMerge/>
            <w:vAlign w:val="center"/>
            <w:hideMark/>
          </w:tcPr>
          <w:p w:rsidR="00084A68" w:rsidRPr="00047C64" w:rsidRDefault="00084A68" w:rsidP="004D6935">
            <w:pPr>
              <w:rPr>
                <w:rFonts w:ascii="Times New Roman" w:hAnsi="Times New Roman" w:cs="Times New Roman"/>
              </w:rPr>
            </w:pPr>
          </w:p>
        </w:tc>
        <w:tc>
          <w:tcPr>
            <w:tcW w:w="945" w:type="dxa"/>
            <w:vMerge/>
            <w:vAlign w:val="center"/>
            <w:hideMark/>
          </w:tcPr>
          <w:p w:rsidR="00084A68" w:rsidRPr="00047C64" w:rsidRDefault="00084A68" w:rsidP="004D6935">
            <w:pPr>
              <w:rPr>
                <w:rFonts w:ascii="Times New Roman" w:hAnsi="Times New Roman" w:cs="Times New Roman"/>
              </w:rPr>
            </w:pPr>
          </w:p>
        </w:tc>
      </w:tr>
    </w:tbl>
    <w:p w:rsidR="00383DE4" w:rsidRPr="00047C64" w:rsidRDefault="00383DE4" w:rsidP="004D6935">
      <w:pPr>
        <w:rPr>
          <w:rFonts w:ascii="Times New Roman" w:hAnsi="Times New Roman" w:cs="Times New Roman"/>
          <w:lang w:eastAsia="en-US"/>
        </w:rPr>
      </w:pPr>
    </w:p>
    <w:p w:rsidR="005C397A" w:rsidRPr="00047C64" w:rsidRDefault="005C397A" w:rsidP="004D6935">
      <w:pPr>
        <w:rPr>
          <w:rFonts w:ascii="Times New Roman" w:hAnsi="Times New Roman" w:cs="Times New Roman"/>
          <w:lang w:eastAsia="en-US"/>
        </w:rPr>
      </w:pPr>
    </w:p>
    <w:p w:rsidR="005C397A" w:rsidRPr="00047C64" w:rsidRDefault="005C397A" w:rsidP="004D6935">
      <w:pPr>
        <w:rPr>
          <w:rFonts w:ascii="Times New Roman" w:hAnsi="Times New Roman" w:cs="Times New Roman"/>
          <w:lang w:eastAsia="en-US"/>
        </w:rPr>
      </w:pPr>
    </w:p>
    <w:p w:rsidR="00084A68" w:rsidRPr="00047C64" w:rsidRDefault="00383DE4" w:rsidP="004D6935">
      <w:pPr>
        <w:rPr>
          <w:rFonts w:ascii="Times New Roman" w:hAnsi="Times New Roman" w:cs="Times New Roman"/>
        </w:rPr>
      </w:pPr>
      <w:r w:rsidRPr="00047C64">
        <w:rPr>
          <w:rFonts w:ascii="Times New Roman" w:hAnsi="Times New Roman" w:cs="Times New Roman"/>
        </w:rPr>
        <w:t xml:space="preserve">Начальник отдела </w:t>
      </w:r>
      <w:r w:rsidR="00084A68" w:rsidRPr="00047C64">
        <w:rPr>
          <w:rFonts w:ascii="Times New Roman" w:hAnsi="Times New Roman" w:cs="Times New Roman"/>
        </w:rPr>
        <w:t xml:space="preserve">по делам </w:t>
      </w:r>
    </w:p>
    <w:p w:rsidR="00383DE4" w:rsidRPr="00437336" w:rsidRDefault="00084A68" w:rsidP="004D6935">
      <w:pPr>
        <w:rPr>
          <w:rFonts w:ascii="Times New Roman" w:hAnsi="Times New Roman" w:cs="Times New Roman"/>
        </w:rPr>
      </w:pPr>
      <w:r w:rsidRPr="00047C64">
        <w:rPr>
          <w:rFonts w:ascii="Times New Roman" w:hAnsi="Times New Roman" w:cs="Times New Roman"/>
        </w:rPr>
        <w:t>казачества и военным вопросам</w:t>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A52BA8" w:rsidRPr="00047C64">
        <w:rPr>
          <w:rFonts w:ascii="Times New Roman" w:hAnsi="Times New Roman" w:cs="Times New Roman"/>
        </w:rPr>
        <w:t xml:space="preserve">И.А. </w:t>
      </w:r>
      <w:proofErr w:type="spellStart"/>
      <w:r w:rsidR="00A52BA8" w:rsidRPr="00047C64">
        <w:rPr>
          <w:rFonts w:ascii="Times New Roman" w:hAnsi="Times New Roman" w:cs="Times New Roman"/>
        </w:rPr>
        <w:t>Сытников</w:t>
      </w:r>
      <w:proofErr w:type="spellEnd"/>
    </w:p>
    <w:p w:rsidR="001E5D4A" w:rsidRPr="00437336" w:rsidRDefault="001E5D4A" w:rsidP="004D6935">
      <w:pPr>
        <w:rPr>
          <w:rFonts w:ascii="Times New Roman" w:hAnsi="Times New Roman" w:cs="Times New Roman"/>
        </w:rPr>
      </w:pPr>
    </w:p>
    <w:sectPr w:rsidR="001E5D4A" w:rsidRPr="00437336" w:rsidSect="00E15269">
      <w:pgSz w:w="16837" w:h="11905" w:orient="landscape"/>
      <w:pgMar w:top="1701" w:right="1134"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OpenSymbol">
    <w:altName w:val="Times New Roman"/>
    <w:panose1 w:val="05010000000000000000"/>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4"/>
  </w:num>
  <w:num w:numId="6">
    <w:abstractNumId w:val="25"/>
  </w:num>
  <w:num w:numId="7">
    <w:abstractNumId w:val="36"/>
  </w:num>
  <w:num w:numId="8">
    <w:abstractNumId w:val="18"/>
  </w:num>
  <w:num w:numId="9">
    <w:abstractNumId w:val="31"/>
  </w:num>
  <w:num w:numId="10">
    <w:abstractNumId w:val="2"/>
  </w:num>
  <w:num w:numId="11">
    <w:abstractNumId w:val="22"/>
  </w:num>
  <w:num w:numId="12">
    <w:abstractNumId w:val="38"/>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7"/>
  </w:num>
  <w:num w:numId="22">
    <w:abstractNumId w:val="16"/>
  </w:num>
  <w:num w:numId="23">
    <w:abstractNumId w:val="24"/>
  </w:num>
  <w:num w:numId="24">
    <w:abstractNumId w:val="11"/>
  </w:num>
  <w:num w:numId="25">
    <w:abstractNumId w:val="23"/>
  </w:num>
  <w:num w:numId="26">
    <w:abstractNumId w:val="33"/>
  </w:num>
  <w:num w:numId="27">
    <w:abstractNumId w:val="39"/>
  </w:num>
  <w:num w:numId="28">
    <w:abstractNumId w:val="21"/>
  </w:num>
  <w:num w:numId="29">
    <w:abstractNumId w:val="19"/>
  </w:num>
  <w:num w:numId="30">
    <w:abstractNumId w:val="17"/>
  </w:num>
  <w:num w:numId="31">
    <w:abstractNumId w:val="8"/>
  </w:num>
  <w:num w:numId="32">
    <w:abstractNumId w:val="28"/>
  </w:num>
  <w:num w:numId="33">
    <w:abstractNumId w:val="13"/>
  </w:num>
  <w:num w:numId="34">
    <w:abstractNumId w:val="26"/>
  </w:num>
  <w:num w:numId="35">
    <w:abstractNumId w:val="27"/>
  </w:num>
  <w:num w:numId="36">
    <w:abstractNumId w:val="29"/>
  </w:num>
  <w:num w:numId="37">
    <w:abstractNumId w:val="30"/>
  </w:num>
  <w:num w:numId="38">
    <w:abstractNumId w:val="32"/>
  </w:num>
  <w:num w:numId="39">
    <w:abstractNumId w:val="14"/>
  </w:num>
  <w:num w:numId="40">
    <w:abstractNumId w:val="3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C71590"/>
    <w:rsid w:val="000000CB"/>
    <w:rsid w:val="0000024F"/>
    <w:rsid w:val="00004366"/>
    <w:rsid w:val="00005753"/>
    <w:rsid w:val="0000731C"/>
    <w:rsid w:val="0004031F"/>
    <w:rsid w:val="00047C64"/>
    <w:rsid w:val="0005475F"/>
    <w:rsid w:val="00061B81"/>
    <w:rsid w:val="000641A1"/>
    <w:rsid w:val="0007124F"/>
    <w:rsid w:val="00084A68"/>
    <w:rsid w:val="00085703"/>
    <w:rsid w:val="000865B5"/>
    <w:rsid w:val="00087055"/>
    <w:rsid w:val="0009782F"/>
    <w:rsid w:val="000A2382"/>
    <w:rsid w:val="000C08AE"/>
    <w:rsid w:val="000C663F"/>
    <w:rsid w:val="000D1607"/>
    <w:rsid w:val="000D2F81"/>
    <w:rsid w:val="000D5389"/>
    <w:rsid w:val="000E26BE"/>
    <w:rsid w:val="000E433E"/>
    <w:rsid w:val="000E5422"/>
    <w:rsid w:val="000F0881"/>
    <w:rsid w:val="00100E0B"/>
    <w:rsid w:val="00121F7E"/>
    <w:rsid w:val="00122A12"/>
    <w:rsid w:val="001317F8"/>
    <w:rsid w:val="00133A7A"/>
    <w:rsid w:val="001524B2"/>
    <w:rsid w:val="00157A8F"/>
    <w:rsid w:val="00160C77"/>
    <w:rsid w:val="00163294"/>
    <w:rsid w:val="00165E5D"/>
    <w:rsid w:val="001778A6"/>
    <w:rsid w:val="00186B3A"/>
    <w:rsid w:val="001A0397"/>
    <w:rsid w:val="001C0EDB"/>
    <w:rsid w:val="001E0A4D"/>
    <w:rsid w:val="001E29B4"/>
    <w:rsid w:val="001E539C"/>
    <w:rsid w:val="001E5D4A"/>
    <w:rsid w:val="001F1C27"/>
    <w:rsid w:val="001F3F4C"/>
    <w:rsid w:val="001F5242"/>
    <w:rsid w:val="001F5F6D"/>
    <w:rsid w:val="002007A3"/>
    <w:rsid w:val="00204C98"/>
    <w:rsid w:val="00211B7D"/>
    <w:rsid w:val="00223706"/>
    <w:rsid w:val="00223D6D"/>
    <w:rsid w:val="0022541D"/>
    <w:rsid w:val="00236B47"/>
    <w:rsid w:val="00243CDD"/>
    <w:rsid w:val="00244C9D"/>
    <w:rsid w:val="00245B11"/>
    <w:rsid w:val="002463CF"/>
    <w:rsid w:val="00246F3B"/>
    <w:rsid w:val="00250974"/>
    <w:rsid w:val="00250E9B"/>
    <w:rsid w:val="00252C42"/>
    <w:rsid w:val="0025683E"/>
    <w:rsid w:val="00271021"/>
    <w:rsid w:val="00271824"/>
    <w:rsid w:val="002723D8"/>
    <w:rsid w:val="00290EFB"/>
    <w:rsid w:val="00294C93"/>
    <w:rsid w:val="00296F5F"/>
    <w:rsid w:val="002A4C1F"/>
    <w:rsid w:val="002B2DEB"/>
    <w:rsid w:val="002B56D2"/>
    <w:rsid w:val="002B58FE"/>
    <w:rsid w:val="002C1FAA"/>
    <w:rsid w:val="002C614D"/>
    <w:rsid w:val="0030102E"/>
    <w:rsid w:val="00303469"/>
    <w:rsid w:val="003111CE"/>
    <w:rsid w:val="003122F2"/>
    <w:rsid w:val="00331A72"/>
    <w:rsid w:val="0034710A"/>
    <w:rsid w:val="003472CD"/>
    <w:rsid w:val="0035174B"/>
    <w:rsid w:val="003526AF"/>
    <w:rsid w:val="003531CF"/>
    <w:rsid w:val="00355732"/>
    <w:rsid w:val="003609DF"/>
    <w:rsid w:val="003666A9"/>
    <w:rsid w:val="003719EF"/>
    <w:rsid w:val="00382F43"/>
    <w:rsid w:val="00383DE4"/>
    <w:rsid w:val="0039754C"/>
    <w:rsid w:val="003A59F9"/>
    <w:rsid w:val="003A5F8F"/>
    <w:rsid w:val="003A6C24"/>
    <w:rsid w:val="003B1232"/>
    <w:rsid w:val="003B4E87"/>
    <w:rsid w:val="003C3406"/>
    <w:rsid w:val="003C45E3"/>
    <w:rsid w:val="003D0A96"/>
    <w:rsid w:val="003D1CFA"/>
    <w:rsid w:val="003D474D"/>
    <w:rsid w:val="003E728F"/>
    <w:rsid w:val="003F2301"/>
    <w:rsid w:val="00403299"/>
    <w:rsid w:val="00405D33"/>
    <w:rsid w:val="00411612"/>
    <w:rsid w:val="004220CB"/>
    <w:rsid w:val="00425D06"/>
    <w:rsid w:val="004278B9"/>
    <w:rsid w:val="00430181"/>
    <w:rsid w:val="0043362E"/>
    <w:rsid w:val="00435610"/>
    <w:rsid w:val="004367C9"/>
    <w:rsid w:val="00437336"/>
    <w:rsid w:val="00440AD2"/>
    <w:rsid w:val="00443EA8"/>
    <w:rsid w:val="0044548D"/>
    <w:rsid w:val="0045008A"/>
    <w:rsid w:val="004510AC"/>
    <w:rsid w:val="0045141A"/>
    <w:rsid w:val="00453E56"/>
    <w:rsid w:val="00456CE6"/>
    <w:rsid w:val="00457D1C"/>
    <w:rsid w:val="00462183"/>
    <w:rsid w:val="0046305E"/>
    <w:rsid w:val="00477E2C"/>
    <w:rsid w:val="00481357"/>
    <w:rsid w:val="0049652E"/>
    <w:rsid w:val="004A5495"/>
    <w:rsid w:val="004B1F70"/>
    <w:rsid w:val="004C41E2"/>
    <w:rsid w:val="004D1B8C"/>
    <w:rsid w:val="004D2524"/>
    <w:rsid w:val="004D40D9"/>
    <w:rsid w:val="004D4513"/>
    <w:rsid w:val="004D6132"/>
    <w:rsid w:val="004D6935"/>
    <w:rsid w:val="004E10F4"/>
    <w:rsid w:val="004E4650"/>
    <w:rsid w:val="004F0B7E"/>
    <w:rsid w:val="004F1AA1"/>
    <w:rsid w:val="004F27C5"/>
    <w:rsid w:val="005100AC"/>
    <w:rsid w:val="00512FD8"/>
    <w:rsid w:val="00530DD8"/>
    <w:rsid w:val="005322E4"/>
    <w:rsid w:val="00542A98"/>
    <w:rsid w:val="00545D0C"/>
    <w:rsid w:val="005463BB"/>
    <w:rsid w:val="00561CB7"/>
    <w:rsid w:val="00561E1F"/>
    <w:rsid w:val="00564C34"/>
    <w:rsid w:val="00573F07"/>
    <w:rsid w:val="0057432D"/>
    <w:rsid w:val="005902CC"/>
    <w:rsid w:val="005919E7"/>
    <w:rsid w:val="005A24A8"/>
    <w:rsid w:val="005A25F5"/>
    <w:rsid w:val="005A642C"/>
    <w:rsid w:val="005B297A"/>
    <w:rsid w:val="005B69F4"/>
    <w:rsid w:val="005C075C"/>
    <w:rsid w:val="005C2346"/>
    <w:rsid w:val="005C397A"/>
    <w:rsid w:val="005E5603"/>
    <w:rsid w:val="005F1176"/>
    <w:rsid w:val="0061062B"/>
    <w:rsid w:val="00610B72"/>
    <w:rsid w:val="006146FC"/>
    <w:rsid w:val="0062210B"/>
    <w:rsid w:val="00634F3D"/>
    <w:rsid w:val="00650AED"/>
    <w:rsid w:val="00650E8B"/>
    <w:rsid w:val="00650F8B"/>
    <w:rsid w:val="00660422"/>
    <w:rsid w:val="00662BAF"/>
    <w:rsid w:val="00664A5A"/>
    <w:rsid w:val="006656B1"/>
    <w:rsid w:val="00675143"/>
    <w:rsid w:val="00683B33"/>
    <w:rsid w:val="00695048"/>
    <w:rsid w:val="006A3707"/>
    <w:rsid w:val="006C20A2"/>
    <w:rsid w:val="006E428C"/>
    <w:rsid w:val="006E5A0A"/>
    <w:rsid w:val="006F606C"/>
    <w:rsid w:val="00712A19"/>
    <w:rsid w:val="00714EA1"/>
    <w:rsid w:val="007159D2"/>
    <w:rsid w:val="007206C8"/>
    <w:rsid w:val="0074116B"/>
    <w:rsid w:val="007416E3"/>
    <w:rsid w:val="00752C18"/>
    <w:rsid w:val="00756213"/>
    <w:rsid w:val="00757E76"/>
    <w:rsid w:val="007606A5"/>
    <w:rsid w:val="00767948"/>
    <w:rsid w:val="00773CFA"/>
    <w:rsid w:val="00784744"/>
    <w:rsid w:val="00785FDC"/>
    <w:rsid w:val="00786B4B"/>
    <w:rsid w:val="007912CA"/>
    <w:rsid w:val="007941EE"/>
    <w:rsid w:val="0079642D"/>
    <w:rsid w:val="007A153B"/>
    <w:rsid w:val="007A269A"/>
    <w:rsid w:val="007A6E67"/>
    <w:rsid w:val="007B0F20"/>
    <w:rsid w:val="007B5EF6"/>
    <w:rsid w:val="007B67C6"/>
    <w:rsid w:val="007C44F2"/>
    <w:rsid w:val="007D4CF9"/>
    <w:rsid w:val="007D4D59"/>
    <w:rsid w:val="007E17EC"/>
    <w:rsid w:val="007F2DBB"/>
    <w:rsid w:val="007F736D"/>
    <w:rsid w:val="0080209B"/>
    <w:rsid w:val="0081540C"/>
    <w:rsid w:val="00827750"/>
    <w:rsid w:val="00876BB9"/>
    <w:rsid w:val="00887A23"/>
    <w:rsid w:val="008922D8"/>
    <w:rsid w:val="008927FD"/>
    <w:rsid w:val="008935E4"/>
    <w:rsid w:val="00897303"/>
    <w:rsid w:val="008A7DAD"/>
    <w:rsid w:val="008B0200"/>
    <w:rsid w:val="008B1C39"/>
    <w:rsid w:val="008B3EE0"/>
    <w:rsid w:val="008C1E2C"/>
    <w:rsid w:val="008C27C4"/>
    <w:rsid w:val="008C3D43"/>
    <w:rsid w:val="008C58E2"/>
    <w:rsid w:val="008D6E5E"/>
    <w:rsid w:val="008E2CDE"/>
    <w:rsid w:val="009054FB"/>
    <w:rsid w:val="00910628"/>
    <w:rsid w:val="00911643"/>
    <w:rsid w:val="00914807"/>
    <w:rsid w:val="0091709B"/>
    <w:rsid w:val="0092236F"/>
    <w:rsid w:val="00922474"/>
    <w:rsid w:val="00922FBC"/>
    <w:rsid w:val="0092518D"/>
    <w:rsid w:val="00932137"/>
    <w:rsid w:val="009338B0"/>
    <w:rsid w:val="00935C79"/>
    <w:rsid w:val="00937D8D"/>
    <w:rsid w:val="00941A33"/>
    <w:rsid w:val="009450CC"/>
    <w:rsid w:val="00945BD8"/>
    <w:rsid w:val="00946706"/>
    <w:rsid w:val="00950489"/>
    <w:rsid w:val="00957E78"/>
    <w:rsid w:val="00964F64"/>
    <w:rsid w:val="00975F42"/>
    <w:rsid w:val="00977610"/>
    <w:rsid w:val="00983E64"/>
    <w:rsid w:val="009A5669"/>
    <w:rsid w:val="009A6014"/>
    <w:rsid w:val="009B1730"/>
    <w:rsid w:val="009B2093"/>
    <w:rsid w:val="009B2798"/>
    <w:rsid w:val="009B4B3C"/>
    <w:rsid w:val="009B7116"/>
    <w:rsid w:val="009B7454"/>
    <w:rsid w:val="009C3F76"/>
    <w:rsid w:val="009C72F6"/>
    <w:rsid w:val="009D3289"/>
    <w:rsid w:val="009D4585"/>
    <w:rsid w:val="009D5B92"/>
    <w:rsid w:val="009E0ADE"/>
    <w:rsid w:val="009E3ED3"/>
    <w:rsid w:val="009E64C9"/>
    <w:rsid w:val="009F3A6A"/>
    <w:rsid w:val="00A00241"/>
    <w:rsid w:val="00A053EC"/>
    <w:rsid w:val="00A07D6B"/>
    <w:rsid w:val="00A256F8"/>
    <w:rsid w:val="00A2589F"/>
    <w:rsid w:val="00A32D30"/>
    <w:rsid w:val="00A33731"/>
    <w:rsid w:val="00A375EB"/>
    <w:rsid w:val="00A451B5"/>
    <w:rsid w:val="00A46920"/>
    <w:rsid w:val="00A52BA8"/>
    <w:rsid w:val="00A54927"/>
    <w:rsid w:val="00A6125E"/>
    <w:rsid w:val="00A67120"/>
    <w:rsid w:val="00A70261"/>
    <w:rsid w:val="00A77ABE"/>
    <w:rsid w:val="00A9000F"/>
    <w:rsid w:val="00A93E9B"/>
    <w:rsid w:val="00A9756D"/>
    <w:rsid w:val="00AA0CAE"/>
    <w:rsid w:val="00AA7D27"/>
    <w:rsid w:val="00AB1CBD"/>
    <w:rsid w:val="00AB62C5"/>
    <w:rsid w:val="00AC2301"/>
    <w:rsid w:val="00AC2E5E"/>
    <w:rsid w:val="00AC5E46"/>
    <w:rsid w:val="00AC747C"/>
    <w:rsid w:val="00AD57F3"/>
    <w:rsid w:val="00AE0AB8"/>
    <w:rsid w:val="00AE4952"/>
    <w:rsid w:val="00AE4C2D"/>
    <w:rsid w:val="00AE55F7"/>
    <w:rsid w:val="00AE613D"/>
    <w:rsid w:val="00AF03EE"/>
    <w:rsid w:val="00B020DC"/>
    <w:rsid w:val="00B073A9"/>
    <w:rsid w:val="00B27654"/>
    <w:rsid w:val="00B30DC5"/>
    <w:rsid w:val="00B3600A"/>
    <w:rsid w:val="00B412BB"/>
    <w:rsid w:val="00B42AD2"/>
    <w:rsid w:val="00B44804"/>
    <w:rsid w:val="00B47A3D"/>
    <w:rsid w:val="00B52B88"/>
    <w:rsid w:val="00B575B5"/>
    <w:rsid w:val="00B821BA"/>
    <w:rsid w:val="00B864A1"/>
    <w:rsid w:val="00B97534"/>
    <w:rsid w:val="00BB5644"/>
    <w:rsid w:val="00BB7A8A"/>
    <w:rsid w:val="00BB7F9F"/>
    <w:rsid w:val="00BD02B4"/>
    <w:rsid w:val="00BE07E5"/>
    <w:rsid w:val="00BE1337"/>
    <w:rsid w:val="00BE1376"/>
    <w:rsid w:val="00BE334D"/>
    <w:rsid w:val="00BE3B8E"/>
    <w:rsid w:val="00BE5D72"/>
    <w:rsid w:val="00BF4B0B"/>
    <w:rsid w:val="00C03AA9"/>
    <w:rsid w:val="00C0514F"/>
    <w:rsid w:val="00C12820"/>
    <w:rsid w:val="00C16307"/>
    <w:rsid w:val="00C1786B"/>
    <w:rsid w:val="00C23665"/>
    <w:rsid w:val="00C2385E"/>
    <w:rsid w:val="00C27AC9"/>
    <w:rsid w:val="00C36C16"/>
    <w:rsid w:val="00C418FA"/>
    <w:rsid w:val="00C46F39"/>
    <w:rsid w:val="00C61BB9"/>
    <w:rsid w:val="00C62BE4"/>
    <w:rsid w:val="00C65E31"/>
    <w:rsid w:val="00C66495"/>
    <w:rsid w:val="00C67C36"/>
    <w:rsid w:val="00C70EA7"/>
    <w:rsid w:val="00C71590"/>
    <w:rsid w:val="00C71F42"/>
    <w:rsid w:val="00C759B9"/>
    <w:rsid w:val="00C762D5"/>
    <w:rsid w:val="00C7784C"/>
    <w:rsid w:val="00C80F1B"/>
    <w:rsid w:val="00C97DE8"/>
    <w:rsid w:val="00CA024C"/>
    <w:rsid w:val="00CA2F93"/>
    <w:rsid w:val="00CA4594"/>
    <w:rsid w:val="00CA4CA4"/>
    <w:rsid w:val="00CA70BB"/>
    <w:rsid w:val="00CB01BB"/>
    <w:rsid w:val="00CB042D"/>
    <w:rsid w:val="00CB4837"/>
    <w:rsid w:val="00CB4DC6"/>
    <w:rsid w:val="00CC14AB"/>
    <w:rsid w:val="00CC203F"/>
    <w:rsid w:val="00CD4124"/>
    <w:rsid w:val="00CD5AF3"/>
    <w:rsid w:val="00CD659C"/>
    <w:rsid w:val="00CD6D3D"/>
    <w:rsid w:val="00CD7ADB"/>
    <w:rsid w:val="00CE1576"/>
    <w:rsid w:val="00CF3ED9"/>
    <w:rsid w:val="00D122B4"/>
    <w:rsid w:val="00D21C14"/>
    <w:rsid w:val="00D352FC"/>
    <w:rsid w:val="00D36F04"/>
    <w:rsid w:val="00D37D17"/>
    <w:rsid w:val="00D5280E"/>
    <w:rsid w:val="00D53550"/>
    <w:rsid w:val="00D60865"/>
    <w:rsid w:val="00D624BA"/>
    <w:rsid w:val="00D6490B"/>
    <w:rsid w:val="00D71FA3"/>
    <w:rsid w:val="00D73D31"/>
    <w:rsid w:val="00D76CFD"/>
    <w:rsid w:val="00D83BA6"/>
    <w:rsid w:val="00D94E8B"/>
    <w:rsid w:val="00DA006D"/>
    <w:rsid w:val="00DA3E30"/>
    <w:rsid w:val="00DA4339"/>
    <w:rsid w:val="00DB0CC5"/>
    <w:rsid w:val="00DB4617"/>
    <w:rsid w:val="00DD4D2E"/>
    <w:rsid w:val="00DE77DA"/>
    <w:rsid w:val="00DF1F23"/>
    <w:rsid w:val="00DF53E8"/>
    <w:rsid w:val="00DF6A2C"/>
    <w:rsid w:val="00E11687"/>
    <w:rsid w:val="00E122FE"/>
    <w:rsid w:val="00E15269"/>
    <w:rsid w:val="00E20466"/>
    <w:rsid w:val="00E277E4"/>
    <w:rsid w:val="00E31939"/>
    <w:rsid w:val="00E31AE8"/>
    <w:rsid w:val="00E43522"/>
    <w:rsid w:val="00E444E4"/>
    <w:rsid w:val="00E538FB"/>
    <w:rsid w:val="00E72006"/>
    <w:rsid w:val="00E75611"/>
    <w:rsid w:val="00E80697"/>
    <w:rsid w:val="00E826BC"/>
    <w:rsid w:val="00E82A15"/>
    <w:rsid w:val="00E83DA9"/>
    <w:rsid w:val="00E861C6"/>
    <w:rsid w:val="00E96399"/>
    <w:rsid w:val="00EA0715"/>
    <w:rsid w:val="00EA2405"/>
    <w:rsid w:val="00EB66B9"/>
    <w:rsid w:val="00EC3F88"/>
    <w:rsid w:val="00EC6101"/>
    <w:rsid w:val="00EC7F9F"/>
    <w:rsid w:val="00EE23EC"/>
    <w:rsid w:val="00EE28F6"/>
    <w:rsid w:val="00EF67D9"/>
    <w:rsid w:val="00F03835"/>
    <w:rsid w:val="00F04BF5"/>
    <w:rsid w:val="00F21FB5"/>
    <w:rsid w:val="00F336B7"/>
    <w:rsid w:val="00F34097"/>
    <w:rsid w:val="00F52F80"/>
    <w:rsid w:val="00F56297"/>
    <w:rsid w:val="00F6410A"/>
    <w:rsid w:val="00F750A0"/>
    <w:rsid w:val="00F82F42"/>
    <w:rsid w:val="00F8447B"/>
    <w:rsid w:val="00F9607D"/>
    <w:rsid w:val="00FA31D7"/>
    <w:rsid w:val="00FA50CD"/>
    <w:rsid w:val="00FB60FA"/>
    <w:rsid w:val="00FC2703"/>
    <w:rsid w:val="00FC7B5F"/>
    <w:rsid w:val="00FD7753"/>
    <w:rsid w:val="00FE0529"/>
    <w:rsid w:val="00FE1D37"/>
    <w:rsid w:val="00FE798B"/>
    <w:rsid w:val="00FF1726"/>
    <w:rsid w:val="00FF2171"/>
    <w:rsid w:val="00FF2B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30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578.0" TargetMode="External"/><Relationship Id="rId13" Type="http://schemas.openxmlformats.org/officeDocument/2006/relationships/hyperlink" Target="garantF1://23840937.0" TargetMode="External"/><Relationship Id="rId18" Type="http://schemas.openxmlformats.org/officeDocument/2006/relationships/hyperlink" Target="garantF1://12064203.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garantF1://31424785.1000" TargetMode="External"/><Relationship Id="rId12" Type="http://schemas.openxmlformats.org/officeDocument/2006/relationships/hyperlink" Target="garantF1://12007402.0" TargetMode="External"/><Relationship Id="rId17" Type="http://schemas.openxmlformats.org/officeDocument/2006/relationships/hyperlink" Target="garantF1://86367.0" TargetMode="External"/><Relationship Id="rId2" Type="http://schemas.openxmlformats.org/officeDocument/2006/relationships/numbering" Target="numbering.xml"/><Relationship Id="rId16" Type="http://schemas.openxmlformats.org/officeDocument/2006/relationships/hyperlink" Target="garantF1://499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8922.0" TargetMode="External"/><Relationship Id="rId5" Type="http://schemas.openxmlformats.org/officeDocument/2006/relationships/settings" Target="settings.xml"/><Relationship Id="rId15" Type="http://schemas.openxmlformats.org/officeDocument/2006/relationships/hyperlink" Target="garantF1://12076340.0" TargetMode="External"/><Relationship Id="rId10" Type="http://schemas.openxmlformats.org/officeDocument/2006/relationships/hyperlink" Target="garantF1://12045028.0" TargetMode="External"/><Relationship Id="rId19" Type="http://schemas.openxmlformats.org/officeDocument/2006/relationships/hyperlink" Target="garantF1://23841798.0" TargetMode="External"/><Relationship Id="rId4" Type="http://schemas.microsoft.com/office/2007/relationships/stylesWithEffects" Target="stylesWithEffects.xml"/><Relationship Id="rId9" Type="http://schemas.openxmlformats.org/officeDocument/2006/relationships/hyperlink" Target="garantF1://12045408.0" TargetMode="External"/><Relationship Id="rId14" Type="http://schemas.openxmlformats.org/officeDocument/2006/relationships/hyperlink" Target="garantF1://239600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BF67-0D25-4D09-91D3-C6B2CE6B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125</Pages>
  <Words>27318</Words>
  <Characters>203350</Characters>
  <Application>Microsoft Office Word</Application>
  <DocSecurity>0</DocSecurity>
  <Lines>1694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Matyshova</cp:lastModifiedBy>
  <cp:revision>5</cp:revision>
  <cp:lastPrinted>2016-02-01T07:14:00Z</cp:lastPrinted>
  <dcterms:created xsi:type="dcterms:W3CDTF">2017-12-18T06:10:00Z</dcterms:created>
  <dcterms:modified xsi:type="dcterms:W3CDTF">2017-12-22T07:44:00Z</dcterms:modified>
</cp:coreProperties>
</file>