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8333E5" w:rsidRDefault="004D6935" w:rsidP="004D6935">
      <w:pPr>
        <w:ind w:firstLine="0"/>
        <w:jc w:val="center"/>
        <w:rPr>
          <w:rFonts w:ascii="Times New Roman" w:hAnsi="Times New Roman" w:cs="Times New Roman"/>
          <w:b/>
        </w:rPr>
      </w:pPr>
      <w:bookmarkStart w:id="0" w:name="_GoBack"/>
      <w:r w:rsidRPr="008333E5">
        <w:rPr>
          <w:rFonts w:ascii="Times New Roman" w:hAnsi="Times New Roman" w:cs="Times New Roman"/>
          <w:b/>
        </w:rPr>
        <w:t>МУНИЦИПАЛЬНАЯ ПРОГРАММА</w:t>
      </w:r>
    </w:p>
    <w:p w:rsidR="001E5D4A" w:rsidRPr="008333E5"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r w:rsidR="00B864A1" w:rsidRPr="008333E5">
        <w:rPr>
          <w:rFonts w:ascii="Times New Roman" w:hAnsi="Times New Roman" w:cs="Times New Roman"/>
          <w:b/>
        </w:rPr>
        <w:t xml:space="preserve">(утверждена </w:t>
      </w:r>
      <w:r w:rsidR="00B864A1" w:rsidRPr="008333E5">
        <w:rPr>
          <w:rStyle w:val="a4"/>
          <w:rFonts w:ascii="Times New Roman" w:hAnsi="Times New Roman"/>
          <w:bCs/>
          <w:color w:val="auto"/>
        </w:rPr>
        <w:t>постановлением администрации муниципального образования Кавказский район</w:t>
      </w:r>
      <w:r w:rsidR="0092774C" w:rsidRPr="008333E5">
        <w:rPr>
          <w:rStyle w:val="a4"/>
          <w:rFonts w:ascii="Times New Roman" w:hAnsi="Times New Roman"/>
          <w:bCs/>
          <w:color w:val="auto"/>
        </w:rPr>
        <w:t xml:space="preserve"> </w:t>
      </w:r>
      <w:r w:rsidR="00B864A1" w:rsidRPr="008333E5">
        <w:rPr>
          <w:rStyle w:val="a4"/>
          <w:rFonts w:ascii="Times New Roman" w:hAnsi="Times New Roman"/>
          <w:bCs/>
          <w:color w:val="auto"/>
        </w:rPr>
        <w:t>от 29 октября 2014 г</w:t>
      </w:r>
      <w:r w:rsidR="004D6935" w:rsidRPr="008333E5">
        <w:rPr>
          <w:rStyle w:val="a4"/>
          <w:rFonts w:ascii="Times New Roman" w:hAnsi="Times New Roman"/>
          <w:bCs/>
          <w:color w:val="auto"/>
        </w:rPr>
        <w:t>ода</w:t>
      </w:r>
      <w:r w:rsidR="0092774C" w:rsidRPr="008333E5">
        <w:rPr>
          <w:rStyle w:val="a4"/>
          <w:rFonts w:ascii="Times New Roman" w:hAnsi="Times New Roman"/>
          <w:bCs/>
          <w:color w:val="auto"/>
        </w:rPr>
        <w:t xml:space="preserve"> </w:t>
      </w:r>
      <w:r w:rsidR="004D6935" w:rsidRPr="008333E5">
        <w:rPr>
          <w:rStyle w:val="a4"/>
          <w:rFonts w:ascii="Times New Roman" w:hAnsi="Times New Roman"/>
          <w:bCs/>
          <w:color w:val="auto"/>
        </w:rPr>
        <w:t>№</w:t>
      </w:r>
      <w:r w:rsidR="00B864A1" w:rsidRPr="008333E5">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8333E5">
        <w:rPr>
          <w:rStyle w:val="a4"/>
          <w:rFonts w:ascii="Times New Roman" w:hAnsi="Times New Roman"/>
          <w:b w:val="0"/>
          <w:bCs/>
          <w:color w:val="auto"/>
        </w:rPr>
        <w:t>"</w:t>
      </w:r>
      <w:r w:rsidR="00B864A1" w:rsidRPr="008333E5">
        <w:rPr>
          <w:rFonts w:ascii="Times New Roman" w:hAnsi="Times New Roman" w:cs="Times New Roman"/>
          <w:b/>
        </w:rPr>
        <w:t xml:space="preserve"> с</w:t>
      </w:r>
      <w:r w:rsidRPr="008333E5">
        <w:rPr>
          <w:rFonts w:ascii="Times New Roman" w:hAnsi="Times New Roman" w:cs="Times New Roman"/>
          <w:b/>
        </w:rPr>
        <w:t xml:space="preserve"> изменениями и дополнениями от:12 февраля, 2 апреля, 3 июня, 17 августа, 30 октября</w:t>
      </w:r>
      <w:r w:rsidR="00C67C36" w:rsidRPr="008333E5">
        <w:rPr>
          <w:rFonts w:ascii="Times New Roman" w:hAnsi="Times New Roman" w:cs="Times New Roman"/>
          <w:b/>
        </w:rPr>
        <w:t>, 11 декабря, 28 декабря</w:t>
      </w:r>
      <w:r w:rsidR="00D36F04" w:rsidRPr="008333E5">
        <w:rPr>
          <w:rFonts w:ascii="Times New Roman" w:hAnsi="Times New Roman" w:cs="Times New Roman"/>
          <w:b/>
        </w:rPr>
        <w:t xml:space="preserve"> 2015 года, </w:t>
      </w:r>
      <w:r w:rsidR="005A25F5" w:rsidRPr="008333E5">
        <w:rPr>
          <w:rFonts w:ascii="Times New Roman" w:hAnsi="Times New Roman" w:cs="Times New Roman"/>
          <w:b/>
        </w:rPr>
        <w:t>20</w:t>
      </w:r>
      <w:r w:rsidR="00477E2C" w:rsidRPr="008333E5">
        <w:rPr>
          <w:rFonts w:ascii="Times New Roman" w:hAnsi="Times New Roman" w:cs="Times New Roman"/>
          <w:b/>
        </w:rPr>
        <w:t xml:space="preserve"> апреля</w:t>
      </w:r>
      <w:r w:rsidR="004B1F70" w:rsidRPr="008333E5">
        <w:rPr>
          <w:rFonts w:ascii="Times New Roman" w:hAnsi="Times New Roman" w:cs="Times New Roman"/>
          <w:b/>
        </w:rPr>
        <w:t>, 23 июня</w:t>
      </w:r>
      <w:r w:rsidR="00477E2C" w:rsidRPr="008333E5">
        <w:rPr>
          <w:rFonts w:ascii="Times New Roman" w:hAnsi="Times New Roman" w:cs="Times New Roman"/>
          <w:b/>
        </w:rPr>
        <w:t>, 2 сентября, 24 ноября, 26 декабря 2016 года</w:t>
      </w:r>
      <w:r w:rsidR="00C27AC9" w:rsidRPr="008333E5">
        <w:rPr>
          <w:rFonts w:ascii="Times New Roman" w:hAnsi="Times New Roman" w:cs="Times New Roman"/>
          <w:b/>
        </w:rPr>
        <w:t>, 20</w:t>
      </w:r>
      <w:r w:rsidR="00C2385E" w:rsidRPr="008333E5">
        <w:rPr>
          <w:rFonts w:ascii="Times New Roman" w:hAnsi="Times New Roman" w:cs="Times New Roman"/>
          <w:b/>
        </w:rPr>
        <w:t xml:space="preserve"> февраля, 20 апреля</w:t>
      </w:r>
      <w:r w:rsidR="00EF67D9" w:rsidRPr="008333E5">
        <w:rPr>
          <w:rFonts w:ascii="Times New Roman" w:hAnsi="Times New Roman" w:cs="Times New Roman"/>
          <w:b/>
        </w:rPr>
        <w:t xml:space="preserve">, 22 июня </w:t>
      </w:r>
      <w:r w:rsidR="009338B0" w:rsidRPr="008333E5">
        <w:rPr>
          <w:rFonts w:ascii="Times New Roman" w:hAnsi="Times New Roman" w:cs="Times New Roman"/>
          <w:b/>
        </w:rPr>
        <w:t>, 2</w:t>
      </w:r>
      <w:r w:rsidR="00784744" w:rsidRPr="008333E5">
        <w:rPr>
          <w:rFonts w:ascii="Times New Roman" w:hAnsi="Times New Roman" w:cs="Times New Roman"/>
          <w:b/>
        </w:rPr>
        <w:t>1</w:t>
      </w:r>
      <w:r w:rsidR="009338B0" w:rsidRPr="008333E5">
        <w:rPr>
          <w:rFonts w:ascii="Times New Roman" w:hAnsi="Times New Roman" w:cs="Times New Roman"/>
          <w:b/>
        </w:rPr>
        <w:t xml:space="preserve"> августа</w:t>
      </w:r>
      <w:r w:rsidR="00946706" w:rsidRPr="008333E5">
        <w:rPr>
          <w:rFonts w:ascii="Times New Roman" w:hAnsi="Times New Roman" w:cs="Times New Roman"/>
          <w:b/>
        </w:rPr>
        <w:t>,2</w:t>
      </w:r>
      <w:r w:rsidR="000E26BE" w:rsidRPr="008333E5">
        <w:rPr>
          <w:rFonts w:ascii="Times New Roman" w:hAnsi="Times New Roman" w:cs="Times New Roman"/>
          <w:b/>
        </w:rPr>
        <w:t>4</w:t>
      </w:r>
      <w:r w:rsidR="00946706" w:rsidRPr="008333E5">
        <w:rPr>
          <w:rFonts w:ascii="Times New Roman" w:hAnsi="Times New Roman" w:cs="Times New Roman"/>
          <w:b/>
        </w:rPr>
        <w:t xml:space="preserve"> октября,</w:t>
      </w:r>
      <w:r w:rsidR="0091709B" w:rsidRPr="008333E5">
        <w:rPr>
          <w:rFonts w:ascii="Times New Roman" w:hAnsi="Times New Roman" w:cs="Times New Roman"/>
          <w:b/>
        </w:rPr>
        <w:t>2</w:t>
      </w:r>
      <w:r w:rsidR="00957E78" w:rsidRPr="008333E5">
        <w:rPr>
          <w:rFonts w:ascii="Times New Roman" w:hAnsi="Times New Roman" w:cs="Times New Roman"/>
          <w:b/>
        </w:rPr>
        <w:t>2</w:t>
      </w:r>
      <w:r w:rsidR="0091709B" w:rsidRPr="008333E5">
        <w:rPr>
          <w:rFonts w:ascii="Times New Roman" w:hAnsi="Times New Roman" w:cs="Times New Roman"/>
          <w:b/>
        </w:rPr>
        <w:t xml:space="preserve"> ноября</w:t>
      </w:r>
      <w:r w:rsidR="005463BB" w:rsidRPr="008333E5">
        <w:rPr>
          <w:rFonts w:ascii="Times New Roman" w:hAnsi="Times New Roman" w:cs="Times New Roman"/>
          <w:b/>
        </w:rPr>
        <w:t>, 13 декабря</w:t>
      </w:r>
      <w:r w:rsidR="0091709B" w:rsidRPr="008333E5">
        <w:rPr>
          <w:rFonts w:ascii="Times New Roman" w:hAnsi="Times New Roman" w:cs="Times New Roman"/>
          <w:b/>
        </w:rPr>
        <w:t xml:space="preserve"> 2017 года</w:t>
      </w:r>
      <w:r w:rsidR="00660D70" w:rsidRPr="008333E5">
        <w:rPr>
          <w:rFonts w:ascii="Times New Roman" w:hAnsi="Times New Roman" w:cs="Times New Roman"/>
          <w:b/>
        </w:rPr>
        <w:t>, 24 мая</w:t>
      </w:r>
      <w:r w:rsidR="00FE090A" w:rsidRPr="008333E5">
        <w:rPr>
          <w:rFonts w:ascii="Times New Roman" w:hAnsi="Times New Roman" w:cs="Times New Roman"/>
          <w:b/>
        </w:rPr>
        <w:t>, 2</w:t>
      </w:r>
      <w:r w:rsidR="009B06BE" w:rsidRPr="008333E5">
        <w:rPr>
          <w:rFonts w:ascii="Times New Roman" w:hAnsi="Times New Roman" w:cs="Times New Roman"/>
          <w:b/>
        </w:rPr>
        <w:t>1</w:t>
      </w:r>
      <w:r w:rsidR="00FE090A" w:rsidRPr="008333E5">
        <w:rPr>
          <w:rFonts w:ascii="Times New Roman" w:hAnsi="Times New Roman" w:cs="Times New Roman"/>
          <w:b/>
        </w:rPr>
        <w:t xml:space="preserve"> июня</w:t>
      </w:r>
      <w:r w:rsidR="009B06BE" w:rsidRPr="008333E5">
        <w:rPr>
          <w:rFonts w:ascii="Times New Roman" w:hAnsi="Times New Roman" w:cs="Times New Roman"/>
          <w:b/>
        </w:rPr>
        <w:t>, 13 июля</w:t>
      </w:r>
      <w:r w:rsidR="00043D44" w:rsidRPr="008333E5">
        <w:rPr>
          <w:rFonts w:ascii="Times New Roman" w:hAnsi="Times New Roman" w:cs="Times New Roman"/>
          <w:b/>
        </w:rPr>
        <w:t>, 13 августа</w:t>
      </w:r>
      <w:r w:rsidR="0075029D" w:rsidRPr="008333E5">
        <w:rPr>
          <w:rFonts w:ascii="Times New Roman" w:hAnsi="Times New Roman" w:cs="Times New Roman"/>
          <w:b/>
        </w:rPr>
        <w:t>, 16 октября</w:t>
      </w:r>
      <w:r w:rsidR="00AD3BE6" w:rsidRPr="008333E5">
        <w:rPr>
          <w:rFonts w:ascii="Times New Roman" w:hAnsi="Times New Roman" w:cs="Times New Roman"/>
          <w:b/>
        </w:rPr>
        <w:t>, 2</w:t>
      </w:r>
      <w:r w:rsidR="00E158D8" w:rsidRPr="008333E5">
        <w:rPr>
          <w:rFonts w:ascii="Times New Roman" w:hAnsi="Times New Roman" w:cs="Times New Roman"/>
          <w:b/>
        </w:rPr>
        <w:t>1</w:t>
      </w:r>
      <w:r w:rsidR="00AD3BE6" w:rsidRPr="008333E5">
        <w:rPr>
          <w:rFonts w:ascii="Times New Roman" w:hAnsi="Times New Roman" w:cs="Times New Roman"/>
          <w:b/>
        </w:rPr>
        <w:t xml:space="preserve"> ноября</w:t>
      </w:r>
      <w:r w:rsidR="00043D44" w:rsidRPr="008333E5">
        <w:rPr>
          <w:rFonts w:ascii="Times New Roman" w:hAnsi="Times New Roman" w:cs="Times New Roman"/>
          <w:b/>
        </w:rPr>
        <w:t xml:space="preserve"> </w:t>
      </w:r>
      <w:r w:rsidR="009B06BE" w:rsidRPr="008333E5">
        <w:rPr>
          <w:rFonts w:ascii="Times New Roman" w:hAnsi="Times New Roman" w:cs="Times New Roman"/>
          <w:b/>
        </w:rPr>
        <w:t>2018 года</w:t>
      </w:r>
      <w:r w:rsidR="00827E72" w:rsidRPr="008333E5">
        <w:rPr>
          <w:rFonts w:ascii="Times New Roman" w:hAnsi="Times New Roman" w:cs="Times New Roman"/>
          <w:b/>
        </w:rPr>
        <w:t>, 19 апреля</w:t>
      </w:r>
      <w:r w:rsidR="0040258D" w:rsidRPr="008333E5">
        <w:rPr>
          <w:rFonts w:ascii="Times New Roman" w:hAnsi="Times New Roman" w:cs="Times New Roman"/>
          <w:b/>
        </w:rPr>
        <w:t>, 21 июня</w:t>
      </w:r>
      <w:r w:rsidR="00126513" w:rsidRPr="008333E5">
        <w:rPr>
          <w:rFonts w:ascii="Times New Roman" w:hAnsi="Times New Roman" w:cs="Times New Roman"/>
          <w:b/>
        </w:rPr>
        <w:t>, 6 августа</w:t>
      </w:r>
      <w:r w:rsidR="0092774C" w:rsidRPr="008333E5">
        <w:rPr>
          <w:rFonts w:ascii="Times New Roman" w:hAnsi="Times New Roman" w:cs="Times New Roman"/>
          <w:b/>
        </w:rPr>
        <w:t>, 23 сентября</w:t>
      </w:r>
      <w:r w:rsidR="00C131E7" w:rsidRPr="008333E5">
        <w:rPr>
          <w:rFonts w:ascii="Times New Roman" w:hAnsi="Times New Roman" w:cs="Times New Roman"/>
          <w:b/>
        </w:rPr>
        <w:t>, 12 декабря</w:t>
      </w:r>
      <w:r w:rsidR="009621BD" w:rsidRPr="008333E5">
        <w:rPr>
          <w:rFonts w:ascii="Times New Roman" w:hAnsi="Times New Roman" w:cs="Times New Roman"/>
          <w:b/>
        </w:rPr>
        <w:t>,27 декабря</w:t>
      </w:r>
      <w:r w:rsidR="0092774C" w:rsidRPr="008333E5">
        <w:rPr>
          <w:rFonts w:ascii="Times New Roman" w:hAnsi="Times New Roman" w:cs="Times New Roman"/>
          <w:b/>
        </w:rPr>
        <w:t xml:space="preserve"> 2019 года</w:t>
      </w:r>
      <w:r w:rsidR="00B4431B" w:rsidRPr="008333E5">
        <w:rPr>
          <w:rFonts w:ascii="Times New Roman" w:hAnsi="Times New Roman" w:cs="Times New Roman"/>
          <w:b/>
        </w:rPr>
        <w:t>, 19 февраля,</w:t>
      </w:r>
      <w:r w:rsidR="00CE0F64" w:rsidRPr="008333E5">
        <w:rPr>
          <w:rFonts w:ascii="Times New Roman" w:hAnsi="Times New Roman" w:cs="Times New Roman"/>
          <w:b/>
        </w:rPr>
        <w:t xml:space="preserve"> 7 апреля,</w:t>
      </w:r>
      <w:r w:rsidR="007325D8" w:rsidRPr="008333E5">
        <w:rPr>
          <w:rFonts w:ascii="Times New Roman" w:hAnsi="Times New Roman" w:cs="Times New Roman"/>
          <w:b/>
        </w:rPr>
        <w:t xml:space="preserve"> 19 июня,</w:t>
      </w:r>
      <w:r w:rsidR="00B4431B" w:rsidRPr="008333E5">
        <w:rPr>
          <w:rFonts w:ascii="Times New Roman" w:hAnsi="Times New Roman" w:cs="Times New Roman"/>
          <w:b/>
        </w:rPr>
        <w:t xml:space="preserve"> </w:t>
      </w:r>
      <w:r w:rsidR="00CE0F64" w:rsidRPr="008333E5">
        <w:rPr>
          <w:rFonts w:ascii="Times New Roman" w:hAnsi="Times New Roman" w:cs="Times New Roman"/>
          <w:b/>
        </w:rPr>
        <w:t>30 июля</w:t>
      </w:r>
      <w:r w:rsidR="00B249C1" w:rsidRPr="008333E5">
        <w:rPr>
          <w:rFonts w:ascii="Times New Roman" w:hAnsi="Times New Roman" w:cs="Times New Roman"/>
          <w:b/>
        </w:rPr>
        <w:t>, 26 август</w:t>
      </w:r>
      <w:r w:rsidR="0013519B" w:rsidRPr="008333E5">
        <w:rPr>
          <w:rFonts w:ascii="Times New Roman" w:hAnsi="Times New Roman" w:cs="Times New Roman"/>
          <w:b/>
        </w:rPr>
        <w:t xml:space="preserve">а, </w:t>
      </w:r>
      <w:r w:rsidR="0049723D" w:rsidRPr="008333E5">
        <w:rPr>
          <w:rFonts w:ascii="Times New Roman" w:hAnsi="Times New Roman" w:cs="Times New Roman"/>
          <w:b/>
        </w:rPr>
        <w:t xml:space="preserve">22 </w:t>
      </w:r>
      <w:r w:rsidR="0013519B" w:rsidRPr="008333E5">
        <w:rPr>
          <w:rFonts w:ascii="Times New Roman" w:hAnsi="Times New Roman" w:cs="Times New Roman"/>
          <w:b/>
        </w:rPr>
        <w:t>сентября</w:t>
      </w:r>
      <w:r w:rsidR="00294132" w:rsidRPr="008333E5">
        <w:rPr>
          <w:rFonts w:ascii="Times New Roman" w:hAnsi="Times New Roman" w:cs="Times New Roman"/>
          <w:b/>
        </w:rPr>
        <w:t xml:space="preserve">, 19 </w:t>
      </w:r>
      <w:r w:rsidR="00CB3BFF" w:rsidRPr="008333E5">
        <w:rPr>
          <w:rFonts w:ascii="Times New Roman" w:hAnsi="Times New Roman" w:cs="Times New Roman"/>
          <w:b/>
        </w:rPr>
        <w:t>ноября, 21 декабря</w:t>
      </w:r>
      <w:r w:rsidR="00CE0F64" w:rsidRPr="008333E5">
        <w:rPr>
          <w:rFonts w:ascii="Times New Roman" w:hAnsi="Times New Roman" w:cs="Times New Roman"/>
          <w:b/>
        </w:rPr>
        <w:t xml:space="preserve"> </w:t>
      </w:r>
      <w:r w:rsidR="00B4431B" w:rsidRPr="008333E5">
        <w:rPr>
          <w:rFonts w:ascii="Times New Roman" w:hAnsi="Times New Roman" w:cs="Times New Roman"/>
          <w:b/>
        </w:rPr>
        <w:t>2020 года</w:t>
      </w:r>
      <w:r w:rsidR="007325D8" w:rsidRPr="008333E5">
        <w:rPr>
          <w:rFonts w:ascii="Times New Roman" w:hAnsi="Times New Roman" w:cs="Times New Roman"/>
          <w:b/>
        </w:rPr>
        <w:t>,</w:t>
      </w:r>
      <w:r w:rsidR="00101BC7" w:rsidRPr="008333E5">
        <w:rPr>
          <w:rFonts w:ascii="Times New Roman" w:hAnsi="Times New Roman" w:cs="Times New Roman"/>
          <w:b/>
        </w:rPr>
        <w:t xml:space="preserve"> 19 февраля</w:t>
      </w:r>
      <w:r w:rsidR="00AE0C76" w:rsidRPr="008333E5">
        <w:rPr>
          <w:rFonts w:ascii="Times New Roman" w:hAnsi="Times New Roman" w:cs="Times New Roman"/>
          <w:b/>
        </w:rPr>
        <w:t>, 2</w:t>
      </w:r>
      <w:r w:rsidR="00C3332A" w:rsidRPr="008333E5">
        <w:rPr>
          <w:rFonts w:ascii="Times New Roman" w:hAnsi="Times New Roman" w:cs="Times New Roman"/>
          <w:b/>
        </w:rPr>
        <w:t>9</w:t>
      </w:r>
      <w:r w:rsidR="00AE0C76" w:rsidRPr="008333E5">
        <w:rPr>
          <w:rFonts w:ascii="Times New Roman" w:hAnsi="Times New Roman" w:cs="Times New Roman"/>
          <w:b/>
        </w:rPr>
        <w:t xml:space="preserve"> апреля</w:t>
      </w:r>
      <w:r w:rsidR="00935345" w:rsidRPr="008333E5">
        <w:rPr>
          <w:rFonts w:ascii="Times New Roman" w:hAnsi="Times New Roman" w:cs="Times New Roman"/>
          <w:b/>
        </w:rPr>
        <w:t>, 2</w:t>
      </w:r>
      <w:r w:rsidR="00D65339" w:rsidRPr="008333E5">
        <w:rPr>
          <w:rFonts w:ascii="Times New Roman" w:hAnsi="Times New Roman" w:cs="Times New Roman"/>
          <w:b/>
        </w:rPr>
        <w:t>3</w:t>
      </w:r>
      <w:r w:rsidR="00935345" w:rsidRPr="008333E5">
        <w:rPr>
          <w:rFonts w:ascii="Times New Roman" w:hAnsi="Times New Roman" w:cs="Times New Roman"/>
          <w:b/>
        </w:rPr>
        <w:t xml:space="preserve"> июня</w:t>
      </w:r>
      <w:r w:rsidR="00D70C6D" w:rsidRPr="008333E5">
        <w:rPr>
          <w:rFonts w:ascii="Times New Roman" w:hAnsi="Times New Roman" w:cs="Times New Roman"/>
          <w:b/>
        </w:rPr>
        <w:t>, 26 августа</w:t>
      </w:r>
      <w:r w:rsidR="00893415" w:rsidRPr="008333E5">
        <w:rPr>
          <w:rFonts w:ascii="Times New Roman" w:hAnsi="Times New Roman" w:cs="Times New Roman"/>
          <w:b/>
        </w:rPr>
        <w:t>,</w:t>
      </w:r>
      <w:r w:rsidR="009B1571" w:rsidRPr="008333E5">
        <w:rPr>
          <w:rFonts w:ascii="Times New Roman" w:hAnsi="Times New Roman" w:cs="Times New Roman"/>
          <w:b/>
        </w:rPr>
        <w:t xml:space="preserve"> </w:t>
      </w:r>
      <w:r w:rsidR="00893415" w:rsidRPr="008333E5">
        <w:rPr>
          <w:rFonts w:ascii="Times New Roman" w:hAnsi="Times New Roman" w:cs="Times New Roman"/>
          <w:b/>
        </w:rPr>
        <w:t>19 октября</w:t>
      </w:r>
      <w:r w:rsidR="007424E8" w:rsidRPr="008333E5">
        <w:rPr>
          <w:rFonts w:ascii="Times New Roman" w:hAnsi="Times New Roman" w:cs="Times New Roman"/>
          <w:b/>
        </w:rPr>
        <w:t xml:space="preserve">, </w:t>
      </w:r>
      <w:r w:rsidR="006F49E1" w:rsidRPr="008333E5">
        <w:rPr>
          <w:rFonts w:ascii="Times New Roman" w:hAnsi="Times New Roman" w:cs="Times New Roman"/>
          <w:b/>
        </w:rPr>
        <w:t>19</w:t>
      </w:r>
      <w:r w:rsidR="007424E8" w:rsidRPr="008333E5">
        <w:rPr>
          <w:rFonts w:ascii="Times New Roman" w:hAnsi="Times New Roman" w:cs="Times New Roman"/>
          <w:b/>
        </w:rPr>
        <w:t xml:space="preserve"> ноября</w:t>
      </w:r>
      <w:r w:rsidR="007B4992" w:rsidRPr="008333E5">
        <w:rPr>
          <w:rFonts w:ascii="Times New Roman" w:hAnsi="Times New Roman" w:cs="Times New Roman"/>
          <w:b/>
        </w:rPr>
        <w:t xml:space="preserve">, </w:t>
      </w:r>
      <w:r w:rsidR="00DB4E79" w:rsidRPr="008333E5">
        <w:rPr>
          <w:rFonts w:ascii="Times New Roman" w:hAnsi="Times New Roman" w:cs="Times New Roman"/>
          <w:b/>
        </w:rPr>
        <w:t xml:space="preserve">23 </w:t>
      </w:r>
      <w:r w:rsidR="007B4992" w:rsidRPr="008333E5">
        <w:rPr>
          <w:rFonts w:ascii="Times New Roman" w:hAnsi="Times New Roman" w:cs="Times New Roman"/>
          <w:b/>
        </w:rPr>
        <w:t>декабря 20</w:t>
      </w:r>
      <w:r w:rsidR="000358E2" w:rsidRPr="008333E5">
        <w:rPr>
          <w:rFonts w:ascii="Times New Roman" w:hAnsi="Times New Roman" w:cs="Times New Roman"/>
          <w:b/>
        </w:rPr>
        <w:t>21</w:t>
      </w:r>
      <w:r w:rsidR="00101BC7" w:rsidRPr="008333E5">
        <w:rPr>
          <w:rFonts w:ascii="Times New Roman" w:hAnsi="Times New Roman" w:cs="Times New Roman"/>
          <w:b/>
        </w:rPr>
        <w:t xml:space="preserve"> года </w:t>
      </w:r>
      <w:r w:rsidR="00B864A1" w:rsidRPr="008333E5">
        <w:rPr>
          <w:rFonts w:ascii="Times New Roman" w:hAnsi="Times New Roman" w:cs="Times New Roman"/>
          <w:b/>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подведомственные учреждения управления образования администрации муниципального </w:t>
            </w:r>
            <w:r w:rsidRPr="008333E5">
              <w:rPr>
                <w:rFonts w:ascii="Times New Roman" w:hAnsi="Times New Roman"/>
              </w:rPr>
              <w:lastRenderedPageBreak/>
              <w:t>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lastRenderedPageBreak/>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 xml:space="preserve">срок реализации муниципальной программы - 2015-2024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2020-2024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 xml:space="preserve">Объемы и источники </w:t>
            </w:r>
            <w:r w:rsidRPr="008333E5">
              <w:rPr>
                <w:rFonts w:ascii="Times New Roman" w:hAnsi="Times New Roman"/>
              </w:rPr>
              <w:lastRenderedPageBreak/>
              <w:t>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8333E5" w:rsidRDefault="00261F18" w:rsidP="00261F18">
            <w:pPr>
              <w:ind w:firstLine="80"/>
              <w:rPr>
                <w:rFonts w:ascii="Times New Roman" w:hAnsi="Times New Roman"/>
              </w:rPr>
            </w:pPr>
            <w:r w:rsidRPr="008333E5">
              <w:rPr>
                <w:rFonts w:ascii="Times New Roman" w:hAnsi="Times New Roman"/>
              </w:rPr>
              <w:lastRenderedPageBreak/>
              <w:t>всего на 2015 - 2024 годы - 2</w:t>
            </w:r>
            <w:r w:rsidR="00334FB8" w:rsidRPr="008333E5">
              <w:rPr>
                <w:rFonts w:ascii="Times New Roman" w:hAnsi="Times New Roman"/>
              </w:rPr>
              <w:t>9</w:t>
            </w:r>
            <w:r w:rsidRPr="008333E5">
              <w:rPr>
                <w:rFonts w:ascii="Times New Roman" w:hAnsi="Times New Roman"/>
              </w:rPr>
              <w:t xml:space="preserve">1 </w:t>
            </w:r>
            <w:r w:rsidR="00334FB8" w:rsidRPr="008333E5">
              <w:rPr>
                <w:rFonts w:ascii="Times New Roman" w:hAnsi="Times New Roman"/>
              </w:rPr>
              <w:t>324</w:t>
            </w:r>
            <w:r w:rsidRPr="008333E5">
              <w:rPr>
                <w:rFonts w:ascii="Times New Roman" w:hAnsi="Times New Roman"/>
              </w:rPr>
              <w:t>,</w:t>
            </w:r>
            <w:r w:rsidR="00334FB8" w:rsidRPr="008333E5">
              <w:rPr>
                <w:rFonts w:ascii="Times New Roman" w:hAnsi="Times New Roman"/>
              </w:rPr>
              <w:t>8</w:t>
            </w:r>
            <w:r w:rsidRPr="008333E5">
              <w:rPr>
                <w:rFonts w:ascii="Times New Roman" w:hAnsi="Times New Roman"/>
              </w:rPr>
              <w:t xml:space="preserve"> тыс.    </w:t>
            </w:r>
          </w:p>
          <w:p w:rsidR="00261F18" w:rsidRPr="008333E5" w:rsidRDefault="00261F18" w:rsidP="00261F18">
            <w:pPr>
              <w:ind w:firstLine="80"/>
              <w:rPr>
                <w:rFonts w:ascii="Times New Roman" w:hAnsi="Times New Roman"/>
              </w:rPr>
            </w:pPr>
            <w:r w:rsidRPr="008333E5">
              <w:rPr>
                <w:rFonts w:ascii="Times New Roman" w:hAnsi="Times New Roman"/>
              </w:rPr>
              <w:lastRenderedPageBreak/>
              <w:t>рублей, в том числе из средств местного бюджета –   2</w:t>
            </w:r>
            <w:r w:rsidR="00334FB8" w:rsidRPr="008333E5">
              <w:rPr>
                <w:rFonts w:ascii="Times New Roman" w:hAnsi="Times New Roman"/>
              </w:rPr>
              <w:t>85</w:t>
            </w:r>
            <w:r w:rsidRPr="008333E5">
              <w:rPr>
                <w:rFonts w:ascii="Times New Roman" w:hAnsi="Times New Roman"/>
              </w:rPr>
              <w:t xml:space="preserve"> </w:t>
            </w:r>
            <w:r w:rsidR="00334FB8" w:rsidRPr="008333E5">
              <w:rPr>
                <w:rFonts w:ascii="Times New Roman" w:hAnsi="Times New Roman"/>
              </w:rPr>
              <w:t>728</w:t>
            </w:r>
            <w:r w:rsidRPr="008333E5">
              <w:rPr>
                <w:rFonts w:ascii="Times New Roman" w:hAnsi="Times New Roman"/>
              </w:rPr>
              <w:t>,</w:t>
            </w:r>
            <w:r w:rsidR="00334FB8" w:rsidRPr="008333E5">
              <w:rPr>
                <w:rFonts w:ascii="Times New Roman" w:hAnsi="Times New Roman"/>
              </w:rPr>
              <w:t>0</w:t>
            </w:r>
            <w:r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из средств краевого бюджета – 5 596,8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1" w:name="sub_100"/>
      <w:r w:rsidRPr="008333E5">
        <w:rPr>
          <w:rFonts w:ascii="Times New Roman" w:hAnsi="Times New Roman" w:cs="Times New Roman"/>
          <w:b/>
          <w:sz w:val="28"/>
          <w:szCs w:val="28"/>
        </w:rPr>
        <w:lastRenderedPageBreak/>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w:t>
      </w:r>
      <w:r w:rsidRPr="008333E5">
        <w:rPr>
          <w:rFonts w:ascii="Times New Roman" w:hAnsi="Times New Roman" w:cs="Times New Roman"/>
        </w:rPr>
        <w:lastRenderedPageBreak/>
        <w:t xml:space="preserve">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w:t>
      </w:r>
      <w:r w:rsidRPr="008333E5">
        <w:rPr>
          <w:rFonts w:ascii="Times New Roman" w:hAnsi="Times New Roman" w:cs="Times New Roman"/>
        </w:rPr>
        <w:lastRenderedPageBreak/>
        <w:t>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w:t>
      </w:r>
      <w:r w:rsidRPr="008333E5">
        <w:rPr>
          <w:rFonts w:ascii="Times New Roman" w:hAnsi="Times New Roman" w:cs="Times New Roman"/>
        </w:rPr>
        <w:lastRenderedPageBreak/>
        <w:t>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2"/>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CF26E2" w:rsidRPr="008333E5">
        <w:rPr>
          <w:rFonts w:ascii="Times New Roman" w:hAnsi="Times New Roman" w:cs="Times New Roman"/>
        </w:rPr>
        <w:t>4</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3"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4"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5"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6"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7"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8"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9"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10"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1"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1"/>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2"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3"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w:t>
      </w:r>
      <w:r w:rsidRPr="008333E5">
        <w:rPr>
          <w:rFonts w:ascii="Times New Roman" w:hAnsi="Times New Roman" w:cs="Times New Roman"/>
        </w:rPr>
        <w:lastRenderedPageBreak/>
        <w:t xml:space="preserve">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4"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5" w:name="sub_800"/>
      <w:bookmarkEnd w:id="14"/>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6" w:name="sub_900"/>
      <w:bookmarkEnd w:id="15"/>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6"/>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обеспечивает разработку муниципальной программы, ее согласование с </w:t>
      </w:r>
      <w:r w:rsidRPr="008333E5">
        <w:rPr>
          <w:rFonts w:ascii="Times New Roman" w:hAnsi="Times New Roman" w:cs="Times New Roman"/>
        </w:rPr>
        <w:lastRenderedPageBreak/>
        <w:t>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w:t>
      </w:r>
      <w:r w:rsidRPr="008333E5">
        <w:rPr>
          <w:rFonts w:ascii="Times New Roman" w:hAnsi="Times New Roman" w:cs="Times New Roman"/>
        </w:rPr>
        <w:lastRenderedPageBreak/>
        <w:t>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8333E5">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 докладу о ходе реализации муниципальной программы прилагаются отчеты об </w:t>
      </w:r>
      <w:r w:rsidRPr="008333E5">
        <w:rPr>
          <w:rFonts w:ascii="Times New Roman" w:hAnsi="Times New Roman" w:cs="Times New Roman"/>
        </w:rPr>
        <w:lastRenderedPageBreak/>
        <w:t>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измер</w:t>
            </w:r>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тус</w:t>
            </w:r>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r w:rsidRPr="008333E5">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378"/>
        <w:gridCol w:w="818"/>
        <w:gridCol w:w="527"/>
        <w:gridCol w:w="101"/>
        <w:gridCol w:w="846"/>
        <w:gridCol w:w="33"/>
        <w:gridCol w:w="22"/>
        <w:gridCol w:w="743"/>
        <w:gridCol w:w="53"/>
        <w:gridCol w:w="34"/>
        <w:gridCol w:w="783"/>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43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266"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измер</w:t>
            </w:r>
          </w:p>
        </w:tc>
        <w:tc>
          <w:tcPr>
            <w:tcW w:w="204" w:type="pct"/>
            <w:gridSpan w:val="2"/>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тус</w:t>
            </w:r>
            <w:r w:rsidRPr="008333E5">
              <w:rPr>
                <w:rFonts w:ascii="Times New Roman" w:eastAsia="Times New Roman" w:hAnsi="Times New Roman" w:cs="Times New Roman"/>
                <w:vertAlign w:val="superscript"/>
                <w:lang w:eastAsia="zh-CN"/>
              </w:rPr>
              <w:t>*</w:t>
            </w:r>
          </w:p>
        </w:tc>
        <w:tc>
          <w:tcPr>
            <w:tcW w:w="831" w:type="pct"/>
            <w:gridSpan w:val="7"/>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266"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04" w:type="pct"/>
            <w:gridSpan w:val="2"/>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265"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04"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r w:rsidRPr="008333E5">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66" w:type="pct"/>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04" w:type="pct"/>
            <w:gridSpan w:val="2"/>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308"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69"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53" w:type="pct"/>
            <w:tcBorders>
              <w:top w:val="single" w:sz="4" w:space="0" w:color="000000"/>
              <w:left w:val="single" w:sz="4" w:space="0" w:color="auto"/>
              <w:bottom w:val="single" w:sz="4" w:space="0" w:color="000000"/>
              <w:right w:val="single" w:sz="4" w:space="0" w:color="000000"/>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не менее </w:t>
            </w:r>
            <w:r w:rsidRPr="008333E5">
              <w:rPr>
                <w:rFonts w:ascii="Times New Roman" w:eastAsia="Calibri" w:hAnsi="Times New Roman" w:cs="Times New Roman"/>
                <w:lang w:eastAsia="zh-CN"/>
              </w:rPr>
              <w:lastRenderedPageBreak/>
              <w:t>32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32</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34</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2.3</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60"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5.1.3</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bCs/>
                <w:sz w:val="28"/>
                <w:szCs w:val="28"/>
                <w:lang w:eastAsia="zh-CN"/>
              </w:rPr>
              <w:t>1</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80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bl>
    <w:p w:rsidR="004D5291" w:rsidRPr="008333E5" w:rsidRDefault="004D5291"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AF7106"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муниципального образования Кавказский район                                                                И.А. Сытников</w:t>
      </w:r>
      <w:bookmarkStart w:id="17" w:name="sub_1200"/>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37757D">
            <w:pPr>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осуществлены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оличества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количества учреждений, 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муниципального образования Кавказский район                                                      И.А. Сытников</w:t>
      </w:r>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17"/>
    <w:p w:rsidR="00E826BC" w:rsidRPr="008333E5" w:rsidRDefault="00E826BC" w:rsidP="004D6935">
      <w:pPr>
        <w:rPr>
          <w:rFonts w:ascii="Times New Roman" w:hAnsi="Times New Roman" w:cs="Times New Roman"/>
        </w:rPr>
      </w:pPr>
    </w:p>
    <w:p w:rsidR="00C8545D" w:rsidRPr="008333E5" w:rsidRDefault="00C8545D" w:rsidP="004D6935">
      <w:pPr>
        <w:rPr>
          <w:rFonts w:ascii="Times New Roman" w:hAnsi="Times New Roman" w:cs="Times New Roman"/>
        </w:rPr>
      </w:pPr>
    </w:p>
    <w:tbl>
      <w:tblPr>
        <w:tblW w:w="14700" w:type="dxa"/>
        <w:tblLook w:val="04A0" w:firstRow="1" w:lastRow="0" w:firstColumn="1" w:lastColumn="0" w:noHBand="0" w:noVBand="1"/>
      </w:tblPr>
      <w:tblGrid>
        <w:gridCol w:w="5206"/>
        <w:gridCol w:w="1672"/>
        <w:gridCol w:w="1510"/>
        <w:gridCol w:w="1391"/>
        <w:gridCol w:w="1448"/>
        <w:gridCol w:w="1454"/>
        <w:gridCol w:w="2019"/>
      </w:tblGrid>
      <w:tr w:rsidR="008333E5" w:rsidRPr="008333E5" w:rsidTr="000F7126">
        <w:trPr>
          <w:trHeight w:val="1140"/>
        </w:trPr>
        <w:tc>
          <w:tcPr>
            <w:tcW w:w="14700" w:type="dxa"/>
            <w:gridSpan w:val="7"/>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8333E5" w:rsidRPr="008333E5" w:rsidTr="000F7126">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Год реали-зации 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объем финансирования всего    тыс. рублей</w:t>
            </w:r>
          </w:p>
        </w:tc>
      </w:tr>
      <w:tr w:rsidR="008333E5" w:rsidRPr="008333E5" w:rsidTr="000F7126">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в разрезе источников финансирования</w:t>
            </w:r>
          </w:p>
        </w:tc>
      </w:tr>
      <w:tr w:rsidR="008333E5" w:rsidRPr="008333E5" w:rsidTr="000F7126">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федер. бюджет</w:t>
            </w:r>
          </w:p>
        </w:tc>
        <w:tc>
          <w:tcPr>
            <w:tcW w:w="144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внебюджетные источники</w:t>
            </w:r>
          </w:p>
        </w:tc>
      </w:tr>
      <w:tr w:rsidR="008333E5" w:rsidRPr="008333E5" w:rsidTr="000F7126">
        <w:trPr>
          <w:trHeight w:val="360"/>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7</w:t>
            </w:r>
          </w:p>
        </w:tc>
      </w:tr>
      <w:tr w:rsidR="008333E5" w:rsidRPr="008333E5" w:rsidTr="000F7126">
        <w:trPr>
          <w:trHeight w:val="46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291324,8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285728,0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3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34812,2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34812,2</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34055,2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33138,7</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33036,8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33036,8</w:t>
            </w:r>
          </w:p>
        </w:tc>
        <w:tc>
          <w:tcPr>
            <w:tcW w:w="1833" w:type="dxa"/>
            <w:tcBorders>
              <w:top w:val="nil"/>
              <w:left w:val="nil"/>
              <w:bottom w:val="single" w:sz="4" w:space="0" w:color="auto"/>
              <w:right w:val="single" w:sz="4" w:space="0" w:color="auto"/>
            </w:tcBorders>
            <w:shd w:val="clear" w:color="auto" w:fill="auto"/>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0,0</w:t>
            </w:r>
          </w:p>
        </w:tc>
      </w:tr>
      <w:tr w:rsidR="008333E5" w:rsidRPr="008333E5" w:rsidTr="000F7126">
        <w:trPr>
          <w:trHeight w:val="516"/>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1</w:t>
            </w:r>
            <w:r w:rsidRPr="008333E5">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201654,9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196058,1</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28291,5</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28291,5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28698,3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27781,8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27679,9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27679,9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b/>
                <w:bCs/>
                <w:sz w:val="28"/>
                <w:szCs w:val="28"/>
              </w:rPr>
            </w:pPr>
            <w:r w:rsidRPr="008333E5">
              <w:rPr>
                <w:rFonts w:ascii="Calibri" w:eastAsia="Times New Roman" w:hAnsi="Calibri" w:cs="Calibri"/>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3</w:t>
            </w:r>
            <w:r w:rsidRPr="008333E5">
              <w:rPr>
                <w:rFonts w:ascii="Times New Roman" w:eastAsia="Times New Roman" w:hAnsi="Times New Roman" w:cs="Times New Roman"/>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8333E5">
              <w:rPr>
                <w:rFonts w:ascii="Times New Roman" w:eastAsia="Times New Roman" w:hAnsi="Times New Roman" w:cs="Times New Roman"/>
                <w:sz w:val="28"/>
                <w:szCs w:val="28"/>
              </w:rPr>
              <w:br w:type="page"/>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12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4</w:t>
            </w:r>
            <w:r w:rsidRPr="008333E5">
              <w:rPr>
                <w:rFonts w:ascii="Times New Roman" w:eastAsia="Times New Roman" w:hAnsi="Times New Roman" w:cs="Times New Roman"/>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58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52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61436,4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61436,4</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6120,7</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6120,7</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sz w:val="28"/>
                <w:szCs w:val="28"/>
              </w:rPr>
              <w:t xml:space="preserve">Подпрограмма № 6 </w:t>
            </w:r>
            <w:r w:rsidRPr="008333E5">
              <w:rPr>
                <w:rFonts w:ascii="Times New Roman" w:eastAsia="Times New Roman" w:hAnsi="Times New Roman" w:cs="Times New Roman"/>
                <w:b/>
                <w:bCs/>
                <w:sz w:val="28"/>
                <w:szCs w:val="28"/>
              </w:rPr>
              <w:t>«</w:t>
            </w:r>
            <w:r w:rsidRPr="008333E5">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288"/>
        </w:trPr>
        <w:tc>
          <w:tcPr>
            <w:tcW w:w="5906"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p>
        </w:tc>
        <w:tc>
          <w:tcPr>
            <w:tcW w:w="1158"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r>
      <w:tr w:rsidR="008333E5" w:rsidRPr="008333E5" w:rsidTr="000F7126">
        <w:trPr>
          <w:trHeight w:val="288"/>
        </w:trPr>
        <w:tc>
          <w:tcPr>
            <w:tcW w:w="5906" w:type="dxa"/>
            <w:vMerge w:val="restart"/>
            <w:tcBorders>
              <w:top w:val="nil"/>
              <w:left w:val="nil"/>
              <w:bottom w:val="nil"/>
              <w:right w:val="nil"/>
            </w:tcBorders>
            <w:shd w:val="clear" w:color="auto" w:fill="auto"/>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p>
        </w:tc>
        <w:tc>
          <w:tcPr>
            <w:tcW w:w="1510"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r>
      <w:tr w:rsidR="008333E5" w:rsidRPr="008333E5" w:rsidTr="000F7126">
        <w:trPr>
          <w:trHeight w:val="810"/>
        </w:trPr>
        <w:tc>
          <w:tcPr>
            <w:tcW w:w="5906" w:type="dxa"/>
            <w:vMerge/>
            <w:tcBorders>
              <w:top w:val="nil"/>
              <w:left w:val="nil"/>
              <w:bottom w:val="nil"/>
              <w:right w:val="nil"/>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p>
        </w:tc>
        <w:tc>
          <w:tcPr>
            <w:tcW w:w="115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3287" w:type="dxa"/>
            <w:gridSpan w:val="2"/>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И.А. Сытников</w:t>
            </w:r>
          </w:p>
        </w:tc>
      </w:tr>
    </w:tbl>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приобретению шкафов для хранения предметов, запрещенных для проноса в текущем периоде.</w:t>
            </w:r>
          </w:p>
          <w:p w:rsidR="009A1115" w:rsidRPr="008333E5"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sz w:val="28"/>
                <w:szCs w:val="28"/>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2015-2024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4F324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2020-2024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 xml:space="preserve">всего на 2015-2024 годы предусмотрено </w:t>
            </w:r>
            <w:r w:rsidR="009A1115" w:rsidRPr="008333E5">
              <w:rPr>
                <w:rFonts w:ascii="Times New Roman" w:hAnsi="Times New Roman"/>
                <w:bCs/>
              </w:rPr>
              <w:t>201654</w:t>
            </w:r>
            <w:r w:rsidRPr="008333E5">
              <w:rPr>
                <w:rFonts w:ascii="Times New Roman" w:hAnsi="Times New Roman"/>
                <w:bCs/>
              </w:rPr>
              <w:t>,</w:t>
            </w:r>
            <w:r w:rsidR="009A1115" w:rsidRPr="008333E5">
              <w:rPr>
                <w:rFonts w:ascii="Times New Roman" w:hAnsi="Times New Roman"/>
                <w:bCs/>
              </w:rPr>
              <w:t>9</w:t>
            </w:r>
            <w:r w:rsidRPr="008333E5">
              <w:rPr>
                <w:rFonts w:ascii="Times New Roman" w:hAnsi="Times New Roman"/>
                <w:bCs/>
              </w:rPr>
              <w:t xml:space="preserve">    тыс. руб., в том числе за счет средств местного бюджета –  </w:t>
            </w:r>
            <w:r w:rsidR="0084067D" w:rsidRPr="008333E5">
              <w:rPr>
                <w:rFonts w:ascii="Times New Roman" w:hAnsi="Times New Roman"/>
                <w:bCs/>
              </w:rPr>
              <w:t>1</w:t>
            </w:r>
            <w:r w:rsidR="009A1115" w:rsidRPr="008333E5">
              <w:rPr>
                <w:rFonts w:ascii="Times New Roman" w:hAnsi="Times New Roman"/>
                <w:bCs/>
              </w:rPr>
              <w:t>96058</w:t>
            </w:r>
            <w:r w:rsidR="00BD1641" w:rsidRPr="008333E5">
              <w:rPr>
                <w:rFonts w:ascii="Times New Roman" w:hAnsi="Times New Roman"/>
                <w:bCs/>
              </w:rPr>
              <w:t>,</w:t>
            </w:r>
            <w:r w:rsidR="009A1115" w:rsidRPr="008333E5">
              <w:rPr>
                <w:rFonts w:ascii="Times New Roman" w:hAnsi="Times New Roman"/>
                <w:bCs/>
              </w:rPr>
              <w:t>1</w:t>
            </w:r>
            <w:r w:rsidRPr="008333E5">
              <w:rPr>
                <w:rFonts w:ascii="Times New Roman" w:hAnsi="Times New Roman"/>
                <w:bCs/>
              </w:rPr>
              <w:t xml:space="preserve"> тыс. рублей, за счет средств краевого бюджета -   </w:t>
            </w:r>
            <w:r w:rsidR="009B4030" w:rsidRPr="008333E5">
              <w:rPr>
                <w:rFonts w:ascii="Times New Roman" w:hAnsi="Times New Roman"/>
                <w:bCs/>
              </w:rPr>
              <w:t>5</w:t>
            </w:r>
            <w:r w:rsidR="009615F8" w:rsidRPr="008333E5">
              <w:rPr>
                <w:rFonts w:ascii="Times New Roman" w:hAnsi="Times New Roman"/>
                <w:bCs/>
              </w:rPr>
              <w:t xml:space="preserve"> </w:t>
            </w:r>
            <w:r w:rsidR="009B4030" w:rsidRPr="008333E5">
              <w:rPr>
                <w:rFonts w:ascii="Times New Roman" w:hAnsi="Times New Roman"/>
                <w:bCs/>
              </w:rPr>
              <w:t>596</w:t>
            </w:r>
            <w:r w:rsidRPr="008333E5">
              <w:rPr>
                <w:rFonts w:ascii="Times New Roman" w:hAnsi="Times New Roman"/>
                <w:bCs/>
              </w:rPr>
              <w:t>,</w:t>
            </w:r>
            <w:r w:rsidR="009B4030" w:rsidRPr="008333E5">
              <w:rPr>
                <w:rFonts w:ascii="Times New Roman" w:hAnsi="Times New Roman"/>
                <w:bCs/>
              </w:rPr>
              <w:t>8</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9"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10"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2024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Объем финанси-рования,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r w:rsidRPr="008333E5">
              <w:rPr>
                <w:rFonts w:ascii="Times New Roman" w:hAnsi="Times New Roman"/>
              </w:rPr>
              <w:t>внебюд-жетные</w:t>
            </w:r>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BB7971" w:rsidP="00BB7971">
            <w:pPr>
              <w:ind w:firstLine="0"/>
              <w:jc w:val="center"/>
              <w:rPr>
                <w:rFonts w:ascii="Times New Roman" w:hAnsi="Times New Roman"/>
                <w:bCs/>
                <w:spacing w:val="2"/>
              </w:rPr>
            </w:pPr>
            <w:r w:rsidRPr="008333E5">
              <w:rPr>
                <w:rFonts w:ascii="Times New Roman" w:hAnsi="Times New Roman"/>
                <w:bCs/>
                <w:spacing w:val="2"/>
              </w:rPr>
              <w:t>201654</w:t>
            </w:r>
            <w:r w:rsidR="00A43355" w:rsidRPr="008333E5">
              <w:rPr>
                <w:rFonts w:ascii="Times New Roman" w:hAnsi="Times New Roman"/>
                <w:bCs/>
                <w:spacing w:val="2"/>
              </w:rPr>
              <w:t>,</w:t>
            </w:r>
            <w:r w:rsidRPr="008333E5">
              <w:rPr>
                <w:rFonts w:ascii="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9B4030" w:rsidP="009B4030">
            <w:pPr>
              <w:ind w:right="-108" w:firstLine="0"/>
              <w:jc w:val="center"/>
              <w:rPr>
                <w:rFonts w:ascii="Times New Roman" w:hAnsi="Times New Roman"/>
                <w:bCs/>
                <w:spacing w:val="2"/>
              </w:rPr>
            </w:pPr>
            <w:r w:rsidRPr="008333E5">
              <w:rPr>
                <w:rFonts w:ascii="Times New Roman" w:hAnsi="Times New Roman"/>
                <w:bCs/>
                <w:spacing w:val="2"/>
              </w:rPr>
              <w:t>5596</w:t>
            </w:r>
            <w:r w:rsidR="00A43355" w:rsidRPr="008333E5">
              <w:rPr>
                <w:rFonts w:ascii="Times New Roman" w:hAnsi="Times New Roman"/>
                <w:bCs/>
                <w:spacing w:val="2"/>
              </w:rPr>
              <w:t>,</w:t>
            </w:r>
            <w:r w:rsidRPr="008333E5">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BB7971">
            <w:pPr>
              <w:ind w:right="-108" w:firstLine="0"/>
              <w:jc w:val="center"/>
              <w:rPr>
                <w:rFonts w:ascii="Times New Roman" w:hAnsi="Times New Roman"/>
                <w:bCs/>
                <w:spacing w:val="2"/>
              </w:rPr>
            </w:pPr>
            <w:r w:rsidRPr="008333E5">
              <w:rPr>
                <w:rFonts w:ascii="Times New Roman" w:hAnsi="Times New Roman"/>
                <w:bCs/>
                <w:spacing w:val="2"/>
              </w:rPr>
              <w:t>1</w:t>
            </w:r>
            <w:r w:rsidR="00BB7971" w:rsidRPr="008333E5">
              <w:rPr>
                <w:rFonts w:ascii="Times New Roman" w:hAnsi="Times New Roman"/>
                <w:bCs/>
                <w:spacing w:val="2"/>
              </w:rPr>
              <w:t>96058</w:t>
            </w:r>
            <w:r w:rsidR="00A43355" w:rsidRPr="008333E5">
              <w:rPr>
                <w:rFonts w:ascii="Times New Roman" w:hAnsi="Times New Roman"/>
                <w:bCs/>
                <w:spacing w:val="2"/>
              </w:rPr>
              <w:t>,</w:t>
            </w:r>
            <w:r w:rsidR="00BB7971" w:rsidRPr="008333E5">
              <w:rPr>
                <w:rFonts w:ascii="Times New Roman" w:hAnsi="Times New Roman"/>
                <w:bCs/>
                <w:spacing w:val="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D15FD7" w:rsidP="00D16B4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w:t>
            </w:r>
            <w:r w:rsidR="00D67F5D" w:rsidRPr="008333E5">
              <w:rPr>
                <w:rFonts w:ascii="Times New Roman" w:eastAsia="Times New Roman" w:hAnsi="Times New Roman"/>
                <w:bCs/>
                <w:spacing w:val="2"/>
              </w:rPr>
              <w:t>7</w:t>
            </w:r>
            <w:r w:rsidR="00D16B46" w:rsidRPr="008333E5">
              <w:rPr>
                <w:rFonts w:ascii="Times New Roman" w:eastAsia="Times New Roman" w:hAnsi="Times New Roman"/>
                <w:bCs/>
                <w:spacing w:val="2"/>
              </w:rPr>
              <w:t>646</w:t>
            </w:r>
            <w:r w:rsidR="00A43355" w:rsidRPr="008333E5">
              <w:rPr>
                <w:rFonts w:ascii="Times New Roman" w:eastAsia="Times New Roman" w:hAnsi="Times New Roman"/>
                <w:bCs/>
                <w:spacing w:val="2"/>
              </w:rPr>
              <w:t>,</w:t>
            </w:r>
            <w:r w:rsidR="00D16B46" w:rsidRPr="008333E5">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D16B46">
            <w:pPr>
              <w:ind w:firstLine="0"/>
              <w:jc w:val="center"/>
              <w:rPr>
                <w:rFonts w:ascii="Times New Roman" w:hAnsi="Times New Roman"/>
              </w:rPr>
            </w:pPr>
            <w:r w:rsidRPr="008333E5">
              <w:rPr>
                <w:rFonts w:ascii="Times New Roman" w:hAnsi="Times New Roman"/>
              </w:rPr>
              <w:t>1</w:t>
            </w:r>
            <w:r w:rsidR="00D16B46" w:rsidRPr="008333E5">
              <w:rPr>
                <w:rFonts w:ascii="Times New Roman" w:hAnsi="Times New Roman"/>
              </w:rPr>
              <w:t>7646</w:t>
            </w:r>
            <w:r w:rsidR="008C0620" w:rsidRPr="008333E5">
              <w:rPr>
                <w:rFonts w:ascii="Times New Roman" w:hAnsi="Times New Roman"/>
              </w:rPr>
              <w:t>,</w:t>
            </w:r>
            <w:r w:rsidR="00D16B46" w:rsidRPr="008333E5">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w:t>
            </w:r>
            <w:r w:rsidR="004F69EB" w:rsidRPr="008333E5">
              <w:rPr>
                <w:rFonts w:ascii="Times New Roman" w:eastAsia="Times New Roman" w:hAnsi="Times New Roman"/>
                <w:bCs/>
                <w:spacing w:val="2"/>
              </w:rPr>
              <w:t>8604</w:t>
            </w:r>
            <w:r w:rsidR="005E1314" w:rsidRPr="008333E5">
              <w:rPr>
                <w:rFonts w:ascii="Times New Roman" w:eastAsia="Times New Roman" w:hAnsi="Times New Roman"/>
                <w:bCs/>
                <w:spacing w:val="2"/>
              </w:rPr>
              <w:t>,</w:t>
            </w:r>
            <w:r w:rsidR="00E65972" w:rsidRPr="008333E5">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hAnsi="Times New Roman"/>
              </w:rPr>
            </w:pPr>
            <w:r w:rsidRPr="008333E5">
              <w:rPr>
                <w:rFonts w:ascii="Times New Roman" w:hAnsi="Times New Roman"/>
              </w:rPr>
              <w:t>2</w:t>
            </w:r>
            <w:r w:rsidR="004F69EB" w:rsidRPr="008333E5">
              <w:rPr>
                <w:rFonts w:ascii="Times New Roman" w:hAnsi="Times New Roman"/>
              </w:rPr>
              <w:t>8604</w:t>
            </w:r>
            <w:r w:rsidR="005E1314" w:rsidRPr="008333E5">
              <w:rPr>
                <w:rFonts w:ascii="Times New Roman" w:hAnsi="Times New Roman"/>
              </w:rPr>
              <w:t>,</w:t>
            </w:r>
            <w:r w:rsidR="00E65972"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28291</w:t>
            </w:r>
            <w:r w:rsidR="005E1314" w:rsidRPr="008333E5">
              <w:rPr>
                <w:rFonts w:ascii="Times New Roman" w:eastAsia="Times New Roman" w:hAnsi="Times New Roman"/>
                <w:bCs/>
                <w:spacing w:val="2"/>
              </w:rPr>
              <w:t>,</w:t>
            </w:r>
            <w:r w:rsidRPr="008333E5">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0"/>
              <w:jc w:val="center"/>
              <w:rPr>
                <w:rFonts w:ascii="Times New Roman" w:hAnsi="Times New Roman"/>
              </w:rPr>
            </w:pPr>
            <w:r w:rsidRPr="008333E5">
              <w:rPr>
                <w:rFonts w:ascii="Times New Roman" w:hAnsi="Times New Roman"/>
              </w:rPr>
              <w:t>28291</w:t>
            </w:r>
            <w:r w:rsidR="005E1314" w:rsidRPr="008333E5">
              <w:rPr>
                <w:rFonts w:ascii="Times New Roman" w:hAnsi="Times New Roman"/>
              </w:rPr>
              <w:t>,</w:t>
            </w:r>
            <w:r w:rsidRPr="008333E5">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28698</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0971D8">
            <w:pPr>
              <w:ind w:firstLine="0"/>
              <w:jc w:val="center"/>
              <w:rPr>
                <w:rFonts w:ascii="Times New Roman" w:hAnsi="Times New Roman"/>
              </w:rPr>
            </w:pPr>
            <w:r w:rsidRPr="008333E5">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hAnsi="Times New Roman"/>
              </w:rPr>
            </w:pPr>
            <w:r w:rsidRPr="008333E5">
              <w:rPr>
                <w:rFonts w:ascii="Times New Roman" w:hAnsi="Times New Roman"/>
              </w:rPr>
              <w:t>27781</w:t>
            </w:r>
            <w:r w:rsidR="005E1314" w:rsidRPr="008333E5">
              <w:rPr>
                <w:rFonts w:ascii="Times New Roman" w:hAnsi="Times New Roman"/>
              </w:rPr>
              <w:t>,</w:t>
            </w:r>
            <w:r w:rsidR="000971D8"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E1314">
        <w:tc>
          <w:tcPr>
            <w:tcW w:w="2563" w:type="dxa"/>
            <w:vMerge/>
            <w:tcBorders>
              <w:left w:val="single" w:sz="4" w:space="0" w:color="000000"/>
              <w:bottom w:val="single" w:sz="4" w:space="0" w:color="auto"/>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176"/>
              <w:rPr>
                <w:rFonts w:ascii="Times New Roman" w:eastAsia="Times New Roman" w:hAnsi="Times New Roman"/>
                <w:bCs/>
                <w:spacing w:val="2"/>
              </w:rPr>
            </w:pPr>
            <w:r w:rsidRPr="008333E5">
              <w:rPr>
                <w:rFonts w:ascii="Times New Roman" w:eastAsia="Times New Roman" w:hAnsi="Times New Roman"/>
                <w:bCs/>
                <w:spacing w:val="2"/>
              </w:rPr>
              <w:t>27679</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F74F72">
            <w:pPr>
              <w:ind w:firstLine="0"/>
              <w:rPr>
                <w:rFonts w:ascii="Times New Roman" w:hAnsi="Times New Roman"/>
              </w:rPr>
            </w:pPr>
            <w:r w:rsidRPr="008333E5">
              <w:rPr>
                <w:rFonts w:ascii="Times New Roman" w:hAnsi="Times New Roman"/>
              </w:rPr>
              <w:t xml:space="preserve"> </w:t>
            </w:r>
            <w:r w:rsidR="00F74F72" w:rsidRPr="008333E5">
              <w:rPr>
                <w:rFonts w:ascii="Times New Roman" w:hAnsi="Times New Roman"/>
              </w:rPr>
              <w:t>27689</w:t>
            </w:r>
            <w:r w:rsidR="005E1314" w:rsidRPr="008333E5">
              <w:rPr>
                <w:rFonts w:ascii="Times New Roman" w:hAnsi="Times New Roman"/>
              </w:rPr>
              <w:t>,</w:t>
            </w:r>
            <w:r w:rsidR="000971D8" w:rsidRPr="008333E5">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8333E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8333E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И.А. Сытников</w:t>
      </w:r>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Ста-тус</w:t>
            </w:r>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663928" w:rsidP="00663928">
            <w:pPr>
              <w:shd w:val="clear" w:color="auto" w:fill="FFFF0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shd w:val="clear" w:color="auto" w:fill="FFFF00"/>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775"/>
        <w:gridCol w:w="14"/>
        <w:gridCol w:w="836"/>
        <w:gridCol w:w="9"/>
        <w:gridCol w:w="703"/>
        <w:gridCol w:w="852"/>
        <w:gridCol w:w="853"/>
        <w:gridCol w:w="993"/>
        <w:gridCol w:w="996"/>
        <w:gridCol w:w="992"/>
      </w:tblGrid>
      <w:tr w:rsidR="008333E5" w:rsidRPr="008333E5" w:rsidTr="0037757D">
        <w:tc>
          <w:tcPr>
            <w:tcW w:w="709"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единица изме-рения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Ста-тус</w:t>
            </w:r>
            <w:r w:rsidRPr="008333E5">
              <w:rPr>
                <w:rFonts w:ascii="Times New Roman" w:eastAsia="Times New Roman" w:hAnsi="Times New Roman" w:cs="Times New Roman"/>
                <w:vertAlign w:val="superscript"/>
                <w:lang w:eastAsia="zh-CN"/>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37757D">
        <w:tc>
          <w:tcPr>
            <w:tcW w:w="709"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C441B1" w:rsidRPr="008333E5" w:rsidRDefault="00C441B1" w:rsidP="00C441B1">
            <w:pPr>
              <w:suppressAutoHyphens/>
              <w:autoSpaceDE/>
              <w:autoSpaceDN/>
              <w:adjustRightInd/>
              <w:ind w:firstLine="0"/>
              <w:jc w:val="left"/>
              <w:rPr>
                <w:rFonts w:ascii="Times New Roman" w:eastAsia="Times New Roman" w:hAnsi="Times New Roman" w:cs="Times New Roman"/>
                <w:b/>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8775"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712"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023" w:type="dxa"/>
            <w:gridSpan w:val="10"/>
            <w:tcBorders>
              <w:top w:val="single" w:sz="4" w:space="0" w:color="auto"/>
              <w:left w:val="single" w:sz="4" w:space="0" w:color="auto"/>
              <w:bottom w:val="nil"/>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b/>
                <w:lang w:eastAsia="zh-CN"/>
              </w:rPr>
            </w:pPr>
            <w:r w:rsidRPr="008333E5">
              <w:rPr>
                <w:rFonts w:ascii="Times New Roman" w:eastAsia="Calibri" w:hAnsi="Times New Roman" w:cs="Times New Roman"/>
                <w:b/>
                <w:i/>
                <w:lang w:eastAsia="zh-CN"/>
              </w:rPr>
              <w:t>Целевые показатели:</w:t>
            </w:r>
          </w:p>
        </w:tc>
      </w:tr>
      <w:tr w:rsidR="008333E5" w:rsidRPr="008333E5" w:rsidTr="0037757D">
        <w:tc>
          <w:tcPr>
            <w:tcW w:w="709" w:type="dxa"/>
            <w:tcBorders>
              <w:top w:val="nil"/>
              <w:left w:val="single" w:sz="4" w:space="0" w:color="auto"/>
              <w:bottom w:val="single" w:sz="4" w:space="0" w:color="auto"/>
              <w:right w:val="single" w:sz="4" w:space="0" w:color="auto"/>
            </w:tcBorders>
            <w:shd w:val="clear" w:color="auto" w:fill="FFFFFF"/>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tc>
      </w:tr>
      <w:tr w:rsidR="008333E5" w:rsidRPr="008333E5" w:rsidTr="0037757D">
        <w:tc>
          <w:tcPr>
            <w:tcW w:w="709" w:type="dxa"/>
            <w:tcBorders>
              <w:top w:val="nil"/>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3" w:type="dxa"/>
            <w:tcBorders>
              <w:top w:val="single" w:sz="4" w:space="0" w:color="auto"/>
              <w:left w:val="single" w:sz="4" w:space="0" w:color="auto"/>
              <w:bottom w:val="single" w:sz="4" w:space="0" w:color="auto"/>
              <w:right w:val="nil"/>
            </w:tcBorders>
            <w:shd w:val="clear" w:color="auto" w:fill="auto"/>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37757D">
        <w:trPr>
          <w:trHeight w:val="525"/>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418"/>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Pr="008333E5" w:rsidRDefault="00C36C16" w:rsidP="008C2E77">
      <w:pPr>
        <w:rPr>
          <w:rStyle w:val="a3"/>
          <w:rFonts w:ascii="Times New Roman" w:hAnsi="Times New Roman" w:cs="Times New Roman"/>
          <w:b w:val="0"/>
          <w:bCs/>
          <w:color w:val="auto"/>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И.А. Сытников</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 последствий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проявления терроризма и экстремизма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на территории муниципального</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образования Кавказский район"</w:t>
      </w:r>
    </w:p>
    <w:p w:rsidR="00437336" w:rsidRPr="008333E5" w:rsidRDefault="008333E5" w:rsidP="00827750">
      <w:pPr>
        <w:ind w:left="10080" w:firstLine="0"/>
        <w:jc w:val="center"/>
        <w:rPr>
          <w:rStyle w:val="a3"/>
          <w:rFonts w:ascii="Times New Roman" w:hAnsi="Times New Roman" w:cs="Times New Roman"/>
          <w:b w:val="0"/>
          <w:bCs/>
          <w:color w:val="auto"/>
        </w:rPr>
      </w:pPr>
      <w:hyperlink w:anchor="sub_1000" w:history="1">
        <w:r w:rsidR="001E5D4A" w:rsidRPr="008333E5">
          <w:rPr>
            <w:rStyle w:val="a4"/>
            <w:rFonts w:ascii="Times New Roman" w:hAnsi="Times New Roman"/>
            <w:b w:val="0"/>
            <w:color w:val="auto"/>
          </w:rPr>
          <w:t>муниципальной программы</w:t>
        </w:r>
      </w:hyperlink>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"Обеспечение безопасности населения"</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 Кавказский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район </w:t>
      </w:r>
      <w:hyperlink w:anchor="sub_0" w:history="1">
        <w:r w:rsidRPr="008333E5">
          <w:rPr>
            <w:rStyle w:val="a4"/>
            <w:rFonts w:ascii="Times New Roman" w:hAnsi="Times New Roman"/>
            <w:b w:val="0"/>
            <w:color w:val="auto"/>
          </w:rPr>
          <w:t>постановления</w:t>
        </w:r>
      </w:hyperlink>
      <w:r w:rsidRPr="008333E5">
        <w:rPr>
          <w:rStyle w:val="a3"/>
          <w:rFonts w:ascii="Times New Roman" w:hAnsi="Times New Roman" w:cs="Times New Roman"/>
          <w:b w:val="0"/>
          <w:bCs/>
          <w:color w:val="auto"/>
        </w:rPr>
        <w:t xml:space="preserve"> администрации</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w:t>
      </w:r>
    </w:p>
    <w:p w:rsidR="001E5D4A"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 29 октября 2014 г. N 1717</w:t>
      </w: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16740" w:type="dxa"/>
        <w:tblLook w:val="04A0" w:firstRow="1" w:lastRow="0" w:firstColumn="1" w:lastColumn="0" w:noHBand="0" w:noVBand="1"/>
      </w:tblPr>
      <w:tblGrid>
        <w:gridCol w:w="2765"/>
        <w:gridCol w:w="919"/>
        <w:gridCol w:w="1384"/>
        <w:gridCol w:w="1986"/>
        <w:gridCol w:w="1581"/>
        <w:gridCol w:w="1096"/>
        <w:gridCol w:w="1416"/>
        <w:gridCol w:w="1762"/>
        <w:gridCol w:w="3921"/>
        <w:gridCol w:w="2022"/>
      </w:tblGrid>
      <w:tr w:rsidR="008333E5" w:rsidRPr="008333E5" w:rsidTr="009B1A23">
        <w:trPr>
          <w:trHeight w:val="1260"/>
        </w:trPr>
        <w:tc>
          <w:tcPr>
            <w:tcW w:w="16740" w:type="dxa"/>
            <w:gridSpan w:val="10"/>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Перечень мероприятий подпрограммы </w:t>
            </w:r>
            <w:r w:rsidRPr="008333E5">
              <w:rPr>
                <w:rFonts w:ascii="Times New Roman" w:eastAsia="Times New Roman" w:hAnsi="Times New Roman" w:cs="Times New Roman"/>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8333E5" w:rsidRPr="008333E5" w:rsidTr="009B1A23">
        <w:trPr>
          <w:trHeight w:val="555"/>
        </w:trPr>
        <w:tc>
          <w:tcPr>
            <w:tcW w:w="3282" w:type="dxa"/>
            <w:vMerge w:val="restart"/>
            <w:tcBorders>
              <w:top w:val="single" w:sz="4" w:space="0" w:color="auto"/>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Наименование мероприятия</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Объем финансирования, всего (тыс. руб.)</w:t>
            </w:r>
          </w:p>
        </w:tc>
        <w:tc>
          <w:tcPr>
            <w:tcW w:w="5503" w:type="dxa"/>
            <w:gridSpan w:val="4"/>
            <w:tcBorders>
              <w:top w:val="single" w:sz="4" w:space="0" w:color="auto"/>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 том числе по источникам финансирования</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9B1A23">
        <w:trPr>
          <w:trHeight w:val="2244"/>
        </w:trPr>
        <w:tc>
          <w:tcPr>
            <w:tcW w:w="3282"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федеральный бюджет</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краевой бюджет</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внебюджетные источник</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r>
      <w:tr w:rsidR="008333E5" w:rsidRPr="008333E5" w:rsidTr="009B1A23">
        <w:trPr>
          <w:trHeight w:val="1110"/>
        </w:trPr>
        <w:tc>
          <w:tcPr>
            <w:tcW w:w="16740" w:type="dxa"/>
            <w:gridSpan w:val="10"/>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9B1A23">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№1.1</w:t>
            </w:r>
            <w:r w:rsidRPr="008333E5">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8333E5">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моло-дежной поли-тики</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3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spacing w:after="240"/>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№1.2</w:t>
            </w:r>
            <w:r w:rsidRPr="008333E5">
              <w:rPr>
                <w:rFonts w:ascii="Times New Roman" w:eastAsia="Times New Roman" w:hAnsi="Times New Roman" w:cs="Times New Roman"/>
              </w:rPr>
              <w:br/>
              <w:t>Проведение студенческой конференции «Профилактика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1.3</w:t>
            </w:r>
            <w:r w:rsidRPr="008333E5">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1.4</w:t>
            </w:r>
            <w:r w:rsidRPr="008333E5">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8333E5">
              <w:rPr>
                <w:rFonts w:ascii="Times New Roman" w:eastAsia="Times New Roman" w:hAnsi="Times New Roman" w:cs="Times New Roman"/>
              </w:rPr>
              <w:b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spacing w:after="240"/>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1.5</w:t>
            </w:r>
            <w:r w:rsidRPr="008333E5">
              <w:rPr>
                <w:rFonts w:ascii="Times New Roman" w:eastAsia="Times New Roman" w:hAnsi="Times New Roman" w:cs="Times New Roman"/>
              </w:rPr>
              <w:br/>
              <w:t>Проведение конкурса уголков антитеррористической 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отделу молодежной политики</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140"/>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2.1</w:t>
            </w:r>
            <w:r w:rsidRPr="008333E5">
              <w:rPr>
                <w:rFonts w:ascii="Times New Roman" w:eastAsia="Times New Roman" w:hAnsi="Times New Roman" w:cs="Times New Roman"/>
              </w:rPr>
              <w:br/>
              <w:t>Участие в профилактике терроризма в части обеспечения инженерно-технической защищенности в муниципальных образовательных организациях</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5730,1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4339,2</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1390,9</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r w:rsidRPr="008333E5">
              <w:rPr>
                <w:rFonts w:ascii="Times New Roman" w:eastAsia="Times New Roman" w:hAnsi="Times New Roman" w:cs="Times New Roman"/>
              </w:rPr>
              <w:br/>
              <w:t>учреждения образования</w:t>
            </w:r>
          </w:p>
        </w:tc>
      </w:tr>
      <w:tr w:rsidR="008333E5" w:rsidRPr="008333E5" w:rsidTr="009B1A23">
        <w:trPr>
          <w:trHeight w:val="115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599,3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564,3</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20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1047,5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994,5</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056"/>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2112,9</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1863,9</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0"/>
                <w:szCs w:val="20"/>
              </w:rPr>
            </w:pPr>
            <w:r w:rsidRPr="008333E5">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9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38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680,0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680,0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турникетов в СОШ № 7,14,17, лицей №3</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9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1018,4</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101,9</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д/с № 30</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bottom"/>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2.2</w:t>
            </w:r>
            <w:r w:rsidRPr="008333E5">
              <w:rPr>
                <w:rFonts w:ascii="Times New Roman" w:eastAsia="Times New Roman" w:hAnsi="Times New Roman" w:cs="Times New Roman"/>
              </w:rPr>
              <w:br/>
              <w:t>Услуги по охране образовательных учреждений охранными предприятиями</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165760,3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165760,3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6774,5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14620,8</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12320,0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13032,3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13464,0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16190,6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21580,6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21580,6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2.3</w:t>
            </w:r>
            <w:r w:rsidRPr="008333E5">
              <w:rPr>
                <w:rFonts w:ascii="Times New Roman" w:eastAsia="Times New Roman" w:hAnsi="Times New Roman" w:cs="Times New Roman"/>
              </w:rPr>
              <w:b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1895,1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1895,1</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393,8</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1073,3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1073,3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2.4</w:t>
            </w:r>
            <w:r w:rsidRPr="008333E5">
              <w:rPr>
                <w:rFonts w:ascii="Times New Roman" w:eastAsia="Times New Roman" w:hAnsi="Times New Roman" w:cs="Times New Roman"/>
              </w:rPr>
              <w:br w:type="page"/>
              <w:t>Техническое обслуживание (ремонт) кнопок тревожной сигнализации, охрана объектов с помощью кнопок тревожной сигнализации</w:t>
            </w:r>
            <w:r w:rsidRPr="008333E5">
              <w:rPr>
                <w:rFonts w:ascii="Times New Roman" w:eastAsia="Times New Roman" w:hAnsi="Times New Roman" w:cs="Times New Roman"/>
              </w:rPr>
              <w:br w:type="page"/>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10602,7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10602,7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2130,7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2130,7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2.5</w:t>
            </w:r>
            <w:r w:rsidRPr="008333E5">
              <w:rPr>
                <w:rFonts w:ascii="Times New Roman" w:eastAsia="Times New Roman" w:hAnsi="Times New Roman" w:cs="Times New Roman"/>
              </w:rPr>
              <w:br/>
              <w:t>Техническое 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1629,7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1629,7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479,2</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управлению образования</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b/>
                <w:bCs/>
                <w:sz w:val="22"/>
                <w:szCs w:val="22"/>
              </w:rPr>
            </w:pPr>
            <w:r w:rsidRPr="008333E5">
              <w:rPr>
                <w:rFonts w:ascii="Calibri" w:eastAsia="Times New Roman" w:hAnsi="Calibri" w:cs="Calibri"/>
                <w:b/>
                <w:bCs/>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185617,9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4339,2</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181278,7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7373,8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564,3</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15668,3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14432,9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1863,9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13354,3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13857,8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16568,6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25943,8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25943,8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26818,4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25901,9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3.1</w:t>
            </w:r>
            <w:r w:rsidRPr="008333E5">
              <w:rPr>
                <w:rFonts w:ascii="Times New Roman" w:eastAsia="Times New Roman" w:hAnsi="Times New Roman" w:cs="Times New Roman"/>
              </w:rPr>
              <w:br/>
              <w:t>Установка (монтаж)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 учреж-дения</w:t>
            </w:r>
            <w:r w:rsidRPr="008333E5">
              <w:rPr>
                <w:rFonts w:ascii="Times New Roman" w:eastAsia="Times New Roman" w:hAnsi="Times New Roman" w:cs="Times New Roman"/>
              </w:rPr>
              <w:br/>
              <w:t>отдела куль-туры</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3.2</w:t>
            </w:r>
            <w:r w:rsidRPr="008333E5">
              <w:rPr>
                <w:rFonts w:ascii="Times New Roman" w:eastAsia="Times New Roman" w:hAnsi="Times New Roman" w:cs="Times New Roman"/>
              </w:rPr>
              <w:br/>
              <w:t>Обслуживание лицензированной физической охраной</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8522,4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8522,4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864,3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3.3</w:t>
            </w:r>
            <w:r w:rsidRPr="008333E5">
              <w:rPr>
                <w:rFonts w:ascii="Times New Roman" w:eastAsia="Times New Roman" w:hAnsi="Times New Roman" w:cs="Times New Roman"/>
              </w:rPr>
              <w:br/>
              <w:t xml:space="preserve">Установка оборудования для постановки под охрану в МБУ ДО «Детская музыкальная школа № 1 им.Г.В.Свиридова» </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7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3.4</w:t>
            </w:r>
            <w:r w:rsidRPr="008333E5">
              <w:rPr>
                <w:rFonts w:ascii="Times New Roman" w:eastAsia="Times New Roman" w:hAnsi="Times New Roman" w:cs="Times New Roman"/>
              </w:rPr>
              <w:br/>
              <w:t xml:space="preserve">Техническое обслуживание кнопок тревожной сигнализации, охрана объекта с помощью кнопок тревожной сигнализации </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779,8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779,8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5F75BF">
        <w:trPr>
          <w:trHeight w:val="44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3.5</w:t>
            </w:r>
            <w:r w:rsidRPr="008333E5">
              <w:rPr>
                <w:rFonts w:ascii="Times New Roman" w:eastAsia="Times New Roman" w:hAnsi="Times New Roman" w:cs="Times New Roman"/>
              </w:rPr>
              <w:br/>
              <w:t>Техническое 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98,4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98,4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3.6</w:t>
            </w:r>
            <w:r w:rsidRPr="008333E5">
              <w:rPr>
                <w:rFonts w:ascii="Times New Roman" w:eastAsia="Times New Roman" w:hAnsi="Times New Roman" w:cs="Times New Roman"/>
              </w:rPr>
              <w:br/>
              <w:t>Установка (монтаж) приборов системы тревожной и охранной  сигнализации с выводом на пульт централизованной охраны отдела вневедомственной охраны</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118,0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118,0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44"/>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single" w:sz="4" w:space="0" w:color="auto"/>
              <w:left w:val="nil"/>
              <w:bottom w:val="single" w:sz="4" w:space="0" w:color="auto"/>
              <w:right w:val="single" w:sz="4" w:space="0" w:color="auto"/>
            </w:tcBorders>
            <w:shd w:val="clear" w:color="000000" w:fill="FFFF00"/>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624"/>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00"/>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в МКУК "ЦМБ"</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FF"/>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отделу культуры</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10157,9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10157,9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728,0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1203,6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1062,1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1516,7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1516,7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4.1</w:t>
            </w:r>
            <w:r w:rsidRPr="008333E5">
              <w:rPr>
                <w:rFonts w:ascii="Times New Roman" w:eastAsia="Times New Roman" w:hAnsi="Times New Roman" w:cs="Times New Roman"/>
              </w:rPr>
              <w:br/>
              <w:t xml:space="preserve"> Установка (монтаж), ремонт  и обслуживание систем видеонаблюдения, (приобретение оборудования для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1461,6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1461,6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                                                                           учреждения</w:t>
            </w:r>
            <w:r w:rsidRPr="008333E5">
              <w:rPr>
                <w:rFonts w:ascii="Times New Roman" w:eastAsia="Times New Roman" w:hAnsi="Times New Roman" w:cs="Times New Roman"/>
              </w:rPr>
              <w:br/>
              <w:t>ОФКиС</w:t>
            </w: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18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 1, МБУ СШ "Буревестник"</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4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283,0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303,2</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303,2</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6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6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single" w:sz="4" w:space="0" w:color="auto"/>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5"/>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4.2</w:t>
            </w:r>
            <w:r w:rsidRPr="008333E5">
              <w:rPr>
                <w:rFonts w:ascii="Times New Roman" w:eastAsia="Times New Roman" w:hAnsi="Times New Roman" w:cs="Times New Roman"/>
              </w:rPr>
              <w:br/>
              <w:t>Техническое обслуживание кнопок тревожной сигнализации, охрана объекта с помощью кнопок тревожной сигнализации</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923,1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923,1</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158,7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294,0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294,0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u w:val="single"/>
              </w:rPr>
              <w:t>Мероприятие № 4.3</w:t>
            </w:r>
            <w:r w:rsidRPr="008333E5">
              <w:rPr>
                <w:rFonts w:ascii="Times New Roman" w:eastAsia="Times New Roman" w:hAnsi="Times New Roman" w:cs="Times New Roman"/>
                <w:b/>
                <w:bCs/>
                <w:sz w:val="32"/>
                <w:szCs w:val="32"/>
              </w:rPr>
              <w:t xml:space="preserve"> </w:t>
            </w:r>
            <w:r w:rsidRPr="008333E5">
              <w:rPr>
                <w:rFonts w:ascii="Times New Roman" w:eastAsia="Times New Roman" w:hAnsi="Times New Roman" w:cs="Times New Roman"/>
              </w:rPr>
              <w:t>Приобретение и установка стационарных  металлодетекторов и оборудование контрольно пропускных пунктов, приобретение шкафов для хранения предметов, запрещенных для проноса</w:t>
            </w: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575,5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575,5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58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335,9</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335,9</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металлодетекторов в МБУ СШ "Буревестник", МБУ СШ №1, оборудование контрольно-пропускных пунктов в МБУ СШ № 1, МБУ СШ "Ника"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58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239,6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239,6</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металлодетектора в МБУ СШ "Олимп", оборудование контрольно-пропускного пункта в МБУ СШ "Буревестник", приобретение шкафов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u w:val="single"/>
              </w:rPr>
              <w:t>Мероприятие № 4.4</w:t>
            </w:r>
            <w:r w:rsidRPr="008333E5">
              <w:rPr>
                <w:rFonts w:ascii="Times New Roman" w:eastAsia="Times New Roman" w:hAnsi="Times New Roman" w:cs="Times New Roman"/>
                <w:b/>
                <w:bCs/>
                <w:sz w:val="32"/>
                <w:szCs w:val="32"/>
              </w:rPr>
              <w:t xml:space="preserve"> </w:t>
            </w:r>
            <w:r w:rsidRPr="008333E5">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отделу по физической культуре и спорту</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3055,2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3055,2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872,6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836,8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836,8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5.1</w:t>
            </w:r>
            <w:r w:rsidRPr="008333E5">
              <w:rPr>
                <w:rFonts w:ascii="Times New Roman" w:eastAsia="Times New Roman" w:hAnsi="Times New Roman" w:cs="Times New Roman"/>
              </w:rPr>
              <w:b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здравоохранения, учреждения здравоохранения</w:t>
            </w: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Итого по отделу здравоохранения </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6.1</w:t>
            </w:r>
            <w:r w:rsidRPr="008333E5">
              <w:rPr>
                <w:rFonts w:ascii="Times New Roman" w:eastAsia="Times New Roman" w:hAnsi="Times New Roman" w:cs="Times New Roman"/>
              </w:rPr>
              <w:br/>
              <w:t>Приобретение передвижных, мобильных металлических ограждений, применяемых при проведении массовых мероприятий</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264,0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264,0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6.2</w:t>
            </w:r>
            <w:r w:rsidRPr="008333E5">
              <w:rPr>
                <w:rFonts w:ascii="Times New Roman" w:eastAsia="Times New Roman" w:hAnsi="Times New Roman" w:cs="Times New Roman"/>
              </w:rPr>
              <w:br/>
              <w:t>Приобретение и установка стационарного металлодетектора, турникета, автоматического шлагбаума в месте массового пребывания людей</w:t>
            </w:r>
            <w:r w:rsidRPr="008333E5">
              <w:rPr>
                <w:rFonts w:ascii="Times New Roman" w:eastAsia="Times New Roman" w:hAnsi="Times New Roman" w:cs="Times New Roman"/>
                <w:strike/>
              </w:rP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285,3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285,3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285,3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285,3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u w:val="single"/>
              </w:rPr>
              <w:t xml:space="preserve">Мероприятие № 6.3 </w:t>
            </w:r>
            <w:r w:rsidRPr="008333E5">
              <w:rPr>
                <w:rFonts w:ascii="Times New Roman" w:eastAsia="Times New Roman" w:hAnsi="Times New Roman" w:cs="Times New Roman"/>
              </w:rPr>
              <w:br w:type="page"/>
              <w:t>Приобретение,установка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8333E5">
              <w:rPr>
                <w:rFonts w:ascii="Times New Roman" w:eastAsia="Times New Roman" w:hAnsi="Times New Roman" w:cs="Times New Roman"/>
                <w:strike/>
              </w:rPr>
              <w:t xml:space="preserve">  </w:t>
            </w:r>
            <w:r w:rsidRPr="008333E5">
              <w:rPr>
                <w:rFonts w:ascii="Times New Roman" w:eastAsia="Times New Roman" w:hAnsi="Times New Roman" w:cs="Times New Roman"/>
              </w:rPr>
              <w:br w:type="page"/>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567,0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567,0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303,0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Итого по администрации МО Кавказский район</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1116,3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1116,3</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676,3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676,3</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Всего по подпрограмме</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201654,9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5596,8</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196058,1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8689,4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821,9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17251,9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15737,9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2363,9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14517,3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14537,8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17646,1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28604,8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28604,8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28291,5</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28291,5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28698,3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27781,8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27679,9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27679,9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p>
        </w:tc>
        <w:tc>
          <w:tcPr>
            <w:tcW w:w="764"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00"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407"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74"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346"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576"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2357" w:type="dxa"/>
            <w:tcBorders>
              <w:top w:val="nil"/>
              <w:left w:val="nil"/>
              <w:bottom w:val="nil"/>
              <w:right w:val="nil"/>
            </w:tcBorders>
            <w:shd w:val="clear" w:color="auto" w:fill="auto"/>
            <w:noWrap/>
            <w:vAlign w:val="bottom"/>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nil"/>
              <w:right w:val="nil"/>
            </w:tcBorders>
            <w:shd w:val="clear" w:color="auto" w:fill="auto"/>
            <w:noWrap/>
            <w:vAlign w:val="bottom"/>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119"/>
        </w:trPr>
        <w:tc>
          <w:tcPr>
            <w:tcW w:w="16740" w:type="dxa"/>
            <w:gridSpan w:val="10"/>
            <w:tcBorders>
              <w:top w:val="nil"/>
              <w:left w:val="nil"/>
              <w:bottom w:val="nil"/>
              <w:right w:val="nil"/>
            </w:tcBorders>
            <w:shd w:val="clear" w:color="auto" w:fill="auto"/>
            <w:vAlign w:val="bottom"/>
            <w:hideMark/>
          </w:tcPr>
          <w:p w:rsidR="009B1A23" w:rsidRPr="008333E5" w:rsidRDefault="009B1A23" w:rsidP="009B1A23">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Начальник отдела по делам казачества</w:t>
            </w:r>
          </w:p>
          <w:p w:rsidR="009B1A23" w:rsidRPr="008333E5" w:rsidRDefault="009B1A23" w:rsidP="009B1A23">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и военным вопросам                                                                  И.А. Сытников</w:t>
            </w:r>
            <w:r w:rsidRPr="008333E5">
              <w:rPr>
                <w:rFonts w:ascii="Times New Roman" w:eastAsia="Times New Roman" w:hAnsi="Times New Roman" w:cs="Times New Roman"/>
              </w:rPr>
              <w:br/>
              <w:t xml:space="preserve">                                                                                                                           </w:t>
            </w: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b/>
        </w:rPr>
      </w:pPr>
    </w:p>
    <w:p w:rsidR="003D474D" w:rsidRPr="008333E5" w:rsidRDefault="003D474D" w:rsidP="004D6935">
      <w:pPr>
        <w:rPr>
          <w:rFonts w:ascii="Times New Roman" w:hAnsi="Times New Roman" w:cs="Times New Roman"/>
          <w:b/>
        </w:rPr>
      </w:pPr>
    </w:p>
    <w:p w:rsidR="003D474D" w:rsidRPr="008333E5" w:rsidRDefault="003D474D" w:rsidP="004D6935">
      <w:pPr>
        <w:rPr>
          <w:rFonts w:ascii="Times New Roman" w:hAnsi="Times New Roman" w:cs="Times New Roman"/>
          <w:b/>
        </w:rPr>
      </w:pPr>
    </w:p>
    <w:p w:rsidR="0056075B" w:rsidRPr="008333E5" w:rsidRDefault="0056075B" w:rsidP="004D6935">
      <w:pPr>
        <w:rPr>
          <w:rFonts w:ascii="Times New Roman" w:hAnsi="Times New Roman" w:cs="Times New Roman"/>
        </w:rPr>
        <w:sectPr w:rsidR="0056075B" w:rsidRPr="008333E5" w:rsidSect="00437336">
          <w:pgSz w:w="16837" w:h="11905" w:orient="landscape" w:code="9"/>
          <w:pgMar w:top="1701" w:right="1134" w:bottom="567" w:left="1134" w:header="720" w:footer="720" w:gutter="0"/>
          <w:cols w:space="720"/>
          <w:noEndnote/>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1" w:name="sub_1400"/>
      <w:r w:rsidRPr="008333E5">
        <w:rPr>
          <w:rStyle w:val="a3"/>
          <w:rFonts w:ascii="Times New Roman" w:hAnsi="Times New Roman" w:cs="Times New Roman"/>
          <w:b w:val="0"/>
          <w:bCs/>
          <w:color w:val="auto"/>
        </w:rPr>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1"/>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количество административных правонарушений, выявленных   с участием членов  казачьей дружины 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t>Этапы и сроки реализации подпрограммы</w:t>
            </w:r>
          </w:p>
        </w:tc>
        <w:tc>
          <w:tcPr>
            <w:tcW w:w="5760" w:type="dxa"/>
            <w:tcBorders>
              <w:top w:val="nil"/>
              <w:left w:val="nil"/>
              <w:bottom w:val="nil"/>
              <w:right w:val="nil"/>
            </w:tcBorders>
          </w:tcPr>
          <w:p w:rsidR="00B426AC" w:rsidRPr="008333E5" w:rsidRDefault="00B426AC" w:rsidP="00B426AC">
            <w:pPr>
              <w:ind w:firstLine="0"/>
              <w:rPr>
                <w:rFonts w:ascii="Times New Roman" w:hAnsi="Times New Roman"/>
              </w:rPr>
            </w:pPr>
            <w:r w:rsidRPr="008333E5">
              <w:rPr>
                <w:rFonts w:ascii="Times New Roman" w:hAnsi="Times New Roman"/>
                <w:bCs/>
                <w:lang w:eastAsia="en-US"/>
              </w:rPr>
              <w:t>срок  реализации: 2015-2024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2020-2024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2"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1"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3"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30"/>
      <w:r w:rsidRPr="008333E5">
        <w:rPr>
          <w:rFonts w:ascii="Times New Roman" w:hAnsi="Times New Roman" w:cs="Times New Roman"/>
          <w:b/>
        </w:rPr>
        <w:t>3. Перечень мероприятий подпрограммы</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5" w:name="sub_440"/>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6F1A64" w:rsidRPr="008333E5"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8"/>
        <w:gridCol w:w="2001"/>
        <w:gridCol w:w="1000"/>
        <w:gridCol w:w="1610"/>
        <w:gridCol w:w="1073"/>
        <w:gridCol w:w="2141"/>
      </w:tblGrid>
      <w:tr w:rsidR="008333E5" w:rsidRPr="008333E5"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rPr>
                <w:rFonts w:ascii="Times New Roman" w:hAnsi="Times New Roman" w:cs="Times New Roman"/>
              </w:rPr>
            </w:pPr>
            <w:r w:rsidRPr="008333E5">
              <w:rPr>
                <w:rFonts w:ascii="Times New Roman" w:hAnsi="Times New Roman" w:cs="Times New Roman"/>
              </w:rPr>
              <w:t xml:space="preserve"> в том числе по источникам, тыс. руб.</w:t>
            </w:r>
          </w:p>
        </w:tc>
      </w:tr>
      <w:tr w:rsidR="008333E5" w:rsidRPr="008333E5"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феде-ральный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местный</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6</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8333E5" w:rsidP="004F3240">
            <w:pPr>
              <w:pStyle w:val="1"/>
              <w:tabs>
                <w:tab w:val="num" w:pos="34"/>
              </w:tabs>
              <w:ind w:left="34"/>
              <w:rPr>
                <w:rFonts w:ascii="Times New Roman" w:hAnsi="Times New Roman" w:cs="Times New Roman"/>
                <w:color w:val="auto"/>
              </w:rPr>
            </w:pPr>
            <w:hyperlink w:anchor="sub_1000" w:history="1">
              <w:r w:rsidR="006F1A64" w:rsidRPr="008333E5">
                <w:rPr>
                  <w:rStyle w:val="a4"/>
                  <w:rFonts w:ascii="Times New Roman" w:hAnsi="Times New Roman"/>
                  <w:b/>
                  <w:color w:val="auto"/>
                </w:rPr>
                <w:t>Подпрограмма</w:t>
              </w:r>
            </w:hyperlink>
            <w:r w:rsidR="006F1A64" w:rsidRPr="008333E5">
              <w:rPr>
                <w:rFonts w:ascii="Times New Roman" w:hAnsi="Times New Roman" w:cs="Times New Roman"/>
                <w:b w:val="0"/>
                <w:color w:val="auto"/>
              </w:rPr>
              <w:t xml:space="preserve"> </w:t>
            </w:r>
            <w:r w:rsidR="006F1A64" w:rsidRPr="008333E5">
              <w:rPr>
                <w:rFonts w:ascii="Times New Roman" w:hAnsi="Times New Roman" w:cs="Times New Roman"/>
                <w:color w:val="auto"/>
              </w:rPr>
              <w:t>«Развитие и поддержка казачества на территории муниципального образования Кавказский 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bCs/>
                <w:spacing w:val="2"/>
              </w:rPr>
            </w:pPr>
            <w:r w:rsidRPr="008333E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bookmarkEnd w:id="25"/>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50"/>
      <w:r w:rsidRPr="008333E5">
        <w:rPr>
          <w:rFonts w:ascii="Times New Roman" w:hAnsi="Times New Roman" w:cs="Times New Roman"/>
          <w:b/>
        </w:rPr>
        <w:t>5. Механизм реализации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r w:rsidR="00A54927" w:rsidRPr="008333E5">
        <w:rPr>
          <w:rFonts w:ascii="Times New Roman" w:hAnsi="Times New Roman" w:cs="Times New Roman"/>
        </w:rPr>
        <w:t>Сытников</w:t>
      </w:r>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8333E5" w:rsidRPr="008333E5" w:rsidTr="0037757D">
        <w:trPr>
          <w:jc w:val="center"/>
        </w:trPr>
        <w:tc>
          <w:tcPr>
            <w:tcW w:w="817" w:type="dxa"/>
            <w:vMerge w:val="restart"/>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r>
      <w:tr w:rsidR="008333E5" w:rsidRPr="008333E5" w:rsidTr="0037757D">
        <w:trPr>
          <w:jc w:val="center"/>
        </w:trPr>
        <w:tc>
          <w:tcPr>
            <w:tcW w:w="817" w:type="dxa"/>
            <w:vMerge/>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37757D">
        <w:trPr>
          <w:trHeight w:val="524"/>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6F7597"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Сытников</w:t>
      </w:r>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761A5E" w:rsidRPr="008333E5" w:rsidRDefault="00186B3A" w:rsidP="009B1730">
      <w:pPr>
        <w:ind w:firstLine="0"/>
        <w:jc w:val="center"/>
        <w:rPr>
          <w:rFonts w:ascii="Times New Roman" w:hAnsi="Times New Roman" w:cs="Times New Roman"/>
          <w:b/>
          <w:lang w:eastAsia="en-US"/>
        </w:rPr>
      </w:pPr>
      <w:r w:rsidRPr="008333E5">
        <w:rPr>
          <w:rFonts w:ascii="Times New Roman" w:hAnsi="Times New Roman" w:cs="Times New Roman"/>
          <w:b/>
          <w:lang w:eastAsia="en-US"/>
        </w:rPr>
        <w:t xml:space="preserve">Перечень мероприятий подпрограммы </w:t>
      </w:r>
    </w:p>
    <w:p w:rsidR="00186B3A" w:rsidRPr="008333E5" w:rsidRDefault="00186B3A" w:rsidP="009B1730">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w:t>
      </w:r>
      <w:r w:rsidR="00761A5E" w:rsidRPr="008333E5">
        <w:rPr>
          <w:rFonts w:ascii="Times New Roman" w:hAnsi="Times New Roman" w:cs="Times New Roman"/>
          <w:lang w:eastAsia="en-US"/>
        </w:rPr>
        <w:t xml:space="preserve"> </w:t>
      </w:r>
      <w:r w:rsidRPr="008333E5">
        <w:rPr>
          <w:rFonts w:ascii="Times New Roman" w:hAnsi="Times New Roman" w:cs="Times New Roman"/>
          <w:lang w:eastAsia="en-US"/>
        </w:rPr>
        <w:t>на территории муниципального образования Кавказский район»</w:t>
      </w:r>
    </w:p>
    <w:p w:rsidR="00DA19C1" w:rsidRPr="008333E5" w:rsidRDefault="00DA19C1" w:rsidP="009B1730">
      <w:pPr>
        <w:ind w:firstLine="0"/>
        <w:jc w:val="center"/>
        <w:rPr>
          <w:rFonts w:ascii="Times New Roman" w:hAnsi="Times New Roman" w:cs="Times New Roman"/>
          <w:lang w:eastAsia="en-US"/>
        </w:rPr>
      </w:pPr>
    </w:p>
    <w:p w:rsidR="00DA19C1" w:rsidRPr="008333E5" w:rsidRDefault="00DA19C1" w:rsidP="009B1730">
      <w:pPr>
        <w:ind w:firstLine="0"/>
        <w:jc w:val="center"/>
        <w:rPr>
          <w:rFonts w:ascii="Times New Roman" w:hAnsi="Times New Roman" w:cs="Times New Roman"/>
          <w:lang w:eastAsia="en-US"/>
        </w:rPr>
      </w:pPr>
    </w:p>
    <w:tbl>
      <w:tblPr>
        <w:tblStyle w:val="affffc"/>
        <w:tblW w:w="0" w:type="auto"/>
        <w:tblLook w:val="04A0" w:firstRow="1" w:lastRow="0" w:firstColumn="1" w:lastColumn="0" w:noHBand="0" w:noVBand="1"/>
      </w:tblPr>
      <w:tblGrid>
        <w:gridCol w:w="528"/>
        <w:gridCol w:w="2165"/>
        <w:gridCol w:w="891"/>
        <w:gridCol w:w="1338"/>
        <w:gridCol w:w="1917"/>
        <w:gridCol w:w="1527"/>
        <w:gridCol w:w="996"/>
        <w:gridCol w:w="1069"/>
        <w:gridCol w:w="1701"/>
        <w:gridCol w:w="2101"/>
        <w:gridCol w:w="1878"/>
      </w:tblGrid>
      <w:tr w:rsidR="008333E5" w:rsidRPr="008333E5" w:rsidTr="00BD572B">
        <w:trPr>
          <w:trHeight w:val="55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п/п</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Наименование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Статус</w:t>
            </w:r>
          </w:p>
        </w:tc>
        <w:tc>
          <w:tcPr>
            <w:tcW w:w="1198"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Годы реализации</w:t>
            </w:r>
          </w:p>
        </w:tc>
        <w:tc>
          <w:tcPr>
            <w:tcW w:w="180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Объем финансирования, всего (тыс. руб.)</w:t>
            </w:r>
          </w:p>
        </w:tc>
        <w:tc>
          <w:tcPr>
            <w:tcW w:w="5685" w:type="dxa"/>
            <w:gridSpan w:val="4"/>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источникам финансирования</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Непосредственный результат реализации мероприятия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Муниципальный заказчик, главный распорядитель (распорядитель) бюджетных средств, исполнитель</w:t>
            </w:r>
          </w:p>
        </w:tc>
      </w:tr>
      <w:tr w:rsidR="008333E5" w:rsidRPr="008333E5" w:rsidTr="00BD572B">
        <w:trPr>
          <w:trHeight w:val="261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vMerge/>
            <w:hideMark/>
          </w:tcPr>
          <w:p w:rsidR="00BD572B" w:rsidRPr="008333E5" w:rsidRDefault="00BD572B" w:rsidP="00BD572B">
            <w:pPr>
              <w:ind w:firstLine="0"/>
              <w:jc w:val="center"/>
              <w:rPr>
                <w:rFonts w:ascii="Times New Roman" w:hAnsi="Times New Roman" w:cs="Times New Roman"/>
                <w:lang w:eastAsia="en-US"/>
              </w:rPr>
            </w:pPr>
          </w:p>
        </w:tc>
        <w:tc>
          <w:tcPr>
            <w:tcW w:w="1800" w:type="dxa"/>
            <w:vMerge/>
            <w:hideMark/>
          </w:tcPr>
          <w:p w:rsidR="00BD572B" w:rsidRPr="008333E5" w:rsidRDefault="00BD572B" w:rsidP="00BD572B">
            <w:pPr>
              <w:ind w:firstLine="0"/>
              <w:jc w:val="center"/>
              <w:rPr>
                <w:rFonts w:ascii="Times New Roman" w:hAnsi="Times New Roman" w:cs="Times New Roman"/>
                <w:lang w:eastAsia="en-US"/>
              </w:rPr>
            </w:pP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федеральный бюджет</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внебюджетные источник</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288"/>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60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180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1992"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76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r>
      <w:tr w:rsidR="008333E5" w:rsidRPr="008333E5" w:rsidTr="00BD572B">
        <w:trPr>
          <w:trHeight w:val="1110"/>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BD572B">
        <w:trPr>
          <w:trHeight w:val="79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Проведение мероприятий по развитию 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4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3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w:t>
            </w:r>
            <w:r w:rsidRPr="008333E5">
              <w:rPr>
                <w:rFonts w:ascii="Times New Roman" w:hAnsi="Times New Roman" w:cs="Times New Roman"/>
                <w:lang w:eastAsia="en-US"/>
              </w:rPr>
              <w:br/>
              <w:t>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Улучшение качества несения службы членов казачьей дружины</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1.2</w:t>
            </w:r>
            <w:r w:rsidRPr="008333E5">
              <w:rPr>
                <w:rFonts w:ascii="Times New Roman" w:hAnsi="Times New Roman" w:cs="Times New Roman"/>
                <w:lang w:eastAsia="en-US"/>
              </w:rPr>
              <w:b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r w:rsidRPr="008333E5">
              <w:rPr>
                <w:rFonts w:ascii="Times New Roman" w:hAnsi="Times New Roman" w:cs="Times New Roman"/>
                <w:lang w:eastAsia="en-US"/>
              </w:rPr>
              <w:br/>
              <w:t xml:space="preserve">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Организация помощи полиции по охране общественного порядка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76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1.3                                                                                                                                                                                                                                                                                                                                                         </w:t>
            </w:r>
            <w:r w:rsidRPr="008333E5">
              <w:rPr>
                <w:rFonts w:ascii="Times New Roman" w:hAnsi="Times New Roman" w:cs="Times New Roman"/>
                <w:lang w:eastAsia="en-US"/>
              </w:rPr>
              <w:t>Подготовка и проведение сбора исторического полка по плану ККВ (ГСМ, аренда автотранспорта, приобретение военно полевой формы, казачьей форменной одежды, армейской палатки, оборудования, снаряжения и инвентаря для размещения личного состава, обеспечение питанием участников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 повышение уровня патриотического воспитания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180,0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180,0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59"/>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1.4 </w:t>
            </w:r>
            <w:r w:rsidRPr="008333E5">
              <w:rPr>
                <w:rFonts w:ascii="Times New Roman" w:hAnsi="Times New Roman" w:cs="Times New Roman"/>
                <w:lang w:eastAsia="en-US"/>
              </w:rPr>
              <w:br/>
              <w:t>Участиев торжественных мероприятиях, посвященных Дню реабилитации кубанского казачества в г.Краснодаре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31,3</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31,3</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33,9</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33,9</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1.5</w:t>
            </w:r>
            <w:r w:rsidRPr="008333E5">
              <w:rPr>
                <w:rFonts w:ascii="Times New Roman" w:hAnsi="Times New Roman" w:cs="Times New Roman"/>
                <w:lang w:eastAsia="en-US"/>
              </w:rPr>
              <w:br/>
              <w:t>Участие делегации казаков в торжественных мероприятиях на Тамани (ГСМ, ареда автотранспорта, проживание)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1.6</w:t>
            </w:r>
            <w:r w:rsidRPr="008333E5">
              <w:rPr>
                <w:rFonts w:ascii="Times New Roman" w:hAnsi="Times New Roman" w:cs="Times New Roman"/>
                <w:lang w:eastAsia="en-US"/>
              </w:rPr>
              <w:br/>
              <w:t>Участие в торжественных мероприятиях, посвященных Дню образования Кубанского Казачьего войска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1.7</w:t>
            </w:r>
            <w:r w:rsidRPr="008333E5">
              <w:rPr>
                <w:rFonts w:ascii="Times New Roman" w:hAnsi="Times New Roman" w:cs="Times New Roman"/>
                <w:lang w:eastAsia="en-US"/>
              </w:rPr>
              <w:br/>
              <w:t xml:space="preserve">Проведение дня поминовения героически павших казаков под командованием сотника А.Л. Гречишкина ( ГСМ, аренда автотранспорта) </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8,0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9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1.8</w:t>
            </w:r>
            <w:r w:rsidRPr="008333E5">
              <w:rPr>
                <w:rFonts w:ascii="Times New Roman" w:hAnsi="Times New Roman" w:cs="Times New Roman"/>
                <w:lang w:eastAsia="en-US"/>
              </w:rPr>
              <w:br/>
              <w:t>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спортинвенторя, поездки на соревнования организуемые районным, отдельским, войсковым казачьими обществами, ГСМ, аренда и содержание спортивного зала)</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72,0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72,0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624"/>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2.6</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1.9</w:t>
            </w:r>
            <w:r w:rsidRPr="008333E5">
              <w:rPr>
                <w:rFonts w:ascii="Times New Roman" w:hAnsi="Times New Roman" w:cs="Times New Roman"/>
                <w:lang w:eastAsia="en-US"/>
              </w:rPr>
              <w:br/>
              <w:t xml:space="preserve">Проведение выставок, изготовление каталога, закупка поделочных материалов (ГСМ, грамоты, призы, кубки, ценные подарки)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1.10</w:t>
            </w:r>
            <w:r w:rsidRPr="008333E5">
              <w:rPr>
                <w:rFonts w:ascii="Times New Roman" w:hAnsi="Times New Roman" w:cs="Times New Roman"/>
                <w:lang w:eastAsia="en-US"/>
              </w:rPr>
              <w:br/>
              <w:t xml:space="preserve"> Участие в дополнительных мероприятиях по плану Кубанского казачьего войска, Кавказского отдельского казачьего общества, Кавказского районного казачьего общества (ГСМ, аренда автотранспорта, ценные подарки), приобретение казачьей форменной одежды</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41,2</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41,2</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55,1</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55,1</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196,0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196,0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2.8</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1.11</w:t>
            </w:r>
            <w:r w:rsidRPr="008333E5">
              <w:rPr>
                <w:rFonts w:ascii="Times New Roman" w:hAnsi="Times New Roman" w:cs="Times New Roman"/>
                <w:lang w:eastAsia="en-US"/>
              </w:rPr>
              <w:br/>
              <w:t>Организация и обеспечение уставной деятельности штаба Кавказского РКО</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7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всего по подпрограмме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bl>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E31AE8" w:rsidRPr="008333E5" w:rsidRDefault="00E31AE8" w:rsidP="00E31AE8">
      <w:pPr>
        <w:ind w:firstLine="0"/>
        <w:jc w:val="left"/>
        <w:rPr>
          <w:rFonts w:ascii="Times New Roman" w:hAnsi="Times New Roman" w:cs="Times New Roman"/>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казачества и военным вопросам                                                              И.А. Сытников</w:t>
      </w:r>
    </w:p>
    <w:p w:rsidR="001E5D4A" w:rsidRPr="008333E5" w:rsidRDefault="001E5D4A" w:rsidP="004D6935">
      <w:pPr>
        <w:rPr>
          <w:rFonts w:ascii="Times New Roman" w:hAnsi="Times New Roman" w:cs="Times New Roman"/>
        </w:rPr>
        <w:sectPr w:rsidR="001E5D4A" w:rsidRPr="008333E5" w:rsidSect="00D23F66">
          <w:pgSz w:w="16837" w:h="11905" w:orient="landscape"/>
          <w:pgMar w:top="1440" w:right="800" w:bottom="1440" w:left="142"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7" w:name="sub_1500"/>
      <w:r w:rsidRPr="008333E5">
        <w:rPr>
          <w:rStyle w:val="a3"/>
          <w:rFonts w:ascii="Times New Roman" w:hAnsi="Times New Roman" w:cs="Times New Roman"/>
          <w:b w:val="0"/>
          <w:bCs/>
          <w:color w:val="auto"/>
        </w:rPr>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7"/>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8"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Этапы и сроки реализации 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t xml:space="preserve">Срок реализации: </w:t>
            </w:r>
            <w:r w:rsidR="000865B5" w:rsidRPr="008333E5">
              <w:rPr>
                <w:rFonts w:ascii="Times New Roman" w:hAnsi="Times New Roman" w:cs="Times New Roman"/>
                <w:bCs/>
                <w:lang w:eastAsia="en-US"/>
              </w:rPr>
              <w:t>2015-2017 годы, этапы реализации в 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29"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2"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3"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5"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Профилактика - это в основном работа на перспективу. Нужно увеличивать количество 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3"/>
      <w:r w:rsidRPr="008333E5">
        <w:rPr>
          <w:rFonts w:ascii="Times New Roman" w:hAnsi="Times New Roman" w:cs="Times New Roman"/>
        </w:rPr>
        <w:t>3. Перечень мероприятий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5"/>
      <w:r w:rsidRPr="008333E5">
        <w:rPr>
          <w:rFonts w:ascii="Times New Roman" w:hAnsi="Times New Roman" w:cs="Times New Roman"/>
        </w:rPr>
        <w:t>5. Механизм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4" w:name="sub_510"/>
      <w:r w:rsidRPr="008333E5">
        <w:rPr>
          <w:rStyle w:val="a3"/>
          <w:rFonts w:ascii="Times New Roman" w:hAnsi="Times New Roman" w:cs="Times New Roman"/>
          <w:b w:val="0"/>
          <w:bCs/>
          <w:color w:val="auto"/>
        </w:rPr>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4"/>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1322"/>
      <w:r w:rsidRPr="008333E5">
        <w:rPr>
          <w:rStyle w:val="a3"/>
          <w:rFonts w:ascii="Times New Roman" w:hAnsi="Times New Roman" w:cs="Times New Roman"/>
          <w:b w:val="0"/>
          <w:bCs/>
          <w:color w:val="auto"/>
        </w:rPr>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финан</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вания,</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анти-наркотическойнаправлен-ности (буклеты, вымпелы, 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Повышение уровня грамотности населения по антинарко</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тической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Организация, проведение и 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спортивные соревнования в рамках Всекубанской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Управлениеобразо-ванияадми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рганизация и финансовое сопровождение проведения мероприятий антинаркотической, антиалкогольной и антитабачнойнаправленности: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молодёжной поли</w:t>
            </w:r>
            <w:r w:rsidR="0000731C" w:rsidRPr="008333E5">
              <w:rPr>
                <w:rFonts w:ascii="Times New Roman" w:hAnsi="Times New Roman" w:cs="Times New Roman"/>
                <w:lang w:eastAsia="en-US"/>
              </w:rPr>
              <w:t>тики 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6"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Сытников</w:t>
      </w:r>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6"/>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7"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8"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3"/>
      <w:r w:rsidRPr="008333E5">
        <w:rPr>
          <w:rFonts w:ascii="Times New Roman" w:hAnsi="Times New Roman" w:cs="Times New Roman"/>
        </w:rPr>
        <w:t>3. Перечень мероприятий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4"/>
      <w:r w:rsidRPr="008333E5">
        <w:rPr>
          <w:rFonts w:ascii="Times New Roman" w:hAnsi="Times New Roman" w:cs="Times New Roman"/>
        </w:rPr>
        <w:t>4. Обоснование ресурсного обеспечения подпрограммы</w:t>
      </w:r>
    </w:p>
    <w:bookmarkEnd w:id="41"/>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Объем финанси-рования,</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8333E5"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5"/>
      <w:r w:rsidRPr="008333E5">
        <w:rPr>
          <w:rFonts w:ascii="Times New Roman" w:hAnsi="Times New Roman" w:cs="Times New Roman"/>
        </w:rPr>
        <w:t>5. Механизм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Сытников</w:t>
      </w:r>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3" w:name="sub_3414"/>
      <w:r w:rsidRPr="008333E5">
        <w:rPr>
          <w:rStyle w:val="a3"/>
          <w:rFonts w:ascii="Times New Roman" w:hAnsi="Times New Roman" w:cs="Times New Roman"/>
          <w:b w:val="0"/>
          <w:bCs/>
          <w:color w:val="auto"/>
        </w:rPr>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3"/>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финан</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вания,</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разъяснительной работы среди населения по добровольной сдаче оружия и боеприпасов</w:t>
            </w:r>
            <w:r w:rsidR="004278B9" w:rsidRPr="008333E5">
              <w:rPr>
                <w:rFonts w:ascii="Times New Roman" w:hAnsi="Times New Roman"/>
              </w:rPr>
              <w:t>в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работы, направленной на реализацию совместных мероприятий по предупреждению общественно-опасных деяний лиц, страдающих психическими 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Недопущение совершения противоправных деяний лиц, страдающих 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Укрепление и оснащенность техническими средствами безопасности объектов проведения общественно-политических, культурно-зрелищных 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новых членов в ДНД, материальное поощрение отличившихся. Снижение количества преступлений, совершенных  на улицах, площадях, в 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Активизация проводимой работы с несовершеннолетними в 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Сытников</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526B99" w:rsidRPr="008333E5">
              <w:rPr>
                <w:rFonts w:ascii="Times New Roman" w:hAnsi="Times New Roman" w:cs="Times New Roman"/>
                <w:lang w:eastAsia="en-US"/>
              </w:rPr>
              <w:t xml:space="preserve">системы  ПАК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приобретение газодымокомплектов</w:t>
            </w:r>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2015-20024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2020 - 2024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8333E5" w:rsidRDefault="00131768" w:rsidP="00131768">
            <w:pPr>
              <w:ind w:firstLine="0"/>
              <w:rPr>
                <w:rFonts w:ascii="Times New Roman" w:hAnsi="Times New Roman" w:cs="Times New Roman"/>
              </w:rPr>
            </w:pPr>
            <w:r w:rsidRPr="008333E5">
              <w:rPr>
                <w:rFonts w:ascii="Times New Roman" w:hAnsi="Times New Roman" w:cs="Times New Roman"/>
              </w:rPr>
              <w:t>Всего на 2015-2024 годы пред</w:t>
            </w:r>
            <w:r w:rsidR="006C0BBD" w:rsidRPr="008333E5">
              <w:rPr>
                <w:rFonts w:ascii="Times New Roman" w:hAnsi="Times New Roman" w:cs="Times New Roman"/>
              </w:rPr>
              <w:t xml:space="preserve">усмотрено </w:t>
            </w:r>
          </w:p>
          <w:p w:rsidR="006C0BBD" w:rsidRPr="008333E5" w:rsidRDefault="00392744" w:rsidP="00131768">
            <w:pPr>
              <w:ind w:firstLine="0"/>
              <w:rPr>
                <w:rFonts w:ascii="Times New Roman" w:hAnsi="Times New Roman" w:cs="Times New Roman"/>
              </w:rPr>
            </w:pPr>
            <w:r w:rsidRPr="008333E5">
              <w:rPr>
                <w:rFonts w:ascii="Times New Roman" w:hAnsi="Times New Roman" w:cs="Times New Roman"/>
              </w:rPr>
              <w:t>61436</w:t>
            </w:r>
            <w:r w:rsidR="00131768" w:rsidRPr="008333E5">
              <w:rPr>
                <w:rFonts w:ascii="Times New Roman" w:hAnsi="Times New Roman" w:cs="Times New Roman"/>
              </w:rPr>
              <w:t>,</w:t>
            </w:r>
            <w:r w:rsidRPr="008333E5">
              <w:rPr>
                <w:rFonts w:ascii="Times New Roman" w:hAnsi="Times New Roman" w:cs="Times New Roman"/>
              </w:rPr>
              <w:t>4</w:t>
            </w:r>
            <w:r w:rsidR="00131768" w:rsidRPr="008333E5">
              <w:rPr>
                <w:rFonts w:ascii="Times New Roman" w:hAnsi="Times New Roman" w:cs="Times New Roman"/>
              </w:rPr>
              <w:t xml:space="preserve"> тыс. руб., в том числе </w:t>
            </w:r>
            <w:r w:rsidR="006C0BBD" w:rsidRPr="008333E5">
              <w:rPr>
                <w:rFonts w:ascii="Times New Roman" w:hAnsi="Times New Roman" w:cs="Times New Roman"/>
              </w:rPr>
              <w:t xml:space="preserve">за счет </w:t>
            </w:r>
          </w:p>
          <w:p w:rsidR="00080D10"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средств местного бюджета </w:t>
            </w:r>
            <w:r w:rsidR="00392744" w:rsidRPr="008333E5">
              <w:rPr>
                <w:rFonts w:ascii="Times New Roman" w:hAnsi="Times New Roman" w:cs="Times New Roman"/>
              </w:rPr>
              <w:t>61436</w:t>
            </w:r>
            <w:r w:rsidRPr="008333E5">
              <w:rPr>
                <w:rFonts w:ascii="Times New Roman" w:hAnsi="Times New Roman" w:cs="Times New Roman"/>
              </w:rPr>
              <w:t>,</w:t>
            </w:r>
            <w:r w:rsidR="00392744" w:rsidRPr="008333E5">
              <w:rPr>
                <w:rFonts w:ascii="Times New Roman" w:hAnsi="Times New Roman" w:cs="Times New Roman"/>
              </w:rPr>
              <w:t>4</w:t>
            </w:r>
            <w:r w:rsidRPr="008333E5">
              <w:rPr>
                <w:rFonts w:ascii="Times New Roman" w:hAnsi="Times New Roman" w:cs="Times New Roman"/>
              </w:rPr>
              <w:t xml:space="preserve"> тыс. </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4" w:name="sub_701"/>
      <w:r w:rsidRPr="008333E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подпрограммы:  2015 - 2024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3"/>
      <w:r w:rsidRPr="008333E5">
        <w:rPr>
          <w:rFonts w:ascii="Times New Roman" w:hAnsi="Times New Roman" w:cs="Times New Roman"/>
          <w:b/>
        </w:rPr>
        <w:t>3. Перечень мероприятий подпрограммы</w:t>
      </w:r>
    </w:p>
    <w:bookmarkEnd w:id="4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Объем финанси-рования,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внебюд-жетные</w:t>
            </w:r>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FB3546">
            <w:pPr>
              <w:ind w:firstLine="0"/>
              <w:jc w:val="center"/>
              <w:rPr>
                <w:rFonts w:ascii="Times New Roman" w:hAnsi="Times New Roman"/>
                <w:bCs/>
                <w:spacing w:val="2"/>
              </w:rPr>
            </w:pPr>
            <w:r w:rsidRPr="008333E5">
              <w:rPr>
                <w:rFonts w:ascii="Times New Roman" w:hAnsi="Times New Roman"/>
                <w:bCs/>
                <w:spacing w:val="2"/>
              </w:rPr>
              <w:t>61436,4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FB3546">
            <w:pPr>
              <w:ind w:firstLine="0"/>
              <w:jc w:val="center"/>
              <w:rPr>
                <w:rFonts w:ascii="Times New Roman" w:hAnsi="Times New Roman"/>
                <w:bCs/>
                <w:spacing w:val="2"/>
              </w:rPr>
            </w:pPr>
            <w:r w:rsidRPr="008333E5">
              <w:rPr>
                <w:rFonts w:ascii="Times New Roman" w:hAnsi="Times New Roman"/>
                <w:bCs/>
                <w:spacing w:val="2"/>
              </w:rPr>
              <w:t>6</w:t>
            </w:r>
            <w:r w:rsidR="001554B6" w:rsidRPr="008333E5">
              <w:rPr>
                <w:rFonts w:ascii="Times New Roman" w:hAnsi="Times New Roman"/>
                <w:bCs/>
                <w:spacing w:val="2"/>
              </w:rPr>
              <w:t>1</w:t>
            </w:r>
            <w:r w:rsidRPr="008333E5">
              <w:rPr>
                <w:rFonts w:ascii="Times New Roman" w:hAnsi="Times New Roman"/>
                <w:bCs/>
                <w:spacing w:val="2"/>
              </w:rPr>
              <w:t>436</w:t>
            </w:r>
            <w:r w:rsidR="000645A1" w:rsidRPr="008333E5">
              <w:rPr>
                <w:rFonts w:ascii="Times New Roman" w:hAnsi="Times New Roman"/>
                <w:bCs/>
                <w:spacing w:val="2"/>
              </w:rPr>
              <w:t>,</w:t>
            </w:r>
            <w:r w:rsidRPr="008333E5">
              <w:rPr>
                <w:rFonts w:ascii="Times New Roman" w:hAnsi="Times New Roman"/>
                <w:bCs/>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526B99" w:rsidP="00DD0B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5690</w:t>
            </w:r>
            <w:r w:rsidR="000645A1" w:rsidRPr="008333E5">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B07A80" w:rsidP="00526B99">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w:t>
            </w:r>
            <w:r w:rsidR="00526B99" w:rsidRPr="008333E5">
              <w:rPr>
                <w:rFonts w:ascii="Times New Roman" w:eastAsia="Times New Roman" w:hAnsi="Times New Roman"/>
                <w:bCs/>
                <w:spacing w:val="2"/>
              </w:rPr>
              <w:t>690</w:t>
            </w:r>
            <w:r w:rsidR="000645A1"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6D5472" w:rsidP="001554B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835</w:t>
            </w:r>
            <w:r w:rsidR="001554B6" w:rsidRPr="008333E5">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1554B6" w:rsidP="006D54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w:t>
            </w:r>
            <w:r w:rsidR="006D5472" w:rsidRPr="008333E5">
              <w:rPr>
                <w:rFonts w:ascii="Times New Roman" w:eastAsia="Times New Roman" w:hAnsi="Times New Roman"/>
                <w:bCs/>
                <w:spacing w:val="2"/>
              </w:rPr>
              <w:t>5</w:t>
            </w:r>
            <w:r w:rsidRPr="008333E5">
              <w:rPr>
                <w:rFonts w:ascii="Times New Roman" w:eastAsia="Times New Roman" w:hAnsi="Times New Roman"/>
                <w:bCs/>
                <w:spacing w:val="2"/>
              </w:rPr>
              <w:t>9,3</w:t>
            </w:r>
            <w:r w:rsidR="000645A1" w:rsidRPr="008333E5">
              <w:rPr>
                <w:rFonts w:ascii="Times New Roman" w:eastAsia="Times New Roman" w:hAnsi="Times New Roman"/>
                <w:bCs/>
                <w:spacing w:val="2"/>
              </w:rPr>
              <w:t>,</w:t>
            </w:r>
            <w:r w:rsidR="00DC41DF"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16729B" w:rsidP="0016729B">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612</w:t>
            </w:r>
            <w:r w:rsidR="000645A1" w:rsidRPr="008333E5">
              <w:rPr>
                <w:rFonts w:ascii="Times New Roman" w:eastAsia="Times New Roman" w:hAnsi="Times New Roman"/>
                <w:bCs/>
                <w:spacing w:val="2"/>
              </w:rPr>
              <w:t>0,</w:t>
            </w:r>
            <w:r w:rsidRPr="008333E5">
              <w:rPr>
                <w:rFonts w:ascii="Times New Roman" w:eastAsia="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6120</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bottom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5"/>
      <w:r w:rsidRPr="008333E5">
        <w:rPr>
          <w:rFonts w:ascii="Times New Roman" w:hAnsi="Times New Roman" w:cs="Times New Roman"/>
          <w:b/>
        </w:rPr>
        <w:t>5. Механизм реализации подпрограммы</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8" w:name="sub_751"/>
      <w:r w:rsidRPr="008333E5">
        <w:rPr>
          <w:rFonts w:ascii="Times New Roman" w:hAnsi="Times New Roman" w:cs="Times New Roman"/>
        </w:rPr>
        <w:t>5.1. Текущее управление подпрограммой осуществляет ее координатор, который:</w:t>
      </w:r>
    </w:p>
    <w:bookmarkEnd w:id="48"/>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49" w:name="sub_752"/>
      <w:r w:rsidRPr="008333E5">
        <w:rPr>
          <w:rFonts w:ascii="Times New Roman" w:hAnsi="Times New Roman" w:cs="Times New Roman"/>
        </w:rPr>
        <w:t>5.2. Координатор подпрограммы, совместно с участниками подпрограммы:</w:t>
      </w:r>
    </w:p>
    <w:bookmarkEnd w:id="49"/>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0"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4604"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tblGrid>
      <w:tr w:rsidR="008333E5" w:rsidRPr="008333E5" w:rsidTr="00DA34CC">
        <w:tc>
          <w:tcPr>
            <w:tcW w:w="614"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7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измер</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r>
      <w:tr w:rsidR="008333E5" w:rsidRPr="008333E5" w:rsidTr="00DA34CC">
        <w:tc>
          <w:tcPr>
            <w:tcW w:w="14607" w:type="dxa"/>
            <w:gridSpan w:val="14"/>
            <w:tcBorders>
              <w:top w:val="nil"/>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DA34CC">
        <w:trPr>
          <w:cantSplit/>
          <w:trHeight w:val="1028"/>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DA34CC">
        <w:trPr>
          <w:cantSplit/>
          <w:trHeight w:val="27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i/>
                <w:lang w:eastAsia="zh-CN"/>
              </w:rPr>
            </w:pP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Height w:val="679"/>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420"/>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1.2</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3"/>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1.4</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211"/>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nil"/>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1.8</w:t>
            </w: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D74010" w:rsidRPr="008333E5" w:rsidRDefault="00D74010" w:rsidP="00D74010">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nil"/>
              <w:left w:val="single" w:sz="4" w:space="0" w:color="000000"/>
              <w:bottom w:val="single" w:sz="4" w:space="0" w:color="auto"/>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1.9</w:t>
            </w:r>
          </w:p>
        </w:tc>
        <w:tc>
          <w:tcPr>
            <w:tcW w:w="407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80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r>
      <w:tr w:rsidR="008333E5" w:rsidRPr="008333E5" w:rsidTr="00DA34CC">
        <w:trPr>
          <w:cantSplit/>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1"/>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8333E5" w:rsidRPr="008333E5" w:rsidTr="00DA34CC">
        <w:trPr>
          <w:trHeight w:val="1005"/>
        </w:trPr>
        <w:tc>
          <w:tcPr>
            <w:tcW w:w="15410" w:type="dxa"/>
            <w:gridSpan w:val="11"/>
            <w:tcBorders>
              <w:top w:val="nil"/>
              <w:left w:val="nil"/>
              <w:bottom w:val="nil"/>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8333E5" w:rsidRPr="008333E5" w:rsidTr="00DA34CC">
        <w:trPr>
          <w:trHeight w:val="312"/>
        </w:trPr>
        <w:tc>
          <w:tcPr>
            <w:tcW w:w="354" w:type="dxa"/>
            <w:tcBorders>
              <w:top w:val="nil"/>
              <w:left w:val="nil"/>
              <w:bottom w:val="nil"/>
              <w:right w:val="nil"/>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733"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00"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395"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842"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918"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576"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992"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2167"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r>
      <w:tr w:rsidR="008333E5" w:rsidRPr="008333E5" w:rsidTr="00DA34CC">
        <w:trPr>
          <w:trHeight w:val="660"/>
        </w:trPr>
        <w:tc>
          <w:tcPr>
            <w:tcW w:w="35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п/п</w:t>
            </w:r>
          </w:p>
        </w:tc>
        <w:tc>
          <w:tcPr>
            <w:tcW w:w="2435"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Наименование мероприятия</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Статус</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Годы реализации</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Объем финансирования, всего (тыс. руб.)</w:t>
            </w:r>
          </w:p>
        </w:tc>
        <w:tc>
          <w:tcPr>
            <w:tcW w:w="473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DA34CC">
        <w:trPr>
          <w:trHeight w:val="1908"/>
        </w:trPr>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федеральный бюджет</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краевой бюджет</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местный бюджет</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внебюджетные источник</w:t>
            </w:r>
          </w:p>
        </w:tc>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r>
      <w:tr w:rsidR="008333E5" w:rsidRPr="008333E5" w:rsidTr="00DA34CC">
        <w:trPr>
          <w:trHeight w:val="31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2435" w:type="dxa"/>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w:t>
            </w:r>
          </w:p>
        </w:tc>
        <w:tc>
          <w:tcPr>
            <w:tcW w:w="2167" w:type="dxa"/>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r>
      <w:tr w:rsidR="008333E5" w:rsidRPr="008333E5" w:rsidTr="00DA34CC">
        <w:trPr>
          <w:trHeight w:val="55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5056"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r w:rsidRPr="008333E5">
              <w:rPr>
                <w:rFonts w:ascii="Times New Roman" w:eastAsia="Times New Roman" w:hAnsi="Times New Roman" w:cs="Times New Roman"/>
                <w:b/>
                <w:bCs/>
              </w:rPr>
              <w:t>Цель</w:t>
            </w:r>
            <w:r w:rsidRPr="008333E5">
              <w:rPr>
                <w:rFonts w:ascii="Times New Roman" w:eastAsia="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DA34CC">
        <w:trPr>
          <w:trHeight w:val="1494"/>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1</w:t>
            </w:r>
          </w:p>
        </w:tc>
        <w:tc>
          <w:tcPr>
            <w:tcW w:w="15056"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r w:rsidRPr="008333E5">
              <w:rPr>
                <w:rFonts w:ascii="Times New Roman" w:eastAsia="Times New Roman" w:hAnsi="Times New Roman" w:cs="Times New Roman"/>
                <w:b/>
                <w:bCs/>
              </w:rPr>
              <w:t>Задача:</w:t>
            </w:r>
            <w:r w:rsidRPr="008333E5">
              <w:rPr>
                <w:rFonts w:ascii="Times New Roman" w:eastAsia="Times New Roman" w:hAnsi="Times New Roman" w:cs="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№1. Обучение сотрудников  по программе пожарно-технического минимума, противопожарные инструк-тажи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791,6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791,6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219,1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219,1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№2. Организация технического обслуживания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32 480,3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32 480,3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2 517,3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2 517,3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3 213,4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3 213,4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3 307,3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3 307,3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3 465,3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3 465,3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3 503,5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3 503,5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3 783,8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3 783,8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4 215,6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4 215,6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3 018,5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3 018,5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879"/>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26 273,7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26 273,7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2 017,5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2 610,0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2610,0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2 612,5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2612,5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2 774,9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2774,9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2 807,7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2807,7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3 037,0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3 514,1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3514,1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2 338,7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2 338,7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269,7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269,7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293,8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293,8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239,7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239,7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3 267,9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3 267,9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346,6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346,6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63,1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63,1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№3. Проведение  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6 967,0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6 967,0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1 026,4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1 026,4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1 038,0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1 038,0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304,6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304,6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46,0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46,0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49,5</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6 405,0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6 405,0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660,0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660,0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9 125,0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9 125,0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643,4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643,4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1 250,3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1 359,0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1 359,0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1 073,3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1 073,3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8 825,2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8 825,2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559,0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1250,3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1 299,0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1299,0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987,9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987,9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№5. 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7 190,9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7 190,9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662,0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662,0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3 403,8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3 403,8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1 162,3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1 162,3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429,3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429,3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020"/>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6 173,8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6 173,8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3 088,0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3088,0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1 117,3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1117,3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1.7</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средствм:</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1 276,9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1 276,9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 администрация МО Кавказский район</w:t>
            </w:r>
          </w:p>
        </w:tc>
      </w:tr>
      <w:tr w:rsidR="008333E5" w:rsidRPr="008333E5" w:rsidTr="00DA34CC">
        <w:trPr>
          <w:trHeight w:val="312"/>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044"/>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1 123,2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1 123,2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auto" w:fill="auto"/>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газодымокомплектов,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3 123,6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3 123,6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1 557,1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1 557,1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2 395,8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2 395,8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174,8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174,8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475,3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 9. 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334,4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334,4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отделу  по физической культуре и спорту,администрация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214,3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214,3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2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203,0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203,0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Всего по подпрограмме,в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61 436,4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61 436,4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9 101,8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9 101,8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4 730,0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4 730,0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6 301,9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6 301,9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6 478,9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6 478,9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5 690,0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5 690,0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8 359,3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8 359,3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6 120,7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6 120,7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51 961,6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51 961,6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8 082,0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8 082,0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5 393,3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5 393,3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5 615,0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5 615,0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4 840,0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4 840,0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6 981,3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6 981,3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3 684,0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3 684,0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772,7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772,7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4 644,8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4 644,8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690,0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690,0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1 122,2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1 122,2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1 146,0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1 146,0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bl>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081443" w:rsidRPr="008333E5" w:rsidRDefault="00081443" w:rsidP="00DA4339">
      <w:pPr>
        <w:ind w:left="10080" w:firstLine="0"/>
        <w:jc w:val="center"/>
        <w:rPr>
          <w:rStyle w:val="a3"/>
          <w:rFonts w:ascii="Times New Roman" w:hAnsi="Times New Roman" w:cs="Times New Roman"/>
          <w:b w:val="0"/>
          <w:bCs/>
          <w:color w:val="auto"/>
        </w:rPr>
      </w:pPr>
    </w:p>
    <w:tbl>
      <w:tblPr>
        <w:tblW w:w="17349" w:type="dxa"/>
        <w:tblInd w:w="108" w:type="dxa"/>
        <w:tblLayout w:type="fixed"/>
        <w:tblLook w:val="0000" w:firstRow="0" w:lastRow="0" w:firstColumn="0" w:lastColumn="0" w:noHBand="0" w:noVBand="0"/>
      </w:tblPr>
      <w:tblGrid>
        <w:gridCol w:w="12758"/>
        <w:gridCol w:w="4591"/>
      </w:tblGrid>
      <w:tr w:rsidR="008333E5" w:rsidRPr="008333E5" w:rsidTr="00704BF0">
        <w:trPr>
          <w:trHeight w:val="932"/>
        </w:trPr>
        <w:tc>
          <w:tcPr>
            <w:tcW w:w="12758" w:type="dxa"/>
            <w:tcBorders>
              <w:top w:val="nil"/>
              <w:left w:val="nil"/>
              <w:bottom w:val="nil"/>
              <w:right w:val="nil"/>
            </w:tcBorders>
          </w:tcPr>
          <w:p w:rsidR="00704BF0" w:rsidRPr="008333E5" w:rsidRDefault="00704BF0" w:rsidP="004D6935">
            <w:pPr>
              <w:rPr>
                <w:rFonts w:ascii="Times New Roman" w:hAnsi="Times New Roman" w:cs="Times New Roman"/>
                <w:kern w:val="1"/>
                <w:lang w:eastAsia="zh-CN"/>
              </w:rPr>
            </w:pPr>
          </w:p>
          <w:p w:rsidR="002F630A" w:rsidRPr="008333E5" w:rsidRDefault="00435610" w:rsidP="00744028">
            <w:pPr>
              <w:rPr>
                <w:rFonts w:ascii="Times New Roman" w:hAnsi="Times New Roman" w:cs="Times New Roman"/>
                <w:kern w:val="1"/>
                <w:lang w:eastAsia="zh-CN"/>
              </w:rPr>
            </w:pPr>
            <w:r w:rsidRPr="008333E5">
              <w:rPr>
                <w:rFonts w:ascii="Times New Roman" w:hAnsi="Times New Roman" w:cs="Times New Roman"/>
                <w:kern w:val="1"/>
                <w:lang w:eastAsia="zh-CN"/>
              </w:rPr>
              <w:t xml:space="preserve">Начальник управления образования    </w:t>
            </w:r>
            <w:r w:rsidR="00704BF0" w:rsidRPr="008333E5">
              <w:rPr>
                <w:rFonts w:ascii="Times New Roman" w:hAnsi="Times New Roman" w:cs="Times New Roman"/>
                <w:kern w:val="1"/>
                <w:lang w:eastAsia="zh-CN"/>
              </w:rPr>
              <w:t xml:space="preserve">                 </w:t>
            </w:r>
            <w:r w:rsidR="00744028" w:rsidRPr="008333E5">
              <w:rPr>
                <w:rFonts w:ascii="Times New Roman" w:hAnsi="Times New Roman" w:cs="Times New Roman"/>
                <w:kern w:val="1"/>
                <w:lang w:eastAsia="zh-CN"/>
              </w:rPr>
              <w:t xml:space="preserve">                            </w:t>
            </w:r>
            <w:r w:rsidRPr="008333E5">
              <w:rPr>
                <w:rFonts w:ascii="Times New Roman" w:hAnsi="Times New Roman" w:cs="Times New Roman"/>
                <w:kern w:val="1"/>
                <w:lang w:eastAsia="zh-CN"/>
              </w:rPr>
              <w:t xml:space="preserve">   С.Г. </w:t>
            </w:r>
            <w:r w:rsidR="00122A12" w:rsidRPr="008333E5">
              <w:rPr>
                <w:rFonts w:ascii="Times New Roman" w:hAnsi="Times New Roman" w:cs="Times New Roman"/>
                <w:kern w:val="1"/>
                <w:lang w:eastAsia="zh-CN"/>
              </w:rPr>
              <w:t>Д</w:t>
            </w:r>
            <w:r w:rsidRPr="008333E5">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8333E5" w:rsidRDefault="00435610" w:rsidP="004D6935">
            <w:pPr>
              <w:rPr>
                <w:rFonts w:ascii="Times New Roman" w:hAnsi="Times New Roman" w:cs="Times New Roman"/>
                <w:kern w:val="1"/>
                <w:lang w:eastAsia="zh-CN"/>
              </w:rPr>
            </w:pP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1" w:name="sub_1800"/>
      <w:r w:rsidRPr="008333E5">
        <w:rPr>
          <w:rStyle w:val="a3"/>
          <w:rFonts w:ascii="Times New Roman" w:hAnsi="Times New Roman" w:cs="Times New Roman"/>
          <w:b w:val="0"/>
          <w:bCs/>
          <w:color w:val="auto"/>
        </w:rPr>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1"/>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2"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3"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4"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40"/>
      <w:r w:rsidRPr="008333E5">
        <w:rPr>
          <w:rFonts w:ascii="Times New Roman" w:hAnsi="Times New Roman" w:cs="Times New Roman"/>
          <w:b/>
        </w:rPr>
        <w:t xml:space="preserve">4. Обоснование ресурсного обеспечения подпрограммы </w:t>
      </w:r>
    </w:p>
    <w:bookmarkEnd w:id="55"/>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Объем 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8333E5"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50"/>
      <w:r w:rsidRPr="008333E5">
        <w:rPr>
          <w:rFonts w:ascii="Times New Roman" w:hAnsi="Times New Roman" w:cs="Times New Roman"/>
          <w:b/>
        </w:rPr>
        <w:t>5. Механизм реализации подпрограммы</w:t>
      </w:r>
    </w:p>
    <w:bookmarkEnd w:id="5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7" w:name="sub_8100"/>
      <w:r w:rsidRPr="008333E5">
        <w:rPr>
          <w:rFonts w:ascii="Times New Roman" w:hAnsi="Times New Roman" w:cs="Times New Roman"/>
          <w:bCs/>
        </w:rPr>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7"/>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204BA4">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204BA4">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204BA4">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204BA4">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204BA4">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204BA4">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204BA4">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204BA4">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204BA4">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204BA4">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204BA4">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организационный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Организация и проведение мероприятий по празднованию памятных дат исторических событий России, Красноджарского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Организация регулярного обмена информацией с отделом ФСБ России по Краснодарскому краю в г.Кропоткине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изучение общественного мнения в сфере межнациональны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8" w:name="sub_1900"/>
      <w:r w:rsidRPr="008333E5">
        <w:rPr>
          <w:rStyle w:val="a3"/>
          <w:rFonts w:ascii="Times New Roman" w:hAnsi="Times New Roman" w:cs="Times New Roman"/>
          <w:b w:val="0"/>
          <w:bCs/>
          <w:color w:val="auto"/>
        </w:rPr>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8"/>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59" w:name="sub_910"/>
      <w:r w:rsidRPr="008333E5">
        <w:rPr>
          <w:rFonts w:ascii="Times New Roman" w:hAnsi="Times New Roman"/>
          <w:sz w:val="28"/>
          <w:szCs w:val="28"/>
        </w:rPr>
        <w:t xml:space="preserve">            </w:t>
      </w:r>
      <w:bookmarkStart w:id="60"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7"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8"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1"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2" w:name="sub_203"/>
      <w:r w:rsidRPr="008333E5">
        <w:rPr>
          <w:rFonts w:ascii="Times New Roman" w:hAnsi="Times New Roman" w:cs="Times New Roman"/>
          <w:b/>
        </w:rPr>
        <w:t>3. Перечень мероприятий подпрограммы</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3"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Объем 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8333E5"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3"/>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4"/>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5" w:name="sub_1910"/>
      <w:r w:rsidRPr="008333E5">
        <w:rPr>
          <w:rStyle w:val="a3"/>
          <w:rFonts w:ascii="Times New Roman" w:hAnsi="Times New Roman" w:cs="Times New Roman"/>
          <w:b w:val="0"/>
          <w:bCs/>
          <w:color w:val="auto"/>
        </w:rPr>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5"/>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204BA4">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Nп/п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204BA4">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204BA4">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204BA4">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204BA4">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204BA4">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204BA4">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204BA4">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204BA4">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920"/>
      <w:r w:rsidRPr="008333E5">
        <w:rPr>
          <w:rStyle w:val="a3"/>
          <w:rFonts w:ascii="Times New Roman" w:hAnsi="Times New Roman" w:cs="Times New Roman"/>
          <w:b w:val="0"/>
          <w:bCs/>
          <w:color w:val="auto"/>
        </w:rPr>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Проведение социологических исследований 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Отдел экономического развития, 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Опубликование тематической  инфомации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7"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7"/>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8"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9"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69"/>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30"/>
      <w:r w:rsidRPr="008333E5">
        <w:rPr>
          <w:rFonts w:ascii="Times New Roman" w:hAnsi="Times New Roman" w:cs="Times New Roman"/>
          <w:b/>
        </w:rPr>
        <w:t>3. Перечень мероприятий подпрограммы</w:t>
      </w:r>
    </w:p>
    <w:bookmarkEnd w:id="7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1" w:name="sub_150"/>
      <w:r w:rsidRPr="008333E5">
        <w:rPr>
          <w:rFonts w:ascii="Times New Roman" w:hAnsi="Times New Roman" w:cs="Times New Roman"/>
        </w:rPr>
        <w:t>5. Механизм реализации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r w:rsidR="009E3ED3" w:rsidRPr="008333E5">
              <w:rPr>
                <w:rFonts w:ascii="Times New Roman" w:hAnsi="Times New Roman" w:cs="Times New Roman"/>
              </w:rPr>
              <w:t>Сытников</w:t>
            </w:r>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8333E5" w:rsidRPr="008333E5" w:rsidTr="00204BA4">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204BA4">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204BA4">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204BA4">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204BA4">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204BA4">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204BA4">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204BA4">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204BA4">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И.А. Сытников</w:t>
      </w:r>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И.А. Сытников</w:t>
      </w:r>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bookmarkEnd w:id="0"/>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2E37"/>
    <w:rsid w:val="00026DCE"/>
    <w:rsid w:val="00035616"/>
    <w:rsid w:val="000358E2"/>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C047F"/>
    <w:rsid w:val="000C08AE"/>
    <w:rsid w:val="000C36CE"/>
    <w:rsid w:val="000C663F"/>
    <w:rsid w:val="000D1607"/>
    <w:rsid w:val="000D2F81"/>
    <w:rsid w:val="000D3EE4"/>
    <w:rsid w:val="000D45BB"/>
    <w:rsid w:val="000D5389"/>
    <w:rsid w:val="000D65AB"/>
    <w:rsid w:val="000E26BE"/>
    <w:rsid w:val="000E433E"/>
    <w:rsid w:val="000E5422"/>
    <w:rsid w:val="000F0881"/>
    <w:rsid w:val="000F7126"/>
    <w:rsid w:val="00100E0B"/>
    <w:rsid w:val="00101BC7"/>
    <w:rsid w:val="00121F7E"/>
    <w:rsid w:val="00122A12"/>
    <w:rsid w:val="0012358E"/>
    <w:rsid w:val="001261CD"/>
    <w:rsid w:val="00126513"/>
    <w:rsid w:val="00126FDC"/>
    <w:rsid w:val="00131768"/>
    <w:rsid w:val="001317F8"/>
    <w:rsid w:val="0013195C"/>
    <w:rsid w:val="00133A7A"/>
    <w:rsid w:val="0013519B"/>
    <w:rsid w:val="001476DC"/>
    <w:rsid w:val="001524B2"/>
    <w:rsid w:val="00154152"/>
    <w:rsid w:val="001554B6"/>
    <w:rsid w:val="00156CB8"/>
    <w:rsid w:val="00157A8F"/>
    <w:rsid w:val="00160C77"/>
    <w:rsid w:val="0016123A"/>
    <w:rsid w:val="00163294"/>
    <w:rsid w:val="001638D3"/>
    <w:rsid w:val="00165E5D"/>
    <w:rsid w:val="0016729B"/>
    <w:rsid w:val="001778A6"/>
    <w:rsid w:val="00186B3A"/>
    <w:rsid w:val="001925BA"/>
    <w:rsid w:val="00193DD9"/>
    <w:rsid w:val="001A0397"/>
    <w:rsid w:val="001B2EE3"/>
    <w:rsid w:val="001B4EC6"/>
    <w:rsid w:val="001B50DB"/>
    <w:rsid w:val="001C0EDB"/>
    <w:rsid w:val="001D01C5"/>
    <w:rsid w:val="001D7959"/>
    <w:rsid w:val="001E0A4D"/>
    <w:rsid w:val="001E29B4"/>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DEB"/>
    <w:rsid w:val="002B2F22"/>
    <w:rsid w:val="002B4A5B"/>
    <w:rsid w:val="002B56D2"/>
    <w:rsid w:val="002B58FE"/>
    <w:rsid w:val="002B73D9"/>
    <w:rsid w:val="002C0D57"/>
    <w:rsid w:val="002C1FAA"/>
    <w:rsid w:val="002C614D"/>
    <w:rsid w:val="002D0F4E"/>
    <w:rsid w:val="002D1BAC"/>
    <w:rsid w:val="002D2ECA"/>
    <w:rsid w:val="002D5041"/>
    <w:rsid w:val="002E1601"/>
    <w:rsid w:val="002F630A"/>
    <w:rsid w:val="0030102E"/>
    <w:rsid w:val="00303469"/>
    <w:rsid w:val="003111CE"/>
    <w:rsid w:val="003122F2"/>
    <w:rsid w:val="00312331"/>
    <w:rsid w:val="00314D14"/>
    <w:rsid w:val="00317171"/>
    <w:rsid w:val="003204E9"/>
    <w:rsid w:val="0032296C"/>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59F9"/>
    <w:rsid w:val="003A5F8F"/>
    <w:rsid w:val="003A6C24"/>
    <w:rsid w:val="003A71F4"/>
    <w:rsid w:val="003B1232"/>
    <w:rsid w:val="003B2D84"/>
    <w:rsid w:val="003B4E87"/>
    <w:rsid w:val="003C19E5"/>
    <w:rsid w:val="003C3406"/>
    <w:rsid w:val="003C45E3"/>
    <w:rsid w:val="003C505A"/>
    <w:rsid w:val="003C58A5"/>
    <w:rsid w:val="003D0A96"/>
    <w:rsid w:val="003D1CF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30C9"/>
    <w:rsid w:val="0048470A"/>
    <w:rsid w:val="00485E20"/>
    <w:rsid w:val="0049007B"/>
    <w:rsid w:val="004949E4"/>
    <w:rsid w:val="004958B6"/>
    <w:rsid w:val="0049652E"/>
    <w:rsid w:val="0049723D"/>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225EE"/>
    <w:rsid w:val="00526B99"/>
    <w:rsid w:val="00530DD8"/>
    <w:rsid w:val="005322E4"/>
    <w:rsid w:val="00542A98"/>
    <w:rsid w:val="005456B9"/>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A7FDE"/>
    <w:rsid w:val="005B11EE"/>
    <w:rsid w:val="005B297A"/>
    <w:rsid w:val="005B4D35"/>
    <w:rsid w:val="005B649D"/>
    <w:rsid w:val="005B69F4"/>
    <w:rsid w:val="005C075C"/>
    <w:rsid w:val="005C2346"/>
    <w:rsid w:val="005C397A"/>
    <w:rsid w:val="005D3438"/>
    <w:rsid w:val="005E1314"/>
    <w:rsid w:val="005E1A71"/>
    <w:rsid w:val="005E38CF"/>
    <w:rsid w:val="005E5079"/>
    <w:rsid w:val="005E5603"/>
    <w:rsid w:val="005F07BC"/>
    <w:rsid w:val="005F1176"/>
    <w:rsid w:val="005F75BF"/>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503A"/>
    <w:rsid w:val="00685CD7"/>
    <w:rsid w:val="00690C31"/>
    <w:rsid w:val="00692039"/>
    <w:rsid w:val="00693466"/>
    <w:rsid w:val="00695048"/>
    <w:rsid w:val="006A3707"/>
    <w:rsid w:val="006B2B2A"/>
    <w:rsid w:val="006C0BBD"/>
    <w:rsid w:val="006C20A2"/>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12A19"/>
    <w:rsid w:val="00714CBF"/>
    <w:rsid w:val="00714EA1"/>
    <w:rsid w:val="007159D2"/>
    <w:rsid w:val="007206C8"/>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67C3"/>
    <w:rsid w:val="00767948"/>
    <w:rsid w:val="007700C3"/>
    <w:rsid w:val="00770A58"/>
    <w:rsid w:val="00773CFA"/>
    <w:rsid w:val="00774E92"/>
    <w:rsid w:val="00784744"/>
    <w:rsid w:val="00785FDC"/>
    <w:rsid w:val="00786B4B"/>
    <w:rsid w:val="00787F94"/>
    <w:rsid w:val="00790FF5"/>
    <w:rsid w:val="007912CA"/>
    <w:rsid w:val="007941EE"/>
    <w:rsid w:val="0079642D"/>
    <w:rsid w:val="007A153B"/>
    <w:rsid w:val="007A269A"/>
    <w:rsid w:val="007A6E67"/>
    <w:rsid w:val="007B01AD"/>
    <w:rsid w:val="007B0F20"/>
    <w:rsid w:val="007B3545"/>
    <w:rsid w:val="007B4992"/>
    <w:rsid w:val="007B5EF6"/>
    <w:rsid w:val="007B67C6"/>
    <w:rsid w:val="007C44F2"/>
    <w:rsid w:val="007D0809"/>
    <w:rsid w:val="007D4CF9"/>
    <w:rsid w:val="007D4D59"/>
    <w:rsid w:val="007D5160"/>
    <w:rsid w:val="007E17EC"/>
    <w:rsid w:val="007E26E3"/>
    <w:rsid w:val="007E3920"/>
    <w:rsid w:val="007E53A7"/>
    <w:rsid w:val="007F0503"/>
    <w:rsid w:val="007F2DBB"/>
    <w:rsid w:val="007F736D"/>
    <w:rsid w:val="008006A9"/>
    <w:rsid w:val="0080209B"/>
    <w:rsid w:val="00806C83"/>
    <w:rsid w:val="00806DD9"/>
    <w:rsid w:val="00814737"/>
    <w:rsid w:val="0081540C"/>
    <w:rsid w:val="0082054F"/>
    <w:rsid w:val="00822A4A"/>
    <w:rsid w:val="00822BA5"/>
    <w:rsid w:val="00826E64"/>
    <w:rsid w:val="00827750"/>
    <w:rsid w:val="00827E72"/>
    <w:rsid w:val="0083023E"/>
    <w:rsid w:val="008333E5"/>
    <w:rsid w:val="008358B8"/>
    <w:rsid w:val="0084067D"/>
    <w:rsid w:val="00845018"/>
    <w:rsid w:val="00852F9C"/>
    <w:rsid w:val="00854195"/>
    <w:rsid w:val="0085429B"/>
    <w:rsid w:val="00860C4E"/>
    <w:rsid w:val="008619E1"/>
    <w:rsid w:val="0086527C"/>
    <w:rsid w:val="00866325"/>
    <w:rsid w:val="008712D9"/>
    <w:rsid w:val="00876BB9"/>
    <w:rsid w:val="00877B5B"/>
    <w:rsid w:val="00884ABD"/>
    <w:rsid w:val="00887A23"/>
    <w:rsid w:val="008922D8"/>
    <w:rsid w:val="008927FD"/>
    <w:rsid w:val="00893415"/>
    <w:rsid w:val="008935E4"/>
    <w:rsid w:val="00897303"/>
    <w:rsid w:val="008973F0"/>
    <w:rsid w:val="008A54B9"/>
    <w:rsid w:val="008A65A5"/>
    <w:rsid w:val="008A7DAD"/>
    <w:rsid w:val="008B0200"/>
    <w:rsid w:val="008B084D"/>
    <w:rsid w:val="008B1C39"/>
    <w:rsid w:val="008B2515"/>
    <w:rsid w:val="008B2547"/>
    <w:rsid w:val="008B3EE0"/>
    <w:rsid w:val="008B4A39"/>
    <w:rsid w:val="008B6C0A"/>
    <w:rsid w:val="008B7F9E"/>
    <w:rsid w:val="008C0620"/>
    <w:rsid w:val="008C1BB7"/>
    <w:rsid w:val="008C1E2C"/>
    <w:rsid w:val="008C27C4"/>
    <w:rsid w:val="008C2DBB"/>
    <w:rsid w:val="008C2E77"/>
    <w:rsid w:val="008C3D43"/>
    <w:rsid w:val="008C58E2"/>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5F7D"/>
    <w:rsid w:val="009360C4"/>
    <w:rsid w:val="00937D8D"/>
    <w:rsid w:val="0094110B"/>
    <w:rsid w:val="00941A33"/>
    <w:rsid w:val="009450CC"/>
    <w:rsid w:val="0094558D"/>
    <w:rsid w:val="00945BD8"/>
    <w:rsid w:val="00946706"/>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C1AB8"/>
    <w:rsid w:val="009C3F76"/>
    <w:rsid w:val="009C72F6"/>
    <w:rsid w:val="009D3289"/>
    <w:rsid w:val="009D4585"/>
    <w:rsid w:val="009D5B92"/>
    <w:rsid w:val="009D5C1F"/>
    <w:rsid w:val="009D6CFE"/>
    <w:rsid w:val="009E0ADE"/>
    <w:rsid w:val="009E3ED3"/>
    <w:rsid w:val="009E64C9"/>
    <w:rsid w:val="009E6AA5"/>
    <w:rsid w:val="009F3A6A"/>
    <w:rsid w:val="009F3EEA"/>
    <w:rsid w:val="009F518A"/>
    <w:rsid w:val="00A00241"/>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371AB"/>
    <w:rsid w:val="00B4125A"/>
    <w:rsid w:val="00B412BB"/>
    <w:rsid w:val="00B426AC"/>
    <w:rsid w:val="00B42AD2"/>
    <w:rsid w:val="00B4431B"/>
    <w:rsid w:val="00B44804"/>
    <w:rsid w:val="00B4537B"/>
    <w:rsid w:val="00B478C8"/>
    <w:rsid w:val="00B47A3D"/>
    <w:rsid w:val="00B52B88"/>
    <w:rsid w:val="00B52BFC"/>
    <w:rsid w:val="00B575B5"/>
    <w:rsid w:val="00B61C0C"/>
    <w:rsid w:val="00B643F9"/>
    <w:rsid w:val="00B716B0"/>
    <w:rsid w:val="00B7618F"/>
    <w:rsid w:val="00B76AFA"/>
    <w:rsid w:val="00B813F9"/>
    <w:rsid w:val="00B821BA"/>
    <w:rsid w:val="00B82711"/>
    <w:rsid w:val="00B864A1"/>
    <w:rsid w:val="00B8713B"/>
    <w:rsid w:val="00B90592"/>
    <w:rsid w:val="00B97534"/>
    <w:rsid w:val="00BA37FA"/>
    <w:rsid w:val="00BB3623"/>
    <w:rsid w:val="00BB5644"/>
    <w:rsid w:val="00BB5758"/>
    <w:rsid w:val="00BB7971"/>
    <w:rsid w:val="00BB7A8A"/>
    <w:rsid w:val="00BB7F9F"/>
    <w:rsid w:val="00BC535B"/>
    <w:rsid w:val="00BC6ED5"/>
    <w:rsid w:val="00BD02B4"/>
    <w:rsid w:val="00BD1641"/>
    <w:rsid w:val="00BD47A5"/>
    <w:rsid w:val="00BD4AA5"/>
    <w:rsid w:val="00BD516A"/>
    <w:rsid w:val="00BD572B"/>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8545D"/>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4374"/>
    <w:rsid w:val="00CE534A"/>
    <w:rsid w:val="00CE7839"/>
    <w:rsid w:val="00CF26E2"/>
    <w:rsid w:val="00CF3ED9"/>
    <w:rsid w:val="00D03A60"/>
    <w:rsid w:val="00D04540"/>
    <w:rsid w:val="00D122B4"/>
    <w:rsid w:val="00D15FD7"/>
    <w:rsid w:val="00D16B46"/>
    <w:rsid w:val="00D21C14"/>
    <w:rsid w:val="00D23F66"/>
    <w:rsid w:val="00D267B4"/>
    <w:rsid w:val="00D26EDC"/>
    <w:rsid w:val="00D352FC"/>
    <w:rsid w:val="00D368E8"/>
    <w:rsid w:val="00D36F04"/>
    <w:rsid w:val="00D3726C"/>
    <w:rsid w:val="00D37D17"/>
    <w:rsid w:val="00D43CEB"/>
    <w:rsid w:val="00D5280E"/>
    <w:rsid w:val="00D52A53"/>
    <w:rsid w:val="00D53550"/>
    <w:rsid w:val="00D53F4F"/>
    <w:rsid w:val="00D57CB3"/>
    <w:rsid w:val="00D60865"/>
    <w:rsid w:val="00D624BA"/>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6642"/>
    <w:rsid w:val="00D91B45"/>
    <w:rsid w:val="00D94E8B"/>
    <w:rsid w:val="00DA006D"/>
    <w:rsid w:val="00DA19A5"/>
    <w:rsid w:val="00DA19C1"/>
    <w:rsid w:val="00DA34CC"/>
    <w:rsid w:val="00DA3E30"/>
    <w:rsid w:val="00DA4339"/>
    <w:rsid w:val="00DB0CC5"/>
    <w:rsid w:val="00DB1422"/>
    <w:rsid w:val="00DB213B"/>
    <w:rsid w:val="00DB4617"/>
    <w:rsid w:val="00DB4E79"/>
    <w:rsid w:val="00DC41DF"/>
    <w:rsid w:val="00DD0B72"/>
    <w:rsid w:val="00DD4D2E"/>
    <w:rsid w:val="00DE4806"/>
    <w:rsid w:val="00DE77DA"/>
    <w:rsid w:val="00DF1F23"/>
    <w:rsid w:val="00DF46D6"/>
    <w:rsid w:val="00DF53E8"/>
    <w:rsid w:val="00DF6A2C"/>
    <w:rsid w:val="00DF6C4D"/>
    <w:rsid w:val="00E008CA"/>
    <w:rsid w:val="00E0180B"/>
    <w:rsid w:val="00E11687"/>
    <w:rsid w:val="00E122FE"/>
    <w:rsid w:val="00E12DDA"/>
    <w:rsid w:val="00E15269"/>
    <w:rsid w:val="00E158D8"/>
    <w:rsid w:val="00E20466"/>
    <w:rsid w:val="00E22348"/>
    <w:rsid w:val="00E25438"/>
    <w:rsid w:val="00E277E4"/>
    <w:rsid w:val="00E306BF"/>
    <w:rsid w:val="00E31939"/>
    <w:rsid w:val="00E31AE8"/>
    <w:rsid w:val="00E3329E"/>
    <w:rsid w:val="00E37D33"/>
    <w:rsid w:val="00E43522"/>
    <w:rsid w:val="00E4431F"/>
    <w:rsid w:val="00E444E4"/>
    <w:rsid w:val="00E44F46"/>
    <w:rsid w:val="00E47865"/>
    <w:rsid w:val="00E5349D"/>
    <w:rsid w:val="00E538FB"/>
    <w:rsid w:val="00E53B70"/>
    <w:rsid w:val="00E579FA"/>
    <w:rsid w:val="00E62012"/>
    <w:rsid w:val="00E6377D"/>
    <w:rsid w:val="00E6400E"/>
    <w:rsid w:val="00E64596"/>
    <w:rsid w:val="00E65972"/>
    <w:rsid w:val="00E7111A"/>
    <w:rsid w:val="00E72006"/>
    <w:rsid w:val="00E733C1"/>
    <w:rsid w:val="00E75611"/>
    <w:rsid w:val="00E77597"/>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5D29"/>
    <w:rsid w:val="00EE23EC"/>
    <w:rsid w:val="00EE28F6"/>
    <w:rsid w:val="00EE4D5F"/>
    <w:rsid w:val="00EF4177"/>
    <w:rsid w:val="00EF67D9"/>
    <w:rsid w:val="00EF7FDF"/>
    <w:rsid w:val="00F0249E"/>
    <w:rsid w:val="00F03835"/>
    <w:rsid w:val="00F04BF5"/>
    <w:rsid w:val="00F1698F"/>
    <w:rsid w:val="00F21FB5"/>
    <w:rsid w:val="00F23B85"/>
    <w:rsid w:val="00F266C2"/>
    <w:rsid w:val="00F30F5C"/>
    <w:rsid w:val="00F336B7"/>
    <w:rsid w:val="00F34097"/>
    <w:rsid w:val="00F3510F"/>
    <w:rsid w:val="00F35436"/>
    <w:rsid w:val="00F447B8"/>
    <w:rsid w:val="00F45CE3"/>
    <w:rsid w:val="00F472E3"/>
    <w:rsid w:val="00F479B2"/>
    <w:rsid w:val="00F521CE"/>
    <w:rsid w:val="00F52F80"/>
    <w:rsid w:val="00F5419B"/>
    <w:rsid w:val="00F56297"/>
    <w:rsid w:val="00F62DA1"/>
    <w:rsid w:val="00F6410A"/>
    <w:rsid w:val="00F6504A"/>
    <w:rsid w:val="00F70967"/>
    <w:rsid w:val="00F74F72"/>
    <w:rsid w:val="00F750A0"/>
    <w:rsid w:val="00F75440"/>
    <w:rsid w:val="00F82F42"/>
    <w:rsid w:val="00F8447B"/>
    <w:rsid w:val="00F86AB0"/>
    <w:rsid w:val="00F92A45"/>
    <w:rsid w:val="00F9607D"/>
    <w:rsid w:val="00FA31D7"/>
    <w:rsid w:val="00FA50CD"/>
    <w:rsid w:val="00FA58FB"/>
    <w:rsid w:val="00FB3546"/>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D19E-D70D-4306-B1CE-7C2C0DDF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36</Pages>
  <Words>46715</Words>
  <Characters>266277</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martus</cp:lastModifiedBy>
  <cp:revision>53</cp:revision>
  <cp:lastPrinted>2016-02-01T07:14:00Z</cp:lastPrinted>
  <dcterms:created xsi:type="dcterms:W3CDTF">2021-12-01T12:45:00Z</dcterms:created>
  <dcterms:modified xsi:type="dcterms:W3CDTF">2022-01-12T09:57:00Z</dcterms:modified>
</cp:coreProperties>
</file>