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663CA">
        <w:rPr>
          <w:rFonts w:ascii="Times New Roman" w:hAnsi="Times New Roman"/>
          <w:sz w:val="28"/>
          <w:szCs w:val="28"/>
        </w:rPr>
        <w:t>образования</w:t>
      </w: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444AEB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E663CA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E663C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D01027">
        <w:rPr>
          <w:rFonts w:ascii="Times New Roman" w:hAnsi="Times New Roman"/>
          <w:bCs/>
          <w:sz w:val="28"/>
          <w:szCs w:val="28"/>
        </w:rPr>
        <w:t>с изм. от 16.02. 2015 г. № 295, 23.06.2015 г. № 1002, 09.11.2015 г. № 1473,  11.12.2015 г. № 1580, 29.12.2015 г. № 1670, 20.04. 2016 г. № 634, 02.09. 2016 г. № 1195, 24.11.2016 г. № 1553, 21.08.2017г. № 1305, 24.10.2017г. № 1616, 22.11.2017г. № 1722, 19.02.2018 г. № 202, 24.05.2018 г. № 640, 13.08.2018</w:t>
      </w:r>
      <w:proofErr w:type="gramEnd"/>
      <w:r w:rsidR="00D01027" w:rsidRPr="00D01027">
        <w:rPr>
          <w:rFonts w:ascii="Times New Roman" w:hAnsi="Times New Roman"/>
          <w:bCs/>
          <w:sz w:val="28"/>
          <w:szCs w:val="28"/>
        </w:rPr>
        <w:t xml:space="preserve"> г. № 1140, 21.11.2018 г. № 1596,11.02.2019 г. </w:t>
      </w:r>
    </w:p>
    <w:p w:rsidR="00775317" w:rsidRPr="00E663CA" w:rsidRDefault="00D0102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01027">
        <w:rPr>
          <w:rFonts w:ascii="Times New Roman" w:hAnsi="Times New Roman"/>
          <w:bCs/>
          <w:sz w:val="28"/>
          <w:szCs w:val="28"/>
        </w:rPr>
        <w:t>№ 156, 23.09.2019 г. № 1444, 12.12.2019г. № 1958, 30.03.2020 г. № 383, 19.11.2020 г. № 1572, 21.12.2020 г. № 1784 ,  19.02.2021 г. № 177, 15.10.2021 г. № 1594, 23.12.2021 г. № 1918, 29.12.2021 г. № 1979</w:t>
      </w:r>
      <w:r w:rsidR="00C7362A">
        <w:rPr>
          <w:rFonts w:ascii="Times New Roman" w:hAnsi="Times New Roman"/>
          <w:bCs/>
          <w:sz w:val="28"/>
          <w:szCs w:val="28"/>
        </w:rPr>
        <w:t xml:space="preserve">, </w:t>
      </w:r>
      <w:r w:rsidR="00915802">
        <w:rPr>
          <w:rFonts w:ascii="Times New Roman" w:hAnsi="Times New Roman"/>
          <w:bCs/>
          <w:sz w:val="28"/>
          <w:szCs w:val="28"/>
        </w:rPr>
        <w:t>10.03.2022 г  № 344</w:t>
      </w:r>
      <w:r w:rsidR="00444AEB">
        <w:rPr>
          <w:rFonts w:ascii="Times New Roman" w:hAnsi="Times New Roman"/>
          <w:bCs/>
          <w:sz w:val="28"/>
          <w:szCs w:val="28"/>
        </w:rPr>
        <w:t>, 27.07.2022 г. № 1102, 15.12.2022 г. № 1904</w:t>
      </w:r>
      <w:r w:rsidR="002732A9">
        <w:rPr>
          <w:rFonts w:ascii="Times New Roman" w:hAnsi="Times New Roman"/>
          <w:bCs/>
          <w:sz w:val="28"/>
          <w:szCs w:val="28"/>
        </w:rPr>
        <w:t>, 12.07.2023 г.</w:t>
      </w:r>
      <w:r w:rsidR="002732A9" w:rsidRPr="002732A9">
        <w:rPr>
          <w:rFonts w:ascii="Times New Roman" w:hAnsi="Times New Roman"/>
          <w:bCs/>
          <w:sz w:val="28"/>
          <w:szCs w:val="28"/>
        </w:rPr>
        <w:t xml:space="preserve"> </w:t>
      </w:r>
      <w:r w:rsidR="002732A9">
        <w:rPr>
          <w:rFonts w:ascii="Times New Roman" w:hAnsi="Times New Roman"/>
          <w:bCs/>
          <w:sz w:val="28"/>
          <w:szCs w:val="28"/>
        </w:rPr>
        <w:t>№ 1096</w:t>
      </w:r>
      <w:proofErr w:type="gramStart"/>
      <w:r w:rsidR="002732A9">
        <w:rPr>
          <w:rFonts w:ascii="Times New Roman" w:hAnsi="Times New Roman"/>
          <w:bCs/>
          <w:sz w:val="28"/>
          <w:szCs w:val="28"/>
        </w:rPr>
        <w:t xml:space="preserve"> </w:t>
      </w:r>
      <w:r w:rsidRPr="00D01027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415CBC" w:rsidRPr="00E663CA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F2605C" w:rsidRPr="00F2605C" w:rsidRDefault="00F2605C" w:rsidP="00F2605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05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«Молодежный центр «Эдельвейс»</w:t>
            </w:r>
          </w:p>
          <w:p w:rsidR="002A124F" w:rsidRDefault="00F2605C" w:rsidP="00F2605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0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Кавказский район </w:t>
            </w:r>
          </w:p>
          <w:p w:rsidR="00F2605C" w:rsidRDefault="00F2605C" w:rsidP="00F2605C">
            <w:pPr>
              <w:rPr>
                <w:lang w:eastAsia="ru-RU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</w:t>
            </w:r>
            <w:r w:rsidR="005A30BE" w:rsidRPr="00E663CA">
              <w:rPr>
                <w:rFonts w:ascii="Times New Roman" w:hAnsi="Times New Roman" w:cs="Times New Roman"/>
                <w:sz w:val="28"/>
                <w:szCs w:val="28"/>
              </w:rPr>
              <w:t>и развития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обладающей гуманистическим мировоззрением, устойчивой системой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нравственных </w:t>
            </w:r>
            <w:r w:rsidR="005A30BE" w:rsidRPr="00E663CA">
              <w:rPr>
                <w:rFonts w:ascii="Times New Roman" w:hAnsi="Times New Roman" w:cs="Times New Roman"/>
                <w:sz w:val="28"/>
                <w:szCs w:val="28"/>
              </w:rPr>
              <w:t>и гражданских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здорового образа жизни у  молодежи и создание условий для её  физического развития;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E663CA" w:rsidRDefault="00617CF2" w:rsidP="00617CF2">
            <w:pPr>
              <w:spacing w:after="0"/>
              <w:rPr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2A124F" w:rsidRPr="00E663CA" w:rsidRDefault="002A124F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8132A2" w:rsidRPr="00E663CA" w:rsidRDefault="008132A2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:rsidR="008132A2" w:rsidRPr="00E663CA" w:rsidRDefault="008132A2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молодых людей, участвующих в культурно-досуговых и творческих мероприятиях;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мероприятиях, направленных на повышение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 молодых граждан и снижение темпов роста безработицы среди молодежи;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663CA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E663CA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014B57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E663CA" w:rsidRDefault="00014B57" w:rsidP="00014B57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</w:t>
            </w:r>
            <w:r w:rsidR="00F2605C">
              <w:rPr>
                <w:rFonts w:ascii="Times New Roman" w:hAnsi="Times New Roman"/>
                <w:sz w:val="28"/>
                <w:szCs w:val="28"/>
              </w:rPr>
              <w:t>5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годы, в том числе: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II этап – 2020-202</w:t>
            </w:r>
            <w:r w:rsidR="00F2605C">
              <w:rPr>
                <w:rFonts w:ascii="Times New Roman" w:hAnsi="Times New Roman"/>
                <w:sz w:val="28"/>
                <w:szCs w:val="28"/>
              </w:rPr>
              <w:t>5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2732A9" w:rsidRPr="002732A9" w:rsidRDefault="002732A9" w:rsidP="002732A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2A9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2732A9" w:rsidRPr="002732A9" w:rsidRDefault="002732A9" w:rsidP="002732A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2A9">
              <w:rPr>
                <w:rFonts w:ascii="Times New Roman" w:hAnsi="Times New Roman"/>
                <w:sz w:val="28"/>
                <w:szCs w:val="28"/>
              </w:rPr>
              <w:t>78 913,7 тысячи рублей, в том числе:</w:t>
            </w:r>
          </w:p>
          <w:p w:rsidR="002732A9" w:rsidRPr="002732A9" w:rsidRDefault="002732A9" w:rsidP="002732A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2A9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2732A9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732A9">
              <w:rPr>
                <w:rFonts w:ascii="Times New Roman" w:hAnsi="Times New Roman"/>
                <w:sz w:val="28"/>
                <w:szCs w:val="28"/>
              </w:rPr>
              <w:t xml:space="preserve">аевого бюджета - 273,6 тысяч рублей, </w:t>
            </w:r>
          </w:p>
          <w:p w:rsidR="002732A9" w:rsidRPr="002732A9" w:rsidRDefault="002732A9" w:rsidP="002732A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2A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E663CA" w:rsidRDefault="002732A9" w:rsidP="002732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2A9">
              <w:rPr>
                <w:rFonts w:ascii="Times New Roman" w:hAnsi="Times New Roman"/>
                <w:sz w:val="28"/>
                <w:szCs w:val="28"/>
              </w:rPr>
              <w:t>78 640,1 тысячи рублей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6D6BFA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f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</w:p>
    <w:p w:rsidR="00415CBC" w:rsidRPr="00E663CA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E663CA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3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</w:t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сфер бытия на основе проводимых властными элитами реформ. </w:t>
      </w:r>
    </w:p>
    <w:p w:rsidR="00415CBC" w:rsidRPr="00E663CA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E663CA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E663CA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разнообразные </w:t>
      </w:r>
      <w:proofErr w:type="spellStart"/>
      <w:r w:rsidRPr="00E663CA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E663CA">
        <w:rPr>
          <w:rFonts w:ascii="Times New Roman" w:hAnsi="Times New Roman"/>
          <w:sz w:val="28"/>
          <w:szCs w:val="28"/>
        </w:rPr>
        <w:t xml:space="preserve">, как молодые специалисты, школьники, </w:t>
      </w:r>
      <w:r w:rsidRPr="00E663CA">
        <w:rPr>
          <w:rFonts w:ascii="Times New Roman" w:hAnsi="Times New Roman"/>
          <w:sz w:val="28"/>
          <w:szCs w:val="28"/>
        </w:rPr>
        <w:lastRenderedPageBreak/>
        <w:t>неформальная молодежь, молодые предприниматели.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E663CA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E663CA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E663CA">
        <w:rPr>
          <w:rFonts w:ascii="Times New Roman" w:hAnsi="Times New Roman"/>
          <w:sz w:val="28"/>
          <w:szCs w:val="28"/>
        </w:rPr>
        <w:t xml:space="preserve"> </w:t>
      </w:r>
      <w:r w:rsidR="00415CBC" w:rsidRPr="00E663CA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E663CA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E663CA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B20392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</w:t>
      </w:r>
      <w:proofErr w:type="spellStart"/>
      <w:r w:rsidRPr="00E663CA">
        <w:rPr>
          <w:rFonts w:ascii="Times New Roman" w:hAnsi="Times New Roman"/>
          <w:sz w:val="28"/>
          <w:szCs w:val="28"/>
        </w:rPr>
        <w:t>района</w:t>
      </w:r>
      <w:proofErr w:type="gramStart"/>
      <w:r w:rsidR="0001256C" w:rsidRPr="00E663CA">
        <w:rPr>
          <w:rFonts w:ascii="Times New Roman" w:hAnsi="Times New Roman"/>
          <w:sz w:val="28"/>
          <w:szCs w:val="28"/>
        </w:rPr>
        <w:t>»</w:t>
      </w:r>
      <w:r w:rsidRPr="00E663C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663CA">
        <w:rPr>
          <w:rFonts w:ascii="Times New Roman" w:hAnsi="Times New Roman"/>
          <w:sz w:val="28"/>
          <w:szCs w:val="28"/>
        </w:rPr>
        <w:t xml:space="preserve">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Выбор программно-целевого метода решения проблемы позволяет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E663CA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E663CA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663CA">
        <w:rPr>
          <w:rFonts w:ascii="Times New Roman" w:hAnsi="Times New Roman"/>
          <w:b w:val="0"/>
          <w:sz w:val="28"/>
          <w:szCs w:val="28"/>
        </w:rPr>
        <w:t>п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3"/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E663CA">
        <w:rPr>
          <w:rFonts w:ascii="Times New Roman" w:hAnsi="Times New Roman"/>
          <w:b w:val="0"/>
          <w:sz w:val="28"/>
          <w:szCs w:val="28"/>
        </w:rPr>
        <w:t>2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F2605C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663CA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6D6BFA" w:rsidRPr="00E663CA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E663CA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E663CA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E663CA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E663CA" w:rsidRDefault="002A124F" w:rsidP="002A124F">
      <w:pPr>
        <w:rPr>
          <w:lang w:eastAsia="x-none"/>
        </w:rPr>
      </w:pPr>
    </w:p>
    <w:bookmarkEnd w:id="5"/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E663CA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         </w:t>
      </w:r>
      <w:r w:rsidR="002A124F" w:rsidRPr="00E663CA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5A30BE" w:rsidRPr="00E663CA">
        <w:rPr>
          <w:rFonts w:ascii="Times New Roman" w:hAnsi="Times New Roman"/>
          <w:sz w:val="28"/>
          <w:szCs w:val="28"/>
        </w:rPr>
        <w:t>программы представлено</w:t>
      </w:r>
      <w:r w:rsidR="002A124F" w:rsidRPr="00E663CA">
        <w:rPr>
          <w:rFonts w:ascii="Times New Roman" w:hAnsi="Times New Roman"/>
          <w:sz w:val="28"/>
          <w:szCs w:val="28"/>
        </w:rPr>
        <w:t xml:space="preserve"> в приложении № 4 к муниципальной программе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663CA">
        <w:rPr>
          <w:rFonts w:ascii="Times New Roman" w:hAnsi="Times New Roman"/>
          <w:sz w:val="28"/>
          <w:szCs w:val="28"/>
        </w:rPr>
        <w:t>К</w:t>
      </w:r>
      <w:r w:rsidRPr="00E663CA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6. Меры </w:t>
      </w:r>
      <w:r w:rsidRPr="00E663CA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663CA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Реализация мероприятий муниципальной </w:t>
      </w:r>
      <w:r w:rsidR="005A30BE" w:rsidRPr="00E663CA">
        <w:rPr>
          <w:rFonts w:ascii="Times New Roman" w:hAnsi="Times New Roman"/>
          <w:sz w:val="28"/>
          <w:szCs w:val="28"/>
        </w:rPr>
        <w:t>программы сопряжена</w:t>
      </w:r>
      <w:r w:rsidRPr="00E663CA">
        <w:rPr>
          <w:rFonts w:ascii="Times New Roman" w:hAnsi="Times New Roman"/>
          <w:sz w:val="28"/>
          <w:szCs w:val="28"/>
        </w:rPr>
        <w:t xml:space="preserve">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организационные риски, связанные с возможной неэффективной </w:t>
      </w:r>
      <w:r w:rsidRPr="00E663CA">
        <w:rPr>
          <w:rFonts w:ascii="Times New Roman" w:hAnsi="Times New Roman"/>
          <w:sz w:val="28"/>
          <w:szCs w:val="28"/>
        </w:rPr>
        <w:lastRenderedPageBreak/>
        <w:t>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Расходы, обусловленные налоговыми льготами, </w:t>
      </w:r>
      <w:r w:rsidR="005A30BE" w:rsidRPr="00E663CA">
        <w:rPr>
          <w:rFonts w:ascii="Times New Roman" w:hAnsi="Times New Roman"/>
          <w:sz w:val="28"/>
          <w:szCs w:val="28"/>
        </w:rPr>
        <w:t>освобождениями и</w:t>
      </w:r>
      <w:r w:rsidRPr="00E663CA">
        <w:rPr>
          <w:rFonts w:ascii="Times New Roman" w:hAnsi="Times New Roman"/>
          <w:sz w:val="28"/>
          <w:szCs w:val="28"/>
        </w:rPr>
        <w:t xml:space="preserve">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8132A2" w:rsidRPr="00E663CA" w:rsidRDefault="008132A2" w:rsidP="00E4251C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415CBC" w:rsidRPr="00E663CA" w:rsidRDefault="00415CBC" w:rsidP="008132A2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663CA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E663CA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E663C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663CA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E663CA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E663CA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FC3E32" w:rsidRPr="00E663CA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600"/>
      <w:r w:rsidRPr="00E663CA">
        <w:rPr>
          <w:rFonts w:ascii="Times New Roman" w:hAnsi="Times New Roman"/>
          <w:b w:val="0"/>
          <w:sz w:val="28"/>
          <w:szCs w:val="28"/>
        </w:rPr>
        <w:t xml:space="preserve">9. Механизм реализации муниципальной программы и контроль за ее </w:t>
      </w:r>
      <w:r w:rsidRPr="00E663CA">
        <w:rPr>
          <w:rFonts w:ascii="Times New Roman" w:hAnsi="Times New Roman"/>
          <w:b w:val="0"/>
          <w:sz w:val="28"/>
          <w:szCs w:val="28"/>
        </w:rPr>
        <w:lastRenderedPageBreak/>
        <w:t>выполнением</w:t>
      </w:r>
    </w:p>
    <w:bookmarkEnd w:id="6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E663C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разрабатывает и утверждает сетевые планы-графики реализации мероприятий муниципальной программы, осуществляет контроль за их выполнением;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(договоры) с производителями товаров, работ, услуг; 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3"/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     </w:t>
      </w:r>
      <w:r w:rsidRPr="00E663CA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8" w:name="sub_44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</w:t>
      </w:r>
      <w:r w:rsidR="005A30BE" w:rsidRPr="00E663CA">
        <w:rPr>
          <w:rFonts w:ascii="Times New Roman" w:hAnsi="Times New Roman"/>
          <w:sz w:val="28"/>
          <w:szCs w:val="28"/>
        </w:rPr>
        <w:t>политики ежегодно</w:t>
      </w:r>
      <w:r w:rsidRPr="00E663CA">
        <w:rPr>
          <w:rFonts w:ascii="Times New Roman" w:hAnsi="Times New Roman"/>
          <w:sz w:val="28"/>
          <w:szCs w:val="28"/>
        </w:rPr>
        <w:t xml:space="preserve">, не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</w:t>
      </w:r>
      <w:r w:rsidRPr="00E663CA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9" w:name="sub_45"/>
      <w:bookmarkEnd w:id="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0" w:name="sub_46"/>
      <w:bookmarkEnd w:id="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0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</w:t>
      </w:r>
      <w:r w:rsidRPr="00E663CA">
        <w:rPr>
          <w:rFonts w:ascii="Times New Roman" w:hAnsi="Times New Roman"/>
          <w:sz w:val="28"/>
          <w:szCs w:val="28"/>
        </w:rPr>
        <w:lastRenderedPageBreak/>
        <w:t>дней после их корректировки.</w:t>
      </w:r>
      <w:bookmarkStart w:id="11" w:name="sub_4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8"/>
      <w:bookmarkEnd w:id="11"/>
      <w:r w:rsidRPr="00E663CA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3" w:name="sub_49"/>
      <w:bookmarkEnd w:id="12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4" w:name="sub_4100"/>
      <w:bookmarkEnd w:id="13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5" w:name="sub_411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12"/>
      <w:bookmarkEnd w:id="15"/>
      <w:r w:rsidRPr="00E663CA">
        <w:rPr>
          <w:rFonts w:ascii="Times New Roman" w:hAnsi="Times New Roman"/>
          <w:sz w:val="28"/>
          <w:szCs w:val="28"/>
        </w:rPr>
        <w:t xml:space="preserve">При реализации мероприятия муниципальной программы отделом </w:t>
      </w:r>
      <w:r w:rsidRPr="00E663CA">
        <w:rPr>
          <w:rFonts w:ascii="Times New Roman" w:hAnsi="Times New Roman"/>
          <w:sz w:val="28"/>
          <w:szCs w:val="28"/>
        </w:rPr>
        <w:lastRenderedPageBreak/>
        <w:t>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7" w:name="sub_413"/>
      <w:bookmarkEnd w:id="16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Муниципальный заказчик:</w:t>
      </w:r>
      <w:bookmarkEnd w:id="1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</w:t>
      </w:r>
      <w:r w:rsidRPr="00E663CA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- формирует бюджетные заявки на </w:t>
      </w:r>
      <w:r w:rsidR="005A30BE" w:rsidRPr="00E663CA">
        <w:rPr>
          <w:rFonts w:ascii="Times New Roman" w:hAnsi="Times New Roman"/>
          <w:sz w:val="28"/>
          <w:szCs w:val="28"/>
        </w:rPr>
        <w:t>финансирование основного</w:t>
      </w:r>
      <w:r w:rsidRPr="00E663CA">
        <w:rPr>
          <w:rFonts w:ascii="Times New Roman" w:hAnsi="Times New Roman"/>
          <w:sz w:val="28"/>
          <w:szCs w:val="28"/>
        </w:rPr>
        <w:t xml:space="preserve"> мероприятия, а также осуществляет иные полномочия, установленные муниципальной программой.</w:t>
      </w:r>
      <w:bookmarkStart w:id="18" w:name="sub_4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19" w:name="sub_415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Исполнитель:</w:t>
      </w:r>
      <w:bookmarkEnd w:id="1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7A1245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663CA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0" w:name="sub_10000"/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1"/>
      </w:tblGrid>
      <w:tr w:rsidR="00AC33D7" w:rsidRPr="00E663CA" w:rsidTr="00AC33D7">
        <w:tc>
          <w:tcPr>
            <w:tcW w:w="817" w:type="dxa"/>
            <w:vMerge w:val="restart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708" w:type="dxa"/>
            <w:vMerge w:val="restart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98" w:type="dxa"/>
            <w:gridSpan w:val="11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AC33D7" w:rsidRPr="00E663CA" w:rsidTr="00AC33D7">
        <w:trPr>
          <w:cantSplit/>
          <w:trHeight w:val="1134"/>
        </w:trPr>
        <w:tc>
          <w:tcPr>
            <w:tcW w:w="817" w:type="dxa"/>
            <w:vMerge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AC33D7" w:rsidRPr="00E663CA" w:rsidTr="00AC33D7">
        <w:trPr>
          <w:trHeight w:val="1136"/>
        </w:trPr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51" w:type="dxa"/>
          </w:tcPr>
          <w:p w:rsid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C33D7" w:rsidRPr="00E663CA" w:rsidTr="00AC33D7">
        <w:trPr>
          <w:trHeight w:val="395"/>
        </w:trPr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молодежи и создание условий для её физического развития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50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2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608" w:type="dxa"/>
            <w:gridSpan w:val="13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благоприятного для развития молодежи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8" w:type="dxa"/>
            <w:gridSpan w:val="13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608" w:type="dxa"/>
            <w:gridSpan w:val="13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" w:type="dxa"/>
            <w:vAlign w:val="center"/>
          </w:tcPr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vAlign w:val="center"/>
          </w:tcPr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AC33D7" w:rsidRPr="00E663CA" w:rsidRDefault="00AC33D7" w:rsidP="00AC33D7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663C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663CA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0"/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:rsidR="008132A2" w:rsidRPr="00E663CA" w:rsidRDefault="008132A2" w:rsidP="008132A2">
      <w:pPr>
        <w:shd w:val="clear" w:color="auto" w:fill="FFFFFF"/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Сведения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E663CA" w:rsidRPr="00E663CA" w:rsidTr="00AC33D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63CA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CA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E663CA"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E663CA" w:rsidRPr="00E663CA" w:rsidTr="00AC33D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63CA" w:rsidRPr="00E663CA" w:rsidTr="00AC33D7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AC33D7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AC33D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№ 3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AC33D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AC33D7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  <w:t xml:space="preserve">               А.В. Филатов</w:t>
      </w:r>
    </w:p>
    <w:p w:rsidR="008132A2" w:rsidRPr="00E663CA" w:rsidRDefault="008132A2" w:rsidP="008132A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04418A" w:rsidRPr="00E663CA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E663CA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919"/>
        <w:gridCol w:w="1384"/>
        <w:gridCol w:w="996"/>
        <w:gridCol w:w="1017"/>
        <w:gridCol w:w="1028"/>
        <w:gridCol w:w="1104"/>
        <w:gridCol w:w="1762"/>
        <w:gridCol w:w="1854"/>
        <w:gridCol w:w="1984"/>
      </w:tblGrid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732A9" w:rsidRPr="002732A9" w:rsidTr="002732A9">
        <w:trPr>
          <w:trHeight w:val="85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12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2732A9" w:rsidRPr="002732A9" w:rsidTr="002732A9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№1 Проведение мероприятий в сфере реализации молодежной политики на территории муниципального образования Кавказский район 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МКУ МЦ «Эдельвейс», управление образования администрации МО Кавказский район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мероприятия, проводимые отделом молодежной политики и МБУ МЦ «Эдельвейс»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район,  МКУ МЦ «Эдельвейс»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48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1.2.Формирование здорового образа жизни молодежи </w:t>
            </w:r>
            <w:proofErr w:type="spell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МОКавказский</w:t>
            </w:r>
            <w:proofErr w:type="spell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молодежи к занятиям спортом и туризмом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51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трудовой занятости молодых людей, профессионального самоопределения, популяризация добровольческо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(волонтерского) движения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молодежной политики администрации МО Кавказский район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1.4.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политической грамотности молодежи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1.5. 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условий для организации досуговой занятости подростков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молодежной политики администрации МО Кавказский район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45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2732A9" w:rsidRPr="002732A9" w:rsidTr="002732A9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1.6.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Создание и дальнейшее развитие молодежных меди</w:t>
            </w:r>
            <w:proofErr w:type="gram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молодежи в </w:t>
            </w:r>
            <w:proofErr w:type="gram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проводимые в области реализации молодежной политики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54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41714,5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105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№3. Обеспечение деятельности 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координаторов работы с молодежью по Кавказскому району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досуговой </w:t>
            </w: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занятости молодежи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МКУ МЦ «Эдельвейс»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№4: Обеспечение функций органов  местного самоуправления (отдел молодежной политики)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в области  молодежной  политики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78913,7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A9" w:rsidRPr="002732A9" w:rsidTr="002732A9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39E" w:rsidRPr="00E663CA" w:rsidRDefault="004D339E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576A2" w:rsidRPr="00E663CA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p w:rsidR="0004418A" w:rsidRPr="00E663CA" w:rsidRDefault="00C7362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04418A" w:rsidRPr="00E663C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="0004418A" w:rsidRPr="00E663C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07F47" w:rsidRPr="00E663CA" w:rsidRDefault="0004418A" w:rsidP="00954180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E663CA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</w:t>
      </w:r>
    </w:p>
    <w:p w:rsidR="00415CBC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</w:t>
      </w:r>
      <w:proofErr w:type="gramStart"/>
      <w:r w:rsidRPr="00E663CA">
        <w:rPr>
          <w:rFonts w:ascii="Times New Roman" w:hAnsi="Times New Roman"/>
          <w:sz w:val="28"/>
          <w:szCs w:val="28"/>
        </w:rPr>
        <w:t>на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663CA">
        <w:rPr>
          <w:rFonts w:ascii="Times New Roman" w:hAnsi="Times New Roman"/>
          <w:sz w:val="28"/>
          <w:szCs w:val="28"/>
        </w:rPr>
        <w:t>в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сфере реализации муниципальной программы </w:t>
      </w:r>
      <w:r w:rsidR="00415CBC" w:rsidRPr="00E663CA">
        <w:rPr>
          <w:rFonts w:ascii="Times New Roman" w:hAnsi="Times New Roman"/>
          <w:sz w:val="28"/>
          <w:szCs w:val="28"/>
        </w:rPr>
        <w:t>«</w:t>
      </w:r>
      <w:r w:rsidRPr="00E663CA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663CA">
        <w:rPr>
          <w:rFonts w:ascii="Times New Roman" w:hAnsi="Times New Roman"/>
          <w:sz w:val="28"/>
          <w:szCs w:val="28"/>
        </w:rPr>
        <w:t>»</w:t>
      </w: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1.</w:t>
      </w: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E663CA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br w:type="page"/>
      </w: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E663CA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</w:t>
      </w:r>
      <w:r w:rsidR="002A124F" w:rsidRPr="00E663CA">
        <w:rPr>
          <w:rFonts w:ascii="Times New Roman" w:hAnsi="Times New Roman"/>
          <w:sz w:val="28"/>
          <w:szCs w:val="28"/>
        </w:rPr>
        <w:t>муниципальной программ</w:t>
      </w:r>
      <w:r w:rsidRPr="00E663CA">
        <w:rPr>
          <w:rFonts w:ascii="Times New Roman" w:hAnsi="Times New Roman"/>
          <w:sz w:val="28"/>
          <w:szCs w:val="28"/>
        </w:rPr>
        <w:t>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709" w:type="dxa"/>
        <w:tblInd w:w="93" w:type="dxa"/>
        <w:tblLook w:val="04A0" w:firstRow="1" w:lastRow="0" w:firstColumn="1" w:lastColumn="0" w:noHBand="0" w:noVBand="1"/>
      </w:tblPr>
      <w:tblGrid>
        <w:gridCol w:w="795"/>
        <w:gridCol w:w="5741"/>
        <w:gridCol w:w="908"/>
        <w:gridCol w:w="1311"/>
        <w:gridCol w:w="1017"/>
        <w:gridCol w:w="1028"/>
        <w:gridCol w:w="1147"/>
        <w:gridCol w:w="1762"/>
      </w:tblGrid>
      <w:tr w:rsidR="002732A9" w:rsidRPr="002732A9" w:rsidTr="002732A9">
        <w:trPr>
          <w:trHeight w:val="31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proofErr w:type="gram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прог-раммы</w:t>
            </w:r>
            <w:proofErr w:type="spellEnd"/>
          </w:p>
        </w:tc>
        <w:tc>
          <w:tcPr>
            <w:tcW w:w="6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2732A9" w:rsidRPr="002732A9" w:rsidTr="002732A9">
        <w:trPr>
          <w:trHeight w:val="9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41714,5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_GoBack" w:colFirst="8" w:colLast="8"/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21"/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№4. Обеспечение функций органов  местного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78913,7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2A9" w:rsidRPr="002732A9" w:rsidTr="002732A9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2A9" w:rsidRPr="002732A9" w:rsidRDefault="002732A9" w:rsidP="0027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E663CA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</w:t>
      </w:r>
      <w:r w:rsidR="002A124F" w:rsidRPr="00E663CA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617CF2" w:rsidRPr="00E663CA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8497F" w:rsidRPr="00E663CA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br w:type="page"/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t>к муниципальной программе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ПЛАН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E663CA" w:rsidRPr="00E663CA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N п/п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663CA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E663CA" w:rsidRPr="00E663CA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IV кв.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10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>1)</w:t>
      </w:r>
      <w:r w:rsidRPr="00E663CA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2) </w:t>
      </w:r>
      <w:r w:rsidRPr="00E663CA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3) </w:t>
      </w:r>
      <w:r w:rsidRPr="00E663CA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4) </w:t>
      </w:r>
      <w:r w:rsidRPr="00E663CA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5) </w:t>
      </w:r>
      <w:r w:rsidRPr="00E663CA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E663CA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F7" w:rsidRDefault="00AE40F7" w:rsidP="004E1DAA">
      <w:pPr>
        <w:spacing w:after="0" w:line="240" w:lineRule="auto"/>
      </w:pPr>
      <w:r>
        <w:separator/>
      </w:r>
    </w:p>
  </w:endnote>
  <w:endnote w:type="continuationSeparator" w:id="0">
    <w:p w:rsidR="00AE40F7" w:rsidRDefault="00AE40F7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F7" w:rsidRDefault="00AE40F7" w:rsidP="004E1DAA">
      <w:pPr>
        <w:spacing w:after="0" w:line="240" w:lineRule="auto"/>
      </w:pPr>
      <w:r>
        <w:separator/>
      </w:r>
    </w:p>
  </w:footnote>
  <w:footnote w:type="continuationSeparator" w:id="0">
    <w:p w:rsidR="00AE40F7" w:rsidRDefault="00AE40F7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A6" w:rsidRDefault="001807A6">
    <w:pPr>
      <w:pStyle w:val="aff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2A9">
      <w:rPr>
        <w:noProof/>
      </w:rPr>
      <w:t>43</w:t>
    </w:r>
    <w:r>
      <w:fldChar w:fldCharType="end"/>
    </w:r>
  </w:p>
  <w:p w:rsidR="001807A6" w:rsidRDefault="001807A6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07A6"/>
    <w:rsid w:val="0018552C"/>
    <w:rsid w:val="001B352D"/>
    <w:rsid w:val="001F01A0"/>
    <w:rsid w:val="001F2936"/>
    <w:rsid w:val="001F35DE"/>
    <w:rsid w:val="0024086C"/>
    <w:rsid w:val="00255595"/>
    <w:rsid w:val="002714EC"/>
    <w:rsid w:val="002732A9"/>
    <w:rsid w:val="0028497F"/>
    <w:rsid w:val="002A124F"/>
    <w:rsid w:val="003009B7"/>
    <w:rsid w:val="003034C6"/>
    <w:rsid w:val="00304E9D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77A32"/>
    <w:rsid w:val="00794AE7"/>
    <w:rsid w:val="007A1245"/>
    <w:rsid w:val="007C0C9A"/>
    <w:rsid w:val="007C6C05"/>
    <w:rsid w:val="007E1926"/>
    <w:rsid w:val="007E3D73"/>
    <w:rsid w:val="007E69D5"/>
    <w:rsid w:val="00804945"/>
    <w:rsid w:val="00804EED"/>
    <w:rsid w:val="008132A2"/>
    <w:rsid w:val="00814436"/>
    <w:rsid w:val="00824C78"/>
    <w:rsid w:val="00880D75"/>
    <w:rsid w:val="008C3C7A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362A"/>
    <w:rsid w:val="00C74608"/>
    <w:rsid w:val="00C85ECC"/>
    <w:rsid w:val="00C97A51"/>
    <w:rsid w:val="00CB338D"/>
    <w:rsid w:val="00CB796F"/>
    <w:rsid w:val="00CE7CFB"/>
    <w:rsid w:val="00D01027"/>
    <w:rsid w:val="00D01836"/>
    <w:rsid w:val="00D07F91"/>
    <w:rsid w:val="00D101A6"/>
    <w:rsid w:val="00D127E8"/>
    <w:rsid w:val="00D15519"/>
    <w:rsid w:val="00D27F27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663CA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74562"/>
    <w:rsid w:val="00F76BA4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6CED1-1272-4802-9D05-68D044A1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9104</Words>
  <Characters>51894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60877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Matyashova</cp:lastModifiedBy>
  <cp:revision>4</cp:revision>
  <cp:lastPrinted>2014-11-20T14:43:00Z</cp:lastPrinted>
  <dcterms:created xsi:type="dcterms:W3CDTF">2023-07-03T08:31:00Z</dcterms:created>
  <dcterms:modified xsi:type="dcterms:W3CDTF">2023-10-05T09:49:00Z</dcterms:modified>
</cp:coreProperties>
</file>